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3B9" w:rsidRDefault="005953B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953B9" w:rsidRPr="00B422AA" w:rsidRDefault="005953B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953B9" w:rsidRDefault="005953B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953B9" w:rsidRPr="00B422AA" w:rsidRDefault="005953B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0500CB" w:rsidP="005375B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5953B9" w:rsidRPr="005953B9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к полуприцепам (ролл-трейлерам) г/</w:t>
      </w:r>
      <w:proofErr w:type="gramStart"/>
      <w:r w:rsidR="005953B9" w:rsidRPr="005953B9">
        <w:rPr>
          <w:rFonts w:ascii="Franklin Gothic Book" w:eastAsia="Tahoma" w:hAnsi="Franklin Gothic Book"/>
          <w:b/>
          <w:kern w:val="144"/>
          <w:sz w:val="44"/>
          <w:szCs w:val="52"/>
        </w:rPr>
        <w:t>п</w:t>
      </w:r>
      <w:proofErr w:type="gramEnd"/>
      <w:r w:rsidR="005953B9" w:rsidRPr="005953B9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75т RT-9/30-75,</w:t>
      </w:r>
    </w:p>
    <w:p w:rsidR="005953B9" w:rsidRPr="005953B9" w:rsidRDefault="005953B9" w:rsidP="005375B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5953B9">
        <w:rPr>
          <w:rFonts w:ascii="Franklin Gothic Book" w:eastAsia="Tahoma" w:hAnsi="Franklin Gothic Book"/>
          <w:b/>
          <w:kern w:val="144"/>
          <w:sz w:val="44"/>
          <w:szCs w:val="52"/>
        </w:rPr>
        <w:t>зав. № № 43, 46, 48, 49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Заместитель председателя Конкурсной комиссии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D94983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D94983">
        <w:rPr>
          <w:rFonts w:ascii="Franklin Gothic Book" w:hAnsi="Franklin Gothic Book"/>
        </w:rPr>
        <w:t>в</w:t>
      </w:r>
      <w:r w:rsidRPr="00D94983">
        <w:rPr>
          <w:rFonts w:ascii="Franklin Gothic Book" w:hAnsi="Franklin Gothic Book"/>
        </w:rPr>
        <w:t xml:space="preserve">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D94983">
        <w:rPr>
          <w:rFonts w:ascii="Franklin Gothic Book" w:hAnsi="Franklin Gothic Book"/>
        </w:rPr>
        <w:t>п</w:t>
      </w:r>
      <w:r w:rsidRPr="00D94983">
        <w:rPr>
          <w:rFonts w:ascii="Franklin Gothic Book" w:hAnsi="Franklin Gothic Book"/>
        </w:rPr>
        <w:t>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</w:t>
      </w:r>
      <w:r w:rsidR="007820C5" w:rsidRPr="00D94983">
        <w:rPr>
          <w:rFonts w:ascii="Franklin Gothic Book" w:hAnsi="Franklin Gothic Book"/>
        </w:rPr>
        <w:t>и</w:t>
      </w:r>
      <w:r w:rsidR="007820C5" w:rsidRPr="00D94983">
        <w:rPr>
          <w:rFonts w:ascii="Franklin Gothic Book" w:hAnsi="Franklin Gothic Book"/>
        </w:rPr>
        <w:t>ализированной электронной торговой площадки «Коммерческие закупки» АО «Ед</w:t>
      </w:r>
      <w:r w:rsidR="007820C5" w:rsidRPr="00D94983">
        <w:rPr>
          <w:rFonts w:ascii="Franklin Gothic Book" w:hAnsi="Franklin Gothic Book"/>
        </w:rPr>
        <w:t>и</w:t>
      </w:r>
      <w:r w:rsidR="007820C5" w:rsidRPr="00D94983">
        <w:rPr>
          <w:rFonts w:ascii="Franklin Gothic Book" w:hAnsi="Franklin Gothic Book"/>
        </w:rPr>
        <w:t>ная электронная торговая площадка» (редакция № 2 от 24.11.2011, редакция № 3 от 24.08.2012, редакция № 4 от 07.06.2013, редакция № 5 от 01.07.2013, реда</w:t>
      </w:r>
      <w:r w:rsidR="007820C5" w:rsidRPr="00D94983">
        <w:rPr>
          <w:rFonts w:ascii="Franklin Gothic Book" w:hAnsi="Franklin Gothic Book"/>
        </w:rPr>
        <w:t>к</w:t>
      </w:r>
      <w:r w:rsidR="007820C5" w:rsidRPr="00D94983">
        <w:rPr>
          <w:rFonts w:ascii="Franklin Gothic Book" w:hAnsi="Franklin Gothic Book"/>
        </w:rPr>
        <w:t>ция № 6 от 19.09.2014, редакция № 7 от 02.10.2014, редакция № 8 от 17.06.2015, редакция № 9 от 30.09.2015).</w:t>
      </w:r>
      <w:proofErr w:type="gramEnd"/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</w:t>
      </w:r>
      <w:r w:rsidRPr="00D94983">
        <w:rPr>
          <w:rFonts w:ascii="Franklin Gothic Book" w:hAnsi="Franklin Gothic Book"/>
        </w:rPr>
        <w:t>ы</w:t>
      </w:r>
      <w:r w:rsidRPr="00D94983">
        <w:rPr>
          <w:rFonts w:ascii="Franklin Gothic Book" w:hAnsi="Franklin Gothic Book"/>
        </w:rPr>
        <w:t>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D94983">
        <w:rPr>
          <w:rFonts w:ascii="Franklin Gothic Book" w:hAnsi="Franklin Gothic Book"/>
        </w:rPr>
        <w:t>р</w:t>
      </w:r>
      <w:r w:rsidRPr="00D94983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 xml:space="preserve">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D94983">
        <w:rPr>
          <w:rFonts w:ascii="Franklin Gothic Book" w:hAnsi="Franklin Gothic Book"/>
          <w:color w:val="000000" w:themeColor="text1"/>
        </w:rPr>
        <w:t>с</w:t>
      </w:r>
      <w:r w:rsidR="00DA60B2" w:rsidRPr="00D94983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D94983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D94983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551E6F">
        <w:rPr>
          <w:rFonts w:ascii="Franklin Gothic Book" w:hAnsi="Franklin Gothic Book"/>
          <w:color w:val="000000" w:themeColor="text1"/>
        </w:rPr>
        <w:t>а</w:t>
      </w:r>
      <w:r w:rsidRPr="00551E6F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</w:t>
      </w:r>
      <w:r w:rsidRPr="00551E6F">
        <w:rPr>
          <w:rFonts w:ascii="Franklin Gothic Book" w:hAnsi="Franklin Gothic Book"/>
          <w:color w:val="000000" w:themeColor="text1"/>
        </w:rPr>
        <w:t>д</w:t>
      </w:r>
      <w:r w:rsidRPr="00551E6F">
        <w:rPr>
          <w:rFonts w:ascii="Franklin Gothic Book" w:hAnsi="Franklin Gothic Book"/>
          <w:color w:val="000000" w:themeColor="text1"/>
        </w:rPr>
        <w:t>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D94983">
          <w:rPr>
            <w:rFonts w:ascii="Franklin Gothic Book" w:hAnsi="Franklin Gothic Book"/>
          </w:rPr>
          <w:t>К</w:t>
        </w:r>
        <w:r w:rsidRPr="00D94983">
          <w:rPr>
            <w:rFonts w:ascii="Franklin Gothic Book" w:hAnsi="Franklin Gothic Book"/>
          </w:rPr>
          <w:t>о</w:t>
        </w:r>
        <w:r w:rsidRPr="00D94983">
          <w:rPr>
            <w:rFonts w:ascii="Franklin Gothic Book" w:hAnsi="Franklin Gothic Book"/>
          </w:rPr>
          <w:t>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D94983">
        <w:rPr>
          <w:rFonts w:ascii="Franklin Gothic Book" w:hAnsi="Franklin Gothic Book"/>
        </w:rPr>
        <w:t>ь</w:t>
      </w:r>
      <w:r w:rsidRPr="00D94983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D94983">
        <w:rPr>
          <w:rFonts w:ascii="Franklin Gothic Book" w:hAnsi="Franklin Gothic Book"/>
        </w:rPr>
        <w:t>ж</w:t>
      </w:r>
      <w:r w:rsidRPr="00D94983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D94983">
        <w:rPr>
          <w:rFonts w:ascii="Franklin Gothic Book" w:hAnsi="Franklin Gothic Book"/>
        </w:rPr>
        <w:t>ь</w:t>
      </w:r>
      <w:r w:rsidRPr="00D94983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D94983">
        <w:rPr>
          <w:rFonts w:ascii="Franklin Gothic Book" w:hAnsi="Franklin Gothic Book"/>
        </w:rPr>
        <w:t>ж</w:t>
      </w:r>
      <w:r w:rsidRPr="00D94983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proofErr w:type="gramEnd"/>
      <w:r w:rsidR="00E9778A" w:rsidRPr="00D94983">
        <w:rPr>
          <w:rFonts w:ascii="Franklin Gothic Book" w:hAnsi="Franklin Gothic Book"/>
        </w:rPr>
        <w:t>, расположенную в с</w:t>
      </w:r>
      <w:r w:rsidR="00E9778A" w:rsidRPr="00D94983">
        <w:rPr>
          <w:rFonts w:ascii="Franklin Gothic Book" w:hAnsi="Franklin Gothic Book"/>
        </w:rPr>
        <w:t>е</w:t>
      </w:r>
      <w:r w:rsidR="00E9778A" w:rsidRPr="00D94983">
        <w:rPr>
          <w:rFonts w:ascii="Franklin Gothic Book" w:hAnsi="Franklin Gothic Book"/>
        </w:rPr>
        <w:t>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5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626DD" w:rsidRPr="00D94983">
        <w:rPr>
          <w:rFonts w:ascii="Franklin Gothic Book" w:hAnsi="Franklin Gothic Book"/>
          <w:b/>
        </w:rPr>
        <w:t>26</w:t>
      </w:r>
      <w:r w:rsidR="009A19E2" w:rsidRPr="00D94983">
        <w:rPr>
          <w:rFonts w:ascii="Franklin Gothic Book" w:hAnsi="Franklin Gothic Book"/>
          <w:b/>
        </w:rPr>
        <w:t xml:space="preserve"> октября</w:t>
      </w:r>
      <w:r w:rsidR="00E9778A" w:rsidRPr="00D94983">
        <w:rPr>
          <w:rFonts w:ascii="Franklin Gothic Book" w:hAnsi="Franklin Gothic Book"/>
          <w:b/>
        </w:rPr>
        <w:t xml:space="preserve"> 2015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>:</w:t>
      </w:r>
      <w:proofErr w:type="gramEnd"/>
      <w:r w:rsidRPr="00D94983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D94983">
        <w:rPr>
          <w:rFonts w:ascii="Franklin Gothic Book" w:hAnsi="Franklin Gothic Book"/>
          <w:sz w:val="24"/>
          <w:szCs w:val="24"/>
        </w:rPr>
        <w:t>о</w:t>
      </w:r>
      <w:r w:rsidRPr="00D94983">
        <w:rPr>
          <w:rFonts w:ascii="Franklin Gothic Book" w:hAnsi="Franklin Gothic Book"/>
          <w:sz w:val="24"/>
          <w:szCs w:val="24"/>
        </w:rPr>
        <w:t xml:space="preserve">вич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>Конкурсная комиссия вправе не допустить к участию в закупке лицо, подавшее зая</w:t>
      </w:r>
      <w:r w:rsidRPr="00D94983">
        <w:t>в</w:t>
      </w:r>
      <w:r w:rsidRPr="00D94983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551E6F">
        <w:rPr>
          <w:rFonts w:ascii="Franklin Gothic Book" w:hAnsi="Franklin Gothic Book"/>
          <w:color w:val="000000" w:themeColor="text1"/>
        </w:rPr>
        <w:t>в</w:t>
      </w:r>
      <w:r w:rsidRPr="00551E6F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551E6F">
        <w:rPr>
          <w:rFonts w:ascii="Franklin Gothic Book" w:hAnsi="Franklin Gothic Book"/>
          <w:color w:val="000000" w:themeColor="text1"/>
        </w:rPr>
        <w:t>и</w:t>
      </w:r>
      <w:r w:rsidRPr="00551E6F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D94983">
        <w:rPr>
          <w:rFonts w:ascii="Franklin Gothic Book" w:hAnsi="Franklin Gothic Book"/>
          <w:color w:val="000000" w:themeColor="text1"/>
        </w:rPr>
        <w:t>в</w:t>
      </w:r>
      <w:r w:rsidRPr="00D94983">
        <w:rPr>
          <w:rFonts w:ascii="Franklin Gothic Book" w:hAnsi="Franklin Gothic Book"/>
          <w:color w:val="000000" w:themeColor="text1"/>
        </w:rPr>
        <w:t>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D94983">
        <w:rPr>
          <w:rFonts w:ascii="Franklin Gothic Book" w:hAnsi="Franklin Gothic Book"/>
          <w:color w:val="000000" w:themeColor="text1"/>
        </w:rPr>
        <w:t>е</w:t>
      </w:r>
      <w:r w:rsidR="00D0010B" w:rsidRPr="00D94983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D94983">
        <w:rPr>
          <w:rFonts w:ascii="Franklin Gothic Book" w:hAnsi="Franklin Gothic Book"/>
          <w:color w:val="000000" w:themeColor="text1"/>
        </w:rPr>
        <w:t>е</w:t>
      </w:r>
      <w:r w:rsidR="00D0010B" w:rsidRPr="00D94983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D94983">
        <w:rPr>
          <w:rFonts w:ascii="Franklin Gothic Book" w:hAnsi="Franklin Gothic Book"/>
          <w:color w:val="000000" w:themeColor="text1"/>
        </w:rPr>
        <w:t>е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D94983">
        <w:rPr>
          <w:rFonts w:ascii="Franklin Gothic Book" w:hAnsi="Franklin Gothic Book"/>
          <w:color w:val="000000" w:themeColor="text1"/>
        </w:rPr>
        <w:t>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>у</w:t>
      </w:r>
      <w:proofErr w:type="gramEnd"/>
      <w:r w:rsidRPr="00D94983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D94983">
        <w:rPr>
          <w:rFonts w:ascii="Franklin Gothic Book" w:hAnsi="Franklin Gothic Book"/>
          <w:color w:val="000000" w:themeColor="text1"/>
        </w:rPr>
        <w:t>с</w:t>
      </w:r>
      <w:r w:rsidRPr="00D94983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D94983">
        <w:rPr>
          <w:rFonts w:ascii="Franklin Gothic Book" w:hAnsi="Franklin Gothic Book"/>
          <w:color w:val="000000" w:themeColor="text1"/>
        </w:rPr>
        <w:t>р</w:t>
      </w:r>
      <w:r w:rsidRPr="00D94983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D94983">
        <w:rPr>
          <w:rFonts w:ascii="Franklin Gothic Book" w:hAnsi="Franklin Gothic Book"/>
          <w:snapToGrid w:val="0"/>
          <w:color w:val="000000" w:themeColor="text1"/>
        </w:rPr>
        <w:t>е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</w:t>
      </w:r>
      <w:r w:rsidRPr="00D94983">
        <w:rPr>
          <w:rFonts w:ascii="Franklin Gothic Book" w:hAnsi="Franklin Gothic Book"/>
          <w:snapToGrid w:val="0"/>
          <w:color w:val="000000" w:themeColor="text1"/>
        </w:rPr>
        <w:t>ы</w:t>
      </w:r>
      <w:r w:rsidRPr="00D94983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</w:t>
      </w:r>
      <w:r w:rsidRPr="00D94983">
        <w:rPr>
          <w:rFonts w:ascii="Franklin Gothic Book" w:hAnsi="Franklin Gothic Book"/>
          <w:color w:val="000000" w:themeColor="text1"/>
        </w:rPr>
        <w:t>в</w:t>
      </w:r>
      <w:r w:rsidRPr="00D94983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D94983">
        <w:rPr>
          <w:rFonts w:ascii="Franklin Gothic Book" w:hAnsi="Franklin Gothic Book"/>
          <w:color w:val="000000" w:themeColor="text1"/>
        </w:rPr>
        <w:t>ж</w:t>
      </w:r>
      <w:r w:rsidRPr="00D94983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D94983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D94983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D94983">
        <w:rPr>
          <w:rFonts w:ascii="Franklin Gothic Book" w:hAnsi="Franklin Gothic Book"/>
          <w:color w:val="000000" w:themeColor="text1"/>
        </w:rPr>
        <w:t>в</w:t>
      </w:r>
      <w:r w:rsidRPr="00D94983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D94983">
        <w:rPr>
          <w:rFonts w:ascii="Franklin Gothic Book" w:hAnsi="Franklin Gothic Book"/>
          <w:color w:val="000000" w:themeColor="text1"/>
        </w:rPr>
        <w:t>е</w:t>
      </w:r>
      <w:r w:rsidRPr="00D94983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D94983">
        <w:rPr>
          <w:rFonts w:ascii="Franklin Gothic Book" w:hAnsi="Franklin Gothic Book"/>
          <w:color w:val="000000" w:themeColor="text1"/>
        </w:rPr>
        <w:t>е</w:t>
      </w:r>
      <w:r w:rsidRPr="00D94983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D94983">
        <w:rPr>
          <w:rFonts w:ascii="Franklin Gothic Book" w:hAnsi="Franklin Gothic Book"/>
          <w:color w:val="000000" w:themeColor="text1"/>
        </w:rPr>
        <w:t>е</w:t>
      </w:r>
      <w:r w:rsidRPr="00D94983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D94983">
        <w:rPr>
          <w:rFonts w:ascii="Franklin Gothic Book" w:hAnsi="Franklin Gothic Book"/>
          <w:color w:val="000000" w:themeColor="text1"/>
        </w:rPr>
        <w:t>з</w:t>
      </w:r>
      <w:r w:rsidRPr="00D94983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D94983">
        <w:rPr>
          <w:rFonts w:ascii="Franklin Gothic Book" w:hAnsi="Franklin Gothic Book"/>
          <w:color w:val="000000" w:themeColor="text1"/>
        </w:rPr>
        <w:t>л</w:t>
      </w:r>
      <w:r w:rsidRPr="00D94983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D94983">
        <w:rPr>
          <w:rFonts w:ascii="Franklin Gothic Book" w:hAnsi="Franklin Gothic Book"/>
        </w:rPr>
        <w:t>ы</w:t>
      </w:r>
      <w:r w:rsidRPr="00D94983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D94983">
        <w:rPr>
          <w:rFonts w:ascii="Franklin Gothic Book" w:hAnsi="Franklin Gothic Book"/>
        </w:rPr>
        <w:t>р</w:t>
      </w:r>
      <w:r w:rsidRPr="00D94983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D94983">
        <w:rPr>
          <w:rFonts w:ascii="Franklin Gothic Book" w:hAnsi="Franklin Gothic Book"/>
        </w:rPr>
        <w:t>р</w:t>
      </w:r>
      <w:r w:rsidRPr="00D94983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</w:t>
      </w:r>
      <w:proofErr w:type="gramStart"/>
      <w:r w:rsidRPr="00D94983">
        <w:t>,</w:t>
      </w:r>
      <w:proofErr w:type="gramEnd"/>
      <w:r w:rsidRPr="00D94983">
        <w:t xml:space="preserve"> если наименьшая цена договора содержится в нескольких заявках на уч</w:t>
      </w:r>
      <w:r w:rsidRPr="00D94983">
        <w:t>а</w:t>
      </w:r>
      <w:r w:rsidRPr="00D94983">
        <w:t>стие в закупке, победителем запроса котировок признается участник закупки, зая</w:t>
      </w:r>
      <w:r w:rsidRPr="00D94983">
        <w:t>в</w:t>
      </w:r>
      <w:r w:rsidRPr="00D94983">
        <w:t>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D94983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D94983">
        <w:rPr>
          <w:rFonts w:ascii="Franklin Gothic Book" w:hAnsi="Franklin Gothic Book"/>
          <w:b/>
        </w:rPr>
        <w:t>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</w:t>
      </w:r>
      <w:r w:rsidR="00773030" w:rsidRPr="00D94983">
        <w:rPr>
          <w:rFonts w:ascii="Franklin Gothic Book" w:hAnsi="Franklin Gothic Book"/>
        </w:rPr>
        <w:t>и</w:t>
      </w:r>
      <w:r w:rsidR="00773030" w:rsidRPr="00D94983">
        <w:rPr>
          <w:rFonts w:ascii="Franklin Gothic Book" w:hAnsi="Franklin Gothic Book"/>
        </w:rPr>
        <w:t>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D94983">
        <w:rPr>
          <w:rFonts w:ascii="Franklin Gothic Book" w:hAnsi="Franklin Gothic Book"/>
        </w:rPr>
        <w:t>требовании</w:t>
      </w:r>
      <w:proofErr w:type="gramEnd"/>
      <w:r w:rsidRPr="00D94983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D94983">
        <w:rPr>
          <w:rFonts w:ascii="Franklin Gothic Book" w:hAnsi="Franklin Gothic Book"/>
          <w:snapToGrid w:val="0"/>
        </w:rPr>
        <w:t>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</w:t>
      </w:r>
      <w:r w:rsidR="009C3DA9" w:rsidRPr="00D94983">
        <w:rPr>
          <w:rFonts w:ascii="Franklin Gothic Book" w:hAnsi="Franklin Gothic Book"/>
        </w:rPr>
        <w:t>н</w:t>
      </w:r>
      <w:r w:rsidR="009C3DA9" w:rsidRPr="00D94983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D94983">
        <w:rPr>
          <w:rFonts w:ascii="Franklin Gothic Book" w:hAnsi="Franklin Gothic Book"/>
        </w:rPr>
        <w:t>е</w:t>
      </w:r>
      <w:r w:rsidR="009C3DA9" w:rsidRPr="00D94983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6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 xml:space="preserve">и </w:t>
      </w:r>
      <w:hyperlink r:id="rId17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D94983">
        <w:rPr>
          <w:rFonts w:ascii="Franklin Gothic Book" w:hAnsi="Franklin Gothic Book"/>
        </w:rPr>
        <w:t>р</w:t>
      </w:r>
      <w:r w:rsidR="009C3DA9" w:rsidRPr="00D94983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</w:t>
      </w:r>
      <w:r w:rsidR="00921564" w:rsidRPr="00D94983">
        <w:rPr>
          <w:rFonts w:ascii="Franklin Gothic Book" w:hAnsi="Franklin Gothic Book"/>
        </w:rPr>
        <w:t>ж</w:t>
      </w:r>
      <w:r w:rsidR="00921564" w:rsidRPr="00D94983">
        <w:rPr>
          <w:rFonts w:ascii="Franklin Gothic Book" w:hAnsi="Franklin Gothic Book"/>
        </w:rPr>
        <w:t>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</w:t>
      </w:r>
      <w:r w:rsidRPr="00D94983">
        <w:rPr>
          <w:rFonts w:ascii="Franklin Gothic Book" w:hAnsi="Franklin Gothic Book"/>
          <w:b/>
          <w:u w:val="single"/>
        </w:rPr>
        <w:t>е</w:t>
      </w:r>
      <w:r w:rsidRPr="00D94983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</w:t>
      </w:r>
      <w:r w:rsidR="00497DF8" w:rsidRPr="00D94983">
        <w:rPr>
          <w:rFonts w:ascii="Franklin Gothic Book" w:hAnsi="Franklin Gothic Book"/>
        </w:rPr>
        <w:t>з</w:t>
      </w:r>
      <w:r w:rsidR="00497DF8" w:rsidRPr="00D94983">
        <w:rPr>
          <w:rFonts w:ascii="Franklin Gothic Book" w:hAnsi="Franklin Gothic Book"/>
        </w:rPr>
        <w:t xml:space="preserve">брании, </w:t>
      </w:r>
      <w:r w:rsidRPr="00D94983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купки без доверенности.</w:t>
      </w:r>
      <w:proofErr w:type="gramEnd"/>
      <w:r w:rsidRPr="00D94983">
        <w:rPr>
          <w:rFonts w:ascii="Franklin Gothic Book" w:hAnsi="Franklin Gothic Book"/>
        </w:rPr>
        <w:t xml:space="preserve"> В </w:t>
      </w:r>
      <w:r w:rsidR="00497DF8" w:rsidRPr="00D94983">
        <w:rPr>
          <w:rFonts w:ascii="Franklin Gothic Book" w:hAnsi="Franklin Gothic Book"/>
        </w:rPr>
        <w:t>случае</w:t>
      </w:r>
      <w:proofErr w:type="gramStart"/>
      <w:r w:rsidR="00497DF8" w:rsidRPr="00D94983">
        <w:rPr>
          <w:rFonts w:ascii="Franklin Gothic Book" w:hAnsi="Franklin Gothic Book"/>
        </w:rPr>
        <w:t>,</w:t>
      </w:r>
      <w:proofErr w:type="gramEnd"/>
      <w:r w:rsidR="00497DF8" w:rsidRPr="00D94983">
        <w:rPr>
          <w:rFonts w:ascii="Franklin Gothic Book" w:hAnsi="Franklin Gothic Book"/>
        </w:rPr>
        <w:t xml:space="preserve">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</w:t>
      </w:r>
      <w:r w:rsidR="00497DF8" w:rsidRPr="00D94983">
        <w:rPr>
          <w:rFonts w:ascii="Franklin Gothic Book" w:hAnsi="Franklin Gothic Book"/>
        </w:rPr>
        <w:t>и</w:t>
      </w:r>
      <w:r w:rsidR="00497DF8" w:rsidRPr="00D94983">
        <w:rPr>
          <w:rFonts w:ascii="Franklin Gothic Book" w:hAnsi="Franklin Gothic Book"/>
        </w:rPr>
        <w:t>телем участника</w:t>
      </w:r>
      <w:r w:rsidRPr="00D94983">
        <w:rPr>
          <w:rFonts w:ascii="Franklin Gothic Book" w:hAnsi="Franklin Gothic Book"/>
        </w:rPr>
        <w:t xml:space="preserve"> закупки, </w:t>
      </w:r>
      <w:proofErr w:type="gramStart"/>
      <w:r w:rsidRPr="00D94983">
        <w:rPr>
          <w:rFonts w:ascii="Franklin Gothic Book" w:hAnsi="Franklin Gothic Book"/>
        </w:rPr>
        <w:t>предоставляется документ</w:t>
      </w:r>
      <w:proofErr w:type="gramEnd"/>
      <w:r w:rsidRPr="00D9498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</w:t>
      </w:r>
      <w:proofErr w:type="gramStart"/>
      <w:r w:rsidRPr="00D94983">
        <w:rPr>
          <w:rFonts w:ascii="Franklin Gothic Book" w:hAnsi="Franklin Gothic Book"/>
        </w:rPr>
        <w:t>,</w:t>
      </w:r>
      <w:proofErr w:type="gramEnd"/>
      <w:r w:rsidRPr="00D94983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>вляющихся предметом догов</w:t>
      </w:r>
      <w:r w:rsidR="00497DF8" w:rsidRPr="00D94983">
        <w:rPr>
          <w:rFonts w:ascii="Franklin Gothic Book" w:hAnsi="Franklin Gothic Book"/>
        </w:rPr>
        <w:t>о</w:t>
      </w:r>
      <w:r w:rsidR="00497DF8" w:rsidRPr="00D94983">
        <w:rPr>
          <w:rFonts w:ascii="Franklin Gothic Book" w:hAnsi="Franklin Gothic Book"/>
        </w:rPr>
        <w:t xml:space="preserve">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</w:t>
      </w:r>
      <w:r w:rsidRPr="00D94983">
        <w:rPr>
          <w:rFonts w:ascii="Franklin Gothic Book" w:hAnsi="Franklin Gothic Book"/>
          <w:b/>
          <w:u w:val="single"/>
        </w:rPr>
        <w:t>о</w:t>
      </w:r>
      <w:r w:rsidRPr="00D94983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D94983">
        <w:rPr>
          <w:rFonts w:ascii="Franklin Gothic Book" w:hAnsi="Franklin Gothic Book"/>
          <w:b/>
          <w:u w:val="single"/>
        </w:rPr>
        <w:t>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 w:rsidRPr="00D94983">
        <w:rPr>
          <w:rFonts w:ascii="Franklin Gothic Book" w:hAnsi="Franklin Gothic Book"/>
          <w:b/>
          <w:u w:val="single"/>
        </w:rPr>
        <w:t>о</w:t>
      </w:r>
      <w:r w:rsidR="00497DF8" w:rsidRPr="00D94983">
        <w:rPr>
          <w:rFonts w:ascii="Franklin Gothic Book" w:hAnsi="Franklin Gothic Book"/>
          <w:b/>
          <w:u w:val="single"/>
        </w:rPr>
        <w:t>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5953B9" w:rsidRPr="005953B9" w:rsidRDefault="005953B9" w:rsidP="005953B9">
      <w:pPr>
        <w:spacing w:line="276" w:lineRule="auto"/>
        <w:jc w:val="center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ТЕХНИЧЕСКОЕ ЗАДАНИЕ</w:t>
      </w:r>
    </w:p>
    <w:p w:rsidR="005953B9" w:rsidRPr="005953B9" w:rsidRDefault="005953B9" w:rsidP="005953B9">
      <w:pPr>
        <w:pStyle w:val="af2"/>
        <w:jc w:val="center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на поставку сменно-запасных частей к полуприцепам (ролл-трейлерам) г/</w:t>
      </w:r>
      <w:proofErr w:type="gramStart"/>
      <w:r w:rsidRPr="005953B9">
        <w:rPr>
          <w:rFonts w:ascii="Franklin Gothic Book" w:hAnsi="Franklin Gothic Book"/>
          <w:b/>
        </w:rPr>
        <w:t>п</w:t>
      </w:r>
      <w:proofErr w:type="gramEnd"/>
      <w:r w:rsidRPr="005953B9">
        <w:rPr>
          <w:rFonts w:ascii="Franklin Gothic Book" w:hAnsi="Franklin Gothic Book"/>
          <w:b/>
        </w:rPr>
        <w:t xml:space="preserve"> 75т RT-9/30-75, </w:t>
      </w:r>
    </w:p>
    <w:p w:rsidR="005953B9" w:rsidRPr="005953B9" w:rsidRDefault="005953B9" w:rsidP="005953B9">
      <w:pPr>
        <w:pStyle w:val="af2"/>
        <w:jc w:val="center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зав. № № 43, 46, 48, 49</w:t>
      </w:r>
    </w:p>
    <w:p w:rsidR="005953B9" w:rsidRPr="005953B9" w:rsidRDefault="005953B9" w:rsidP="005953B9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5953B9" w:rsidRPr="005953B9" w:rsidTr="005953B9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Поставка сменно-запасных частей к полуприцепам (ролл-трейлерам) г/</w:t>
            </w:r>
            <w:proofErr w:type="gramStart"/>
            <w:r w:rsidRPr="005953B9">
              <w:rPr>
                <w:rFonts w:ascii="Franklin Gothic Book" w:hAnsi="Franklin Gothic Book"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</w:rPr>
              <w:t xml:space="preserve"> 75т RT-9/30-75, зав. № № 43, 46, 48, 49</w:t>
            </w:r>
          </w:p>
        </w:tc>
      </w:tr>
      <w:tr w:rsidR="005953B9" w:rsidRPr="005953B9" w:rsidTr="005953B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5953B9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5953B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375B7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Публичное акционерное общество « Новороссийский морской  торговый порт» (ПАО «НМТП»), ул. </w:t>
            </w:r>
            <w:proofErr w:type="gramStart"/>
            <w:r w:rsidRPr="005953B9">
              <w:rPr>
                <w:rFonts w:ascii="Franklin Gothic Book" w:hAnsi="Franklin Gothic Book"/>
              </w:rPr>
              <w:t>Портовая</w:t>
            </w:r>
            <w:proofErr w:type="gramEnd"/>
            <w:r w:rsidRPr="005953B9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5953B9" w:rsidRPr="005953B9" w:rsidTr="005953B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Основание для прио</w:t>
            </w:r>
            <w:r w:rsidRPr="005953B9">
              <w:rPr>
                <w:rFonts w:ascii="Franklin Gothic Book" w:hAnsi="Franklin Gothic Book"/>
              </w:rPr>
              <w:t>б</w:t>
            </w:r>
            <w:r w:rsidRPr="005953B9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    Замена на вышедшем из строя полуприцепов (ролл-трейлеров) г/</w:t>
            </w:r>
            <w:proofErr w:type="gramStart"/>
            <w:r w:rsidRPr="005953B9">
              <w:rPr>
                <w:rFonts w:ascii="Franklin Gothic Book" w:hAnsi="Franklin Gothic Book"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</w:rPr>
              <w:t xml:space="preserve"> 75т RT-9/30-75, зав. № № 43, 46, 48, 49</w:t>
            </w:r>
          </w:p>
        </w:tc>
      </w:tr>
      <w:tr w:rsidR="005953B9" w:rsidRPr="005953B9" w:rsidTr="005953B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Требования к поста</w:t>
            </w:r>
            <w:r w:rsidRPr="005953B9">
              <w:rPr>
                <w:rFonts w:ascii="Franklin Gothic Book" w:hAnsi="Franklin Gothic Book"/>
              </w:rPr>
              <w:t>в</w:t>
            </w:r>
            <w:r w:rsidRPr="005953B9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pStyle w:val="af2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5953B9" w:rsidRPr="005953B9" w:rsidRDefault="005953B9" w:rsidP="005953B9">
            <w:pPr>
              <w:pStyle w:val="af2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5953B9" w:rsidRPr="005953B9" w:rsidTr="005953B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Наименование, кол</w:t>
            </w:r>
            <w:r w:rsidRPr="005953B9">
              <w:rPr>
                <w:rFonts w:ascii="Franklin Gothic Book" w:hAnsi="Franklin Gothic Book"/>
              </w:rPr>
              <w:t>и</w:t>
            </w:r>
            <w:r w:rsidRPr="005953B9">
              <w:rPr>
                <w:rFonts w:ascii="Franklin Gothic Book" w:hAnsi="Franklin Gothic Book"/>
              </w:rPr>
              <w:t>чество и характерист</w:t>
            </w:r>
            <w:r w:rsidRPr="005953B9">
              <w:rPr>
                <w:rFonts w:ascii="Franklin Gothic Book" w:hAnsi="Franklin Gothic Book"/>
              </w:rPr>
              <w:t>и</w:t>
            </w:r>
            <w:r w:rsidRPr="005953B9">
              <w:rPr>
                <w:rFonts w:ascii="Franklin Gothic Book" w:hAnsi="Franklin Gothic Book"/>
              </w:rPr>
              <w:t>ки поставляемых тов</w:t>
            </w:r>
            <w:r w:rsidRPr="005953B9">
              <w:rPr>
                <w:rFonts w:ascii="Franklin Gothic Book" w:hAnsi="Franklin Gothic Book"/>
              </w:rPr>
              <w:t>а</w:t>
            </w:r>
            <w:r w:rsidRPr="005953B9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953B9">
              <w:rPr>
                <w:rFonts w:ascii="Franklin Gothic Book" w:hAnsi="Franklin Gothic Book"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катал. № </w:t>
            </w:r>
          </w:p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(№ чертежа)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Кол – </w:t>
            </w:r>
            <w:proofErr w:type="gramStart"/>
            <w:r w:rsidRPr="005953B9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5953B9" w:rsidRPr="005953B9" w:rsidTr="005953B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МАНЖЕТЫ АРМИРОВА</w:t>
            </w:r>
            <w:r w:rsidRPr="005953B9">
              <w:rPr>
                <w:rFonts w:ascii="Franklin Gothic Book" w:hAnsi="Franklin Gothic Book" w:cs="Arial"/>
              </w:rPr>
              <w:t>Н</w:t>
            </w:r>
            <w:r w:rsidRPr="005953B9">
              <w:rPr>
                <w:rFonts w:ascii="Franklin Gothic Book" w:hAnsi="Franklin Gothic Book" w:cs="Arial"/>
              </w:rPr>
              <w:t>НЫЕ (115*145-15)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864117 (115*145-15)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953B9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150</w:t>
            </w:r>
          </w:p>
        </w:tc>
      </w:tr>
      <w:tr w:rsidR="005953B9" w:rsidRPr="005953B9" w:rsidTr="005953B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ШАЙБА РЕГУЛИРОВОЧНАЯ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 xml:space="preserve">5249.020.003 </w:t>
            </w:r>
            <w:proofErr w:type="gramStart"/>
            <w:r w:rsidRPr="005953B9">
              <w:rPr>
                <w:rFonts w:ascii="Franklin Gothic Book" w:hAnsi="Franklin Gothic Book" w:cs="Arial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953B9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100</w:t>
            </w:r>
          </w:p>
        </w:tc>
      </w:tr>
      <w:tr w:rsidR="005953B9" w:rsidRPr="005953B9" w:rsidTr="005953B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ШАЙБА СТОПОРНАЯ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 xml:space="preserve">5249.020.004 </w:t>
            </w:r>
            <w:proofErr w:type="gramStart"/>
            <w:r w:rsidRPr="005953B9">
              <w:rPr>
                <w:rFonts w:ascii="Franklin Gothic Book" w:hAnsi="Franklin Gothic Book" w:cs="Arial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953B9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150</w:t>
            </w:r>
          </w:p>
        </w:tc>
      </w:tr>
      <w:tr w:rsidR="005953B9" w:rsidRPr="005953B9" w:rsidTr="005953B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 xml:space="preserve">КРЫШКА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 xml:space="preserve">5249.000.007 </w:t>
            </w:r>
            <w:proofErr w:type="gramStart"/>
            <w:r w:rsidRPr="005953B9">
              <w:rPr>
                <w:rFonts w:ascii="Franklin Gothic Book" w:hAnsi="Franklin Gothic Book" w:cs="Arial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5953B9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 w:cs="Arial"/>
              </w:rPr>
            </w:pPr>
            <w:r w:rsidRPr="005953B9">
              <w:rPr>
                <w:rFonts w:ascii="Franklin Gothic Book" w:hAnsi="Franklin Gothic Book" w:cs="Arial"/>
              </w:rPr>
              <w:t>100</w:t>
            </w:r>
          </w:p>
        </w:tc>
      </w:tr>
      <w:tr w:rsidR="005953B9" w:rsidRPr="005953B9" w:rsidTr="005953B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</w:t>
            </w:r>
            <w:r w:rsidRPr="005953B9">
              <w:rPr>
                <w:rFonts w:ascii="Franklin Gothic Book" w:hAnsi="Franklin Gothic Book"/>
              </w:rPr>
              <w:t>к</w:t>
            </w:r>
            <w:r w:rsidRPr="005953B9">
              <w:rPr>
                <w:rFonts w:ascii="Franklin Gothic Book" w:hAnsi="Franklin Gothic Book"/>
              </w:rPr>
              <w:t>теристикам</w:t>
            </w:r>
          </w:p>
        </w:tc>
      </w:tr>
      <w:tr w:rsidR="005953B9" w:rsidRPr="005953B9" w:rsidTr="005953B9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both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Условия поставки </w:t>
            </w:r>
            <w:r w:rsidRPr="005953B9">
              <w:rPr>
                <w:rFonts w:ascii="Franklin Gothic Book" w:hAnsi="Franklin Gothic Book"/>
                <w:lang w:val="en-US"/>
              </w:rPr>
              <w:t>DDP</w:t>
            </w:r>
            <w:r w:rsidRPr="005953B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953B9">
              <w:rPr>
                <w:rFonts w:ascii="Franklin Gothic Book" w:hAnsi="Franklin Gothic Book"/>
              </w:rPr>
              <w:t>Инкотермс</w:t>
            </w:r>
            <w:proofErr w:type="spellEnd"/>
            <w:r w:rsidRPr="005953B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953B9" w:rsidRPr="005953B9" w:rsidRDefault="005953B9" w:rsidP="005953B9">
            <w:pPr>
              <w:jc w:val="both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5953B9">
              <w:rPr>
                <w:rFonts w:ascii="Franklin Gothic Book" w:hAnsi="Franklin Gothic Book"/>
              </w:rPr>
              <w:t>с</w:t>
            </w:r>
            <w:r w:rsidRPr="005953B9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5953B9">
              <w:rPr>
                <w:rFonts w:ascii="Franklin Gothic Book" w:hAnsi="Franklin Gothic Book"/>
              </w:rPr>
              <w:t>Портовая</w:t>
            </w:r>
            <w:proofErr w:type="gramEnd"/>
            <w:r w:rsidRPr="005953B9">
              <w:rPr>
                <w:rFonts w:ascii="Franklin Gothic Book" w:hAnsi="Franklin Gothic Book"/>
              </w:rPr>
              <w:t xml:space="preserve">, 14. </w:t>
            </w:r>
          </w:p>
          <w:p w:rsidR="005953B9" w:rsidRPr="005953B9" w:rsidRDefault="005953B9" w:rsidP="005953B9">
            <w:pPr>
              <w:jc w:val="both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</w:t>
            </w:r>
            <w:r w:rsidRPr="005953B9">
              <w:rPr>
                <w:rFonts w:ascii="Franklin Gothic Book" w:hAnsi="Franklin Gothic Book"/>
              </w:rPr>
              <w:t>х</w:t>
            </w:r>
            <w:r w:rsidRPr="005953B9">
              <w:rPr>
                <w:rFonts w:ascii="Franklin Gothic Book" w:hAnsi="Franklin Gothic Book"/>
              </w:rPr>
              <w:t xml:space="preserve">стороннего договора, допускается досрочная поставка.          </w:t>
            </w:r>
          </w:p>
        </w:tc>
      </w:tr>
      <w:tr w:rsidR="005953B9" w:rsidRPr="005953B9" w:rsidTr="005953B9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center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9" w:rsidRPr="005953B9" w:rsidRDefault="005953B9" w:rsidP="005953B9">
            <w:pPr>
              <w:jc w:val="both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5953B9" w:rsidRPr="005953B9" w:rsidRDefault="005953B9" w:rsidP="005953B9">
            <w:pPr>
              <w:jc w:val="both"/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375B7" w:rsidRPr="00D94983" w:rsidRDefault="005375B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953B9" w:rsidRPr="005953B9" w:rsidRDefault="005953B9" w:rsidP="005953B9">
      <w:pPr>
        <w:jc w:val="center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ДОГОВОР ПОСТАВКИ  №НМТП</w:t>
      </w:r>
    </w:p>
    <w:p w:rsidR="005953B9" w:rsidRPr="005953B9" w:rsidRDefault="005953B9" w:rsidP="005953B9">
      <w:pPr>
        <w:rPr>
          <w:rFonts w:ascii="Franklin Gothic Book" w:hAnsi="Franklin Gothic Book"/>
          <w:b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              </w:t>
      </w:r>
      <w:proofErr w:type="gramStart"/>
      <w:r w:rsidRPr="005953B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953B9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</w:t>
      </w:r>
      <w:r w:rsidRPr="005953B9">
        <w:rPr>
          <w:rFonts w:ascii="Franklin Gothic Book" w:hAnsi="Franklin Gothic Book"/>
        </w:rPr>
        <w:t>и</w:t>
      </w:r>
      <w:r w:rsidRPr="005953B9">
        <w:rPr>
          <w:rFonts w:ascii="Franklin Gothic Book" w:hAnsi="Franklin Gothic Book"/>
        </w:rPr>
        <w:t xml:space="preserve">ректора </w:t>
      </w:r>
      <w:proofErr w:type="spellStart"/>
      <w:r w:rsidRPr="005953B9">
        <w:rPr>
          <w:rFonts w:ascii="Franklin Gothic Book" w:hAnsi="Franklin Gothic Book"/>
        </w:rPr>
        <w:t>Фофонова</w:t>
      </w:r>
      <w:proofErr w:type="spellEnd"/>
      <w:r w:rsidRPr="005953B9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5953B9">
        <w:rPr>
          <w:rFonts w:ascii="Franklin Gothic Book" w:hAnsi="Franklin Gothic Book"/>
          <w:u w:val="single"/>
        </w:rPr>
        <w:t>,</w:t>
      </w:r>
      <w:r w:rsidRPr="005953B9">
        <w:rPr>
          <w:rFonts w:ascii="Franklin Gothic Book" w:hAnsi="Franklin Gothic Book"/>
        </w:rPr>
        <w:t xml:space="preserve"> с одной стороны, и </w:t>
      </w:r>
      <w:r w:rsidRPr="005953B9">
        <w:rPr>
          <w:rFonts w:ascii="Franklin Gothic Book" w:hAnsi="Franklin Gothic Book"/>
          <w:b/>
        </w:rPr>
        <w:t>__________ «__________»</w:t>
      </w:r>
      <w:r w:rsidRPr="005953B9">
        <w:rPr>
          <w:rFonts w:ascii="Franklin Gothic Book" w:hAnsi="Franklin Gothic Book"/>
        </w:rPr>
        <w:t xml:space="preserve"> </w:t>
      </w:r>
      <w:r w:rsidRPr="005953B9">
        <w:rPr>
          <w:rFonts w:ascii="Franklin Gothic Book" w:hAnsi="Franklin Gothic Book"/>
          <w:b/>
        </w:rPr>
        <w:t>(__________),</w:t>
      </w:r>
      <w:r w:rsidRPr="005953B9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</w:p>
    <w:p w:rsidR="005953B9" w:rsidRPr="005953B9" w:rsidRDefault="005953B9" w:rsidP="005E4FD7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Предмет Договора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  <w:lang w:val="en-US"/>
        </w:rPr>
      </w:pPr>
    </w:p>
    <w:p w:rsidR="005953B9" w:rsidRPr="005953B9" w:rsidRDefault="005953B9" w:rsidP="005E4FD7">
      <w:pPr>
        <w:jc w:val="both"/>
        <w:rPr>
          <w:rFonts w:ascii="Franklin Gothic Book" w:hAnsi="Franklin Gothic Book"/>
          <w:b/>
          <w:lang w:val="en-US"/>
        </w:rPr>
      </w:pPr>
    </w:p>
    <w:p w:rsidR="005953B9" w:rsidRPr="005953B9" w:rsidRDefault="005953B9" w:rsidP="005E4FD7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Поставщик обязуется поставить Покупателю </w:t>
      </w:r>
      <w:r w:rsidRPr="005953B9">
        <w:rPr>
          <w:rFonts w:ascii="Franklin Gothic Book" w:hAnsi="Franklin Gothic Book"/>
          <w:b/>
          <w:i/>
        </w:rPr>
        <w:t>сменно-запасных частей к полуприцепам (ролл-трейлерам) г/</w:t>
      </w:r>
      <w:proofErr w:type="gramStart"/>
      <w:r w:rsidRPr="005953B9">
        <w:rPr>
          <w:rFonts w:ascii="Franklin Gothic Book" w:hAnsi="Franklin Gothic Book"/>
          <w:b/>
          <w:i/>
        </w:rPr>
        <w:t>п</w:t>
      </w:r>
      <w:proofErr w:type="gramEnd"/>
      <w:r w:rsidRPr="005953B9">
        <w:rPr>
          <w:rFonts w:ascii="Franklin Gothic Book" w:hAnsi="Franklin Gothic Book"/>
          <w:b/>
          <w:i/>
        </w:rPr>
        <w:t xml:space="preserve"> 75т </w:t>
      </w:r>
      <w:r w:rsidRPr="005953B9">
        <w:rPr>
          <w:rFonts w:ascii="Franklin Gothic Book" w:hAnsi="Franklin Gothic Book"/>
          <w:b/>
          <w:i/>
          <w:lang w:val="en-US"/>
        </w:rPr>
        <w:t>RT</w:t>
      </w:r>
      <w:r w:rsidRPr="005953B9">
        <w:rPr>
          <w:rFonts w:ascii="Franklin Gothic Book" w:hAnsi="Franklin Gothic Book"/>
          <w:b/>
          <w:i/>
        </w:rPr>
        <w:t xml:space="preserve">-9/30-75, зав.№№43,46,48,49  </w:t>
      </w:r>
      <w:r w:rsidRPr="005953B9">
        <w:rPr>
          <w:rFonts w:ascii="Franklin Gothic Book" w:hAnsi="Franklin Gothic Book"/>
          <w:b/>
        </w:rPr>
        <w:t xml:space="preserve"> </w:t>
      </w:r>
      <w:r w:rsidRPr="005953B9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5953B9">
        <w:rPr>
          <w:rFonts w:ascii="Franklin Gothic Book" w:hAnsi="Franklin Gothic Book"/>
          <w:bCs/>
          <w:iCs/>
        </w:rPr>
        <w:t>__________ рублей (_____</w:t>
      </w:r>
      <w:bookmarkStart w:id="0" w:name="_GoBack"/>
      <w:bookmarkEnd w:id="0"/>
      <w:r w:rsidRPr="005953B9">
        <w:rPr>
          <w:rFonts w:ascii="Franklin Gothic Book" w:hAnsi="Franklin Gothic Book"/>
          <w:bCs/>
          <w:iCs/>
        </w:rPr>
        <w:t>_____ рублей,  __________ копе</w:t>
      </w:r>
      <w:r w:rsidRPr="005953B9">
        <w:rPr>
          <w:rFonts w:ascii="Franklin Gothic Book" w:hAnsi="Franklin Gothic Book"/>
          <w:bCs/>
          <w:iCs/>
        </w:rPr>
        <w:t>й</w:t>
      </w:r>
      <w:r w:rsidRPr="005953B9">
        <w:rPr>
          <w:rFonts w:ascii="Franklin Gothic Book" w:hAnsi="Franklin Gothic Book"/>
          <w:bCs/>
          <w:iCs/>
        </w:rPr>
        <w:t>ки),  в том числе НДС 18 %  __________ рублей, __________ копейки.</w:t>
      </w:r>
    </w:p>
    <w:p w:rsidR="005953B9" w:rsidRPr="005953B9" w:rsidRDefault="005953B9" w:rsidP="005E4FD7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Наименование, количество, качество, ассортимент, цена и сроки поставки товаров </w:t>
      </w:r>
      <w:r>
        <w:rPr>
          <w:rFonts w:ascii="Franklin Gothic Book" w:hAnsi="Franklin Gothic Book"/>
        </w:rPr>
        <w:t xml:space="preserve">               </w:t>
      </w:r>
      <w:r w:rsidRPr="005953B9">
        <w:rPr>
          <w:rFonts w:ascii="Franklin Gothic Book" w:hAnsi="Franklin Gothic Book"/>
        </w:rPr>
        <w:t>согласовываются Сторонами в Приложении №1.</w:t>
      </w:r>
    </w:p>
    <w:p w:rsidR="005953B9" w:rsidRPr="005953B9" w:rsidRDefault="005953B9" w:rsidP="005E4FD7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5953B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953B9" w:rsidRPr="005953B9" w:rsidRDefault="005953B9" w:rsidP="005E4FD7">
      <w:pPr>
        <w:numPr>
          <w:ilvl w:val="1"/>
          <w:numId w:val="2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Поставщик гарантирует, что на момент заключения Договора Товар в споре и под </w:t>
      </w:r>
      <w:r>
        <w:rPr>
          <w:rFonts w:ascii="Franklin Gothic Book" w:hAnsi="Franklin Gothic Book"/>
        </w:rPr>
        <w:t xml:space="preserve">             </w:t>
      </w:r>
      <w:r w:rsidRPr="005953B9">
        <w:rPr>
          <w:rFonts w:ascii="Franklin Gothic Book" w:hAnsi="Franklin Gothic Book"/>
        </w:rPr>
        <w:t>арестом не состоит, не является предметом залога и не обременен другими правами тр</w:t>
      </w:r>
      <w:r w:rsidRPr="005953B9">
        <w:rPr>
          <w:rFonts w:ascii="Franklin Gothic Book" w:hAnsi="Franklin Gothic Book"/>
        </w:rPr>
        <w:t>е</w:t>
      </w:r>
      <w:r w:rsidRPr="005953B9">
        <w:rPr>
          <w:rFonts w:ascii="Franklin Gothic Book" w:hAnsi="Franklin Gothic Book"/>
        </w:rPr>
        <w:t>тьих лиц.</w:t>
      </w: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</w:p>
    <w:p w:rsidR="005953B9" w:rsidRPr="005953B9" w:rsidRDefault="005953B9" w:rsidP="005E4FD7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Качество и комплектность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технич</w:t>
      </w:r>
      <w:r w:rsidRPr="005953B9">
        <w:rPr>
          <w:rFonts w:ascii="Franklin Gothic Book" w:hAnsi="Franklin Gothic Book"/>
        </w:rPr>
        <w:t>е</w:t>
      </w:r>
      <w:r w:rsidRPr="005953B9">
        <w:rPr>
          <w:rFonts w:ascii="Franklin Gothic Book" w:hAnsi="Franklin Gothic Book"/>
        </w:rPr>
        <w:t>ским условиям, подтверждаться сертификатами качества.</w:t>
      </w:r>
    </w:p>
    <w:p w:rsidR="005953B9" w:rsidRPr="005953B9" w:rsidRDefault="005953B9" w:rsidP="005E4FD7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5953B9">
        <w:rPr>
          <w:rFonts w:ascii="Franklin Gothic Book" w:hAnsi="Franklin Gothic Book"/>
        </w:rPr>
        <w:t>и</w:t>
      </w:r>
      <w:r w:rsidRPr="005953B9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5953B9">
        <w:rPr>
          <w:rFonts w:ascii="Franklin Gothic Book" w:hAnsi="Franklin Gothic Book"/>
        </w:rPr>
        <w:t>а</w:t>
      </w:r>
      <w:r w:rsidRPr="005953B9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953B9" w:rsidRPr="005953B9" w:rsidRDefault="005953B9" w:rsidP="005E4FD7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5953B9" w:rsidRPr="005953B9" w:rsidRDefault="005953B9" w:rsidP="005E4FD7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Товар должен быть </w:t>
      </w:r>
      <w:proofErr w:type="spellStart"/>
      <w:r w:rsidRPr="005953B9">
        <w:rPr>
          <w:rFonts w:ascii="Franklin Gothic Book" w:hAnsi="Franklin Gothic Book"/>
        </w:rPr>
        <w:t>затарен</w:t>
      </w:r>
      <w:proofErr w:type="spellEnd"/>
      <w:r w:rsidRPr="005953B9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953B9" w:rsidRPr="005953B9" w:rsidRDefault="005953B9" w:rsidP="005E4FD7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5953B9">
        <w:rPr>
          <w:rFonts w:ascii="Franklin Gothic Book" w:hAnsi="Franklin Gothic Book"/>
        </w:rPr>
        <w:t>и</w:t>
      </w:r>
      <w:r w:rsidRPr="005953B9">
        <w:rPr>
          <w:rFonts w:ascii="Franklin Gothic Book" w:hAnsi="Franklin Gothic Book"/>
        </w:rPr>
        <w:t>ями законодательства РФ.</w:t>
      </w:r>
      <w:r w:rsidRPr="005953B9">
        <w:rPr>
          <w:rFonts w:ascii="Franklin Gothic Book" w:hAnsi="Franklin Gothic Book"/>
        </w:rPr>
        <w:tab/>
      </w: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</w: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ab/>
      </w:r>
    </w:p>
    <w:p w:rsidR="005953B9" w:rsidRPr="005953B9" w:rsidRDefault="005953B9" w:rsidP="005E4FD7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Сроки и порядок поставки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5953B9">
        <w:rPr>
          <w:rFonts w:ascii="Franklin Gothic Book" w:hAnsi="Franklin Gothic Book"/>
          <w:b/>
        </w:rPr>
        <w:t xml:space="preserve"> </w:t>
      </w:r>
      <w:r w:rsidRPr="005953B9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5953B9">
        <w:rPr>
          <w:rFonts w:ascii="Franklin Gothic Book" w:hAnsi="Franklin Gothic Book"/>
        </w:rPr>
        <w:t>затарить</w:t>
      </w:r>
      <w:proofErr w:type="spellEnd"/>
      <w:r w:rsidRPr="005953B9">
        <w:rPr>
          <w:rFonts w:ascii="Franklin Gothic Book" w:hAnsi="Franklin Gothic Book"/>
        </w:rPr>
        <w:t xml:space="preserve"> (упаковать) надл</w:t>
      </w:r>
      <w:r w:rsidRPr="005953B9">
        <w:rPr>
          <w:rFonts w:ascii="Franklin Gothic Book" w:hAnsi="Franklin Gothic Book"/>
        </w:rPr>
        <w:t>е</w:t>
      </w:r>
      <w:r w:rsidRPr="005953B9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5953B9">
        <w:rPr>
          <w:rFonts w:ascii="Franklin Gothic Book" w:hAnsi="Franklin Gothic Book"/>
        </w:rPr>
        <w:t>е</w:t>
      </w:r>
      <w:r w:rsidRPr="005953B9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5953B9">
        <w:rPr>
          <w:rFonts w:ascii="Franklin Gothic Book" w:hAnsi="Franklin Gothic Book"/>
        </w:rPr>
        <w:t>а</w:t>
      </w:r>
      <w:r w:rsidRPr="005953B9">
        <w:rPr>
          <w:rFonts w:ascii="Franklin Gothic Book" w:hAnsi="Franklin Gothic Book"/>
        </w:rPr>
        <w:t>ми накладной.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5953B9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5953B9">
        <w:rPr>
          <w:rFonts w:ascii="Franklin Gothic Book" w:hAnsi="Franklin Gothic Book"/>
          <w:bCs/>
        </w:rPr>
        <w:t>я</w:t>
      </w:r>
      <w:r w:rsidRPr="005953B9">
        <w:rPr>
          <w:rFonts w:ascii="Franklin Gothic Book" w:hAnsi="Franklin Gothic Book"/>
          <w:bCs/>
        </w:rPr>
        <w:t>щего Договора и Приложением к нему по количеству, Покупатель в течение</w:t>
      </w:r>
      <w:r w:rsidRPr="005953B9">
        <w:rPr>
          <w:rFonts w:ascii="Franklin Gothic Book" w:hAnsi="Franklin Gothic Book"/>
        </w:rPr>
        <w:t xml:space="preserve"> пяти </w:t>
      </w:r>
      <w:r w:rsidRPr="005953B9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5953B9">
        <w:rPr>
          <w:rFonts w:ascii="Franklin Gothic Book" w:hAnsi="Franklin Gothic Book"/>
        </w:rPr>
        <w:t xml:space="preserve"> почтовым отправлением</w:t>
      </w:r>
      <w:r w:rsidRPr="005953B9">
        <w:rPr>
          <w:rFonts w:ascii="Franklin Gothic Book" w:hAnsi="Franklin Gothic Book"/>
          <w:iCs/>
        </w:rPr>
        <w:t xml:space="preserve"> с уведомл</w:t>
      </w:r>
      <w:r w:rsidRPr="005953B9">
        <w:rPr>
          <w:rFonts w:ascii="Franklin Gothic Book" w:hAnsi="Franklin Gothic Book"/>
          <w:iCs/>
        </w:rPr>
        <w:t>е</w:t>
      </w:r>
      <w:r w:rsidRPr="005953B9">
        <w:rPr>
          <w:rFonts w:ascii="Franklin Gothic Book" w:hAnsi="Franklin Gothic Book"/>
          <w:iCs/>
        </w:rPr>
        <w:t>нием о вручении или факсимильной связью</w:t>
      </w:r>
      <w:r w:rsidRPr="005953B9">
        <w:rPr>
          <w:rFonts w:ascii="Franklin Gothic Book" w:hAnsi="Franklin Gothic Book"/>
        </w:rPr>
        <w:t xml:space="preserve">. </w:t>
      </w:r>
      <w:r w:rsidRPr="005953B9">
        <w:rPr>
          <w:rFonts w:ascii="Franklin Gothic Book" w:hAnsi="Franklin Gothic Book"/>
          <w:bCs/>
        </w:rPr>
        <w:t>В течение</w:t>
      </w:r>
      <w:r w:rsidRPr="005953B9">
        <w:rPr>
          <w:rFonts w:ascii="Franklin Gothic Book" w:hAnsi="Franklin Gothic Book"/>
        </w:rPr>
        <w:t xml:space="preserve"> согласованного сторонами срока </w:t>
      </w:r>
      <w:r w:rsidRPr="005953B9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5953B9">
        <w:rPr>
          <w:rFonts w:ascii="Franklin Gothic Book" w:hAnsi="Franklin Gothic Book"/>
          <w:iCs/>
        </w:rPr>
        <w:t xml:space="preserve"> </w:t>
      </w:r>
      <w:proofErr w:type="spellStart"/>
      <w:r w:rsidRPr="005953B9">
        <w:rPr>
          <w:rFonts w:ascii="Franklin Gothic Book" w:hAnsi="Franklin Gothic Book"/>
          <w:iCs/>
        </w:rPr>
        <w:t>допоставить</w:t>
      </w:r>
      <w:proofErr w:type="spellEnd"/>
      <w:r w:rsidRPr="005953B9">
        <w:rPr>
          <w:rFonts w:ascii="Franklin Gothic Book" w:hAnsi="Franklin Gothic Book"/>
          <w:iCs/>
        </w:rPr>
        <w:t xml:space="preserve"> </w:t>
      </w:r>
      <w:r w:rsidRPr="005953B9">
        <w:rPr>
          <w:rFonts w:ascii="Franklin Gothic Book" w:hAnsi="Franklin Gothic Book"/>
          <w:bCs/>
        </w:rPr>
        <w:t>Товар Покуп</w:t>
      </w:r>
      <w:r w:rsidRPr="005953B9">
        <w:rPr>
          <w:rFonts w:ascii="Franklin Gothic Book" w:hAnsi="Franklin Gothic Book"/>
          <w:bCs/>
        </w:rPr>
        <w:t>а</w:t>
      </w:r>
      <w:r w:rsidRPr="005953B9">
        <w:rPr>
          <w:rFonts w:ascii="Franklin Gothic Book" w:hAnsi="Franklin Gothic Book"/>
          <w:bCs/>
        </w:rPr>
        <w:t>телю</w:t>
      </w:r>
      <w:r w:rsidRPr="005953B9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5953B9">
        <w:rPr>
          <w:rFonts w:ascii="Franklin Gothic Book" w:hAnsi="Franklin Gothic Book"/>
          <w:bCs/>
        </w:rPr>
        <w:t>при передаче Товара Покупателю по накладной ТОРГ-12.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5953B9">
        <w:rPr>
          <w:rFonts w:ascii="Franklin Gothic Book" w:hAnsi="Franklin Gothic Book"/>
          <w:bCs/>
        </w:rPr>
        <w:t>при передаче Товара Покупателю.</w:t>
      </w:r>
    </w:p>
    <w:p w:rsidR="005953B9" w:rsidRPr="005953B9" w:rsidRDefault="005953B9" w:rsidP="005E4FD7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 xml:space="preserve">Товар поставляется </w:t>
      </w:r>
      <w:r w:rsidRPr="005953B9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Цены и порядок расчетов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1"/>
          <w:numId w:val="24"/>
        </w:numPr>
        <w:tabs>
          <w:tab w:val="clear" w:pos="360"/>
        </w:tabs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5953B9">
        <w:rPr>
          <w:rFonts w:ascii="Franklin Gothic Book" w:hAnsi="Franklin Gothic Book"/>
        </w:rPr>
        <w:t>а</w:t>
      </w:r>
      <w:r w:rsidRPr="005953B9">
        <w:rPr>
          <w:rFonts w:ascii="Franklin Gothic Book" w:hAnsi="Franklin Gothic Book"/>
        </w:rPr>
        <w:t xml:space="preserve">лендарных  дней  </w:t>
      </w:r>
      <w:proofErr w:type="gramStart"/>
      <w:r w:rsidRPr="005953B9">
        <w:rPr>
          <w:rFonts w:ascii="Franklin Gothic Book" w:hAnsi="Franklin Gothic Book"/>
        </w:rPr>
        <w:t>с даты поступления</w:t>
      </w:r>
      <w:proofErr w:type="gramEnd"/>
      <w:r w:rsidRPr="005953B9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5953B9">
        <w:rPr>
          <w:rFonts w:ascii="Franklin Gothic Book" w:hAnsi="Franklin Gothic Book"/>
        </w:rPr>
        <w:t>полученных</w:t>
      </w:r>
      <w:proofErr w:type="gramEnd"/>
      <w:r w:rsidRPr="005953B9">
        <w:rPr>
          <w:rFonts w:ascii="Franklin Gothic Book" w:hAnsi="Franklin Gothic Book"/>
        </w:rPr>
        <w:t xml:space="preserve"> от П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ставщика.</w:t>
      </w:r>
    </w:p>
    <w:p w:rsidR="005953B9" w:rsidRPr="005953B9" w:rsidRDefault="005953B9" w:rsidP="005E4FD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5953B9">
        <w:rPr>
          <w:rFonts w:ascii="Franklin Gothic Book" w:hAnsi="Franklin Gothic Book"/>
          <w:bCs/>
        </w:rPr>
        <w:t>ь</w:t>
      </w:r>
      <w:r w:rsidRPr="005953B9">
        <w:rPr>
          <w:rFonts w:ascii="Franklin Gothic Book" w:hAnsi="Franklin Gothic Book"/>
          <w:bCs/>
        </w:rPr>
        <w:t>ной и пересмотру не подлежит.</w:t>
      </w:r>
    </w:p>
    <w:p w:rsidR="005953B9" w:rsidRPr="005953B9" w:rsidRDefault="005953B9" w:rsidP="005E4FD7">
      <w:pPr>
        <w:numPr>
          <w:ilvl w:val="1"/>
          <w:numId w:val="24"/>
        </w:numPr>
        <w:tabs>
          <w:tab w:val="clear" w:pos="360"/>
        </w:tabs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</w:t>
      </w:r>
      <w:r>
        <w:rPr>
          <w:rFonts w:ascii="Franklin Gothic Book" w:hAnsi="Franklin Gothic Book"/>
        </w:rPr>
        <w:t xml:space="preserve">                 </w:t>
      </w:r>
      <w:r w:rsidRPr="005953B9">
        <w:rPr>
          <w:rFonts w:ascii="Franklin Gothic Book" w:hAnsi="Franklin Gothic Book"/>
        </w:rPr>
        <w:t>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5953B9">
        <w:rPr>
          <w:rFonts w:ascii="Franklin Gothic Book" w:hAnsi="Franklin Gothic Book"/>
        </w:rPr>
        <w:t>дств с  р</w:t>
      </w:r>
      <w:proofErr w:type="gramEnd"/>
      <w:r w:rsidRPr="005953B9">
        <w:rPr>
          <w:rFonts w:ascii="Franklin Gothic Book" w:hAnsi="Franklin Gothic Book"/>
        </w:rPr>
        <w:t>асчетного счета банка Покупателя.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Ответственность Сторон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5953B9">
        <w:rPr>
          <w:rFonts w:ascii="Franklin Gothic Book" w:hAnsi="Franklin Gothic Book"/>
        </w:rPr>
        <w:t>т</w:t>
      </w:r>
      <w:r w:rsidRPr="005953B9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5953B9" w:rsidRPr="005953B9" w:rsidRDefault="005953B9" w:rsidP="005E4FD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5953B9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5953B9">
        <w:rPr>
          <w:rFonts w:ascii="Franklin Gothic Book" w:hAnsi="Franklin Gothic Book"/>
        </w:rPr>
        <w:t>н</w:t>
      </w:r>
      <w:r w:rsidRPr="005953B9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5953B9" w:rsidRPr="005953B9" w:rsidRDefault="005953B9" w:rsidP="005E4FD7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5953B9">
        <w:rPr>
          <w:rFonts w:ascii="Franklin Gothic Book" w:hAnsi="Franklin Gothic Book"/>
        </w:rPr>
        <w:t>у</w:t>
      </w:r>
      <w:r w:rsidRPr="005953B9">
        <w:rPr>
          <w:rFonts w:ascii="Franklin Gothic Book" w:hAnsi="Franklin Gothic Book"/>
        </w:rPr>
        <w:t>патель вправе удержать  сумму  начисленной пени  из окончательного платежа/расчета по договору.</w:t>
      </w:r>
    </w:p>
    <w:p w:rsidR="005953B9" w:rsidRPr="005953B9" w:rsidRDefault="005953B9" w:rsidP="005E4FD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го Товара за каждый день просрочки.</w:t>
      </w:r>
    </w:p>
    <w:p w:rsidR="005953B9" w:rsidRPr="005953B9" w:rsidRDefault="005953B9" w:rsidP="005E4FD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</w:t>
      </w: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</w:p>
    <w:p w:rsidR="005953B9" w:rsidRPr="005953B9" w:rsidRDefault="005953B9" w:rsidP="005E4FD7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5953B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Cs/>
        </w:rPr>
      </w:pPr>
    </w:p>
    <w:p w:rsidR="005953B9" w:rsidRPr="005953B9" w:rsidRDefault="005953B9" w:rsidP="005E4FD7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5953B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953B9" w:rsidRPr="005953B9" w:rsidRDefault="005953B9" w:rsidP="005E4FD7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5953B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953B9" w:rsidRPr="005953B9" w:rsidRDefault="005953B9" w:rsidP="005E4FD7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  <w:bCs/>
        </w:rPr>
        <w:t xml:space="preserve">Договор </w:t>
      </w:r>
      <w:proofErr w:type="gramStart"/>
      <w:r w:rsidRPr="005953B9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5953B9">
        <w:rPr>
          <w:rFonts w:ascii="Franklin Gothic Book" w:hAnsi="Franklin Gothic Book"/>
          <w:bCs/>
        </w:rPr>
        <w:t xml:space="preserve"> по соглашению Сторон, либо по требованию </w:t>
      </w:r>
      <w:r>
        <w:rPr>
          <w:rFonts w:ascii="Franklin Gothic Book" w:hAnsi="Franklin Gothic Book"/>
          <w:bCs/>
        </w:rPr>
        <w:t xml:space="preserve">            </w:t>
      </w:r>
      <w:r w:rsidRPr="005953B9">
        <w:rPr>
          <w:rFonts w:ascii="Franklin Gothic Book" w:hAnsi="Franklin Gothic Book"/>
          <w:bCs/>
        </w:rPr>
        <w:t>одной из Сторон в порядке и по основаниям, предусмотренным действующим законод</w:t>
      </w:r>
      <w:r w:rsidRPr="005953B9">
        <w:rPr>
          <w:rFonts w:ascii="Franklin Gothic Book" w:hAnsi="Franklin Gothic Book"/>
          <w:bCs/>
        </w:rPr>
        <w:t>а</w:t>
      </w:r>
      <w:r w:rsidRPr="005953B9">
        <w:rPr>
          <w:rFonts w:ascii="Franklin Gothic Book" w:hAnsi="Franklin Gothic Book"/>
          <w:bCs/>
        </w:rPr>
        <w:t>тельством РФ.</w:t>
      </w:r>
    </w:p>
    <w:p w:rsidR="005953B9" w:rsidRPr="005953B9" w:rsidRDefault="005953B9" w:rsidP="005E4FD7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Покупатель имеет право в одностороннем порядке отказаться от Договора, уведомив </w:t>
      </w:r>
      <w:r>
        <w:rPr>
          <w:rFonts w:ascii="Franklin Gothic Book" w:hAnsi="Franklin Gothic Book"/>
        </w:rPr>
        <w:t xml:space="preserve">                 </w:t>
      </w:r>
      <w:r w:rsidRPr="005953B9">
        <w:rPr>
          <w:rFonts w:ascii="Franklin Gothic Book" w:hAnsi="Franklin Gothic Book"/>
        </w:rPr>
        <w:t>Поставщика за 3 (три) календарных дней до планируемой даты расторжения Договора.</w:t>
      </w:r>
    </w:p>
    <w:p w:rsidR="005953B9" w:rsidRPr="005953B9" w:rsidRDefault="005953B9" w:rsidP="005E4FD7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говора Поставщиком. К таким нарушениям относятся:</w:t>
      </w:r>
    </w:p>
    <w:p w:rsidR="005953B9" w:rsidRPr="005953B9" w:rsidRDefault="005953B9" w:rsidP="005E4FD7">
      <w:pPr>
        <w:ind w:left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-  отказ Поставщика от передачи Покупателю товара;</w:t>
      </w:r>
    </w:p>
    <w:p w:rsidR="005953B9" w:rsidRPr="005953B9" w:rsidRDefault="005953B9" w:rsidP="005E4FD7">
      <w:pPr>
        <w:ind w:left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вании товара;</w:t>
      </w:r>
    </w:p>
    <w:p w:rsidR="005953B9" w:rsidRPr="005953B9" w:rsidRDefault="005953B9" w:rsidP="005E4FD7">
      <w:pPr>
        <w:ind w:left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5953B9">
        <w:rPr>
          <w:rFonts w:ascii="Franklin Gothic Book" w:hAnsi="Franklin Gothic Book"/>
        </w:rPr>
        <w:t>а</w:t>
      </w:r>
      <w:r w:rsidRPr="005953B9">
        <w:rPr>
          <w:rFonts w:ascii="Franklin Gothic Book" w:hAnsi="Franklin Gothic Book"/>
        </w:rPr>
        <w:t>нены в приемлемый для Покупателя срок;</w:t>
      </w:r>
    </w:p>
    <w:p w:rsidR="005953B9" w:rsidRPr="005953B9" w:rsidRDefault="005953B9" w:rsidP="005E4FD7">
      <w:pPr>
        <w:ind w:left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5953B9" w:rsidRPr="005953B9" w:rsidRDefault="005953B9" w:rsidP="005E4FD7">
      <w:pPr>
        <w:ind w:left="709" w:hanging="709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6.6. </w:t>
      </w:r>
      <w:r>
        <w:rPr>
          <w:rFonts w:ascii="Franklin Gothic Book" w:hAnsi="Franklin Gothic Book"/>
        </w:rPr>
        <w:t xml:space="preserve">    </w:t>
      </w:r>
      <w:r w:rsidRPr="005953B9">
        <w:rPr>
          <w:rFonts w:ascii="Franklin Gothic Book" w:hAnsi="Franklin Gothic Book"/>
        </w:rPr>
        <w:tab/>
      </w:r>
      <w:r w:rsidRPr="005953B9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</w:t>
      </w:r>
      <w:r w:rsidR="005375B7">
        <w:rPr>
          <w:rFonts w:ascii="Franklin Gothic Book" w:hAnsi="Franklin Gothic Book"/>
        </w:rPr>
        <w:t xml:space="preserve">                      </w:t>
      </w:r>
      <w:r w:rsidRPr="005953B9">
        <w:rPr>
          <w:rFonts w:ascii="Franklin Gothic Book" w:hAnsi="Franklin Gothic Book"/>
        </w:rPr>
        <w:t xml:space="preserve"> Договора, с момента получения Поставщиком уведомления Покупателя об одностороннем отказе от исполнения Договора.</w:t>
      </w: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</w:p>
    <w:p w:rsidR="005953B9" w:rsidRPr="005953B9" w:rsidRDefault="005953B9" w:rsidP="005E4FD7">
      <w:pPr>
        <w:jc w:val="both"/>
        <w:rPr>
          <w:rFonts w:ascii="Franklin Gothic Book" w:hAnsi="Franklin Gothic Book"/>
        </w:rPr>
      </w:pPr>
    </w:p>
    <w:p w:rsidR="005953B9" w:rsidRPr="005953B9" w:rsidRDefault="005953B9" w:rsidP="005E4FD7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>Заключительные условия</w:t>
      </w:r>
    </w:p>
    <w:p w:rsidR="005953B9" w:rsidRPr="005953B9" w:rsidRDefault="005953B9" w:rsidP="005E4FD7">
      <w:pPr>
        <w:jc w:val="both"/>
        <w:rPr>
          <w:rFonts w:ascii="Franklin Gothic Book" w:hAnsi="Franklin Gothic Book"/>
          <w:b/>
        </w:rPr>
      </w:pPr>
    </w:p>
    <w:p w:rsidR="005953B9" w:rsidRPr="005953B9" w:rsidRDefault="005953B9" w:rsidP="005E4FD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5953B9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5953B9" w:rsidRPr="005953B9" w:rsidRDefault="005953B9" w:rsidP="005E4FD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5953B9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5953B9">
        <w:rPr>
          <w:rFonts w:ascii="Franklin Gothic Book" w:hAnsi="Franklin Gothic Book"/>
        </w:rPr>
        <w:t>ж</w:t>
      </w:r>
      <w:r w:rsidRPr="005953B9">
        <w:rPr>
          <w:rFonts w:ascii="Franklin Gothic Book" w:hAnsi="Franklin Gothic Book"/>
        </w:rPr>
        <w:t xml:space="preserve">ном суде Краснодарского края. </w:t>
      </w:r>
    </w:p>
    <w:p w:rsidR="005953B9" w:rsidRPr="005953B9" w:rsidRDefault="005953B9" w:rsidP="005E4FD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5953B9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5953B9">
        <w:rPr>
          <w:rFonts w:ascii="Franklin Gothic Book" w:hAnsi="Franklin Gothic Book"/>
        </w:rPr>
        <w:t>а</w:t>
      </w:r>
      <w:r w:rsidRPr="005953B9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5953B9">
        <w:rPr>
          <w:rFonts w:ascii="Franklin Gothic Book" w:hAnsi="Franklin Gothic Book"/>
        </w:rPr>
        <w:t>а</w:t>
      </w:r>
      <w:r w:rsidRPr="005953B9">
        <w:rPr>
          <w:rFonts w:ascii="Franklin Gothic Book" w:hAnsi="Franklin Gothic Book"/>
        </w:rPr>
        <w:t>ментом определения связанных сторон ПАО «НМТП» (размещён на сайте ПАО «НМТП», а</w:t>
      </w:r>
      <w:r w:rsidRPr="005953B9">
        <w:rPr>
          <w:rFonts w:ascii="Franklin Gothic Book" w:hAnsi="Franklin Gothic Book"/>
        </w:rPr>
        <w:t>д</w:t>
      </w:r>
      <w:r w:rsidRPr="005953B9">
        <w:rPr>
          <w:rFonts w:ascii="Franklin Gothic Book" w:hAnsi="Franklin Gothic Book"/>
        </w:rPr>
        <w:t>рес: www.nmtp.info).</w:t>
      </w:r>
      <w:proofErr w:type="gramEnd"/>
    </w:p>
    <w:p w:rsidR="005953B9" w:rsidRPr="005953B9" w:rsidRDefault="005953B9" w:rsidP="005E4FD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5953B9">
        <w:rPr>
          <w:rFonts w:ascii="Franklin Gothic Book" w:hAnsi="Franklin Gothic Book"/>
        </w:rPr>
        <w:t>с</w:t>
      </w:r>
      <w:r w:rsidRPr="005953B9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5953B9">
        <w:rPr>
          <w:rFonts w:ascii="Franklin Gothic Book" w:hAnsi="Franklin Gothic Book"/>
        </w:rPr>
        <w:t>н</w:t>
      </w:r>
      <w:r w:rsidRPr="005953B9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5953B9">
        <w:rPr>
          <w:rFonts w:ascii="Franklin Gothic Book" w:hAnsi="Franklin Gothic Book"/>
        </w:rPr>
        <w:t>о</w:t>
      </w:r>
      <w:r w:rsidRPr="005953B9">
        <w:rPr>
          <w:rFonts w:ascii="Franklin Gothic Book" w:hAnsi="Franklin Gothic Book"/>
        </w:rPr>
        <w:t>вий связанности сторон.</w:t>
      </w:r>
    </w:p>
    <w:p w:rsidR="005953B9" w:rsidRPr="005953B9" w:rsidRDefault="005953B9" w:rsidP="005E4FD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953B9" w:rsidRPr="005953B9" w:rsidRDefault="005953B9" w:rsidP="005953B9">
      <w:pPr>
        <w:rPr>
          <w:rFonts w:ascii="Franklin Gothic Book" w:hAnsi="Franklin Gothic Book"/>
          <w:b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  <w:b/>
        </w:rPr>
      </w:pPr>
      <w:r w:rsidRPr="005953B9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5953B9" w:rsidRPr="005953B9" w:rsidRDefault="005953B9" w:rsidP="005953B9">
      <w:pPr>
        <w:tabs>
          <w:tab w:val="left" w:pos="426"/>
          <w:tab w:val="left" w:pos="4678"/>
          <w:tab w:val="left" w:pos="4820"/>
          <w:tab w:val="left" w:pos="5245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</w:t>
      </w:r>
      <w:r w:rsidRPr="005953B9">
        <w:rPr>
          <w:rFonts w:ascii="Franklin Gothic Book" w:hAnsi="Franklin Gothic Book"/>
          <w:b/>
        </w:rPr>
        <w:t>ПОСТАВЩИК:                                                  ПОКУПАТЕЛЬ: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953B9" w:rsidRPr="005953B9" w:rsidTr="005953B9">
        <w:trPr>
          <w:trHeight w:val="3226"/>
        </w:trPr>
        <w:tc>
          <w:tcPr>
            <w:tcW w:w="4717" w:type="dxa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  <w:b/>
              </w:rPr>
              <w:t>__________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__________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5953B9" w:rsidRPr="005953B9" w:rsidRDefault="005953B9" w:rsidP="005953B9">
            <w:pPr>
              <w:rPr>
                <w:rFonts w:ascii="Franklin Gothic Book" w:hAnsi="Franklin Gothic Book"/>
                <w:b/>
                <w:bCs/>
              </w:rPr>
            </w:pPr>
            <w:r w:rsidRPr="005953B9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ул.  Портовая, д. 14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ИНН 2315004404, КПП 997650001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Тел.: (861 7) 602131 / 602965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  <w:r w:rsidRPr="005953B9">
              <w:rPr>
                <w:rFonts w:ascii="Franklin Gothic Book" w:hAnsi="Franklin Gothic Book"/>
              </w:rPr>
              <w:t>/с 40702810952460102191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г. Краснодар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к/с 30101810100000000602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953B9" w:rsidRPr="005953B9" w:rsidRDefault="005953B9" w:rsidP="005953B9">
      <w:pPr>
        <w:tabs>
          <w:tab w:val="left" w:pos="426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</w:t>
      </w:r>
      <w:r w:rsidRPr="005953B9">
        <w:rPr>
          <w:rFonts w:ascii="Franklin Gothic Book" w:hAnsi="Franklin Gothic Book"/>
          <w:b/>
        </w:rPr>
        <w:t>ОТ ПОСТАВЩИКА                                           ОТ ПОКУПАТЕЛЯ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375B7">
      <w:pPr>
        <w:tabs>
          <w:tab w:val="left" w:pos="5103"/>
        </w:tabs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</w:rPr>
        <w:t xml:space="preserve">            </w:t>
      </w:r>
      <w:r w:rsidRPr="005953B9">
        <w:rPr>
          <w:rFonts w:ascii="Franklin Gothic Book" w:hAnsi="Franklin Gothic Book"/>
          <w:bCs/>
          <w:iCs/>
        </w:rPr>
        <w:t xml:space="preserve">Директор  </w:t>
      </w:r>
      <w:r w:rsidR="005375B7">
        <w:rPr>
          <w:rFonts w:ascii="Franklin Gothic Book" w:hAnsi="Franklin Gothic Book"/>
          <w:bCs/>
          <w:iCs/>
        </w:rPr>
        <w:t xml:space="preserve">                                                 </w:t>
      </w:r>
      <w:r w:rsidRPr="005953B9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5953B9" w:rsidRPr="005953B9" w:rsidRDefault="005953B9" w:rsidP="005953B9">
      <w:pPr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  <w:bCs/>
          <w:iCs/>
        </w:rPr>
        <w:t xml:space="preserve">         __________                                                   технического директора </w:t>
      </w:r>
    </w:p>
    <w:p w:rsidR="005953B9" w:rsidRPr="005953B9" w:rsidRDefault="005953B9" w:rsidP="005953B9">
      <w:pPr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  <w:bCs/>
          <w:iCs/>
        </w:rPr>
        <w:t xml:space="preserve">                                                                                ПАО «НМТП» </w:t>
      </w:r>
    </w:p>
    <w:p w:rsidR="005953B9" w:rsidRPr="005953B9" w:rsidRDefault="005953B9" w:rsidP="005953B9">
      <w:pPr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375B7">
      <w:pPr>
        <w:tabs>
          <w:tab w:val="left" w:pos="4962"/>
        </w:tabs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    __________________ __________</w:t>
      </w:r>
      <w:r w:rsidR="005375B7">
        <w:rPr>
          <w:rFonts w:ascii="Franklin Gothic Book" w:hAnsi="Franklin Gothic Book"/>
        </w:rPr>
        <w:t xml:space="preserve">                   </w:t>
      </w:r>
      <w:r w:rsidRPr="005953B9">
        <w:rPr>
          <w:rFonts w:ascii="Franklin Gothic Book" w:hAnsi="Franklin Gothic Book"/>
        </w:rPr>
        <w:t xml:space="preserve">______________ </w:t>
      </w:r>
      <w:r w:rsidRPr="005953B9">
        <w:rPr>
          <w:rFonts w:ascii="Franklin Gothic Book" w:hAnsi="Franklin Gothic Book"/>
          <w:bCs/>
          <w:iCs/>
        </w:rPr>
        <w:t>И.М. Фофонов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«___»_______________     </w:t>
      </w:r>
      <w:r w:rsidR="005375B7">
        <w:rPr>
          <w:rFonts w:ascii="Franklin Gothic Book" w:hAnsi="Franklin Gothic Book"/>
        </w:rPr>
        <w:t xml:space="preserve">2015 г.                       </w:t>
      </w:r>
      <w:r w:rsidRPr="005953B9">
        <w:rPr>
          <w:rFonts w:ascii="Franklin Gothic Book" w:hAnsi="Franklin Gothic Book"/>
        </w:rPr>
        <w:t>«___»______________       2015 г.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375B7" w:rsidRPr="00D94983" w:rsidRDefault="005375B7" w:rsidP="005375B7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D94983">
        <w:rPr>
          <w:rFonts w:ascii="Franklin Gothic Book" w:hAnsi="Franklin Gothic Book"/>
          <w:b/>
        </w:rPr>
        <w:t xml:space="preserve"> к договору № ______ от __ _______ 2015г.</w:t>
      </w:r>
    </w:p>
    <w:p w:rsidR="005375B7" w:rsidRPr="00D94983" w:rsidRDefault="005375B7" w:rsidP="005375B7">
      <w:pPr>
        <w:rPr>
          <w:rFonts w:ascii="Franklin Gothic Book" w:hAnsi="Franklin Gothic Book"/>
          <w:b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  <w:r w:rsidRPr="005953B9">
        <w:rPr>
          <w:rFonts w:ascii="Franklin Gothic Book" w:hAnsi="Franklin Gothic Book"/>
          <w:b/>
        </w:rPr>
        <w:t xml:space="preserve">                 </w:t>
      </w:r>
      <w:r w:rsidR="005375B7">
        <w:rPr>
          <w:rFonts w:ascii="Franklin Gothic Book" w:hAnsi="Franklin Gothic Book"/>
          <w:b/>
        </w:rPr>
        <w:t xml:space="preserve">                            </w:t>
      </w:r>
      <w:r w:rsidRPr="005953B9">
        <w:rPr>
          <w:rFonts w:ascii="Franklin Gothic Book" w:hAnsi="Franklin Gothic Book"/>
          <w:b/>
        </w:rPr>
        <w:t xml:space="preserve"> СПЕЦИФИКАЦИЯ НА  ПОСТАВЛЯЕМЫЙ ТОВАР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tbl>
      <w:tblPr>
        <w:tblW w:w="960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5953B9" w:rsidRPr="005953B9" w:rsidTr="005953B9">
        <w:trPr>
          <w:trHeight w:val="651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953B9">
              <w:rPr>
                <w:rFonts w:ascii="Franklin Gothic Book" w:hAnsi="Franklin Gothic Book"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Катал.</w:t>
            </w:r>
            <w:proofErr w:type="gramStart"/>
            <w:r w:rsidRPr="005953B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953B9">
              <w:rPr>
                <w:rFonts w:ascii="Franklin Gothic Book" w:hAnsi="Franklin Gothic Book"/>
              </w:rPr>
              <w:t>№ /</w:t>
            </w:r>
          </w:p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технические пар</w:t>
            </w:r>
            <w:r w:rsidRPr="005953B9">
              <w:rPr>
                <w:rFonts w:ascii="Franklin Gothic Book" w:hAnsi="Franklin Gothic Book"/>
              </w:rPr>
              <w:t>а</w:t>
            </w:r>
            <w:r w:rsidRPr="005953B9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Цена без</w:t>
            </w:r>
            <w:r w:rsidR="005375B7">
              <w:rPr>
                <w:rFonts w:ascii="Franklin Gothic Book" w:hAnsi="Franklin Gothic Book"/>
              </w:rPr>
              <w:t xml:space="preserve"> учета </w:t>
            </w:r>
            <w:r w:rsidRPr="005953B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Сумма без </w:t>
            </w:r>
            <w:r w:rsidR="005375B7">
              <w:rPr>
                <w:rFonts w:ascii="Franklin Gothic Book" w:hAnsi="Franklin Gothic Book"/>
              </w:rPr>
              <w:t xml:space="preserve"> уч</w:t>
            </w:r>
            <w:r w:rsidR="005375B7">
              <w:rPr>
                <w:rFonts w:ascii="Franklin Gothic Book" w:hAnsi="Franklin Gothic Book"/>
              </w:rPr>
              <w:t>е</w:t>
            </w:r>
            <w:r w:rsidR="005375B7">
              <w:rPr>
                <w:rFonts w:ascii="Franklin Gothic Book" w:hAnsi="Franklin Gothic Book"/>
              </w:rPr>
              <w:t xml:space="preserve">та </w:t>
            </w:r>
            <w:r w:rsidRPr="005953B9">
              <w:rPr>
                <w:rFonts w:ascii="Franklin Gothic Book" w:hAnsi="Franklin Gothic Book"/>
              </w:rPr>
              <w:t>НДС, руб.</w:t>
            </w:r>
          </w:p>
        </w:tc>
      </w:tr>
      <w:tr w:rsidR="005953B9" w:rsidRPr="005953B9" w:rsidTr="005953B9">
        <w:trPr>
          <w:trHeight w:val="454"/>
          <w:jc w:val="center"/>
        </w:trPr>
        <w:tc>
          <w:tcPr>
            <w:tcW w:w="9605" w:type="dxa"/>
            <w:gridSpan w:val="7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>полуприцеп (ролл-трейлер) г/</w:t>
            </w:r>
            <w:proofErr w:type="gramStart"/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 xml:space="preserve"> 75т </w:t>
            </w:r>
            <w:r w:rsidRPr="005953B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>-9/30-75, зав.№№43,46,48,49</w:t>
            </w:r>
          </w:p>
        </w:tc>
      </w:tr>
      <w:tr w:rsidR="005953B9" w:rsidRPr="005953B9" w:rsidTr="005953B9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МАНЖЕТА АРМИР</w:t>
            </w:r>
            <w:r w:rsidRPr="005953B9">
              <w:rPr>
                <w:rFonts w:ascii="Franklin Gothic Book" w:hAnsi="Franklin Gothic Book"/>
              </w:rPr>
              <w:t>О</w:t>
            </w:r>
            <w:r w:rsidRPr="005953B9">
              <w:rPr>
                <w:rFonts w:ascii="Franklin Gothic Book" w:hAnsi="Franklin Gothic Book"/>
              </w:rPr>
              <w:t xml:space="preserve">ВАННАЯ </w:t>
            </w:r>
          </w:p>
        </w:tc>
        <w:tc>
          <w:tcPr>
            <w:tcW w:w="2326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864117 (115*145-15)</w:t>
            </w:r>
          </w:p>
        </w:tc>
        <w:tc>
          <w:tcPr>
            <w:tcW w:w="771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150</w:t>
            </w:r>
          </w:p>
        </w:tc>
        <w:tc>
          <w:tcPr>
            <w:tcW w:w="762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953B9" w:rsidRPr="005953B9" w:rsidTr="005953B9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ШАЙБА РЕГУЛИРОВО</w:t>
            </w:r>
            <w:r w:rsidRPr="005953B9">
              <w:rPr>
                <w:rFonts w:ascii="Franklin Gothic Book" w:hAnsi="Franklin Gothic Book"/>
              </w:rPr>
              <w:t>Ч</w:t>
            </w:r>
            <w:r w:rsidRPr="005953B9">
              <w:rPr>
                <w:rFonts w:ascii="Franklin Gothic Book" w:hAnsi="Franklin Gothic Book"/>
              </w:rPr>
              <w:t xml:space="preserve">НАЯ </w:t>
            </w:r>
          </w:p>
        </w:tc>
        <w:tc>
          <w:tcPr>
            <w:tcW w:w="2326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5249.020.003 </w:t>
            </w: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</w:p>
        </w:tc>
        <w:tc>
          <w:tcPr>
            <w:tcW w:w="771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100</w:t>
            </w:r>
          </w:p>
        </w:tc>
        <w:tc>
          <w:tcPr>
            <w:tcW w:w="762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953B9" w:rsidRPr="005953B9" w:rsidTr="005953B9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ШАЙБА СТОПОРНАЯ </w:t>
            </w:r>
          </w:p>
        </w:tc>
        <w:tc>
          <w:tcPr>
            <w:tcW w:w="2326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5249.020.004 </w:t>
            </w: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</w:p>
        </w:tc>
        <w:tc>
          <w:tcPr>
            <w:tcW w:w="771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150</w:t>
            </w:r>
          </w:p>
        </w:tc>
        <w:tc>
          <w:tcPr>
            <w:tcW w:w="762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953B9" w:rsidRPr="005953B9" w:rsidTr="005953B9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КРЫШКА</w:t>
            </w:r>
          </w:p>
        </w:tc>
        <w:tc>
          <w:tcPr>
            <w:tcW w:w="2326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5249.000.007 </w:t>
            </w: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</w:p>
        </w:tc>
        <w:tc>
          <w:tcPr>
            <w:tcW w:w="771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100</w:t>
            </w:r>
          </w:p>
        </w:tc>
        <w:tc>
          <w:tcPr>
            <w:tcW w:w="762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953B9" w:rsidRPr="005953B9" w:rsidTr="005953B9">
        <w:trPr>
          <w:trHeight w:val="509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Итого:</w:t>
            </w:r>
            <w:r w:rsidR="005375B7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</w:tr>
      <w:tr w:rsidR="005953B9" w:rsidRPr="005953B9" w:rsidTr="005953B9">
        <w:trPr>
          <w:trHeight w:val="463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</w:tr>
      <w:tr w:rsidR="005953B9" w:rsidRPr="005953B9" w:rsidTr="005953B9">
        <w:trPr>
          <w:trHeight w:val="463"/>
          <w:jc w:val="center"/>
        </w:trPr>
        <w:tc>
          <w:tcPr>
            <w:tcW w:w="528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Итого с учетом НДС</w:t>
            </w:r>
            <w:r w:rsidR="005375B7">
              <w:rPr>
                <w:rFonts w:ascii="Franklin Gothic Book" w:hAnsi="Franklin Gothic Book"/>
              </w:rPr>
              <w:t>: рублей</w:t>
            </w:r>
            <w:r w:rsidRPr="005953B9">
              <w:rPr>
                <w:rFonts w:ascii="Franklin Gothic Book" w:hAnsi="Franklin Gothic Book"/>
              </w:rPr>
              <w:t xml:space="preserve"> (18%)</w:t>
            </w:r>
          </w:p>
        </w:tc>
        <w:tc>
          <w:tcPr>
            <w:tcW w:w="1243" w:type="dxa"/>
            <w:noWrap/>
            <w:vAlign w:val="center"/>
          </w:tcPr>
          <w:p w:rsidR="005953B9" w:rsidRPr="005953B9" w:rsidRDefault="005953B9" w:rsidP="005953B9">
            <w:pPr>
              <w:rPr>
                <w:rFonts w:ascii="Franklin Gothic Book" w:hAnsi="Franklin Gothic Book"/>
              </w:rPr>
            </w:pPr>
          </w:p>
        </w:tc>
      </w:tr>
    </w:tbl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numPr>
          <w:ilvl w:val="0"/>
          <w:numId w:val="35"/>
        </w:numPr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Сумма к оплате:  </w:t>
      </w:r>
      <w:r w:rsidRPr="005953B9">
        <w:rPr>
          <w:rFonts w:ascii="Franklin Gothic Book" w:hAnsi="Franklin Gothic Book"/>
          <w:bCs/>
          <w:iCs/>
        </w:rPr>
        <w:t>__________ рублей (__________ рублей,  __________ копейки),  в том числе НДС 18 %  __________ рублей, __________ копейки.</w:t>
      </w:r>
      <w:r w:rsidRPr="005953B9">
        <w:rPr>
          <w:rFonts w:ascii="Franklin Gothic Book" w:hAnsi="Franklin Gothic Book"/>
        </w:rPr>
        <w:t xml:space="preserve"> </w:t>
      </w:r>
    </w:p>
    <w:p w:rsidR="005953B9" w:rsidRPr="005953B9" w:rsidRDefault="005953B9" w:rsidP="005953B9">
      <w:pPr>
        <w:numPr>
          <w:ilvl w:val="0"/>
          <w:numId w:val="35"/>
        </w:numPr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>Срок поставки</w:t>
      </w:r>
      <w:proofErr w:type="gramStart"/>
      <w:r w:rsidRPr="005953B9">
        <w:rPr>
          <w:rFonts w:ascii="Franklin Gothic Book" w:hAnsi="Franklin Gothic Book"/>
        </w:rPr>
        <w:t xml:space="preserve">: ______ (__________) __________ </w:t>
      </w:r>
      <w:proofErr w:type="gramEnd"/>
      <w:r w:rsidRPr="005953B9">
        <w:rPr>
          <w:rFonts w:ascii="Franklin Gothic Book" w:hAnsi="Franklin Gothic Book"/>
        </w:rPr>
        <w:t>от даты  подписания   настоящего Договора и Приложения.   Допускается  досрочная  поставка Товара.</w:t>
      </w:r>
    </w:p>
    <w:p w:rsidR="005375B7" w:rsidRDefault="005375B7" w:rsidP="005375B7">
      <w:pPr>
        <w:ind w:left="540"/>
        <w:rPr>
          <w:rFonts w:ascii="Franklin Gothic Book" w:hAnsi="Franklin Gothic Book"/>
          <w:b/>
          <w:bCs/>
        </w:rPr>
      </w:pPr>
    </w:p>
    <w:p w:rsidR="005375B7" w:rsidRDefault="005375B7" w:rsidP="005953B9">
      <w:pPr>
        <w:rPr>
          <w:rFonts w:ascii="Franklin Gothic Book" w:hAnsi="Franklin Gothic Book"/>
          <w:b/>
          <w:bCs/>
        </w:rPr>
      </w:pPr>
    </w:p>
    <w:p w:rsidR="005953B9" w:rsidRPr="005953B9" w:rsidRDefault="005953B9" w:rsidP="005953B9">
      <w:pPr>
        <w:rPr>
          <w:rFonts w:ascii="Franklin Gothic Book" w:hAnsi="Franklin Gothic Book"/>
          <w:b/>
          <w:bCs/>
        </w:rPr>
      </w:pPr>
      <w:r w:rsidRPr="005953B9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5953B9">
        <w:rPr>
          <w:rFonts w:ascii="Franklin Gothic Book" w:hAnsi="Franklin Gothic Book"/>
          <w:b/>
          <w:bCs/>
        </w:rPr>
        <w:tab/>
        <w:t xml:space="preserve">   </w:t>
      </w:r>
      <w:r w:rsidR="005375B7">
        <w:rPr>
          <w:rFonts w:ascii="Franklin Gothic Book" w:hAnsi="Franklin Gothic Book"/>
          <w:b/>
          <w:bCs/>
        </w:rPr>
        <w:t xml:space="preserve">        </w:t>
      </w:r>
      <w:r w:rsidRPr="005953B9">
        <w:rPr>
          <w:rFonts w:ascii="Franklin Gothic Book" w:hAnsi="Franklin Gothic Book"/>
          <w:b/>
          <w:bCs/>
        </w:rPr>
        <w:t>ОТ ПОКУПАТЕЛЯ:</w:t>
      </w:r>
    </w:p>
    <w:p w:rsidR="005953B9" w:rsidRPr="005953B9" w:rsidRDefault="005953B9" w:rsidP="005375B7">
      <w:pPr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  <w:bCs/>
          <w:iCs/>
        </w:rPr>
        <w:t xml:space="preserve">Директор                     </w:t>
      </w:r>
      <w:r w:rsidRPr="005953B9">
        <w:rPr>
          <w:rFonts w:ascii="Franklin Gothic Book" w:hAnsi="Franklin Gothic Book"/>
          <w:bCs/>
          <w:iCs/>
        </w:rPr>
        <w:tab/>
        <w:t xml:space="preserve">                                          </w:t>
      </w:r>
      <w:r w:rsidR="00F754C8">
        <w:rPr>
          <w:rFonts w:ascii="Franklin Gothic Book" w:hAnsi="Franklin Gothic Book"/>
          <w:bCs/>
          <w:iCs/>
        </w:rPr>
        <w:t xml:space="preserve"> </w:t>
      </w:r>
      <w:r w:rsidRPr="005953B9">
        <w:rPr>
          <w:rFonts w:ascii="Franklin Gothic Book" w:hAnsi="Franklin Gothic Book"/>
          <w:bCs/>
          <w:iCs/>
        </w:rPr>
        <w:t xml:space="preserve">Первый заместитель                </w:t>
      </w:r>
      <w:r w:rsidR="005375B7">
        <w:rPr>
          <w:rFonts w:ascii="Franklin Gothic Book" w:hAnsi="Franklin Gothic Book"/>
          <w:bCs/>
          <w:iCs/>
        </w:rPr>
        <w:t xml:space="preserve">                               </w:t>
      </w:r>
      <w:r w:rsidRPr="005953B9">
        <w:rPr>
          <w:rFonts w:ascii="Franklin Gothic Book" w:hAnsi="Franklin Gothic Book"/>
          <w:bCs/>
          <w:iCs/>
        </w:rPr>
        <w:t xml:space="preserve"> __________                       </w:t>
      </w:r>
      <w:r w:rsidR="005375B7">
        <w:rPr>
          <w:rFonts w:ascii="Franklin Gothic Book" w:hAnsi="Franklin Gothic Book"/>
          <w:bCs/>
          <w:iCs/>
        </w:rPr>
        <w:t xml:space="preserve">                             </w:t>
      </w:r>
      <w:r w:rsidR="005375B7">
        <w:rPr>
          <w:rFonts w:ascii="Franklin Gothic Book" w:hAnsi="Franklin Gothic Book"/>
          <w:bCs/>
          <w:iCs/>
        </w:rPr>
        <w:tab/>
        <w:t xml:space="preserve">        </w:t>
      </w:r>
      <w:r w:rsidR="00F754C8">
        <w:rPr>
          <w:rFonts w:ascii="Franklin Gothic Book" w:hAnsi="Franklin Gothic Book"/>
          <w:bCs/>
          <w:iCs/>
        </w:rPr>
        <w:t xml:space="preserve"> </w:t>
      </w:r>
      <w:r w:rsidRPr="005953B9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5953B9" w:rsidRPr="005953B9" w:rsidRDefault="005953B9" w:rsidP="005953B9">
      <w:pPr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5375B7">
        <w:rPr>
          <w:rFonts w:ascii="Franklin Gothic Book" w:hAnsi="Franklin Gothic Book"/>
          <w:bCs/>
          <w:iCs/>
        </w:rPr>
        <w:t xml:space="preserve">                 </w:t>
      </w:r>
      <w:r w:rsidRPr="005953B9">
        <w:rPr>
          <w:rFonts w:ascii="Franklin Gothic Book" w:hAnsi="Franklin Gothic Book"/>
          <w:bCs/>
          <w:iCs/>
        </w:rPr>
        <w:t xml:space="preserve">ПАО «НМТП» </w:t>
      </w:r>
    </w:p>
    <w:p w:rsidR="005953B9" w:rsidRPr="005953B9" w:rsidRDefault="005953B9" w:rsidP="005953B9">
      <w:pPr>
        <w:rPr>
          <w:rFonts w:ascii="Franklin Gothic Book" w:hAnsi="Franklin Gothic Book"/>
          <w:bCs/>
          <w:iCs/>
        </w:rPr>
      </w:pPr>
      <w:r w:rsidRPr="005953B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    __________________ _________</w:t>
      </w:r>
      <w:r w:rsidR="005375B7">
        <w:rPr>
          <w:rFonts w:ascii="Franklin Gothic Book" w:hAnsi="Franklin Gothic Book"/>
        </w:rPr>
        <w:t xml:space="preserve">_           </w:t>
      </w:r>
      <w:r w:rsidR="005375B7">
        <w:rPr>
          <w:rFonts w:ascii="Franklin Gothic Book" w:hAnsi="Franklin Gothic Book"/>
        </w:rPr>
        <w:tab/>
        <w:t xml:space="preserve">            </w:t>
      </w:r>
      <w:r w:rsidRPr="005953B9">
        <w:rPr>
          <w:rFonts w:ascii="Franklin Gothic Book" w:hAnsi="Franklin Gothic Book"/>
        </w:rPr>
        <w:t xml:space="preserve">______________ </w:t>
      </w:r>
      <w:r w:rsidRPr="005953B9">
        <w:rPr>
          <w:rFonts w:ascii="Franklin Gothic Book" w:hAnsi="Franklin Gothic Book"/>
          <w:bCs/>
          <w:iCs/>
        </w:rPr>
        <w:t>И.М. Фофонов</w:t>
      </w: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5953B9" w:rsidRPr="005953B9" w:rsidRDefault="005953B9" w:rsidP="005953B9">
      <w:pPr>
        <w:rPr>
          <w:rFonts w:ascii="Franklin Gothic Book" w:hAnsi="Franklin Gothic Book"/>
        </w:rPr>
      </w:pPr>
    </w:p>
    <w:p w:rsidR="00030C69" w:rsidRDefault="005953B9" w:rsidP="005953B9">
      <w:pPr>
        <w:rPr>
          <w:rFonts w:ascii="Franklin Gothic Book" w:hAnsi="Franklin Gothic Book"/>
        </w:rPr>
      </w:pPr>
      <w:r w:rsidRPr="005953B9">
        <w:rPr>
          <w:rFonts w:ascii="Franklin Gothic Book" w:hAnsi="Franklin Gothic Book"/>
        </w:rPr>
        <w:t xml:space="preserve">     «___»_______________     </w:t>
      </w:r>
      <w:r w:rsidR="005375B7">
        <w:rPr>
          <w:rFonts w:ascii="Franklin Gothic Book" w:hAnsi="Franklin Gothic Book"/>
        </w:rPr>
        <w:t xml:space="preserve">2015 г.                        </w:t>
      </w:r>
      <w:r w:rsidRPr="005953B9">
        <w:rPr>
          <w:rFonts w:ascii="Franklin Gothic Book" w:hAnsi="Franklin Gothic Book"/>
        </w:rPr>
        <w:t>«___»_____________</w:t>
      </w:r>
    </w:p>
    <w:p w:rsidR="005375B7" w:rsidRPr="00D94983" w:rsidRDefault="005375B7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94983">
              <w:rPr>
                <w:rFonts w:ascii="Franklin Gothic Book" w:hAnsi="Franklin Gothic Book"/>
                <w:iCs/>
              </w:rPr>
              <w:t>а</w:t>
            </w:r>
            <w:r w:rsidRPr="00D94983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D94983">
              <w:rPr>
                <w:rFonts w:ascii="Franklin Gothic Book" w:hAnsi="Franklin Gothic Book"/>
              </w:rPr>
              <w:t>ю</w:t>
            </w:r>
            <w:r w:rsidRPr="00D94983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D94983">
              <w:rPr>
                <w:rFonts w:ascii="Franklin Gothic Book" w:hAnsi="Franklin Gothic Book"/>
              </w:rPr>
              <w:t>е</w:t>
            </w:r>
            <w:r w:rsidRPr="00D94983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D94983">
              <w:rPr>
                <w:rFonts w:ascii="Franklin Gothic Book" w:hAnsi="Franklin Gothic Book"/>
              </w:rPr>
              <w:t>е</w:t>
            </w:r>
            <w:r w:rsidRPr="00D94983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D94983">
              <w:rPr>
                <w:rFonts w:ascii="Franklin Gothic Book" w:hAnsi="Franklin Gothic Book"/>
                <w:b/>
              </w:rPr>
              <w:t>р</w:t>
            </w:r>
            <w:r w:rsidRPr="00D94983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D94983">
              <w:rPr>
                <w:rFonts w:ascii="Franklin Gothic Book" w:hAnsi="Franklin Gothic Book"/>
                <w:b/>
              </w:rPr>
              <w:t>а</w:t>
            </w:r>
            <w:r w:rsidRPr="00D94983">
              <w:rPr>
                <w:rFonts w:ascii="Franklin Gothic Book" w:hAnsi="Franklin Gothic Book"/>
                <w:b/>
              </w:rPr>
              <w:t>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D94983">
              <w:rPr>
                <w:rFonts w:ascii="Franklin Gothic Book" w:hAnsi="Franklin Gothic Book"/>
              </w:rPr>
              <w:t>ч</w:t>
            </w:r>
            <w:r w:rsidRPr="00D94983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D94983">
              <w:rPr>
                <w:rFonts w:ascii="Franklin Gothic Book" w:hAnsi="Franklin Gothic Book"/>
              </w:rPr>
              <w:t>у</w:t>
            </w:r>
            <w:r w:rsidRPr="00D94983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D94983">
              <w:rPr>
                <w:rFonts w:ascii="Franklin Gothic Book" w:hAnsi="Franklin Gothic Book"/>
              </w:rPr>
              <w:t>потому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D94983">
              <w:rPr>
                <w:rFonts w:ascii="Franklin Gothic Book" w:hAnsi="Franklin Gothic Book"/>
              </w:rPr>
              <w:t>р</w:t>
            </w:r>
            <w:r w:rsidRPr="00D94983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D94983">
              <w:rPr>
                <w:rFonts w:ascii="Franklin Gothic Book" w:hAnsi="Franklin Gothic Book"/>
              </w:rPr>
              <w:t>я</w:t>
            </w:r>
            <w:r w:rsidRPr="00D94983">
              <w:rPr>
                <w:rFonts w:ascii="Franklin Gothic Book" w:hAnsi="Franklin Gothic Book"/>
              </w:rPr>
              <w:t>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D94983">
              <w:rPr>
                <w:rFonts w:ascii="Franklin Gothic Book" w:hAnsi="Franklin Gothic Book"/>
              </w:rPr>
              <w:t>с</w:t>
            </w:r>
            <w:r w:rsidRPr="00D94983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D94983">
              <w:rPr>
                <w:rFonts w:ascii="Franklin Gothic Book" w:hAnsi="Franklin Gothic Book"/>
              </w:rPr>
              <w:t>д</w:t>
            </w:r>
            <w:r w:rsidRPr="00D94983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D94983">
              <w:rPr>
                <w:rFonts w:ascii="Franklin Gothic Book" w:hAnsi="Franklin Gothic Book"/>
              </w:rPr>
              <w:t>л</w:t>
            </w:r>
            <w:r w:rsidRPr="00D94983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D94983">
              <w:rPr>
                <w:rFonts w:ascii="Franklin Gothic Book" w:hAnsi="Franklin Gothic Book"/>
              </w:rPr>
              <w:t>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D94983">
              <w:rPr>
                <w:rFonts w:ascii="Franklin Gothic Book" w:hAnsi="Franklin Gothic Book"/>
              </w:rPr>
              <w:t>е</w:t>
            </w:r>
            <w:r w:rsidRPr="00D94983">
              <w:rPr>
                <w:rFonts w:ascii="Franklin Gothic Book" w:hAnsi="Franklin Gothic Book"/>
              </w:rPr>
              <w:t>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proofErr w:type="gramStart"/>
      <w:r w:rsidRPr="00D94983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D94983">
        <w:rPr>
          <w:rFonts w:ascii="Franklin Gothic Book" w:hAnsi="Franklin Gothic Book"/>
          <w:b/>
        </w:rPr>
        <w:t xml:space="preserve">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5E4FD7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D94983">
        <w:rPr>
          <w:rFonts w:ascii="Franklin Gothic Book" w:hAnsi="Franklin Gothic Book"/>
        </w:rPr>
        <w:t>документацию</w:t>
      </w:r>
      <w:proofErr w:type="gramEnd"/>
      <w:r w:rsidRPr="00D94983">
        <w:rPr>
          <w:rFonts w:ascii="Franklin Gothic Book" w:hAnsi="Franklin Gothic Book"/>
        </w:rPr>
        <w:t xml:space="preserve"> о закупке, и принимая установленные в них треб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вания и условия закупки, включая все условия заключаемого по результатам запроса предлож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D785B" w:rsidRPr="00D94983">
        <w:rPr>
          <w:rFonts w:ascii="Franklin Gothic Book" w:hAnsi="Franklin Gothic Book"/>
          <w:vertAlign w:val="superscript"/>
        </w:rPr>
        <w:t xml:space="preserve">рублей 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 xml:space="preserve"> 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  <w:i/>
        </w:rPr>
        <w:t>является</w:t>
      </w:r>
      <w:proofErr w:type="gramEnd"/>
      <w:r w:rsidRPr="00D94983">
        <w:rPr>
          <w:rFonts w:ascii="Franklin Gothic Book" w:hAnsi="Franklin Gothic Book"/>
          <w:i/>
        </w:rPr>
        <w:t>/не является (необходимо в</w:t>
      </w:r>
      <w:r w:rsidRPr="00D94983">
        <w:rPr>
          <w:rFonts w:ascii="Franklin Gothic Book" w:hAnsi="Franklin Gothic Book"/>
          <w:i/>
        </w:rPr>
        <w:t>ы</w:t>
      </w:r>
      <w:r w:rsidRPr="00D94983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3) </w:t>
      </w:r>
      <w:proofErr w:type="gramStart"/>
      <w:r w:rsidRPr="00D94983">
        <w:rPr>
          <w:rFonts w:ascii="Franklin Gothic Book" w:hAnsi="Franklin Gothic Book"/>
        </w:rPr>
        <w:t>против</w:t>
      </w:r>
      <w:proofErr w:type="gramEnd"/>
      <w:r w:rsidRPr="00D94983">
        <w:rPr>
          <w:rFonts w:ascii="Franklin Gothic Book" w:hAnsi="Franklin Gothic Book"/>
        </w:rPr>
        <w:t xml:space="preserve"> (</w:t>
      </w:r>
      <w:r w:rsidRPr="00D94983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D94983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D94983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D94983">
        <w:rPr>
          <w:rFonts w:ascii="Franklin Gothic Book" w:hAnsi="Franklin Gothic Book"/>
        </w:rPr>
        <w:t>не проводится процедура ликв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D94983">
        <w:rPr>
          <w:rFonts w:ascii="Franklin Gothic Book" w:hAnsi="Franklin Gothic Book"/>
          <w:i/>
          <w:u w:val="single"/>
        </w:rPr>
        <w:t>т</w:t>
      </w:r>
      <w:r w:rsidRPr="00D94983">
        <w:rPr>
          <w:rFonts w:ascii="Franklin Gothic Book" w:hAnsi="Franklin Gothic Book"/>
          <w:i/>
          <w:u w:val="single"/>
        </w:rPr>
        <w:t xml:space="preserve">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D94983">
        <w:rPr>
          <w:rFonts w:ascii="Franklin Gothic Book" w:hAnsi="Franklin Gothic Book"/>
        </w:rPr>
        <w:t>й</w:t>
      </w:r>
      <w:r w:rsidRPr="00D94983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D94983">
        <w:rPr>
          <w:rFonts w:ascii="Franklin Gothic Book" w:hAnsi="Franklin Gothic Book"/>
        </w:rPr>
        <w:t xml:space="preserve"> о признании об</w:t>
      </w:r>
      <w:r w:rsidRPr="00D94983">
        <w:rPr>
          <w:rFonts w:ascii="Franklin Gothic Book" w:hAnsi="Franklin Gothic Book"/>
        </w:rPr>
        <w:t>я</w:t>
      </w:r>
      <w:r w:rsidRPr="00D94983">
        <w:rPr>
          <w:rFonts w:ascii="Franklin Gothic Book" w:hAnsi="Franklin Gothic Book"/>
        </w:rPr>
        <w:t xml:space="preserve">занности </w:t>
      </w:r>
      <w:proofErr w:type="gramStart"/>
      <w:r w:rsidRPr="00D94983">
        <w:rPr>
          <w:rFonts w:ascii="Franklin Gothic Book" w:hAnsi="Franklin Gothic Book"/>
        </w:rPr>
        <w:t>заявителя</w:t>
      </w:r>
      <w:proofErr w:type="gramEnd"/>
      <w:r w:rsidRPr="00D94983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D94983">
        <w:rPr>
          <w:rFonts w:ascii="Franklin Gothic Book" w:hAnsi="Franklin Gothic Book"/>
        </w:rPr>
        <w:t xml:space="preserve"> услуги, </w:t>
      </w:r>
      <w:proofErr w:type="gramStart"/>
      <w:r w:rsidRPr="00D94983">
        <w:rPr>
          <w:rFonts w:ascii="Franklin Gothic Book" w:hAnsi="Franklin Gothic Book"/>
        </w:rPr>
        <w:t>являющихся</w:t>
      </w:r>
      <w:proofErr w:type="gramEnd"/>
      <w:r w:rsidRPr="00D94983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</w:t>
      </w:r>
      <w:r w:rsidRPr="00D94983">
        <w:rPr>
          <w:rFonts w:ascii="Franklin Gothic Book" w:hAnsi="Franklin Gothic Book"/>
        </w:rPr>
        <w:t>я</w:t>
      </w:r>
      <w:r w:rsidRPr="00D94983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 xml:space="preserve">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</w:t>
      </w:r>
      <w:proofErr w:type="gramEnd"/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</w:t>
      </w:r>
      <w:proofErr w:type="gramStart"/>
      <w:r w:rsidRPr="00D94983">
        <w:rPr>
          <w:rFonts w:ascii="Franklin Gothic Book" w:hAnsi="Franklin Gothic Book"/>
        </w:rPr>
        <w:t>л</w:t>
      </w:r>
      <w:proofErr w:type="gramEnd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D94983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г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574" w:type="dxa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434"/>
        <w:gridCol w:w="2075"/>
        <w:gridCol w:w="704"/>
        <w:gridCol w:w="702"/>
        <w:gridCol w:w="1120"/>
        <w:gridCol w:w="1121"/>
        <w:gridCol w:w="1828"/>
      </w:tblGrid>
      <w:tr w:rsidR="005375B7" w:rsidRPr="005953B9" w:rsidTr="005375B7">
        <w:trPr>
          <w:trHeight w:val="651"/>
          <w:jc w:val="center"/>
        </w:trPr>
        <w:tc>
          <w:tcPr>
            <w:tcW w:w="590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953B9">
              <w:rPr>
                <w:rFonts w:ascii="Franklin Gothic Book" w:hAnsi="Franklin Gothic Book"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</w:rPr>
              <w:t>/п</w:t>
            </w:r>
          </w:p>
        </w:tc>
        <w:tc>
          <w:tcPr>
            <w:tcW w:w="2437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78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Катал.</w:t>
            </w:r>
            <w:proofErr w:type="gramStart"/>
            <w:r w:rsidRPr="005953B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953B9">
              <w:rPr>
                <w:rFonts w:ascii="Franklin Gothic Book" w:hAnsi="Franklin Gothic Book"/>
              </w:rPr>
              <w:t>№ /</w:t>
            </w:r>
          </w:p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технические п</w:t>
            </w:r>
            <w:r w:rsidRPr="005953B9">
              <w:rPr>
                <w:rFonts w:ascii="Franklin Gothic Book" w:hAnsi="Franklin Gothic Book"/>
              </w:rPr>
              <w:t>а</w:t>
            </w:r>
            <w:r w:rsidRPr="005953B9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05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0" w:type="dxa"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1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5953B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22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5953B9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5375B7" w:rsidRPr="005953B9" w:rsidTr="005375B7">
        <w:trPr>
          <w:trHeight w:val="454"/>
          <w:jc w:val="center"/>
        </w:trPr>
        <w:tc>
          <w:tcPr>
            <w:tcW w:w="8753" w:type="dxa"/>
            <w:gridSpan w:val="7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>полуприцеп (ролл-трейлер) г/</w:t>
            </w:r>
            <w:proofErr w:type="gramStart"/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>п</w:t>
            </w:r>
            <w:proofErr w:type="gramEnd"/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 xml:space="preserve"> 75т </w:t>
            </w:r>
            <w:r w:rsidRPr="005953B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5953B9">
              <w:rPr>
                <w:rFonts w:ascii="Franklin Gothic Book" w:hAnsi="Franklin Gothic Book"/>
                <w:b/>
                <w:bCs/>
                <w:i/>
                <w:iCs/>
              </w:rPr>
              <w:t>-9/30-75, зав.№№43,46,48,49</w:t>
            </w: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5375B7" w:rsidRPr="005953B9" w:rsidTr="005375B7">
        <w:trPr>
          <w:trHeight w:val="454"/>
          <w:jc w:val="center"/>
        </w:trPr>
        <w:tc>
          <w:tcPr>
            <w:tcW w:w="590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</w:t>
            </w:r>
          </w:p>
        </w:tc>
        <w:tc>
          <w:tcPr>
            <w:tcW w:w="2437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МАНЖЕТА АРМИР</w:t>
            </w:r>
            <w:r w:rsidRPr="005953B9">
              <w:rPr>
                <w:rFonts w:ascii="Franklin Gothic Book" w:hAnsi="Franklin Gothic Book"/>
              </w:rPr>
              <w:t>О</w:t>
            </w:r>
            <w:r w:rsidRPr="005953B9">
              <w:rPr>
                <w:rFonts w:ascii="Franklin Gothic Book" w:hAnsi="Franklin Gothic Book"/>
              </w:rPr>
              <w:t xml:space="preserve">ВАННАЯ </w:t>
            </w:r>
          </w:p>
        </w:tc>
        <w:tc>
          <w:tcPr>
            <w:tcW w:w="2078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864117 (115*145-15)</w:t>
            </w:r>
          </w:p>
        </w:tc>
        <w:tc>
          <w:tcPr>
            <w:tcW w:w="705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   150</w:t>
            </w:r>
          </w:p>
        </w:tc>
        <w:tc>
          <w:tcPr>
            <w:tcW w:w="700" w:type="dxa"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375B7" w:rsidRPr="005953B9" w:rsidTr="005375B7">
        <w:trPr>
          <w:trHeight w:val="454"/>
          <w:jc w:val="center"/>
        </w:trPr>
        <w:tc>
          <w:tcPr>
            <w:tcW w:w="590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2</w:t>
            </w:r>
          </w:p>
        </w:tc>
        <w:tc>
          <w:tcPr>
            <w:tcW w:w="2437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ШАЙБА РЕГУЛИР</w:t>
            </w:r>
            <w:r w:rsidRPr="005953B9">
              <w:rPr>
                <w:rFonts w:ascii="Franklin Gothic Book" w:hAnsi="Franklin Gothic Book"/>
              </w:rPr>
              <w:t>О</w:t>
            </w:r>
            <w:r w:rsidRPr="005953B9">
              <w:rPr>
                <w:rFonts w:ascii="Franklin Gothic Book" w:hAnsi="Franklin Gothic Book"/>
              </w:rPr>
              <w:t xml:space="preserve">ВОЧНАЯ </w:t>
            </w:r>
          </w:p>
        </w:tc>
        <w:tc>
          <w:tcPr>
            <w:tcW w:w="2078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5249.020.003 </w:t>
            </w: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</w:p>
        </w:tc>
        <w:tc>
          <w:tcPr>
            <w:tcW w:w="705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100</w:t>
            </w:r>
          </w:p>
        </w:tc>
        <w:tc>
          <w:tcPr>
            <w:tcW w:w="700" w:type="dxa"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375B7" w:rsidRPr="005953B9" w:rsidTr="005375B7">
        <w:trPr>
          <w:trHeight w:val="454"/>
          <w:jc w:val="center"/>
        </w:trPr>
        <w:tc>
          <w:tcPr>
            <w:tcW w:w="590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3</w:t>
            </w:r>
          </w:p>
        </w:tc>
        <w:tc>
          <w:tcPr>
            <w:tcW w:w="2437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ШАЙБА СТОПОРНАЯ </w:t>
            </w:r>
          </w:p>
        </w:tc>
        <w:tc>
          <w:tcPr>
            <w:tcW w:w="2078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5249.020.004 </w:t>
            </w: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</w:p>
        </w:tc>
        <w:tc>
          <w:tcPr>
            <w:tcW w:w="705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150</w:t>
            </w:r>
          </w:p>
        </w:tc>
        <w:tc>
          <w:tcPr>
            <w:tcW w:w="700" w:type="dxa"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375B7" w:rsidRPr="005953B9" w:rsidTr="005375B7">
        <w:trPr>
          <w:trHeight w:val="454"/>
          <w:jc w:val="center"/>
        </w:trPr>
        <w:tc>
          <w:tcPr>
            <w:tcW w:w="590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4</w:t>
            </w:r>
          </w:p>
        </w:tc>
        <w:tc>
          <w:tcPr>
            <w:tcW w:w="2437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КРЫШКА</w:t>
            </w:r>
          </w:p>
        </w:tc>
        <w:tc>
          <w:tcPr>
            <w:tcW w:w="2078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 xml:space="preserve">5249.000.007 </w:t>
            </w:r>
            <w:proofErr w:type="gramStart"/>
            <w:r w:rsidRPr="005953B9">
              <w:rPr>
                <w:rFonts w:ascii="Franklin Gothic Book" w:hAnsi="Franklin Gothic Book"/>
              </w:rPr>
              <w:t>Р</w:t>
            </w:r>
            <w:proofErr w:type="gramEnd"/>
          </w:p>
        </w:tc>
        <w:tc>
          <w:tcPr>
            <w:tcW w:w="705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100</w:t>
            </w:r>
          </w:p>
        </w:tc>
        <w:tc>
          <w:tcPr>
            <w:tcW w:w="700" w:type="dxa"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5375B7" w:rsidRPr="005953B9" w:rsidTr="005375B7">
        <w:trPr>
          <w:trHeight w:val="509"/>
          <w:jc w:val="center"/>
        </w:trPr>
        <w:tc>
          <w:tcPr>
            <w:tcW w:w="7631" w:type="dxa"/>
            <w:gridSpan w:val="6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  <w:r w:rsidRPr="005953B9">
              <w:rPr>
                <w:rFonts w:ascii="Franklin Gothic Book" w:hAnsi="Franklin Gothic Book"/>
              </w:rPr>
              <w:t>Итого:</w:t>
            </w:r>
            <w:r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122" w:type="dxa"/>
            <w:noWrap/>
            <w:vAlign w:val="center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</w:p>
        </w:tc>
        <w:tc>
          <w:tcPr>
            <w:tcW w:w="1821" w:type="dxa"/>
          </w:tcPr>
          <w:p w:rsidR="005375B7" w:rsidRPr="005953B9" w:rsidRDefault="005375B7" w:rsidP="0026253A">
            <w:pPr>
              <w:rPr>
                <w:rFonts w:ascii="Franklin Gothic Book" w:hAnsi="Franklin Gothic Book"/>
              </w:rPr>
            </w:pPr>
          </w:p>
        </w:tc>
      </w:tr>
    </w:tbl>
    <w:p w:rsidR="003878FF" w:rsidRPr="00D94983" w:rsidRDefault="003878F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631" w:type="dxa"/>
        <w:jc w:val="center"/>
        <w:tblInd w:w="-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514"/>
        <w:gridCol w:w="3402"/>
      </w:tblGrid>
      <w:tr w:rsidR="00ED7A45" w:rsidRPr="00D94983" w:rsidTr="006206A5"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proofErr w:type="gramStart"/>
            <w:r w:rsidRPr="00D94983">
              <w:rPr>
                <w:rFonts w:ascii="Franklin Gothic Book" w:hAnsi="Franklin Gothic Book"/>
              </w:rPr>
              <w:t>п</w:t>
            </w:r>
            <w:proofErr w:type="gramEnd"/>
            <w:r w:rsidRPr="00D94983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D785B" w:rsidRPr="00D9498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6206A5">
        <w:trPr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6206A5">
        <w:trPr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6206A5">
        <w:trPr>
          <w:cantSplit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6206A5">
        <w:trPr>
          <w:cantSplit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AD785B" w:rsidRPr="00D9498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от «____»_____________ </w:t>
      </w:r>
      <w:proofErr w:type="gramStart"/>
      <w:r w:rsidRPr="00D94983">
        <w:rPr>
          <w:rFonts w:ascii="Franklin Gothic Book" w:hAnsi="Franklin Gothic Book"/>
        </w:rPr>
        <w:t>г</w:t>
      </w:r>
      <w:proofErr w:type="gramEnd"/>
      <w:r w:rsidRPr="00D94983">
        <w:rPr>
          <w:rFonts w:ascii="Franklin Gothic Book" w:hAnsi="Franklin Gothic Book"/>
        </w:rPr>
        <w:t>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5375B7" w:rsidRPr="005375B7" w:rsidRDefault="00666D55" w:rsidP="005375B7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5375B7" w:rsidRPr="005375B7">
        <w:rPr>
          <w:rFonts w:ascii="Franklin Gothic Book" w:hAnsi="Franklin Gothic Book"/>
        </w:rPr>
        <w:t>сменно-запасных частей к полуприцепам (ролл-трейлерам) г/</w:t>
      </w:r>
      <w:proofErr w:type="gramStart"/>
      <w:r w:rsidR="005375B7" w:rsidRPr="005375B7">
        <w:rPr>
          <w:rFonts w:ascii="Franklin Gothic Book" w:hAnsi="Franklin Gothic Book"/>
        </w:rPr>
        <w:t>п</w:t>
      </w:r>
      <w:proofErr w:type="gramEnd"/>
      <w:r w:rsidR="005375B7" w:rsidRPr="005375B7">
        <w:rPr>
          <w:rFonts w:ascii="Franklin Gothic Book" w:hAnsi="Franklin Gothic Book"/>
        </w:rPr>
        <w:t xml:space="preserve"> 75т RT-9/30-75, </w:t>
      </w:r>
    </w:p>
    <w:p w:rsidR="006A46BB" w:rsidRPr="00D94983" w:rsidRDefault="005375B7" w:rsidP="005375B7">
      <w:pPr>
        <w:jc w:val="both"/>
        <w:rPr>
          <w:rFonts w:ascii="Franklin Gothic Book" w:hAnsi="Franklin Gothic Book"/>
        </w:rPr>
      </w:pPr>
      <w:r w:rsidRPr="005375B7">
        <w:rPr>
          <w:rFonts w:ascii="Franklin Gothic Book" w:hAnsi="Franklin Gothic Book"/>
        </w:rPr>
        <w:t>зав. № № 43, 46, 48, 49</w:t>
      </w:r>
      <w:r w:rsidR="00A63280" w:rsidRPr="00D94983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="006A46BB" w:rsidRPr="00D94983">
        <w:rPr>
          <w:rFonts w:ascii="Franklin Gothic Book" w:hAnsi="Franklin Gothic Book"/>
        </w:rPr>
        <w:t>и</w:t>
      </w:r>
      <w:r w:rsidR="006A46BB" w:rsidRPr="00D94983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от «____»_____________ </w:t>
      </w:r>
      <w:proofErr w:type="gramStart"/>
      <w:r w:rsidRPr="00D94983">
        <w:rPr>
          <w:rFonts w:ascii="Franklin Gothic Book" w:hAnsi="Franklin Gothic Book"/>
        </w:rPr>
        <w:t>г</w:t>
      </w:r>
      <w:proofErr w:type="gramEnd"/>
      <w:r w:rsidRPr="00D94983">
        <w:rPr>
          <w:rFonts w:ascii="Franklin Gothic Book" w:hAnsi="Franklin Gothic Book"/>
        </w:rPr>
        <w:t>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</w:t>
      </w:r>
      <w:r w:rsidRPr="00D94983">
        <w:rPr>
          <w:rFonts w:ascii="Franklin Gothic Book" w:hAnsi="Franklin Gothic Book"/>
          <w:b/>
        </w:rPr>
        <w:t>д</w:t>
      </w:r>
      <w:r w:rsidRPr="00D94983">
        <w:rPr>
          <w:rFonts w:ascii="Franklin Gothic Book" w:hAnsi="Franklin Gothic Book"/>
          <w:b/>
        </w:rPr>
        <w:t>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от «____»_____________ </w:t>
      </w:r>
      <w:proofErr w:type="gramStart"/>
      <w:r w:rsidRPr="00D94983">
        <w:rPr>
          <w:rFonts w:ascii="Franklin Gothic Book" w:hAnsi="Franklin Gothic Book"/>
        </w:rPr>
        <w:t>г</w:t>
      </w:r>
      <w:proofErr w:type="gramEnd"/>
      <w:r w:rsidRPr="00D94983">
        <w:rPr>
          <w:rFonts w:ascii="Franklin Gothic Book" w:hAnsi="Franklin Gothic Book"/>
        </w:rPr>
        <w:t>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D94983">
        <w:rPr>
          <w:rFonts w:ascii="Franklin Gothic Book" w:hAnsi="Franklin Gothic Book"/>
          <w:i/>
          <w:u w:val="single"/>
        </w:rPr>
        <w:t>я</w:t>
      </w:r>
      <w:r w:rsidRPr="00D94983">
        <w:rPr>
          <w:rFonts w:ascii="Franklin Gothic Book" w:hAnsi="Franklin Gothic Book"/>
          <w:i/>
          <w:u w:val="single"/>
        </w:rPr>
        <w:t>в</w:t>
      </w:r>
      <w:r w:rsidRPr="00D94983">
        <w:rPr>
          <w:rFonts w:ascii="Franklin Gothic Book" w:hAnsi="Franklin Gothic Book"/>
          <w:i/>
          <w:u w:val="single"/>
        </w:rPr>
        <w:t>ляется</w:t>
      </w:r>
      <w:proofErr w:type="gramEnd"/>
      <w:r w:rsidRPr="00D9498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D94983">
        <w:rPr>
          <w:rFonts w:ascii="Franklin Gothic Book" w:hAnsi="Franklin Gothic Book"/>
          <w:i/>
          <w:u w:val="single"/>
        </w:rPr>
        <w:t>т</w:t>
      </w:r>
      <w:r w:rsidRPr="00D9498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D94983">
        <w:rPr>
          <w:rFonts w:ascii="Franklin Gothic Book" w:hAnsi="Franklin Gothic Book"/>
          <w:i/>
          <w:u w:val="single"/>
        </w:rPr>
        <w:t>е</w:t>
      </w:r>
      <w:r w:rsidRPr="00D94983">
        <w:rPr>
          <w:rFonts w:ascii="Franklin Gothic Book" w:hAnsi="Franklin Gothic Book"/>
          <w:i/>
          <w:u w:val="single"/>
        </w:rPr>
        <w:t>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A73C4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42-74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5375B7" w:rsidRPr="005375B7">
              <w:rPr>
                <w:rFonts w:ascii="Franklin Gothic Book" w:hAnsi="Franklin Gothic Book"/>
                <w:sz w:val="22"/>
                <w:szCs w:val="22"/>
              </w:rPr>
              <w:t>сменно-запасных частей к полуприцепам (ролл-трейлерам) г/</w:t>
            </w:r>
            <w:proofErr w:type="gramStart"/>
            <w:r w:rsidR="005375B7" w:rsidRPr="005375B7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="005375B7" w:rsidRPr="005375B7">
              <w:rPr>
                <w:rFonts w:ascii="Franklin Gothic Book" w:hAnsi="Franklin Gothic Book"/>
                <w:sz w:val="22"/>
                <w:szCs w:val="22"/>
              </w:rPr>
              <w:t xml:space="preserve"> 75т RT-9/30-75, зав. № № 43, 46, 48, 49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ства в соответствии с критериями отнесения к субъектам предпринимательства, установленными ст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тьей 4 Федерального закона «О развитии малого и среднего предпринимательства в Российской Фед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5A50EB">
        <w:trPr>
          <w:trHeight w:val="10656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й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ь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1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ОННЫЙ (а также нижний уровень и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н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вестиционных ре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й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о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гноз негати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о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гноз негати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о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гноз негати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ный, «Ва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1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1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а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2. Банк </w:t>
                  </w:r>
                  <w:proofErr w:type="gramStart"/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последние</w:t>
                  </w:r>
                  <w:proofErr w:type="gramEnd"/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и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а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рантии - 1% от чистых а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к</w:t>
                  </w: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л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нении первых трех усл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о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вий предельная сумма гарантии – 0,1 % от ч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4"/>
    </w:tbl>
    <w:p w:rsidR="006A46BB" w:rsidRPr="005375B7" w:rsidRDefault="006A46BB" w:rsidP="007F116B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B9" w:rsidRDefault="005953B9">
      <w:r>
        <w:separator/>
      </w:r>
    </w:p>
  </w:endnote>
  <w:endnote w:type="continuationSeparator" w:id="0">
    <w:p w:rsidR="005953B9" w:rsidRDefault="0059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3B9" w:rsidRDefault="005953B9">
    <w:pPr>
      <w:pStyle w:val="afa"/>
    </w:pPr>
  </w:p>
  <w:p w:rsidR="005953B9" w:rsidRDefault="00595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B9" w:rsidRDefault="005953B9">
      <w:r>
        <w:separator/>
      </w:r>
    </w:p>
  </w:footnote>
  <w:footnote w:type="continuationSeparator" w:id="0">
    <w:p w:rsidR="005953B9" w:rsidRDefault="0059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8"/>
  </w:num>
  <w:num w:numId="3">
    <w:abstractNumId w:val="30"/>
  </w:num>
  <w:num w:numId="4">
    <w:abstractNumId w:val="15"/>
  </w:num>
  <w:num w:numId="5">
    <w:abstractNumId w:val="23"/>
  </w:num>
  <w:num w:numId="6">
    <w:abstractNumId w:val="6"/>
  </w:num>
  <w:num w:numId="7">
    <w:abstractNumId w:val="19"/>
  </w:num>
  <w:num w:numId="8">
    <w:abstractNumId w:val="25"/>
  </w:num>
  <w:num w:numId="9">
    <w:abstractNumId w:val="22"/>
  </w:num>
  <w:num w:numId="10">
    <w:abstractNumId w:val="36"/>
  </w:num>
  <w:num w:numId="11">
    <w:abstractNumId w:val="10"/>
  </w:num>
  <w:num w:numId="12">
    <w:abstractNumId w:val="37"/>
  </w:num>
  <w:num w:numId="13">
    <w:abstractNumId w:val="26"/>
  </w:num>
  <w:num w:numId="14">
    <w:abstractNumId w:val="13"/>
  </w:num>
  <w:num w:numId="15">
    <w:abstractNumId w:val="14"/>
  </w:num>
  <w:num w:numId="16">
    <w:abstractNumId w:val="3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5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4"/>
  </w:num>
  <w:num w:numId="34">
    <w:abstractNumId w:val="32"/>
  </w:num>
  <w:num w:numId="35">
    <w:abstractNumId w:val="31"/>
  </w:num>
  <w:num w:numId="3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EC3B-BEF3-44C3-A95B-7CDF554B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6891</Words>
  <Characters>50906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57682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2015-10-14T11:14:00Z</cp:lastPrinted>
  <dcterms:created xsi:type="dcterms:W3CDTF">2015-10-14T09:07:00Z</dcterms:created>
  <dcterms:modified xsi:type="dcterms:W3CDTF">2015-10-14T11:22:00Z</dcterms:modified>
</cp:coreProperties>
</file>