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6A5" w:rsidRDefault="006206A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206A5" w:rsidRPr="00B422AA" w:rsidRDefault="006206A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206A5" w:rsidRDefault="006206A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206A5" w:rsidRPr="00B422AA" w:rsidRDefault="006206A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030C69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030C6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контакторов и комплектов контактов к контакторам типа КТ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626DD" w:rsidRPr="00D94983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D94983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A626DD" w:rsidRPr="00D94983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D94983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Заместитель председателя Конкурсной комиссии</w:t>
      </w:r>
    </w:p>
    <w:p w:rsidR="00A626DD" w:rsidRPr="00D94983" w:rsidRDefault="00A626DD" w:rsidP="00A626D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D94983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D94983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D94983">
        <w:rPr>
          <w:rFonts w:ascii="Franklin Gothic Book" w:hAnsi="Franklin Gothic Book"/>
        </w:rPr>
        <w:t>в</w:t>
      </w:r>
      <w:r w:rsidRPr="00D94983">
        <w:rPr>
          <w:rFonts w:ascii="Franklin Gothic Book" w:hAnsi="Franklin Gothic Book"/>
        </w:rPr>
        <w:t xml:space="preserve">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D94983">
        <w:rPr>
          <w:rFonts w:ascii="Franklin Gothic Book" w:hAnsi="Franklin Gothic Book"/>
        </w:rPr>
        <w:t>у</w:t>
      </w:r>
      <w:r w:rsidRPr="00D94983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D94983">
        <w:rPr>
          <w:rFonts w:ascii="Franklin Gothic Book" w:hAnsi="Franklin Gothic Book"/>
        </w:rPr>
        <w:t>п</w:t>
      </w:r>
      <w:r w:rsidRPr="00D94983">
        <w:rPr>
          <w:rFonts w:ascii="Franklin Gothic Book" w:hAnsi="Franklin Gothic Book"/>
        </w:rPr>
        <w:t>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</w:t>
      </w:r>
      <w:r w:rsidRPr="00D94983">
        <w:rPr>
          <w:rFonts w:ascii="Franklin Gothic Book" w:hAnsi="Franklin Gothic Book"/>
        </w:rPr>
        <w:t>ю</w:t>
      </w:r>
      <w:r w:rsidRPr="00D94983">
        <w:rPr>
          <w:rFonts w:ascii="Franklin Gothic Book" w:hAnsi="Franklin Gothic Book"/>
        </w:rPr>
        <w:t>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</w:t>
      </w:r>
      <w:r w:rsidR="007820C5" w:rsidRPr="00D94983">
        <w:rPr>
          <w:rFonts w:ascii="Franklin Gothic Book" w:hAnsi="Franklin Gothic Book"/>
        </w:rPr>
        <w:t>и</w:t>
      </w:r>
      <w:r w:rsidR="007820C5" w:rsidRPr="00D94983">
        <w:rPr>
          <w:rFonts w:ascii="Franklin Gothic Book" w:hAnsi="Franklin Gothic Book"/>
        </w:rPr>
        <w:t>ализированной электронной торговой площадки «Коммерческие закупки» АО «Ед</w:t>
      </w:r>
      <w:r w:rsidR="007820C5" w:rsidRPr="00D94983">
        <w:rPr>
          <w:rFonts w:ascii="Franklin Gothic Book" w:hAnsi="Franklin Gothic Book"/>
        </w:rPr>
        <w:t>и</w:t>
      </w:r>
      <w:r w:rsidR="007820C5" w:rsidRPr="00D94983">
        <w:rPr>
          <w:rFonts w:ascii="Franklin Gothic Book" w:hAnsi="Franklin Gothic Book"/>
        </w:rPr>
        <w:t>ная электронная торговая площадка» (редакция № 2 от 24.11.2011, редакция № 3 от 24.08.2012, редакция № 4 от 07.06.2013, редакция № 5 от 01.07.2013, реда</w:t>
      </w:r>
      <w:r w:rsidR="007820C5" w:rsidRPr="00D94983">
        <w:rPr>
          <w:rFonts w:ascii="Franklin Gothic Book" w:hAnsi="Franklin Gothic Book"/>
        </w:rPr>
        <w:t>к</w:t>
      </w:r>
      <w:r w:rsidR="007820C5" w:rsidRPr="00D94983">
        <w:rPr>
          <w:rFonts w:ascii="Franklin Gothic Book" w:hAnsi="Franklin Gothic Book"/>
        </w:rPr>
        <w:t>ция № 6 от 19.09.2014, редакция № 7 от 02.10.2014, редакция № 8 от 17.06.2015, редакция № 9 от 30.09.2015).</w:t>
      </w:r>
      <w:proofErr w:type="gramEnd"/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>0 дней с даты, вскр</w:t>
      </w:r>
      <w:r w:rsidRPr="00D94983">
        <w:rPr>
          <w:rFonts w:ascii="Franklin Gothic Book" w:hAnsi="Franklin Gothic Book"/>
        </w:rPr>
        <w:t>ы</w:t>
      </w:r>
      <w:r w:rsidRPr="00D94983">
        <w:rPr>
          <w:rFonts w:ascii="Franklin Gothic Book" w:hAnsi="Franklin Gothic Book"/>
        </w:rPr>
        <w:t>тия заявок на участие в закупке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D94983">
        <w:rPr>
          <w:rFonts w:ascii="Franklin Gothic Book" w:hAnsi="Franklin Gothic Book"/>
        </w:rPr>
        <w:t>ю</w:t>
      </w:r>
      <w:r w:rsidRPr="00D94983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D94983">
        <w:rPr>
          <w:rFonts w:ascii="Franklin Gothic Book" w:hAnsi="Franklin Gothic Book"/>
        </w:rPr>
        <w:t>р</w:t>
      </w:r>
      <w:r w:rsidRPr="00D94983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 xml:space="preserve">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D94983">
        <w:rPr>
          <w:rFonts w:ascii="Franklin Gothic Book" w:hAnsi="Franklin Gothic Book"/>
          <w:color w:val="000000" w:themeColor="text1"/>
        </w:rPr>
        <w:t>с</w:t>
      </w:r>
      <w:r w:rsidR="00DA60B2" w:rsidRPr="00D94983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D94983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D94983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</w:t>
      </w:r>
      <w:r w:rsidRPr="00551E6F">
        <w:rPr>
          <w:rFonts w:ascii="Franklin Gothic Book" w:hAnsi="Franklin Gothic Book"/>
          <w:color w:val="000000" w:themeColor="text1"/>
        </w:rPr>
        <w:t>а</w:t>
      </w:r>
      <w:r w:rsidRPr="00551E6F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</w:t>
      </w:r>
      <w:r w:rsidRPr="00551E6F">
        <w:rPr>
          <w:rFonts w:ascii="Franklin Gothic Book" w:hAnsi="Franklin Gothic Book"/>
          <w:color w:val="000000" w:themeColor="text1"/>
        </w:rPr>
        <w:t>д</w:t>
      </w:r>
      <w:r w:rsidRPr="00551E6F">
        <w:rPr>
          <w:rFonts w:ascii="Franklin Gothic Book" w:hAnsi="Franklin Gothic Book"/>
          <w:color w:val="000000" w:themeColor="text1"/>
        </w:rPr>
        <w:t>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D94983">
          <w:rPr>
            <w:rFonts w:ascii="Franklin Gothic Book" w:hAnsi="Franklin Gothic Book"/>
          </w:rPr>
          <w:t>К</w:t>
        </w:r>
        <w:r w:rsidRPr="00D94983">
          <w:rPr>
            <w:rFonts w:ascii="Franklin Gothic Book" w:hAnsi="Franklin Gothic Book"/>
          </w:rPr>
          <w:t>о</w:t>
        </w:r>
        <w:r w:rsidRPr="00D94983">
          <w:rPr>
            <w:rFonts w:ascii="Franklin Gothic Book" w:hAnsi="Franklin Gothic Book"/>
          </w:rPr>
          <w:t>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D94983">
        <w:rPr>
          <w:rFonts w:ascii="Franklin Gothic Book" w:hAnsi="Franklin Gothic Book"/>
        </w:rPr>
        <w:t>ь</w:t>
      </w:r>
      <w:r w:rsidRPr="00D94983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D94983">
        <w:rPr>
          <w:rFonts w:ascii="Franklin Gothic Book" w:hAnsi="Franklin Gothic Book"/>
        </w:rPr>
        <w:t>ж</w:t>
      </w:r>
      <w:r w:rsidRPr="00D94983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D94983">
        <w:rPr>
          <w:rFonts w:ascii="Franklin Gothic Book" w:hAnsi="Franklin Gothic Book"/>
        </w:rPr>
        <w:t>ь</w:t>
      </w:r>
      <w:r w:rsidRPr="00D94983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D94983">
        <w:rPr>
          <w:rFonts w:ascii="Franklin Gothic Book" w:hAnsi="Franklin Gothic Book"/>
        </w:rPr>
        <w:t>ж</w:t>
      </w:r>
      <w:r w:rsidRPr="00D94983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proofErr w:type="gramEnd"/>
      <w:r w:rsidR="00E9778A" w:rsidRPr="00D94983">
        <w:rPr>
          <w:rFonts w:ascii="Franklin Gothic Book" w:hAnsi="Franklin Gothic Book"/>
        </w:rPr>
        <w:t>, расположенную в с</w:t>
      </w:r>
      <w:r w:rsidR="00E9778A" w:rsidRPr="00D94983">
        <w:rPr>
          <w:rFonts w:ascii="Franklin Gothic Book" w:hAnsi="Franklin Gothic Book"/>
        </w:rPr>
        <w:t>е</w:t>
      </w:r>
      <w:r w:rsidR="00E9778A" w:rsidRPr="00D94983">
        <w:rPr>
          <w:rFonts w:ascii="Franklin Gothic Book" w:hAnsi="Franklin Gothic Book"/>
        </w:rPr>
        <w:t>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5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626DD" w:rsidRPr="00D94983">
        <w:rPr>
          <w:rFonts w:ascii="Franklin Gothic Book" w:hAnsi="Franklin Gothic Book"/>
          <w:b/>
        </w:rPr>
        <w:t>26</w:t>
      </w:r>
      <w:r w:rsidR="009A19E2" w:rsidRPr="00D94983">
        <w:rPr>
          <w:rFonts w:ascii="Franklin Gothic Book" w:hAnsi="Franklin Gothic Book"/>
          <w:b/>
        </w:rPr>
        <w:t xml:space="preserve"> октября</w:t>
      </w:r>
      <w:r w:rsidR="00E9778A" w:rsidRPr="00D94983">
        <w:rPr>
          <w:rFonts w:ascii="Franklin Gothic Book" w:hAnsi="Franklin Gothic Book"/>
          <w:b/>
        </w:rPr>
        <w:t xml:space="preserve"> 2015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>:</w:t>
      </w:r>
      <w:proofErr w:type="gramEnd"/>
      <w:r w:rsidRPr="00D94983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D94983">
        <w:rPr>
          <w:rFonts w:ascii="Franklin Gothic Book" w:hAnsi="Franklin Gothic Book"/>
          <w:sz w:val="24"/>
          <w:szCs w:val="24"/>
        </w:rPr>
        <w:t>о</w:t>
      </w:r>
      <w:r w:rsidRPr="00D94983">
        <w:rPr>
          <w:rFonts w:ascii="Franklin Gothic Book" w:hAnsi="Franklin Gothic Book"/>
          <w:sz w:val="24"/>
          <w:szCs w:val="24"/>
        </w:rPr>
        <w:t xml:space="preserve">вич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>Конкурсная комиссия вправе не допустить к участию в закупке лицо, подавшее зая</w:t>
      </w:r>
      <w:r w:rsidRPr="00D94983">
        <w:t>в</w:t>
      </w:r>
      <w:r w:rsidRPr="00D94983">
        <w:t xml:space="preserve">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51E6F" w:rsidRPr="00551E6F" w:rsidRDefault="00551E6F" w:rsidP="00551E6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551E6F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</w:t>
      </w:r>
      <w:r w:rsidRPr="00551E6F">
        <w:rPr>
          <w:rFonts w:ascii="Franklin Gothic Book" w:hAnsi="Franklin Gothic Book"/>
          <w:color w:val="000000" w:themeColor="text1"/>
        </w:rPr>
        <w:t>в</w:t>
      </w:r>
      <w:r w:rsidRPr="00551E6F">
        <w:rPr>
          <w:rFonts w:ascii="Franklin Gothic Book" w:hAnsi="Franklin Gothic Book"/>
          <w:color w:val="000000" w:themeColor="text1"/>
        </w:rPr>
        <w:t>ленными статьей 4 Федерального закона «О развитии малого и среднего предприн</w:t>
      </w:r>
      <w:r w:rsidRPr="00551E6F">
        <w:rPr>
          <w:rFonts w:ascii="Franklin Gothic Book" w:hAnsi="Franklin Gothic Book"/>
          <w:color w:val="000000" w:themeColor="text1"/>
        </w:rPr>
        <w:t>и</w:t>
      </w:r>
      <w:r w:rsidRPr="00551E6F">
        <w:rPr>
          <w:rFonts w:ascii="Franklin Gothic Book" w:hAnsi="Franklin Gothic Book"/>
          <w:color w:val="000000" w:themeColor="text1"/>
        </w:rPr>
        <w:t>мательства в Российской Федерации»;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D94983">
        <w:rPr>
          <w:rFonts w:ascii="Franklin Gothic Book" w:hAnsi="Franklin Gothic Book"/>
          <w:color w:val="000000" w:themeColor="text1"/>
        </w:rPr>
        <w:t>в</w:t>
      </w:r>
      <w:r w:rsidRPr="00D94983">
        <w:rPr>
          <w:rFonts w:ascii="Franklin Gothic Book" w:hAnsi="Franklin Gothic Book"/>
          <w:color w:val="000000" w:themeColor="text1"/>
        </w:rPr>
        <w:t>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D94983">
        <w:rPr>
          <w:rFonts w:ascii="Franklin Gothic Book" w:hAnsi="Franklin Gothic Book"/>
          <w:color w:val="000000" w:themeColor="text1"/>
        </w:rPr>
        <w:t>е</w:t>
      </w:r>
      <w:r w:rsidR="00D0010B" w:rsidRPr="00D94983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D94983">
        <w:rPr>
          <w:rFonts w:ascii="Franklin Gothic Book" w:hAnsi="Franklin Gothic Book"/>
          <w:color w:val="000000" w:themeColor="text1"/>
        </w:rPr>
        <w:t>е</w:t>
      </w:r>
      <w:r w:rsidR="00D0010B" w:rsidRPr="00D94983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D94983">
        <w:rPr>
          <w:rFonts w:ascii="Franklin Gothic Book" w:hAnsi="Franklin Gothic Book"/>
          <w:color w:val="000000" w:themeColor="text1"/>
        </w:rPr>
        <w:t>е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D94983">
        <w:rPr>
          <w:rFonts w:ascii="Franklin Gothic Book" w:hAnsi="Franklin Gothic Book"/>
          <w:color w:val="000000" w:themeColor="text1"/>
        </w:rPr>
        <w:t>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>у</w:t>
      </w:r>
      <w:proofErr w:type="gramEnd"/>
      <w:r w:rsidRPr="00D94983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D94983">
        <w:rPr>
          <w:rFonts w:ascii="Franklin Gothic Book" w:hAnsi="Franklin Gothic Book"/>
          <w:color w:val="000000" w:themeColor="text1"/>
        </w:rPr>
        <w:t>с</w:t>
      </w:r>
      <w:r w:rsidRPr="00D94983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D94983">
        <w:rPr>
          <w:rFonts w:ascii="Franklin Gothic Book" w:hAnsi="Franklin Gothic Book"/>
          <w:color w:val="000000" w:themeColor="text1"/>
        </w:rPr>
        <w:t>р</w:t>
      </w:r>
      <w:r w:rsidRPr="00D94983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D94983">
        <w:rPr>
          <w:rFonts w:ascii="Franklin Gothic Book" w:hAnsi="Franklin Gothic Book"/>
          <w:color w:val="000000" w:themeColor="text1"/>
        </w:rPr>
        <w:t>а</w:t>
      </w:r>
      <w:r w:rsidRPr="00D94983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D94983">
        <w:rPr>
          <w:rFonts w:ascii="Franklin Gothic Book" w:hAnsi="Franklin Gothic Book"/>
          <w:snapToGrid w:val="0"/>
          <w:color w:val="000000" w:themeColor="text1"/>
        </w:rPr>
        <w:t>е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</w:t>
      </w:r>
      <w:r w:rsidRPr="00D94983">
        <w:rPr>
          <w:rFonts w:ascii="Franklin Gothic Book" w:hAnsi="Franklin Gothic Book"/>
          <w:snapToGrid w:val="0"/>
          <w:color w:val="000000" w:themeColor="text1"/>
        </w:rPr>
        <w:t>ы</w:t>
      </w:r>
      <w:r w:rsidRPr="00D94983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</w:t>
      </w:r>
      <w:r w:rsidRPr="00D94983">
        <w:rPr>
          <w:rFonts w:ascii="Franklin Gothic Book" w:hAnsi="Franklin Gothic Book"/>
          <w:color w:val="000000" w:themeColor="text1"/>
        </w:rPr>
        <w:t>в</w:t>
      </w:r>
      <w:r w:rsidRPr="00D94983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D94983">
        <w:rPr>
          <w:rFonts w:ascii="Franklin Gothic Book" w:hAnsi="Franklin Gothic Book"/>
          <w:color w:val="000000" w:themeColor="text1"/>
        </w:rPr>
        <w:t>ж</w:t>
      </w:r>
      <w:r w:rsidRPr="00D94983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D94983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D94983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D94983">
        <w:rPr>
          <w:rFonts w:ascii="Franklin Gothic Book" w:hAnsi="Franklin Gothic Book"/>
          <w:color w:val="000000" w:themeColor="text1"/>
        </w:rPr>
        <w:t>а</w:t>
      </w:r>
      <w:r w:rsidRPr="00D94983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D94983">
        <w:rPr>
          <w:rFonts w:ascii="Franklin Gothic Book" w:hAnsi="Franklin Gothic Book"/>
          <w:color w:val="000000" w:themeColor="text1"/>
        </w:rPr>
        <w:t>а</w:t>
      </w:r>
      <w:r w:rsidRPr="00D94983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D94983">
        <w:rPr>
          <w:rFonts w:ascii="Franklin Gothic Book" w:hAnsi="Franklin Gothic Book"/>
          <w:color w:val="000000" w:themeColor="text1"/>
        </w:rPr>
        <w:t>а</w:t>
      </w:r>
      <w:r w:rsidRPr="00D94983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D94983">
        <w:rPr>
          <w:rFonts w:ascii="Franklin Gothic Book" w:hAnsi="Franklin Gothic Book"/>
          <w:color w:val="000000" w:themeColor="text1"/>
        </w:rPr>
        <w:t>в</w:t>
      </w:r>
      <w:r w:rsidRPr="00D94983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D94983">
        <w:rPr>
          <w:rFonts w:ascii="Franklin Gothic Book" w:hAnsi="Franklin Gothic Book"/>
          <w:color w:val="000000" w:themeColor="text1"/>
        </w:rPr>
        <w:t>е</w:t>
      </w:r>
      <w:r w:rsidRPr="00D94983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D94983">
        <w:rPr>
          <w:rFonts w:ascii="Franklin Gothic Book" w:hAnsi="Franklin Gothic Book"/>
          <w:color w:val="000000" w:themeColor="text1"/>
        </w:rPr>
        <w:t>е</w:t>
      </w:r>
      <w:r w:rsidRPr="00D94983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D94983">
        <w:rPr>
          <w:rFonts w:ascii="Franklin Gothic Book" w:hAnsi="Franklin Gothic Book"/>
          <w:color w:val="000000" w:themeColor="text1"/>
        </w:rPr>
        <w:t>е</w:t>
      </w:r>
      <w:r w:rsidRPr="00D94983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D94983">
        <w:rPr>
          <w:rFonts w:ascii="Franklin Gothic Book" w:hAnsi="Franklin Gothic Book"/>
          <w:color w:val="000000" w:themeColor="text1"/>
        </w:rPr>
        <w:t>з</w:t>
      </w:r>
      <w:r w:rsidRPr="00D94983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D94983">
        <w:rPr>
          <w:rFonts w:ascii="Franklin Gothic Book" w:hAnsi="Franklin Gothic Book"/>
          <w:color w:val="000000" w:themeColor="text1"/>
        </w:rPr>
        <w:t>л</w:t>
      </w:r>
      <w:r w:rsidRPr="00D94983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D94983">
        <w:rPr>
          <w:rFonts w:ascii="Franklin Gothic Book" w:hAnsi="Franklin Gothic Book"/>
        </w:rPr>
        <w:t>ю</w:t>
      </w:r>
      <w:r w:rsidRPr="00D94983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D94983">
        <w:rPr>
          <w:rFonts w:ascii="Franklin Gothic Book" w:hAnsi="Franklin Gothic Book"/>
        </w:rPr>
        <w:t>ы</w:t>
      </w:r>
      <w:r w:rsidRPr="00D94983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D94983">
        <w:rPr>
          <w:rFonts w:ascii="Franklin Gothic Book" w:hAnsi="Franklin Gothic Book"/>
        </w:rPr>
        <w:t>р</w:t>
      </w:r>
      <w:r w:rsidRPr="00D94983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D94983">
        <w:rPr>
          <w:rFonts w:ascii="Franklin Gothic Book" w:hAnsi="Franklin Gothic Book"/>
        </w:rPr>
        <w:t>р</w:t>
      </w:r>
      <w:r w:rsidRPr="00D94983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</w:t>
      </w:r>
      <w:proofErr w:type="gramStart"/>
      <w:r w:rsidRPr="00D94983">
        <w:t>,</w:t>
      </w:r>
      <w:proofErr w:type="gramEnd"/>
      <w:r w:rsidRPr="00D94983">
        <w:t xml:space="preserve"> если наименьшая цена договора содержится в нескольких заявках на уч</w:t>
      </w:r>
      <w:r w:rsidRPr="00D94983">
        <w:t>а</w:t>
      </w:r>
      <w:r w:rsidRPr="00D94983">
        <w:t>стие в закупке, победителем запроса котировок признается участник закупки, зая</w:t>
      </w:r>
      <w:r w:rsidRPr="00D94983">
        <w:t>в</w:t>
      </w:r>
      <w:r w:rsidRPr="00D94983">
        <w:t>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D94983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D94983">
        <w:rPr>
          <w:rFonts w:ascii="Franklin Gothic Book" w:hAnsi="Franklin Gothic Book"/>
          <w:b/>
        </w:rPr>
        <w:t>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D94983">
        <w:rPr>
          <w:rFonts w:ascii="Franklin Gothic Book" w:hAnsi="Franklin Gothic Book"/>
        </w:rPr>
        <w:t>у</w:t>
      </w:r>
      <w:r w:rsidRPr="00D94983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</w:t>
      </w:r>
      <w:r w:rsidR="00773030" w:rsidRPr="00D94983">
        <w:rPr>
          <w:rFonts w:ascii="Franklin Gothic Book" w:hAnsi="Franklin Gothic Book"/>
        </w:rPr>
        <w:t>и</w:t>
      </w:r>
      <w:r w:rsidR="00773030" w:rsidRPr="00D94983">
        <w:rPr>
          <w:rFonts w:ascii="Franklin Gothic Book" w:hAnsi="Franklin Gothic Book"/>
        </w:rPr>
        <w:t>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D94983">
        <w:rPr>
          <w:rFonts w:ascii="Franklin Gothic Book" w:hAnsi="Franklin Gothic Book"/>
        </w:rPr>
        <w:t>требовании</w:t>
      </w:r>
      <w:proofErr w:type="gramEnd"/>
      <w:r w:rsidRPr="00D94983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D94983">
        <w:rPr>
          <w:rFonts w:ascii="Franklin Gothic Book" w:hAnsi="Franklin Gothic Book"/>
          <w:snapToGrid w:val="0"/>
        </w:rPr>
        <w:t>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</w:t>
      </w:r>
      <w:r w:rsidR="009C3DA9" w:rsidRPr="00D94983">
        <w:rPr>
          <w:rFonts w:ascii="Franklin Gothic Book" w:hAnsi="Franklin Gothic Book"/>
        </w:rPr>
        <w:t>н</w:t>
      </w:r>
      <w:r w:rsidR="009C3DA9" w:rsidRPr="00D94983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D94983">
        <w:rPr>
          <w:rFonts w:ascii="Franklin Gothic Book" w:hAnsi="Franklin Gothic Book"/>
        </w:rPr>
        <w:t>е</w:t>
      </w:r>
      <w:r w:rsidR="009C3DA9" w:rsidRPr="00D94983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6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 xml:space="preserve">и </w:t>
      </w:r>
      <w:hyperlink r:id="rId17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D94983">
        <w:rPr>
          <w:rFonts w:ascii="Franklin Gothic Book" w:hAnsi="Franklin Gothic Book"/>
        </w:rPr>
        <w:t>р</w:t>
      </w:r>
      <w:r w:rsidR="009C3DA9" w:rsidRPr="00D94983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</w:t>
      </w:r>
      <w:r w:rsidR="00921564" w:rsidRPr="00D94983">
        <w:rPr>
          <w:rFonts w:ascii="Franklin Gothic Book" w:hAnsi="Franklin Gothic Book"/>
        </w:rPr>
        <w:t>ж</w:t>
      </w:r>
      <w:r w:rsidR="00921564" w:rsidRPr="00D94983">
        <w:rPr>
          <w:rFonts w:ascii="Franklin Gothic Book" w:hAnsi="Franklin Gothic Book"/>
        </w:rPr>
        <w:t>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</w:t>
      </w:r>
      <w:r w:rsidRPr="00D94983">
        <w:rPr>
          <w:rFonts w:ascii="Franklin Gothic Book" w:hAnsi="Franklin Gothic Book"/>
          <w:b/>
          <w:u w:val="single"/>
        </w:rPr>
        <w:t>е</w:t>
      </w:r>
      <w:r w:rsidRPr="00D94983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D94983">
        <w:rPr>
          <w:rFonts w:ascii="Franklin Gothic Book" w:hAnsi="Franklin Gothic Book"/>
        </w:rPr>
        <w:t>у</w:t>
      </w:r>
      <w:r w:rsidRPr="00D94983">
        <w:rPr>
          <w:rFonts w:ascii="Franklin Gothic Book" w:hAnsi="Franklin Gothic Book"/>
        </w:rPr>
        <w:t>ченная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</w:t>
      </w:r>
      <w:r w:rsidR="00497DF8" w:rsidRPr="00D94983">
        <w:rPr>
          <w:rFonts w:ascii="Franklin Gothic Book" w:hAnsi="Franklin Gothic Book"/>
        </w:rPr>
        <w:t>з</w:t>
      </w:r>
      <w:r w:rsidR="00497DF8" w:rsidRPr="00D94983">
        <w:rPr>
          <w:rFonts w:ascii="Franklin Gothic Book" w:hAnsi="Franklin Gothic Book"/>
        </w:rPr>
        <w:t xml:space="preserve">брании, </w:t>
      </w:r>
      <w:r w:rsidRPr="00D94983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купки без доверенности.</w:t>
      </w:r>
      <w:proofErr w:type="gramEnd"/>
      <w:r w:rsidRPr="00D94983">
        <w:rPr>
          <w:rFonts w:ascii="Franklin Gothic Book" w:hAnsi="Franklin Gothic Book"/>
        </w:rPr>
        <w:t xml:space="preserve"> В </w:t>
      </w:r>
      <w:r w:rsidR="00497DF8" w:rsidRPr="00D94983">
        <w:rPr>
          <w:rFonts w:ascii="Franklin Gothic Book" w:hAnsi="Franklin Gothic Book"/>
        </w:rPr>
        <w:t>случае</w:t>
      </w:r>
      <w:proofErr w:type="gramStart"/>
      <w:r w:rsidR="00497DF8" w:rsidRPr="00D94983">
        <w:rPr>
          <w:rFonts w:ascii="Franklin Gothic Book" w:hAnsi="Franklin Gothic Book"/>
        </w:rPr>
        <w:t>,</w:t>
      </w:r>
      <w:proofErr w:type="gramEnd"/>
      <w:r w:rsidR="00497DF8" w:rsidRPr="00D94983">
        <w:rPr>
          <w:rFonts w:ascii="Franklin Gothic Book" w:hAnsi="Franklin Gothic Book"/>
        </w:rPr>
        <w:t xml:space="preserve">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</w:t>
      </w:r>
      <w:r w:rsidR="00497DF8" w:rsidRPr="00D94983">
        <w:rPr>
          <w:rFonts w:ascii="Franklin Gothic Book" w:hAnsi="Franklin Gothic Book"/>
        </w:rPr>
        <w:t>и</w:t>
      </w:r>
      <w:r w:rsidR="00497DF8" w:rsidRPr="00D94983">
        <w:rPr>
          <w:rFonts w:ascii="Franklin Gothic Book" w:hAnsi="Franklin Gothic Book"/>
        </w:rPr>
        <w:t>телем участника</w:t>
      </w:r>
      <w:r w:rsidRPr="00D94983">
        <w:rPr>
          <w:rFonts w:ascii="Franklin Gothic Book" w:hAnsi="Franklin Gothic Book"/>
        </w:rPr>
        <w:t xml:space="preserve"> закупки, </w:t>
      </w:r>
      <w:proofErr w:type="gramStart"/>
      <w:r w:rsidRPr="00D94983">
        <w:rPr>
          <w:rFonts w:ascii="Franklin Gothic Book" w:hAnsi="Franklin Gothic Book"/>
        </w:rPr>
        <w:t>предоставляется документ</w:t>
      </w:r>
      <w:proofErr w:type="gramEnd"/>
      <w:r w:rsidRPr="00D9498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</w:t>
      </w:r>
      <w:proofErr w:type="gramStart"/>
      <w:r w:rsidRPr="00D94983">
        <w:rPr>
          <w:rFonts w:ascii="Franklin Gothic Book" w:hAnsi="Franklin Gothic Book"/>
        </w:rPr>
        <w:t>,</w:t>
      </w:r>
      <w:proofErr w:type="gramEnd"/>
      <w:r w:rsidRPr="00D94983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D94983">
        <w:rPr>
          <w:rFonts w:ascii="Franklin Gothic Book" w:hAnsi="Franklin Gothic Book"/>
        </w:rPr>
        <w:t>у</w:t>
      </w:r>
      <w:r w:rsidRPr="00D94983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>вляющихся предметом догов</w:t>
      </w:r>
      <w:r w:rsidR="00497DF8" w:rsidRPr="00D94983">
        <w:rPr>
          <w:rFonts w:ascii="Franklin Gothic Book" w:hAnsi="Franklin Gothic Book"/>
        </w:rPr>
        <w:t>о</w:t>
      </w:r>
      <w:r w:rsidR="00497DF8" w:rsidRPr="00D94983">
        <w:rPr>
          <w:rFonts w:ascii="Franklin Gothic Book" w:hAnsi="Franklin Gothic Book"/>
        </w:rPr>
        <w:t xml:space="preserve">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</w:t>
      </w:r>
      <w:r w:rsidRPr="00D94983">
        <w:rPr>
          <w:rFonts w:ascii="Franklin Gothic Book" w:hAnsi="Franklin Gothic Book"/>
          <w:b/>
          <w:u w:val="single"/>
        </w:rPr>
        <w:t>о</w:t>
      </w:r>
      <w:r w:rsidRPr="00D94983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D94983">
        <w:rPr>
          <w:rFonts w:ascii="Franklin Gothic Book" w:hAnsi="Franklin Gothic Book"/>
          <w:b/>
          <w:u w:val="single"/>
        </w:rPr>
        <w:t>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 w:rsidRPr="00D94983">
        <w:rPr>
          <w:rFonts w:ascii="Franklin Gothic Book" w:hAnsi="Franklin Gothic Book"/>
          <w:b/>
          <w:u w:val="single"/>
        </w:rPr>
        <w:t>о</w:t>
      </w:r>
      <w:r w:rsidR="00497DF8" w:rsidRPr="00D94983">
        <w:rPr>
          <w:rFonts w:ascii="Franklin Gothic Book" w:hAnsi="Franklin Gothic Book"/>
          <w:b/>
          <w:u w:val="single"/>
        </w:rPr>
        <w:t>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030C69" w:rsidRPr="00D94983" w:rsidRDefault="00030C69" w:rsidP="00030C69">
      <w:pPr>
        <w:spacing w:line="276" w:lineRule="auto"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ТЕХНИЧЕСКОЕ ЗАДАНИЕ</w:t>
      </w:r>
    </w:p>
    <w:p w:rsidR="00030C69" w:rsidRPr="00D94983" w:rsidRDefault="00030C69" w:rsidP="00030C6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eastAsia="Calibri" w:hAnsi="Franklin Gothic Book"/>
          <w:lang w:eastAsia="en-US"/>
        </w:rPr>
        <w:t xml:space="preserve">На поставку контакторов и комплектов контактов к контакторам типа КТ. 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811"/>
        <w:gridCol w:w="567"/>
        <w:gridCol w:w="603"/>
      </w:tblGrid>
      <w:tr w:rsidR="00030C69" w:rsidRPr="00D94983" w:rsidTr="00030C69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D9498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9498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30C69" w:rsidRPr="00D94983" w:rsidTr="00030C69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D94983">
              <w:rPr>
                <w:rFonts w:ascii="Franklin Gothic Book" w:hAnsi="Franklin Gothic Book"/>
              </w:rPr>
              <w:t>Портовая</w:t>
            </w:r>
            <w:proofErr w:type="gramEnd"/>
            <w:r w:rsidRPr="00D94983">
              <w:rPr>
                <w:rFonts w:ascii="Franklin Gothic Book" w:hAnsi="Franklin Gothic Book"/>
              </w:rPr>
              <w:t>, 14</w:t>
            </w:r>
          </w:p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</w:p>
        </w:tc>
      </w:tr>
      <w:tr w:rsidR="00030C69" w:rsidRPr="00D94983" w:rsidTr="00030C6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eastAsia="Calibri" w:hAnsi="Franklin Gothic Book"/>
                <w:lang w:eastAsia="en-US"/>
              </w:rPr>
              <w:t>Поставка контакторов и комплектов контактов к контакторам типа КТ</w:t>
            </w:r>
          </w:p>
        </w:tc>
      </w:tr>
      <w:tr w:rsidR="00030C69" w:rsidRPr="00D94983" w:rsidTr="00030C6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Требования к п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D94983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D94983">
              <w:rPr>
                <w:rFonts w:ascii="Franklin Gothic Book" w:hAnsi="Franklin Gothic Book"/>
              </w:rPr>
              <w:t xml:space="preserve"> должен составлять не менее  12 (двенадцати) месяцев с момента поставки товара на склад Покупателя.</w:t>
            </w:r>
          </w:p>
          <w:p w:rsidR="00030C69" w:rsidRPr="00D94983" w:rsidRDefault="00030C69" w:rsidP="00030C69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30C69" w:rsidRPr="00D94983" w:rsidTr="00030C6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Требования к п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ставляемому т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numPr>
                <w:ilvl w:val="0"/>
                <w:numId w:val="36"/>
              </w:numPr>
              <w:ind w:left="317" w:hanging="720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eastAsia="Calibri" w:hAnsi="Franklin Gothic Book"/>
                <w:lang w:eastAsia="en-US"/>
              </w:rPr>
              <w:t>1. Сменно запасные части должны быть новыми, оригинальными, ранее не использовавшиеся.</w:t>
            </w:r>
          </w:p>
          <w:p w:rsidR="00030C69" w:rsidRPr="00D94983" w:rsidRDefault="00030C69" w:rsidP="00030C69">
            <w:pPr>
              <w:numPr>
                <w:ilvl w:val="0"/>
                <w:numId w:val="36"/>
              </w:numPr>
              <w:ind w:left="317" w:hanging="720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030C69" w:rsidRPr="00D94983" w:rsidTr="00030C6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Наименование, количество и х</w:t>
            </w:r>
            <w:r w:rsidRPr="00D94983">
              <w:rPr>
                <w:rFonts w:ascii="Franklin Gothic Book" w:hAnsi="Franklin Gothic Book"/>
              </w:rPr>
              <w:t>а</w:t>
            </w:r>
            <w:r w:rsidRPr="00D94983">
              <w:rPr>
                <w:rFonts w:ascii="Franklin Gothic Book" w:hAnsi="Franklin Gothic Book"/>
              </w:rPr>
              <w:t>рактеристики п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ставляемых тов</w:t>
            </w:r>
            <w:r w:rsidRPr="00D94983">
              <w:rPr>
                <w:rFonts w:ascii="Franklin Gothic Book" w:hAnsi="Franklin Gothic Book"/>
              </w:rPr>
              <w:t>а</w:t>
            </w:r>
            <w:r w:rsidRPr="00D94983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94983">
              <w:rPr>
                <w:rFonts w:ascii="Franklin Gothic Book" w:hAnsi="Franklin Gothic Book"/>
              </w:rPr>
              <w:t>п</w:t>
            </w:r>
            <w:proofErr w:type="gramEnd"/>
            <w:r w:rsidRPr="00D94983">
              <w:rPr>
                <w:rFonts w:ascii="Franklin Gothic Book" w:hAnsi="Franklin Gothic Book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Кол-во</w:t>
            </w:r>
          </w:p>
        </w:tc>
      </w:tr>
      <w:tr w:rsidR="00030C69" w:rsidRPr="00D94983" w:rsidTr="00030C69">
        <w:trPr>
          <w:trHeight w:val="1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 w:cs="Arial"/>
              </w:rPr>
              <w:t>КОНТАКТОР КТ-5023БС У3 КАТ</w:t>
            </w:r>
            <w:proofErr w:type="gramStart"/>
            <w:r w:rsidRPr="00D94983">
              <w:rPr>
                <w:rFonts w:ascii="Franklin Gothic Book" w:hAnsi="Franklin Gothic Book" w:cs="Arial"/>
              </w:rPr>
              <w:t>.А</w:t>
            </w:r>
            <w:proofErr w:type="gramEnd"/>
            <w:r w:rsidRPr="00D94983">
              <w:rPr>
                <w:rFonts w:ascii="Franklin Gothic Book" w:hAnsi="Franklin Gothic Book" w:cs="Arial"/>
              </w:rPr>
              <w:t>С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10</w:t>
            </w:r>
          </w:p>
        </w:tc>
      </w:tr>
      <w:tr w:rsidR="00030C69" w:rsidRPr="00D94983" w:rsidTr="00030C69">
        <w:trPr>
          <w:trHeight w:val="18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rPr>
                <w:rFonts w:ascii="Franklin Gothic Book" w:hAnsi="Franklin Gothic Book" w:cs="Arial"/>
              </w:rPr>
            </w:pPr>
            <w:r w:rsidRPr="00D94983">
              <w:rPr>
                <w:rFonts w:ascii="Franklin Gothic Book" w:hAnsi="Franklin Gothic Book" w:cs="Arial"/>
              </w:rPr>
              <w:t>КОНТАКТОР КТ-5013БС У3 КАТ</w:t>
            </w:r>
            <w:proofErr w:type="gramStart"/>
            <w:r w:rsidRPr="00D94983">
              <w:rPr>
                <w:rFonts w:ascii="Franklin Gothic Book" w:hAnsi="Franklin Gothic Book" w:cs="Arial"/>
              </w:rPr>
              <w:t>.А</w:t>
            </w:r>
            <w:proofErr w:type="gramEnd"/>
            <w:r w:rsidRPr="00D94983">
              <w:rPr>
                <w:rFonts w:ascii="Franklin Gothic Book" w:hAnsi="Franklin Gothic Book" w:cs="Arial"/>
              </w:rPr>
              <w:t>С 220В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6</w:t>
            </w:r>
          </w:p>
        </w:tc>
      </w:tr>
      <w:tr w:rsidR="00030C69" w:rsidRPr="00D94983" w:rsidTr="00030C69">
        <w:trPr>
          <w:trHeight w:val="19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rPr>
                <w:rFonts w:ascii="Franklin Gothic Book" w:hAnsi="Franklin Gothic Book" w:cs="Arial"/>
              </w:rPr>
            </w:pPr>
            <w:r w:rsidRPr="00D94983">
              <w:rPr>
                <w:rFonts w:ascii="Franklin Gothic Book" w:hAnsi="Franklin Gothic Book" w:cs="Arial"/>
              </w:rPr>
              <w:t>КОМПЛЕКТ КОНТАКТОВ ДЛЯ КТ-5013БС УЗ КАТ АС 220В (3 ПОДВИЖНЫХ+3 НЕПОДВИЖНЫХ)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12</w:t>
            </w:r>
          </w:p>
        </w:tc>
      </w:tr>
      <w:tr w:rsidR="00030C69" w:rsidRPr="00D94983" w:rsidTr="00030C69">
        <w:trPr>
          <w:trHeight w:val="34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rPr>
                <w:rFonts w:ascii="Franklin Gothic Book" w:hAnsi="Franklin Gothic Book" w:cs="Arial"/>
              </w:rPr>
            </w:pPr>
            <w:r w:rsidRPr="00D94983">
              <w:rPr>
                <w:rFonts w:ascii="Franklin Gothic Book" w:hAnsi="Franklin Gothic Book" w:cs="Arial"/>
              </w:rPr>
              <w:t>КОМПЛЕКТ КОНТАКТОВ ДЛЯ КТ-5023БС УЗ КАТ АС 220В (3 ПОДВИЖНЫХ+3 НЕПОДВИЖНЫХ)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24</w:t>
            </w:r>
          </w:p>
        </w:tc>
      </w:tr>
      <w:tr w:rsidR="00030C69" w:rsidRPr="00D94983" w:rsidTr="00030C69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Порядок форм</w:t>
            </w:r>
            <w:r w:rsidRPr="00D94983">
              <w:rPr>
                <w:rFonts w:ascii="Franklin Gothic Book" w:hAnsi="Franklin Gothic Book"/>
              </w:rPr>
              <w:t>и</w:t>
            </w:r>
            <w:r w:rsidRPr="00D94983">
              <w:rPr>
                <w:rFonts w:ascii="Franklin Gothic Book" w:hAnsi="Franklin Gothic Book"/>
              </w:rPr>
              <w:t>рования цены д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030C69" w:rsidRPr="00D94983" w:rsidTr="00030C69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D94983">
              <w:rPr>
                <w:rFonts w:ascii="Franklin Gothic Book" w:hAnsi="Franklin Gothic Book"/>
              </w:rPr>
              <w:t>д</w:t>
            </w:r>
            <w:r w:rsidRPr="00D94983">
              <w:rPr>
                <w:rFonts w:ascii="Franklin Gothic Book" w:hAnsi="Franklin Gothic Book"/>
              </w:rPr>
              <w:t>ресу Покупателя (г. Новороссийск, ул. Портовая, 14)</w:t>
            </w:r>
          </w:p>
        </w:tc>
      </w:tr>
      <w:tr w:rsidR="00030C69" w:rsidRPr="00D94983" w:rsidTr="00030C69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Не более 40 (сорок) календарных дней с момента подписания дву</w:t>
            </w:r>
            <w:r w:rsidRPr="00D94983">
              <w:rPr>
                <w:rFonts w:ascii="Franklin Gothic Book" w:hAnsi="Franklin Gothic Book"/>
              </w:rPr>
              <w:t>х</w:t>
            </w:r>
            <w:r w:rsidRPr="00D94983">
              <w:rPr>
                <w:rFonts w:ascii="Franklin Gothic Book" w:hAnsi="Franklin Gothic Book"/>
              </w:rPr>
              <w:t>стороннего договора, допускается досрочная поставка.</w:t>
            </w:r>
          </w:p>
        </w:tc>
      </w:tr>
    </w:tbl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853D0" w:rsidRPr="00D94983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D9498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Проект договора.</w:t>
      </w:r>
    </w:p>
    <w:p w:rsidR="00030C69" w:rsidRPr="00D94983" w:rsidRDefault="00030C69" w:rsidP="00030C69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b/>
          <w:szCs w:val="20"/>
          <w:lang w:eastAsia="ar-SA"/>
        </w:rPr>
        <w:t xml:space="preserve">ДОГОВОР ПОСТАВКИ № НМТП___________  </w:t>
      </w:r>
    </w:p>
    <w:p w:rsidR="00030C69" w:rsidRPr="00D94983" w:rsidRDefault="00030C69" w:rsidP="00030C69">
      <w:pPr>
        <w:jc w:val="center"/>
        <w:rPr>
          <w:rFonts w:ascii="Franklin Gothic Book" w:hAnsi="Franklin Gothic Book"/>
          <w:b/>
        </w:rPr>
      </w:pPr>
    </w:p>
    <w:p w:rsidR="00030C69" w:rsidRPr="00D94983" w:rsidRDefault="00030C69" w:rsidP="00030C69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г. Новороссийск                                                                          «       » ______________ 2015  г.</w:t>
      </w:r>
    </w:p>
    <w:p w:rsidR="00030C69" w:rsidRPr="00D94983" w:rsidRDefault="00030C69" w:rsidP="00030C69">
      <w:pPr>
        <w:rPr>
          <w:rFonts w:ascii="Franklin Gothic Book" w:hAnsi="Franklin Gothic Book"/>
        </w:rPr>
      </w:pPr>
    </w:p>
    <w:p w:rsidR="00030C69" w:rsidRPr="00D94983" w:rsidRDefault="00030C69" w:rsidP="00030C69">
      <w:pPr>
        <w:ind w:left="709" w:hanging="709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  </w:t>
      </w:r>
      <w:proofErr w:type="gramStart"/>
      <w:r w:rsidRPr="00D9498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9498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D94983">
        <w:rPr>
          <w:rFonts w:ascii="Franklin Gothic Book" w:hAnsi="Franklin Gothic Book"/>
        </w:rPr>
        <w:t>Фофонова</w:t>
      </w:r>
      <w:proofErr w:type="spellEnd"/>
      <w:r w:rsidRPr="00D94983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 г.</w:t>
      </w:r>
      <w:r w:rsidRPr="00D94983">
        <w:rPr>
          <w:rFonts w:ascii="Franklin Gothic Book" w:hAnsi="Franklin Gothic Book"/>
          <w:u w:val="single"/>
        </w:rPr>
        <w:t>,</w:t>
      </w:r>
      <w:r w:rsidRPr="00D94983">
        <w:rPr>
          <w:rFonts w:ascii="Franklin Gothic Book" w:hAnsi="Franklin Gothic Book"/>
        </w:rPr>
        <w:t xml:space="preserve"> с одной стороны, и </w:t>
      </w:r>
      <w:r w:rsidRPr="00D94983">
        <w:rPr>
          <w:rFonts w:ascii="Franklin Gothic Book" w:hAnsi="Franklin Gothic Book"/>
          <w:b/>
        </w:rPr>
        <w:t>________________,</w:t>
      </w:r>
      <w:r w:rsidRPr="00D94983">
        <w:rPr>
          <w:rFonts w:ascii="Franklin Gothic Book" w:hAnsi="Franklin Gothic Book"/>
        </w:rPr>
        <w:t xml:space="preserve"> именуемое в дал</w:t>
      </w:r>
      <w:r w:rsidRPr="00D94983">
        <w:rPr>
          <w:rFonts w:ascii="Franklin Gothic Book" w:hAnsi="Franklin Gothic Book"/>
        </w:rPr>
        <w:t>ь</w:t>
      </w:r>
      <w:r w:rsidRPr="00D94983">
        <w:rPr>
          <w:rFonts w:ascii="Franklin Gothic Book" w:hAnsi="Franklin Gothic Book"/>
        </w:rPr>
        <w:t>нейшем «Поставщик», в лице ______________________________, действующего на основ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нии __________________, с другой стороны, заключили настоящий Договор о нижеследу</w:t>
      </w:r>
      <w:r w:rsidRPr="00D94983">
        <w:rPr>
          <w:rFonts w:ascii="Franklin Gothic Book" w:hAnsi="Franklin Gothic Book"/>
        </w:rPr>
        <w:t>ю</w:t>
      </w:r>
      <w:r w:rsidRPr="00D94983">
        <w:rPr>
          <w:rFonts w:ascii="Franklin Gothic Book" w:hAnsi="Franklin Gothic Book"/>
        </w:rPr>
        <w:t>щем:</w:t>
      </w:r>
      <w:proofErr w:type="gramEnd"/>
    </w:p>
    <w:p w:rsidR="00030C69" w:rsidRPr="00D94983" w:rsidRDefault="00030C69" w:rsidP="00030C69">
      <w:pPr>
        <w:jc w:val="both"/>
        <w:rPr>
          <w:rFonts w:ascii="Franklin Gothic Book" w:hAnsi="Franklin Gothic Book"/>
        </w:rPr>
      </w:pPr>
    </w:p>
    <w:p w:rsidR="00030C69" w:rsidRPr="00D94983" w:rsidRDefault="00030C69" w:rsidP="00030C6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94983">
        <w:rPr>
          <w:rFonts w:ascii="Franklin Gothic Book" w:hAnsi="Franklin Gothic Book"/>
          <w:b/>
          <w:caps/>
        </w:rPr>
        <w:t>Предмет Договора</w:t>
      </w:r>
    </w:p>
    <w:p w:rsidR="00030C69" w:rsidRPr="00D94983" w:rsidRDefault="00030C69" w:rsidP="00030C69">
      <w:pPr>
        <w:ind w:left="426" w:hanging="426"/>
        <w:jc w:val="both"/>
        <w:rPr>
          <w:rFonts w:ascii="Franklin Gothic Book" w:hAnsi="Franklin Gothic Book"/>
          <w:b/>
        </w:rPr>
      </w:pPr>
    </w:p>
    <w:p w:rsidR="00030C69" w:rsidRPr="00D94983" w:rsidRDefault="00030C69" w:rsidP="00030C6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Поставщик обязуется поставить Покупателю </w:t>
      </w:r>
      <w:r w:rsidRPr="00D94983">
        <w:rPr>
          <w:rFonts w:ascii="Franklin Gothic Book" w:hAnsi="Franklin Gothic Book"/>
          <w:b/>
        </w:rPr>
        <w:t xml:space="preserve">контакторов и комплектов контактов к контакторам типа КТ </w:t>
      </w:r>
      <w:r w:rsidRPr="00D94983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</w:t>
      </w:r>
      <w:proofErr w:type="gramStart"/>
      <w:r w:rsidRPr="00D94983">
        <w:rPr>
          <w:rFonts w:ascii="Franklin Gothic Book" w:hAnsi="Franklin Gothic Book"/>
        </w:rPr>
        <w:t xml:space="preserve">  _________________________ (_______________________), </w:t>
      </w:r>
      <w:proofErr w:type="gramEnd"/>
      <w:r w:rsidRPr="00D94983">
        <w:rPr>
          <w:rFonts w:ascii="Franklin Gothic Book" w:hAnsi="Franklin Gothic Book"/>
        </w:rPr>
        <w:t>в том числе  НДС18% _______________.</w:t>
      </w:r>
    </w:p>
    <w:p w:rsidR="00030C69" w:rsidRPr="00D94983" w:rsidRDefault="00030C69" w:rsidP="00030C6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030C69" w:rsidRPr="00D94983" w:rsidRDefault="00030C69" w:rsidP="00030C6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30C69" w:rsidRPr="00D94983" w:rsidRDefault="00030C69" w:rsidP="00030C6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30C69" w:rsidRPr="00D94983" w:rsidRDefault="00030C69" w:rsidP="00030C69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030C69" w:rsidRPr="00D94983" w:rsidRDefault="00030C69" w:rsidP="00030C6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94983">
        <w:rPr>
          <w:rFonts w:ascii="Franklin Gothic Book" w:hAnsi="Franklin Gothic Book"/>
          <w:b/>
          <w:caps/>
        </w:rPr>
        <w:t>Качество и комплектность</w:t>
      </w:r>
    </w:p>
    <w:p w:rsidR="00030C69" w:rsidRPr="00D94983" w:rsidRDefault="00030C69" w:rsidP="00030C69">
      <w:pPr>
        <w:ind w:left="240"/>
        <w:jc w:val="both"/>
        <w:rPr>
          <w:rFonts w:ascii="Franklin Gothic Book" w:hAnsi="Franklin Gothic Book"/>
          <w:b/>
        </w:rPr>
      </w:pPr>
    </w:p>
    <w:p w:rsidR="00030C69" w:rsidRPr="00D94983" w:rsidRDefault="00030C69" w:rsidP="00030C69">
      <w:pPr>
        <w:numPr>
          <w:ilvl w:val="1"/>
          <w:numId w:val="22"/>
        </w:numPr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технич</w:t>
      </w:r>
      <w:r w:rsidRPr="00D94983">
        <w:rPr>
          <w:rFonts w:ascii="Franklin Gothic Book" w:hAnsi="Franklin Gothic Book"/>
          <w:szCs w:val="20"/>
          <w:lang w:eastAsia="ar-SA"/>
        </w:rPr>
        <w:t>е</w:t>
      </w:r>
      <w:r w:rsidRPr="00D94983">
        <w:rPr>
          <w:rFonts w:ascii="Franklin Gothic Book" w:hAnsi="Franklin Gothic Book"/>
          <w:szCs w:val="20"/>
          <w:lang w:eastAsia="ar-SA"/>
        </w:rPr>
        <w:t>ским условиям, подтверждаться сертификатами качества.</w:t>
      </w:r>
    </w:p>
    <w:p w:rsidR="00030C69" w:rsidRPr="00D94983" w:rsidRDefault="00030C69" w:rsidP="00030C69">
      <w:pPr>
        <w:numPr>
          <w:ilvl w:val="1"/>
          <w:numId w:val="22"/>
        </w:numPr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D94983">
        <w:rPr>
          <w:rFonts w:ascii="Franklin Gothic Book" w:hAnsi="Franklin Gothic Book"/>
          <w:szCs w:val="20"/>
          <w:lang w:eastAsia="ar-SA"/>
        </w:rPr>
        <w:t>о</w:t>
      </w:r>
      <w:r w:rsidRPr="00D94983">
        <w:rPr>
          <w:rFonts w:ascii="Franklin Gothic Book" w:hAnsi="Franklin Gothic Book"/>
          <w:szCs w:val="20"/>
          <w:lang w:eastAsia="ar-SA"/>
        </w:rPr>
        <w:t>ответствовать условиям Договора, Поставщик обязан за свой счет и по своему выбору л</w:t>
      </w:r>
      <w:r w:rsidRPr="00D94983">
        <w:rPr>
          <w:rFonts w:ascii="Franklin Gothic Book" w:hAnsi="Franklin Gothic Book"/>
          <w:szCs w:val="20"/>
          <w:lang w:eastAsia="ar-SA"/>
        </w:rPr>
        <w:t>и</w:t>
      </w:r>
      <w:r w:rsidRPr="00D94983">
        <w:rPr>
          <w:rFonts w:ascii="Franklin Gothic Book" w:hAnsi="Franklin Gothic Book"/>
          <w:szCs w:val="20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D94983">
        <w:rPr>
          <w:rFonts w:ascii="Franklin Gothic Book" w:hAnsi="Franklin Gothic Book"/>
          <w:szCs w:val="20"/>
          <w:lang w:eastAsia="ar-SA"/>
        </w:rPr>
        <w:t>а</w:t>
      </w:r>
      <w:r w:rsidRPr="00D94983">
        <w:rPr>
          <w:rFonts w:ascii="Franklin Gothic Book" w:hAnsi="Franklin Gothic Book"/>
          <w:szCs w:val="20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D94983">
        <w:rPr>
          <w:rFonts w:ascii="Franklin Gothic Book" w:hAnsi="Franklin Gothic Book"/>
          <w:szCs w:val="20"/>
          <w:lang w:eastAsia="ar-SA"/>
        </w:rPr>
        <w:t>о</w:t>
      </w:r>
      <w:r w:rsidRPr="00D94983">
        <w:rPr>
          <w:rFonts w:ascii="Franklin Gothic Book" w:hAnsi="Franklin Gothic Book"/>
          <w:szCs w:val="20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030C69" w:rsidRPr="00D94983" w:rsidRDefault="00030C69" w:rsidP="00030C69">
      <w:pPr>
        <w:numPr>
          <w:ilvl w:val="1"/>
          <w:numId w:val="22"/>
        </w:numPr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Срок годности на получаемый Товар не может быть менее 12 месяцев от даты поставки Товара.</w:t>
      </w:r>
    </w:p>
    <w:p w:rsidR="00030C69" w:rsidRPr="00D94983" w:rsidRDefault="00030C69" w:rsidP="00030C69">
      <w:pPr>
        <w:numPr>
          <w:ilvl w:val="1"/>
          <w:numId w:val="22"/>
        </w:numPr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D94983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D94983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D94983">
        <w:rPr>
          <w:rFonts w:ascii="Franklin Gothic Book" w:hAnsi="Franklin Gothic Book"/>
          <w:szCs w:val="20"/>
          <w:lang w:eastAsia="ar-SA"/>
        </w:rPr>
        <w:t>о</w:t>
      </w:r>
      <w:r w:rsidRPr="00D94983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30C69" w:rsidRPr="00D94983" w:rsidRDefault="00030C69" w:rsidP="00030C69">
      <w:pPr>
        <w:numPr>
          <w:ilvl w:val="1"/>
          <w:numId w:val="22"/>
        </w:numPr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требован</w:t>
      </w:r>
      <w:r w:rsidRPr="00D94983">
        <w:rPr>
          <w:rFonts w:ascii="Franklin Gothic Book" w:hAnsi="Franklin Gothic Book"/>
          <w:szCs w:val="20"/>
          <w:lang w:eastAsia="ar-SA"/>
        </w:rPr>
        <w:t>и</w:t>
      </w:r>
      <w:r w:rsidRPr="00D94983">
        <w:rPr>
          <w:rFonts w:ascii="Franklin Gothic Book" w:hAnsi="Franklin Gothic Book"/>
          <w:szCs w:val="20"/>
          <w:lang w:eastAsia="ar-SA"/>
        </w:rPr>
        <w:t>ями законодательства РФ.</w:t>
      </w:r>
      <w:r w:rsidRPr="00D94983">
        <w:rPr>
          <w:rFonts w:ascii="Franklin Gothic Book" w:hAnsi="Franklin Gothic Book"/>
          <w:szCs w:val="20"/>
          <w:lang w:eastAsia="ar-SA"/>
        </w:rPr>
        <w:tab/>
      </w:r>
    </w:p>
    <w:p w:rsidR="00030C69" w:rsidRPr="00D94983" w:rsidRDefault="00030C69" w:rsidP="00030C69">
      <w:pPr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ab/>
      </w:r>
      <w:r w:rsidRPr="00D94983">
        <w:rPr>
          <w:rFonts w:ascii="Franklin Gothic Book" w:hAnsi="Franklin Gothic Book"/>
          <w:szCs w:val="20"/>
          <w:lang w:eastAsia="ar-SA"/>
        </w:rPr>
        <w:tab/>
      </w:r>
      <w:r w:rsidRPr="00D94983">
        <w:rPr>
          <w:rFonts w:ascii="Franklin Gothic Book" w:hAnsi="Franklin Gothic Book"/>
          <w:szCs w:val="20"/>
          <w:lang w:eastAsia="ar-SA"/>
        </w:rPr>
        <w:tab/>
      </w:r>
      <w:r w:rsidRPr="00D94983">
        <w:rPr>
          <w:rFonts w:ascii="Franklin Gothic Book" w:hAnsi="Franklin Gothic Book"/>
          <w:szCs w:val="20"/>
          <w:lang w:eastAsia="ar-SA"/>
        </w:rPr>
        <w:tab/>
      </w:r>
      <w:r w:rsidRPr="00D94983">
        <w:rPr>
          <w:rFonts w:ascii="Franklin Gothic Book" w:hAnsi="Franklin Gothic Book"/>
          <w:szCs w:val="20"/>
          <w:lang w:eastAsia="ar-SA"/>
        </w:rPr>
        <w:tab/>
      </w:r>
      <w:r w:rsidRPr="00D94983">
        <w:rPr>
          <w:rFonts w:ascii="Franklin Gothic Book" w:hAnsi="Franklin Gothic Book"/>
          <w:szCs w:val="20"/>
          <w:lang w:eastAsia="ar-SA"/>
        </w:rPr>
        <w:tab/>
      </w:r>
      <w:r w:rsidRPr="00D94983">
        <w:rPr>
          <w:rFonts w:ascii="Franklin Gothic Book" w:hAnsi="Franklin Gothic Book"/>
          <w:szCs w:val="20"/>
          <w:lang w:eastAsia="ar-SA"/>
        </w:rPr>
        <w:tab/>
      </w:r>
      <w:r w:rsidRPr="00D94983">
        <w:rPr>
          <w:rFonts w:ascii="Franklin Gothic Book" w:hAnsi="Franklin Gothic Book"/>
          <w:szCs w:val="20"/>
          <w:lang w:eastAsia="ar-SA"/>
        </w:rPr>
        <w:tab/>
      </w:r>
      <w:r w:rsidRPr="00D94983">
        <w:rPr>
          <w:rFonts w:ascii="Franklin Gothic Book" w:hAnsi="Franklin Gothic Book"/>
          <w:szCs w:val="20"/>
          <w:lang w:eastAsia="ar-SA"/>
        </w:rPr>
        <w:tab/>
      </w:r>
    </w:p>
    <w:p w:rsidR="00030C69" w:rsidRPr="00D94983" w:rsidRDefault="00030C69" w:rsidP="00030C69">
      <w:pPr>
        <w:numPr>
          <w:ilvl w:val="0"/>
          <w:numId w:val="31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D94983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030C69" w:rsidRPr="00D94983" w:rsidRDefault="00030C69" w:rsidP="00030C69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D94983">
        <w:rPr>
          <w:rFonts w:ascii="Franklin Gothic Book" w:hAnsi="Franklin Gothic Book"/>
          <w:b/>
          <w:i/>
          <w:szCs w:val="20"/>
          <w:lang w:eastAsia="ar-SA"/>
        </w:rPr>
        <w:t xml:space="preserve"> </w:t>
      </w:r>
      <w:r w:rsidRPr="00D94983">
        <w:rPr>
          <w:rFonts w:ascii="Franklin Gothic Book" w:hAnsi="Franklin Gothic Book"/>
          <w:szCs w:val="20"/>
          <w:lang w:eastAsia="ar-SA"/>
        </w:rPr>
        <w:t xml:space="preserve"> на склад Покупателя по адресу: г. Новороссийск ул. Портовая, 14.</w:t>
      </w: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Покупателем.</w:t>
      </w: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94983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D94983">
        <w:rPr>
          <w:rFonts w:ascii="Franklin Gothic Book" w:hAnsi="Franklin Gothic Book"/>
          <w:szCs w:val="20"/>
          <w:lang w:eastAsia="ar-SA"/>
        </w:rPr>
        <w:t xml:space="preserve"> (упаковать) надл</w:t>
      </w:r>
      <w:r w:rsidRPr="00D94983">
        <w:rPr>
          <w:rFonts w:ascii="Franklin Gothic Book" w:hAnsi="Franklin Gothic Book"/>
          <w:szCs w:val="20"/>
          <w:lang w:eastAsia="ar-SA"/>
        </w:rPr>
        <w:t>е</w:t>
      </w:r>
      <w:r w:rsidRPr="00D94983">
        <w:rPr>
          <w:rFonts w:ascii="Franklin Gothic Book" w:hAnsi="Franklin Gothic Book"/>
          <w:szCs w:val="20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D94983">
        <w:rPr>
          <w:rFonts w:ascii="Franklin Gothic Book" w:hAnsi="Franklin Gothic Book"/>
          <w:szCs w:val="20"/>
          <w:lang w:eastAsia="ar-SA"/>
        </w:rPr>
        <w:t>е</w:t>
      </w:r>
      <w:r w:rsidRPr="00D94983">
        <w:rPr>
          <w:rFonts w:ascii="Franklin Gothic Book" w:hAnsi="Franklin Gothic Book"/>
          <w:szCs w:val="20"/>
          <w:lang w:eastAsia="ar-SA"/>
        </w:rPr>
        <w:t>ля, наименование и количество Товара, дату нанесения наклеек.</w:t>
      </w: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94983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насто</w:t>
      </w:r>
      <w:r w:rsidRPr="00D94983">
        <w:rPr>
          <w:rFonts w:ascii="Franklin Gothic Book" w:hAnsi="Franklin Gothic Book"/>
          <w:bCs/>
          <w:szCs w:val="20"/>
          <w:lang w:eastAsia="ar-SA"/>
        </w:rPr>
        <w:t>я</w:t>
      </w:r>
      <w:r w:rsidRPr="00D94983">
        <w:rPr>
          <w:rFonts w:ascii="Franklin Gothic Book" w:hAnsi="Franklin Gothic Book"/>
          <w:bCs/>
          <w:szCs w:val="20"/>
          <w:lang w:eastAsia="ar-SA"/>
        </w:rPr>
        <w:t>щего Договора и Приложением №1 к нему по количеству, Покупатель в течение</w:t>
      </w:r>
      <w:r w:rsidRPr="00D94983">
        <w:rPr>
          <w:rFonts w:ascii="Franklin Gothic Book" w:hAnsi="Franklin Gothic Book"/>
          <w:szCs w:val="20"/>
          <w:lang w:eastAsia="ar-SA"/>
        </w:rPr>
        <w:t xml:space="preserve"> трех </w:t>
      </w:r>
      <w:r w:rsidRPr="00D94983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D94983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D94983">
        <w:rPr>
          <w:rFonts w:ascii="Franklin Gothic Book" w:hAnsi="Franklin Gothic Book"/>
          <w:iCs/>
          <w:szCs w:val="20"/>
          <w:lang w:eastAsia="ar-SA"/>
        </w:rPr>
        <w:t xml:space="preserve"> с уведомл</w:t>
      </w:r>
      <w:r w:rsidRPr="00D94983">
        <w:rPr>
          <w:rFonts w:ascii="Franklin Gothic Book" w:hAnsi="Franklin Gothic Book"/>
          <w:iCs/>
          <w:szCs w:val="20"/>
          <w:lang w:eastAsia="ar-SA"/>
        </w:rPr>
        <w:t>е</w:t>
      </w:r>
      <w:r w:rsidRPr="00D94983">
        <w:rPr>
          <w:rFonts w:ascii="Franklin Gothic Book" w:hAnsi="Franklin Gothic Book"/>
          <w:iCs/>
          <w:szCs w:val="20"/>
          <w:lang w:eastAsia="ar-SA"/>
        </w:rPr>
        <w:t>нием о вручении или факсимильной связью</w:t>
      </w:r>
      <w:r w:rsidRPr="00D94983">
        <w:rPr>
          <w:rFonts w:ascii="Franklin Gothic Book" w:hAnsi="Franklin Gothic Book"/>
          <w:szCs w:val="20"/>
          <w:lang w:eastAsia="ar-SA"/>
        </w:rPr>
        <w:t xml:space="preserve">. </w:t>
      </w:r>
      <w:r w:rsidRPr="00D94983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D94983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D94983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D94983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D94983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D94983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D94983">
        <w:rPr>
          <w:rFonts w:ascii="Franklin Gothic Book" w:hAnsi="Franklin Gothic Book"/>
          <w:bCs/>
          <w:szCs w:val="20"/>
          <w:lang w:eastAsia="ar-SA"/>
        </w:rPr>
        <w:t>Товар Покуп</w:t>
      </w:r>
      <w:r w:rsidRPr="00D94983">
        <w:rPr>
          <w:rFonts w:ascii="Franklin Gothic Book" w:hAnsi="Franklin Gothic Book"/>
          <w:bCs/>
          <w:szCs w:val="20"/>
          <w:lang w:eastAsia="ar-SA"/>
        </w:rPr>
        <w:t>а</w:t>
      </w:r>
      <w:r w:rsidRPr="00D94983">
        <w:rPr>
          <w:rFonts w:ascii="Franklin Gothic Book" w:hAnsi="Franklin Gothic Book"/>
          <w:bCs/>
          <w:szCs w:val="20"/>
          <w:lang w:eastAsia="ar-SA"/>
        </w:rPr>
        <w:t>телю</w:t>
      </w:r>
      <w:r w:rsidRPr="00D94983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D94983">
        <w:rPr>
          <w:rFonts w:ascii="Franklin Gothic Book" w:hAnsi="Franklin Gothic Book"/>
          <w:bCs/>
          <w:szCs w:val="20"/>
          <w:lang w:eastAsia="ar-SA"/>
        </w:rPr>
        <w:t>при передаче Товара Покупателю по накладной.</w:t>
      </w: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94983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030C69" w:rsidRPr="00D94983" w:rsidRDefault="00030C69" w:rsidP="00030C69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D94983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030C69" w:rsidRPr="00D94983" w:rsidRDefault="00030C69" w:rsidP="00030C69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030C69" w:rsidRPr="00D94983" w:rsidRDefault="00030C69" w:rsidP="00030C6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94983">
        <w:rPr>
          <w:rFonts w:ascii="Franklin Gothic Book" w:hAnsi="Franklin Gothic Book"/>
          <w:b/>
          <w:caps/>
        </w:rPr>
        <w:t>Цены и порядок расчетов</w:t>
      </w:r>
    </w:p>
    <w:p w:rsidR="00030C69" w:rsidRPr="00D94983" w:rsidRDefault="00030C69" w:rsidP="00030C69">
      <w:pPr>
        <w:ind w:left="360"/>
        <w:jc w:val="both"/>
        <w:rPr>
          <w:rFonts w:ascii="Franklin Gothic Book" w:hAnsi="Franklin Gothic Book"/>
          <w:b/>
        </w:rPr>
      </w:pPr>
    </w:p>
    <w:p w:rsidR="00030C69" w:rsidRPr="00D94983" w:rsidRDefault="00030C69" w:rsidP="00030C69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Покупатель производит оплату поставленного Товара  в срок не позднее 30 (тридцати) к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 xml:space="preserve">лендарных  дней  </w:t>
      </w:r>
      <w:proofErr w:type="gramStart"/>
      <w:r w:rsidRPr="00D94983">
        <w:rPr>
          <w:rFonts w:ascii="Franklin Gothic Book" w:hAnsi="Franklin Gothic Book"/>
        </w:rPr>
        <w:t>с даты поступления</w:t>
      </w:r>
      <w:proofErr w:type="gramEnd"/>
      <w:r w:rsidRPr="00D94983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 </w:t>
      </w:r>
      <w:proofErr w:type="gramStart"/>
      <w:r w:rsidRPr="00D94983">
        <w:rPr>
          <w:rFonts w:ascii="Franklin Gothic Book" w:hAnsi="Franklin Gothic Book"/>
        </w:rPr>
        <w:t>получе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ных</w:t>
      </w:r>
      <w:proofErr w:type="gramEnd"/>
      <w:r w:rsidRPr="00D94983">
        <w:rPr>
          <w:rFonts w:ascii="Franklin Gothic Book" w:hAnsi="Franklin Gothic Book"/>
        </w:rPr>
        <w:t xml:space="preserve"> от Поставщика.</w:t>
      </w:r>
    </w:p>
    <w:p w:rsidR="00030C69" w:rsidRPr="00D94983" w:rsidRDefault="00030C69" w:rsidP="00030C69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Cs/>
        </w:rPr>
        <w:t xml:space="preserve">      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D94983">
        <w:rPr>
          <w:rFonts w:ascii="Franklin Gothic Book" w:hAnsi="Franklin Gothic Book"/>
          <w:bCs/>
        </w:rPr>
        <w:t>ь</w:t>
      </w:r>
      <w:r w:rsidRPr="00D94983">
        <w:rPr>
          <w:rFonts w:ascii="Franklin Gothic Book" w:hAnsi="Franklin Gothic Book"/>
          <w:bCs/>
        </w:rPr>
        <w:t>ной и пересмотру не подлежит.</w:t>
      </w:r>
    </w:p>
    <w:p w:rsidR="00030C69" w:rsidRPr="00D94983" w:rsidRDefault="00030C69" w:rsidP="00030C69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D94983">
        <w:rPr>
          <w:rFonts w:ascii="Franklin Gothic Book" w:hAnsi="Franklin Gothic Book"/>
        </w:rPr>
        <w:t>дств с  р</w:t>
      </w:r>
      <w:proofErr w:type="gramEnd"/>
      <w:r w:rsidRPr="00D94983">
        <w:rPr>
          <w:rFonts w:ascii="Franklin Gothic Book" w:hAnsi="Franklin Gothic Book"/>
        </w:rPr>
        <w:t>асчетного счета банка Пок</w:t>
      </w:r>
      <w:r w:rsidRPr="00D94983">
        <w:rPr>
          <w:rFonts w:ascii="Franklin Gothic Book" w:hAnsi="Franklin Gothic Book"/>
        </w:rPr>
        <w:t>у</w:t>
      </w:r>
      <w:r w:rsidRPr="00D94983">
        <w:rPr>
          <w:rFonts w:ascii="Franklin Gothic Book" w:hAnsi="Franklin Gothic Book"/>
        </w:rPr>
        <w:t>пателя.</w:t>
      </w:r>
    </w:p>
    <w:p w:rsidR="00030C69" w:rsidRPr="00D94983" w:rsidRDefault="00030C69" w:rsidP="00030C69">
      <w:pPr>
        <w:jc w:val="both"/>
        <w:rPr>
          <w:rFonts w:ascii="Franklin Gothic Book" w:hAnsi="Franklin Gothic Book"/>
          <w:b/>
        </w:rPr>
      </w:pPr>
    </w:p>
    <w:p w:rsidR="00030C69" w:rsidRPr="00D94983" w:rsidRDefault="00030C69" w:rsidP="00030C6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94983">
        <w:rPr>
          <w:rFonts w:ascii="Franklin Gothic Book" w:hAnsi="Franklin Gothic Book"/>
          <w:b/>
          <w:caps/>
        </w:rPr>
        <w:t>Ответственность Сторон</w:t>
      </w:r>
    </w:p>
    <w:p w:rsidR="00030C69" w:rsidRPr="00D94983" w:rsidRDefault="00030C69" w:rsidP="00030C69">
      <w:pPr>
        <w:ind w:left="360"/>
        <w:jc w:val="both"/>
        <w:rPr>
          <w:rFonts w:ascii="Franklin Gothic Book" w:hAnsi="Franklin Gothic Book"/>
          <w:b/>
        </w:rPr>
      </w:pPr>
    </w:p>
    <w:p w:rsidR="00030C69" w:rsidRPr="00D94983" w:rsidRDefault="00030C69" w:rsidP="00030C69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D9498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94983">
        <w:rPr>
          <w:rFonts w:ascii="Franklin Gothic Book" w:hAnsi="Franklin Gothic Book"/>
          <w:lang w:eastAsia="ar-SA"/>
        </w:rPr>
        <w:t>т</w:t>
      </w:r>
      <w:r w:rsidRPr="00D9498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30C69" w:rsidRPr="00D94983" w:rsidRDefault="00030C69" w:rsidP="00030C6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D94983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30C69" w:rsidRPr="00D94983" w:rsidRDefault="00030C69" w:rsidP="00030C69">
      <w:pPr>
        <w:numPr>
          <w:ilvl w:val="1"/>
          <w:numId w:val="25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разм</w:t>
      </w:r>
      <w:r w:rsidRPr="00D94983">
        <w:rPr>
          <w:rFonts w:ascii="Franklin Gothic Book" w:hAnsi="Franklin Gothic Book"/>
          <w:szCs w:val="20"/>
          <w:lang w:eastAsia="ar-SA"/>
        </w:rPr>
        <w:t>е</w:t>
      </w:r>
      <w:r w:rsidRPr="00D94983">
        <w:rPr>
          <w:rFonts w:ascii="Franklin Gothic Book" w:hAnsi="Franklin Gothic Book"/>
          <w:szCs w:val="20"/>
          <w:lang w:eastAsia="ar-SA"/>
        </w:rPr>
        <w:t>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</w:t>
      </w:r>
      <w:r w:rsidRPr="00D94983">
        <w:rPr>
          <w:rFonts w:ascii="Franklin Gothic Book" w:hAnsi="Franklin Gothic Book"/>
          <w:szCs w:val="20"/>
          <w:lang w:eastAsia="ar-SA"/>
        </w:rPr>
        <w:t>е</w:t>
      </w:r>
      <w:r w:rsidRPr="00D94983">
        <w:rPr>
          <w:rFonts w:ascii="Franklin Gothic Book" w:hAnsi="Franklin Gothic Book"/>
          <w:szCs w:val="20"/>
          <w:lang w:eastAsia="ar-SA"/>
        </w:rPr>
        <w:t>жа/расчета по договору.</w:t>
      </w:r>
    </w:p>
    <w:p w:rsidR="00030C69" w:rsidRPr="00D94983" w:rsidRDefault="00030C69" w:rsidP="00030C6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го Товара за каждый день просрочки.</w:t>
      </w:r>
    </w:p>
    <w:p w:rsidR="00030C69" w:rsidRPr="00D94983" w:rsidRDefault="00030C69" w:rsidP="00030C69">
      <w:pPr>
        <w:numPr>
          <w:ilvl w:val="1"/>
          <w:numId w:val="25"/>
        </w:numPr>
        <w:spacing w:after="200" w:line="276" w:lineRule="auto"/>
        <w:contextualSpacing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30C69" w:rsidRPr="00D94983" w:rsidRDefault="00030C69" w:rsidP="00030C69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</w:t>
      </w:r>
    </w:p>
    <w:p w:rsidR="00030C69" w:rsidRPr="00D94983" w:rsidRDefault="00030C69" w:rsidP="00030C69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9498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30C69" w:rsidRPr="00D94983" w:rsidRDefault="00030C69" w:rsidP="00030C6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030C69" w:rsidRPr="00D94983" w:rsidRDefault="00030C69" w:rsidP="00030C6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9498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30C69" w:rsidRPr="00D94983" w:rsidRDefault="00030C69" w:rsidP="00030C6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9498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30C69" w:rsidRPr="00D94983" w:rsidRDefault="00030C69" w:rsidP="00030C6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4983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D94983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D94983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D94983">
        <w:rPr>
          <w:rFonts w:ascii="Franklin Gothic Book" w:eastAsia="Calibri" w:hAnsi="Franklin Gothic Book"/>
          <w:bCs/>
          <w:lang w:eastAsia="en-US"/>
        </w:rPr>
        <w:t>д</w:t>
      </w:r>
      <w:r w:rsidRPr="00D94983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</w:t>
      </w:r>
      <w:r w:rsidRPr="00D94983">
        <w:rPr>
          <w:rFonts w:ascii="Franklin Gothic Book" w:eastAsia="Calibri" w:hAnsi="Franklin Gothic Book"/>
          <w:bCs/>
          <w:lang w:eastAsia="en-US"/>
        </w:rPr>
        <w:t>ь</w:t>
      </w:r>
      <w:r w:rsidRPr="00D94983">
        <w:rPr>
          <w:rFonts w:ascii="Franklin Gothic Book" w:eastAsia="Calibri" w:hAnsi="Franklin Gothic Book"/>
          <w:bCs/>
          <w:lang w:eastAsia="en-US"/>
        </w:rPr>
        <w:t>ством РФ.</w:t>
      </w:r>
    </w:p>
    <w:p w:rsidR="00030C69" w:rsidRPr="00D94983" w:rsidRDefault="00030C69" w:rsidP="00030C6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4983">
        <w:rPr>
          <w:rFonts w:ascii="Franklin Gothic Book" w:eastAsia="Calibri" w:hAnsi="Franklin Gothic Book"/>
          <w:bCs/>
          <w:lang w:eastAsia="en-US"/>
        </w:rPr>
        <w:t xml:space="preserve"> </w:t>
      </w:r>
      <w:r w:rsidRPr="00D9498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D94983">
        <w:rPr>
          <w:rFonts w:ascii="Franklin Gothic Book" w:eastAsiaTheme="minorHAnsi" w:hAnsi="Franklin Gothic Book"/>
          <w:lang w:eastAsia="en-US"/>
        </w:rPr>
        <w:t>о</w:t>
      </w:r>
      <w:r w:rsidRPr="00D94983">
        <w:rPr>
          <w:rFonts w:ascii="Franklin Gothic Book" w:eastAsiaTheme="minorHAnsi" w:hAnsi="Franklin Gothic Book"/>
          <w:lang w:eastAsia="en-US"/>
        </w:rPr>
        <w:t>ставщика за 30 (тридцать) календарных дней до планируемой даты расторжения Договора.</w:t>
      </w:r>
    </w:p>
    <w:p w:rsidR="00030C69" w:rsidRPr="00D94983" w:rsidRDefault="00030C69" w:rsidP="00030C6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498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D94983">
        <w:rPr>
          <w:rFonts w:ascii="Franklin Gothic Book" w:eastAsia="Calibri" w:hAnsi="Franklin Gothic Book"/>
          <w:lang w:eastAsia="en-US"/>
        </w:rPr>
        <w:t>о</w:t>
      </w:r>
      <w:r w:rsidRPr="00D94983">
        <w:rPr>
          <w:rFonts w:ascii="Franklin Gothic Book" w:eastAsia="Calibri" w:hAnsi="Franklin Gothic Book"/>
          <w:lang w:eastAsia="en-US"/>
        </w:rPr>
        <w:t>говора Поставщиком. К таким нарушениям относятся:</w:t>
      </w:r>
    </w:p>
    <w:p w:rsidR="00030C69" w:rsidRPr="00D94983" w:rsidRDefault="00030C69" w:rsidP="00030C6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9498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30C69" w:rsidRPr="00D94983" w:rsidRDefault="00030C69" w:rsidP="00030C6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94983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94983">
        <w:rPr>
          <w:rFonts w:ascii="Franklin Gothic Book" w:eastAsiaTheme="minorHAnsi" w:hAnsi="Franklin Gothic Book"/>
          <w:lang w:eastAsia="en-US"/>
        </w:rPr>
        <w:t>о</w:t>
      </w:r>
      <w:r w:rsidRPr="00D94983">
        <w:rPr>
          <w:rFonts w:ascii="Franklin Gothic Book" w:eastAsiaTheme="minorHAnsi" w:hAnsi="Franklin Gothic Book"/>
          <w:lang w:eastAsia="en-US"/>
        </w:rPr>
        <w:t>вании товара;</w:t>
      </w:r>
    </w:p>
    <w:p w:rsidR="00030C69" w:rsidRPr="00D94983" w:rsidRDefault="00030C69" w:rsidP="00030C6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94983">
        <w:rPr>
          <w:rFonts w:ascii="Franklin Gothic Book" w:eastAsiaTheme="minorHAnsi" w:hAnsi="Franklin Gothic Book"/>
          <w:lang w:eastAsia="en-US"/>
        </w:rPr>
        <w:t>-</w:t>
      </w:r>
      <w:r w:rsidRPr="00D94983">
        <w:rPr>
          <w:rFonts w:ascii="Franklin Gothic Book" w:hAnsi="Franklin Gothic Book"/>
        </w:rPr>
        <w:t xml:space="preserve">  </w:t>
      </w:r>
      <w:r w:rsidRPr="00D9498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</w:t>
      </w:r>
      <w:r w:rsidRPr="00D94983">
        <w:rPr>
          <w:rFonts w:ascii="Franklin Gothic Book" w:eastAsiaTheme="minorHAnsi" w:hAnsi="Franklin Gothic Book"/>
          <w:lang w:eastAsia="en-US"/>
        </w:rPr>
        <w:t>а</w:t>
      </w:r>
      <w:r w:rsidRPr="00D94983">
        <w:rPr>
          <w:rFonts w:ascii="Franklin Gothic Book" w:eastAsiaTheme="minorHAnsi" w:hAnsi="Franklin Gothic Book"/>
          <w:lang w:eastAsia="en-US"/>
        </w:rPr>
        <w:t>нены в приемлемый для Покупателя срок;</w:t>
      </w:r>
    </w:p>
    <w:p w:rsidR="00030C69" w:rsidRPr="00D94983" w:rsidRDefault="00030C69" w:rsidP="00030C6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9498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30C69" w:rsidRPr="00D94983" w:rsidRDefault="00030C69" w:rsidP="00030C6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94983">
        <w:rPr>
          <w:rFonts w:ascii="Franklin Gothic Book" w:eastAsiaTheme="minorHAnsi" w:hAnsi="Franklin Gothic Book"/>
          <w:lang w:eastAsia="en-US"/>
        </w:rPr>
        <w:t xml:space="preserve">6.6. </w:t>
      </w:r>
      <w:r w:rsidRPr="00D94983">
        <w:rPr>
          <w:rFonts w:ascii="Franklin Gothic Book" w:eastAsiaTheme="minorHAnsi" w:hAnsi="Franklin Gothic Book"/>
          <w:lang w:eastAsia="en-US"/>
        </w:rPr>
        <w:tab/>
      </w:r>
      <w:r w:rsidRPr="00D9498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</w:t>
      </w:r>
      <w:r w:rsidRPr="00D94983">
        <w:rPr>
          <w:rFonts w:ascii="Franklin Gothic Book" w:eastAsiaTheme="minorHAnsi" w:hAnsi="Franklin Gothic Book"/>
          <w:lang w:eastAsia="en-US"/>
        </w:rPr>
        <w:t>о</w:t>
      </w:r>
      <w:r w:rsidRPr="00D94983">
        <w:rPr>
          <w:rFonts w:ascii="Franklin Gothic Book" w:eastAsiaTheme="minorHAnsi" w:hAnsi="Franklin Gothic Book"/>
          <w:lang w:eastAsia="en-US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030C69" w:rsidRPr="00D94983" w:rsidRDefault="00030C69" w:rsidP="00030C69">
      <w:pPr>
        <w:rPr>
          <w:rFonts w:ascii="Franklin Gothic Book" w:hAnsi="Franklin Gothic Book"/>
        </w:rPr>
      </w:pPr>
    </w:p>
    <w:p w:rsidR="00030C69" w:rsidRPr="00D94983" w:rsidRDefault="00030C69" w:rsidP="00030C69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D9498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30C69" w:rsidRPr="00D94983" w:rsidRDefault="00030C69" w:rsidP="006206A5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D94983">
        <w:rPr>
          <w:rFonts w:ascii="Franklin Gothic Book" w:hAnsi="Franklin Gothic Book"/>
          <w:szCs w:val="20"/>
          <w:lang w:eastAsia="ar-SA"/>
        </w:rPr>
        <w:t>и</w:t>
      </w:r>
      <w:r w:rsidRPr="00D94983">
        <w:rPr>
          <w:rFonts w:ascii="Franklin Gothic Book" w:hAnsi="Franklin Gothic Book"/>
          <w:szCs w:val="20"/>
          <w:lang w:eastAsia="ar-SA"/>
        </w:rPr>
        <w:t>лу.</w:t>
      </w:r>
    </w:p>
    <w:p w:rsidR="00030C69" w:rsidRPr="00D94983" w:rsidRDefault="00030C69" w:rsidP="006206A5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030C69" w:rsidRPr="00D94983" w:rsidRDefault="00030C69" w:rsidP="006206A5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D94983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D94983">
        <w:rPr>
          <w:rFonts w:ascii="Franklin Gothic Book" w:hAnsi="Franklin Gothic Book"/>
          <w:szCs w:val="20"/>
          <w:lang w:eastAsia="ar-SA"/>
        </w:rPr>
        <w:t>а</w:t>
      </w:r>
      <w:r w:rsidRPr="00D94983">
        <w:rPr>
          <w:rFonts w:ascii="Franklin Gothic Book" w:hAnsi="Franklin Gothic Book"/>
          <w:szCs w:val="20"/>
          <w:lang w:eastAsia="ar-SA"/>
        </w:rPr>
        <w:t>ния считать такого Поставщика связанной стороной по признакам, определенным Регл</w:t>
      </w:r>
      <w:r w:rsidRPr="00D94983">
        <w:rPr>
          <w:rFonts w:ascii="Franklin Gothic Book" w:hAnsi="Franklin Gothic Book"/>
          <w:szCs w:val="20"/>
          <w:lang w:eastAsia="ar-SA"/>
        </w:rPr>
        <w:t>а</w:t>
      </w:r>
      <w:r w:rsidRPr="00D94983">
        <w:rPr>
          <w:rFonts w:ascii="Franklin Gothic Book" w:hAnsi="Franklin Gothic Book"/>
          <w:szCs w:val="20"/>
          <w:lang w:eastAsia="ar-SA"/>
        </w:rPr>
        <w:t>ментом определения связанных сторон ПАО «НМТП» (размещён на сайте ПАО «НМТП», а</w:t>
      </w:r>
      <w:r w:rsidRPr="00D94983">
        <w:rPr>
          <w:rFonts w:ascii="Franklin Gothic Book" w:hAnsi="Franklin Gothic Book"/>
          <w:szCs w:val="20"/>
          <w:lang w:eastAsia="ar-SA"/>
        </w:rPr>
        <w:t>д</w:t>
      </w:r>
      <w:r w:rsidRPr="00D94983">
        <w:rPr>
          <w:rFonts w:ascii="Franklin Gothic Book" w:hAnsi="Franklin Gothic Book"/>
          <w:szCs w:val="20"/>
          <w:lang w:eastAsia="ar-SA"/>
        </w:rPr>
        <w:t>рес: www.nmtp.info).</w:t>
      </w:r>
      <w:proofErr w:type="gramEnd"/>
    </w:p>
    <w:p w:rsidR="00030C69" w:rsidRPr="00D94983" w:rsidRDefault="00030C69" w:rsidP="006206A5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Поставщик ПАО «НМТП» обязан дать письменное согласие ПАО «НМТП» на обработку и ра</w:t>
      </w:r>
      <w:r w:rsidRPr="00D94983">
        <w:rPr>
          <w:rFonts w:ascii="Franklin Gothic Book" w:hAnsi="Franklin Gothic Book"/>
          <w:szCs w:val="20"/>
          <w:lang w:eastAsia="ar-SA"/>
        </w:rPr>
        <w:t>с</w:t>
      </w:r>
      <w:r w:rsidRPr="00D94983">
        <w:rPr>
          <w:rFonts w:ascii="Franklin Gothic Book" w:hAnsi="Franklin Gothic Book"/>
          <w:szCs w:val="20"/>
          <w:lang w:eastAsia="ar-SA"/>
        </w:rPr>
        <w:t>крытие полученных от него данных в соответствии с Международными стандартами фина</w:t>
      </w:r>
      <w:r w:rsidRPr="00D94983">
        <w:rPr>
          <w:rFonts w:ascii="Franklin Gothic Book" w:hAnsi="Franklin Gothic Book"/>
          <w:szCs w:val="20"/>
          <w:lang w:eastAsia="ar-SA"/>
        </w:rPr>
        <w:t>н</w:t>
      </w:r>
      <w:r w:rsidRPr="00D94983">
        <w:rPr>
          <w:rFonts w:ascii="Franklin Gothic Book" w:hAnsi="Franklin Gothic Book"/>
          <w:szCs w:val="20"/>
          <w:lang w:eastAsia="ar-SA"/>
        </w:rPr>
        <w:t>совой отчетности, а также информировать ПАО «НМТП» об изменениях, касающихся усл</w:t>
      </w:r>
      <w:r w:rsidRPr="00D94983">
        <w:rPr>
          <w:rFonts w:ascii="Franklin Gothic Book" w:hAnsi="Franklin Gothic Book"/>
          <w:szCs w:val="20"/>
          <w:lang w:eastAsia="ar-SA"/>
        </w:rPr>
        <w:t>о</w:t>
      </w:r>
      <w:r w:rsidRPr="00D94983">
        <w:rPr>
          <w:rFonts w:ascii="Franklin Gothic Book" w:hAnsi="Franklin Gothic Book"/>
          <w:szCs w:val="20"/>
          <w:lang w:eastAsia="ar-SA"/>
        </w:rPr>
        <w:t>вий связанности сторон.</w:t>
      </w:r>
    </w:p>
    <w:p w:rsidR="00030C69" w:rsidRPr="00D94983" w:rsidRDefault="00030C69" w:rsidP="006206A5">
      <w:pPr>
        <w:numPr>
          <w:ilvl w:val="1"/>
          <w:numId w:val="26"/>
        </w:numPr>
        <w:ind w:hanging="786"/>
        <w:jc w:val="both"/>
        <w:rPr>
          <w:rFonts w:ascii="Franklin Gothic Book" w:hAnsi="Franklin Gothic Book"/>
          <w:szCs w:val="20"/>
          <w:lang w:eastAsia="ar-SA"/>
        </w:rPr>
      </w:pPr>
      <w:r w:rsidRPr="00D94983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30C69" w:rsidRPr="00D94983" w:rsidRDefault="00030C69" w:rsidP="00030C69">
      <w:pPr>
        <w:ind w:left="644"/>
        <w:jc w:val="both"/>
        <w:rPr>
          <w:rFonts w:ascii="Franklin Gothic Book" w:hAnsi="Franklin Gothic Book"/>
          <w:szCs w:val="20"/>
          <w:lang w:eastAsia="ar-SA"/>
        </w:rPr>
      </w:pPr>
    </w:p>
    <w:p w:rsidR="00030C69" w:rsidRPr="00D94983" w:rsidRDefault="00030C69" w:rsidP="00030C69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030C69" w:rsidRPr="00D94983" w:rsidRDefault="00030C69" w:rsidP="00030C69">
      <w:p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    8. </w:t>
      </w:r>
      <w:r w:rsidRPr="00D9498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3789"/>
        <w:gridCol w:w="4961"/>
      </w:tblGrid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789" w:type="dxa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«ПОКУПАТЕЛЬ»</w:t>
            </w:r>
          </w:p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030C69" w:rsidRPr="00D94983" w:rsidTr="006206A5">
        <w:trPr>
          <w:trHeight w:val="646"/>
        </w:trPr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Юридический а</w:t>
            </w:r>
            <w:r w:rsidRPr="00D94983">
              <w:rPr>
                <w:rFonts w:ascii="Franklin Gothic Book" w:hAnsi="Franklin Gothic Book"/>
              </w:rPr>
              <w:t>д</w:t>
            </w:r>
            <w:r w:rsidRPr="00D94983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D94983">
              <w:rPr>
                <w:rFonts w:ascii="Franklin Gothic Book" w:hAnsi="Franklin Gothic Book"/>
              </w:rPr>
              <w:t>Порт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вая</w:t>
            </w:r>
            <w:proofErr w:type="gramEnd"/>
            <w:r w:rsidRPr="00D94983">
              <w:rPr>
                <w:rFonts w:ascii="Franklin Gothic Book" w:hAnsi="Franklin Gothic Book"/>
              </w:rPr>
              <w:t>,14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Почтовый </w:t>
            </w:r>
            <w:r w:rsidR="006206A5">
              <w:rPr>
                <w:rFonts w:ascii="Franklin Gothic Book" w:hAnsi="Franklin Gothic Book"/>
              </w:rPr>
              <w:t xml:space="preserve">              </w:t>
            </w:r>
            <w:r w:rsidRPr="00D94983">
              <w:rPr>
                <w:rFonts w:ascii="Franklin Gothic Book" w:hAnsi="Franklin Gothic Book"/>
              </w:rPr>
              <w:t>а</w:t>
            </w:r>
            <w:r w:rsidRPr="00D94983">
              <w:rPr>
                <w:rFonts w:ascii="Franklin Gothic Book" w:hAnsi="Franklin Gothic Book"/>
              </w:rPr>
              <w:t>д</w:t>
            </w:r>
            <w:r w:rsidRPr="00D94983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2315004404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997650001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40702810952460102191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Отделение №8619 Сбербанка Ро</w:t>
            </w:r>
            <w:r w:rsidRPr="00D94983">
              <w:rPr>
                <w:rFonts w:ascii="Franklin Gothic Book" w:hAnsi="Franklin Gothic Book"/>
              </w:rPr>
              <w:t>с</w:t>
            </w:r>
            <w:r w:rsidRPr="00D94983">
              <w:rPr>
                <w:rFonts w:ascii="Franklin Gothic Book" w:hAnsi="Franklin Gothic Book"/>
              </w:rPr>
              <w:t>сии             г. Краснодар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Корреспо</w:t>
            </w:r>
            <w:r w:rsidRPr="00D94983">
              <w:rPr>
                <w:rFonts w:ascii="Franklin Gothic Book" w:hAnsi="Franklin Gothic Book"/>
              </w:rPr>
              <w:t>н</w:t>
            </w:r>
            <w:r w:rsidRPr="00D94983">
              <w:rPr>
                <w:rFonts w:ascii="Franklin Gothic Book" w:hAnsi="Franklin Gothic Book"/>
              </w:rPr>
              <w:t>дентский счет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30101810100000000602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040349602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Волга Т.А.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8(861-7) 60-48-36</w:t>
            </w:r>
          </w:p>
        </w:tc>
      </w:tr>
      <w:tr w:rsidR="00030C69" w:rsidRPr="00D94983" w:rsidTr="006206A5">
        <w:tc>
          <w:tcPr>
            <w:tcW w:w="1882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  <w:lang w:val="en-US"/>
              </w:rPr>
              <w:t>E</w:t>
            </w:r>
            <w:r w:rsidRPr="00D94983">
              <w:rPr>
                <w:rFonts w:ascii="Franklin Gothic Book" w:hAnsi="Franklin Gothic Book"/>
              </w:rPr>
              <w:t>.</w:t>
            </w:r>
            <w:r w:rsidRPr="00D94983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789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</w:tcPr>
          <w:p w:rsidR="00030C69" w:rsidRPr="00D94983" w:rsidRDefault="00030C69" w:rsidP="00030C69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030C69" w:rsidRPr="00D94983" w:rsidRDefault="00030C69" w:rsidP="00030C69">
      <w:pPr>
        <w:rPr>
          <w:rFonts w:ascii="Franklin Gothic Book" w:hAnsi="Franklin Gothic Book"/>
          <w:lang w:eastAsia="ar-SA"/>
        </w:rPr>
      </w:pPr>
    </w:p>
    <w:p w:rsidR="00030C69" w:rsidRPr="00D94983" w:rsidRDefault="00030C69" w:rsidP="00030C6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30C69" w:rsidRPr="00D94983" w:rsidRDefault="00030C69" w:rsidP="00030C6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30C69" w:rsidRPr="00D94983" w:rsidRDefault="006206A5" w:rsidP="00030C69">
      <w:pPr>
        <w:keepNext/>
        <w:suppressAutoHyphens/>
        <w:ind w:hanging="567"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 </w:t>
      </w:r>
      <w:r w:rsidR="00030C69" w:rsidRPr="00D94983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        </w:t>
      </w:r>
      <w:r w:rsidR="00D94983" w:rsidRPr="00D94983">
        <w:rPr>
          <w:rFonts w:ascii="Franklin Gothic Book" w:hAnsi="Franklin Gothic Book"/>
          <w:b/>
          <w:lang w:eastAsia="ar-SA"/>
        </w:rPr>
        <w:t xml:space="preserve">       </w:t>
      </w:r>
      <w:r w:rsidR="00030C69" w:rsidRPr="00D94983">
        <w:rPr>
          <w:rFonts w:ascii="Franklin Gothic Book" w:hAnsi="Franklin Gothic Book"/>
          <w:b/>
          <w:lang w:eastAsia="ar-SA"/>
        </w:rPr>
        <w:t xml:space="preserve">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="00030C69" w:rsidRPr="00D94983">
        <w:rPr>
          <w:rFonts w:ascii="Franklin Gothic Book" w:hAnsi="Franklin Gothic Book"/>
          <w:b/>
          <w:lang w:eastAsia="ar-SA"/>
        </w:rPr>
        <w:t>ОТ ПОКУПАТЕЛЯ</w:t>
      </w: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                                                                                                 Первый заместитель </w:t>
      </w: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                                                                                                 технического  директора</w:t>
      </w: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                                                                                                 ПАО «Новороссийский морской </w:t>
      </w:r>
    </w:p>
    <w:p w:rsidR="00030C69" w:rsidRPr="00D94983" w:rsidRDefault="00D94983" w:rsidP="00D94983">
      <w:pPr>
        <w:keepNext/>
        <w:tabs>
          <w:tab w:val="left" w:pos="4890"/>
        </w:tabs>
        <w:suppressAutoHyphens/>
        <w:ind w:left="-567"/>
        <w:outlineLvl w:val="1"/>
        <w:rPr>
          <w:rFonts w:ascii="Franklin Gothic Book" w:hAnsi="Franklin Gothic Book"/>
          <w:b/>
          <w:i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</w:t>
      </w:r>
      <w:r w:rsidR="00030C69" w:rsidRPr="00D949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торговый порт»               </w:t>
      </w:r>
      <w:r w:rsidR="00030C69" w:rsidRPr="00D94983">
        <w:rPr>
          <w:rFonts w:ascii="Franklin Gothic Book" w:hAnsi="Franklin Gothic Book"/>
          <w:lang w:eastAsia="ar-SA"/>
        </w:rPr>
        <w:tab/>
      </w:r>
      <w:r w:rsidR="00030C69" w:rsidRPr="00D94983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030C69" w:rsidRPr="00D94983" w:rsidRDefault="00030C69" w:rsidP="00030C69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94983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r w:rsidRPr="00D94983">
        <w:rPr>
          <w:rFonts w:ascii="Franklin Gothic Book" w:hAnsi="Franklin Gothic Book"/>
          <w:lang w:eastAsia="ar-SA"/>
        </w:rPr>
        <w:tab/>
        <w:t xml:space="preserve"> </w:t>
      </w:r>
    </w:p>
    <w:p w:rsidR="00030C69" w:rsidRPr="00D94983" w:rsidRDefault="00030C69" w:rsidP="00030C69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lang w:eastAsia="ar-SA"/>
        </w:rPr>
      </w:pPr>
      <w:r w:rsidRPr="00D949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D94983">
        <w:rPr>
          <w:rFonts w:ascii="Franklin Gothic Book" w:hAnsi="Franklin Gothic Book"/>
          <w:lang w:eastAsia="ar-SA"/>
        </w:rPr>
        <w:tab/>
      </w:r>
      <w:r w:rsidR="00D94983">
        <w:rPr>
          <w:rFonts w:ascii="Franklin Gothic Book" w:hAnsi="Franklin Gothic Book"/>
          <w:lang w:eastAsia="ar-SA"/>
        </w:rPr>
        <w:t xml:space="preserve">           </w:t>
      </w:r>
      <w:r w:rsidRPr="00D94983">
        <w:rPr>
          <w:rFonts w:ascii="Franklin Gothic Book" w:hAnsi="Franklin Gothic Book"/>
          <w:lang w:eastAsia="ar-SA"/>
        </w:rPr>
        <w:t>_________________ И.М. Фофонов</w:t>
      </w:r>
    </w:p>
    <w:p w:rsidR="00030C69" w:rsidRPr="00D94983" w:rsidRDefault="00030C69" w:rsidP="00030C69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lang w:eastAsia="ar-SA"/>
        </w:rPr>
      </w:pPr>
    </w:p>
    <w:p w:rsidR="00030C69" w:rsidRPr="00D94983" w:rsidRDefault="00030C69" w:rsidP="00030C69">
      <w:pPr>
        <w:keepNext/>
        <w:tabs>
          <w:tab w:val="left" w:pos="4890"/>
        </w:tabs>
        <w:suppressAutoHyphens/>
        <w:ind w:left="-567"/>
        <w:outlineLvl w:val="1"/>
        <w:rPr>
          <w:rFonts w:ascii="Franklin Gothic Book" w:hAnsi="Franklin Gothic Book"/>
          <w:b/>
          <w:lang w:eastAsia="ar-SA"/>
        </w:rPr>
      </w:pPr>
      <w:r w:rsidRPr="00D94983">
        <w:rPr>
          <w:rFonts w:ascii="Franklin Gothic Book" w:hAnsi="Franklin Gothic Book"/>
          <w:lang w:eastAsia="ar-SA"/>
        </w:rPr>
        <w:t xml:space="preserve"> ____________________                                                                </w:t>
      </w:r>
    </w:p>
    <w:p w:rsidR="00030C69" w:rsidRPr="00D94983" w:rsidRDefault="00030C69" w:rsidP="00030C69">
      <w:pPr>
        <w:rPr>
          <w:rFonts w:ascii="Franklin Gothic Book" w:hAnsi="Franklin Gothic Book"/>
        </w:rPr>
      </w:pP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 __________________ 2015 г.                                      </w:t>
      </w:r>
      <w:r w:rsidR="00D94983">
        <w:rPr>
          <w:rFonts w:ascii="Franklin Gothic Book" w:hAnsi="Franklin Gothic Book"/>
        </w:rPr>
        <w:t xml:space="preserve">        </w:t>
      </w:r>
      <w:r w:rsidRPr="00D94983">
        <w:rPr>
          <w:rFonts w:ascii="Franklin Gothic Book" w:hAnsi="Franklin Gothic Book"/>
        </w:rPr>
        <w:t>«_____» __________________ 2015 г.</w:t>
      </w:r>
    </w:p>
    <w:p w:rsidR="00030C69" w:rsidRPr="00D94983" w:rsidRDefault="00030C69" w:rsidP="00030C69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030C69" w:rsidRPr="00D94983" w:rsidRDefault="00030C69" w:rsidP="00030C69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№1 к договору № ______ от __ _______ 2015г.</w:t>
      </w:r>
    </w:p>
    <w:p w:rsidR="00030C69" w:rsidRPr="00D94983" w:rsidRDefault="00030C69" w:rsidP="00030C69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030C69" w:rsidRPr="00D94983" w:rsidRDefault="00030C69" w:rsidP="00030C69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D94983">
        <w:rPr>
          <w:rFonts w:ascii="Franklin Gothic Book" w:eastAsiaTheme="minorHAnsi" w:hAnsi="Franklin Gothic Book"/>
          <w:b/>
          <w:lang w:eastAsia="en-US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31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850"/>
        <w:gridCol w:w="851"/>
        <w:gridCol w:w="992"/>
        <w:gridCol w:w="1276"/>
      </w:tblGrid>
      <w:tr w:rsidR="00030C69" w:rsidRPr="00D94983" w:rsidTr="006206A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69" w:rsidRPr="00D94983" w:rsidRDefault="00030C69" w:rsidP="00030C69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№</w:t>
            </w:r>
          </w:p>
          <w:p w:rsidR="00030C69" w:rsidRPr="00D94983" w:rsidRDefault="00030C69" w:rsidP="00030C69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proofErr w:type="gramStart"/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Наименование       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69" w:rsidRPr="00D94983" w:rsidRDefault="00030C69" w:rsidP="00030C69">
            <w:pPr>
              <w:ind w:right="-108" w:hanging="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69" w:rsidRPr="00D94983" w:rsidRDefault="00030C69" w:rsidP="00030C69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Цена без учета</w:t>
            </w:r>
          </w:p>
          <w:p w:rsidR="00030C69" w:rsidRPr="00D94983" w:rsidRDefault="00030C69" w:rsidP="00030C69">
            <w:pPr>
              <w:ind w:left="-58" w:righ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C69" w:rsidRPr="00D94983" w:rsidRDefault="00030C69" w:rsidP="00030C69">
            <w:pPr>
              <w:ind w:lef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 xml:space="preserve">Сумма без </w:t>
            </w:r>
            <w:r w:rsidR="00D94983" w:rsidRPr="00D94983">
              <w:rPr>
                <w:rFonts w:ascii="Franklin Gothic Book" w:eastAsiaTheme="minorHAnsi" w:hAnsi="Franklin Gothic Book"/>
                <w:b/>
                <w:lang w:eastAsia="en-US"/>
              </w:rPr>
              <w:t xml:space="preserve">учета </w:t>
            </w: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</w:tr>
      <w:tr w:rsidR="00030C69" w:rsidRPr="00D94983" w:rsidTr="006206A5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30C69" w:rsidRPr="00D94983" w:rsidRDefault="00030C69" w:rsidP="00030C69">
            <w:pPr>
              <w:spacing w:before="100" w:beforeAutospacing="1"/>
              <w:jc w:val="center"/>
              <w:rPr>
                <w:rFonts w:ascii="Franklin Gothic Book" w:hAnsi="Franklin Gothic Book"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Контактор КТ-5023БС УЗ </w:t>
            </w:r>
            <w:proofErr w:type="spellStart"/>
            <w:r w:rsidRPr="00D94983">
              <w:rPr>
                <w:rFonts w:ascii="Franklin Gothic Book" w:hAnsi="Franklin Gothic Book"/>
              </w:rPr>
              <w:t>кат</w:t>
            </w:r>
            <w:proofErr w:type="gramStart"/>
            <w:r w:rsidRPr="00D94983">
              <w:rPr>
                <w:rFonts w:ascii="Franklin Gothic Book" w:hAnsi="Franklin Gothic Book"/>
              </w:rPr>
              <w:t>.А</w:t>
            </w:r>
            <w:proofErr w:type="gramEnd"/>
            <w:r w:rsidRPr="00D94983">
              <w:rPr>
                <w:rFonts w:ascii="Franklin Gothic Book" w:hAnsi="Franklin Gothic Book"/>
              </w:rPr>
              <w:t>С</w:t>
            </w:r>
            <w:proofErr w:type="spellEnd"/>
            <w:r w:rsidRPr="00D94983">
              <w:rPr>
                <w:rFonts w:ascii="Franklin Gothic Book" w:hAnsi="Franklin Gothic Book"/>
              </w:rPr>
              <w:t xml:space="preserve"> 220В</w:t>
            </w:r>
            <w:r w:rsidRPr="00D94983">
              <w:rPr>
                <w:rFonts w:ascii="Franklin Gothic Book" w:hAnsi="Franklin Gothic Book"/>
              </w:rPr>
              <w:tab/>
            </w:r>
            <w:r w:rsidRPr="00D94983">
              <w:rPr>
                <w:rFonts w:ascii="Franklin Gothic Book" w:hAnsi="Franklin Gothic Book"/>
              </w:rPr>
              <w:tab/>
            </w:r>
            <w:r w:rsidRPr="00D94983">
              <w:rPr>
                <w:rFonts w:ascii="Franklin Gothic Book" w:hAnsi="Franklin Gothic Book"/>
              </w:rPr>
              <w:tab/>
            </w:r>
            <w:r w:rsidRPr="00D94983">
              <w:rPr>
                <w:rFonts w:ascii="Franklin Gothic Book" w:hAnsi="Franklin Gothic Book"/>
              </w:rPr>
              <w:tab/>
            </w:r>
            <w:r w:rsidRPr="00D94983">
              <w:rPr>
                <w:rFonts w:ascii="Franklin Gothic Book" w:hAnsi="Franklin Gothic Book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30C69" w:rsidRPr="00D94983" w:rsidTr="006206A5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30C69" w:rsidRPr="00D94983" w:rsidRDefault="00030C69" w:rsidP="00030C69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Контактор КТ-5013БС УЗ </w:t>
            </w:r>
            <w:proofErr w:type="spellStart"/>
            <w:r w:rsidRPr="00D94983">
              <w:rPr>
                <w:rFonts w:ascii="Franklin Gothic Book" w:hAnsi="Franklin Gothic Book"/>
              </w:rPr>
              <w:t>кат</w:t>
            </w:r>
            <w:proofErr w:type="gramStart"/>
            <w:r w:rsidRPr="00D94983">
              <w:rPr>
                <w:rFonts w:ascii="Franklin Gothic Book" w:hAnsi="Franklin Gothic Book"/>
              </w:rPr>
              <w:t>.А</w:t>
            </w:r>
            <w:proofErr w:type="gramEnd"/>
            <w:r w:rsidRPr="00D94983">
              <w:rPr>
                <w:rFonts w:ascii="Franklin Gothic Book" w:hAnsi="Franklin Gothic Book"/>
              </w:rPr>
              <w:t>С</w:t>
            </w:r>
            <w:proofErr w:type="spellEnd"/>
            <w:r w:rsidRPr="00D94983">
              <w:rPr>
                <w:rFonts w:ascii="Franklin Gothic Book" w:hAnsi="Franklin Gothic Book"/>
              </w:rPr>
              <w:t xml:space="preserve"> 220В</w:t>
            </w:r>
            <w:r w:rsidRPr="00D94983">
              <w:rPr>
                <w:rFonts w:ascii="Franklin Gothic Book" w:hAnsi="Franklin Gothic Book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30C69" w:rsidRPr="00D94983" w:rsidTr="006206A5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30C69" w:rsidRPr="00D94983" w:rsidRDefault="00030C69" w:rsidP="00030C69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Комплект контактов  для КТ-5013БС УЗ </w:t>
            </w:r>
            <w:proofErr w:type="spellStart"/>
            <w:r w:rsidRPr="00D94983">
              <w:rPr>
                <w:rFonts w:ascii="Franklin Gothic Book" w:hAnsi="Franklin Gothic Book"/>
              </w:rPr>
              <w:t>кат</w:t>
            </w:r>
            <w:proofErr w:type="gramStart"/>
            <w:r w:rsidRPr="00D94983">
              <w:rPr>
                <w:rFonts w:ascii="Franklin Gothic Book" w:hAnsi="Franklin Gothic Book"/>
              </w:rPr>
              <w:t>.А</w:t>
            </w:r>
            <w:proofErr w:type="gramEnd"/>
            <w:r w:rsidRPr="00D94983">
              <w:rPr>
                <w:rFonts w:ascii="Franklin Gothic Book" w:hAnsi="Franklin Gothic Book"/>
              </w:rPr>
              <w:t>С</w:t>
            </w:r>
            <w:proofErr w:type="spellEnd"/>
            <w:r w:rsidRPr="00D94983">
              <w:rPr>
                <w:rFonts w:ascii="Franklin Gothic Book" w:hAnsi="Franklin Gothic Book"/>
              </w:rPr>
              <w:t xml:space="preserve"> 220В (3 п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движных +3 неподвижных)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30C69" w:rsidRPr="00D94983" w:rsidTr="006206A5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30C69" w:rsidRPr="00D94983" w:rsidRDefault="00030C69" w:rsidP="00030C69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C69" w:rsidRPr="00D94983" w:rsidRDefault="00030C69" w:rsidP="00030C69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Комплект контактов для  КТ-5023БС УЗ </w:t>
            </w:r>
            <w:proofErr w:type="spellStart"/>
            <w:r w:rsidRPr="00D94983">
              <w:rPr>
                <w:rFonts w:ascii="Franklin Gothic Book" w:hAnsi="Franklin Gothic Book"/>
              </w:rPr>
              <w:t>кат</w:t>
            </w:r>
            <w:proofErr w:type="gramStart"/>
            <w:r w:rsidRPr="00D94983">
              <w:rPr>
                <w:rFonts w:ascii="Franklin Gothic Book" w:hAnsi="Franklin Gothic Book"/>
              </w:rPr>
              <w:t>.А</w:t>
            </w:r>
            <w:proofErr w:type="gramEnd"/>
            <w:r w:rsidRPr="00D94983">
              <w:rPr>
                <w:rFonts w:ascii="Franklin Gothic Book" w:hAnsi="Franklin Gothic Book"/>
              </w:rPr>
              <w:t>С</w:t>
            </w:r>
            <w:proofErr w:type="spellEnd"/>
            <w:r w:rsidRPr="00D94983">
              <w:rPr>
                <w:rFonts w:ascii="Franklin Gothic Book" w:hAnsi="Franklin Gothic Book"/>
              </w:rPr>
              <w:t xml:space="preserve"> 220В (3 п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движных +3 неподвижных)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C69" w:rsidRPr="00D94983" w:rsidRDefault="00030C69" w:rsidP="00030C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30C69" w:rsidRPr="00D94983" w:rsidTr="006206A5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C69" w:rsidRPr="00D94983" w:rsidRDefault="00030C69" w:rsidP="00030C69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0C69" w:rsidRPr="00D94983" w:rsidRDefault="00030C69" w:rsidP="00030C69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D94983">
              <w:rPr>
                <w:rFonts w:ascii="Franklin Gothic Book" w:hAnsi="Franklin Gothic Book"/>
                <w:bCs/>
                <w:lang w:eastAsia="en-US"/>
              </w:rPr>
              <w:t>ИТОГО:</w:t>
            </w:r>
            <w:r w:rsidR="006206A5">
              <w:rPr>
                <w:rFonts w:ascii="Franklin Gothic Book" w:hAnsi="Franklin Gothic Book"/>
                <w:bCs/>
                <w:lang w:eastAsia="en-US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0C69" w:rsidRPr="00D94983" w:rsidRDefault="00030C69" w:rsidP="00030C69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030C69" w:rsidRPr="00D94983" w:rsidTr="006206A5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C69" w:rsidRPr="00D94983" w:rsidRDefault="00030C69" w:rsidP="00030C69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0C69" w:rsidRPr="00D94983" w:rsidRDefault="00030C69" w:rsidP="00030C69">
            <w:pPr>
              <w:spacing w:before="100" w:beforeAutospacing="1"/>
              <w:rPr>
                <w:rFonts w:ascii="Franklin Gothic Book" w:eastAsiaTheme="minorHAnsi" w:hAnsi="Franklin Gothic Book"/>
                <w:b/>
                <w:bCs/>
                <w:lang w:eastAsia="en-US"/>
              </w:rPr>
            </w:pPr>
            <w:r w:rsidRPr="00D94983">
              <w:rPr>
                <w:rFonts w:ascii="Franklin Gothic Book" w:hAnsi="Franklin Gothic Book"/>
                <w:bCs/>
                <w:lang w:eastAsia="en-US"/>
              </w:rPr>
              <w:t>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0C69" w:rsidRPr="00D94983" w:rsidRDefault="00030C69" w:rsidP="00030C69">
            <w:pPr>
              <w:rPr>
                <w:rFonts w:ascii="Franklin Gothic Book" w:hAnsi="Franklin Gothic Book"/>
                <w:b/>
              </w:rPr>
            </w:pPr>
          </w:p>
        </w:tc>
      </w:tr>
      <w:tr w:rsidR="00030C69" w:rsidRPr="00D94983" w:rsidTr="006206A5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C69" w:rsidRPr="00D94983" w:rsidRDefault="00030C69" w:rsidP="00030C69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0C69" w:rsidRPr="00D94983" w:rsidRDefault="00030C69" w:rsidP="00030C69">
            <w:pPr>
              <w:spacing w:before="100" w:beforeAutospacing="1"/>
              <w:rPr>
                <w:rFonts w:ascii="Franklin Gothic Book" w:eastAsiaTheme="minorHAnsi" w:hAnsi="Franklin Gothic Book"/>
                <w:b/>
                <w:bCs/>
                <w:lang w:eastAsia="en-US"/>
              </w:rPr>
            </w:pPr>
            <w:r w:rsidRPr="00D94983">
              <w:rPr>
                <w:rFonts w:ascii="Franklin Gothic Book" w:hAnsi="Franklin Gothic Book"/>
                <w:b/>
                <w:bCs/>
                <w:lang w:eastAsia="en-US"/>
              </w:rPr>
              <w:t>ИТОГО</w:t>
            </w:r>
            <w:r w:rsidR="006206A5">
              <w:rPr>
                <w:rFonts w:ascii="Franklin Gothic Book" w:hAnsi="Franklin Gothic Book"/>
                <w:b/>
                <w:bCs/>
                <w:lang w:eastAsia="en-US"/>
              </w:rPr>
              <w:t>: рублей</w:t>
            </w:r>
            <w:r w:rsidRPr="00D94983">
              <w:rPr>
                <w:rFonts w:ascii="Franklin Gothic Book" w:hAnsi="Franklin Gothic Book"/>
                <w:b/>
                <w:bCs/>
                <w:lang w:eastAsia="en-US"/>
              </w:rPr>
              <w:t xml:space="preserve"> с </w:t>
            </w:r>
            <w:r w:rsidR="006206A5">
              <w:rPr>
                <w:rFonts w:ascii="Franklin Gothic Book" w:hAnsi="Franklin Gothic Book"/>
                <w:b/>
                <w:bCs/>
                <w:lang w:eastAsia="en-US"/>
              </w:rPr>
              <w:t xml:space="preserve"> учетом </w:t>
            </w:r>
            <w:r w:rsidRPr="00D94983">
              <w:rPr>
                <w:rFonts w:ascii="Franklin Gothic Book" w:hAnsi="Franklin Gothic Book"/>
                <w:b/>
                <w:bCs/>
                <w:lang w:eastAsia="en-US"/>
              </w:rPr>
              <w:t>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0C69" w:rsidRPr="00D94983" w:rsidRDefault="00030C69" w:rsidP="00030C69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030C69" w:rsidRPr="00D94983" w:rsidRDefault="00030C69" w:rsidP="00030C69">
      <w:pPr>
        <w:shd w:val="clear" w:color="auto" w:fill="FFFFFF"/>
        <w:spacing w:line="276" w:lineRule="auto"/>
        <w:ind w:hanging="709"/>
        <w:rPr>
          <w:rFonts w:ascii="Franklin Gothic Book" w:eastAsiaTheme="minorHAnsi" w:hAnsi="Franklin Gothic Book"/>
          <w:b/>
          <w:lang w:eastAsia="en-US"/>
        </w:rPr>
      </w:pPr>
    </w:p>
    <w:p w:rsidR="00030C69" w:rsidRPr="00D94983" w:rsidRDefault="00030C69" w:rsidP="006206A5">
      <w:pPr>
        <w:shd w:val="clear" w:color="auto" w:fill="FFFFFF"/>
        <w:spacing w:line="276" w:lineRule="auto"/>
        <w:ind w:hanging="709"/>
        <w:rPr>
          <w:rFonts w:ascii="Franklin Gothic Book" w:eastAsiaTheme="minorHAnsi" w:hAnsi="Franklin Gothic Book"/>
          <w:lang w:eastAsia="en-US"/>
        </w:rPr>
      </w:pPr>
      <w:r w:rsidRPr="00D94983">
        <w:rPr>
          <w:rFonts w:ascii="Franklin Gothic Book" w:eastAsiaTheme="minorHAnsi" w:hAnsi="Franklin Gothic Book"/>
          <w:b/>
          <w:lang w:eastAsia="en-US"/>
        </w:rPr>
        <w:t xml:space="preserve">   Всего к оплате</w:t>
      </w:r>
      <w:proofErr w:type="gramStart"/>
      <w:r w:rsidRPr="00D94983">
        <w:rPr>
          <w:rFonts w:ascii="Franklin Gothic Book" w:eastAsiaTheme="minorHAnsi" w:hAnsi="Franklin Gothic Book"/>
          <w:b/>
          <w:lang w:eastAsia="en-US"/>
        </w:rPr>
        <w:t>: _____________________________  (_____________________________).</w:t>
      </w:r>
      <w:proofErr w:type="gramEnd"/>
    </w:p>
    <w:p w:rsidR="00D94983" w:rsidRPr="00D94983" w:rsidRDefault="00030C69" w:rsidP="006206A5">
      <w:pPr>
        <w:shd w:val="clear" w:color="auto" w:fill="FFFFFF"/>
        <w:spacing w:line="276" w:lineRule="auto"/>
        <w:ind w:left="-850" w:hanging="851"/>
        <w:rPr>
          <w:rFonts w:ascii="Franklin Gothic Book" w:eastAsiaTheme="minorHAnsi" w:hAnsi="Franklin Gothic Book"/>
          <w:lang w:eastAsia="en-US"/>
        </w:rPr>
      </w:pPr>
      <w:r w:rsidRPr="00D94983">
        <w:rPr>
          <w:rFonts w:ascii="Franklin Gothic Book" w:eastAsiaTheme="minorHAnsi" w:hAnsi="Franklin Gothic Book"/>
          <w:lang w:eastAsia="en-US"/>
        </w:rPr>
        <w:t xml:space="preserve">                    Срок поставки: __________________________ </w:t>
      </w:r>
      <w:r w:rsidR="00D94983" w:rsidRPr="00D94983">
        <w:rPr>
          <w:rFonts w:ascii="Franklin Gothic Book" w:eastAsiaTheme="minorHAnsi" w:hAnsi="Franklin Gothic Book"/>
          <w:lang w:eastAsia="en-US"/>
        </w:rPr>
        <w:t xml:space="preserve">календарных дней </w:t>
      </w:r>
      <w:r w:rsidRPr="00D94983">
        <w:rPr>
          <w:rFonts w:ascii="Franklin Gothic Book" w:eastAsiaTheme="minorHAnsi" w:hAnsi="Franklin Gothic Book"/>
          <w:lang w:eastAsia="en-US"/>
        </w:rPr>
        <w:t xml:space="preserve">с момента согласования </w:t>
      </w:r>
    </w:p>
    <w:p w:rsidR="00030C69" w:rsidRPr="00D94983" w:rsidRDefault="00D94983" w:rsidP="006206A5">
      <w:pPr>
        <w:shd w:val="clear" w:color="auto" w:fill="FFFFFF"/>
        <w:spacing w:line="276" w:lineRule="auto"/>
        <w:ind w:left="-850" w:hanging="851"/>
        <w:rPr>
          <w:rFonts w:ascii="Franklin Gothic Book" w:eastAsiaTheme="minorHAnsi" w:hAnsi="Franklin Gothic Book"/>
          <w:lang w:eastAsia="en-US"/>
        </w:rPr>
      </w:pPr>
      <w:r w:rsidRPr="00D94983">
        <w:rPr>
          <w:rFonts w:ascii="Franklin Gothic Book" w:eastAsiaTheme="minorHAnsi" w:hAnsi="Franklin Gothic Book"/>
          <w:lang w:eastAsia="en-US"/>
        </w:rPr>
        <w:t xml:space="preserve">                    </w:t>
      </w:r>
      <w:r w:rsidR="00030C69" w:rsidRPr="00D94983">
        <w:rPr>
          <w:rFonts w:ascii="Franklin Gothic Book" w:eastAsiaTheme="minorHAnsi" w:hAnsi="Franklin Gothic Book"/>
          <w:lang w:eastAsia="en-US"/>
        </w:rPr>
        <w:t>настоящего Договора и  Приложения  обеими Сторонами.</w:t>
      </w:r>
    </w:p>
    <w:p w:rsidR="00030C69" w:rsidRPr="00D94983" w:rsidRDefault="00030C69" w:rsidP="00030C69">
      <w:pPr>
        <w:shd w:val="clear" w:color="auto" w:fill="FFFFFF"/>
        <w:spacing w:line="276" w:lineRule="auto"/>
        <w:ind w:left="-850" w:hanging="851"/>
        <w:rPr>
          <w:rFonts w:ascii="Franklin Gothic Book" w:eastAsiaTheme="minorHAnsi" w:hAnsi="Franklin Gothic Book"/>
          <w:lang w:eastAsia="en-US"/>
        </w:rPr>
      </w:pPr>
    </w:p>
    <w:p w:rsidR="00030C69" w:rsidRPr="00D94983" w:rsidRDefault="006206A5" w:rsidP="00030C69">
      <w:pPr>
        <w:keepNext/>
        <w:suppressAutoHyphens/>
        <w:ind w:hanging="567"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 </w:t>
      </w:r>
      <w:r w:rsidR="00030C69" w:rsidRPr="00D94983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         </w:t>
      </w:r>
      <w:r w:rsidR="00D94983" w:rsidRPr="00D94983">
        <w:rPr>
          <w:rFonts w:ascii="Franklin Gothic Book" w:hAnsi="Franklin Gothic Book"/>
          <w:b/>
          <w:lang w:eastAsia="ar-SA"/>
        </w:rPr>
        <w:t xml:space="preserve">       </w:t>
      </w:r>
      <w:r w:rsidR="00D94983">
        <w:rPr>
          <w:rFonts w:ascii="Franklin Gothic Book" w:hAnsi="Franklin Gothic Book"/>
          <w:b/>
          <w:lang w:eastAsia="ar-SA"/>
        </w:rPr>
        <w:t xml:space="preserve">         </w:t>
      </w:r>
      <w:r w:rsidR="00030C69" w:rsidRPr="00D94983">
        <w:rPr>
          <w:rFonts w:ascii="Franklin Gothic Book" w:hAnsi="Franklin Gothic Book"/>
          <w:b/>
          <w:lang w:eastAsia="ar-SA"/>
        </w:rPr>
        <w:t>ОТ ПОКУПАТЕЛЯ</w:t>
      </w: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                                                                                                 Первый заместитель </w:t>
      </w: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                                                                                                 технического  директора</w:t>
      </w: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                                                                                                 ПАО «Новороссийский морской </w:t>
      </w:r>
    </w:p>
    <w:p w:rsidR="00030C69" w:rsidRPr="00D94983" w:rsidRDefault="00030C69" w:rsidP="00D9498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D94983">
        <w:rPr>
          <w:rFonts w:ascii="Franklin Gothic Book" w:hAnsi="Franklin Gothic Book"/>
          <w:lang w:eastAsia="ar-SA"/>
        </w:rPr>
        <w:t xml:space="preserve">                                                                      </w:t>
      </w:r>
      <w:r w:rsidR="00D94983" w:rsidRPr="00D94983">
        <w:rPr>
          <w:rFonts w:ascii="Franklin Gothic Book" w:hAnsi="Franklin Gothic Book"/>
          <w:lang w:eastAsia="ar-SA"/>
        </w:rPr>
        <w:t xml:space="preserve">                      </w:t>
      </w:r>
      <w:r w:rsidR="00D94983">
        <w:rPr>
          <w:rFonts w:ascii="Franklin Gothic Book" w:hAnsi="Franklin Gothic Book"/>
          <w:lang w:eastAsia="ar-SA"/>
        </w:rPr>
        <w:t xml:space="preserve">         </w:t>
      </w:r>
      <w:r w:rsidRPr="00D94983">
        <w:rPr>
          <w:rFonts w:ascii="Franklin Gothic Book" w:hAnsi="Franklin Gothic Book"/>
          <w:lang w:eastAsia="ar-SA"/>
        </w:rPr>
        <w:t xml:space="preserve">торговый порт»               </w:t>
      </w:r>
      <w:r w:rsidRPr="00D94983">
        <w:rPr>
          <w:rFonts w:ascii="Franklin Gothic Book" w:hAnsi="Franklin Gothic Book"/>
          <w:lang w:eastAsia="ar-SA"/>
        </w:rPr>
        <w:tab/>
      </w:r>
      <w:r w:rsidRPr="00D94983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030C69" w:rsidRPr="00D94983" w:rsidRDefault="00030C69" w:rsidP="00030C69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94983">
        <w:rPr>
          <w:rFonts w:ascii="Franklin Gothic Book" w:hAnsi="Franklin Gothic Book"/>
          <w:lang w:eastAsia="ar-SA"/>
        </w:rPr>
        <w:t xml:space="preserve">                                                                              </w:t>
      </w:r>
      <w:r w:rsidRPr="00D94983">
        <w:rPr>
          <w:rFonts w:ascii="Franklin Gothic Book" w:hAnsi="Franklin Gothic Book"/>
          <w:lang w:eastAsia="ar-SA"/>
        </w:rPr>
        <w:tab/>
        <w:t xml:space="preserve"> </w:t>
      </w:r>
    </w:p>
    <w:p w:rsidR="00030C69" w:rsidRPr="00D94983" w:rsidRDefault="00030C69" w:rsidP="00030C69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lang w:eastAsia="ar-SA"/>
        </w:rPr>
      </w:pPr>
      <w:r w:rsidRPr="00D949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D94983">
        <w:rPr>
          <w:rFonts w:ascii="Franklin Gothic Book" w:hAnsi="Franklin Gothic Book"/>
          <w:lang w:eastAsia="ar-SA"/>
        </w:rPr>
        <w:tab/>
      </w:r>
    </w:p>
    <w:p w:rsidR="00030C69" w:rsidRPr="00D94983" w:rsidRDefault="00D94983" w:rsidP="00030C69">
      <w:pPr>
        <w:keepNext/>
        <w:tabs>
          <w:tab w:val="left" w:pos="4890"/>
        </w:tabs>
        <w:suppressAutoHyphens/>
        <w:ind w:left="-567"/>
        <w:outlineLvl w:val="1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lang w:eastAsia="ar-SA"/>
        </w:rPr>
        <w:t>__________________</w:t>
      </w:r>
      <w:r>
        <w:rPr>
          <w:rFonts w:ascii="Franklin Gothic Book" w:hAnsi="Franklin Gothic Book"/>
          <w:lang w:eastAsia="ar-SA"/>
        </w:rPr>
        <w:tab/>
        <w:t xml:space="preserve">                    </w:t>
      </w:r>
      <w:r w:rsidR="00030C69" w:rsidRPr="00D94983">
        <w:rPr>
          <w:rFonts w:ascii="Franklin Gothic Book" w:hAnsi="Franklin Gothic Book"/>
          <w:lang w:eastAsia="ar-SA"/>
        </w:rPr>
        <w:t xml:space="preserve">_________________ И.М. Фофонов        </w:t>
      </w:r>
    </w:p>
    <w:p w:rsidR="00030C69" w:rsidRPr="00D94983" w:rsidRDefault="00030C69" w:rsidP="00030C69">
      <w:pPr>
        <w:rPr>
          <w:rFonts w:ascii="Franklin Gothic Book" w:hAnsi="Franklin Gothic Book"/>
        </w:rPr>
      </w:pPr>
    </w:p>
    <w:p w:rsidR="00030C69" w:rsidRPr="00D94983" w:rsidRDefault="00030C69" w:rsidP="00030C69">
      <w:pPr>
        <w:ind w:hanging="567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 __________________ 2015 г.                                      </w:t>
      </w:r>
      <w:r w:rsidR="00D94983">
        <w:rPr>
          <w:rFonts w:ascii="Franklin Gothic Book" w:hAnsi="Franklin Gothic Book"/>
        </w:rPr>
        <w:t xml:space="preserve">        </w:t>
      </w:r>
      <w:r w:rsidRPr="00D94983">
        <w:rPr>
          <w:rFonts w:ascii="Franklin Gothic Book" w:hAnsi="Franklin Gothic Book"/>
        </w:rPr>
        <w:t>«_____» __________________ 2015 г.</w:t>
      </w:r>
    </w:p>
    <w:p w:rsidR="00030C69" w:rsidRPr="00D94983" w:rsidRDefault="00030C69" w:rsidP="00030C6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D94983">
              <w:rPr>
                <w:rFonts w:ascii="Franklin Gothic Book" w:hAnsi="Franklin Gothic Book"/>
                <w:iCs/>
              </w:rPr>
              <w:t>а</w:t>
            </w:r>
            <w:r w:rsidRPr="00D94983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D94983">
              <w:rPr>
                <w:rFonts w:ascii="Franklin Gothic Book" w:hAnsi="Franklin Gothic Book"/>
              </w:rPr>
              <w:t>ю</w:t>
            </w:r>
            <w:r w:rsidRPr="00D94983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D94983">
              <w:rPr>
                <w:rFonts w:ascii="Franklin Gothic Book" w:hAnsi="Franklin Gothic Book"/>
              </w:rPr>
              <w:t>е</w:t>
            </w:r>
            <w:r w:rsidRPr="00D94983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D94983">
              <w:rPr>
                <w:rFonts w:ascii="Franklin Gothic Book" w:hAnsi="Franklin Gothic Book"/>
              </w:rPr>
              <w:t>е</w:t>
            </w:r>
            <w:r w:rsidRPr="00D94983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D94983">
              <w:rPr>
                <w:rFonts w:ascii="Franklin Gothic Book" w:hAnsi="Franklin Gothic Book"/>
                <w:b/>
              </w:rPr>
              <w:t>р</w:t>
            </w:r>
            <w:r w:rsidRPr="00D94983">
              <w:rPr>
                <w:rFonts w:ascii="Franklin Gothic Book" w:hAnsi="Franklin Gothic Book"/>
                <w:b/>
              </w:rPr>
              <w:t>шего руководящего персонала ПАО «НМТП» или его материнской организ</w:t>
            </w:r>
            <w:r w:rsidRPr="00D94983">
              <w:rPr>
                <w:rFonts w:ascii="Franklin Gothic Book" w:hAnsi="Franklin Gothic Book"/>
                <w:b/>
              </w:rPr>
              <w:t>а</w:t>
            </w:r>
            <w:r w:rsidRPr="00D94983">
              <w:rPr>
                <w:rFonts w:ascii="Franklin Gothic Book" w:hAnsi="Franklin Gothic Book"/>
                <w:b/>
              </w:rPr>
              <w:t>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D94983">
              <w:rPr>
                <w:rFonts w:ascii="Franklin Gothic Book" w:hAnsi="Franklin Gothic Book"/>
              </w:rPr>
              <w:t>ч</w:t>
            </w:r>
            <w:r w:rsidRPr="00D94983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D94983">
              <w:rPr>
                <w:rFonts w:ascii="Franklin Gothic Book" w:hAnsi="Franklin Gothic Book"/>
              </w:rPr>
              <w:t>у</w:t>
            </w:r>
            <w:r w:rsidRPr="00D94983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две организации, только </w:t>
            </w:r>
            <w:proofErr w:type="gramStart"/>
            <w:r w:rsidRPr="00D94983">
              <w:rPr>
                <w:rFonts w:ascii="Franklin Gothic Book" w:hAnsi="Franklin Gothic Book"/>
              </w:rPr>
              <w:t>потому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D94983">
              <w:rPr>
                <w:rFonts w:ascii="Franklin Gothic Book" w:hAnsi="Franklin Gothic Book"/>
              </w:rPr>
              <w:t>р</w:t>
            </w:r>
            <w:r w:rsidRPr="00D94983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D94983">
              <w:rPr>
                <w:rFonts w:ascii="Franklin Gothic Book" w:hAnsi="Franklin Gothic Book"/>
              </w:rPr>
              <w:t>т</w:t>
            </w:r>
            <w:r w:rsidRPr="00D94983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D94983">
              <w:rPr>
                <w:rFonts w:ascii="Franklin Gothic Book" w:hAnsi="Franklin Gothic Book"/>
              </w:rPr>
              <w:t>я</w:t>
            </w:r>
            <w:r w:rsidRPr="00D94983">
              <w:rPr>
                <w:rFonts w:ascii="Franklin Gothic Book" w:hAnsi="Franklin Gothic Book"/>
              </w:rPr>
              <w:t>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D94983">
              <w:rPr>
                <w:rFonts w:ascii="Franklin Gothic Book" w:hAnsi="Franklin Gothic Book"/>
              </w:rPr>
              <w:t>т</w:t>
            </w:r>
            <w:r w:rsidRPr="00D94983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D94983">
              <w:rPr>
                <w:rFonts w:ascii="Franklin Gothic Book" w:hAnsi="Franklin Gothic Book"/>
              </w:rPr>
              <w:t>а</w:t>
            </w:r>
            <w:r w:rsidRPr="00D94983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D94983">
              <w:rPr>
                <w:rFonts w:ascii="Franklin Gothic Book" w:hAnsi="Franklin Gothic Book"/>
              </w:rPr>
              <w:t>а</w:t>
            </w:r>
            <w:r w:rsidRPr="00D94983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D94983">
              <w:rPr>
                <w:rFonts w:ascii="Franklin Gothic Book" w:hAnsi="Franklin Gothic Book"/>
              </w:rPr>
              <w:t>с</w:t>
            </w:r>
            <w:r w:rsidRPr="00D94983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D94983">
              <w:rPr>
                <w:rFonts w:ascii="Franklin Gothic Book" w:hAnsi="Franklin Gothic Book"/>
              </w:rPr>
              <w:t>д</w:t>
            </w:r>
            <w:r w:rsidRPr="00D94983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D94983">
              <w:rPr>
                <w:rFonts w:ascii="Franklin Gothic Book" w:hAnsi="Franklin Gothic Book"/>
              </w:rPr>
              <w:t>о</w:t>
            </w:r>
            <w:r w:rsidRPr="00D94983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D94983">
              <w:rPr>
                <w:rFonts w:ascii="Franklin Gothic Book" w:hAnsi="Franklin Gothic Book"/>
              </w:rPr>
              <w:t>т</w:t>
            </w:r>
            <w:r w:rsidRPr="00D94983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D94983">
              <w:rPr>
                <w:rFonts w:ascii="Franklin Gothic Book" w:hAnsi="Franklin Gothic Book"/>
              </w:rPr>
              <w:t>л</w:t>
            </w:r>
            <w:r w:rsidRPr="00D94983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D94983">
              <w:rPr>
                <w:rFonts w:ascii="Franklin Gothic Book" w:hAnsi="Franklin Gothic Book"/>
              </w:rPr>
              <w:t>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D94983">
              <w:rPr>
                <w:rFonts w:ascii="Franklin Gothic Book" w:hAnsi="Franklin Gothic Book"/>
              </w:rPr>
              <w:t>е</w:t>
            </w:r>
            <w:r w:rsidRPr="00D94983">
              <w:rPr>
                <w:rFonts w:ascii="Franklin Gothic Book" w:hAnsi="Franklin Gothic Book"/>
              </w:rPr>
              <w:t>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Да</w:t>
            </w:r>
            <w:proofErr w:type="gramStart"/>
            <w:r w:rsidRPr="00D94983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</w:t>
            </w:r>
            <w:proofErr w:type="gramEnd"/>
            <w:r w:rsidRPr="00D94983">
              <w:rPr>
                <w:rFonts w:ascii="Franklin Gothic Book" w:hAnsi="Franklin Gothic Book"/>
              </w:rPr>
              <w:t>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D94983">
              <w:rPr>
                <w:rFonts w:ascii="Franklin Gothic Book" w:hAnsi="Franklin Gothic Book"/>
              </w:rPr>
              <w:t>т</w:t>
            </w:r>
            <w:r w:rsidRPr="00D94983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D94983">
              <w:rPr>
                <w:rFonts w:ascii="Franklin Gothic Book" w:hAnsi="Franklin Gothic Book"/>
              </w:rPr>
              <w:t>а</w:t>
            </w:r>
            <w:r w:rsidRPr="00D94983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proofErr w:type="gramStart"/>
      <w:r w:rsidRPr="00D94983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D94983">
        <w:rPr>
          <w:rFonts w:ascii="Franklin Gothic Book" w:hAnsi="Franklin Gothic Book"/>
          <w:b/>
        </w:rPr>
        <w:t xml:space="preserve">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6206A5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«_____»______________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D94983">
        <w:rPr>
          <w:rFonts w:ascii="Franklin Gothic Book" w:hAnsi="Franklin Gothic Book"/>
        </w:rPr>
        <w:t>документацию</w:t>
      </w:r>
      <w:proofErr w:type="gramEnd"/>
      <w:r w:rsidRPr="00D94983">
        <w:rPr>
          <w:rFonts w:ascii="Franklin Gothic Book" w:hAnsi="Franklin Gothic Book"/>
        </w:rPr>
        <w:t xml:space="preserve"> о закупке, и принимая установленные в них треб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вания и условия закупки, включая все условия заключаемого по результатам запроса предлож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>ии с коммерческим  предложением</w:t>
      </w:r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D785B" w:rsidRPr="00D94983">
        <w:rPr>
          <w:rFonts w:ascii="Franklin Gothic Book" w:hAnsi="Franklin Gothic Book"/>
          <w:vertAlign w:val="superscript"/>
        </w:rPr>
        <w:t xml:space="preserve">рублей 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3878FF" w:rsidRPr="00D94983">
        <w:rPr>
          <w:rFonts w:ascii="Franklin Gothic Book" w:hAnsi="Franklin Gothic Book"/>
          <w:vertAlign w:val="superscript"/>
        </w:rPr>
        <w:t xml:space="preserve">календарных </w:t>
      </w:r>
      <w:r w:rsidR="00ED7A45" w:rsidRPr="00D94983">
        <w:rPr>
          <w:rFonts w:ascii="Franklin Gothic Book" w:hAnsi="Franklin Gothic Book"/>
          <w:vertAlign w:val="superscript"/>
        </w:rPr>
        <w:t xml:space="preserve"> 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  <w:i/>
        </w:rPr>
        <w:t>является</w:t>
      </w:r>
      <w:proofErr w:type="gramEnd"/>
      <w:r w:rsidRPr="00D94983">
        <w:rPr>
          <w:rFonts w:ascii="Franklin Gothic Book" w:hAnsi="Franklin Gothic Book"/>
          <w:i/>
        </w:rPr>
        <w:t>/не является (необходимо в</w:t>
      </w:r>
      <w:r w:rsidRPr="00D94983">
        <w:rPr>
          <w:rFonts w:ascii="Franklin Gothic Book" w:hAnsi="Franklin Gothic Book"/>
          <w:i/>
        </w:rPr>
        <w:t>ы</w:t>
      </w:r>
      <w:r w:rsidRPr="00D94983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D94983">
        <w:rPr>
          <w:rFonts w:ascii="Franklin Gothic Book" w:hAnsi="Franklin Gothic Book"/>
        </w:rPr>
        <w:t xml:space="preserve"> предпринимательства в соотве</w:t>
      </w:r>
      <w:r w:rsidRPr="00D94983">
        <w:rPr>
          <w:rFonts w:ascii="Franklin Gothic Book" w:hAnsi="Franklin Gothic Book"/>
        </w:rPr>
        <w:t>т</w:t>
      </w:r>
      <w:r w:rsidRPr="00D94983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D94983">
        <w:rPr>
          <w:rFonts w:ascii="Franklin Gothic Book" w:hAnsi="Franklin Gothic Book"/>
        </w:rPr>
        <w:t>ю</w:t>
      </w:r>
      <w:r w:rsidRPr="00D94983">
        <w:rPr>
          <w:rFonts w:ascii="Franklin Gothic Book" w:hAnsi="Franklin Gothic Book"/>
        </w:rPr>
        <w:t>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3) </w:t>
      </w:r>
      <w:proofErr w:type="gramStart"/>
      <w:r w:rsidRPr="00D94983">
        <w:rPr>
          <w:rFonts w:ascii="Franklin Gothic Book" w:hAnsi="Franklin Gothic Book"/>
        </w:rPr>
        <w:t>против</w:t>
      </w:r>
      <w:proofErr w:type="gramEnd"/>
      <w:r w:rsidRPr="00D94983">
        <w:rPr>
          <w:rFonts w:ascii="Franklin Gothic Book" w:hAnsi="Franklin Gothic Book"/>
        </w:rPr>
        <w:t xml:space="preserve"> (</w:t>
      </w:r>
      <w:r w:rsidRPr="00D94983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D94983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D94983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D94983">
        <w:rPr>
          <w:rFonts w:ascii="Franklin Gothic Book" w:hAnsi="Franklin Gothic Book"/>
        </w:rPr>
        <w:t>не проводится процедура ликв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D94983">
        <w:rPr>
          <w:rFonts w:ascii="Franklin Gothic Book" w:hAnsi="Franklin Gothic Book"/>
          <w:i/>
          <w:u w:val="single"/>
        </w:rPr>
        <w:t>т</w:t>
      </w:r>
      <w:r w:rsidRPr="00D94983">
        <w:rPr>
          <w:rFonts w:ascii="Franklin Gothic Book" w:hAnsi="Franklin Gothic Book"/>
          <w:i/>
          <w:u w:val="single"/>
        </w:rPr>
        <w:t xml:space="preserve">ника закупки)  </w:t>
      </w:r>
      <w:r w:rsidRPr="00D94983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</w:t>
      </w:r>
      <w:r w:rsidRPr="00D94983">
        <w:rPr>
          <w:rFonts w:ascii="Franklin Gothic Book" w:hAnsi="Franklin Gothic Book"/>
        </w:rPr>
        <w:t>д</w:t>
      </w:r>
      <w:r w:rsidRPr="00D94983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D94983">
        <w:rPr>
          <w:rFonts w:ascii="Franklin Gothic Book" w:hAnsi="Franklin Gothic Book"/>
        </w:rPr>
        <w:t>й</w:t>
      </w:r>
      <w:r w:rsidRPr="00D94983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D94983">
        <w:rPr>
          <w:rFonts w:ascii="Franklin Gothic Book" w:hAnsi="Franklin Gothic Book"/>
        </w:rPr>
        <w:t xml:space="preserve"> о признании об</w:t>
      </w:r>
      <w:r w:rsidRPr="00D94983">
        <w:rPr>
          <w:rFonts w:ascii="Franklin Gothic Book" w:hAnsi="Franklin Gothic Book"/>
        </w:rPr>
        <w:t>я</w:t>
      </w:r>
      <w:r w:rsidRPr="00D94983">
        <w:rPr>
          <w:rFonts w:ascii="Franklin Gothic Book" w:hAnsi="Franklin Gothic Book"/>
        </w:rPr>
        <w:t xml:space="preserve">занности </w:t>
      </w:r>
      <w:proofErr w:type="gramStart"/>
      <w:r w:rsidRPr="00D94983">
        <w:rPr>
          <w:rFonts w:ascii="Franklin Gothic Book" w:hAnsi="Franklin Gothic Book"/>
        </w:rPr>
        <w:t>заявителя</w:t>
      </w:r>
      <w:proofErr w:type="gramEnd"/>
      <w:r w:rsidRPr="00D94983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D94983">
        <w:rPr>
          <w:rFonts w:ascii="Franklin Gothic Book" w:hAnsi="Franklin Gothic Book"/>
        </w:rPr>
        <w:t xml:space="preserve"> услуги, </w:t>
      </w:r>
      <w:proofErr w:type="gramStart"/>
      <w:r w:rsidRPr="00D94983">
        <w:rPr>
          <w:rFonts w:ascii="Franklin Gothic Book" w:hAnsi="Franklin Gothic Book"/>
        </w:rPr>
        <w:t>являющихся</w:t>
      </w:r>
      <w:proofErr w:type="gramEnd"/>
      <w:r w:rsidRPr="00D94983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D94983">
        <w:rPr>
          <w:rFonts w:ascii="Franklin Gothic Book" w:hAnsi="Franklin Gothic Book"/>
        </w:rPr>
        <w:t>и</w:t>
      </w:r>
      <w:r w:rsidRPr="00D94983">
        <w:rPr>
          <w:rFonts w:ascii="Franklin Gothic Book" w:hAnsi="Franklin Gothic Book"/>
        </w:rPr>
        <w:t>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</w:t>
      </w:r>
      <w:r w:rsidRPr="00D94983">
        <w:rPr>
          <w:rFonts w:ascii="Franklin Gothic Book" w:hAnsi="Franklin Gothic Book"/>
        </w:rPr>
        <w:t>я</w:t>
      </w:r>
      <w:r w:rsidRPr="00D94983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D94983">
        <w:rPr>
          <w:rFonts w:ascii="Franklin Gothic Book" w:hAnsi="Franklin Gothic Book"/>
        </w:rPr>
        <w:t>е</w:t>
      </w:r>
      <w:r w:rsidRPr="00D94983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 xml:space="preserve">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</w:t>
      </w:r>
      <w:proofErr w:type="gramEnd"/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</w:t>
      </w:r>
      <w:r w:rsidRPr="00D94983">
        <w:rPr>
          <w:rFonts w:ascii="Franklin Gothic Book" w:hAnsi="Franklin Gothic Book"/>
        </w:rPr>
        <w:t>а</w:t>
      </w:r>
      <w:r w:rsidRPr="00D94983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D94983">
        <w:rPr>
          <w:rFonts w:ascii="Franklin Gothic Book" w:hAnsi="Franklin Gothic Book"/>
        </w:rPr>
        <w:t>н</w:t>
      </w:r>
      <w:r w:rsidRPr="00D94983">
        <w:rPr>
          <w:rFonts w:ascii="Franklin Gothic Book" w:hAnsi="Franklin Gothic Book"/>
        </w:rPr>
        <w:t>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«____»_______________________года.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D94983">
        <w:rPr>
          <w:rFonts w:ascii="Franklin Gothic Book" w:hAnsi="Franklin Gothic Book"/>
        </w:rPr>
        <w:t>о</w:t>
      </w:r>
      <w:r w:rsidRPr="00D94983">
        <w:rPr>
          <w:rFonts w:ascii="Franklin Gothic Book" w:hAnsi="Franklin Gothic Book"/>
        </w:rPr>
        <w:t>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</w:t>
      </w:r>
      <w:proofErr w:type="gramStart"/>
      <w:r w:rsidRPr="00D94983">
        <w:rPr>
          <w:rFonts w:ascii="Franklin Gothic Book" w:hAnsi="Franklin Gothic Book"/>
        </w:rPr>
        <w:t>л</w:t>
      </w:r>
      <w:proofErr w:type="gramEnd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</w:p>
    <w:p w:rsidR="00CE423F" w:rsidRPr="00D94983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E423F" w:rsidRPr="00D94983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E423F" w:rsidRPr="00D94983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E423F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06A5" w:rsidRDefault="006206A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06A5" w:rsidRPr="00D94983" w:rsidRDefault="006206A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E423F" w:rsidRPr="00D94983" w:rsidRDefault="00CE423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г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bottomFromText="200" w:vertAnchor="text" w:horzAnchor="margin" w:tblpX="-176" w:tblpY="313"/>
        <w:tblW w:w="10774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992"/>
        <w:gridCol w:w="851"/>
        <w:gridCol w:w="1134"/>
        <w:gridCol w:w="1134"/>
        <w:gridCol w:w="992"/>
      </w:tblGrid>
      <w:tr w:rsidR="00D94983" w:rsidRPr="00D94983" w:rsidTr="006206A5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83" w:rsidRPr="00D94983" w:rsidRDefault="00D94983" w:rsidP="006206A5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№</w:t>
            </w:r>
          </w:p>
          <w:p w:rsidR="00D94983" w:rsidRPr="00D94983" w:rsidRDefault="00D94983" w:rsidP="006206A5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proofErr w:type="gramStart"/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Наименование      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83" w:rsidRPr="00D94983" w:rsidRDefault="00D94983" w:rsidP="006206A5">
            <w:pPr>
              <w:ind w:right="-108" w:hanging="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983" w:rsidRPr="00D94983" w:rsidRDefault="00D94983" w:rsidP="006206A5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83" w:rsidRPr="00D94983" w:rsidRDefault="00D94983" w:rsidP="006206A5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Цена без учета</w:t>
            </w:r>
          </w:p>
          <w:p w:rsidR="00D94983" w:rsidRPr="00D94983" w:rsidRDefault="00D94983" w:rsidP="006206A5">
            <w:pPr>
              <w:ind w:left="-58" w:righ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83" w:rsidRPr="00D94983" w:rsidRDefault="00D94983" w:rsidP="006206A5">
            <w:pPr>
              <w:ind w:lef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b/>
                <w:lang w:eastAsia="en-US"/>
              </w:rPr>
              <w:t>Сумма без учета 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983" w:rsidRPr="00D94983" w:rsidRDefault="00D94983" w:rsidP="006206A5">
            <w:pPr>
              <w:ind w:left="-10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>
              <w:rPr>
                <w:rFonts w:ascii="Franklin Gothic Book" w:eastAsiaTheme="minorHAnsi" w:hAnsi="Franklin Gothic Book"/>
                <w:b/>
                <w:lang w:eastAsia="en-US"/>
              </w:rPr>
              <w:t>Страна прои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с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хожд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е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ния товара</w:t>
            </w:r>
          </w:p>
        </w:tc>
      </w:tr>
      <w:tr w:rsidR="00D94983" w:rsidRPr="00D94983" w:rsidTr="006206A5">
        <w:trPr>
          <w:trHeight w:val="2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D94983" w:rsidRPr="00D94983" w:rsidRDefault="00D94983" w:rsidP="006206A5">
            <w:pPr>
              <w:spacing w:before="100" w:beforeAutospacing="1"/>
              <w:jc w:val="center"/>
              <w:rPr>
                <w:rFonts w:ascii="Franklin Gothic Book" w:hAnsi="Franklin Gothic Book"/>
                <w:lang w:eastAsia="en-US"/>
              </w:rPr>
            </w:pPr>
            <w:bookmarkStart w:id="9" w:name="_GoBack" w:colFirst="3" w:colLast="3"/>
            <w:r w:rsidRPr="00D94983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83" w:rsidRPr="00D94983" w:rsidRDefault="00D94983" w:rsidP="006206A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Контактор КТ-5023БС УЗ </w:t>
            </w:r>
            <w:proofErr w:type="spellStart"/>
            <w:r w:rsidRPr="00D94983">
              <w:rPr>
                <w:rFonts w:ascii="Franklin Gothic Book" w:hAnsi="Franklin Gothic Book"/>
              </w:rPr>
              <w:t>кат</w:t>
            </w:r>
            <w:proofErr w:type="gramStart"/>
            <w:r w:rsidRPr="00D94983">
              <w:rPr>
                <w:rFonts w:ascii="Franklin Gothic Book" w:hAnsi="Franklin Gothic Book"/>
              </w:rPr>
              <w:t>.А</w:t>
            </w:r>
            <w:proofErr w:type="gramEnd"/>
            <w:r w:rsidRPr="00D94983">
              <w:rPr>
                <w:rFonts w:ascii="Franklin Gothic Book" w:hAnsi="Franklin Gothic Book"/>
              </w:rPr>
              <w:t>С</w:t>
            </w:r>
            <w:proofErr w:type="spellEnd"/>
            <w:r w:rsidRPr="00D94983">
              <w:rPr>
                <w:rFonts w:ascii="Franklin Gothic Book" w:hAnsi="Franklin Gothic Book"/>
              </w:rPr>
              <w:t xml:space="preserve"> 220В</w:t>
            </w:r>
            <w:r w:rsidRPr="00D94983">
              <w:rPr>
                <w:rFonts w:ascii="Franklin Gothic Book" w:hAnsi="Franklin Gothic Book"/>
              </w:rPr>
              <w:tab/>
            </w:r>
            <w:r w:rsidRPr="00D94983">
              <w:rPr>
                <w:rFonts w:ascii="Franklin Gothic Book" w:hAnsi="Franklin Gothic Book"/>
              </w:rPr>
              <w:tab/>
            </w:r>
            <w:r w:rsidRPr="00D94983">
              <w:rPr>
                <w:rFonts w:ascii="Franklin Gothic Book" w:hAnsi="Franklin Gothic Book"/>
              </w:rPr>
              <w:tab/>
            </w:r>
            <w:r w:rsidRPr="00D94983">
              <w:rPr>
                <w:rFonts w:ascii="Franklin Gothic Book" w:hAnsi="Franklin Gothic Book"/>
              </w:rPr>
              <w:tab/>
            </w:r>
            <w:r w:rsidRPr="00D94983">
              <w:rPr>
                <w:rFonts w:ascii="Franklin Gothic Book" w:hAnsi="Franklin Gothic Book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94983" w:rsidRPr="00D94983" w:rsidTr="006206A5">
        <w:trPr>
          <w:trHeight w:val="2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94983" w:rsidRPr="00D94983" w:rsidRDefault="00D94983" w:rsidP="006206A5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83" w:rsidRPr="00D94983" w:rsidRDefault="00D94983" w:rsidP="006206A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Контактор КТ-5013БС УЗ </w:t>
            </w:r>
            <w:proofErr w:type="spellStart"/>
            <w:r w:rsidRPr="00D94983">
              <w:rPr>
                <w:rFonts w:ascii="Franklin Gothic Book" w:hAnsi="Franklin Gothic Book"/>
              </w:rPr>
              <w:t>кат</w:t>
            </w:r>
            <w:proofErr w:type="gramStart"/>
            <w:r w:rsidRPr="00D94983">
              <w:rPr>
                <w:rFonts w:ascii="Franklin Gothic Book" w:hAnsi="Franklin Gothic Book"/>
              </w:rPr>
              <w:t>.А</w:t>
            </w:r>
            <w:proofErr w:type="gramEnd"/>
            <w:r w:rsidRPr="00D94983">
              <w:rPr>
                <w:rFonts w:ascii="Franklin Gothic Book" w:hAnsi="Franklin Gothic Book"/>
              </w:rPr>
              <w:t>С</w:t>
            </w:r>
            <w:proofErr w:type="spellEnd"/>
            <w:r w:rsidRPr="00D94983">
              <w:rPr>
                <w:rFonts w:ascii="Franklin Gothic Book" w:hAnsi="Franklin Gothic Book"/>
              </w:rPr>
              <w:t xml:space="preserve"> 220В</w:t>
            </w:r>
            <w:r w:rsidRPr="00D94983">
              <w:rPr>
                <w:rFonts w:ascii="Franklin Gothic Book" w:hAnsi="Franklin Gothic Book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94983" w:rsidRPr="00D94983" w:rsidTr="006206A5">
        <w:trPr>
          <w:trHeight w:val="2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94983" w:rsidRPr="00D94983" w:rsidRDefault="00D94983" w:rsidP="006206A5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83" w:rsidRPr="00D94983" w:rsidRDefault="00D94983" w:rsidP="006206A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Комплект контактов  для КТ-5013БС УЗ </w:t>
            </w:r>
            <w:proofErr w:type="spellStart"/>
            <w:r w:rsidRPr="00D94983">
              <w:rPr>
                <w:rFonts w:ascii="Franklin Gothic Book" w:hAnsi="Franklin Gothic Book"/>
              </w:rPr>
              <w:t>кат</w:t>
            </w:r>
            <w:proofErr w:type="gramStart"/>
            <w:r w:rsidRPr="00D94983">
              <w:rPr>
                <w:rFonts w:ascii="Franklin Gothic Book" w:hAnsi="Franklin Gothic Book"/>
              </w:rPr>
              <w:t>.А</w:t>
            </w:r>
            <w:proofErr w:type="gramEnd"/>
            <w:r w:rsidRPr="00D94983">
              <w:rPr>
                <w:rFonts w:ascii="Franklin Gothic Book" w:hAnsi="Franklin Gothic Book"/>
              </w:rPr>
              <w:t>С</w:t>
            </w:r>
            <w:proofErr w:type="spellEnd"/>
            <w:r w:rsidRPr="00D94983">
              <w:rPr>
                <w:rFonts w:ascii="Franklin Gothic Book" w:hAnsi="Franklin Gothic Book"/>
              </w:rPr>
              <w:t xml:space="preserve"> 220В (3 подвижных +3 неподвижных)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94983" w:rsidRPr="00D94983" w:rsidTr="006206A5">
        <w:trPr>
          <w:trHeight w:val="2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94983" w:rsidRPr="00D94983" w:rsidRDefault="00D94983" w:rsidP="006206A5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D94983">
              <w:rPr>
                <w:rFonts w:ascii="Franklin Gothic Book" w:eastAsiaTheme="minorHAnsi" w:hAnsi="Franklin Gothic Book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83" w:rsidRPr="00D94983" w:rsidRDefault="00D94983" w:rsidP="006206A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Комплект контактов для  КТ-5023БС УЗ </w:t>
            </w:r>
            <w:proofErr w:type="spellStart"/>
            <w:r w:rsidRPr="00D94983">
              <w:rPr>
                <w:rFonts w:ascii="Franklin Gothic Book" w:hAnsi="Franklin Gothic Book"/>
              </w:rPr>
              <w:t>кат</w:t>
            </w:r>
            <w:proofErr w:type="gramStart"/>
            <w:r w:rsidRPr="00D94983">
              <w:rPr>
                <w:rFonts w:ascii="Franklin Gothic Book" w:hAnsi="Franklin Gothic Book"/>
              </w:rPr>
              <w:t>.А</w:t>
            </w:r>
            <w:proofErr w:type="gramEnd"/>
            <w:r w:rsidRPr="00D94983">
              <w:rPr>
                <w:rFonts w:ascii="Franklin Gothic Book" w:hAnsi="Franklin Gothic Book"/>
              </w:rPr>
              <w:t>С</w:t>
            </w:r>
            <w:proofErr w:type="spellEnd"/>
            <w:r w:rsidRPr="00D94983">
              <w:rPr>
                <w:rFonts w:ascii="Franklin Gothic Book" w:hAnsi="Franklin Gothic Book"/>
              </w:rPr>
              <w:t xml:space="preserve"> 220В (3 подвижных +3 неподвижных)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983" w:rsidRPr="00D94983" w:rsidRDefault="00D94983" w:rsidP="006206A5">
            <w:pPr>
              <w:jc w:val="center"/>
              <w:rPr>
                <w:rFonts w:ascii="Franklin Gothic Book" w:hAnsi="Franklin Gothic Book"/>
              </w:rPr>
            </w:pPr>
          </w:p>
        </w:tc>
      </w:tr>
      <w:bookmarkEnd w:id="9"/>
      <w:tr w:rsidR="00D94983" w:rsidRPr="00D94983" w:rsidTr="006206A5">
        <w:trPr>
          <w:trHeight w:val="3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983" w:rsidRPr="00D94983" w:rsidRDefault="00D94983" w:rsidP="006206A5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94983" w:rsidRPr="00D94983" w:rsidRDefault="00D94983" w:rsidP="006206A5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D94983">
              <w:rPr>
                <w:rFonts w:ascii="Franklin Gothic Book" w:hAnsi="Franklin Gothic Book"/>
                <w:bCs/>
                <w:lang w:eastAsia="en-US"/>
              </w:rPr>
              <w:t>ИТОГО:</w:t>
            </w:r>
            <w:r>
              <w:rPr>
                <w:rFonts w:ascii="Franklin Gothic Book" w:hAnsi="Franklin Gothic Book"/>
                <w:bCs/>
                <w:lang w:eastAsia="en-US"/>
              </w:rPr>
              <w:t xml:space="preserve">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4983" w:rsidRPr="00D94983" w:rsidRDefault="00D94983" w:rsidP="006206A5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83" w:rsidRPr="00D94983" w:rsidRDefault="00D94983" w:rsidP="006206A5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3878FF" w:rsidRPr="00D94983" w:rsidRDefault="003878F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0631" w:type="dxa"/>
        <w:jc w:val="center"/>
        <w:tblInd w:w="-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6514"/>
        <w:gridCol w:w="3402"/>
      </w:tblGrid>
      <w:tr w:rsidR="00ED7A45" w:rsidRPr="00D94983" w:rsidTr="006206A5"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proofErr w:type="gramStart"/>
            <w:r w:rsidRPr="00D94983">
              <w:rPr>
                <w:rFonts w:ascii="Franklin Gothic Book" w:hAnsi="Franklin Gothic Book"/>
              </w:rPr>
              <w:t>п</w:t>
            </w:r>
            <w:proofErr w:type="gramEnd"/>
            <w:r w:rsidRPr="00D94983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D785B" w:rsidRPr="00D94983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6206A5">
        <w:trPr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6206A5">
        <w:trPr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6206A5">
        <w:trPr>
          <w:cantSplit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6206A5">
        <w:trPr>
          <w:cantSplit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AD785B" w:rsidRPr="00D94983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от «____»_____________ </w:t>
      </w:r>
      <w:proofErr w:type="gramStart"/>
      <w:r w:rsidRPr="00D94983">
        <w:rPr>
          <w:rFonts w:ascii="Franklin Gothic Book" w:hAnsi="Franklin Gothic Book"/>
        </w:rPr>
        <w:t>г</w:t>
      </w:r>
      <w:proofErr w:type="gramEnd"/>
      <w:r w:rsidRPr="00D94983">
        <w:rPr>
          <w:rFonts w:ascii="Franklin Gothic Book" w:hAnsi="Franklin Gothic Book"/>
        </w:rPr>
        <w:t>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A63280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 xml:space="preserve">поставку </w:t>
      </w:r>
      <w:r w:rsidR="00030C69" w:rsidRPr="00D94983">
        <w:rPr>
          <w:rFonts w:ascii="Franklin Gothic Book" w:hAnsi="Franklin Gothic Book"/>
        </w:rPr>
        <w:t xml:space="preserve">контакторов и комплектов контактов к контакторам типа КТ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D94983">
        <w:rPr>
          <w:rFonts w:ascii="Franklin Gothic Book" w:hAnsi="Franklin Gothic Book"/>
        </w:rPr>
        <w:t>___________________________________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от «____»_____________ </w:t>
      </w:r>
      <w:proofErr w:type="gramStart"/>
      <w:r w:rsidRPr="00D94983">
        <w:rPr>
          <w:rFonts w:ascii="Franklin Gothic Book" w:hAnsi="Franklin Gothic Book"/>
        </w:rPr>
        <w:t>г</w:t>
      </w:r>
      <w:proofErr w:type="gramEnd"/>
      <w:r w:rsidRPr="00D94983">
        <w:rPr>
          <w:rFonts w:ascii="Franklin Gothic Book" w:hAnsi="Franklin Gothic Book"/>
        </w:rPr>
        <w:t>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D94983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</w:t>
      </w:r>
      <w:r w:rsidRPr="00D94983">
        <w:rPr>
          <w:rFonts w:ascii="Franklin Gothic Book" w:hAnsi="Franklin Gothic Book"/>
          <w:b/>
        </w:rPr>
        <w:t>д</w:t>
      </w:r>
      <w:r w:rsidRPr="00D94983">
        <w:rPr>
          <w:rFonts w:ascii="Franklin Gothic Book" w:hAnsi="Franklin Gothic Book"/>
          <w:b/>
        </w:rPr>
        <w:t>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от «____»_____________ </w:t>
      </w:r>
      <w:proofErr w:type="gramStart"/>
      <w:r w:rsidRPr="00D94983">
        <w:rPr>
          <w:rFonts w:ascii="Franklin Gothic Book" w:hAnsi="Franklin Gothic Book"/>
        </w:rPr>
        <w:t>г</w:t>
      </w:r>
      <w:proofErr w:type="gramEnd"/>
      <w:r w:rsidRPr="00D94983">
        <w:rPr>
          <w:rFonts w:ascii="Franklin Gothic Book" w:hAnsi="Franklin Gothic Book"/>
        </w:rPr>
        <w:t>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D94983">
        <w:rPr>
          <w:rFonts w:ascii="Franklin Gothic Book" w:hAnsi="Franklin Gothic Book"/>
          <w:i/>
          <w:u w:val="single"/>
        </w:rPr>
        <w:t>я</w:t>
      </w:r>
      <w:r w:rsidRPr="00D94983">
        <w:rPr>
          <w:rFonts w:ascii="Franklin Gothic Book" w:hAnsi="Franklin Gothic Book"/>
          <w:i/>
          <w:u w:val="single"/>
        </w:rPr>
        <w:t>в</w:t>
      </w:r>
      <w:r w:rsidRPr="00D94983">
        <w:rPr>
          <w:rFonts w:ascii="Franklin Gothic Book" w:hAnsi="Franklin Gothic Book"/>
          <w:i/>
          <w:u w:val="single"/>
        </w:rPr>
        <w:t>ляется</w:t>
      </w:r>
      <w:proofErr w:type="gramEnd"/>
      <w:r w:rsidRPr="00D9498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D94983">
        <w:rPr>
          <w:rFonts w:ascii="Franklin Gothic Book" w:hAnsi="Franklin Gothic Book"/>
          <w:i/>
          <w:u w:val="single"/>
        </w:rPr>
        <w:t>т</w:t>
      </w:r>
      <w:r w:rsidRPr="00D9498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D94983">
        <w:rPr>
          <w:rFonts w:ascii="Franklin Gothic Book" w:hAnsi="Franklin Gothic Book"/>
          <w:i/>
          <w:u w:val="single"/>
        </w:rPr>
        <w:t>е</w:t>
      </w:r>
      <w:r w:rsidRPr="00D94983">
        <w:rPr>
          <w:rFonts w:ascii="Franklin Gothic Book" w:hAnsi="Franklin Gothic Book"/>
          <w:i/>
          <w:u w:val="single"/>
        </w:rPr>
        <w:t>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9498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94983">
        <w:rPr>
          <w:rFonts w:ascii="Franklin Gothic Book" w:hAnsi="Franklin Gothic Book"/>
          <w:vertAlign w:val="superscript"/>
        </w:rPr>
        <w:t>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D94983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D94983" w:rsidTr="005A50EB">
        <w:tc>
          <w:tcPr>
            <w:tcW w:w="10173" w:type="dxa"/>
          </w:tcPr>
          <w:p w:rsidR="006A46BB" w:rsidRPr="00D94983" w:rsidRDefault="006A46BB" w:rsidP="005A50EB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  <w:b/>
              </w:rPr>
              <w:t>Организатор</w:t>
            </w:r>
            <w:r w:rsidRPr="00D94983">
              <w:rPr>
                <w:rFonts w:ascii="Franklin Gothic Book" w:hAnsi="Franklin Gothic Book"/>
              </w:rPr>
              <w:t xml:space="preserve"> – </w:t>
            </w:r>
            <w:r w:rsidR="00B51294" w:rsidRPr="00D94983">
              <w:rPr>
                <w:rFonts w:ascii="Franklin Gothic Book" w:hAnsi="Franklin Gothic Book"/>
              </w:rPr>
              <w:t>ПАО</w:t>
            </w:r>
            <w:r w:rsidRPr="00D94983">
              <w:rPr>
                <w:rFonts w:ascii="Franklin Gothic Book" w:hAnsi="Franklin Gothic Book"/>
              </w:rPr>
              <w:t xml:space="preserve"> «НМТП»;</w:t>
            </w:r>
          </w:p>
          <w:p w:rsidR="006A46BB" w:rsidRPr="00D94983" w:rsidRDefault="006A46BB" w:rsidP="005A50EB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D94983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6A46BB" w:rsidRPr="00D94983" w:rsidRDefault="006A46BB" w:rsidP="00A73C43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  <w:b/>
              </w:rPr>
              <w:t>Телефон/факс</w:t>
            </w:r>
            <w:r w:rsidRPr="00D94983">
              <w:rPr>
                <w:rFonts w:ascii="Franklin Gothic Book" w:hAnsi="Franklin Gothic Book"/>
              </w:rPr>
              <w:t>: (8617) 60-</w:t>
            </w:r>
            <w:r w:rsidR="003878FF" w:rsidRPr="00D94983">
              <w:rPr>
                <w:rFonts w:ascii="Franklin Gothic Book" w:hAnsi="Franklin Gothic Book"/>
              </w:rPr>
              <w:t>42-74</w:t>
            </w:r>
            <w:r w:rsidRPr="00D94983"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D94983" w:rsidTr="005A50EB">
        <w:tc>
          <w:tcPr>
            <w:tcW w:w="10173" w:type="dxa"/>
          </w:tcPr>
          <w:p w:rsidR="006A46BB" w:rsidRPr="00D94983" w:rsidRDefault="006A46BB" w:rsidP="00030C6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93D8B" w:rsidRPr="00D94983">
              <w:rPr>
                <w:rFonts w:ascii="Franklin Gothic Book" w:hAnsi="Franklin Gothic Book"/>
              </w:rPr>
              <w:t xml:space="preserve">Поставка </w:t>
            </w:r>
            <w:r w:rsidR="00030C69" w:rsidRPr="00D94983">
              <w:rPr>
                <w:rFonts w:ascii="Franklin Gothic Book" w:hAnsi="Franklin Gothic Book"/>
              </w:rPr>
              <w:t>контакторов и комплектов контактов к контакторам типа КТ</w:t>
            </w:r>
          </w:p>
        </w:tc>
      </w:tr>
      <w:tr w:rsidR="006A46BB" w:rsidRPr="00D94983" w:rsidTr="005A50EB">
        <w:tc>
          <w:tcPr>
            <w:tcW w:w="10173" w:type="dxa"/>
          </w:tcPr>
          <w:p w:rsidR="006A46BB" w:rsidRPr="00D94983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 w:rsidRPr="00D94983">
              <w:rPr>
                <w:rFonts w:ascii="Franklin Gothic Book" w:hAnsi="Franklin Gothic Book"/>
              </w:rPr>
              <w:t>ПАО</w:t>
            </w:r>
            <w:r w:rsidRPr="00D94983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551E6F" w:rsidRPr="00D94983" w:rsidTr="005A50EB">
        <w:trPr>
          <w:trHeight w:val="205"/>
        </w:trPr>
        <w:tc>
          <w:tcPr>
            <w:tcW w:w="10173" w:type="dxa"/>
          </w:tcPr>
          <w:p w:rsidR="00551E6F" w:rsidRPr="00D94983" w:rsidRDefault="00551E6F" w:rsidP="005A50EB">
            <w:pPr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Pr="00096934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</w:t>
            </w:r>
            <w:r w:rsidRPr="00096934">
              <w:rPr>
                <w:rFonts w:ascii="Franklin Gothic Book" w:hAnsi="Franklin Gothic Book"/>
              </w:rPr>
              <w:t>и</w:t>
            </w:r>
            <w:r w:rsidRPr="00096934">
              <w:rPr>
                <w:rFonts w:ascii="Franklin Gothic Book" w:hAnsi="Franklin Gothic Book"/>
              </w:rPr>
              <w:t>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</w:t>
            </w:r>
            <w:r w:rsidRPr="00096934">
              <w:rPr>
                <w:rFonts w:ascii="Franklin Gothic Book" w:hAnsi="Franklin Gothic Book"/>
              </w:rPr>
              <w:t>и</w:t>
            </w:r>
            <w:r w:rsidRPr="00096934">
              <w:rPr>
                <w:rFonts w:ascii="Franklin Gothic Book" w:hAnsi="Franklin Gothic Book"/>
              </w:rPr>
              <w:t>мательства в Российской Федерации»</w:t>
            </w:r>
          </w:p>
        </w:tc>
      </w:tr>
      <w:tr w:rsidR="006A46BB" w:rsidRPr="00D94983" w:rsidTr="005A50EB">
        <w:trPr>
          <w:trHeight w:val="205"/>
        </w:trPr>
        <w:tc>
          <w:tcPr>
            <w:tcW w:w="10173" w:type="dxa"/>
          </w:tcPr>
          <w:p w:rsidR="006A46BB" w:rsidRPr="00D94983" w:rsidRDefault="006A46BB" w:rsidP="005A50EB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D94983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D94983" w:rsidTr="005A50EB">
        <w:tc>
          <w:tcPr>
            <w:tcW w:w="10173" w:type="dxa"/>
          </w:tcPr>
          <w:p w:rsidR="006A46BB" w:rsidRPr="00D94983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94983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D94983" w:rsidTr="005A50EB">
        <w:trPr>
          <w:trHeight w:val="288"/>
        </w:trPr>
        <w:tc>
          <w:tcPr>
            <w:tcW w:w="10173" w:type="dxa"/>
          </w:tcPr>
          <w:p w:rsidR="006A46BB" w:rsidRPr="00D94983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94983">
              <w:rPr>
                <w:rFonts w:ascii="Franklin Gothic Book" w:hAnsi="Franklin Gothic Book"/>
              </w:rPr>
              <w:t xml:space="preserve"> </w:t>
            </w:r>
            <w:r w:rsidR="00ED7A45" w:rsidRPr="00D94983">
              <w:rPr>
                <w:rFonts w:ascii="Franklin Gothic Book" w:hAnsi="Franklin Gothic Book"/>
              </w:rPr>
              <w:t xml:space="preserve">не </w:t>
            </w:r>
            <w:r w:rsidRPr="00D94983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D94983" w:rsidTr="005A50EB">
        <w:trPr>
          <w:trHeight w:val="10656"/>
        </w:trPr>
        <w:tc>
          <w:tcPr>
            <w:tcW w:w="10173" w:type="dxa"/>
          </w:tcPr>
          <w:p w:rsidR="006A46BB" w:rsidRPr="00D94983" w:rsidRDefault="006A46BB" w:rsidP="005A50EB">
            <w:pPr>
              <w:jc w:val="both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</w:t>
            </w:r>
            <w:r w:rsidRPr="00D94983">
              <w:rPr>
                <w:rFonts w:ascii="Franklin Gothic Book" w:hAnsi="Franklin Gothic Book"/>
              </w:rPr>
              <w:t>в</w:t>
            </w:r>
            <w:r w:rsidRPr="00D94983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D94983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94983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94983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D94983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D94983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D949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94983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94983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94983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D949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94983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94983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D94983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D94983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D94983">
                    <w:rPr>
                      <w:rFonts w:ascii="Franklin Gothic Book" w:eastAsia="Calibri" w:hAnsi="Franklin Gothic Book"/>
                    </w:rPr>
                    <w:t>Н</w:t>
                  </w:r>
                  <w:r w:rsidRPr="00D94983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D94983">
                    <w:rPr>
                      <w:rFonts w:ascii="Franklin Gothic Book" w:eastAsia="Calibri" w:hAnsi="Franklin Gothic Book"/>
                    </w:rPr>
                    <w:t>ь</w:t>
                  </w:r>
                  <w:r w:rsidRPr="00D94983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D94983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D94983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D94983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D94983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D94983">
                    <w:rPr>
                      <w:rFonts w:ascii="Franklin Gothic Book" w:eastAsia="Calibri" w:hAnsi="Franklin Gothic Book"/>
                    </w:rPr>
                    <w:t>е</w:t>
                  </w:r>
                  <w:r w:rsidRPr="00D94983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D94983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D94983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D94983">
                    <w:rPr>
                      <w:rFonts w:ascii="Franklin Gothic Book" w:eastAsia="Calibri" w:hAnsi="Franklin Gothic Book"/>
                    </w:rPr>
                    <w:t>И</w:t>
                  </w:r>
                  <w:r w:rsidRPr="00D94983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D94983">
                    <w:rPr>
                      <w:rFonts w:ascii="Franklin Gothic Book" w:eastAsia="Calibri" w:hAnsi="Franklin Gothic Book"/>
                    </w:rPr>
                    <w:t>о</w:t>
                  </w:r>
                  <w:r w:rsidRPr="00D94983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D94983">
                    <w:rPr>
                      <w:rFonts w:ascii="Franklin Gothic Book" w:eastAsia="Calibri" w:hAnsi="Franklin Gothic Book"/>
                    </w:rPr>
                    <w:t>в</w:t>
                  </w:r>
                  <w:r w:rsidRPr="00D94983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D94983">
                    <w:rPr>
                      <w:rFonts w:ascii="Franklin Gothic Book" w:eastAsia="Calibri" w:hAnsi="Franklin Gothic Book"/>
                    </w:rPr>
                    <w:t>о</w:t>
                  </w:r>
                  <w:r w:rsidRPr="00D94983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D94983">
                    <w:rPr>
                      <w:rFonts w:ascii="Franklin Gothic Book" w:eastAsia="Calibri" w:hAnsi="Franklin Gothic Book"/>
                    </w:rPr>
                    <w:t>а</w:t>
                  </w:r>
                  <w:r w:rsidRPr="00D94983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D94983">
                    <w:rPr>
                      <w:rFonts w:ascii="Franklin Gothic Book" w:eastAsia="Calibri" w:hAnsi="Franklin Gothic Book"/>
                    </w:rPr>
                    <w:t>о</w:t>
                  </w:r>
                  <w:r w:rsidRPr="00D94983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D94983">
                    <w:rPr>
                      <w:rFonts w:ascii="Franklin Gothic Book" w:eastAsia="Calibri" w:hAnsi="Franklin Gothic Book"/>
                    </w:rPr>
                    <w:t>а</w:t>
                  </w:r>
                  <w:r w:rsidRPr="00D94983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D94983">
                    <w:rPr>
                      <w:rFonts w:ascii="Franklin Gothic Book" w:eastAsia="Calibri" w:hAnsi="Franklin Gothic Book"/>
                    </w:rPr>
                    <w:t>о</w:t>
                  </w:r>
                  <w:r w:rsidRPr="00D94983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D94983">
                    <w:rPr>
                      <w:rFonts w:ascii="Franklin Gothic Book" w:eastAsia="Calibri" w:hAnsi="Franklin Gothic Book"/>
                    </w:rPr>
                    <w:t>а</w:t>
                  </w:r>
                  <w:r w:rsidRPr="00D94983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D94983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D94983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D94983">
                    <w:rPr>
                      <w:rFonts w:ascii="Franklin Gothic Book" w:eastAsia="Calibri" w:hAnsi="Franklin Gothic Book"/>
                    </w:rPr>
                    <w:t>н</w:t>
                  </w:r>
                  <w:r w:rsidRPr="00D94983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D94983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D94983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D9498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D94983">
                    <w:rPr>
                      <w:rFonts w:ascii="Franklin Gothic Book" w:hAnsi="Franklin Gothic Book"/>
                    </w:rPr>
                    <w:t>а</w:t>
                  </w:r>
                  <w:r w:rsidRPr="00D94983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D9498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D94983">
                    <w:rPr>
                      <w:rFonts w:ascii="Franklin Gothic Book" w:hAnsi="Franklin Gothic Book"/>
                    </w:rPr>
                    <w:t>ы</w:t>
                  </w:r>
                  <w:r w:rsidRPr="00D94983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D9498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D94983">
                    <w:rPr>
                      <w:rFonts w:ascii="Franklin Gothic Book" w:hAnsi="Franklin Gothic Book"/>
                    </w:rPr>
                    <w:t>й</w:t>
                  </w:r>
                  <w:r w:rsidRPr="00D94983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D94983">
                    <w:rPr>
                      <w:rFonts w:ascii="Franklin Gothic Book" w:hAnsi="Franklin Gothic Book"/>
                    </w:rPr>
                    <w:t>и</w:t>
                  </w:r>
                  <w:r w:rsidRPr="00D94983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D94983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94983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D94983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94983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D94983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94983">
                    <w:rPr>
                      <w:rFonts w:ascii="Franklin Gothic Book" w:eastAsia="Calibri" w:hAnsi="Franklin Gothic Book"/>
                    </w:rPr>
                    <w:t>&amp;</w:t>
                  </w:r>
                  <w:r w:rsidRPr="00D94983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D94983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94983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D94983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94983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D94983">
                    <w:rPr>
                      <w:rFonts w:ascii="Franklin Gothic Book" w:eastAsia="Calibri" w:hAnsi="Franklin Gothic Book"/>
                    </w:rPr>
                    <w:t>’</w:t>
                  </w:r>
                  <w:r w:rsidRPr="00D94983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94983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D94983">
                    <w:rPr>
                      <w:rFonts w:ascii="Franklin Gothic Book" w:eastAsia="Calibri" w:hAnsi="Franklin Gothic Book"/>
                    </w:rPr>
                    <w:t>л</w:t>
                  </w:r>
                  <w:r w:rsidRPr="00D94983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D94983">
                    <w:rPr>
                      <w:rFonts w:ascii="Franklin Gothic Book" w:eastAsia="Calibri" w:hAnsi="Franklin Gothic Book"/>
                    </w:rPr>
                    <w:t>н</w:t>
                  </w:r>
                  <w:r w:rsidRPr="00D94983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D94983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D94983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D94983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6A5" w:rsidRDefault="006206A5">
      <w:r>
        <w:separator/>
      </w:r>
    </w:p>
  </w:endnote>
  <w:endnote w:type="continuationSeparator" w:id="0">
    <w:p w:rsidR="006206A5" w:rsidRDefault="0062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A5" w:rsidRDefault="006206A5">
    <w:pPr>
      <w:pStyle w:val="afa"/>
    </w:pPr>
  </w:p>
  <w:p w:rsidR="006206A5" w:rsidRDefault="006206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6A5" w:rsidRDefault="006206A5">
      <w:r>
        <w:separator/>
      </w:r>
    </w:p>
  </w:footnote>
  <w:footnote w:type="continuationSeparator" w:id="0">
    <w:p w:rsidR="006206A5" w:rsidRDefault="0062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28"/>
  </w:num>
  <w:num w:numId="3">
    <w:abstractNumId w:val="30"/>
  </w:num>
  <w:num w:numId="4">
    <w:abstractNumId w:val="15"/>
  </w:num>
  <w:num w:numId="5">
    <w:abstractNumId w:val="23"/>
  </w:num>
  <w:num w:numId="6">
    <w:abstractNumId w:val="6"/>
  </w:num>
  <w:num w:numId="7">
    <w:abstractNumId w:val="19"/>
  </w:num>
  <w:num w:numId="8">
    <w:abstractNumId w:val="25"/>
  </w:num>
  <w:num w:numId="9">
    <w:abstractNumId w:val="22"/>
  </w:num>
  <w:num w:numId="10">
    <w:abstractNumId w:val="36"/>
  </w:num>
  <w:num w:numId="11">
    <w:abstractNumId w:val="10"/>
  </w:num>
  <w:num w:numId="12">
    <w:abstractNumId w:val="37"/>
  </w:num>
  <w:num w:numId="13">
    <w:abstractNumId w:val="26"/>
  </w:num>
  <w:num w:numId="14">
    <w:abstractNumId w:val="13"/>
  </w:num>
  <w:num w:numId="15">
    <w:abstractNumId w:val="14"/>
  </w:num>
  <w:num w:numId="16">
    <w:abstractNumId w:val="3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5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4"/>
  </w:num>
  <w:num w:numId="34">
    <w:abstractNumId w:val="32"/>
  </w:num>
  <w:num w:numId="35">
    <w:abstractNumId w:val="31"/>
  </w:num>
  <w:num w:numId="36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29B3-BAEC-4823-A3C1-BB209913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6810</Words>
  <Characters>50933</Characters>
  <Application>Microsoft Office Word</Application>
  <DocSecurity>0</DocSecurity>
  <Lines>424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57628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5</cp:revision>
  <cp:lastPrinted>2015-10-14T07:17:00Z</cp:lastPrinted>
  <dcterms:created xsi:type="dcterms:W3CDTF">2015-10-13T12:48:00Z</dcterms:created>
  <dcterms:modified xsi:type="dcterms:W3CDTF">2015-10-14T09:03:00Z</dcterms:modified>
</cp:coreProperties>
</file>