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297B3A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297B3A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0C80F0" wp14:editId="6CBB2CD5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48E" w:rsidRDefault="00EB048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EB048E" w:rsidRPr="00B422AA" w:rsidRDefault="00EB048E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EB048E" w:rsidRDefault="00EB048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EB048E" w:rsidRPr="00B422AA" w:rsidRDefault="00EB048E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297B3A">
        <w:rPr>
          <w:rFonts w:ascii="Franklin Gothic Book" w:hAnsi="Franklin Gothic Book"/>
          <w:noProof/>
        </w:rPr>
        <w:drawing>
          <wp:inline distT="0" distB="0" distL="0" distR="0" wp14:anchorId="63B3E9AD" wp14:editId="08188D4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297B3A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297B3A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297B3A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297B3A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2241C7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144"/>
          <w:sz w:val="44"/>
          <w:szCs w:val="52"/>
        </w:rPr>
      </w:pPr>
      <w:r w:rsidRPr="00297B3A">
        <w:rPr>
          <w:rFonts w:ascii="Franklin Gothic Book" w:eastAsia="Tahoma" w:hAnsi="Franklin Gothic Book"/>
          <w:kern w:val="144"/>
          <w:sz w:val="44"/>
          <w:szCs w:val="52"/>
        </w:rPr>
        <w:t xml:space="preserve">Поставка </w:t>
      </w:r>
      <w:r w:rsidR="00BD68A3">
        <w:rPr>
          <w:rFonts w:ascii="Franklin Gothic Book" w:eastAsia="Tahoma" w:hAnsi="Franklin Gothic Book"/>
          <w:kern w:val="144"/>
          <w:sz w:val="44"/>
          <w:szCs w:val="52"/>
        </w:rPr>
        <w:t>промышленного оборудования</w:t>
      </w:r>
    </w:p>
    <w:p w:rsidR="007B3FB3" w:rsidRPr="00297B3A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144"/>
          <w:sz w:val="44"/>
          <w:szCs w:val="52"/>
        </w:rPr>
      </w:pPr>
      <w:r w:rsidRPr="00297B3A">
        <w:rPr>
          <w:rFonts w:ascii="Franklin Gothic Book" w:eastAsia="Tahoma" w:hAnsi="Franklin Gothic Book"/>
          <w:kern w:val="144"/>
          <w:sz w:val="44"/>
          <w:szCs w:val="52"/>
        </w:rPr>
        <w:t>Сп</w:t>
      </w:r>
      <w:r w:rsidR="00912939" w:rsidRPr="00297B3A">
        <w:rPr>
          <w:rFonts w:ascii="Franklin Gothic Book" w:eastAsia="Tahoma" w:hAnsi="Franklin Gothic Book"/>
          <w:kern w:val="144"/>
          <w:sz w:val="44"/>
          <w:szCs w:val="52"/>
        </w:rPr>
        <w:t>особ закупки: Запрос котировок</w:t>
      </w:r>
      <w:r w:rsidRPr="00297B3A">
        <w:rPr>
          <w:rFonts w:ascii="Franklin Gothic Book" w:eastAsia="Tahoma" w:hAnsi="Franklin Gothic Book"/>
          <w:kern w:val="144"/>
          <w:sz w:val="44"/>
          <w:szCs w:val="52"/>
        </w:rPr>
        <w:t xml:space="preserve"> в </w:t>
      </w:r>
      <w:r w:rsidR="00690AAC" w:rsidRPr="00297B3A">
        <w:rPr>
          <w:rFonts w:ascii="Franklin Gothic Book" w:eastAsia="Tahoma" w:hAnsi="Franklin Gothic Book"/>
          <w:kern w:val="144"/>
          <w:sz w:val="44"/>
          <w:szCs w:val="52"/>
        </w:rPr>
        <w:t>электронной форме</w:t>
      </w:r>
    </w:p>
    <w:p w:rsidR="000500CB" w:rsidRPr="00297B3A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144"/>
          <w:sz w:val="44"/>
          <w:szCs w:val="52"/>
        </w:rPr>
      </w:pPr>
      <w:r w:rsidRPr="00297B3A">
        <w:rPr>
          <w:rFonts w:ascii="Franklin Gothic Book" w:eastAsia="Tahoma" w:hAnsi="Franklin Gothic Book"/>
          <w:kern w:val="144"/>
          <w:sz w:val="44"/>
          <w:szCs w:val="52"/>
        </w:rPr>
        <w:t>Форма: Открытый</w:t>
      </w:r>
    </w:p>
    <w:p w:rsidR="00C861FB" w:rsidRPr="00297B3A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297B3A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0EFD6AC" wp14:editId="7C0B591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98EE069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297B3A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297B3A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297B3A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297B3A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297B3A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97B3A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297B3A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67132D" w:rsidRPr="00297B3A" w:rsidRDefault="0067132D" w:rsidP="0067132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97B3A">
        <w:rPr>
          <w:rFonts w:ascii="Franklin Gothic Book" w:eastAsia="Tahoma" w:hAnsi="Franklin Gothic Book"/>
          <w:b/>
          <w:iCs/>
          <w:sz w:val="32"/>
          <w:szCs w:val="32"/>
        </w:rPr>
        <w:t>УТВЕРЖДАЮ</w:t>
      </w:r>
    </w:p>
    <w:p w:rsidR="0067132D" w:rsidRPr="00297B3A" w:rsidRDefault="0067132D" w:rsidP="0067132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97B3A">
        <w:rPr>
          <w:rFonts w:ascii="Franklin Gothic Book" w:eastAsia="Tahoma" w:hAnsi="Franklin Gothic Book"/>
          <w:b/>
          <w:iCs/>
          <w:sz w:val="32"/>
          <w:szCs w:val="32"/>
        </w:rPr>
        <w:t>Заместитель председателя Конкурсной комиссии</w:t>
      </w:r>
    </w:p>
    <w:p w:rsidR="0067132D" w:rsidRPr="00297B3A" w:rsidRDefault="0067132D" w:rsidP="0067132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  <w:szCs w:val="32"/>
        </w:rPr>
      </w:pPr>
      <w:r w:rsidRPr="00297B3A">
        <w:rPr>
          <w:rFonts w:ascii="Franklin Gothic Book" w:eastAsia="Tahoma" w:hAnsi="Franklin Gothic Book"/>
          <w:b/>
          <w:iCs/>
          <w:sz w:val="32"/>
          <w:szCs w:val="32"/>
        </w:rPr>
        <w:t>___________________И.В. Терентьев</w:t>
      </w:r>
    </w:p>
    <w:p w:rsidR="00BB5E46" w:rsidRPr="00297B3A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297B3A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297B3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297B3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297B3A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297B3A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297B3A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297B3A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297B3A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Pr="00297B3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297B3A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297B3A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297B3A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297B3A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297B3A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297B3A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297B3A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297B3A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 w:rsidRPr="00297B3A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297B3A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297B3A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297B3A">
        <w:rPr>
          <w:rFonts w:ascii="Franklin Gothic Book" w:hAnsi="Franklin Gothic Book"/>
        </w:rPr>
        <w:t>ПАО</w:t>
      </w:r>
      <w:r w:rsidRPr="00297B3A">
        <w:rPr>
          <w:rFonts w:ascii="Franklin Gothic Book" w:hAnsi="Franklin Gothic Book"/>
        </w:rPr>
        <w:t xml:space="preserve"> «НМТП» согласно </w:t>
      </w:r>
      <w:r w:rsidR="00773030" w:rsidRPr="00297B3A">
        <w:rPr>
          <w:rFonts w:ascii="Franklin Gothic Book" w:hAnsi="Franklin Gothic Book"/>
        </w:rPr>
        <w:t>извещению о закупке</w:t>
      </w:r>
      <w:r w:rsidRPr="00297B3A">
        <w:rPr>
          <w:rFonts w:ascii="Franklin Gothic Book" w:hAnsi="Franklin Gothic Book"/>
        </w:rPr>
        <w:t>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 xml:space="preserve">Организатор закупки – </w:t>
      </w:r>
      <w:r w:rsidR="00B51294" w:rsidRPr="00297B3A">
        <w:rPr>
          <w:rFonts w:ascii="Franklin Gothic Book" w:hAnsi="Franklin Gothic Book"/>
        </w:rPr>
        <w:t>ПАО</w:t>
      </w:r>
      <w:r w:rsidRPr="00297B3A">
        <w:rPr>
          <w:rFonts w:ascii="Franklin Gothic Book" w:hAnsi="Franklin Gothic Book"/>
        </w:rPr>
        <w:t xml:space="preserve"> «НМТП»</w:t>
      </w:r>
    </w:p>
    <w:p w:rsidR="009C3DA9" w:rsidRPr="00297B3A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297B3A">
        <w:rPr>
          <w:rFonts w:ascii="Franklin Gothic Book" w:hAnsi="Franklin Gothic Book"/>
        </w:rPr>
        <w:t>в</w:t>
      </w:r>
      <w:r w:rsidRPr="00297B3A">
        <w:rPr>
          <w:rFonts w:ascii="Franklin Gothic Book" w:hAnsi="Franklin Gothic Book"/>
        </w:rPr>
        <w:t xml:space="preserve">лять в раздел настоящей закупки на </w:t>
      </w:r>
      <w:r w:rsidR="007820C5" w:rsidRPr="00297B3A">
        <w:rPr>
          <w:rFonts w:ascii="Franklin Gothic Book" w:hAnsi="Franklin Gothic Book"/>
        </w:rPr>
        <w:t>Единую электронную торговую площадку</w:t>
      </w:r>
      <w:r w:rsidRPr="00297B3A">
        <w:rPr>
          <w:rFonts w:ascii="Franklin Gothic Book" w:hAnsi="Franklin Gothic Book"/>
        </w:rPr>
        <w:t>, расп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ложенной в сети «Интернет» по адресу</w:t>
      </w:r>
      <w:r w:rsidR="007820C5" w:rsidRPr="00297B3A">
        <w:rPr>
          <w:rFonts w:ascii="Franklin Gothic Book" w:hAnsi="Franklin Gothic Book"/>
        </w:rPr>
        <w:t xml:space="preserve"> https://www.roseltorg.ru/</w:t>
      </w:r>
      <w:r w:rsidR="009C3DA9" w:rsidRPr="00297B3A">
        <w:rPr>
          <w:rFonts w:ascii="Franklin Gothic Book" w:hAnsi="Franklin Gothic Book"/>
        </w:rPr>
        <w:t>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297B3A">
        <w:rPr>
          <w:rFonts w:ascii="Franklin Gothic Book" w:hAnsi="Franklin Gothic Book"/>
        </w:rPr>
        <w:t>н</w:t>
      </w:r>
      <w:r w:rsidRPr="00297B3A">
        <w:rPr>
          <w:rFonts w:ascii="Franklin Gothic Book" w:hAnsi="Franklin Gothic Book"/>
        </w:rPr>
        <w:t>ном виде по электронной почте</w:t>
      </w:r>
      <w:r w:rsidR="00B13492" w:rsidRPr="00297B3A">
        <w:rPr>
          <w:rFonts w:ascii="Franklin Gothic Book" w:hAnsi="Franklin Gothic Book"/>
        </w:rPr>
        <w:t>, либо посредством электронной торговой площадки</w:t>
      </w:r>
      <w:r w:rsidRPr="00297B3A">
        <w:rPr>
          <w:rFonts w:ascii="Franklin Gothic Book" w:hAnsi="Franklin Gothic Book"/>
        </w:rPr>
        <w:t>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297B3A">
        <w:rPr>
          <w:rFonts w:ascii="Franklin Gothic Book" w:hAnsi="Franklin Gothic Book"/>
        </w:rPr>
        <w:t>у</w:t>
      </w:r>
      <w:r w:rsidRPr="00297B3A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297B3A">
        <w:rPr>
          <w:rFonts w:ascii="Franklin Gothic Book" w:hAnsi="Franklin Gothic Book"/>
        </w:rPr>
        <w:t>п</w:t>
      </w:r>
      <w:r w:rsidRPr="00297B3A">
        <w:rPr>
          <w:rFonts w:ascii="Franklin Gothic Book" w:hAnsi="Franklin Gothic Book"/>
        </w:rPr>
        <w:t>ки.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гов и других обязательных платежей.</w:t>
      </w:r>
    </w:p>
    <w:p w:rsidR="009C3DA9" w:rsidRPr="00297B3A" w:rsidRDefault="009C3DA9" w:rsidP="0067132D">
      <w:pPr>
        <w:pStyle w:val="afff6"/>
        <w:numPr>
          <w:ilvl w:val="0"/>
          <w:numId w:val="12"/>
        </w:numPr>
        <w:spacing w:before="60" w:after="60"/>
        <w:ind w:left="1276" w:hanging="425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297B3A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К правоотношениям в рамках </w:t>
      </w:r>
      <w:r w:rsidR="00531E73" w:rsidRPr="00297B3A">
        <w:rPr>
          <w:rFonts w:ascii="Franklin Gothic Book" w:hAnsi="Franklin Gothic Book"/>
        </w:rPr>
        <w:t>настоящей закупки</w:t>
      </w:r>
      <w:r w:rsidRPr="00297B3A">
        <w:rPr>
          <w:rFonts w:ascii="Franklin Gothic Book" w:hAnsi="Franklin Gothic Book"/>
        </w:rPr>
        <w:t xml:space="preserve"> последовательно применяются следу</w:t>
      </w:r>
      <w:r w:rsidRPr="00297B3A">
        <w:rPr>
          <w:rFonts w:ascii="Franklin Gothic Book" w:hAnsi="Franklin Gothic Book"/>
        </w:rPr>
        <w:t>ю</w:t>
      </w:r>
      <w:r w:rsidRPr="00297B3A">
        <w:rPr>
          <w:rFonts w:ascii="Franklin Gothic Book" w:hAnsi="Franklin Gothic Book"/>
        </w:rPr>
        <w:t>щие нормативные правовые акты и иные документы:</w:t>
      </w:r>
    </w:p>
    <w:p w:rsidR="00513CA7" w:rsidRPr="00297B3A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Конституция Российской Федерации;</w:t>
      </w:r>
    </w:p>
    <w:p w:rsidR="00513CA7" w:rsidRPr="00297B3A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297B3A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297B3A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Положение о закупке товаров, работ, услуг </w:t>
      </w:r>
      <w:r w:rsidR="002D1134" w:rsidRPr="00297B3A">
        <w:rPr>
          <w:rFonts w:ascii="Franklin Gothic Book" w:hAnsi="Franklin Gothic Book"/>
        </w:rPr>
        <w:t>ОАО</w:t>
      </w:r>
      <w:r w:rsidRPr="00297B3A">
        <w:rPr>
          <w:rFonts w:ascii="Franklin Gothic Book" w:hAnsi="Franklin Gothic Book"/>
        </w:rPr>
        <w:t xml:space="preserve"> «НМТП».</w:t>
      </w:r>
    </w:p>
    <w:p w:rsidR="00C72358" w:rsidRPr="00297B3A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Настоящая документация о закупке</w:t>
      </w:r>
      <w:r w:rsidR="00C72358" w:rsidRPr="00297B3A">
        <w:rPr>
          <w:rFonts w:ascii="Franklin Gothic Book" w:hAnsi="Franklin Gothic Book"/>
        </w:rPr>
        <w:t>.</w:t>
      </w:r>
    </w:p>
    <w:p w:rsidR="00C72358" w:rsidRPr="00297B3A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 xml:space="preserve">регламент </w:t>
      </w:r>
      <w:r w:rsidR="007820C5" w:rsidRPr="00297B3A">
        <w:rPr>
          <w:rFonts w:ascii="Franklin Gothic Book" w:hAnsi="Franklin Gothic Book"/>
        </w:rPr>
        <w:t>процесса размещения заказов и предложений с использованием спец</w:t>
      </w:r>
      <w:r w:rsidR="007820C5" w:rsidRPr="00297B3A">
        <w:rPr>
          <w:rFonts w:ascii="Franklin Gothic Book" w:hAnsi="Franklin Gothic Book"/>
        </w:rPr>
        <w:t>и</w:t>
      </w:r>
      <w:r w:rsidR="007820C5" w:rsidRPr="00297B3A">
        <w:rPr>
          <w:rFonts w:ascii="Franklin Gothic Book" w:hAnsi="Franklin Gothic Book"/>
        </w:rPr>
        <w:t>ализированной электронной торговой площадки «Коммерческие закупки» АО «Ед</w:t>
      </w:r>
      <w:r w:rsidR="007820C5" w:rsidRPr="00297B3A">
        <w:rPr>
          <w:rFonts w:ascii="Franklin Gothic Book" w:hAnsi="Franklin Gothic Book"/>
        </w:rPr>
        <w:t>и</w:t>
      </w:r>
      <w:r w:rsidR="007820C5" w:rsidRPr="00297B3A">
        <w:rPr>
          <w:rFonts w:ascii="Franklin Gothic Book" w:hAnsi="Franklin Gothic Book"/>
        </w:rPr>
        <w:t>ная электронная торговая площадка» (редакция № 2 от 24.11.2011, редакция № 3 от 24.08.2012, редакция № 4 от 07.06.2013, редакция № 5 от 01.07.2013, реда</w:t>
      </w:r>
      <w:r w:rsidR="007820C5" w:rsidRPr="00297B3A">
        <w:rPr>
          <w:rFonts w:ascii="Franklin Gothic Book" w:hAnsi="Franklin Gothic Book"/>
        </w:rPr>
        <w:t>к</w:t>
      </w:r>
      <w:r w:rsidR="007820C5" w:rsidRPr="00297B3A">
        <w:rPr>
          <w:rFonts w:ascii="Franklin Gothic Book" w:hAnsi="Franklin Gothic Book"/>
        </w:rPr>
        <w:t>ция № 6 от 19.09.2014, редакция № 7 от 02.10.2014, редакция № 8 от 17.06.2015, редакция № 9 от 30.09.2015).</w:t>
      </w:r>
      <w:proofErr w:type="gramEnd"/>
    </w:p>
    <w:p w:rsidR="00513CA7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Срок действия заявки</w:t>
      </w:r>
    </w:p>
    <w:p w:rsidR="00513CA7" w:rsidRPr="00297B3A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Заявки на участие в закупке должн</w:t>
      </w:r>
      <w:r w:rsidR="00773030" w:rsidRPr="00297B3A">
        <w:rPr>
          <w:rFonts w:ascii="Franklin Gothic Book" w:hAnsi="Franklin Gothic Book"/>
        </w:rPr>
        <w:t>ы быть действительны в течение 9</w:t>
      </w:r>
      <w:r w:rsidRPr="00297B3A">
        <w:rPr>
          <w:rFonts w:ascii="Franklin Gothic Book" w:hAnsi="Franklin Gothic Book"/>
        </w:rPr>
        <w:t>0 дней с даты, вскр</w:t>
      </w:r>
      <w:r w:rsidRPr="00297B3A">
        <w:rPr>
          <w:rFonts w:ascii="Franklin Gothic Book" w:hAnsi="Franklin Gothic Book"/>
        </w:rPr>
        <w:t>ы</w:t>
      </w:r>
      <w:r w:rsidRPr="00297B3A">
        <w:rPr>
          <w:rFonts w:ascii="Franklin Gothic Book" w:hAnsi="Franklin Gothic Book"/>
        </w:rPr>
        <w:t>тия заявок на участие в закупке указанной в извещении о закупке.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297B3A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297B3A">
        <w:rPr>
          <w:rFonts w:ascii="Franklin Gothic Book" w:hAnsi="Franklin Gothic Book"/>
        </w:rPr>
        <w:t>ю</w:t>
      </w:r>
      <w:r w:rsidRPr="00297B3A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297B3A">
        <w:rPr>
          <w:rFonts w:ascii="Franklin Gothic Book" w:hAnsi="Franklin Gothic Book"/>
        </w:rPr>
        <w:t xml:space="preserve">е документы </w:t>
      </w:r>
      <w:r w:rsidR="00B51294" w:rsidRPr="00297B3A">
        <w:rPr>
          <w:rFonts w:ascii="Franklin Gothic Book" w:hAnsi="Franklin Gothic Book"/>
        </w:rPr>
        <w:t>ПАО</w:t>
      </w:r>
      <w:r w:rsidR="00513CA7" w:rsidRPr="00297B3A">
        <w:rPr>
          <w:rFonts w:ascii="Franklin Gothic Book" w:hAnsi="Franklin Gothic Book"/>
        </w:rPr>
        <w:t xml:space="preserve"> «НМТП»</w:t>
      </w:r>
      <w:r w:rsidRPr="00297B3A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297B3A">
        <w:rPr>
          <w:rFonts w:ascii="Franklin Gothic Book" w:hAnsi="Franklin Gothic Book"/>
        </w:rPr>
        <w:t>р</w:t>
      </w:r>
      <w:r w:rsidRPr="00297B3A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 xml:space="preserve">варительного письменного согласия </w:t>
      </w:r>
      <w:r w:rsidR="00B51294" w:rsidRPr="00297B3A">
        <w:rPr>
          <w:rFonts w:ascii="Franklin Gothic Book" w:hAnsi="Franklin Gothic Book"/>
        </w:rPr>
        <w:t>ПАО</w:t>
      </w:r>
      <w:r w:rsidRPr="00297B3A">
        <w:rPr>
          <w:rFonts w:ascii="Franklin Gothic Book" w:hAnsi="Franklin Gothic Book"/>
        </w:rPr>
        <w:t xml:space="preserve"> </w:t>
      </w:r>
      <w:r w:rsidR="00513CA7" w:rsidRPr="00297B3A">
        <w:rPr>
          <w:rFonts w:ascii="Franklin Gothic Book" w:hAnsi="Franklin Gothic Book"/>
        </w:rPr>
        <w:t>«НМТП».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297B3A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297B3A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b/>
        </w:rPr>
        <w:t xml:space="preserve"> </w:t>
      </w:r>
      <w:r w:rsidR="00DA60B2" w:rsidRPr="00297B3A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297B3A">
        <w:rPr>
          <w:rFonts w:ascii="Franklin Gothic Book" w:hAnsi="Franklin Gothic Book"/>
          <w:color w:val="000000" w:themeColor="text1"/>
        </w:rPr>
        <w:t>с</w:t>
      </w:r>
      <w:r w:rsidR="00DA60B2" w:rsidRPr="00297B3A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297B3A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297B3A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297B3A">
        <w:rPr>
          <w:rFonts w:ascii="Franklin Gothic Book" w:hAnsi="Franklin Gothic Book"/>
        </w:rPr>
        <w:t>непроведение</w:t>
      </w:r>
      <w:proofErr w:type="spellEnd"/>
      <w:r w:rsidRPr="00297B3A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297B3A">
        <w:rPr>
          <w:rFonts w:ascii="Franklin Gothic Book" w:hAnsi="Franklin Gothic Book"/>
        </w:rPr>
        <w:t>н</w:t>
      </w:r>
      <w:r w:rsidRPr="00297B3A">
        <w:rPr>
          <w:rFonts w:ascii="Franklin Gothic Book" w:hAnsi="Franklin Gothic Book"/>
        </w:rPr>
        <w:t>курсного производства;</w:t>
      </w:r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297B3A">
        <w:rPr>
          <w:rFonts w:ascii="Franklin Gothic Book" w:hAnsi="Franklin Gothic Book"/>
        </w:rPr>
        <w:t>неприостановление</w:t>
      </w:r>
      <w:proofErr w:type="spellEnd"/>
      <w:r w:rsidRPr="00297B3A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297B3A">
          <w:rPr>
            <w:rFonts w:ascii="Franklin Gothic Book" w:hAnsi="Franklin Gothic Book"/>
          </w:rPr>
          <w:t>К</w:t>
        </w:r>
        <w:r w:rsidRPr="00297B3A">
          <w:rPr>
            <w:rFonts w:ascii="Franklin Gothic Book" w:hAnsi="Franklin Gothic Book"/>
          </w:rPr>
          <w:t>о</w:t>
        </w:r>
        <w:r w:rsidRPr="00297B3A">
          <w:rPr>
            <w:rFonts w:ascii="Franklin Gothic Book" w:hAnsi="Franklin Gothic Book"/>
          </w:rPr>
          <w:t>дексом</w:t>
        </w:r>
      </w:hyperlink>
      <w:r w:rsidRPr="00297B3A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дачи заявки на участие в закупке;</w:t>
      </w:r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297B3A">
        <w:rPr>
          <w:rFonts w:ascii="Franklin Gothic Book" w:hAnsi="Franklin Gothic Book"/>
        </w:rPr>
        <w:t>ь</w:t>
      </w:r>
      <w:r w:rsidRPr="00297B3A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шение суда о признании обязанности</w:t>
      </w:r>
      <w:proofErr w:type="gramEnd"/>
      <w:r w:rsidRPr="00297B3A">
        <w:rPr>
          <w:rFonts w:ascii="Franklin Gothic Book" w:hAnsi="Franklin Gothic Book"/>
        </w:rPr>
        <w:t xml:space="preserve"> </w:t>
      </w:r>
      <w:proofErr w:type="gramStart"/>
      <w:r w:rsidRPr="00297B3A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  <w:proofErr w:type="gramEnd"/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</w:t>
      </w:r>
      <w:proofErr w:type="gramEnd"/>
      <w:r w:rsidRPr="00297B3A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297B3A">
        <w:rPr>
          <w:rFonts w:ascii="Franklin Gothic Book" w:hAnsi="Franklin Gothic Book"/>
        </w:rPr>
        <w:t>являющихся</w:t>
      </w:r>
      <w:proofErr w:type="gramEnd"/>
      <w:r w:rsidRPr="00297B3A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297B3A">
        <w:rPr>
          <w:rFonts w:ascii="Franklin Gothic Book" w:hAnsi="Franklin Gothic Book"/>
        </w:rPr>
        <w:t>ж</w:t>
      </w:r>
      <w:r w:rsidRPr="00297B3A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шение к предмету закупки;</w:t>
      </w:r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297B3A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297B3A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297B3A">
        <w:rPr>
          <w:rFonts w:ascii="Franklin Gothic Book" w:hAnsi="Franklin Gothic Book"/>
        </w:rPr>
        <w:t xml:space="preserve"> в пис</w:t>
      </w:r>
      <w:r w:rsidRPr="00297B3A">
        <w:rPr>
          <w:rFonts w:ascii="Franklin Gothic Book" w:hAnsi="Franklin Gothic Book"/>
        </w:rPr>
        <w:t>ь</w:t>
      </w:r>
      <w:r w:rsidRPr="00297B3A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297B3A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297B3A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297B3A">
        <w:rPr>
          <w:rFonts w:ascii="Franklin Gothic Book" w:hAnsi="Franklin Gothic Book"/>
        </w:rPr>
        <w:t xml:space="preserve">  и </w:t>
      </w:r>
      <w:hyperlink r:id="rId14" w:history="1">
        <w:r w:rsidR="00F7150F" w:rsidRPr="00297B3A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297B3A">
        <w:rPr>
          <w:rFonts w:ascii="Franklin Gothic Book" w:hAnsi="Franklin Gothic Book"/>
        </w:rPr>
        <w:t xml:space="preserve"> </w:t>
      </w:r>
      <w:r w:rsidRPr="00297B3A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297B3A">
        <w:rPr>
          <w:rFonts w:ascii="Franklin Gothic Book" w:hAnsi="Franklin Gothic Book"/>
        </w:rPr>
        <w:t>ж</w:t>
      </w:r>
      <w:r w:rsidRPr="00297B3A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297B3A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297B3A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297B3A">
        <w:rPr>
          <w:rFonts w:ascii="Franklin Gothic Book" w:hAnsi="Franklin Gothic Book"/>
        </w:rPr>
        <w:t xml:space="preserve">подать </w:t>
      </w:r>
      <w:r w:rsidRPr="00297B3A">
        <w:rPr>
          <w:rFonts w:ascii="Franklin Gothic Book" w:hAnsi="Franklin Gothic Book"/>
        </w:rPr>
        <w:t>заявк</w:t>
      </w:r>
      <w:r w:rsidR="00E9778A" w:rsidRPr="00297B3A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297B3A">
        <w:rPr>
          <w:rFonts w:ascii="Franklin Gothic Book" w:hAnsi="Franklin Gothic Book"/>
        </w:rPr>
        <w:t xml:space="preserve">Единую </w:t>
      </w:r>
      <w:r w:rsidR="00E9778A" w:rsidRPr="00297B3A">
        <w:rPr>
          <w:rFonts w:ascii="Franklin Gothic Book" w:hAnsi="Franklin Gothic Book"/>
        </w:rPr>
        <w:t>электрон</w:t>
      </w:r>
      <w:r w:rsidR="00F7150F" w:rsidRPr="00297B3A">
        <w:rPr>
          <w:rFonts w:ascii="Franklin Gothic Book" w:hAnsi="Franklin Gothic Book"/>
        </w:rPr>
        <w:t>ную торговую площадку</w:t>
      </w:r>
      <w:proofErr w:type="gramEnd"/>
      <w:r w:rsidR="00E9778A" w:rsidRPr="00297B3A">
        <w:rPr>
          <w:rFonts w:ascii="Franklin Gothic Book" w:hAnsi="Franklin Gothic Book"/>
        </w:rPr>
        <w:t>, расположенную в с</w:t>
      </w:r>
      <w:r w:rsidR="00E9778A" w:rsidRPr="00297B3A">
        <w:rPr>
          <w:rFonts w:ascii="Franklin Gothic Book" w:hAnsi="Franklin Gothic Book"/>
        </w:rPr>
        <w:t>е</w:t>
      </w:r>
      <w:r w:rsidR="00E9778A" w:rsidRPr="00297B3A">
        <w:rPr>
          <w:rFonts w:ascii="Franklin Gothic Book" w:hAnsi="Franklin Gothic Book"/>
        </w:rPr>
        <w:t>ти «Интернет» по адресу</w:t>
      </w:r>
      <w:r w:rsidR="00F7150F" w:rsidRPr="00297B3A">
        <w:rPr>
          <w:rFonts w:ascii="Franklin Gothic Book" w:hAnsi="Franklin Gothic Book"/>
        </w:rPr>
        <w:t xml:space="preserve"> </w:t>
      </w:r>
      <w:hyperlink r:id="rId15" w:history="1">
        <w:r w:rsidR="00F7150F" w:rsidRPr="00297B3A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297B3A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946161">
        <w:rPr>
          <w:rFonts w:ascii="Franklin Gothic Book" w:hAnsi="Franklin Gothic Book"/>
          <w:b/>
        </w:rPr>
        <w:t>02 ноября</w:t>
      </w:r>
      <w:r w:rsidR="00E9778A" w:rsidRPr="00297B3A">
        <w:rPr>
          <w:rFonts w:ascii="Franklin Gothic Book" w:hAnsi="Franklin Gothic Book"/>
          <w:b/>
        </w:rPr>
        <w:t xml:space="preserve"> 2015 года</w:t>
      </w:r>
      <w:r w:rsidRPr="00297B3A">
        <w:rPr>
          <w:rFonts w:ascii="Franklin Gothic Book" w:hAnsi="Franklin Gothic Book"/>
        </w:rPr>
        <w:t>.</w:t>
      </w:r>
    </w:p>
    <w:p w:rsidR="009812DE" w:rsidRPr="00297B3A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297B3A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297B3A">
        <w:rPr>
          <w:rFonts w:ascii="Franklin Gothic Book" w:hAnsi="Franklin Gothic Book"/>
          <w:sz w:val="24"/>
          <w:szCs w:val="24"/>
        </w:rPr>
        <w:t>закупке</w:t>
      </w:r>
      <w:r w:rsidRPr="00297B3A">
        <w:rPr>
          <w:rFonts w:ascii="Franklin Gothic Book" w:hAnsi="Franklin Gothic Book"/>
          <w:sz w:val="24"/>
          <w:szCs w:val="24"/>
        </w:rPr>
        <w:t>:</w:t>
      </w:r>
      <w:proofErr w:type="gramEnd"/>
      <w:r w:rsidRPr="00297B3A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297B3A">
        <w:rPr>
          <w:rFonts w:ascii="Franklin Gothic Book" w:hAnsi="Franklin Gothic Book"/>
          <w:sz w:val="24"/>
          <w:szCs w:val="24"/>
        </w:rPr>
        <w:t>о</w:t>
      </w:r>
      <w:r w:rsidRPr="00297B3A">
        <w:rPr>
          <w:rFonts w:ascii="Franklin Gothic Book" w:hAnsi="Franklin Gothic Book"/>
          <w:sz w:val="24"/>
          <w:szCs w:val="24"/>
        </w:rPr>
        <w:t xml:space="preserve">вич – Отдел тендеров и экспертиз </w:t>
      </w:r>
      <w:r w:rsidR="00B51294" w:rsidRPr="00297B3A">
        <w:rPr>
          <w:rFonts w:ascii="Franklin Gothic Book" w:hAnsi="Franklin Gothic Book"/>
          <w:sz w:val="24"/>
          <w:szCs w:val="24"/>
        </w:rPr>
        <w:t>ПАО</w:t>
      </w:r>
      <w:r w:rsidRPr="00297B3A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97B3A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но по усмотрению организатора закупки.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97B3A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297B3A">
        <w:rPr>
          <w:rFonts w:ascii="Franklin Gothic Book" w:hAnsi="Franklin Gothic Book"/>
          <w:b/>
        </w:rPr>
        <w:t>и допуск их к участию в закупке</w:t>
      </w:r>
    </w:p>
    <w:p w:rsidR="00D0010B" w:rsidRPr="00297B3A" w:rsidRDefault="00D0010B" w:rsidP="00453A03">
      <w:pPr>
        <w:pStyle w:val="OP111"/>
        <w:numPr>
          <w:ilvl w:val="2"/>
          <w:numId w:val="12"/>
        </w:numPr>
      </w:pPr>
      <w:r w:rsidRPr="00297B3A">
        <w:t>Конкурсная комиссия вправе не допустить к участию в закупке лицо, подавшее зая</w:t>
      </w:r>
      <w:r w:rsidRPr="00297B3A">
        <w:t>в</w:t>
      </w:r>
      <w:r w:rsidRPr="00297B3A">
        <w:t xml:space="preserve">ку на участие в закупке по следующим основаниям: 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97B3A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</w:t>
      </w:r>
      <w:r w:rsidR="00D0010B" w:rsidRPr="00297B3A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97B3A">
        <w:rPr>
          <w:rFonts w:ascii="Franklin Gothic Book" w:hAnsi="Franklin Gothic Book"/>
          <w:color w:val="000000" w:themeColor="text1"/>
        </w:rPr>
        <w:t>в</w:t>
      </w:r>
      <w:r w:rsidRPr="00297B3A">
        <w:rPr>
          <w:rFonts w:ascii="Franklin Gothic Book" w:hAnsi="Franklin Gothic Book"/>
          <w:color w:val="000000" w:themeColor="text1"/>
        </w:rPr>
        <w:t>ке;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97B3A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</w:t>
      </w:r>
      <w:r w:rsidR="00D0010B" w:rsidRPr="00297B3A">
        <w:rPr>
          <w:rFonts w:ascii="Franklin Gothic Book" w:hAnsi="Franklin Gothic Book"/>
          <w:color w:val="000000" w:themeColor="text1"/>
        </w:rPr>
        <w:t>наличие</w:t>
      </w:r>
      <w:r w:rsidR="00D0010B" w:rsidRPr="00297B3A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97B3A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97B3A">
        <w:rPr>
          <w:rFonts w:ascii="Franklin Gothic Book" w:hAnsi="Franklin Gothic Book"/>
          <w:color w:val="000000" w:themeColor="text1"/>
        </w:rPr>
        <w:t>е</w:t>
      </w:r>
      <w:r w:rsidR="00D0010B" w:rsidRPr="00297B3A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97B3A">
        <w:rPr>
          <w:rFonts w:ascii="Franklin Gothic Book" w:hAnsi="Franklin Gothic Book"/>
          <w:color w:val="000000" w:themeColor="text1"/>
        </w:rPr>
        <w:t>е</w:t>
      </w:r>
      <w:r w:rsidR="00D0010B" w:rsidRPr="00297B3A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97B3A">
        <w:rPr>
          <w:rFonts w:ascii="Franklin Gothic Book" w:hAnsi="Franklin Gothic Book"/>
          <w:color w:val="000000" w:themeColor="text1"/>
        </w:rPr>
        <w:t>е</w:t>
      </w:r>
      <w:r w:rsidR="00D0010B" w:rsidRPr="00297B3A">
        <w:rPr>
          <w:rFonts w:ascii="Franklin Gothic Book" w:hAnsi="Franklin Gothic Book"/>
          <w:color w:val="000000" w:themeColor="text1"/>
        </w:rPr>
        <w:t xml:space="preserve">ред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="00D0010B" w:rsidRPr="00297B3A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="00D0010B" w:rsidRPr="00297B3A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97B3A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97B3A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97B3A">
        <w:rPr>
          <w:rFonts w:ascii="Franklin Gothic Book" w:hAnsi="Franklin Gothic Book"/>
          <w:color w:val="000000" w:themeColor="text1"/>
        </w:rPr>
        <w:t>ии</w:t>
      </w:r>
      <w:r w:rsidRPr="00297B3A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97B3A">
        <w:rPr>
          <w:rFonts w:ascii="Franklin Gothic Book" w:hAnsi="Franklin Gothic Book"/>
          <w:bCs/>
          <w:color w:val="000000" w:themeColor="text1"/>
        </w:rPr>
        <w:t>у</w:t>
      </w:r>
      <w:r w:rsidRPr="00297B3A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97B3A">
        <w:rPr>
          <w:rFonts w:ascii="Franklin Gothic Book" w:hAnsi="Franklin Gothic Book"/>
          <w:color w:val="000000" w:themeColor="text1"/>
        </w:rPr>
        <w:t>у</w:t>
      </w:r>
      <w:proofErr w:type="gramEnd"/>
      <w:r w:rsidRPr="00297B3A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97B3A">
        <w:rPr>
          <w:rFonts w:ascii="Franklin Gothic Book" w:hAnsi="Franklin Gothic Book"/>
          <w:color w:val="000000" w:themeColor="text1"/>
        </w:rPr>
        <w:t>с</w:t>
      </w:r>
      <w:r w:rsidRPr="00297B3A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</w:t>
      </w:r>
      <w:r w:rsidRPr="00297B3A">
        <w:rPr>
          <w:rFonts w:ascii="Franklin Gothic Book" w:hAnsi="Franklin Gothic Book"/>
          <w:color w:val="000000" w:themeColor="text1"/>
        </w:rPr>
        <w:t>р</w:t>
      </w:r>
      <w:r w:rsidRPr="00297B3A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97B3A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97B3A">
        <w:rPr>
          <w:rFonts w:ascii="Franklin Gothic Book" w:hAnsi="Franklin Gothic Book"/>
          <w:color w:val="000000" w:themeColor="text1"/>
        </w:rPr>
        <w:t>а</w:t>
      </w:r>
      <w:r w:rsidRPr="00297B3A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97B3A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97B3A">
        <w:rPr>
          <w:rFonts w:ascii="Franklin Gothic Book" w:hAnsi="Franklin Gothic Book"/>
          <w:snapToGrid w:val="0"/>
          <w:color w:val="000000" w:themeColor="text1"/>
        </w:rPr>
        <w:t>е</w:t>
      </w:r>
      <w:r w:rsidRPr="00297B3A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97B3A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97B3A">
        <w:rPr>
          <w:rFonts w:ascii="Franklin Gothic Book" w:hAnsi="Franklin Gothic Book"/>
          <w:snapToGrid w:val="0"/>
          <w:color w:val="000000" w:themeColor="text1"/>
        </w:rPr>
        <w:t>, в</w:t>
      </w:r>
      <w:r w:rsidRPr="00297B3A">
        <w:rPr>
          <w:rFonts w:ascii="Franklin Gothic Book" w:hAnsi="Franklin Gothic Book"/>
          <w:snapToGrid w:val="0"/>
          <w:color w:val="000000" w:themeColor="text1"/>
        </w:rPr>
        <w:t>ы</w:t>
      </w:r>
      <w:r w:rsidRPr="00297B3A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97B3A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97B3A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97B3A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97B3A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97B3A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97B3A">
        <w:rPr>
          <w:rFonts w:ascii="Franklin Gothic Book" w:hAnsi="Franklin Gothic Book"/>
          <w:color w:val="000000" w:themeColor="text1"/>
        </w:rPr>
        <w:t xml:space="preserve"> зая</w:t>
      </w:r>
      <w:r w:rsidRPr="00297B3A">
        <w:rPr>
          <w:rFonts w:ascii="Franklin Gothic Book" w:hAnsi="Franklin Gothic Book"/>
          <w:color w:val="000000" w:themeColor="text1"/>
        </w:rPr>
        <w:t>в</w:t>
      </w:r>
      <w:r w:rsidRPr="00297B3A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97B3A">
        <w:rPr>
          <w:rFonts w:ascii="Franklin Gothic Book" w:hAnsi="Franklin Gothic Book"/>
          <w:color w:val="000000" w:themeColor="text1"/>
        </w:rPr>
        <w:t>ж</w:t>
      </w:r>
      <w:r w:rsidRPr="00297B3A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97B3A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97B3A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97B3A">
        <w:rPr>
          <w:rFonts w:ascii="Franklin Gothic Book" w:hAnsi="Franklin Gothic Book"/>
          <w:color w:val="000000" w:themeColor="text1"/>
        </w:rPr>
        <w:t>а</w:t>
      </w:r>
      <w:r w:rsidRPr="00297B3A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297B3A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97B3A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97B3A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97B3A">
        <w:rPr>
          <w:rFonts w:ascii="Franklin Gothic Book" w:hAnsi="Franklin Gothic Book"/>
          <w:color w:val="000000" w:themeColor="text1"/>
        </w:rPr>
        <w:t>а</w:t>
      </w:r>
      <w:r w:rsidRPr="00297B3A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97B3A">
        <w:rPr>
          <w:rFonts w:ascii="Franklin Gothic Book" w:hAnsi="Franklin Gothic Book"/>
          <w:color w:val="000000" w:themeColor="text1"/>
        </w:rPr>
        <w:t>а</w:t>
      </w:r>
      <w:r w:rsidRPr="00297B3A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97B3A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97B3A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97B3A">
        <w:rPr>
          <w:rFonts w:ascii="Franklin Gothic Book" w:hAnsi="Franklin Gothic Book"/>
          <w:color w:val="000000" w:themeColor="text1"/>
        </w:rPr>
        <w:t>в</w:t>
      </w:r>
      <w:r w:rsidRPr="00297B3A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97B3A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 наличие</w:t>
      </w:r>
      <w:r w:rsidRPr="00297B3A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97B3A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97B3A">
        <w:rPr>
          <w:rFonts w:ascii="Franklin Gothic Book" w:hAnsi="Franklin Gothic Book"/>
          <w:color w:val="000000" w:themeColor="text1"/>
        </w:rPr>
        <w:t>е</w:t>
      </w:r>
      <w:r w:rsidRPr="00297B3A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97B3A">
        <w:rPr>
          <w:rFonts w:ascii="Franklin Gothic Book" w:hAnsi="Franklin Gothic Book"/>
          <w:color w:val="000000" w:themeColor="text1"/>
        </w:rPr>
        <w:t>е</w:t>
      </w:r>
      <w:r w:rsidRPr="00297B3A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97B3A">
        <w:rPr>
          <w:rFonts w:ascii="Franklin Gothic Book" w:hAnsi="Franklin Gothic Book"/>
          <w:color w:val="000000" w:themeColor="text1"/>
        </w:rPr>
        <w:t>е</w:t>
      </w:r>
      <w:r w:rsidRPr="00297B3A">
        <w:rPr>
          <w:rFonts w:ascii="Franklin Gothic Book" w:hAnsi="Franklin Gothic Book"/>
          <w:color w:val="000000" w:themeColor="text1"/>
        </w:rPr>
        <w:t xml:space="preserve">ред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97B3A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наличие у</w:t>
      </w:r>
      <w:r w:rsidRPr="00297B3A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97B3A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97B3A">
        <w:rPr>
          <w:rFonts w:ascii="Franklin Gothic Book" w:hAnsi="Franklin Gothic Book"/>
          <w:color w:val="000000" w:themeColor="text1"/>
        </w:rPr>
        <w:t>з</w:t>
      </w:r>
      <w:r w:rsidRPr="00297B3A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97B3A">
        <w:rPr>
          <w:rFonts w:ascii="Franklin Gothic Book" w:hAnsi="Franklin Gothic Book"/>
          <w:color w:val="000000" w:themeColor="text1"/>
        </w:rPr>
        <w:t>л</w:t>
      </w:r>
      <w:r w:rsidRPr="00297B3A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297B3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297B3A">
        <w:rPr>
          <w:rFonts w:ascii="Franklin Gothic Book" w:hAnsi="Franklin Gothic Book"/>
        </w:rPr>
        <w:t>ю</w:t>
      </w:r>
      <w:r w:rsidRPr="00297B3A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297B3A">
        <w:rPr>
          <w:rFonts w:ascii="Franklin Gothic Book" w:hAnsi="Franklin Gothic Book"/>
        </w:rPr>
        <w:t>ы</w:t>
      </w:r>
      <w:r w:rsidRPr="00297B3A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ния услуг).</w:t>
      </w:r>
    </w:p>
    <w:p w:rsidR="0021788C" w:rsidRPr="00297B3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стие в закупке, несет участник закупки.</w:t>
      </w:r>
    </w:p>
    <w:p w:rsidR="004E460A" w:rsidRPr="00297B3A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297B3A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297B3A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297B3A">
        <w:rPr>
          <w:rFonts w:ascii="Franklin Gothic Book" w:hAnsi="Franklin Gothic Book"/>
        </w:rPr>
        <w:t>р</w:t>
      </w:r>
      <w:r w:rsidRPr="00297B3A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297B3A">
        <w:rPr>
          <w:rFonts w:ascii="Franklin Gothic Book" w:hAnsi="Franklin Gothic Book"/>
        </w:rPr>
        <w:t>р</w:t>
      </w:r>
      <w:r w:rsidRPr="00297B3A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297B3A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Оценка заявок на участие в закупке</w:t>
      </w:r>
      <w:r w:rsidRPr="00297B3A">
        <w:rPr>
          <w:rFonts w:ascii="Franklin Gothic Book" w:hAnsi="Franklin Gothic Book"/>
          <w:b/>
          <w:i/>
        </w:rPr>
        <w:t>.</w:t>
      </w:r>
    </w:p>
    <w:p w:rsidR="00F7150F" w:rsidRPr="00297B3A" w:rsidRDefault="00F7150F" w:rsidP="00453A03">
      <w:pPr>
        <w:pStyle w:val="OP111"/>
      </w:pPr>
      <w:r w:rsidRPr="00297B3A">
        <w:rPr>
          <w:b/>
        </w:rPr>
        <w:t>2.11.</w:t>
      </w:r>
      <w:r w:rsidR="00453A03">
        <w:rPr>
          <w:b/>
        </w:rPr>
        <w:t xml:space="preserve">1 </w:t>
      </w:r>
      <w:r w:rsidRPr="00297B3A">
        <w:t>Победителем запроса котировок признается участник закупки, предложивший наименьшую цену.</w:t>
      </w:r>
    </w:p>
    <w:p w:rsidR="00F7150F" w:rsidRPr="00297B3A" w:rsidRDefault="00453A03" w:rsidP="00453A03">
      <w:pPr>
        <w:pStyle w:val="OP111"/>
      </w:pPr>
      <w:r w:rsidRPr="00453A03">
        <w:rPr>
          <w:b/>
        </w:rPr>
        <w:t>2.11.2</w:t>
      </w:r>
      <w:r>
        <w:t xml:space="preserve">. </w:t>
      </w:r>
      <w:r w:rsidR="00F7150F" w:rsidRPr="00297B3A">
        <w:t>Организатор производит оценку заявок исходя из стоимости без учета НДС.</w:t>
      </w:r>
    </w:p>
    <w:p w:rsidR="00F7150F" w:rsidRPr="00297B3A" w:rsidRDefault="00453A03" w:rsidP="00453A03">
      <w:pPr>
        <w:pStyle w:val="OP111"/>
      </w:pPr>
      <w:r w:rsidRPr="00453A03">
        <w:rPr>
          <w:b/>
        </w:rPr>
        <w:t>2.11.3.</w:t>
      </w:r>
      <w:r>
        <w:t xml:space="preserve"> </w:t>
      </w:r>
      <w:r w:rsidR="00F7150F" w:rsidRPr="00297B3A">
        <w:t>В случае</w:t>
      </w:r>
      <w:proofErr w:type="gramStart"/>
      <w:r w:rsidR="00F7150F" w:rsidRPr="00297B3A">
        <w:t>,</w:t>
      </w:r>
      <w:proofErr w:type="gramEnd"/>
      <w:r w:rsidR="00F7150F" w:rsidRPr="00297B3A">
        <w:t xml:space="preserve"> если наименьшая цена договора содержится в нескольких заявках на </w:t>
      </w:r>
      <w:r>
        <w:t xml:space="preserve">                              </w:t>
      </w:r>
      <w:r w:rsidR="00F7150F" w:rsidRPr="00297B3A">
        <w:t>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</w:t>
      </w:r>
      <w:r w:rsidR="00F7150F" w:rsidRPr="00297B3A">
        <w:t>ь</w:t>
      </w:r>
      <w:r w:rsidR="00F7150F" w:rsidRPr="00297B3A">
        <w:t>шей ценой.</w:t>
      </w:r>
    </w:p>
    <w:p w:rsidR="009341A8" w:rsidRPr="00453A03" w:rsidRDefault="00453A03" w:rsidP="00453A03">
      <w:pPr>
        <w:pStyle w:val="afff6"/>
        <w:numPr>
          <w:ilvl w:val="1"/>
          <w:numId w:val="12"/>
        </w:num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="009341A8" w:rsidRPr="00453A03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="009341A8" w:rsidRPr="00453A03">
        <w:rPr>
          <w:rFonts w:ascii="Franklin Gothic Book" w:hAnsi="Franklin Gothic Book"/>
          <w:b/>
        </w:rPr>
        <w:t>применения процедуры пошагового понижения стоимости з</w:t>
      </w:r>
      <w:r w:rsidR="009341A8" w:rsidRPr="00453A03">
        <w:rPr>
          <w:rFonts w:ascii="Franklin Gothic Book" w:hAnsi="Franklin Gothic Book"/>
          <w:b/>
        </w:rPr>
        <w:t>а</w:t>
      </w:r>
      <w:r w:rsidR="009341A8" w:rsidRPr="00453A03">
        <w:rPr>
          <w:rFonts w:ascii="Franklin Gothic Book" w:hAnsi="Franklin Gothic Book"/>
          <w:b/>
        </w:rPr>
        <w:t>явок</w:t>
      </w:r>
      <w:proofErr w:type="gramEnd"/>
      <w:r w:rsidR="009341A8" w:rsidRPr="00453A03">
        <w:rPr>
          <w:rFonts w:ascii="Franklin Gothic Book" w:hAnsi="Franklin Gothic Book"/>
          <w:b/>
        </w:rPr>
        <w:t>.</w:t>
      </w:r>
    </w:p>
    <w:p w:rsidR="009341A8" w:rsidRPr="00297B3A" w:rsidRDefault="009341A8" w:rsidP="00453A03">
      <w:pPr>
        <w:pStyle w:val="afff6"/>
        <w:numPr>
          <w:ilvl w:val="2"/>
          <w:numId w:val="12"/>
        </w:numPr>
        <w:ind w:left="1418" w:hanging="709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297B3A" w:rsidRDefault="009341A8" w:rsidP="00453A03">
      <w:pPr>
        <w:pStyle w:val="afff6"/>
        <w:numPr>
          <w:ilvl w:val="2"/>
          <w:numId w:val="12"/>
        </w:numPr>
        <w:ind w:left="1418" w:hanging="709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297B3A" w:rsidRDefault="009341A8" w:rsidP="00453A03">
      <w:pPr>
        <w:pStyle w:val="afff6"/>
        <w:numPr>
          <w:ilvl w:val="2"/>
          <w:numId w:val="12"/>
        </w:numPr>
        <w:ind w:left="1418" w:hanging="709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ров, оказания услуг.</w:t>
      </w:r>
    </w:p>
    <w:p w:rsidR="009341A8" w:rsidRPr="00297B3A" w:rsidRDefault="009341A8" w:rsidP="00453A03">
      <w:pPr>
        <w:pStyle w:val="afff6"/>
        <w:numPr>
          <w:ilvl w:val="2"/>
          <w:numId w:val="12"/>
        </w:numPr>
        <w:ind w:left="1418" w:hanging="709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297B3A">
        <w:rPr>
          <w:rFonts w:ascii="Franklin Gothic Book" w:hAnsi="Franklin Gothic Book"/>
        </w:rPr>
        <w:t>у</w:t>
      </w:r>
      <w:r w:rsidRPr="00297B3A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297B3A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297B3A" w:rsidRDefault="009C3DA9" w:rsidP="00453A03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  <w:b/>
        </w:rPr>
        <w:t>Действия по итогам закупки</w:t>
      </w:r>
    </w:p>
    <w:p w:rsidR="00877204" w:rsidRPr="00297B3A" w:rsidRDefault="009C3DA9" w:rsidP="00453A03">
      <w:pPr>
        <w:pStyle w:val="afff6"/>
        <w:numPr>
          <w:ilvl w:val="2"/>
          <w:numId w:val="12"/>
        </w:numPr>
        <w:spacing w:before="60" w:after="60"/>
        <w:ind w:left="1418" w:hanging="709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297B3A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             </w:t>
      </w:r>
      <w:r w:rsidR="009C3DA9" w:rsidRPr="00297B3A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297B3A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297B3A">
        <w:rPr>
          <w:rFonts w:ascii="Franklin Gothic Book" w:hAnsi="Franklin Gothic Book"/>
        </w:rPr>
        <w:t>требован</w:t>
      </w:r>
      <w:r w:rsidR="00773030" w:rsidRPr="00297B3A">
        <w:rPr>
          <w:rFonts w:ascii="Franklin Gothic Book" w:hAnsi="Franklin Gothic Book"/>
        </w:rPr>
        <w:t>и</w:t>
      </w:r>
      <w:r w:rsidR="00773030" w:rsidRPr="00297B3A">
        <w:rPr>
          <w:rFonts w:ascii="Franklin Gothic Book" w:hAnsi="Franklin Gothic Book"/>
        </w:rPr>
        <w:t>ям</w:t>
      </w:r>
      <w:proofErr w:type="gramEnd"/>
      <w:r w:rsidR="00773030" w:rsidRPr="00297B3A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297B3A">
        <w:rPr>
          <w:rFonts w:ascii="Franklin Gothic Book" w:hAnsi="Franklin Gothic Book"/>
        </w:rPr>
        <w:t>.</w:t>
      </w:r>
    </w:p>
    <w:p w:rsidR="009C3DA9" w:rsidRPr="00297B3A" w:rsidRDefault="009C3DA9" w:rsidP="00453A03">
      <w:pPr>
        <w:pStyle w:val="afff6"/>
        <w:numPr>
          <w:ilvl w:val="2"/>
          <w:numId w:val="12"/>
        </w:numPr>
        <w:spacing w:before="60" w:after="60"/>
        <w:ind w:left="1418" w:hanging="709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297B3A" w:rsidRDefault="009C3DA9" w:rsidP="00453A03">
      <w:pPr>
        <w:pStyle w:val="afff6"/>
        <w:numPr>
          <w:ilvl w:val="2"/>
          <w:numId w:val="12"/>
        </w:numPr>
        <w:spacing w:before="60" w:after="60"/>
        <w:ind w:left="1418" w:hanging="709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297B3A">
        <w:rPr>
          <w:rFonts w:ascii="Franklin Gothic Book" w:hAnsi="Franklin Gothic Book"/>
        </w:rPr>
        <w:t>требовании</w:t>
      </w:r>
      <w:proofErr w:type="gramEnd"/>
      <w:r w:rsidRPr="00297B3A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297B3A" w:rsidRDefault="009C3DA9" w:rsidP="00453A03">
      <w:pPr>
        <w:pStyle w:val="afff6"/>
        <w:numPr>
          <w:ilvl w:val="2"/>
          <w:numId w:val="12"/>
        </w:numPr>
        <w:spacing w:before="60" w:after="60"/>
        <w:ind w:left="1418" w:hanging="709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В случае отказа</w:t>
      </w:r>
      <w:r w:rsidRPr="00297B3A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297B3A">
        <w:rPr>
          <w:rFonts w:ascii="Franklin Gothic Book" w:hAnsi="Franklin Gothic Book"/>
        </w:rPr>
        <w:t>закупки</w:t>
      </w:r>
      <w:r w:rsidRPr="00297B3A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297B3A">
        <w:rPr>
          <w:rFonts w:ascii="Franklin Gothic Book" w:hAnsi="Franklin Gothic Book"/>
          <w:snapToGrid w:val="0"/>
        </w:rPr>
        <w:t>участие</w:t>
      </w:r>
      <w:proofErr w:type="gramEnd"/>
      <w:r w:rsidRPr="00297B3A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297B3A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 xml:space="preserve">             </w:t>
      </w:r>
      <w:r w:rsidR="009C3DA9" w:rsidRPr="00297B3A">
        <w:rPr>
          <w:rFonts w:ascii="Franklin Gothic Book" w:hAnsi="Franklin Gothic Book"/>
        </w:rPr>
        <w:t xml:space="preserve">В случае если участник, подавший </w:t>
      </w:r>
      <w:r w:rsidR="009C3DA9" w:rsidRPr="00297B3A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297B3A">
        <w:rPr>
          <w:rFonts w:ascii="Franklin Gothic Book" w:hAnsi="Franklin Gothic Book"/>
        </w:rPr>
        <w:t>, признан единстве</w:t>
      </w:r>
      <w:r w:rsidR="009C3DA9" w:rsidRPr="00297B3A">
        <w:rPr>
          <w:rFonts w:ascii="Franklin Gothic Book" w:hAnsi="Franklin Gothic Book"/>
        </w:rPr>
        <w:t>н</w:t>
      </w:r>
      <w:r w:rsidR="009C3DA9" w:rsidRPr="00297B3A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297B3A">
        <w:rPr>
          <w:rFonts w:ascii="Franklin Gothic Book" w:hAnsi="Franklin Gothic Book"/>
        </w:rPr>
        <w:t>е</w:t>
      </w:r>
      <w:r w:rsidR="009C3DA9" w:rsidRPr="00297B3A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297B3A" w:rsidRDefault="00877204" w:rsidP="00453A03">
      <w:pPr>
        <w:pStyle w:val="afff6"/>
        <w:numPr>
          <w:ilvl w:val="2"/>
          <w:numId w:val="12"/>
        </w:numPr>
        <w:spacing w:before="60" w:after="60"/>
        <w:ind w:left="1418" w:hanging="709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П</w:t>
      </w:r>
      <w:r w:rsidR="009C3DA9" w:rsidRPr="00297B3A">
        <w:rPr>
          <w:rFonts w:ascii="Franklin Gothic Book" w:hAnsi="Franklin Gothic Book"/>
        </w:rPr>
        <w:t xml:space="preserve">ротокол </w:t>
      </w:r>
      <w:r w:rsidRPr="00297B3A">
        <w:rPr>
          <w:rFonts w:ascii="Franklin Gothic Book" w:hAnsi="Franklin Gothic Book"/>
        </w:rPr>
        <w:t>подведения итогов закупки</w:t>
      </w:r>
      <w:r w:rsidR="009341A8" w:rsidRPr="00297B3A">
        <w:rPr>
          <w:rFonts w:ascii="Franklin Gothic Book" w:hAnsi="Franklin Gothic Book"/>
        </w:rPr>
        <w:t xml:space="preserve"> размещается на </w:t>
      </w:r>
      <w:r w:rsidR="009C3DA9" w:rsidRPr="00297B3A">
        <w:rPr>
          <w:rFonts w:ascii="Franklin Gothic Book" w:hAnsi="Franklin Gothic Book"/>
        </w:rPr>
        <w:t>сай</w:t>
      </w:r>
      <w:r w:rsidR="009341A8" w:rsidRPr="00297B3A">
        <w:rPr>
          <w:rFonts w:ascii="Franklin Gothic Book" w:hAnsi="Franklin Gothic Book"/>
        </w:rPr>
        <w:t xml:space="preserve">тах </w:t>
      </w:r>
      <w:hyperlink r:id="rId16" w:history="1">
        <w:r w:rsidR="009341A8" w:rsidRPr="00297B3A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297B3A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 xml:space="preserve">и </w:t>
      </w:r>
      <w:hyperlink r:id="rId17" w:history="1">
        <w:r w:rsidRPr="00297B3A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297B3A">
        <w:rPr>
          <w:rFonts w:ascii="Franklin Gothic Book" w:hAnsi="Franklin Gothic Book"/>
        </w:rPr>
        <w:t>, на</w:t>
      </w:r>
      <w:r w:rsidR="009C3DA9" w:rsidRPr="00297B3A">
        <w:rPr>
          <w:rFonts w:ascii="Franklin Gothic Book" w:hAnsi="Franklin Gothic Book"/>
        </w:rPr>
        <w:t xml:space="preserve"> кото</w:t>
      </w:r>
      <w:r w:rsidRPr="00297B3A">
        <w:rPr>
          <w:rFonts w:ascii="Franklin Gothic Book" w:hAnsi="Franklin Gothic Book"/>
        </w:rPr>
        <w:t>рых</w:t>
      </w:r>
      <w:r w:rsidR="009C3DA9" w:rsidRPr="00297B3A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297B3A">
        <w:rPr>
          <w:rFonts w:ascii="Franklin Gothic Book" w:hAnsi="Franklin Gothic Book"/>
        </w:rPr>
        <w:t>р</w:t>
      </w:r>
      <w:r w:rsidR="009C3DA9" w:rsidRPr="00297B3A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297B3A" w:rsidRDefault="009C3DA9" w:rsidP="00453A03">
      <w:pPr>
        <w:pStyle w:val="afff6"/>
        <w:numPr>
          <w:ilvl w:val="2"/>
          <w:numId w:val="12"/>
        </w:numPr>
        <w:spacing w:before="60" w:after="60"/>
        <w:ind w:left="1418" w:hanging="709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купки.</w:t>
      </w:r>
    </w:p>
    <w:p w:rsidR="009C3DA9" w:rsidRPr="00297B3A" w:rsidRDefault="009C3DA9" w:rsidP="00453A03">
      <w:pPr>
        <w:pStyle w:val="afff6"/>
        <w:numPr>
          <w:ilvl w:val="2"/>
          <w:numId w:val="12"/>
        </w:numPr>
        <w:spacing w:before="60" w:after="60"/>
        <w:ind w:left="1418" w:hanging="709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 xml:space="preserve">После проведения процедуры </w:t>
      </w:r>
      <w:r w:rsidR="00921564" w:rsidRPr="00297B3A">
        <w:rPr>
          <w:rFonts w:ascii="Franklin Gothic Book" w:hAnsi="Franklin Gothic Book"/>
        </w:rPr>
        <w:t>переторжки</w:t>
      </w:r>
      <w:r w:rsidRPr="00297B3A">
        <w:rPr>
          <w:rFonts w:ascii="Franklin Gothic Book" w:hAnsi="Franklin Gothic Book"/>
        </w:rPr>
        <w:t xml:space="preserve"> участники обязаны не позднее двух р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 xml:space="preserve">бочих дней с момента принятия решения предоставить организатору закупки </w:t>
      </w:r>
      <w:proofErr w:type="spellStart"/>
      <w:r w:rsidRPr="00297B3A">
        <w:rPr>
          <w:rFonts w:ascii="Franklin Gothic Book" w:hAnsi="Franklin Gothic Book"/>
        </w:rPr>
        <w:t>поп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зиционно</w:t>
      </w:r>
      <w:proofErr w:type="spellEnd"/>
      <w:r w:rsidRPr="00297B3A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297B3A">
        <w:rPr>
          <w:rFonts w:ascii="Franklin Gothic Book" w:hAnsi="Franklin Gothic Book"/>
        </w:rPr>
        <w:t>перетор</w:t>
      </w:r>
      <w:r w:rsidR="00921564" w:rsidRPr="00297B3A">
        <w:rPr>
          <w:rFonts w:ascii="Franklin Gothic Book" w:hAnsi="Franklin Gothic Book"/>
        </w:rPr>
        <w:t>ж</w:t>
      </w:r>
      <w:r w:rsidR="00921564" w:rsidRPr="00297B3A">
        <w:rPr>
          <w:rFonts w:ascii="Franklin Gothic Book" w:hAnsi="Franklin Gothic Book"/>
        </w:rPr>
        <w:t>ки</w:t>
      </w:r>
      <w:r w:rsidRPr="00297B3A">
        <w:rPr>
          <w:rFonts w:ascii="Franklin Gothic Book" w:hAnsi="Franklin Gothic Book"/>
        </w:rPr>
        <w:t>).</w:t>
      </w:r>
    </w:p>
    <w:p w:rsidR="009C3DA9" w:rsidRPr="00297B3A" w:rsidRDefault="009C3DA9" w:rsidP="00453A03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97B3A" w:rsidRDefault="009C3DA9" w:rsidP="00453A03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297B3A" w:rsidRDefault="009C3DA9" w:rsidP="00453A03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97B3A" w:rsidRDefault="009C3DA9" w:rsidP="00453A03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297B3A">
        <w:rPr>
          <w:rFonts w:ascii="Franklin Gothic Book" w:hAnsi="Franklin Gothic Book"/>
        </w:rPr>
        <w:t>валюте указанной в проекте договора</w:t>
      </w:r>
      <w:r w:rsidRPr="00297B3A">
        <w:rPr>
          <w:rFonts w:ascii="Franklin Gothic Book" w:hAnsi="Franklin Gothic Book"/>
        </w:rPr>
        <w:t>.</w:t>
      </w:r>
    </w:p>
    <w:p w:rsidR="009C3DA9" w:rsidRPr="00297B3A" w:rsidRDefault="009C3DA9" w:rsidP="00453A03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297B3A" w:rsidRDefault="009C3DA9" w:rsidP="00296A4D">
      <w:pPr>
        <w:pStyle w:val="afff6"/>
        <w:numPr>
          <w:ilvl w:val="2"/>
          <w:numId w:val="12"/>
        </w:numPr>
        <w:spacing w:before="60" w:after="60"/>
        <w:ind w:left="1418" w:hanging="709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297B3A">
        <w:rPr>
          <w:rFonts w:ascii="Franklin Gothic Book" w:hAnsi="Franklin Gothic Book"/>
          <w:b/>
          <w:u w:val="single"/>
        </w:rPr>
        <w:t>Факсимильное воспроизв</w:t>
      </w:r>
      <w:r w:rsidRPr="00297B3A">
        <w:rPr>
          <w:rFonts w:ascii="Franklin Gothic Book" w:hAnsi="Franklin Gothic Book"/>
          <w:b/>
          <w:u w:val="single"/>
        </w:rPr>
        <w:t>е</w:t>
      </w:r>
      <w:r w:rsidRPr="00297B3A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297B3A" w:rsidRDefault="009C3DA9" w:rsidP="00296A4D">
      <w:pPr>
        <w:pStyle w:val="afff6"/>
        <w:numPr>
          <w:ilvl w:val="2"/>
          <w:numId w:val="12"/>
        </w:numPr>
        <w:spacing w:before="60" w:after="60"/>
        <w:ind w:left="1418" w:hanging="709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297B3A">
        <w:rPr>
          <w:rFonts w:ascii="Franklin Gothic Book" w:hAnsi="Franklin Gothic Book"/>
        </w:rPr>
        <w:t>н</w:t>
      </w:r>
      <w:r w:rsidRPr="00297B3A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297B3A" w:rsidRDefault="009C3DA9" w:rsidP="00296A4D">
      <w:pPr>
        <w:pStyle w:val="afff6"/>
        <w:numPr>
          <w:ilvl w:val="2"/>
          <w:numId w:val="12"/>
        </w:numPr>
        <w:spacing w:before="60" w:after="60"/>
        <w:ind w:left="1418" w:hanging="709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кументации о закупке положений.</w:t>
      </w:r>
    </w:p>
    <w:p w:rsidR="00176A29" w:rsidRPr="00297B3A" w:rsidRDefault="009C3DA9" w:rsidP="00296A4D">
      <w:pPr>
        <w:pStyle w:val="afff6"/>
        <w:numPr>
          <w:ilvl w:val="2"/>
          <w:numId w:val="12"/>
        </w:numPr>
        <w:spacing w:before="60" w:after="60"/>
        <w:ind w:left="1418" w:hanging="709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297B3A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297B3A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297B3A">
        <w:rPr>
          <w:rFonts w:ascii="Franklin Gothic Book" w:hAnsi="Franklin Gothic Book"/>
        </w:rPr>
        <w:t>ождения товара» Формы 2 «Коммерческое предложение</w:t>
      </w:r>
      <w:r w:rsidRPr="00297B3A">
        <w:rPr>
          <w:rFonts w:ascii="Franklin Gothic Book" w:hAnsi="Franklin Gothic Book"/>
        </w:rPr>
        <w:t>», участник может быть отстранен от дальнейшего уч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297B3A" w:rsidRDefault="009C3DA9" w:rsidP="00296A4D">
      <w:pPr>
        <w:pStyle w:val="afff6"/>
        <w:numPr>
          <w:ilvl w:val="2"/>
          <w:numId w:val="12"/>
        </w:numPr>
        <w:spacing w:before="60" w:after="60"/>
        <w:ind w:left="1418" w:hanging="709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297B3A">
        <w:rPr>
          <w:rFonts w:ascii="Franklin Gothic Book" w:hAnsi="Franklin Gothic Book"/>
        </w:rPr>
        <w:t>2.9.</w:t>
      </w:r>
      <w:r w:rsidR="000265F4" w:rsidRPr="00297B3A">
        <w:rPr>
          <w:rFonts w:ascii="Franklin Gothic Book" w:hAnsi="Franklin Gothic Book"/>
        </w:rPr>
        <w:t>6</w:t>
      </w:r>
      <w:r w:rsidR="00BC416C" w:rsidRPr="00297B3A">
        <w:rPr>
          <w:rFonts w:ascii="Franklin Gothic Book" w:hAnsi="Franklin Gothic Book"/>
        </w:rPr>
        <w:t>.</w:t>
      </w:r>
    </w:p>
    <w:p w:rsidR="009C3DA9" w:rsidRPr="00297B3A" w:rsidRDefault="009C3DA9" w:rsidP="00296A4D">
      <w:pPr>
        <w:pStyle w:val="afff6"/>
        <w:numPr>
          <w:ilvl w:val="2"/>
          <w:numId w:val="12"/>
        </w:numPr>
        <w:spacing w:before="60" w:after="60"/>
        <w:ind w:left="1418" w:hanging="709"/>
        <w:jc w:val="both"/>
        <w:rPr>
          <w:rFonts w:ascii="Franklin Gothic Book" w:hAnsi="Franklin Gothic Book"/>
          <w:color w:val="FF0000"/>
        </w:rPr>
      </w:pPr>
      <w:bookmarkStart w:id="0" w:name="_GoBack"/>
      <w:bookmarkEnd w:id="0"/>
      <w:r w:rsidRPr="00297B3A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купке, несет участник закупки.</w:t>
      </w:r>
    </w:p>
    <w:p w:rsidR="009C3DA9" w:rsidRPr="00297B3A" w:rsidRDefault="009C3DA9" w:rsidP="00453A03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297B3A" w:rsidRDefault="00113039" w:rsidP="00453A0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Заявка на участие в закупке (форма №1);</w:t>
      </w:r>
    </w:p>
    <w:p w:rsidR="00113039" w:rsidRPr="00297B3A" w:rsidRDefault="00113039" w:rsidP="00453A03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297B3A" w:rsidRDefault="00113039" w:rsidP="00453A03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297B3A" w:rsidRDefault="00113039" w:rsidP="00453A03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453A03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EB048E" w:rsidRPr="00297B3A" w:rsidRDefault="00EB048E" w:rsidP="00453A03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EB048E">
        <w:rPr>
          <w:rFonts w:ascii="Franklin Gothic Book" w:hAnsi="Franklin Gothic Book"/>
        </w:rPr>
        <w:t>Сведения об опыте выполнения аналогичных поставок</w:t>
      </w:r>
      <w:r w:rsidR="00BD68A3">
        <w:rPr>
          <w:rFonts w:ascii="Franklin Gothic Book" w:hAnsi="Franklin Gothic Book"/>
        </w:rPr>
        <w:t xml:space="preserve"> оборудования</w:t>
      </w:r>
      <w:r w:rsidRPr="00EB048E">
        <w:rPr>
          <w:rFonts w:ascii="Franklin Gothic Book" w:hAnsi="Franklin Gothic Book"/>
        </w:rPr>
        <w:t xml:space="preserve"> за 2012-2014 гг. и период 2015 г</w:t>
      </w:r>
      <w:proofErr w:type="gramStart"/>
      <w:r w:rsidRPr="00EB048E">
        <w:rPr>
          <w:rFonts w:ascii="Franklin Gothic Book" w:hAnsi="Franklin Gothic Book"/>
        </w:rPr>
        <w:t>.(</w:t>
      </w:r>
      <w:proofErr w:type="gramEnd"/>
      <w:r w:rsidRPr="00EB048E">
        <w:rPr>
          <w:rFonts w:ascii="Franklin Gothic Book" w:hAnsi="Franklin Gothic Book"/>
        </w:rPr>
        <w:t>форма 6)</w:t>
      </w:r>
      <w:r>
        <w:rPr>
          <w:rFonts w:ascii="Franklin Gothic Book" w:hAnsi="Franklin Gothic Book"/>
        </w:rPr>
        <w:t>;</w:t>
      </w:r>
    </w:p>
    <w:p w:rsidR="00113039" w:rsidRPr="00297B3A" w:rsidRDefault="00113039" w:rsidP="00453A03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297B3A">
        <w:rPr>
          <w:rFonts w:ascii="Franklin Gothic Book" w:hAnsi="Franklin Gothic Book"/>
        </w:rPr>
        <w:t>у</w:t>
      </w:r>
      <w:r w:rsidRPr="00297B3A">
        <w:rPr>
          <w:rFonts w:ascii="Franklin Gothic Book" w:hAnsi="Franklin Gothic Book"/>
        </w:rPr>
        <w:t>ченная не ранее чем за тр</w:t>
      </w:r>
      <w:r w:rsidR="00497DF8" w:rsidRPr="00297B3A">
        <w:rPr>
          <w:rFonts w:ascii="Franklin Gothic Book" w:hAnsi="Franklin Gothic Book"/>
        </w:rPr>
        <w:t>идцать календарных дней до даты</w:t>
      </w:r>
      <w:r w:rsidRPr="00297B3A">
        <w:rPr>
          <w:rFonts w:ascii="Franklin Gothic Book" w:hAnsi="Franklin Gothic Book"/>
        </w:rPr>
        <w:t xml:space="preserve"> размещения на офиц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297B3A" w:rsidRDefault="00113039" w:rsidP="00453A0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Копия документ</w:t>
      </w:r>
      <w:r w:rsidR="00497DF8" w:rsidRPr="00297B3A">
        <w:rPr>
          <w:rFonts w:ascii="Franklin Gothic Book" w:hAnsi="Franklin Gothic Book"/>
        </w:rPr>
        <w:t>а о государственной регистрации</w:t>
      </w:r>
      <w:r w:rsidRPr="00297B3A">
        <w:rPr>
          <w:rFonts w:ascii="Franklin Gothic Book" w:hAnsi="Franklin Gothic Book"/>
        </w:rPr>
        <w:t xml:space="preserve"> юридического л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ца/индивидуального п</w:t>
      </w:r>
      <w:r w:rsidR="00497DF8" w:rsidRPr="00297B3A">
        <w:rPr>
          <w:rFonts w:ascii="Franklin Gothic Book" w:hAnsi="Franklin Gothic Book"/>
        </w:rPr>
        <w:t>редпринимателя (свидетельство о</w:t>
      </w:r>
      <w:r w:rsidRPr="00297B3A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297B3A" w:rsidRDefault="00113039" w:rsidP="00453A0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Копия свидетельства о постановке участника закупки на налоговый учет,  завере</w:t>
      </w:r>
      <w:r w:rsidRPr="00297B3A">
        <w:rPr>
          <w:rFonts w:ascii="Franklin Gothic Book" w:hAnsi="Franklin Gothic Book"/>
        </w:rPr>
        <w:t>н</w:t>
      </w:r>
      <w:r w:rsidRPr="00297B3A">
        <w:rPr>
          <w:rFonts w:ascii="Franklin Gothic Book" w:hAnsi="Franklin Gothic Book"/>
        </w:rPr>
        <w:t>ная участником закупки;</w:t>
      </w:r>
    </w:p>
    <w:p w:rsidR="00113039" w:rsidRPr="00297B3A" w:rsidRDefault="00113039" w:rsidP="00453A0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297B3A" w:rsidRDefault="00113039" w:rsidP="00453A0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297B3A" w:rsidRDefault="00113039" w:rsidP="00453A0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В</w:t>
      </w:r>
      <w:r w:rsidR="00497DF8" w:rsidRPr="00297B3A">
        <w:rPr>
          <w:rFonts w:ascii="Franklin Gothic Book" w:hAnsi="Franklin Gothic Book"/>
        </w:rPr>
        <w:t xml:space="preserve"> отношении</w:t>
      </w:r>
      <w:r w:rsidRPr="00297B3A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297B3A">
        <w:rPr>
          <w:rFonts w:ascii="Franklin Gothic Book" w:hAnsi="Franklin Gothic Book"/>
        </w:rPr>
        <w:t>н</w:t>
      </w:r>
      <w:r w:rsidRPr="00297B3A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Pr="00297B3A" w:rsidRDefault="00113039" w:rsidP="00453A0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297B3A">
        <w:rPr>
          <w:rFonts w:ascii="Franklin Gothic Book" w:hAnsi="Franklin Gothic Book"/>
        </w:rPr>
        <w:t xml:space="preserve"> о назначении или об и</w:t>
      </w:r>
      <w:r w:rsidR="00497DF8" w:rsidRPr="00297B3A">
        <w:rPr>
          <w:rFonts w:ascii="Franklin Gothic Book" w:hAnsi="Franklin Gothic Book"/>
        </w:rPr>
        <w:t>з</w:t>
      </w:r>
      <w:r w:rsidR="00497DF8" w:rsidRPr="00297B3A">
        <w:rPr>
          <w:rFonts w:ascii="Franklin Gothic Book" w:hAnsi="Franklin Gothic Book"/>
        </w:rPr>
        <w:t xml:space="preserve">брании, </w:t>
      </w:r>
      <w:r w:rsidRPr="00297B3A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купки без доверенности.</w:t>
      </w:r>
      <w:proofErr w:type="gramEnd"/>
      <w:r w:rsidRPr="00297B3A">
        <w:rPr>
          <w:rFonts w:ascii="Franklin Gothic Book" w:hAnsi="Franklin Gothic Book"/>
        </w:rPr>
        <w:t xml:space="preserve"> В </w:t>
      </w:r>
      <w:r w:rsidR="00497DF8" w:rsidRPr="00297B3A">
        <w:rPr>
          <w:rFonts w:ascii="Franklin Gothic Book" w:hAnsi="Franklin Gothic Book"/>
        </w:rPr>
        <w:t>случае</w:t>
      </w:r>
      <w:proofErr w:type="gramStart"/>
      <w:r w:rsidR="00497DF8" w:rsidRPr="00297B3A">
        <w:rPr>
          <w:rFonts w:ascii="Franklin Gothic Book" w:hAnsi="Franklin Gothic Book"/>
        </w:rPr>
        <w:t>,</w:t>
      </w:r>
      <w:proofErr w:type="gramEnd"/>
      <w:r w:rsidR="00497DF8" w:rsidRPr="00297B3A">
        <w:rPr>
          <w:rFonts w:ascii="Franklin Gothic Book" w:hAnsi="Franklin Gothic Book"/>
        </w:rPr>
        <w:t xml:space="preserve"> если от имени участника</w:t>
      </w:r>
      <w:r w:rsidRPr="00297B3A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297B3A">
        <w:rPr>
          <w:rFonts w:ascii="Franklin Gothic Book" w:hAnsi="Franklin Gothic Book"/>
        </w:rPr>
        <w:t>оченным руковод</w:t>
      </w:r>
      <w:r w:rsidR="00497DF8" w:rsidRPr="00297B3A">
        <w:rPr>
          <w:rFonts w:ascii="Franklin Gothic Book" w:hAnsi="Franklin Gothic Book"/>
        </w:rPr>
        <w:t>и</w:t>
      </w:r>
      <w:r w:rsidR="00497DF8" w:rsidRPr="00297B3A">
        <w:rPr>
          <w:rFonts w:ascii="Franklin Gothic Book" w:hAnsi="Franklin Gothic Book"/>
        </w:rPr>
        <w:t>телем участника</w:t>
      </w:r>
      <w:r w:rsidRPr="00297B3A">
        <w:rPr>
          <w:rFonts w:ascii="Franklin Gothic Book" w:hAnsi="Franklin Gothic Book"/>
        </w:rPr>
        <w:t xml:space="preserve"> закупки, </w:t>
      </w:r>
      <w:proofErr w:type="gramStart"/>
      <w:r w:rsidRPr="00297B3A">
        <w:rPr>
          <w:rFonts w:ascii="Franklin Gothic Book" w:hAnsi="Franklin Gothic Book"/>
        </w:rPr>
        <w:t>предоставляется документ</w:t>
      </w:r>
      <w:proofErr w:type="gramEnd"/>
      <w:r w:rsidRPr="00297B3A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113039" w:rsidRPr="00297B3A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В случае</w:t>
      </w:r>
      <w:proofErr w:type="gramStart"/>
      <w:r w:rsidRPr="00297B3A">
        <w:rPr>
          <w:rFonts w:ascii="Franklin Gothic Book" w:hAnsi="Franklin Gothic Book"/>
        </w:rPr>
        <w:t>,</w:t>
      </w:r>
      <w:proofErr w:type="gramEnd"/>
      <w:r w:rsidRPr="00297B3A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Pr="00297B3A" w:rsidRDefault="00113039" w:rsidP="00453A03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297B3A">
        <w:rPr>
          <w:rFonts w:ascii="Franklin Gothic Book" w:hAnsi="Franklin Gothic Book"/>
        </w:rPr>
        <w:t>у</w:t>
      </w:r>
      <w:r w:rsidRPr="00297B3A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 w:rsidRPr="00297B3A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A73C43" w:rsidRPr="00297B3A" w:rsidRDefault="00113039" w:rsidP="00453A03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>Решение об одобрении ил</w:t>
      </w:r>
      <w:r w:rsidR="00497DF8" w:rsidRPr="00297B3A">
        <w:rPr>
          <w:rFonts w:ascii="Franklin Gothic Book" w:hAnsi="Franklin Gothic Book"/>
        </w:rPr>
        <w:t xml:space="preserve">и о совершении крупной сделки, </w:t>
      </w:r>
      <w:r w:rsidRPr="00297B3A">
        <w:rPr>
          <w:rFonts w:ascii="Franklin Gothic Book" w:hAnsi="Franklin Gothic Book"/>
        </w:rPr>
        <w:t>либо копия такого реш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 w:rsidRPr="00297B3A">
        <w:rPr>
          <w:rFonts w:ascii="Franklin Gothic Book" w:hAnsi="Franklin Gothic Book"/>
        </w:rPr>
        <w:t xml:space="preserve">ого лица и, если для участника </w:t>
      </w:r>
      <w:r w:rsidRPr="00297B3A">
        <w:rPr>
          <w:rFonts w:ascii="Franklin Gothic Book" w:hAnsi="Franklin Gothic Book"/>
        </w:rPr>
        <w:t>закупки п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297B3A">
        <w:rPr>
          <w:rFonts w:ascii="Franklin Gothic Book" w:hAnsi="Franklin Gothic Book"/>
        </w:rPr>
        <w:t>вляющихся предметом догов</w:t>
      </w:r>
      <w:r w:rsidR="00497DF8" w:rsidRPr="00297B3A">
        <w:rPr>
          <w:rFonts w:ascii="Franklin Gothic Book" w:hAnsi="Franklin Gothic Book"/>
        </w:rPr>
        <w:t>о</w:t>
      </w:r>
      <w:r w:rsidR="00497DF8" w:rsidRPr="00297B3A">
        <w:rPr>
          <w:rFonts w:ascii="Franklin Gothic Book" w:hAnsi="Franklin Gothic Book"/>
        </w:rPr>
        <w:t xml:space="preserve">ра, </w:t>
      </w:r>
      <w:r w:rsidRPr="00297B3A">
        <w:rPr>
          <w:rFonts w:ascii="Franklin Gothic Book" w:hAnsi="Franklin Gothic Book"/>
        </w:rPr>
        <w:t xml:space="preserve">являются крупной сделкой </w:t>
      </w:r>
      <w:r w:rsidRPr="00297B3A">
        <w:rPr>
          <w:rFonts w:ascii="Franklin Gothic Book" w:hAnsi="Franklin Gothic Book"/>
          <w:b/>
          <w:u w:val="single"/>
        </w:rPr>
        <w:t xml:space="preserve">или </w:t>
      </w:r>
      <w:r w:rsidR="00497DF8" w:rsidRPr="00297B3A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297B3A">
        <w:rPr>
          <w:rFonts w:ascii="Franklin Gothic Book" w:hAnsi="Franklin Gothic Book"/>
          <w:b/>
          <w:u w:val="single"/>
        </w:rPr>
        <w:t>закупки, что п</w:t>
      </w:r>
      <w:r w:rsidRPr="00297B3A">
        <w:rPr>
          <w:rFonts w:ascii="Franklin Gothic Book" w:hAnsi="Franklin Gothic Book"/>
          <w:b/>
          <w:u w:val="single"/>
        </w:rPr>
        <w:t>о</w:t>
      </w:r>
      <w:r w:rsidRPr="00297B3A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297B3A">
        <w:rPr>
          <w:rFonts w:ascii="Franklin Gothic Book" w:hAnsi="Franklin Gothic Book"/>
          <w:b/>
          <w:u w:val="single"/>
        </w:rPr>
        <w:t>, оказание услуг,</w:t>
      </w:r>
      <w:r w:rsidR="00497DF8" w:rsidRPr="00297B3A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 w:rsidRPr="00297B3A">
        <w:rPr>
          <w:rFonts w:ascii="Franklin Gothic Book" w:hAnsi="Franklin Gothic Book"/>
          <w:b/>
          <w:u w:val="single"/>
        </w:rPr>
        <w:t>о</w:t>
      </w:r>
      <w:r w:rsidR="00497DF8" w:rsidRPr="00297B3A">
        <w:rPr>
          <w:rFonts w:ascii="Franklin Gothic Book" w:hAnsi="Franklin Gothic Book"/>
          <w:b/>
          <w:u w:val="single"/>
        </w:rPr>
        <w:t>ра,</w:t>
      </w:r>
      <w:r w:rsidRPr="00297B3A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297B3A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297B3A" w:rsidRDefault="0067132D" w:rsidP="00453A03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 xml:space="preserve"> </w:t>
      </w:r>
      <w:r w:rsidR="006A46BB" w:rsidRPr="00297B3A">
        <w:rPr>
          <w:rFonts w:ascii="Franklin Gothic Book" w:hAnsi="Franklin Gothic Book"/>
          <w:b/>
        </w:rPr>
        <w:t>Объем поставляемого товара.</w:t>
      </w:r>
    </w:p>
    <w:p w:rsidR="00BD68A3" w:rsidRPr="00BD68A3" w:rsidRDefault="00BD68A3" w:rsidP="00BD68A3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BD68A3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BD68A3" w:rsidRPr="00BD68A3" w:rsidRDefault="00BD68A3" w:rsidP="00BD68A3">
      <w:pPr>
        <w:jc w:val="center"/>
        <w:rPr>
          <w:rFonts w:ascii="Franklin Gothic Book" w:eastAsiaTheme="minorHAnsi" w:hAnsi="Franklin Gothic Book"/>
          <w:lang w:eastAsia="en-US"/>
        </w:rPr>
      </w:pPr>
      <w:r w:rsidRPr="00BD68A3">
        <w:rPr>
          <w:rFonts w:ascii="Franklin Gothic Book" w:eastAsiaTheme="minorHAnsi" w:hAnsi="Franklin Gothic Book"/>
          <w:b/>
          <w:lang w:eastAsia="en-US"/>
        </w:rPr>
        <w:t xml:space="preserve">На поставку  промышленного оборудования </w:t>
      </w:r>
      <w:r w:rsidRPr="00BD68A3">
        <w:rPr>
          <w:rFonts w:ascii="Franklin Gothic Book" w:eastAsiaTheme="minorHAnsi" w:hAnsi="Franklin Gothic Book"/>
          <w:lang w:eastAsia="en-US"/>
        </w:rPr>
        <w:t xml:space="preserve"> </w:t>
      </w:r>
    </w:p>
    <w:tbl>
      <w:tblPr>
        <w:tblStyle w:val="102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560"/>
        <w:gridCol w:w="1816"/>
        <w:gridCol w:w="516"/>
        <w:gridCol w:w="4648"/>
        <w:gridCol w:w="1073"/>
        <w:gridCol w:w="851"/>
        <w:gridCol w:w="850"/>
      </w:tblGrid>
      <w:tr w:rsidR="00BD68A3" w:rsidRPr="00BD68A3" w:rsidTr="0054758F">
        <w:tc>
          <w:tcPr>
            <w:tcW w:w="560" w:type="dxa"/>
            <w:vAlign w:val="center"/>
          </w:tcPr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D68A3">
              <w:rPr>
                <w:rFonts w:ascii="Franklin Gothic Book" w:hAnsi="Franklin Gothic Book"/>
              </w:rPr>
              <w:t>п</w:t>
            </w:r>
            <w:proofErr w:type="gramEnd"/>
            <w:r w:rsidRPr="00BD68A3">
              <w:rPr>
                <w:rFonts w:ascii="Franklin Gothic Book" w:hAnsi="Franklin Gothic Book"/>
              </w:rPr>
              <w:t>/п</w:t>
            </w:r>
          </w:p>
        </w:tc>
        <w:tc>
          <w:tcPr>
            <w:tcW w:w="1816" w:type="dxa"/>
            <w:vAlign w:val="center"/>
          </w:tcPr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938" w:type="dxa"/>
            <w:gridSpan w:val="5"/>
            <w:vAlign w:val="center"/>
          </w:tcPr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BD68A3" w:rsidRPr="00BD68A3" w:rsidTr="0054758F">
        <w:trPr>
          <w:trHeight w:val="826"/>
        </w:trPr>
        <w:tc>
          <w:tcPr>
            <w:tcW w:w="560" w:type="dxa"/>
            <w:vAlign w:val="center"/>
          </w:tcPr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1</w:t>
            </w:r>
          </w:p>
        </w:tc>
        <w:tc>
          <w:tcPr>
            <w:tcW w:w="1816" w:type="dxa"/>
            <w:vAlign w:val="center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938" w:type="dxa"/>
            <w:gridSpan w:val="5"/>
            <w:vAlign w:val="center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 xml:space="preserve">Юридический адрес: 353901, г. Новороссийск, ул. </w:t>
            </w:r>
            <w:proofErr w:type="gramStart"/>
            <w:r w:rsidRPr="00BD68A3">
              <w:rPr>
                <w:rFonts w:ascii="Franklin Gothic Book" w:hAnsi="Franklin Gothic Book"/>
              </w:rPr>
              <w:t>Портовая</w:t>
            </w:r>
            <w:proofErr w:type="gramEnd"/>
            <w:r w:rsidRPr="00BD68A3">
              <w:rPr>
                <w:rFonts w:ascii="Franklin Gothic Book" w:hAnsi="Franklin Gothic Book"/>
              </w:rPr>
              <w:t>, 14</w:t>
            </w:r>
          </w:p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</w:p>
        </w:tc>
      </w:tr>
      <w:tr w:rsidR="00BD68A3" w:rsidRPr="00BD68A3" w:rsidTr="0054758F">
        <w:trPr>
          <w:trHeight w:val="643"/>
        </w:trPr>
        <w:tc>
          <w:tcPr>
            <w:tcW w:w="560" w:type="dxa"/>
            <w:vAlign w:val="center"/>
          </w:tcPr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2</w:t>
            </w:r>
          </w:p>
        </w:tc>
        <w:tc>
          <w:tcPr>
            <w:tcW w:w="1816" w:type="dxa"/>
            <w:vAlign w:val="center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938" w:type="dxa"/>
            <w:gridSpan w:val="5"/>
            <w:vAlign w:val="center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Поставка промышленного оборудования.</w:t>
            </w:r>
          </w:p>
        </w:tc>
      </w:tr>
      <w:tr w:rsidR="00BD68A3" w:rsidRPr="00BD68A3" w:rsidTr="0054758F">
        <w:trPr>
          <w:trHeight w:val="248"/>
        </w:trPr>
        <w:tc>
          <w:tcPr>
            <w:tcW w:w="560" w:type="dxa"/>
            <w:vAlign w:val="center"/>
          </w:tcPr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3</w:t>
            </w:r>
          </w:p>
        </w:tc>
        <w:tc>
          <w:tcPr>
            <w:tcW w:w="1816" w:type="dxa"/>
            <w:vAlign w:val="center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Требования к контрагенту</w:t>
            </w:r>
          </w:p>
        </w:tc>
        <w:tc>
          <w:tcPr>
            <w:tcW w:w="7938" w:type="dxa"/>
            <w:gridSpan w:val="5"/>
            <w:vAlign w:val="center"/>
          </w:tcPr>
          <w:p w:rsidR="00BD68A3" w:rsidRPr="00BD68A3" w:rsidRDefault="00BD68A3" w:rsidP="00BD68A3">
            <w:pPr>
              <w:numPr>
                <w:ilvl w:val="0"/>
                <w:numId w:val="37"/>
              </w:numPr>
              <w:ind w:left="317" w:hanging="283"/>
              <w:contextualSpacing/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Наличие опыта поставки требуемого оборудования.</w:t>
            </w:r>
          </w:p>
          <w:p w:rsidR="00BD68A3" w:rsidRPr="00BD68A3" w:rsidRDefault="00BD68A3" w:rsidP="00BD68A3">
            <w:pPr>
              <w:numPr>
                <w:ilvl w:val="0"/>
                <w:numId w:val="37"/>
              </w:numPr>
              <w:ind w:left="34" w:hanging="1046"/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 xml:space="preserve">2.  Предоставление документации: </w:t>
            </w:r>
          </w:p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- Сертификат соответствия.</w:t>
            </w:r>
          </w:p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- Паспорт завода изготовителя.</w:t>
            </w:r>
          </w:p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- Руководство по монтажу и эксплуатации.</w:t>
            </w:r>
          </w:p>
        </w:tc>
      </w:tr>
      <w:tr w:rsidR="00BD68A3" w:rsidRPr="00BD68A3" w:rsidTr="0054758F">
        <w:trPr>
          <w:trHeight w:val="549"/>
        </w:trPr>
        <w:tc>
          <w:tcPr>
            <w:tcW w:w="560" w:type="dxa"/>
            <w:vMerge w:val="restart"/>
            <w:vAlign w:val="center"/>
          </w:tcPr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4</w:t>
            </w:r>
          </w:p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 w:val="restart"/>
            <w:vAlign w:val="center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</w:p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 xml:space="preserve">Объем </w:t>
            </w:r>
            <w:proofErr w:type="gramStart"/>
            <w:r w:rsidRPr="00BD68A3">
              <w:rPr>
                <w:rFonts w:ascii="Franklin Gothic Book" w:hAnsi="Franklin Gothic Book"/>
              </w:rPr>
              <w:t>поста</w:t>
            </w:r>
            <w:r w:rsidRPr="00BD68A3">
              <w:rPr>
                <w:rFonts w:ascii="Franklin Gothic Book" w:hAnsi="Franklin Gothic Book"/>
              </w:rPr>
              <w:t>в</w:t>
            </w:r>
            <w:r w:rsidRPr="00BD68A3">
              <w:rPr>
                <w:rFonts w:ascii="Franklin Gothic Book" w:hAnsi="Franklin Gothic Book"/>
              </w:rPr>
              <w:t>ляемого</w:t>
            </w:r>
            <w:proofErr w:type="gramEnd"/>
            <w:r w:rsidRPr="00BD68A3">
              <w:rPr>
                <w:rFonts w:ascii="Franklin Gothic Book" w:hAnsi="Franklin Gothic Book"/>
              </w:rPr>
              <w:t xml:space="preserve"> </w:t>
            </w:r>
          </w:p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оборудования</w:t>
            </w:r>
          </w:p>
        </w:tc>
        <w:tc>
          <w:tcPr>
            <w:tcW w:w="516" w:type="dxa"/>
            <w:vAlign w:val="center"/>
          </w:tcPr>
          <w:p w:rsidR="00BD68A3" w:rsidRPr="00BD68A3" w:rsidRDefault="00BD68A3" w:rsidP="00BD68A3">
            <w:pPr>
              <w:spacing w:before="100" w:beforeAutospacing="1" w:after="100" w:afterAutospacing="1"/>
              <w:ind w:right="-159"/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BD68A3">
              <w:rPr>
                <w:rFonts w:ascii="Franklin Gothic Book" w:hAnsi="Franklin Gothic Book"/>
              </w:rPr>
              <w:t>п</w:t>
            </w:r>
            <w:proofErr w:type="gramEnd"/>
            <w:r w:rsidRPr="00BD68A3">
              <w:rPr>
                <w:rFonts w:ascii="Franklin Gothic Book" w:hAnsi="Franklin Gothic Book"/>
              </w:rPr>
              <w:t>/п</w:t>
            </w:r>
          </w:p>
        </w:tc>
        <w:tc>
          <w:tcPr>
            <w:tcW w:w="4648" w:type="dxa"/>
            <w:vAlign w:val="center"/>
          </w:tcPr>
          <w:p w:rsidR="00BD68A3" w:rsidRPr="00BD68A3" w:rsidRDefault="00BD68A3" w:rsidP="00BD68A3">
            <w:pPr>
              <w:spacing w:before="100" w:beforeAutospacing="1" w:after="100" w:afterAutospacing="1"/>
              <w:ind w:left="729"/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Наименование Товара</w:t>
            </w:r>
          </w:p>
        </w:tc>
        <w:tc>
          <w:tcPr>
            <w:tcW w:w="1073" w:type="dxa"/>
            <w:vAlign w:val="center"/>
          </w:tcPr>
          <w:p w:rsidR="00BD68A3" w:rsidRPr="00BD68A3" w:rsidRDefault="00BD68A3" w:rsidP="00BD68A3">
            <w:pPr>
              <w:spacing w:before="100" w:beforeAutospacing="1" w:after="100" w:afterAutospacing="1"/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Кат.№</w:t>
            </w:r>
          </w:p>
        </w:tc>
        <w:tc>
          <w:tcPr>
            <w:tcW w:w="851" w:type="dxa"/>
            <w:vAlign w:val="center"/>
          </w:tcPr>
          <w:p w:rsidR="00BD68A3" w:rsidRPr="00BD68A3" w:rsidRDefault="00BD68A3" w:rsidP="00BD68A3">
            <w:pPr>
              <w:spacing w:before="100" w:beforeAutospacing="1" w:after="100" w:afterAutospacing="1"/>
              <w:jc w:val="center"/>
              <w:rPr>
                <w:rFonts w:ascii="Franklin Gothic Book" w:hAnsi="Franklin Gothic Book"/>
                <w:color w:val="000000"/>
              </w:rPr>
            </w:pPr>
            <w:r w:rsidRPr="00BD68A3">
              <w:rPr>
                <w:rFonts w:ascii="Franklin Gothic Book" w:hAnsi="Franklin Gothic Book"/>
                <w:color w:val="000000"/>
              </w:rPr>
              <w:t>Един. Изм.</w:t>
            </w:r>
          </w:p>
        </w:tc>
        <w:tc>
          <w:tcPr>
            <w:tcW w:w="850" w:type="dxa"/>
            <w:vAlign w:val="center"/>
          </w:tcPr>
          <w:p w:rsidR="00BD68A3" w:rsidRPr="00BD68A3" w:rsidRDefault="00BD68A3" w:rsidP="00BD68A3">
            <w:pPr>
              <w:spacing w:before="100" w:beforeAutospacing="1" w:after="100" w:afterAutospacing="1"/>
              <w:jc w:val="center"/>
              <w:rPr>
                <w:rFonts w:ascii="Franklin Gothic Book" w:hAnsi="Franklin Gothic Book"/>
                <w:color w:val="000000"/>
              </w:rPr>
            </w:pPr>
            <w:r w:rsidRPr="00BD68A3">
              <w:rPr>
                <w:rFonts w:ascii="Franklin Gothic Book" w:hAnsi="Franklin Gothic Book"/>
                <w:color w:val="000000"/>
              </w:rPr>
              <w:t>Кол-во</w:t>
            </w:r>
          </w:p>
        </w:tc>
      </w:tr>
      <w:tr w:rsidR="00BD68A3" w:rsidRPr="00BD68A3" w:rsidTr="0054758F">
        <w:trPr>
          <w:trHeight w:val="408"/>
        </w:trPr>
        <w:tc>
          <w:tcPr>
            <w:tcW w:w="560" w:type="dxa"/>
            <w:vMerge/>
            <w:vAlign w:val="center"/>
          </w:tcPr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</w:p>
        </w:tc>
        <w:tc>
          <w:tcPr>
            <w:tcW w:w="516" w:type="dxa"/>
          </w:tcPr>
          <w:p w:rsidR="00BD68A3" w:rsidRPr="00BD68A3" w:rsidRDefault="00BD68A3" w:rsidP="00BD68A3">
            <w:pPr>
              <w:spacing w:before="100" w:beforeAutospacing="1" w:after="100" w:afterAutospacing="1"/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1.</w:t>
            </w:r>
          </w:p>
        </w:tc>
        <w:tc>
          <w:tcPr>
            <w:tcW w:w="4648" w:type="dxa"/>
          </w:tcPr>
          <w:p w:rsidR="00BD68A3" w:rsidRPr="00BD68A3" w:rsidRDefault="00BD68A3" w:rsidP="00BD68A3">
            <w:pPr>
              <w:spacing w:before="100" w:beforeAutospacing="1" w:after="100" w:afterAutospacing="1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Насос циркуляционный  WILO STAR –RS 15/6. 1/2  /G1</w:t>
            </w:r>
          </w:p>
        </w:tc>
        <w:tc>
          <w:tcPr>
            <w:tcW w:w="1073" w:type="dxa"/>
          </w:tcPr>
          <w:p w:rsidR="00BD68A3" w:rsidRPr="00BD68A3" w:rsidRDefault="00BD68A3" w:rsidP="00BD68A3">
            <w:pPr>
              <w:spacing w:before="100" w:beforeAutospacing="1" w:after="100" w:afterAutospacing="1"/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4063803</w:t>
            </w:r>
          </w:p>
        </w:tc>
        <w:tc>
          <w:tcPr>
            <w:tcW w:w="851" w:type="dxa"/>
          </w:tcPr>
          <w:p w:rsidR="00BD68A3" w:rsidRPr="00BD68A3" w:rsidRDefault="00BD68A3" w:rsidP="00BD68A3">
            <w:pPr>
              <w:spacing w:before="100" w:beforeAutospacing="1" w:after="100" w:afterAutospacing="1"/>
              <w:jc w:val="center"/>
              <w:rPr>
                <w:rFonts w:ascii="Franklin Gothic Book" w:hAnsi="Franklin Gothic Book"/>
                <w:color w:val="000000"/>
              </w:rPr>
            </w:pPr>
            <w:r w:rsidRPr="00BD68A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50" w:type="dxa"/>
          </w:tcPr>
          <w:p w:rsidR="00BD68A3" w:rsidRPr="00BD68A3" w:rsidRDefault="00BD68A3" w:rsidP="00BD68A3">
            <w:pPr>
              <w:spacing w:before="100" w:beforeAutospacing="1" w:after="100" w:afterAutospacing="1"/>
              <w:jc w:val="center"/>
              <w:rPr>
                <w:rFonts w:ascii="Franklin Gothic Book" w:hAnsi="Franklin Gothic Book"/>
                <w:color w:val="000000"/>
              </w:rPr>
            </w:pPr>
            <w:r w:rsidRPr="00BD68A3">
              <w:rPr>
                <w:rFonts w:ascii="Franklin Gothic Book" w:hAnsi="Franklin Gothic Book"/>
                <w:color w:val="000000"/>
              </w:rPr>
              <w:t>2</w:t>
            </w:r>
          </w:p>
        </w:tc>
      </w:tr>
      <w:tr w:rsidR="00BD68A3" w:rsidRPr="00BD68A3" w:rsidTr="0054758F">
        <w:trPr>
          <w:trHeight w:val="509"/>
        </w:trPr>
        <w:tc>
          <w:tcPr>
            <w:tcW w:w="560" w:type="dxa"/>
            <w:vMerge/>
            <w:vAlign w:val="center"/>
          </w:tcPr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16" w:type="dxa"/>
            <w:vMerge/>
            <w:vAlign w:val="center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</w:p>
        </w:tc>
        <w:tc>
          <w:tcPr>
            <w:tcW w:w="516" w:type="dxa"/>
            <w:vAlign w:val="center"/>
          </w:tcPr>
          <w:p w:rsidR="00BD68A3" w:rsidRPr="00BD68A3" w:rsidRDefault="00BD68A3" w:rsidP="00BD68A3">
            <w:pPr>
              <w:spacing w:before="100" w:beforeAutospacing="1" w:after="100" w:afterAutospacing="1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2.</w:t>
            </w:r>
          </w:p>
        </w:tc>
        <w:tc>
          <w:tcPr>
            <w:tcW w:w="4648" w:type="dxa"/>
            <w:vAlign w:val="center"/>
          </w:tcPr>
          <w:p w:rsidR="00BD68A3" w:rsidRPr="00BD68A3" w:rsidRDefault="00BD68A3" w:rsidP="00BD68A3">
            <w:pPr>
              <w:spacing w:before="100" w:beforeAutospacing="1" w:after="100" w:afterAutospacing="1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 xml:space="preserve">Вставка электронагревательная  WISSMANN. EHE 12 кВт  </w:t>
            </w:r>
          </w:p>
        </w:tc>
        <w:tc>
          <w:tcPr>
            <w:tcW w:w="1073" w:type="dxa"/>
            <w:vAlign w:val="center"/>
          </w:tcPr>
          <w:p w:rsidR="00BD68A3" w:rsidRPr="00BD68A3" w:rsidRDefault="00BD68A3" w:rsidP="00BD68A3">
            <w:pPr>
              <w:spacing w:before="100" w:beforeAutospacing="1" w:after="100" w:afterAutospacing="1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Z004999</w:t>
            </w:r>
          </w:p>
        </w:tc>
        <w:tc>
          <w:tcPr>
            <w:tcW w:w="851" w:type="dxa"/>
            <w:vAlign w:val="center"/>
          </w:tcPr>
          <w:p w:rsidR="00BD68A3" w:rsidRPr="00BD68A3" w:rsidRDefault="00BD68A3" w:rsidP="00BD68A3">
            <w:pPr>
              <w:spacing w:before="100" w:beforeAutospacing="1" w:after="100" w:afterAutospacing="1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 xml:space="preserve">     шт.</w:t>
            </w:r>
          </w:p>
        </w:tc>
        <w:tc>
          <w:tcPr>
            <w:tcW w:w="850" w:type="dxa"/>
            <w:vAlign w:val="center"/>
          </w:tcPr>
          <w:p w:rsidR="00BD68A3" w:rsidRPr="00BD68A3" w:rsidRDefault="00BD68A3" w:rsidP="00BD68A3">
            <w:pPr>
              <w:spacing w:before="100" w:beforeAutospacing="1" w:after="100" w:afterAutospacing="1"/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2</w:t>
            </w:r>
          </w:p>
        </w:tc>
      </w:tr>
      <w:tr w:rsidR="00BD68A3" w:rsidRPr="00BD68A3" w:rsidTr="0054758F">
        <w:tc>
          <w:tcPr>
            <w:tcW w:w="560" w:type="dxa"/>
            <w:vAlign w:val="center"/>
          </w:tcPr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5</w:t>
            </w:r>
          </w:p>
        </w:tc>
        <w:tc>
          <w:tcPr>
            <w:tcW w:w="1816" w:type="dxa"/>
            <w:vAlign w:val="center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938" w:type="dxa"/>
            <w:gridSpan w:val="5"/>
            <w:vAlign w:val="center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Поставка осуществляется путем доставки заказанного товара  по адресу    пок</w:t>
            </w:r>
            <w:r w:rsidRPr="00BD68A3">
              <w:rPr>
                <w:rFonts w:ascii="Franklin Gothic Book" w:hAnsi="Franklin Gothic Book"/>
              </w:rPr>
              <w:t>у</w:t>
            </w:r>
            <w:r w:rsidRPr="00BD68A3">
              <w:rPr>
                <w:rFonts w:ascii="Franklin Gothic Book" w:hAnsi="Franklin Gothic Book"/>
              </w:rPr>
              <w:t>пателя  г. Новороссийск   ул. Портовая, 14;</w:t>
            </w:r>
          </w:p>
          <w:p w:rsidR="00BD68A3" w:rsidRPr="00BD68A3" w:rsidRDefault="00BD68A3" w:rsidP="00BD68A3">
            <w:pPr>
              <w:ind w:left="459" w:hanging="284"/>
              <w:rPr>
                <w:rFonts w:ascii="Franklin Gothic Book" w:hAnsi="Franklin Gothic Book"/>
                <w:color w:val="000000"/>
              </w:rPr>
            </w:pPr>
          </w:p>
        </w:tc>
      </w:tr>
      <w:tr w:rsidR="00BD68A3" w:rsidRPr="00BD68A3" w:rsidTr="0054758F">
        <w:tc>
          <w:tcPr>
            <w:tcW w:w="560" w:type="dxa"/>
            <w:vAlign w:val="center"/>
          </w:tcPr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6</w:t>
            </w:r>
          </w:p>
        </w:tc>
        <w:tc>
          <w:tcPr>
            <w:tcW w:w="1816" w:type="dxa"/>
            <w:vAlign w:val="center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938" w:type="dxa"/>
            <w:gridSpan w:val="5"/>
            <w:vAlign w:val="center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Не более 30 (тридцать) рабочих дней от даты подписания Договора и Прилож</w:t>
            </w:r>
            <w:r w:rsidRPr="00BD68A3">
              <w:rPr>
                <w:rFonts w:ascii="Franklin Gothic Book" w:hAnsi="Franklin Gothic Book"/>
              </w:rPr>
              <w:t>е</w:t>
            </w:r>
            <w:r w:rsidRPr="00BD68A3">
              <w:rPr>
                <w:rFonts w:ascii="Franklin Gothic Book" w:hAnsi="Franklin Gothic Book"/>
              </w:rPr>
              <w:t>ния №1 обеими сторонами.</w:t>
            </w:r>
          </w:p>
        </w:tc>
      </w:tr>
    </w:tbl>
    <w:p w:rsidR="00A853D0" w:rsidRPr="00297B3A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297B3A" w:rsidRDefault="006A46BB" w:rsidP="00453A03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Проект договора.</w:t>
      </w:r>
    </w:p>
    <w:p w:rsidR="00634955" w:rsidRPr="00297B3A" w:rsidRDefault="00634955" w:rsidP="00634955">
      <w:pPr>
        <w:tabs>
          <w:tab w:val="left" w:pos="850"/>
        </w:tabs>
        <w:suppressAutoHyphens/>
        <w:rPr>
          <w:rFonts w:ascii="Franklin Gothic Book" w:hAnsi="Franklin Gothic Book"/>
          <w:sz w:val="22"/>
          <w:szCs w:val="22"/>
        </w:rPr>
      </w:pPr>
    </w:p>
    <w:p w:rsidR="00BD68A3" w:rsidRPr="00BD68A3" w:rsidRDefault="00BD68A3" w:rsidP="00BD68A3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BD68A3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BD68A3" w:rsidRPr="00BD68A3" w:rsidRDefault="00BD68A3" w:rsidP="00BD68A3">
      <w:pPr>
        <w:suppressAutoHyphens/>
        <w:jc w:val="center"/>
        <w:rPr>
          <w:rFonts w:ascii="Franklin Gothic Book" w:hAnsi="Franklin Gothic Book"/>
          <w:lang w:eastAsia="ar-SA"/>
        </w:rPr>
      </w:pPr>
      <w:r w:rsidRPr="00BD68A3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_________________</w:t>
      </w:r>
    </w:p>
    <w:p w:rsidR="00BD68A3" w:rsidRPr="00BD68A3" w:rsidRDefault="00BD68A3" w:rsidP="00BD68A3">
      <w:pPr>
        <w:rPr>
          <w:rFonts w:ascii="Franklin Gothic Book" w:hAnsi="Franklin Gothic Book"/>
          <w:b/>
        </w:rPr>
      </w:pPr>
      <w:r w:rsidRPr="00BD68A3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BD68A3" w:rsidRPr="00BD68A3" w:rsidRDefault="00BD68A3" w:rsidP="00BD68A3">
      <w:pPr>
        <w:tabs>
          <w:tab w:val="left" w:pos="1980"/>
        </w:tabs>
        <w:rPr>
          <w:rFonts w:ascii="Franklin Gothic Book" w:hAnsi="Franklin Gothic Book"/>
          <w:b/>
        </w:rPr>
      </w:pPr>
      <w:r w:rsidRPr="00BD68A3">
        <w:rPr>
          <w:rFonts w:ascii="Franklin Gothic Book" w:hAnsi="Franklin Gothic Book"/>
          <w:b/>
        </w:rPr>
        <w:tab/>
      </w:r>
    </w:p>
    <w:p w:rsidR="00BD68A3" w:rsidRPr="00BD68A3" w:rsidRDefault="00BD68A3" w:rsidP="00BD68A3">
      <w:pPr>
        <w:rPr>
          <w:rFonts w:ascii="Franklin Gothic Book" w:hAnsi="Franklin Gothic Book"/>
        </w:rPr>
      </w:pPr>
      <w:r w:rsidRPr="00BD68A3">
        <w:rPr>
          <w:rFonts w:ascii="Franklin Gothic Book" w:hAnsi="Franklin Gothic Book"/>
        </w:rPr>
        <w:t xml:space="preserve">г. Новороссийск                                                               </w:t>
      </w:r>
      <w:r w:rsidR="008F1574">
        <w:rPr>
          <w:rFonts w:ascii="Franklin Gothic Book" w:hAnsi="Franklin Gothic Book"/>
        </w:rPr>
        <w:t xml:space="preserve">                    </w:t>
      </w:r>
      <w:r w:rsidRPr="00BD68A3">
        <w:rPr>
          <w:rFonts w:ascii="Franklin Gothic Book" w:hAnsi="Franklin Gothic Book"/>
        </w:rPr>
        <w:t xml:space="preserve">   «        » ______________ 2015  г.</w:t>
      </w:r>
    </w:p>
    <w:p w:rsidR="00BD68A3" w:rsidRPr="00BD68A3" w:rsidRDefault="00BD68A3" w:rsidP="00BD68A3">
      <w:pPr>
        <w:rPr>
          <w:rFonts w:ascii="Franklin Gothic Book" w:hAnsi="Franklin Gothic Book"/>
        </w:rPr>
      </w:pPr>
    </w:p>
    <w:p w:rsidR="00BD68A3" w:rsidRPr="00BD68A3" w:rsidRDefault="00BD68A3" w:rsidP="00BD68A3">
      <w:pPr>
        <w:jc w:val="both"/>
        <w:rPr>
          <w:rFonts w:ascii="Franklin Gothic Book" w:hAnsi="Franklin Gothic Book"/>
        </w:rPr>
      </w:pPr>
      <w:r w:rsidRPr="00BD68A3">
        <w:rPr>
          <w:rFonts w:ascii="Franklin Gothic Book" w:hAnsi="Franklin Gothic Book"/>
        </w:rPr>
        <w:t xml:space="preserve">               </w:t>
      </w:r>
      <w:proofErr w:type="gramStart"/>
      <w:r w:rsidRPr="00BD68A3">
        <w:rPr>
          <w:rFonts w:ascii="Franklin Gothic Book" w:hAnsi="Franklin Gothic Book"/>
          <w:b/>
        </w:rPr>
        <w:t>ПАО Публичное акционерное общество «Новороссийский морской торговый порт» (ПАО «НМТП»),</w:t>
      </w:r>
      <w:r w:rsidRPr="00BD68A3">
        <w:rPr>
          <w:rFonts w:ascii="Franklin Gothic Book" w:hAnsi="Franklin Gothic Book"/>
        </w:rPr>
        <w:t xml:space="preserve"> именуемое в дальнейшем «Покупатель», в лице Первого зам. технического  д</w:t>
      </w:r>
      <w:r w:rsidRPr="00BD68A3">
        <w:rPr>
          <w:rFonts w:ascii="Franklin Gothic Book" w:hAnsi="Franklin Gothic Book"/>
        </w:rPr>
        <w:t>и</w:t>
      </w:r>
      <w:r w:rsidRPr="00BD68A3">
        <w:rPr>
          <w:rFonts w:ascii="Franklin Gothic Book" w:hAnsi="Franklin Gothic Book"/>
        </w:rPr>
        <w:t xml:space="preserve">ректора  </w:t>
      </w:r>
      <w:proofErr w:type="spellStart"/>
      <w:r w:rsidRPr="00BD68A3">
        <w:rPr>
          <w:rFonts w:ascii="Franklin Gothic Book" w:hAnsi="Franklin Gothic Book"/>
        </w:rPr>
        <w:t>Фофонова</w:t>
      </w:r>
      <w:proofErr w:type="spellEnd"/>
      <w:r w:rsidRPr="00BD68A3">
        <w:rPr>
          <w:rFonts w:ascii="Franklin Gothic Book" w:hAnsi="Franklin Gothic Book"/>
        </w:rPr>
        <w:t xml:space="preserve"> Ивана Михайловича, действующего на основании доверенности №2110-07/121 от 21.07.2015 г. с одной стороны, и ______________, именуемое в дальнейшем «Поставщик», в л</w:t>
      </w:r>
      <w:r w:rsidRPr="00BD68A3">
        <w:rPr>
          <w:rFonts w:ascii="Franklin Gothic Book" w:hAnsi="Franklin Gothic Book"/>
        </w:rPr>
        <w:t>и</w:t>
      </w:r>
      <w:r w:rsidRPr="00BD68A3">
        <w:rPr>
          <w:rFonts w:ascii="Franklin Gothic Book" w:hAnsi="Franklin Gothic Book"/>
        </w:rPr>
        <w:t>це _________________________, действующего на основании Устава, с другой стороны, заключили настоящий Договор о нижеследующем:</w:t>
      </w:r>
      <w:proofErr w:type="gramEnd"/>
    </w:p>
    <w:p w:rsidR="00BD68A3" w:rsidRPr="00BD68A3" w:rsidRDefault="00BD68A3" w:rsidP="00BD68A3">
      <w:pPr>
        <w:jc w:val="both"/>
        <w:rPr>
          <w:rFonts w:ascii="Franklin Gothic Book" w:hAnsi="Franklin Gothic Book"/>
        </w:rPr>
      </w:pPr>
    </w:p>
    <w:p w:rsidR="00BD68A3" w:rsidRPr="00BD68A3" w:rsidRDefault="00BD68A3" w:rsidP="00BD68A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BD68A3">
        <w:rPr>
          <w:rFonts w:ascii="Franklin Gothic Book" w:hAnsi="Franklin Gothic Book"/>
          <w:b/>
          <w:caps/>
        </w:rPr>
        <w:t>Предмет Договора</w:t>
      </w:r>
    </w:p>
    <w:p w:rsidR="00BD68A3" w:rsidRPr="00BD68A3" w:rsidRDefault="00BD68A3" w:rsidP="00BD68A3">
      <w:pPr>
        <w:ind w:left="426" w:hanging="426"/>
        <w:jc w:val="both"/>
        <w:rPr>
          <w:rFonts w:ascii="Franklin Gothic Book" w:hAnsi="Franklin Gothic Book"/>
          <w:b/>
        </w:rPr>
      </w:pPr>
    </w:p>
    <w:p w:rsidR="00BD68A3" w:rsidRPr="00BD68A3" w:rsidRDefault="00BD68A3" w:rsidP="00BD68A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D68A3">
        <w:rPr>
          <w:rFonts w:ascii="Franklin Gothic Book" w:hAnsi="Franklin Gothic Book"/>
        </w:rPr>
        <w:t>Поставщик обязуется поставить Покупателю</w:t>
      </w:r>
      <w:r w:rsidRPr="00BD68A3">
        <w:rPr>
          <w:rFonts w:ascii="Franklin Gothic Book" w:hAnsi="Franklin Gothic Book"/>
          <w:b/>
        </w:rPr>
        <w:t xml:space="preserve"> промышленное оборудование </w:t>
      </w:r>
      <w:r w:rsidRPr="00BD68A3">
        <w:rPr>
          <w:rFonts w:ascii="Franklin Gothic Book" w:hAnsi="Franklin Gothic Book"/>
        </w:rPr>
        <w:t>(далее – Товар), а Покупатель обязуется принять и оплатить этот Товар в порядке и на условиях настоящего Договора. Общая стоимость договора составляет _________________, в том числе НДС18% - _______________.</w:t>
      </w:r>
    </w:p>
    <w:p w:rsidR="00BD68A3" w:rsidRPr="00BD68A3" w:rsidRDefault="00BD68A3" w:rsidP="00BD68A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D68A3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BD68A3" w:rsidRPr="00BD68A3" w:rsidRDefault="00BD68A3" w:rsidP="00BD68A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D68A3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BD68A3" w:rsidRPr="00BD68A3" w:rsidRDefault="00BD68A3" w:rsidP="00BD68A3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BD68A3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BD68A3" w:rsidRPr="00BD68A3" w:rsidRDefault="00BD68A3" w:rsidP="00BD68A3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BD68A3" w:rsidRPr="00BD68A3" w:rsidRDefault="00BD68A3" w:rsidP="00BD68A3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BD68A3">
        <w:rPr>
          <w:rFonts w:ascii="Franklin Gothic Book" w:hAnsi="Franklin Gothic Book"/>
          <w:b/>
          <w:caps/>
        </w:rPr>
        <w:t>Качество и комплектность</w:t>
      </w:r>
    </w:p>
    <w:p w:rsidR="00BD68A3" w:rsidRPr="00BD68A3" w:rsidRDefault="00BD68A3" w:rsidP="00BD68A3">
      <w:pPr>
        <w:ind w:left="240"/>
        <w:jc w:val="both"/>
        <w:rPr>
          <w:rFonts w:ascii="Franklin Gothic Book" w:hAnsi="Franklin Gothic Book"/>
          <w:b/>
        </w:rPr>
      </w:pPr>
    </w:p>
    <w:p w:rsidR="00BD68A3" w:rsidRPr="00BD68A3" w:rsidRDefault="00BD68A3" w:rsidP="00BD68A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BD68A3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</w:t>
      </w:r>
      <w:r w:rsidRPr="00BD68A3">
        <w:rPr>
          <w:rFonts w:ascii="Franklin Gothic Book" w:hAnsi="Franklin Gothic Book"/>
          <w:lang w:eastAsia="ar-SA"/>
        </w:rPr>
        <w:t>и</w:t>
      </w:r>
      <w:r w:rsidRPr="00BD68A3">
        <w:rPr>
          <w:rFonts w:ascii="Franklin Gothic Book" w:hAnsi="Franklin Gothic Book"/>
          <w:lang w:eastAsia="ar-SA"/>
        </w:rPr>
        <w:t>ям, подтверждаются сертификатами качества.</w:t>
      </w:r>
    </w:p>
    <w:p w:rsidR="00BD68A3" w:rsidRPr="00BD68A3" w:rsidRDefault="00BD68A3" w:rsidP="00BD68A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BD68A3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</w:t>
      </w:r>
      <w:r w:rsidRPr="00BD68A3">
        <w:rPr>
          <w:rFonts w:ascii="Franklin Gothic Book" w:hAnsi="Franklin Gothic Book"/>
          <w:lang w:eastAsia="ar-SA"/>
        </w:rPr>
        <w:t>о</w:t>
      </w:r>
      <w:r w:rsidRPr="00BD68A3">
        <w:rPr>
          <w:rFonts w:ascii="Franklin Gothic Book" w:hAnsi="Franklin Gothic Book"/>
          <w:lang w:eastAsia="ar-SA"/>
        </w:rPr>
        <w:t>ответствовать условиям Договора, Поставщик обязан за свой счет и по своему выбору л</w:t>
      </w:r>
      <w:r w:rsidRPr="00BD68A3">
        <w:rPr>
          <w:rFonts w:ascii="Franklin Gothic Book" w:hAnsi="Franklin Gothic Book"/>
          <w:lang w:eastAsia="ar-SA"/>
        </w:rPr>
        <w:t>и</w:t>
      </w:r>
      <w:r w:rsidRPr="00BD68A3">
        <w:rPr>
          <w:rFonts w:ascii="Franklin Gothic Book" w:hAnsi="Franklin Gothic Book"/>
          <w:lang w:eastAsia="ar-SA"/>
        </w:rPr>
        <w:t>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BD68A3">
        <w:rPr>
          <w:rFonts w:ascii="Franklin Gothic Book" w:hAnsi="Franklin Gothic Book"/>
          <w:lang w:eastAsia="ar-SA"/>
        </w:rPr>
        <w:t>а</w:t>
      </w:r>
      <w:r w:rsidRPr="00BD68A3">
        <w:rPr>
          <w:rFonts w:ascii="Franklin Gothic Book" w:hAnsi="Franklin Gothic Book"/>
          <w:lang w:eastAsia="ar-SA"/>
        </w:rPr>
        <w:t>ции, к</w:t>
      </w:r>
      <w:r w:rsidRPr="00BD68A3">
        <w:rPr>
          <w:rFonts w:ascii="Franklin Gothic Book" w:hAnsi="Franklin Gothic Book"/>
          <w:lang w:eastAsia="ar-SA"/>
        </w:rPr>
        <w:t>о</w:t>
      </w:r>
      <w:r w:rsidRPr="00BD68A3">
        <w:rPr>
          <w:rFonts w:ascii="Franklin Gothic Book" w:hAnsi="Franklin Gothic Book"/>
          <w:lang w:eastAsia="ar-SA"/>
        </w:rPr>
        <w:t>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</w:t>
      </w:r>
      <w:r w:rsidRPr="00BD68A3">
        <w:rPr>
          <w:rFonts w:ascii="Franklin Gothic Book" w:hAnsi="Franklin Gothic Book"/>
          <w:lang w:eastAsia="ar-SA"/>
        </w:rPr>
        <w:t>о</w:t>
      </w:r>
      <w:r w:rsidRPr="00BD68A3">
        <w:rPr>
          <w:rFonts w:ascii="Franklin Gothic Book" w:hAnsi="Franklin Gothic Book"/>
          <w:lang w:eastAsia="ar-SA"/>
        </w:rPr>
        <w:t>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</w:t>
      </w:r>
      <w:r w:rsidRPr="00BD68A3">
        <w:rPr>
          <w:rFonts w:ascii="Franklin Gothic Book" w:hAnsi="Franklin Gothic Book"/>
          <w:lang w:eastAsia="ar-SA"/>
        </w:rPr>
        <w:t>о</w:t>
      </w:r>
      <w:r w:rsidRPr="00BD68A3">
        <w:rPr>
          <w:rFonts w:ascii="Franklin Gothic Book" w:hAnsi="Franklin Gothic Book"/>
          <w:lang w:eastAsia="ar-SA"/>
        </w:rPr>
        <w:t>ставляет 12 месяцев и устанавливается с момента приёмки  его на складе покупателя.</w:t>
      </w:r>
    </w:p>
    <w:p w:rsidR="00BD68A3" w:rsidRPr="00BD68A3" w:rsidRDefault="00BD68A3" w:rsidP="00BD68A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BD68A3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BD68A3">
        <w:rPr>
          <w:rFonts w:ascii="Franklin Gothic Book" w:hAnsi="Franklin Gothic Book"/>
          <w:lang w:eastAsia="ar-SA"/>
        </w:rPr>
        <w:t>затарен</w:t>
      </w:r>
      <w:proofErr w:type="spellEnd"/>
      <w:r w:rsidRPr="00BD68A3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BD68A3">
        <w:rPr>
          <w:rFonts w:ascii="Franklin Gothic Book" w:hAnsi="Franklin Gothic Book"/>
          <w:lang w:eastAsia="ar-SA"/>
        </w:rPr>
        <w:t>о</w:t>
      </w:r>
      <w:r w:rsidRPr="00BD68A3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если к т</w:t>
      </w:r>
      <w:r w:rsidRPr="00BD68A3">
        <w:rPr>
          <w:rFonts w:ascii="Franklin Gothic Book" w:hAnsi="Franklin Gothic Book"/>
          <w:lang w:eastAsia="ar-SA"/>
        </w:rPr>
        <w:t>а</w:t>
      </w:r>
      <w:r w:rsidRPr="00BD68A3">
        <w:rPr>
          <w:rFonts w:ascii="Franklin Gothic Book" w:hAnsi="Franklin Gothic Book"/>
          <w:lang w:eastAsia="ar-SA"/>
        </w:rPr>
        <w:t>ре (упаковке) установлены обязательные требования.</w:t>
      </w:r>
    </w:p>
    <w:p w:rsidR="00BD68A3" w:rsidRPr="00BD68A3" w:rsidRDefault="00BD68A3" w:rsidP="00BD68A3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BD68A3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</w:t>
      </w:r>
      <w:r w:rsidRPr="00BD68A3">
        <w:rPr>
          <w:rFonts w:ascii="Franklin Gothic Book" w:hAnsi="Franklin Gothic Book"/>
          <w:lang w:eastAsia="ar-SA"/>
        </w:rPr>
        <w:t>и</w:t>
      </w:r>
      <w:r w:rsidRPr="00BD68A3">
        <w:rPr>
          <w:rFonts w:ascii="Franklin Gothic Book" w:hAnsi="Franklin Gothic Book"/>
          <w:lang w:eastAsia="ar-SA"/>
        </w:rPr>
        <w:t>ями законодательства РФ.</w:t>
      </w:r>
      <w:r w:rsidRPr="00BD68A3">
        <w:rPr>
          <w:rFonts w:ascii="Franklin Gothic Book" w:hAnsi="Franklin Gothic Book"/>
          <w:lang w:eastAsia="ar-SA"/>
        </w:rPr>
        <w:tab/>
      </w:r>
    </w:p>
    <w:p w:rsidR="00BD68A3" w:rsidRPr="00BD68A3" w:rsidRDefault="00BD68A3" w:rsidP="00BD68A3">
      <w:pPr>
        <w:rPr>
          <w:rFonts w:ascii="Franklin Gothic Book" w:hAnsi="Franklin Gothic Book"/>
        </w:rPr>
      </w:pPr>
    </w:p>
    <w:p w:rsidR="00BD68A3" w:rsidRPr="00BD68A3" w:rsidRDefault="00BD68A3" w:rsidP="00BD68A3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BD68A3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BD68A3" w:rsidRPr="00BD68A3" w:rsidRDefault="00BD68A3" w:rsidP="00BD68A3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BD68A3" w:rsidRPr="00BD68A3" w:rsidRDefault="00BD68A3" w:rsidP="00BD68A3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BD68A3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BD68A3" w:rsidRPr="00BD68A3" w:rsidRDefault="00BD68A3" w:rsidP="00BD68A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D68A3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BD68A3" w:rsidRPr="00BD68A3" w:rsidRDefault="00BD68A3" w:rsidP="00BD68A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D68A3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BD68A3" w:rsidRPr="00BD68A3" w:rsidRDefault="00BD68A3" w:rsidP="00BD68A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D68A3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BD68A3">
        <w:rPr>
          <w:rFonts w:ascii="Franklin Gothic Book" w:hAnsi="Franklin Gothic Book"/>
          <w:lang w:eastAsia="ar-SA"/>
        </w:rPr>
        <w:t>затарить</w:t>
      </w:r>
      <w:proofErr w:type="spellEnd"/>
      <w:r w:rsidRPr="00BD68A3">
        <w:rPr>
          <w:rFonts w:ascii="Franklin Gothic Book" w:hAnsi="Franklin Gothic Book"/>
          <w:lang w:eastAsia="ar-SA"/>
        </w:rPr>
        <w:t xml:space="preserve"> (упаковать) надл</w:t>
      </w:r>
      <w:r w:rsidRPr="00BD68A3">
        <w:rPr>
          <w:rFonts w:ascii="Franklin Gothic Book" w:hAnsi="Franklin Gothic Book"/>
          <w:lang w:eastAsia="ar-SA"/>
        </w:rPr>
        <w:t>е</w:t>
      </w:r>
      <w:r w:rsidRPr="00BD68A3">
        <w:rPr>
          <w:rFonts w:ascii="Franklin Gothic Book" w:hAnsi="Franklin Gothic Book"/>
          <w:lang w:eastAsia="ar-SA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BD68A3">
        <w:rPr>
          <w:rFonts w:ascii="Franklin Gothic Book" w:hAnsi="Franklin Gothic Book"/>
          <w:lang w:eastAsia="ar-SA"/>
        </w:rPr>
        <w:t>е</w:t>
      </w:r>
      <w:r w:rsidRPr="00BD68A3">
        <w:rPr>
          <w:rFonts w:ascii="Franklin Gothic Book" w:hAnsi="Franklin Gothic Book"/>
          <w:lang w:eastAsia="ar-SA"/>
        </w:rPr>
        <w:t>ля, наименование и количество Товара, дату нанесения наклеек.</w:t>
      </w:r>
    </w:p>
    <w:p w:rsidR="00BD68A3" w:rsidRPr="00BD68A3" w:rsidRDefault="00BD68A3" w:rsidP="00BD68A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D68A3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</w:t>
      </w:r>
      <w:r w:rsidRPr="00BD68A3">
        <w:rPr>
          <w:rFonts w:ascii="Franklin Gothic Book" w:hAnsi="Franklin Gothic Book"/>
          <w:lang w:eastAsia="ar-SA"/>
        </w:rPr>
        <w:t>о</w:t>
      </w:r>
      <w:r w:rsidRPr="00BD68A3">
        <w:rPr>
          <w:rFonts w:ascii="Franklin Gothic Book" w:hAnsi="Franklin Gothic Book"/>
          <w:lang w:eastAsia="ar-SA"/>
        </w:rPr>
        <w:t xml:space="preserve">вара. </w:t>
      </w:r>
      <w:r w:rsidRPr="00BD68A3">
        <w:rPr>
          <w:rFonts w:ascii="Franklin Gothic Book" w:hAnsi="Franklin Gothic Book"/>
        </w:rPr>
        <w:t>Оформление приемки–передачи Товара осуществляется путем подписания сторон</w:t>
      </w:r>
      <w:r w:rsidRPr="00BD68A3">
        <w:rPr>
          <w:rFonts w:ascii="Franklin Gothic Book" w:hAnsi="Franklin Gothic Book"/>
        </w:rPr>
        <w:t>а</w:t>
      </w:r>
      <w:r w:rsidRPr="00BD68A3">
        <w:rPr>
          <w:rFonts w:ascii="Franklin Gothic Book" w:hAnsi="Franklin Gothic Book"/>
        </w:rPr>
        <w:t>ми накладной.</w:t>
      </w:r>
    </w:p>
    <w:p w:rsidR="00BD68A3" w:rsidRPr="00BD68A3" w:rsidRDefault="00BD68A3" w:rsidP="00BD68A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D68A3">
        <w:rPr>
          <w:rFonts w:ascii="Franklin Gothic Book" w:hAnsi="Franklin Gothic Book"/>
          <w:lang w:eastAsia="ar-SA"/>
        </w:rPr>
        <w:t>Приемка Товара по качеству и количеству производится при его вручении Покупателю в с</w:t>
      </w:r>
      <w:r w:rsidRPr="00BD68A3">
        <w:rPr>
          <w:rFonts w:ascii="Franklin Gothic Book" w:hAnsi="Franklin Gothic Book"/>
          <w:lang w:eastAsia="ar-SA"/>
        </w:rPr>
        <w:t>о</w:t>
      </w:r>
      <w:r w:rsidRPr="00BD68A3">
        <w:rPr>
          <w:rFonts w:ascii="Franklin Gothic Book" w:hAnsi="Franklin Gothic Book"/>
          <w:lang w:eastAsia="ar-SA"/>
        </w:rPr>
        <w:t xml:space="preserve">ответствии </w:t>
      </w:r>
      <w:r w:rsidRPr="00BD68A3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BD68A3" w:rsidRPr="00BD68A3" w:rsidRDefault="00BD68A3" w:rsidP="00BD68A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D68A3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</w:t>
      </w:r>
      <w:r w:rsidRPr="00BD68A3">
        <w:rPr>
          <w:rFonts w:ascii="Franklin Gothic Book" w:hAnsi="Franklin Gothic Book"/>
          <w:bCs/>
          <w:lang w:eastAsia="ar-SA"/>
        </w:rPr>
        <w:t>я</w:t>
      </w:r>
      <w:r w:rsidRPr="00BD68A3">
        <w:rPr>
          <w:rFonts w:ascii="Franklin Gothic Book" w:hAnsi="Franklin Gothic Book"/>
          <w:bCs/>
          <w:lang w:eastAsia="ar-SA"/>
        </w:rPr>
        <w:t>щего Договора и Приложения №1 к нему по количеству, Покупатель в течение</w:t>
      </w:r>
      <w:r w:rsidRPr="00BD68A3">
        <w:rPr>
          <w:rFonts w:ascii="Franklin Gothic Book" w:hAnsi="Franklin Gothic Book"/>
          <w:lang w:eastAsia="ar-SA"/>
        </w:rPr>
        <w:t xml:space="preserve"> трех </w:t>
      </w:r>
      <w:r w:rsidRPr="00BD68A3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BD68A3">
        <w:rPr>
          <w:rFonts w:ascii="Franklin Gothic Book" w:hAnsi="Franklin Gothic Book"/>
          <w:lang w:eastAsia="ar-SA"/>
        </w:rPr>
        <w:t xml:space="preserve"> почтовым отправлением</w:t>
      </w:r>
      <w:r w:rsidRPr="00BD68A3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BD68A3">
        <w:rPr>
          <w:rFonts w:ascii="Franklin Gothic Book" w:hAnsi="Franklin Gothic Book"/>
          <w:lang w:eastAsia="ar-SA"/>
        </w:rPr>
        <w:t xml:space="preserve">. </w:t>
      </w:r>
      <w:r w:rsidRPr="00BD68A3">
        <w:rPr>
          <w:rFonts w:ascii="Franklin Gothic Book" w:hAnsi="Franklin Gothic Book"/>
          <w:bCs/>
          <w:lang w:eastAsia="ar-SA"/>
        </w:rPr>
        <w:t>В течение</w:t>
      </w:r>
      <w:r w:rsidRPr="00BD68A3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BD68A3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BD68A3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BD68A3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BD68A3">
        <w:rPr>
          <w:rFonts w:ascii="Franklin Gothic Book" w:hAnsi="Franklin Gothic Book"/>
          <w:iCs/>
          <w:lang w:eastAsia="ar-SA"/>
        </w:rPr>
        <w:t xml:space="preserve"> </w:t>
      </w:r>
      <w:r w:rsidRPr="00BD68A3">
        <w:rPr>
          <w:rFonts w:ascii="Franklin Gothic Book" w:hAnsi="Franklin Gothic Book"/>
          <w:bCs/>
          <w:lang w:eastAsia="ar-SA"/>
        </w:rPr>
        <w:t>Товар Покупателю</w:t>
      </w:r>
      <w:r w:rsidRPr="00BD68A3">
        <w:rPr>
          <w:rFonts w:ascii="Franklin Gothic Book" w:hAnsi="Franklin Gothic Book"/>
          <w:lang w:eastAsia="ar-SA"/>
        </w:rPr>
        <w:t>. При уклон</w:t>
      </w:r>
      <w:r w:rsidRPr="00BD68A3">
        <w:rPr>
          <w:rFonts w:ascii="Franklin Gothic Book" w:hAnsi="Franklin Gothic Book"/>
          <w:lang w:eastAsia="ar-SA"/>
        </w:rPr>
        <w:t>е</w:t>
      </w:r>
      <w:r w:rsidRPr="00BD68A3">
        <w:rPr>
          <w:rFonts w:ascii="Franklin Gothic Book" w:hAnsi="Franklin Gothic Book"/>
          <w:lang w:eastAsia="ar-SA"/>
        </w:rPr>
        <w:t>нии Поставщика от поставки товара в согласованном сторонами объеме  и срок, Покуп</w:t>
      </w:r>
      <w:r w:rsidRPr="00BD68A3">
        <w:rPr>
          <w:rFonts w:ascii="Franklin Gothic Book" w:hAnsi="Franklin Gothic Book"/>
          <w:lang w:eastAsia="ar-SA"/>
        </w:rPr>
        <w:t>а</w:t>
      </w:r>
      <w:r w:rsidRPr="00BD68A3">
        <w:rPr>
          <w:rFonts w:ascii="Franklin Gothic Book" w:hAnsi="Franklin Gothic Book"/>
          <w:lang w:eastAsia="ar-SA"/>
        </w:rPr>
        <w:t>тель вправе предъявить Поставщику требование об оплате пени в размере 0,1% от сто</w:t>
      </w:r>
      <w:r w:rsidRPr="00BD68A3">
        <w:rPr>
          <w:rFonts w:ascii="Franklin Gothic Book" w:hAnsi="Franklin Gothic Book"/>
          <w:lang w:eastAsia="ar-SA"/>
        </w:rPr>
        <w:t>и</w:t>
      </w:r>
      <w:r w:rsidRPr="00BD68A3">
        <w:rPr>
          <w:rFonts w:ascii="Franklin Gothic Book" w:hAnsi="Franklin Gothic Book"/>
          <w:lang w:eastAsia="ar-SA"/>
        </w:rPr>
        <w:t>мости не поста</w:t>
      </w:r>
      <w:r w:rsidRPr="00BD68A3">
        <w:rPr>
          <w:rFonts w:ascii="Franklin Gothic Book" w:hAnsi="Franklin Gothic Book"/>
          <w:lang w:eastAsia="ar-SA"/>
        </w:rPr>
        <w:t>в</w:t>
      </w:r>
      <w:r w:rsidRPr="00BD68A3">
        <w:rPr>
          <w:rFonts w:ascii="Franklin Gothic Book" w:hAnsi="Franklin Gothic Book"/>
          <w:lang w:eastAsia="ar-SA"/>
        </w:rPr>
        <w:t>ленного в срок Товара за каждый день просрочки.</w:t>
      </w:r>
    </w:p>
    <w:p w:rsidR="00BD68A3" w:rsidRPr="00BD68A3" w:rsidRDefault="00BD68A3" w:rsidP="00BD68A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D68A3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BD68A3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BD68A3" w:rsidRPr="00BD68A3" w:rsidRDefault="00BD68A3" w:rsidP="00BD68A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D68A3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BD68A3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BD68A3" w:rsidRPr="00BD68A3" w:rsidRDefault="00BD68A3" w:rsidP="00BD68A3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BD68A3">
        <w:rPr>
          <w:rFonts w:ascii="Franklin Gothic Book" w:hAnsi="Franklin Gothic Book"/>
          <w:lang w:eastAsia="ar-SA"/>
        </w:rPr>
        <w:t xml:space="preserve">Товар поставляется </w:t>
      </w:r>
      <w:r w:rsidRPr="00BD68A3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BD68A3" w:rsidRPr="00BD68A3" w:rsidRDefault="00BD68A3" w:rsidP="00BD68A3">
      <w:pPr>
        <w:jc w:val="both"/>
        <w:rPr>
          <w:rFonts w:ascii="Franklin Gothic Book" w:hAnsi="Franklin Gothic Book"/>
          <w:b/>
          <w:lang w:eastAsia="ar-SA"/>
        </w:rPr>
      </w:pPr>
    </w:p>
    <w:p w:rsidR="00BD68A3" w:rsidRPr="00BD68A3" w:rsidRDefault="00BD68A3" w:rsidP="00BD68A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BD68A3">
        <w:rPr>
          <w:rFonts w:ascii="Franklin Gothic Book" w:hAnsi="Franklin Gothic Book"/>
          <w:b/>
          <w:caps/>
        </w:rPr>
        <w:t>Цены и порядок расчетов</w:t>
      </w:r>
    </w:p>
    <w:p w:rsidR="00BD68A3" w:rsidRPr="00BD68A3" w:rsidRDefault="00BD68A3" w:rsidP="00BD68A3">
      <w:pPr>
        <w:ind w:left="284"/>
        <w:jc w:val="both"/>
        <w:rPr>
          <w:rFonts w:ascii="Franklin Gothic Book" w:hAnsi="Franklin Gothic Book"/>
          <w:b/>
          <w:caps/>
        </w:rPr>
      </w:pPr>
    </w:p>
    <w:p w:rsidR="00BD68A3" w:rsidRPr="00BD68A3" w:rsidRDefault="00BD68A3" w:rsidP="00BD68A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D68A3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BD68A3">
        <w:rPr>
          <w:rFonts w:ascii="Franklin Gothic Book" w:hAnsi="Franklin Gothic Book"/>
        </w:rPr>
        <w:t>а</w:t>
      </w:r>
      <w:r w:rsidRPr="00BD68A3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производи</w:t>
      </w:r>
      <w:r w:rsidRPr="00BD68A3">
        <w:rPr>
          <w:rFonts w:ascii="Franklin Gothic Book" w:hAnsi="Franklin Gothic Book"/>
        </w:rPr>
        <w:t>т</w:t>
      </w:r>
      <w:r w:rsidRPr="00BD68A3">
        <w:rPr>
          <w:rFonts w:ascii="Franklin Gothic Book" w:hAnsi="Franklin Gothic Book"/>
        </w:rPr>
        <w:t xml:space="preserve">ся Покупателем на основании накладной, счета, счета-фактуры и   накладной (ТОРГ-12), </w:t>
      </w:r>
      <w:proofErr w:type="gramStart"/>
      <w:r w:rsidRPr="00BD68A3">
        <w:rPr>
          <w:rFonts w:ascii="Franklin Gothic Book" w:hAnsi="Franklin Gothic Book"/>
        </w:rPr>
        <w:t>п</w:t>
      </w:r>
      <w:r w:rsidRPr="00BD68A3">
        <w:rPr>
          <w:rFonts w:ascii="Franklin Gothic Book" w:hAnsi="Franklin Gothic Book"/>
        </w:rPr>
        <w:t>о</w:t>
      </w:r>
      <w:r w:rsidRPr="00BD68A3">
        <w:rPr>
          <w:rFonts w:ascii="Franklin Gothic Book" w:hAnsi="Franklin Gothic Book"/>
        </w:rPr>
        <w:t>лученных</w:t>
      </w:r>
      <w:proofErr w:type="gramEnd"/>
      <w:r w:rsidRPr="00BD68A3">
        <w:rPr>
          <w:rFonts w:ascii="Franklin Gothic Book" w:hAnsi="Franklin Gothic Book"/>
        </w:rPr>
        <w:t xml:space="preserve"> от Поставщика.</w:t>
      </w:r>
    </w:p>
    <w:p w:rsidR="00BD68A3" w:rsidRPr="00BD68A3" w:rsidRDefault="00BD68A3" w:rsidP="00BD68A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D68A3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</w:t>
      </w:r>
      <w:r w:rsidRPr="00BD68A3">
        <w:rPr>
          <w:rFonts w:ascii="Franklin Gothic Book" w:hAnsi="Franklin Gothic Book"/>
          <w:bCs/>
        </w:rPr>
        <w:t>о</w:t>
      </w:r>
      <w:r w:rsidRPr="00BD68A3">
        <w:rPr>
          <w:rFonts w:ascii="Franklin Gothic Book" w:hAnsi="Franklin Gothic Book"/>
          <w:bCs/>
        </w:rPr>
        <w:t>ги, сборы и пошлины, стоимость доставки и тары (упаковки), является окончательной и п</w:t>
      </w:r>
      <w:r w:rsidRPr="00BD68A3">
        <w:rPr>
          <w:rFonts w:ascii="Franklin Gothic Book" w:hAnsi="Franklin Gothic Book"/>
          <w:bCs/>
        </w:rPr>
        <w:t>е</w:t>
      </w:r>
      <w:r w:rsidRPr="00BD68A3">
        <w:rPr>
          <w:rFonts w:ascii="Franklin Gothic Book" w:hAnsi="Franklin Gothic Book"/>
          <w:bCs/>
        </w:rPr>
        <w:t>ресмотру не подлежит.</w:t>
      </w:r>
    </w:p>
    <w:p w:rsidR="00BD68A3" w:rsidRPr="00BD68A3" w:rsidRDefault="00BD68A3" w:rsidP="00BD68A3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BD68A3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BD68A3">
        <w:rPr>
          <w:rFonts w:ascii="Franklin Gothic Book" w:hAnsi="Franklin Gothic Book"/>
        </w:rPr>
        <w:t>е</w:t>
      </w:r>
      <w:r w:rsidRPr="00BD68A3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</w:t>
      </w:r>
      <w:r w:rsidRPr="00BD68A3">
        <w:rPr>
          <w:rFonts w:ascii="Franklin Gothic Book" w:hAnsi="Franklin Gothic Book"/>
        </w:rPr>
        <w:t>и</w:t>
      </w:r>
      <w:r w:rsidRPr="00BD68A3">
        <w:rPr>
          <w:rFonts w:ascii="Franklin Gothic Book" w:hAnsi="Franklin Gothic Book"/>
        </w:rPr>
        <w:t>таются исполненными на дату списания денежных сре</w:t>
      </w:r>
      <w:proofErr w:type="gramStart"/>
      <w:r w:rsidRPr="00BD68A3">
        <w:rPr>
          <w:rFonts w:ascii="Franklin Gothic Book" w:hAnsi="Franklin Gothic Book"/>
        </w:rPr>
        <w:t>дств с  р</w:t>
      </w:r>
      <w:proofErr w:type="gramEnd"/>
      <w:r w:rsidRPr="00BD68A3">
        <w:rPr>
          <w:rFonts w:ascii="Franklin Gothic Book" w:hAnsi="Franklin Gothic Book"/>
        </w:rPr>
        <w:t>асчётного счета банка Пок</w:t>
      </w:r>
      <w:r w:rsidRPr="00BD68A3">
        <w:rPr>
          <w:rFonts w:ascii="Franklin Gothic Book" w:hAnsi="Franklin Gothic Book"/>
        </w:rPr>
        <w:t>у</w:t>
      </w:r>
      <w:r w:rsidRPr="00BD68A3">
        <w:rPr>
          <w:rFonts w:ascii="Franklin Gothic Book" w:hAnsi="Franklin Gothic Book"/>
        </w:rPr>
        <w:t>пателя.</w:t>
      </w:r>
    </w:p>
    <w:p w:rsidR="00BD68A3" w:rsidRPr="00BD68A3" w:rsidRDefault="00BD68A3" w:rsidP="00BD68A3">
      <w:pPr>
        <w:jc w:val="both"/>
        <w:rPr>
          <w:rFonts w:ascii="Franklin Gothic Book" w:hAnsi="Franklin Gothic Book"/>
          <w:b/>
        </w:rPr>
      </w:pPr>
    </w:p>
    <w:p w:rsidR="00BD68A3" w:rsidRPr="00BD68A3" w:rsidRDefault="00BD68A3" w:rsidP="00BD68A3">
      <w:pPr>
        <w:jc w:val="both"/>
        <w:rPr>
          <w:rFonts w:ascii="Franklin Gothic Book" w:hAnsi="Franklin Gothic Book"/>
          <w:b/>
        </w:rPr>
      </w:pPr>
    </w:p>
    <w:p w:rsidR="00BD68A3" w:rsidRPr="00BD68A3" w:rsidRDefault="00BD68A3" w:rsidP="00BD68A3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BD68A3">
        <w:rPr>
          <w:rFonts w:ascii="Franklin Gothic Book" w:hAnsi="Franklin Gothic Book"/>
          <w:b/>
          <w:caps/>
        </w:rPr>
        <w:t>Ответственность Сторон</w:t>
      </w:r>
    </w:p>
    <w:p w:rsidR="00BD68A3" w:rsidRPr="00BD68A3" w:rsidRDefault="00BD68A3" w:rsidP="00BD68A3">
      <w:pPr>
        <w:ind w:left="284"/>
        <w:jc w:val="both"/>
        <w:rPr>
          <w:rFonts w:ascii="Franklin Gothic Book" w:hAnsi="Franklin Gothic Book"/>
          <w:b/>
          <w:caps/>
        </w:rPr>
      </w:pPr>
    </w:p>
    <w:p w:rsidR="00BD68A3" w:rsidRPr="00BD68A3" w:rsidRDefault="00BD68A3" w:rsidP="00BD68A3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BD68A3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BD68A3">
        <w:rPr>
          <w:rFonts w:ascii="Franklin Gothic Book" w:hAnsi="Franklin Gothic Book"/>
          <w:lang w:eastAsia="ar-SA"/>
        </w:rPr>
        <w:t>т</w:t>
      </w:r>
      <w:r w:rsidRPr="00BD68A3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BD68A3" w:rsidRPr="00BD68A3" w:rsidRDefault="00BD68A3" w:rsidP="00BD68A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D68A3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</w:t>
      </w:r>
      <w:r w:rsidRPr="00BD68A3">
        <w:rPr>
          <w:rFonts w:ascii="Franklin Gothic Book" w:hAnsi="Franklin Gothic Book"/>
        </w:rPr>
        <w:t>о</w:t>
      </w:r>
      <w:r w:rsidRPr="00BD68A3">
        <w:rPr>
          <w:rFonts w:ascii="Franklin Gothic Book" w:hAnsi="Franklin Gothic Book"/>
        </w:rPr>
        <w:t xml:space="preserve">вора, виновная Сторона несет ответственность по возмещению убытков. </w:t>
      </w:r>
      <w:proofErr w:type="gramStart"/>
      <w:r w:rsidRPr="00BD68A3">
        <w:rPr>
          <w:rFonts w:ascii="Franklin Gothic Book" w:hAnsi="Franklin Gothic Book"/>
        </w:rPr>
        <w:t>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</w:t>
      </w:r>
      <w:r w:rsidRPr="00BD68A3">
        <w:rPr>
          <w:rFonts w:ascii="Franklin Gothic Book" w:hAnsi="Franklin Gothic Book"/>
        </w:rPr>
        <w:t>н</w:t>
      </w:r>
      <w:r w:rsidRPr="00BD68A3">
        <w:rPr>
          <w:rFonts w:ascii="Franklin Gothic Book" w:hAnsi="Franklin Gothic Book"/>
        </w:rPr>
        <w:t>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BD68A3" w:rsidRPr="00BD68A3" w:rsidRDefault="00BD68A3" w:rsidP="00BD68A3">
      <w:pPr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BD68A3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</w:t>
      </w:r>
      <w:r w:rsidRPr="00BD68A3">
        <w:rPr>
          <w:rFonts w:ascii="Franklin Gothic Book" w:hAnsi="Franklin Gothic Book"/>
          <w:lang w:eastAsia="ar-SA"/>
        </w:rPr>
        <w:t>е</w:t>
      </w:r>
      <w:r w:rsidRPr="00BD68A3">
        <w:rPr>
          <w:rFonts w:ascii="Franklin Gothic Book" w:hAnsi="Franklin Gothic Book"/>
          <w:lang w:eastAsia="ar-SA"/>
        </w:rPr>
        <w:t>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</w:t>
      </w:r>
      <w:r w:rsidRPr="00BD68A3">
        <w:rPr>
          <w:rFonts w:ascii="Franklin Gothic Book" w:hAnsi="Franklin Gothic Book"/>
          <w:lang w:eastAsia="ar-SA"/>
        </w:rPr>
        <w:t>е</w:t>
      </w:r>
      <w:r w:rsidRPr="00BD68A3">
        <w:rPr>
          <w:rFonts w:ascii="Franklin Gothic Book" w:hAnsi="Franklin Gothic Book"/>
          <w:lang w:eastAsia="ar-SA"/>
        </w:rPr>
        <w:t>жа/расчета по договору.</w:t>
      </w:r>
    </w:p>
    <w:p w:rsidR="00BD68A3" w:rsidRPr="00BD68A3" w:rsidRDefault="00BD68A3" w:rsidP="00BD68A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D68A3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BD68A3">
        <w:rPr>
          <w:rFonts w:ascii="Franklin Gothic Book" w:hAnsi="Franklin Gothic Book"/>
        </w:rPr>
        <w:t>о</w:t>
      </w:r>
      <w:r w:rsidRPr="00BD68A3">
        <w:rPr>
          <w:rFonts w:ascii="Franklin Gothic Book" w:hAnsi="Franklin Gothic Book"/>
        </w:rPr>
        <w:t>ром, Поставщик вправе требовать оплаты пени в размере 0,1% от стоимости неоплаченн</w:t>
      </w:r>
      <w:r w:rsidRPr="00BD68A3">
        <w:rPr>
          <w:rFonts w:ascii="Franklin Gothic Book" w:hAnsi="Franklin Gothic Book"/>
        </w:rPr>
        <w:t>о</w:t>
      </w:r>
      <w:r w:rsidRPr="00BD68A3">
        <w:rPr>
          <w:rFonts w:ascii="Franklin Gothic Book" w:hAnsi="Franklin Gothic Book"/>
        </w:rPr>
        <w:t>го Т</w:t>
      </w:r>
      <w:r w:rsidRPr="00BD68A3">
        <w:rPr>
          <w:rFonts w:ascii="Franklin Gothic Book" w:hAnsi="Franklin Gothic Book"/>
        </w:rPr>
        <w:t>о</w:t>
      </w:r>
      <w:r w:rsidRPr="00BD68A3">
        <w:rPr>
          <w:rFonts w:ascii="Franklin Gothic Book" w:hAnsi="Franklin Gothic Book"/>
        </w:rPr>
        <w:t>вара за каждый день просрочки.</w:t>
      </w:r>
    </w:p>
    <w:p w:rsidR="00BD68A3" w:rsidRPr="00BD68A3" w:rsidRDefault="00BD68A3" w:rsidP="00BD68A3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BD68A3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BD68A3" w:rsidRPr="00BD68A3" w:rsidRDefault="00BD68A3" w:rsidP="00BD68A3">
      <w:pPr>
        <w:jc w:val="both"/>
        <w:rPr>
          <w:rFonts w:ascii="Franklin Gothic Book" w:hAnsi="Franklin Gothic Book"/>
        </w:rPr>
      </w:pPr>
    </w:p>
    <w:p w:rsidR="00BD68A3" w:rsidRPr="00BD68A3" w:rsidRDefault="00BD68A3" w:rsidP="00BD68A3">
      <w:pPr>
        <w:jc w:val="both"/>
        <w:rPr>
          <w:rFonts w:ascii="Franklin Gothic Book" w:hAnsi="Franklin Gothic Book"/>
        </w:rPr>
      </w:pPr>
    </w:p>
    <w:p w:rsidR="00BD68A3" w:rsidRDefault="00BD68A3" w:rsidP="00BD68A3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BD68A3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8F1574" w:rsidRPr="00BD68A3" w:rsidRDefault="008F1574" w:rsidP="008F1574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BD68A3" w:rsidRPr="00BD68A3" w:rsidRDefault="00BD68A3" w:rsidP="00BD68A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D68A3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BD68A3" w:rsidRPr="00BD68A3" w:rsidRDefault="00BD68A3" w:rsidP="00BD68A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BD68A3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BD68A3" w:rsidRPr="00BD68A3" w:rsidRDefault="00BD68A3" w:rsidP="00BD68A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D68A3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</w:t>
      </w:r>
      <w:r w:rsidRPr="00BD68A3">
        <w:rPr>
          <w:rFonts w:ascii="Franklin Gothic Book" w:eastAsia="Calibri" w:hAnsi="Franklin Gothic Book"/>
          <w:bCs/>
          <w:lang w:eastAsia="en-US"/>
        </w:rPr>
        <w:t>д</w:t>
      </w:r>
      <w:r w:rsidRPr="00BD68A3">
        <w:rPr>
          <w:rFonts w:ascii="Franklin Gothic Book" w:eastAsia="Calibri" w:hAnsi="Franklin Gothic Book"/>
          <w:bCs/>
          <w:lang w:eastAsia="en-US"/>
        </w:rPr>
        <w:t>ной из Сторон в порядке и по основаниям, предусмотренным действующим законодател</w:t>
      </w:r>
      <w:r w:rsidRPr="00BD68A3">
        <w:rPr>
          <w:rFonts w:ascii="Franklin Gothic Book" w:eastAsia="Calibri" w:hAnsi="Franklin Gothic Book"/>
          <w:bCs/>
          <w:lang w:eastAsia="en-US"/>
        </w:rPr>
        <w:t>ь</w:t>
      </w:r>
      <w:r w:rsidRPr="00BD68A3">
        <w:rPr>
          <w:rFonts w:ascii="Franklin Gothic Book" w:eastAsia="Calibri" w:hAnsi="Franklin Gothic Book"/>
          <w:bCs/>
          <w:lang w:eastAsia="en-US"/>
        </w:rPr>
        <w:t>ством РФ.</w:t>
      </w:r>
    </w:p>
    <w:p w:rsidR="00BD68A3" w:rsidRPr="00BD68A3" w:rsidRDefault="00BD68A3" w:rsidP="00BD68A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D68A3">
        <w:rPr>
          <w:rFonts w:ascii="Franklin Gothic Book" w:eastAsia="Calibri" w:hAnsi="Franklin Gothic Book"/>
          <w:bCs/>
          <w:lang w:eastAsia="en-US"/>
        </w:rPr>
        <w:t xml:space="preserve"> </w:t>
      </w:r>
      <w:r w:rsidRPr="00BD68A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</w:t>
      </w:r>
      <w:r w:rsidRPr="00BD68A3">
        <w:rPr>
          <w:rFonts w:ascii="Franklin Gothic Book" w:eastAsia="Calibri" w:hAnsi="Franklin Gothic Book"/>
          <w:lang w:eastAsia="en-US"/>
        </w:rPr>
        <w:t>о</w:t>
      </w:r>
      <w:r w:rsidRPr="00BD68A3">
        <w:rPr>
          <w:rFonts w:ascii="Franklin Gothic Book" w:eastAsia="Calibri" w:hAnsi="Franklin Gothic Book"/>
          <w:lang w:eastAsia="en-US"/>
        </w:rPr>
        <w:t>ставщика за 3 (три) календарных дня до планируемой даты расторжения Договора.</w:t>
      </w:r>
    </w:p>
    <w:p w:rsidR="00BD68A3" w:rsidRPr="00BD68A3" w:rsidRDefault="00BD68A3" w:rsidP="00BD68A3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D68A3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</w:t>
      </w:r>
      <w:r w:rsidRPr="00BD68A3">
        <w:rPr>
          <w:rFonts w:ascii="Franklin Gothic Book" w:eastAsia="Calibri" w:hAnsi="Franklin Gothic Book"/>
          <w:lang w:eastAsia="en-US"/>
        </w:rPr>
        <w:t>о</w:t>
      </w:r>
      <w:r w:rsidRPr="00BD68A3">
        <w:rPr>
          <w:rFonts w:ascii="Franklin Gothic Book" w:eastAsia="Calibri" w:hAnsi="Franklin Gothic Book"/>
          <w:lang w:eastAsia="en-US"/>
        </w:rPr>
        <w:t>гов</w:t>
      </w:r>
      <w:r w:rsidRPr="00BD68A3">
        <w:rPr>
          <w:rFonts w:ascii="Franklin Gothic Book" w:eastAsia="Calibri" w:hAnsi="Franklin Gothic Book"/>
          <w:lang w:eastAsia="en-US"/>
        </w:rPr>
        <w:t>о</w:t>
      </w:r>
      <w:r w:rsidRPr="00BD68A3">
        <w:rPr>
          <w:rFonts w:ascii="Franklin Gothic Book" w:eastAsia="Calibri" w:hAnsi="Franklin Gothic Book"/>
          <w:lang w:eastAsia="en-US"/>
        </w:rPr>
        <w:t>ра Поставщиком. К таким нарушениям относятся:</w:t>
      </w:r>
    </w:p>
    <w:p w:rsidR="00BD68A3" w:rsidRPr="00BD68A3" w:rsidRDefault="00BD68A3" w:rsidP="00BD68A3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BD68A3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BD68A3" w:rsidRPr="00BD68A3" w:rsidRDefault="00BD68A3" w:rsidP="00BD68A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BD68A3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BD68A3">
        <w:rPr>
          <w:rFonts w:ascii="Franklin Gothic Book" w:eastAsia="Calibri" w:hAnsi="Franklin Gothic Book"/>
          <w:lang w:eastAsia="en-US"/>
        </w:rPr>
        <w:t>о</w:t>
      </w:r>
      <w:r w:rsidRPr="00BD68A3">
        <w:rPr>
          <w:rFonts w:ascii="Franklin Gothic Book" w:eastAsia="Calibri" w:hAnsi="Franklin Gothic Book"/>
          <w:lang w:eastAsia="en-US"/>
        </w:rPr>
        <w:t>вании товара;</w:t>
      </w:r>
    </w:p>
    <w:p w:rsidR="00BD68A3" w:rsidRPr="00BD68A3" w:rsidRDefault="00BD68A3" w:rsidP="00BD68A3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BD68A3">
        <w:rPr>
          <w:rFonts w:ascii="Franklin Gothic Book" w:eastAsia="Calibri" w:hAnsi="Franklin Gothic Book"/>
          <w:lang w:eastAsia="en-US"/>
        </w:rPr>
        <w:t>-</w:t>
      </w:r>
      <w:r w:rsidRPr="00BD68A3">
        <w:rPr>
          <w:rFonts w:ascii="Franklin Gothic Book" w:hAnsi="Franklin Gothic Book"/>
        </w:rPr>
        <w:t xml:space="preserve">  </w:t>
      </w:r>
      <w:r w:rsidRPr="00BD68A3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</w:t>
      </w:r>
      <w:r w:rsidRPr="00BD68A3">
        <w:rPr>
          <w:rFonts w:ascii="Franklin Gothic Book" w:eastAsia="Calibri" w:hAnsi="Franklin Gothic Book"/>
          <w:lang w:eastAsia="en-US"/>
        </w:rPr>
        <w:t>а</w:t>
      </w:r>
      <w:r w:rsidRPr="00BD68A3">
        <w:rPr>
          <w:rFonts w:ascii="Franklin Gothic Book" w:eastAsia="Calibri" w:hAnsi="Franklin Gothic Book"/>
          <w:lang w:eastAsia="en-US"/>
        </w:rPr>
        <w:t>нены в приемлемый для Покупателя срок;</w:t>
      </w:r>
    </w:p>
    <w:p w:rsidR="00BD68A3" w:rsidRPr="00BD68A3" w:rsidRDefault="00BD68A3" w:rsidP="00BD68A3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BD68A3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BD68A3" w:rsidRPr="00BD68A3" w:rsidRDefault="00BD68A3" w:rsidP="00BD68A3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BD68A3">
        <w:rPr>
          <w:rFonts w:ascii="Franklin Gothic Book" w:eastAsia="Calibri" w:hAnsi="Franklin Gothic Book"/>
          <w:lang w:eastAsia="en-US"/>
        </w:rPr>
        <w:t xml:space="preserve">6.6. </w:t>
      </w:r>
      <w:r w:rsidRPr="00BD68A3">
        <w:rPr>
          <w:rFonts w:ascii="Franklin Gothic Book" w:eastAsia="Calibri" w:hAnsi="Franklin Gothic Book"/>
          <w:lang w:eastAsia="en-US"/>
        </w:rPr>
        <w:tab/>
      </w:r>
      <w:r w:rsidRPr="00BD68A3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BD68A3" w:rsidRPr="00BD68A3" w:rsidRDefault="00BD68A3" w:rsidP="00BD68A3">
      <w:pPr>
        <w:rPr>
          <w:rFonts w:ascii="Franklin Gothic Book" w:hAnsi="Franklin Gothic Book"/>
        </w:rPr>
      </w:pPr>
    </w:p>
    <w:p w:rsidR="00BD68A3" w:rsidRPr="00BD68A3" w:rsidRDefault="00BD68A3" w:rsidP="00BD68A3">
      <w:pPr>
        <w:rPr>
          <w:rFonts w:ascii="Franklin Gothic Book" w:hAnsi="Franklin Gothic Book"/>
        </w:rPr>
      </w:pPr>
    </w:p>
    <w:p w:rsidR="00BD68A3" w:rsidRDefault="00BD68A3" w:rsidP="00BD68A3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BD68A3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8F1574" w:rsidRPr="00BD68A3" w:rsidRDefault="008F1574" w:rsidP="008F1574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BD68A3" w:rsidRPr="00BD68A3" w:rsidRDefault="00BD68A3" w:rsidP="00BD68A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D68A3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</w:t>
      </w:r>
      <w:r w:rsidRPr="00BD68A3">
        <w:rPr>
          <w:rFonts w:ascii="Franklin Gothic Book" w:hAnsi="Franklin Gothic Book"/>
          <w:lang w:eastAsia="ar-SA"/>
        </w:rPr>
        <w:t>и</w:t>
      </w:r>
      <w:r w:rsidRPr="00BD68A3">
        <w:rPr>
          <w:rFonts w:ascii="Franklin Gothic Book" w:hAnsi="Franklin Gothic Book"/>
          <w:lang w:eastAsia="ar-SA"/>
        </w:rPr>
        <w:t>лу.</w:t>
      </w:r>
    </w:p>
    <w:p w:rsidR="00BD68A3" w:rsidRPr="00BD68A3" w:rsidRDefault="00BD68A3" w:rsidP="00BD68A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D68A3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BD68A3" w:rsidRPr="00BD68A3" w:rsidRDefault="00BD68A3" w:rsidP="00BD68A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D68A3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</w:t>
      </w:r>
      <w:r w:rsidRPr="00BD68A3">
        <w:rPr>
          <w:rFonts w:ascii="Franklin Gothic Book" w:hAnsi="Franklin Gothic Book"/>
          <w:lang w:eastAsia="ar-SA"/>
        </w:rPr>
        <w:t>с</w:t>
      </w:r>
      <w:r w:rsidRPr="00BD68A3">
        <w:rPr>
          <w:rFonts w:ascii="Franklin Gothic Book" w:hAnsi="Franklin Gothic Book"/>
          <w:lang w:eastAsia="ar-SA"/>
        </w:rPr>
        <w:t>крытие полученных от него данных в соответствии с Международными стандартами фина</w:t>
      </w:r>
      <w:r w:rsidRPr="00BD68A3">
        <w:rPr>
          <w:rFonts w:ascii="Franklin Gothic Book" w:hAnsi="Franklin Gothic Book"/>
          <w:lang w:eastAsia="ar-SA"/>
        </w:rPr>
        <w:t>н</w:t>
      </w:r>
      <w:r w:rsidRPr="00BD68A3">
        <w:rPr>
          <w:rFonts w:ascii="Franklin Gothic Book" w:hAnsi="Franklin Gothic Book"/>
          <w:lang w:eastAsia="ar-SA"/>
        </w:rPr>
        <w:t>совой отчетности, а также информировать ПАО «НМТП» об изменениях, касающихся усл</w:t>
      </w:r>
      <w:r w:rsidRPr="00BD68A3">
        <w:rPr>
          <w:rFonts w:ascii="Franklin Gothic Book" w:hAnsi="Franklin Gothic Book"/>
          <w:lang w:eastAsia="ar-SA"/>
        </w:rPr>
        <w:t>о</w:t>
      </w:r>
      <w:r w:rsidRPr="00BD68A3">
        <w:rPr>
          <w:rFonts w:ascii="Franklin Gothic Book" w:hAnsi="Franklin Gothic Book"/>
          <w:lang w:eastAsia="ar-SA"/>
        </w:rPr>
        <w:t>вий связанности сторон.</w:t>
      </w:r>
    </w:p>
    <w:p w:rsidR="00BD68A3" w:rsidRPr="00BD68A3" w:rsidRDefault="00BD68A3" w:rsidP="00BD68A3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BD68A3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BD68A3" w:rsidRPr="00BD68A3" w:rsidRDefault="00BD68A3" w:rsidP="00BD68A3">
      <w:pPr>
        <w:jc w:val="both"/>
        <w:rPr>
          <w:rFonts w:ascii="Franklin Gothic Book" w:hAnsi="Franklin Gothic Book"/>
          <w:lang w:eastAsia="ar-SA"/>
        </w:rPr>
      </w:pPr>
    </w:p>
    <w:p w:rsidR="00BD68A3" w:rsidRPr="00BD68A3" w:rsidRDefault="00BD68A3" w:rsidP="00BD68A3">
      <w:pPr>
        <w:jc w:val="both"/>
        <w:rPr>
          <w:rFonts w:ascii="Franklin Gothic Book" w:hAnsi="Franklin Gothic Book"/>
          <w:lang w:eastAsia="ar-SA"/>
        </w:rPr>
      </w:pPr>
    </w:p>
    <w:p w:rsidR="00BD68A3" w:rsidRPr="00BD68A3" w:rsidRDefault="00BD68A3" w:rsidP="00BD68A3">
      <w:pPr>
        <w:numPr>
          <w:ilvl w:val="0"/>
          <w:numId w:val="26"/>
        </w:numPr>
        <w:contextualSpacing/>
        <w:jc w:val="both"/>
        <w:rPr>
          <w:rFonts w:ascii="Franklin Gothic Book" w:hAnsi="Franklin Gothic Book"/>
          <w:b/>
        </w:rPr>
      </w:pPr>
      <w:r w:rsidRPr="00BD68A3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BD68A3" w:rsidRPr="00BD68A3" w:rsidRDefault="00BD68A3" w:rsidP="00BD68A3">
      <w:pPr>
        <w:jc w:val="both"/>
        <w:rPr>
          <w:rFonts w:ascii="Franklin Gothic Book" w:hAnsi="Franklin Gothic Book"/>
          <w:b/>
        </w:rPr>
      </w:pPr>
    </w:p>
    <w:p w:rsidR="00BD68A3" w:rsidRPr="00BD68A3" w:rsidRDefault="00BD68A3" w:rsidP="008F1574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BD68A3">
        <w:rPr>
          <w:rFonts w:ascii="Franklin Gothic Book" w:hAnsi="Franklin Gothic Book"/>
          <w:b/>
          <w:lang w:eastAsia="ar-SA"/>
        </w:rPr>
        <w:t xml:space="preserve">ПОСТАВЩИК:                                                            </w:t>
      </w:r>
      <w:r w:rsidR="008F1574">
        <w:rPr>
          <w:rFonts w:ascii="Franklin Gothic Book" w:hAnsi="Franklin Gothic Book"/>
          <w:b/>
          <w:lang w:eastAsia="ar-SA"/>
        </w:rPr>
        <w:t xml:space="preserve">                                </w:t>
      </w:r>
      <w:r w:rsidRPr="00BD68A3">
        <w:rPr>
          <w:rFonts w:ascii="Franklin Gothic Book" w:hAnsi="Franklin Gothic Book"/>
          <w:b/>
          <w:lang w:eastAsia="ar-SA"/>
        </w:rPr>
        <w:t>ПОКУПАТЕЛЬ:</w:t>
      </w:r>
    </w:p>
    <w:p w:rsidR="00BD68A3" w:rsidRPr="00BD68A3" w:rsidRDefault="00BD68A3" w:rsidP="00BD68A3">
      <w:pPr>
        <w:rPr>
          <w:rFonts w:ascii="Franklin Gothic Book" w:hAnsi="Franklin Gothic Book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3581"/>
        <w:gridCol w:w="4073"/>
      </w:tblGrid>
      <w:tr w:rsidR="00BD68A3" w:rsidRPr="00BD68A3" w:rsidTr="008F1574">
        <w:tc>
          <w:tcPr>
            <w:tcW w:w="2411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581" w:type="dxa"/>
          </w:tcPr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  <w:b/>
              </w:rPr>
            </w:pPr>
            <w:r w:rsidRPr="00BD68A3">
              <w:rPr>
                <w:rFonts w:ascii="Franklin Gothic Book" w:hAnsi="Franklin Gothic Book"/>
                <w:b/>
              </w:rPr>
              <w:t>«ПОСТАВЩИК»</w:t>
            </w:r>
          </w:p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073" w:type="dxa"/>
          </w:tcPr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  <w:b/>
              </w:rPr>
            </w:pPr>
            <w:r w:rsidRPr="00BD68A3">
              <w:rPr>
                <w:rFonts w:ascii="Franklin Gothic Book" w:hAnsi="Franklin Gothic Book"/>
                <w:b/>
              </w:rPr>
              <w:t>«ПОКУПАТЕЛЬ»</w:t>
            </w:r>
          </w:p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  <w:b/>
              </w:rPr>
            </w:pPr>
            <w:r w:rsidRPr="00BD68A3">
              <w:rPr>
                <w:rFonts w:ascii="Franklin Gothic Book" w:hAnsi="Franklin Gothic Book"/>
                <w:b/>
              </w:rPr>
              <w:t>ПАО «Новороссийский морской то</w:t>
            </w:r>
            <w:r w:rsidRPr="00BD68A3">
              <w:rPr>
                <w:rFonts w:ascii="Franklin Gothic Book" w:hAnsi="Franklin Gothic Book"/>
                <w:b/>
              </w:rPr>
              <w:t>р</w:t>
            </w:r>
            <w:r w:rsidRPr="00BD68A3">
              <w:rPr>
                <w:rFonts w:ascii="Franklin Gothic Book" w:hAnsi="Franklin Gothic Book"/>
                <w:b/>
              </w:rPr>
              <w:t>говый порт»</w:t>
            </w:r>
          </w:p>
        </w:tc>
      </w:tr>
      <w:tr w:rsidR="00BD68A3" w:rsidRPr="00BD68A3" w:rsidTr="008F1574">
        <w:trPr>
          <w:trHeight w:val="646"/>
        </w:trPr>
        <w:tc>
          <w:tcPr>
            <w:tcW w:w="2411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Юридический а</w:t>
            </w:r>
            <w:r w:rsidRPr="00BD68A3">
              <w:rPr>
                <w:rFonts w:ascii="Franklin Gothic Book" w:hAnsi="Franklin Gothic Book"/>
              </w:rPr>
              <w:t>д</w:t>
            </w:r>
            <w:r w:rsidRPr="00BD68A3">
              <w:rPr>
                <w:rFonts w:ascii="Franklin Gothic Book" w:hAnsi="Franklin Gothic Book"/>
              </w:rPr>
              <w:t>рес</w:t>
            </w:r>
          </w:p>
        </w:tc>
        <w:tc>
          <w:tcPr>
            <w:tcW w:w="3581" w:type="dxa"/>
          </w:tcPr>
          <w:p w:rsidR="00BD68A3" w:rsidRPr="00BD68A3" w:rsidRDefault="00BD68A3" w:rsidP="00BD68A3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 xml:space="preserve">353901, г. Новороссийск, ул. </w:t>
            </w:r>
            <w:proofErr w:type="gramStart"/>
            <w:r w:rsidRPr="00BD68A3">
              <w:rPr>
                <w:rFonts w:ascii="Franklin Gothic Book" w:hAnsi="Franklin Gothic Book"/>
              </w:rPr>
              <w:t>Порт</w:t>
            </w:r>
            <w:r w:rsidRPr="00BD68A3">
              <w:rPr>
                <w:rFonts w:ascii="Franklin Gothic Book" w:hAnsi="Franklin Gothic Book"/>
              </w:rPr>
              <w:t>о</w:t>
            </w:r>
            <w:r w:rsidRPr="00BD68A3">
              <w:rPr>
                <w:rFonts w:ascii="Franklin Gothic Book" w:hAnsi="Franklin Gothic Book"/>
              </w:rPr>
              <w:t>вая</w:t>
            </w:r>
            <w:proofErr w:type="gramEnd"/>
            <w:r w:rsidRPr="00BD68A3">
              <w:rPr>
                <w:rFonts w:ascii="Franklin Gothic Book" w:hAnsi="Franklin Gothic Book"/>
              </w:rPr>
              <w:t>,14</w:t>
            </w:r>
          </w:p>
        </w:tc>
      </w:tr>
      <w:tr w:rsidR="00BD68A3" w:rsidRPr="00BD68A3" w:rsidTr="008F1574">
        <w:tc>
          <w:tcPr>
            <w:tcW w:w="2411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581" w:type="dxa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BD68A3" w:rsidRPr="00BD68A3" w:rsidTr="008F1574">
        <w:tc>
          <w:tcPr>
            <w:tcW w:w="2411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581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2315004404</w:t>
            </w:r>
          </w:p>
        </w:tc>
      </w:tr>
      <w:tr w:rsidR="00BD68A3" w:rsidRPr="00BD68A3" w:rsidTr="008F1574">
        <w:tc>
          <w:tcPr>
            <w:tcW w:w="2411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581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997650001</w:t>
            </w:r>
          </w:p>
        </w:tc>
      </w:tr>
      <w:tr w:rsidR="00BD68A3" w:rsidRPr="00BD68A3" w:rsidTr="008F1574">
        <w:tc>
          <w:tcPr>
            <w:tcW w:w="2411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581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40702810952460102191</w:t>
            </w:r>
          </w:p>
        </w:tc>
      </w:tr>
      <w:tr w:rsidR="00BD68A3" w:rsidRPr="00BD68A3" w:rsidTr="008F1574">
        <w:tc>
          <w:tcPr>
            <w:tcW w:w="2411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581" w:type="dxa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Отделение №8619 Сбербанка Ро</w:t>
            </w:r>
            <w:r w:rsidRPr="00BD68A3">
              <w:rPr>
                <w:rFonts w:ascii="Franklin Gothic Book" w:hAnsi="Franklin Gothic Book"/>
              </w:rPr>
              <w:t>с</w:t>
            </w:r>
            <w:r w:rsidRPr="00BD68A3">
              <w:rPr>
                <w:rFonts w:ascii="Franklin Gothic Book" w:hAnsi="Franklin Gothic Book"/>
              </w:rPr>
              <w:t>сии             г. Краснодар</w:t>
            </w:r>
          </w:p>
        </w:tc>
      </w:tr>
      <w:tr w:rsidR="00BD68A3" w:rsidRPr="00BD68A3" w:rsidTr="008F1574">
        <w:tc>
          <w:tcPr>
            <w:tcW w:w="2411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Корреспонден</w:t>
            </w:r>
            <w:r w:rsidRPr="00BD68A3">
              <w:rPr>
                <w:rFonts w:ascii="Franklin Gothic Book" w:hAnsi="Franklin Gothic Book"/>
              </w:rPr>
              <w:t>т</w:t>
            </w:r>
            <w:r w:rsidRPr="00BD68A3">
              <w:rPr>
                <w:rFonts w:ascii="Franklin Gothic Book" w:hAnsi="Franklin Gothic Book"/>
              </w:rPr>
              <w:t>ский счет</w:t>
            </w:r>
          </w:p>
        </w:tc>
        <w:tc>
          <w:tcPr>
            <w:tcW w:w="3581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30101810100000000602</w:t>
            </w:r>
          </w:p>
        </w:tc>
      </w:tr>
      <w:tr w:rsidR="00BD68A3" w:rsidRPr="00BD68A3" w:rsidTr="008F1574">
        <w:tc>
          <w:tcPr>
            <w:tcW w:w="2411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581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040349602</w:t>
            </w:r>
          </w:p>
        </w:tc>
      </w:tr>
      <w:tr w:rsidR="00BD68A3" w:rsidRPr="00BD68A3" w:rsidTr="008F1574">
        <w:tc>
          <w:tcPr>
            <w:tcW w:w="2411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581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Тарануха С.В.</w:t>
            </w:r>
          </w:p>
        </w:tc>
      </w:tr>
      <w:tr w:rsidR="00BD68A3" w:rsidRPr="00BD68A3" w:rsidTr="008F1574">
        <w:tc>
          <w:tcPr>
            <w:tcW w:w="2411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581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8(861-7) 60-41-49</w:t>
            </w:r>
          </w:p>
        </w:tc>
      </w:tr>
      <w:tr w:rsidR="00BD68A3" w:rsidRPr="00BD68A3" w:rsidTr="008F1574">
        <w:tc>
          <w:tcPr>
            <w:tcW w:w="2411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  <w:lang w:val="en-US"/>
              </w:rPr>
              <w:t>E</w:t>
            </w:r>
            <w:r w:rsidRPr="00BD68A3">
              <w:rPr>
                <w:rFonts w:ascii="Franklin Gothic Book" w:hAnsi="Franklin Gothic Book"/>
              </w:rPr>
              <w:t>.</w:t>
            </w:r>
            <w:r w:rsidRPr="00BD68A3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581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073" w:type="dxa"/>
          </w:tcPr>
          <w:p w:rsidR="00BD68A3" w:rsidRPr="00BD68A3" w:rsidRDefault="00BD68A3" w:rsidP="00BD68A3">
            <w:pPr>
              <w:jc w:val="both"/>
              <w:rPr>
                <w:rFonts w:ascii="Franklin Gothic Book" w:hAnsi="Franklin Gothic Book"/>
                <w:lang w:val="en-US"/>
              </w:rPr>
            </w:pPr>
            <w:hyperlink r:id="rId18" w:history="1">
              <w:r w:rsidRPr="00BD68A3">
                <w:rPr>
                  <w:rFonts w:ascii="Franklin Gothic Book" w:hAnsi="Franklin Gothic Book"/>
                  <w:color w:val="0000FF"/>
                  <w:u w:val="single"/>
                  <w:lang w:val="en-US"/>
                </w:rPr>
                <w:t>Staranuha@ncsp.com</w:t>
              </w:r>
            </w:hyperlink>
          </w:p>
        </w:tc>
      </w:tr>
    </w:tbl>
    <w:p w:rsidR="00BD68A3" w:rsidRPr="00BD68A3" w:rsidRDefault="00BD68A3" w:rsidP="00BD68A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BD68A3" w:rsidRPr="00BD68A3" w:rsidRDefault="00BD68A3" w:rsidP="00BD68A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BD68A3">
        <w:rPr>
          <w:rFonts w:ascii="Franklin Gothic Book" w:hAnsi="Franklin Gothic Book"/>
          <w:b/>
          <w:lang w:eastAsia="ar-SA"/>
        </w:rPr>
        <w:t xml:space="preserve">    </w:t>
      </w:r>
    </w:p>
    <w:p w:rsidR="00BD68A3" w:rsidRPr="00BD68A3" w:rsidRDefault="00BD68A3" w:rsidP="00BD68A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BD68A3" w:rsidRPr="00BD68A3" w:rsidRDefault="00BD68A3" w:rsidP="00BD68A3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BD68A3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</w:t>
      </w:r>
      <w:r w:rsidR="008F1574">
        <w:rPr>
          <w:rFonts w:ascii="Franklin Gothic Book" w:hAnsi="Franklin Gothic Book"/>
          <w:b/>
          <w:lang w:eastAsia="ar-SA"/>
        </w:rPr>
        <w:t xml:space="preserve">      </w:t>
      </w:r>
      <w:r w:rsidRPr="00BD68A3">
        <w:rPr>
          <w:rFonts w:ascii="Franklin Gothic Book" w:hAnsi="Franklin Gothic Book"/>
          <w:b/>
          <w:lang w:eastAsia="ar-SA"/>
        </w:rPr>
        <w:t>ОТ ПОКУПАТЕЛЯ</w:t>
      </w:r>
    </w:p>
    <w:p w:rsidR="00BD68A3" w:rsidRPr="00BD68A3" w:rsidRDefault="00BD68A3" w:rsidP="00BD68A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BD68A3">
        <w:rPr>
          <w:rFonts w:ascii="Franklin Gothic Book" w:hAnsi="Franklin Gothic Book"/>
          <w:lang w:eastAsia="ar-SA"/>
        </w:rPr>
        <w:t xml:space="preserve">                                                                                  Первый зам. технического директора              </w:t>
      </w:r>
    </w:p>
    <w:p w:rsidR="00BD68A3" w:rsidRPr="00BD68A3" w:rsidRDefault="00BD68A3" w:rsidP="00BD68A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BD68A3">
        <w:rPr>
          <w:rFonts w:ascii="Franklin Gothic Book" w:hAnsi="Franklin Gothic Book"/>
          <w:lang w:eastAsia="ar-SA"/>
        </w:rPr>
        <w:t xml:space="preserve">                                                                                  ПАО «Новороссийский морской </w:t>
      </w:r>
    </w:p>
    <w:p w:rsidR="00BD68A3" w:rsidRPr="00BD68A3" w:rsidRDefault="00BD68A3" w:rsidP="00BD68A3">
      <w:pPr>
        <w:tabs>
          <w:tab w:val="left" w:pos="3617"/>
        </w:tabs>
        <w:rPr>
          <w:rFonts w:ascii="Franklin Gothic Book" w:hAnsi="Franklin Gothic Book"/>
          <w:b/>
        </w:rPr>
      </w:pPr>
      <w:r w:rsidRPr="00BD68A3">
        <w:rPr>
          <w:rFonts w:ascii="Franklin Gothic Book" w:hAnsi="Franklin Gothic Book"/>
          <w:lang w:eastAsia="ar-SA"/>
        </w:rPr>
        <w:t xml:space="preserve">                                                                                  торговый порт»</w:t>
      </w:r>
    </w:p>
    <w:p w:rsidR="00BD68A3" w:rsidRPr="00BD68A3" w:rsidRDefault="00BD68A3" w:rsidP="00BD68A3">
      <w:pPr>
        <w:rPr>
          <w:rFonts w:ascii="Franklin Gothic Book" w:hAnsi="Franklin Gothic Book"/>
          <w:b/>
        </w:rPr>
      </w:pPr>
    </w:p>
    <w:p w:rsidR="00BD68A3" w:rsidRPr="00BD68A3" w:rsidRDefault="00BD68A3" w:rsidP="00BD68A3">
      <w:pPr>
        <w:jc w:val="center"/>
        <w:rPr>
          <w:rFonts w:ascii="Franklin Gothic Book" w:hAnsi="Franklin Gothic Book"/>
          <w:b/>
        </w:rPr>
      </w:pPr>
    </w:p>
    <w:p w:rsidR="00BD68A3" w:rsidRPr="00BD68A3" w:rsidRDefault="00BD68A3" w:rsidP="00BD68A3">
      <w:pPr>
        <w:rPr>
          <w:rFonts w:ascii="Franklin Gothic Book" w:hAnsi="Franklin Gothic Book"/>
          <w:b/>
        </w:rPr>
      </w:pPr>
      <w:r w:rsidRPr="00BD68A3">
        <w:rPr>
          <w:rFonts w:ascii="Franklin Gothic Book" w:hAnsi="Franklin Gothic Book"/>
        </w:rPr>
        <w:t xml:space="preserve"> ______________________                      </w:t>
      </w:r>
      <w:r w:rsidR="008F1574">
        <w:rPr>
          <w:rFonts w:ascii="Franklin Gothic Book" w:hAnsi="Franklin Gothic Book"/>
        </w:rPr>
        <w:t xml:space="preserve">                </w:t>
      </w:r>
      <w:r w:rsidRPr="00BD68A3">
        <w:rPr>
          <w:rFonts w:ascii="Franklin Gothic Book" w:hAnsi="Franklin Gothic Book"/>
        </w:rPr>
        <w:t>_______________________ И.М. Фофонов</w:t>
      </w:r>
      <w:r w:rsidRPr="00BD68A3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BD68A3" w:rsidRPr="00BD68A3" w:rsidRDefault="00BD68A3" w:rsidP="00BD68A3">
      <w:pPr>
        <w:rPr>
          <w:rFonts w:ascii="Franklin Gothic Book" w:hAnsi="Franklin Gothic Book"/>
        </w:rPr>
      </w:pPr>
    </w:p>
    <w:p w:rsidR="00BD68A3" w:rsidRPr="00BD68A3" w:rsidRDefault="00BD68A3" w:rsidP="00BD68A3">
      <w:pPr>
        <w:rPr>
          <w:rFonts w:ascii="Franklin Gothic Book" w:hAnsi="Franklin Gothic Book"/>
        </w:rPr>
      </w:pPr>
    </w:p>
    <w:p w:rsidR="00BD68A3" w:rsidRPr="00BD68A3" w:rsidRDefault="00BD68A3" w:rsidP="00BD68A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BD68A3">
        <w:rPr>
          <w:rFonts w:ascii="Franklin Gothic Book" w:hAnsi="Franklin Gothic Book"/>
          <w:lang w:eastAsia="ar-SA"/>
        </w:rPr>
        <w:t>«_____»_______________ 2015 г.                           «_____» ____________________ 2015 г.</w:t>
      </w:r>
    </w:p>
    <w:p w:rsidR="00BD68A3" w:rsidRPr="00BD68A3" w:rsidRDefault="00BD68A3" w:rsidP="00BD68A3">
      <w:pPr>
        <w:rPr>
          <w:rFonts w:ascii="Franklin Gothic Book" w:hAnsi="Franklin Gothic Book"/>
        </w:rPr>
      </w:pPr>
    </w:p>
    <w:p w:rsidR="00BD68A3" w:rsidRPr="00BD68A3" w:rsidRDefault="00BD68A3" w:rsidP="00BD68A3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</w:p>
    <w:p w:rsidR="00BD68A3" w:rsidRPr="00BD68A3" w:rsidRDefault="00BD68A3" w:rsidP="00BD68A3">
      <w:pPr>
        <w:rPr>
          <w:rFonts w:ascii="Franklin Gothic Book" w:hAnsi="Franklin Gothic Book"/>
          <w:b/>
        </w:rPr>
      </w:pPr>
      <w:r w:rsidRPr="00BD68A3">
        <w:rPr>
          <w:rFonts w:ascii="Franklin Gothic Book" w:hAnsi="Franklin Gothic Book"/>
          <w:b/>
        </w:rPr>
        <w:t xml:space="preserve">                                                   </w:t>
      </w:r>
    </w:p>
    <w:p w:rsidR="00BD68A3" w:rsidRPr="00BD68A3" w:rsidRDefault="00BD68A3" w:rsidP="00BD68A3">
      <w:pPr>
        <w:ind w:left="-709"/>
        <w:jc w:val="center"/>
        <w:rPr>
          <w:rFonts w:ascii="Franklin Gothic Book" w:hAnsi="Franklin Gothic Book"/>
          <w:b/>
        </w:rPr>
      </w:pPr>
      <w:r w:rsidRPr="00BD68A3">
        <w:rPr>
          <w:rFonts w:ascii="Franklin Gothic Book" w:hAnsi="Franklin Gothic Book"/>
          <w:b/>
        </w:rPr>
        <w:t xml:space="preserve">                                         </w:t>
      </w:r>
    </w:p>
    <w:p w:rsidR="00BD68A3" w:rsidRPr="00BD68A3" w:rsidRDefault="00BD68A3" w:rsidP="00BD68A3">
      <w:pPr>
        <w:ind w:left="-709"/>
        <w:jc w:val="center"/>
        <w:rPr>
          <w:rFonts w:ascii="Franklin Gothic Book" w:hAnsi="Franklin Gothic Book"/>
          <w:b/>
        </w:rPr>
      </w:pPr>
    </w:p>
    <w:p w:rsidR="00BD68A3" w:rsidRPr="00BD68A3" w:rsidRDefault="00BD68A3" w:rsidP="00BD68A3">
      <w:pPr>
        <w:ind w:left="-709"/>
        <w:jc w:val="center"/>
        <w:rPr>
          <w:rFonts w:ascii="Franklin Gothic Book" w:hAnsi="Franklin Gothic Book"/>
          <w:b/>
        </w:rPr>
      </w:pPr>
    </w:p>
    <w:p w:rsidR="00BD68A3" w:rsidRPr="00BD68A3" w:rsidRDefault="00BD68A3" w:rsidP="00BD68A3">
      <w:pPr>
        <w:ind w:left="-709"/>
        <w:jc w:val="center"/>
        <w:rPr>
          <w:rFonts w:ascii="Franklin Gothic Book" w:hAnsi="Franklin Gothic Book"/>
          <w:b/>
        </w:rPr>
      </w:pPr>
      <w:r w:rsidRPr="00BD68A3">
        <w:rPr>
          <w:rFonts w:ascii="Franklin Gothic Book" w:hAnsi="Franklin Gothic Book"/>
          <w:b/>
        </w:rPr>
        <w:t xml:space="preserve">                                     </w:t>
      </w:r>
      <w:r w:rsidR="008F1574">
        <w:rPr>
          <w:rFonts w:ascii="Franklin Gothic Book" w:hAnsi="Franklin Gothic Book"/>
          <w:b/>
        </w:rPr>
        <w:t xml:space="preserve">                         </w:t>
      </w:r>
      <w:r w:rsidRPr="00BD68A3">
        <w:rPr>
          <w:rFonts w:ascii="Franklin Gothic Book" w:hAnsi="Franklin Gothic Book"/>
          <w:b/>
        </w:rPr>
        <w:t xml:space="preserve"> Приложение 1 к Договору № __</w:t>
      </w:r>
      <w:r w:rsidR="008F1574">
        <w:rPr>
          <w:rFonts w:ascii="Franklin Gothic Book" w:hAnsi="Franklin Gothic Book"/>
          <w:b/>
        </w:rPr>
        <w:t>__</w:t>
      </w:r>
      <w:r w:rsidRPr="00BD68A3">
        <w:rPr>
          <w:rFonts w:ascii="Franklin Gothic Book" w:hAnsi="Franklin Gothic Book"/>
          <w:b/>
        </w:rPr>
        <w:t xml:space="preserve"> «____» _________ 2015 г.</w:t>
      </w:r>
    </w:p>
    <w:p w:rsidR="00BD68A3" w:rsidRPr="00BD68A3" w:rsidRDefault="00BD68A3" w:rsidP="00BD68A3">
      <w:pPr>
        <w:rPr>
          <w:rFonts w:ascii="Franklin Gothic Book" w:hAnsi="Franklin Gothic Book"/>
        </w:rPr>
      </w:pPr>
    </w:p>
    <w:p w:rsidR="00BD68A3" w:rsidRPr="00BD68A3" w:rsidRDefault="00BD68A3" w:rsidP="00BD68A3">
      <w:pPr>
        <w:ind w:left="-709"/>
        <w:jc w:val="center"/>
        <w:rPr>
          <w:rFonts w:ascii="Franklin Gothic Book" w:hAnsi="Franklin Gothic Book"/>
          <w:b/>
        </w:rPr>
      </w:pPr>
      <w:r w:rsidRPr="00BD68A3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horzAnchor="margin" w:tblpY="1"/>
        <w:tblOverlap w:val="never"/>
        <w:tblW w:w="10740" w:type="dxa"/>
        <w:tblLook w:val="0000" w:firstRow="0" w:lastRow="0" w:firstColumn="0" w:lastColumn="0" w:noHBand="0" w:noVBand="0"/>
      </w:tblPr>
      <w:tblGrid>
        <w:gridCol w:w="575"/>
        <w:gridCol w:w="3942"/>
        <w:gridCol w:w="1202"/>
        <w:gridCol w:w="1226"/>
        <w:gridCol w:w="1117"/>
        <w:gridCol w:w="1273"/>
        <w:gridCol w:w="1420"/>
      </w:tblGrid>
      <w:tr w:rsidR="00BD68A3" w:rsidRPr="00BD68A3" w:rsidTr="00BD68A3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D68A3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BD68A3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BD68A3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D68A3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D68A3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68A3" w:rsidRPr="00BD68A3" w:rsidRDefault="00BD68A3" w:rsidP="00BD68A3">
            <w:pPr>
              <w:ind w:right="-91"/>
              <w:rPr>
                <w:rFonts w:ascii="Franklin Gothic Book" w:hAnsi="Franklin Gothic Book"/>
                <w:b/>
                <w:color w:val="000000"/>
              </w:rPr>
            </w:pPr>
            <w:r w:rsidRPr="00BD68A3">
              <w:rPr>
                <w:rFonts w:ascii="Franklin Gothic Book" w:hAnsi="Franklin Gothic Book"/>
                <w:b/>
                <w:color w:val="000000"/>
              </w:rPr>
              <w:t>Един</w:t>
            </w:r>
            <w:proofErr w:type="gramStart"/>
            <w:r w:rsidRPr="00BD68A3">
              <w:rPr>
                <w:rFonts w:ascii="Franklin Gothic Book" w:hAnsi="Franklin Gothic Book"/>
                <w:b/>
                <w:color w:val="000000"/>
              </w:rPr>
              <w:t>.</w:t>
            </w:r>
            <w:proofErr w:type="gramEnd"/>
            <w:r w:rsidRPr="00BD68A3">
              <w:rPr>
                <w:rFonts w:ascii="Franklin Gothic Book" w:hAnsi="Franklin Gothic Book"/>
                <w:b/>
                <w:color w:val="000000"/>
              </w:rPr>
              <w:t xml:space="preserve"> </w:t>
            </w:r>
            <w:proofErr w:type="gramStart"/>
            <w:r w:rsidRPr="00BD68A3">
              <w:rPr>
                <w:rFonts w:ascii="Franklin Gothic Book" w:hAnsi="Franklin Gothic Book"/>
                <w:b/>
                <w:color w:val="000000"/>
              </w:rPr>
              <w:t>и</w:t>
            </w:r>
            <w:proofErr w:type="gramEnd"/>
            <w:r w:rsidRPr="00BD68A3">
              <w:rPr>
                <w:rFonts w:ascii="Franklin Gothic Book" w:hAnsi="Franklin Gothic Book"/>
                <w:b/>
                <w:color w:val="000000"/>
              </w:rPr>
              <w:t>зм.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D68A3" w:rsidRPr="00BD68A3" w:rsidRDefault="00BD68A3" w:rsidP="00BD68A3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D68A3">
              <w:rPr>
                <w:rFonts w:ascii="Franklin Gothic Book" w:hAnsi="Franklin Gothic Book"/>
                <w:b/>
                <w:color w:val="000000"/>
              </w:rPr>
              <w:t xml:space="preserve">Кол-во.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BD68A3">
              <w:rPr>
                <w:rFonts w:ascii="Franklin Gothic Book" w:hAnsi="Franklin Gothic Book"/>
                <w:b/>
              </w:rPr>
              <w:t>Цена, без</w:t>
            </w:r>
            <w:r w:rsidRPr="00BD68A3">
              <w:rPr>
                <w:rFonts w:ascii="Franklin Gothic Book" w:hAnsi="Franklin Gothic Book"/>
                <w:b/>
              </w:rPr>
              <w:t xml:space="preserve"> учета</w:t>
            </w:r>
            <w:r w:rsidRPr="00BD68A3">
              <w:rPr>
                <w:rFonts w:ascii="Franklin Gothic Book" w:hAnsi="Franklin Gothic Book"/>
                <w:b/>
              </w:rPr>
              <w:t xml:space="preserve"> НДС руб.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  <w:b/>
              </w:rPr>
            </w:pPr>
            <w:r w:rsidRPr="00BD68A3">
              <w:rPr>
                <w:rFonts w:ascii="Franklin Gothic Book" w:hAnsi="Franklin Gothic Book"/>
                <w:b/>
              </w:rPr>
              <w:t xml:space="preserve">Сумма, без </w:t>
            </w:r>
            <w:r w:rsidRPr="00BD68A3">
              <w:rPr>
                <w:rFonts w:ascii="Franklin Gothic Book" w:hAnsi="Franklin Gothic Book"/>
                <w:b/>
              </w:rPr>
              <w:t>учета</w:t>
            </w:r>
            <w:r w:rsidR="008F1574">
              <w:rPr>
                <w:rFonts w:ascii="Franklin Gothic Book" w:hAnsi="Franklin Gothic Book"/>
                <w:b/>
              </w:rPr>
              <w:t xml:space="preserve"> </w:t>
            </w:r>
            <w:r w:rsidRPr="00BD68A3">
              <w:rPr>
                <w:rFonts w:ascii="Franklin Gothic Book" w:hAnsi="Franklin Gothic Book"/>
                <w:b/>
              </w:rPr>
              <w:t>НДС руб.</w:t>
            </w:r>
          </w:p>
        </w:tc>
      </w:tr>
      <w:tr w:rsidR="00BD68A3" w:rsidRPr="00BD68A3" w:rsidTr="00BD68A3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8A3" w:rsidRPr="00BD68A3" w:rsidRDefault="00BD68A3" w:rsidP="00BD68A3">
            <w:pPr>
              <w:spacing w:before="100" w:beforeAutospacing="1" w:after="100" w:afterAutospacing="1"/>
              <w:rPr>
                <w:rFonts w:ascii="Franklin Gothic Book" w:eastAsiaTheme="minorHAnsi" w:hAnsi="Franklin Gothic Book"/>
                <w:lang w:eastAsia="en-US"/>
              </w:rPr>
            </w:pPr>
            <w:r w:rsidRPr="00BD68A3">
              <w:rPr>
                <w:rFonts w:ascii="Franklin Gothic Book" w:eastAsiaTheme="minorHAnsi" w:hAnsi="Franklin Gothic Book"/>
                <w:lang w:eastAsia="en-US"/>
              </w:rPr>
              <w:t>Насос циркуляционный  WILO STAR –RS 15/6. 1/2  /G1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A3" w:rsidRPr="00BD68A3" w:rsidRDefault="00BD68A3" w:rsidP="00BD68A3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D68A3">
              <w:rPr>
                <w:rFonts w:ascii="Franklin Gothic Book" w:hAnsi="Franklin Gothic Book"/>
                <w:color w:val="000000"/>
              </w:rPr>
              <w:t>4063803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A3" w:rsidRPr="00BD68A3" w:rsidRDefault="00BD68A3" w:rsidP="00BD68A3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D68A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8A3" w:rsidRPr="00BD68A3" w:rsidRDefault="00BD68A3" w:rsidP="00BD68A3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D68A3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A3" w:rsidRPr="00BD68A3" w:rsidRDefault="00BD68A3" w:rsidP="00BD68A3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A3" w:rsidRPr="00BD68A3" w:rsidRDefault="00BD68A3" w:rsidP="00BD68A3">
            <w:pPr>
              <w:suppressAutoHyphens/>
              <w:autoSpaceDN w:val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BD68A3" w:rsidRPr="00BD68A3" w:rsidTr="00BD68A3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8A3" w:rsidRPr="00BD68A3" w:rsidRDefault="00BD68A3" w:rsidP="00BD68A3">
            <w:pPr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2.</w:t>
            </w:r>
          </w:p>
        </w:tc>
        <w:tc>
          <w:tcPr>
            <w:tcW w:w="3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A3" w:rsidRPr="00BD68A3" w:rsidRDefault="00BD68A3" w:rsidP="00BD68A3">
            <w:pPr>
              <w:spacing w:before="100" w:beforeAutospacing="1" w:after="100" w:afterAutospacing="1"/>
              <w:rPr>
                <w:rFonts w:ascii="Franklin Gothic Book" w:eastAsiaTheme="minorHAnsi" w:hAnsi="Franklin Gothic Book"/>
                <w:lang w:eastAsia="en-US"/>
              </w:rPr>
            </w:pPr>
            <w:r w:rsidRPr="00BD68A3">
              <w:rPr>
                <w:rFonts w:ascii="Franklin Gothic Book" w:eastAsiaTheme="minorHAnsi" w:hAnsi="Franklin Gothic Book"/>
                <w:lang w:eastAsia="en-US"/>
              </w:rPr>
              <w:t xml:space="preserve">Вставка электронагревательная  WISSMANN. EHE 12 кВт  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A3" w:rsidRPr="00BD68A3" w:rsidRDefault="00BD68A3" w:rsidP="00BD68A3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BD68A3">
              <w:rPr>
                <w:rFonts w:ascii="Franklin Gothic Book" w:hAnsi="Franklin Gothic Book"/>
                <w:color w:val="000000"/>
                <w:lang w:val="en-US"/>
              </w:rPr>
              <w:t>Z004999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A3" w:rsidRPr="00BD68A3" w:rsidRDefault="00BD68A3" w:rsidP="00BD68A3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D68A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8A3" w:rsidRPr="00BD68A3" w:rsidRDefault="00BD68A3" w:rsidP="00BD68A3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D68A3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A3" w:rsidRPr="00BD68A3" w:rsidRDefault="00BD68A3" w:rsidP="00BD68A3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8A3" w:rsidRPr="00BD68A3" w:rsidRDefault="00BD68A3" w:rsidP="00BD68A3">
            <w:pPr>
              <w:suppressAutoHyphens/>
              <w:autoSpaceDN w:val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BD68A3" w:rsidRPr="00BD68A3" w:rsidTr="00BD68A3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8A3" w:rsidRPr="00BD68A3" w:rsidRDefault="00BD68A3" w:rsidP="00BD68A3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Итого:</w:t>
            </w:r>
            <w:r w:rsidR="008F1574">
              <w:rPr>
                <w:rFonts w:ascii="Franklin Gothic Book" w:hAnsi="Franklin Gothic Book"/>
              </w:rPr>
              <w:t xml:space="preserve"> рублей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8A3" w:rsidRPr="00BD68A3" w:rsidRDefault="00BD68A3" w:rsidP="00BD68A3">
            <w:pPr>
              <w:suppressAutoHyphens/>
              <w:autoSpaceDN w:val="0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  <w:tr w:rsidR="00BD68A3" w:rsidRPr="00BD68A3" w:rsidTr="00BD68A3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8A3" w:rsidRPr="00BD68A3" w:rsidRDefault="00BD68A3" w:rsidP="00BD68A3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8A3" w:rsidRPr="00BD68A3" w:rsidRDefault="00BD68A3" w:rsidP="00BD68A3">
            <w:pPr>
              <w:suppressAutoHyphens/>
              <w:autoSpaceDN w:val="0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  <w:tr w:rsidR="00BD68A3" w:rsidRPr="00BD68A3" w:rsidTr="00BD68A3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</w:p>
        </w:tc>
        <w:tc>
          <w:tcPr>
            <w:tcW w:w="6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68A3" w:rsidRPr="00BD68A3" w:rsidRDefault="00BD68A3" w:rsidP="00BD68A3">
            <w:pPr>
              <w:rPr>
                <w:rFonts w:ascii="Franklin Gothic Book" w:hAnsi="Franklin Gothic Book"/>
              </w:rPr>
            </w:pPr>
          </w:p>
        </w:tc>
        <w:tc>
          <w:tcPr>
            <w:tcW w:w="2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D68A3" w:rsidRPr="00BD68A3" w:rsidRDefault="00BD68A3" w:rsidP="00BD68A3">
            <w:pPr>
              <w:rPr>
                <w:rFonts w:ascii="Franklin Gothic Book" w:hAnsi="Franklin Gothic Book"/>
                <w:b/>
              </w:rPr>
            </w:pPr>
            <w:r w:rsidRPr="00BD68A3">
              <w:rPr>
                <w:rFonts w:ascii="Franklin Gothic Book" w:hAnsi="Franklin Gothic Book"/>
                <w:b/>
              </w:rPr>
              <w:t>Всего к оплате:</w:t>
            </w:r>
            <w:r w:rsidR="008F1574">
              <w:rPr>
                <w:rFonts w:ascii="Franklin Gothic Book" w:hAnsi="Franklin Gothic Book"/>
                <w:b/>
              </w:rPr>
              <w:t xml:space="preserve"> ру</w:t>
            </w:r>
            <w:r w:rsidR="008F1574">
              <w:rPr>
                <w:rFonts w:ascii="Franklin Gothic Book" w:hAnsi="Franklin Gothic Book"/>
                <w:b/>
              </w:rPr>
              <w:t>б</w:t>
            </w:r>
            <w:r w:rsidR="008F1574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8A3" w:rsidRPr="00BD68A3" w:rsidRDefault="00BD68A3" w:rsidP="00BD68A3">
            <w:pPr>
              <w:suppressAutoHyphens/>
              <w:autoSpaceDN w:val="0"/>
              <w:jc w:val="right"/>
              <w:textAlignment w:val="baseline"/>
              <w:rPr>
                <w:rFonts w:ascii="Franklin Gothic Book" w:eastAsia="Calibri" w:hAnsi="Franklin Gothic Book"/>
                <w:b/>
                <w:bCs/>
                <w:kern w:val="3"/>
                <w:lang w:eastAsia="en-US"/>
              </w:rPr>
            </w:pPr>
          </w:p>
        </w:tc>
      </w:tr>
    </w:tbl>
    <w:p w:rsidR="008F1574" w:rsidRDefault="008F1574" w:rsidP="008F1574">
      <w:pPr>
        <w:jc w:val="both"/>
        <w:rPr>
          <w:rFonts w:ascii="Franklin Gothic Book" w:hAnsi="Franklin Gothic Book"/>
          <w:b/>
        </w:rPr>
      </w:pPr>
    </w:p>
    <w:p w:rsidR="00BD68A3" w:rsidRPr="00BD68A3" w:rsidRDefault="00BD68A3" w:rsidP="008F1574">
      <w:pPr>
        <w:jc w:val="both"/>
        <w:rPr>
          <w:rFonts w:ascii="Franklin Gothic Book" w:hAnsi="Franklin Gothic Book"/>
        </w:rPr>
      </w:pPr>
      <w:r w:rsidRPr="00BD68A3">
        <w:rPr>
          <w:rFonts w:ascii="Franklin Gothic Book" w:hAnsi="Franklin Gothic Book"/>
          <w:b/>
        </w:rPr>
        <w:t>Сумма к оплате</w:t>
      </w:r>
      <w:r w:rsidRPr="00BD68A3">
        <w:rPr>
          <w:rFonts w:ascii="Franklin Gothic Book" w:hAnsi="Franklin Gothic Book"/>
        </w:rPr>
        <w:t>: _____________ в том числе НДС18% - _______________.</w:t>
      </w:r>
    </w:p>
    <w:p w:rsidR="00BD68A3" w:rsidRPr="00BD68A3" w:rsidRDefault="00BD68A3" w:rsidP="008F1574">
      <w:pPr>
        <w:jc w:val="both"/>
        <w:rPr>
          <w:rFonts w:ascii="Franklin Gothic Book" w:hAnsi="Franklin Gothic Book"/>
        </w:rPr>
      </w:pPr>
      <w:r w:rsidRPr="00BD68A3">
        <w:rPr>
          <w:rFonts w:ascii="Franklin Gothic Book" w:hAnsi="Franklin Gothic Book"/>
          <w:b/>
        </w:rPr>
        <w:t>Условия оплаты</w:t>
      </w:r>
      <w:r w:rsidRPr="00BD68A3">
        <w:rPr>
          <w:rFonts w:ascii="Franklin Gothic Book" w:hAnsi="Franklin Gothic Book"/>
        </w:rPr>
        <w:t>:  оплата в течение 30 (тридцати) календарных дней с момента  получения Товара.</w:t>
      </w:r>
    </w:p>
    <w:p w:rsidR="00BD68A3" w:rsidRPr="00BD68A3" w:rsidRDefault="00BD68A3" w:rsidP="008F1574">
      <w:pPr>
        <w:jc w:val="both"/>
        <w:rPr>
          <w:rFonts w:ascii="Franklin Gothic Book" w:hAnsi="Franklin Gothic Book"/>
        </w:rPr>
      </w:pPr>
      <w:r w:rsidRPr="00BD68A3">
        <w:rPr>
          <w:rFonts w:ascii="Franklin Gothic Book" w:hAnsi="Franklin Gothic Book"/>
          <w:b/>
        </w:rPr>
        <w:t>Сроки поставки</w:t>
      </w:r>
      <w:r w:rsidRPr="00BD68A3">
        <w:rPr>
          <w:rFonts w:ascii="Franklin Gothic Book" w:hAnsi="Franklin Gothic Book"/>
        </w:rPr>
        <w:t>: - _____________</w:t>
      </w:r>
      <w:r w:rsidRPr="00BD68A3">
        <w:rPr>
          <w:rFonts w:ascii="Franklin Gothic Book" w:hAnsi="Franklin Gothic Book"/>
        </w:rPr>
        <w:t xml:space="preserve">рабочих </w:t>
      </w:r>
      <w:r w:rsidRPr="00BD68A3">
        <w:rPr>
          <w:rFonts w:ascii="Franklin Gothic Book" w:hAnsi="Franklin Gothic Book"/>
        </w:rPr>
        <w:t>дней от даты двустороннего подписания настоящего д</w:t>
      </w:r>
      <w:r w:rsidRPr="00BD68A3">
        <w:rPr>
          <w:rFonts w:ascii="Franklin Gothic Book" w:hAnsi="Franklin Gothic Book"/>
        </w:rPr>
        <w:t>о</w:t>
      </w:r>
      <w:r w:rsidRPr="00BD68A3">
        <w:rPr>
          <w:rFonts w:ascii="Franklin Gothic Book" w:hAnsi="Franklin Gothic Book"/>
        </w:rPr>
        <w:t>говора и Приложения №1 и №2.</w:t>
      </w:r>
    </w:p>
    <w:p w:rsidR="00BD68A3" w:rsidRDefault="00BD68A3" w:rsidP="00BD68A3">
      <w:pPr>
        <w:keepNext/>
        <w:outlineLvl w:val="5"/>
        <w:rPr>
          <w:rFonts w:ascii="Franklin Gothic Book" w:hAnsi="Franklin Gothic Book"/>
          <w:b/>
        </w:rPr>
      </w:pPr>
    </w:p>
    <w:p w:rsidR="00023264" w:rsidRPr="00BD68A3" w:rsidRDefault="00023264" w:rsidP="00BD68A3">
      <w:pPr>
        <w:keepNext/>
        <w:outlineLvl w:val="5"/>
        <w:rPr>
          <w:rFonts w:ascii="Franklin Gothic Book" w:hAnsi="Franklin Gothic Book"/>
          <w:b/>
        </w:rPr>
      </w:pPr>
    </w:p>
    <w:p w:rsidR="00BD68A3" w:rsidRPr="00BD68A3" w:rsidRDefault="00BD68A3" w:rsidP="00BD68A3">
      <w:pPr>
        <w:keepNext/>
        <w:outlineLvl w:val="5"/>
        <w:rPr>
          <w:rFonts w:ascii="Franklin Gothic Book" w:hAnsi="Franklin Gothic Book"/>
          <w:b/>
        </w:rPr>
      </w:pPr>
    </w:p>
    <w:p w:rsidR="00BD68A3" w:rsidRPr="00BD68A3" w:rsidRDefault="00BD68A3" w:rsidP="00BD68A3">
      <w:pPr>
        <w:keepNext/>
        <w:outlineLvl w:val="5"/>
        <w:rPr>
          <w:rFonts w:ascii="Franklin Gothic Book" w:hAnsi="Franklin Gothic Book"/>
          <w:b/>
        </w:rPr>
      </w:pPr>
      <w:r w:rsidRPr="00BD68A3">
        <w:rPr>
          <w:rFonts w:ascii="Franklin Gothic Book" w:hAnsi="Franklin Gothic Book"/>
          <w:b/>
        </w:rPr>
        <w:t xml:space="preserve">От Поставщика:                                                       </w:t>
      </w:r>
      <w:r w:rsidR="008F1574">
        <w:rPr>
          <w:rFonts w:ascii="Franklin Gothic Book" w:hAnsi="Franklin Gothic Book"/>
          <w:b/>
        </w:rPr>
        <w:t xml:space="preserve">    </w:t>
      </w:r>
      <w:r w:rsidRPr="00BD68A3">
        <w:rPr>
          <w:rFonts w:ascii="Franklin Gothic Book" w:hAnsi="Franklin Gothic Book"/>
          <w:b/>
        </w:rPr>
        <w:t>От Покупателя:</w:t>
      </w:r>
    </w:p>
    <w:p w:rsidR="00BD68A3" w:rsidRPr="00BD68A3" w:rsidRDefault="00BD68A3" w:rsidP="00BD68A3">
      <w:pPr>
        <w:rPr>
          <w:rFonts w:ascii="Franklin Gothic Book" w:hAnsi="Franklin Gothic Book"/>
          <w:b/>
        </w:rPr>
      </w:pPr>
      <w:r w:rsidRPr="00BD68A3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BD68A3" w:rsidRPr="00BD68A3" w:rsidRDefault="00BD68A3" w:rsidP="00BD68A3">
      <w:pPr>
        <w:rPr>
          <w:rFonts w:ascii="Franklin Gothic Book" w:hAnsi="Franklin Gothic Book"/>
          <w:b/>
        </w:rPr>
      </w:pPr>
      <w:r w:rsidRPr="00BD68A3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                                  </w:t>
      </w:r>
    </w:p>
    <w:p w:rsidR="00BD68A3" w:rsidRPr="00BD68A3" w:rsidRDefault="00BD68A3" w:rsidP="00BD68A3">
      <w:pPr>
        <w:rPr>
          <w:rFonts w:ascii="Franklin Gothic Book" w:hAnsi="Franklin Gothic Book"/>
          <w:b/>
        </w:rPr>
      </w:pPr>
      <w:r w:rsidRPr="00BD68A3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BD68A3" w:rsidRPr="00BD68A3" w:rsidRDefault="00BD68A3" w:rsidP="00BD68A3">
      <w:pPr>
        <w:rPr>
          <w:rFonts w:ascii="Franklin Gothic Book" w:hAnsi="Franklin Gothic Book"/>
          <w:b/>
        </w:rPr>
      </w:pPr>
    </w:p>
    <w:p w:rsidR="00BD68A3" w:rsidRPr="00BD68A3" w:rsidRDefault="00BD68A3" w:rsidP="00BD68A3">
      <w:pPr>
        <w:rPr>
          <w:rFonts w:ascii="Franklin Gothic Book" w:hAnsi="Franklin Gothic Book"/>
          <w:b/>
        </w:rPr>
      </w:pPr>
      <w:r w:rsidRPr="00BD68A3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BD68A3" w:rsidRPr="00BD68A3" w:rsidRDefault="00BD68A3" w:rsidP="00BD68A3">
      <w:pPr>
        <w:rPr>
          <w:rFonts w:ascii="Franklin Gothic Book" w:hAnsi="Franklin Gothic Book"/>
          <w:b/>
        </w:rPr>
      </w:pPr>
      <w:r w:rsidRPr="00BD68A3">
        <w:rPr>
          <w:rFonts w:ascii="Franklin Gothic Book" w:hAnsi="Franklin Gothic Book"/>
          <w:b/>
        </w:rPr>
        <w:t xml:space="preserve">           </w:t>
      </w:r>
    </w:p>
    <w:p w:rsidR="00BD68A3" w:rsidRPr="00BD68A3" w:rsidRDefault="00BD68A3" w:rsidP="00BD68A3">
      <w:pPr>
        <w:rPr>
          <w:rFonts w:ascii="Franklin Gothic Book" w:hAnsi="Franklin Gothic Book"/>
          <w:b/>
        </w:rPr>
      </w:pPr>
      <w:r w:rsidRPr="00BD68A3">
        <w:rPr>
          <w:rFonts w:ascii="Franklin Gothic Book" w:hAnsi="Franklin Gothic Book"/>
          <w:b/>
        </w:rPr>
        <w:t>«____» _________________ 2015 г.                             «____» ________________ 2015 г.</w:t>
      </w:r>
    </w:p>
    <w:p w:rsidR="00BD68A3" w:rsidRPr="00BD68A3" w:rsidRDefault="00BD68A3" w:rsidP="00BD68A3">
      <w:pPr>
        <w:rPr>
          <w:rFonts w:eastAsia="Calibri"/>
          <w:b/>
          <w:lang w:eastAsia="en-US"/>
        </w:rPr>
      </w:pPr>
    </w:p>
    <w:p w:rsidR="00BD68A3" w:rsidRPr="00BD68A3" w:rsidRDefault="00BD68A3" w:rsidP="00BD68A3">
      <w:pPr>
        <w:rPr>
          <w:rFonts w:eastAsia="Calibri"/>
          <w:b/>
          <w:lang w:eastAsia="en-US"/>
        </w:rPr>
      </w:pPr>
    </w:p>
    <w:p w:rsidR="00BD68A3" w:rsidRPr="00BD68A3" w:rsidRDefault="00BD68A3" w:rsidP="00BD68A3">
      <w:pPr>
        <w:ind w:firstLine="567"/>
        <w:jc w:val="center"/>
        <w:rPr>
          <w:rFonts w:eastAsia="Calibri"/>
          <w:b/>
          <w:lang w:eastAsia="en-US"/>
        </w:rPr>
      </w:pPr>
    </w:p>
    <w:p w:rsidR="00BD68A3" w:rsidRPr="00BD68A3" w:rsidRDefault="00BD68A3" w:rsidP="00BD68A3">
      <w:pPr>
        <w:ind w:firstLine="567"/>
        <w:jc w:val="center"/>
        <w:rPr>
          <w:rFonts w:eastAsia="Calibri"/>
          <w:b/>
          <w:lang w:eastAsia="en-US"/>
        </w:rPr>
      </w:pPr>
    </w:p>
    <w:p w:rsidR="00BD68A3" w:rsidRPr="00BD68A3" w:rsidRDefault="00BD68A3" w:rsidP="00BD68A3">
      <w:pPr>
        <w:ind w:firstLine="567"/>
        <w:jc w:val="center"/>
        <w:rPr>
          <w:rFonts w:eastAsia="Calibri"/>
          <w:b/>
          <w:lang w:eastAsia="en-US"/>
        </w:rPr>
      </w:pPr>
    </w:p>
    <w:p w:rsidR="004231E8" w:rsidRDefault="004231E8" w:rsidP="004231E8">
      <w:pPr>
        <w:ind w:left="-709"/>
        <w:jc w:val="center"/>
        <w:rPr>
          <w:rFonts w:ascii="Franklin Gothic Book" w:hAnsi="Franklin Gothic Book"/>
          <w:b/>
        </w:rPr>
      </w:pPr>
    </w:p>
    <w:p w:rsidR="009341A8" w:rsidRPr="00297B3A" w:rsidRDefault="008F1574" w:rsidP="00ED7A45">
      <w:pPr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</w:t>
      </w:r>
      <w:r w:rsidR="009341A8" w:rsidRPr="00297B3A">
        <w:rPr>
          <w:rFonts w:ascii="Franklin Gothic Book" w:hAnsi="Franklin Gothic Book"/>
          <w:b/>
        </w:rPr>
        <w:t>иложение №2 к договору № ______ от __ _______ 2015г.</w:t>
      </w:r>
    </w:p>
    <w:p w:rsidR="009341A8" w:rsidRPr="00297B3A" w:rsidRDefault="009341A8" w:rsidP="009341A8">
      <w:pPr>
        <w:rPr>
          <w:rFonts w:ascii="Franklin Gothic Book" w:hAnsi="Franklin Gothic Book"/>
          <w:b/>
        </w:rPr>
      </w:pPr>
    </w:p>
    <w:p w:rsidR="009341A8" w:rsidRPr="00297B3A" w:rsidRDefault="009341A8" w:rsidP="009341A8">
      <w:pPr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297B3A" w:rsidRDefault="009341A8" w:rsidP="009341A8">
      <w:pPr>
        <w:rPr>
          <w:rFonts w:ascii="Franklin Gothic Book" w:hAnsi="Franklin Gothic Book"/>
          <w:u w:val="single"/>
        </w:rPr>
      </w:pPr>
      <w:r w:rsidRPr="00297B3A">
        <w:rPr>
          <w:rFonts w:ascii="Franklin Gothic Book" w:hAnsi="Franklin Gothic Book"/>
          <w:u w:val="single"/>
        </w:rPr>
        <w:t>(</w:t>
      </w:r>
      <w:r w:rsidRPr="00297B3A">
        <w:rPr>
          <w:rFonts w:ascii="Franklin Gothic Book" w:hAnsi="Franklin Gothic Book"/>
          <w:b/>
          <w:u w:val="single"/>
        </w:rPr>
        <w:t>Прим.:</w:t>
      </w:r>
      <w:r w:rsidRPr="00297B3A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297B3A" w:rsidRDefault="009341A8" w:rsidP="009341A8">
      <w:pPr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9" w:history="1">
        <w:r w:rsidRPr="00297B3A">
          <w:rPr>
            <w:rStyle w:val="a8"/>
            <w:rFonts w:ascii="Franklin Gothic Book" w:hAnsi="Franklin Gothic Book"/>
            <w:lang w:val="en-US"/>
          </w:rPr>
          <w:t>www</w:t>
        </w:r>
        <w:r w:rsidRPr="00297B3A">
          <w:rPr>
            <w:rStyle w:val="a8"/>
            <w:rFonts w:ascii="Franklin Gothic Book" w:hAnsi="Franklin Gothic Book"/>
          </w:rPr>
          <w:t>.</w:t>
        </w:r>
        <w:proofErr w:type="spellStart"/>
        <w:r w:rsidRPr="00297B3A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297B3A">
          <w:rPr>
            <w:rStyle w:val="a8"/>
            <w:rFonts w:ascii="Franklin Gothic Book" w:hAnsi="Franklin Gothic Book"/>
          </w:rPr>
          <w:t>.</w:t>
        </w:r>
        <w:r w:rsidRPr="00297B3A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297B3A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297B3A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297B3A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297B3A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297B3A">
              <w:rPr>
                <w:rFonts w:ascii="Franklin Gothic Book" w:hAnsi="Franklin Gothic Book"/>
                <w:b/>
              </w:rPr>
              <w:t xml:space="preserve"> Поставщик, </w:t>
            </w:r>
            <w:r w:rsidRPr="00297B3A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(а) </w:t>
            </w:r>
            <w:r w:rsidRPr="00297B3A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297B3A">
              <w:rPr>
                <w:rFonts w:ascii="Franklin Gothic Book" w:hAnsi="Franklin Gothic Book"/>
                <w:iCs/>
              </w:rPr>
              <w:t>а</w:t>
            </w:r>
            <w:r w:rsidRPr="00297B3A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297B3A">
              <w:rPr>
                <w:rFonts w:ascii="Franklin Gothic Book" w:hAnsi="Franklin Gothic Book"/>
              </w:rPr>
              <w:t>ю</w:t>
            </w:r>
            <w:r w:rsidRPr="00297B3A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</w:t>
            </w:r>
            <w:r w:rsidR="00ED7A45" w:rsidRPr="00297B3A">
              <w:rPr>
                <w:rFonts w:ascii="Franklin Gothic Book" w:hAnsi="Franklin Gothic Book"/>
              </w:rPr>
              <w:t>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 (</w:t>
            </w:r>
            <w:r w:rsidRPr="00297B3A">
              <w:rPr>
                <w:rFonts w:ascii="Franklin Gothic Book" w:hAnsi="Franklin Gothic Book"/>
                <w:lang w:val="en-US"/>
              </w:rPr>
              <w:t>b</w:t>
            </w:r>
            <w:r w:rsidRPr="00297B3A">
              <w:rPr>
                <w:rFonts w:ascii="Franklin Gothic Book" w:hAnsi="Franklin Gothic Book"/>
              </w:rPr>
              <w:t xml:space="preserve">) </w:t>
            </w:r>
            <w:r w:rsidRPr="00297B3A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297B3A">
              <w:rPr>
                <w:rFonts w:ascii="Franklin Gothic Book" w:hAnsi="Franklin Gothic Book"/>
              </w:rPr>
              <w:t>е</w:t>
            </w:r>
            <w:r w:rsidRPr="00297B3A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</w:t>
            </w:r>
            <w:r w:rsidR="00ED7A45" w:rsidRPr="00297B3A">
              <w:rPr>
                <w:rFonts w:ascii="Franklin Gothic Book" w:hAnsi="Franklin Gothic Book"/>
              </w:rPr>
              <w:t>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  <w:iCs/>
              </w:rPr>
            </w:pPr>
            <w:r w:rsidRPr="00297B3A">
              <w:rPr>
                <w:rFonts w:ascii="Franklin Gothic Book" w:hAnsi="Franklin Gothic Book"/>
              </w:rPr>
              <w:t xml:space="preserve"> (</w:t>
            </w:r>
            <w:r w:rsidRPr="00297B3A">
              <w:rPr>
                <w:rFonts w:ascii="Franklin Gothic Book" w:hAnsi="Franklin Gothic Book"/>
                <w:lang w:val="en-US"/>
              </w:rPr>
              <w:t>c</w:t>
            </w:r>
            <w:r w:rsidRPr="00297B3A">
              <w:rPr>
                <w:rFonts w:ascii="Franklin Gothic Book" w:hAnsi="Franklin Gothic Book"/>
              </w:rPr>
              <w:t xml:space="preserve">) </w:t>
            </w:r>
            <w:r w:rsidRPr="00297B3A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</w:t>
            </w:r>
            <w:r w:rsidR="00ED7A45" w:rsidRPr="00297B3A">
              <w:rPr>
                <w:rFonts w:ascii="Franklin Gothic Book" w:hAnsi="Franklin Gothic Book"/>
              </w:rPr>
              <w:t>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  <w:iCs/>
              </w:rPr>
            </w:pPr>
            <w:r w:rsidRPr="00297B3A">
              <w:rPr>
                <w:rFonts w:ascii="Franklin Gothic Book" w:hAnsi="Franklin Gothic Book"/>
              </w:rPr>
              <w:t xml:space="preserve"> (</w:t>
            </w:r>
            <w:r w:rsidRPr="00297B3A">
              <w:rPr>
                <w:rFonts w:ascii="Franklin Gothic Book" w:hAnsi="Franklin Gothic Book"/>
                <w:lang w:val="en-US"/>
              </w:rPr>
              <w:t>d</w:t>
            </w:r>
            <w:r w:rsidRPr="00297B3A">
              <w:rPr>
                <w:rFonts w:ascii="Franklin Gothic Book" w:hAnsi="Franklin Gothic Book"/>
              </w:rPr>
              <w:t xml:space="preserve">) </w:t>
            </w:r>
            <w:r w:rsidRPr="00297B3A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297B3A">
              <w:rPr>
                <w:rFonts w:ascii="Franklin Gothic Book" w:hAnsi="Franklin Gothic Book"/>
              </w:rPr>
              <w:t>е</w:t>
            </w:r>
            <w:r w:rsidRPr="00297B3A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</w:t>
            </w:r>
            <w:r w:rsidR="00ED7A45" w:rsidRPr="00297B3A">
              <w:rPr>
                <w:rFonts w:ascii="Franklin Gothic Book" w:hAnsi="Franklin Gothic Book"/>
              </w:rPr>
              <w:t>_______________________________</w:t>
            </w:r>
          </w:p>
          <w:p w:rsidR="009341A8" w:rsidRPr="00297B3A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297B3A">
              <w:rPr>
                <w:rFonts w:ascii="Franklin Gothic Book" w:hAnsi="Franklin Gothic Book"/>
                <w:b/>
              </w:rPr>
              <w:t>Физическое лицо входит в состав ста</w:t>
            </w:r>
            <w:r w:rsidRPr="00297B3A">
              <w:rPr>
                <w:rFonts w:ascii="Franklin Gothic Book" w:hAnsi="Franklin Gothic Book"/>
                <w:b/>
              </w:rPr>
              <w:t>р</w:t>
            </w:r>
            <w:r w:rsidRPr="00297B3A">
              <w:rPr>
                <w:rFonts w:ascii="Franklin Gothic Book" w:hAnsi="Franklin Gothic Book"/>
                <w:b/>
              </w:rPr>
              <w:t>шего руководящего персонала ПАО «НМТП» или его материнской организ</w:t>
            </w:r>
            <w:r w:rsidRPr="00297B3A">
              <w:rPr>
                <w:rFonts w:ascii="Franklin Gothic Book" w:hAnsi="Franklin Gothic Book"/>
                <w:b/>
              </w:rPr>
              <w:t>а</w:t>
            </w:r>
            <w:r w:rsidRPr="00297B3A">
              <w:rPr>
                <w:rFonts w:ascii="Franklin Gothic Book" w:hAnsi="Franklin Gothic Book"/>
                <w:b/>
              </w:rPr>
              <w:t>ции: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</w:t>
            </w:r>
            <w:r w:rsidRPr="00297B3A">
              <w:rPr>
                <w:rFonts w:ascii="Franklin Gothic Book" w:hAnsi="Franklin Gothic Book"/>
                <w:lang w:val="en-US"/>
              </w:rPr>
              <w:t>a</w:t>
            </w:r>
            <w:r w:rsidRPr="00297B3A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297B3A">
              <w:rPr>
                <w:rFonts w:ascii="Franklin Gothic Book" w:hAnsi="Franklin Gothic Book"/>
              </w:rPr>
              <w:t>о</w:t>
            </w:r>
            <w:r w:rsidRPr="00297B3A">
              <w:rPr>
                <w:rFonts w:ascii="Franklin Gothic Book" w:hAnsi="Franklin Gothic Book"/>
              </w:rPr>
              <w:t>вета)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297B3A">
              <w:rPr>
                <w:rFonts w:ascii="Franklin Gothic Book" w:hAnsi="Franklin Gothic Book"/>
              </w:rPr>
              <w:t>о</w:t>
            </w:r>
            <w:r w:rsidRPr="00297B3A">
              <w:rPr>
                <w:rFonts w:ascii="Franklin Gothic Book" w:hAnsi="Franklin Gothic Book"/>
              </w:rPr>
              <w:t>вета директоров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</w:t>
            </w:r>
            <w:r w:rsidRPr="00297B3A">
              <w:rPr>
                <w:rFonts w:ascii="Franklin Gothic Book" w:hAnsi="Franklin Gothic Book"/>
                <w:lang w:val="en-US"/>
              </w:rPr>
              <w:t>b</w:t>
            </w:r>
            <w:r w:rsidRPr="00297B3A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297B3A">
              <w:rPr>
                <w:rFonts w:ascii="Franklin Gothic Book" w:hAnsi="Franklin Gothic Book"/>
              </w:rPr>
              <w:t>ч</w:t>
            </w:r>
            <w:r w:rsidRPr="00297B3A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  <w:b/>
              </w:rPr>
            </w:pPr>
            <w:r w:rsidRPr="00297B3A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297B3A">
              <w:rPr>
                <w:rFonts w:ascii="Franklin Gothic Book" w:hAnsi="Franklin Gothic Book"/>
              </w:rPr>
              <w:t>у</w:t>
            </w:r>
            <w:r w:rsidRPr="00297B3A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297B3A" w:rsidRDefault="009341A8" w:rsidP="00ED7A45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(а) две организации, только </w:t>
            </w:r>
            <w:proofErr w:type="gramStart"/>
            <w:r w:rsidRPr="00297B3A">
              <w:rPr>
                <w:rFonts w:ascii="Franklin Gothic Book" w:hAnsi="Franklin Gothic Book"/>
              </w:rPr>
              <w:t>потому</w:t>
            </w:r>
            <w:proofErr w:type="gramEnd"/>
            <w:r w:rsidRPr="00297B3A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297B3A">
              <w:rPr>
                <w:rFonts w:ascii="Franklin Gothic Book" w:hAnsi="Franklin Gothic Book"/>
              </w:rPr>
              <w:t>о</w:t>
            </w:r>
            <w:r w:rsidRPr="00297B3A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297B3A">
              <w:rPr>
                <w:rFonts w:ascii="Franklin Gothic Book" w:hAnsi="Franklin Gothic Book"/>
              </w:rPr>
              <w:t>р</w:t>
            </w:r>
            <w:r w:rsidRPr="00297B3A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97B3A">
              <w:rPr>
                <w:rFonts w:ascii="Franklin Gothic Book" w:hAnsi="Franklin Gothic Book"/>
              </w:rPr>
              <w:t>т</w:t>
            </w:r>
            <w:r w:rsidRPr="00297B3A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297B3A" w:rsidRDefault="009341A8" w:rsidP="00ED7A45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297B3A">
              <w:rPr>
                <w:rFonts w:ascii="Franklin Gothic Book" w:hAnsi="Franklin Gothic Book"/>
              </w:rPr>
              <w:t>я</w:t>
            </w:r>
            <w:r w:rsidRPr="00297B3A">
              <w:rPr>
                <w:rFonts w:ascii="Franklin Gothic Book" w:hAnsi="Franklin Gothic Book"/>
              </w:rPr>
              <w:t>тельностью;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297B3A">
              <w:rPr>
                <w:rFonts w:ascii="Franklin Gothic Book" w:hAnsi="Franklin Gothic Book"/>
              </w:rPr>
              <w:t>т</w:t>
            </w:r>
            <w:r w:rsidRPr="00297B3A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</w:t>
            </w:r>
            <w:r w:rsidR="00ED7A45" w:rsidRPr="00297B3A">
              <w:rPr>
                <w:rFonts w:ascii="Franklin Gothic Book" w:hAnsi="Franklin Gothic Book"/>
              </w:rPr>
              <w:t>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297B3A">
              <w:rPr>
                <w:rFonts w:ascii="Franklin Gothic Book" w:hAnsi="Franklin Gothic Book"/>
              </w:rPr>
              <w:t>а</w:t>
            </w:r>
            <w:r w:rsidRPr="00297B3A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297B3A">
              <w:rPr>
                <w:rFonts w:ascii="Franklin Gothic Book" w:hAnsi="Franklin Gothic Book"/>
              </w:rPr>
              <w:t>а</w:t>
            </w:r>
            <w:r w:rsidRPr="00297B3A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297B3A">
              <w:rPr>
                <w:rFonts w:ascii="Franklin Gothic Book" w:hAnsi="Franklin Gothic Book"/>
              </w:rPr>
              <w:t>о</w:t>
            </w:r>
            <w:r w:rsidRPr="00297B3A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297B3A">
              <w:rPr>
                <w:rFonts w:ascii="Franklin Gothic Book" w:hAnsi="Franklin Gothic Book"/>
              </w:rPr>
              <w:t>с</w:t>
            </w:r>
            <w:r w:rsidRPr="00297B3A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297B3A">
              <w:rPr>
                <w:rFonts w:ascii="Franklin Gothic Book" w:hAnsi="Franklin Gothic Book"/>
              </w:rPr>
              <w:t>д</w:t>
            </w:r>
            <w:r w:rsidRPr="00297B3A">
              <w:rPr>
                <w:rFonts w:ascii="Franklin Gothic Book" w:hAnsi="Franklin Gothic Book"/>
              </w:rPr>
              <w:t>приятием (даже если они могут влиять на св</w:t>
            </w:r>
            <w:r w:rsidRPr="00297B3A">
              <w:rPr>
                <w:rFonts w:ascii="Franklin Gothic Book" w:hAnsi="Franklin Gothic Book"/>
              </w:rPr>
              <w:t>о</w:t>
            </w:r>
            <w:r w:rsidRPr="00297B3A">
              <w:rPr>
                <w:rFonts w:ascii="Franklin Gothic Book" w:hAnsi="Franklin Gothic Book"/>
              </w:rPr>
              <w:t>боду действий предприятия или участвовать в процессе принятия решений предприятием);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97B3A">
              <w:rPr>
                <w:rFonts w:ascii="Franklin Gothic Book" w:hAnsi="Franklin Gothic Book"/>
              </w:rPr>
              <w:t>т</w:t>
            </w:r>
            <w:r w:rsidRPr="00297B3A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</w:t>
            </w:r>
            <w:r w:rsidR="00ED7A45" w:rsidRPr="00297B3A">
              <w:rPr>
                <w:rFonts w:ascii="Franklin Gothic Book" w:hAnsi="Franklin Gothic Book"/>
              </w:rPr>
              <w:t>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297B3A">
              <w:rPr>
                <w:rFonts w:ascii="Franklin Gothic Book" w:hAnsi="Franklin Gothic Book"/>
              </w:rPr>
              <w:t>л</w:t>
            </w:r>
            <w:r w:rsidRPr="00297B3A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297B3A">
              <w:rPr>
                <w:rFonts w:ascii="Franklin Gothic Book" w:hAnsi="Franklin Gothic Book"/>
              </w:rPr>
              <w:t>причине</w:t>
            </w:r>
            <w:proofErr w:type="gramEnd"/>
            <w:r w:rsidRPr="00297B3A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297B3A">
              <w:rPr>
                <w:rFonts w:ascii="Franklin Gothic Book" w:hAnsi="Franklin Gothic Book"/>
              </w:rPr>
              <w:t>е</w:t>
            </w:r>
            <w:r w:rsidRPr="00297B3A">
              <w:rPr>
                <w:rFonts w:ascii="Franklin Gothic Book" w:hAnsi="Franklin Gothic Book"/>
              </w:rPr>
              <w:t>ской зависимости.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97B3A">
              <w:rPr>
                <w:rFonts w:ascii="Franklin Gothic Book" w:hAnsi="Franklin Gothic Book"/>
              </w:rPr>
              <w:t>т</w:t>
            </w:r>
            <w:r w:rsidRPr="00297B3A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297B3A">
              <w:rPr>
                <w:rFonts w:ascii="Franklin Gothic Book" w:hAnsi="Franklin Gothic Book"/>
              </w:rPr>
              <w:t>а</w:t>
            </w:r>
            <w:r w:rsidRPr="00297B3A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297B3A" w:rsidRDefault="009341A8" w:rsidP="00ED7A45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297B3A" w:rsidRDefault="009341A8" w:rsidP="009341A8">
      <w:pPr>
        <w:rPr>
          <w:rFonts w:ascii="Franklin Gothic Book" w:hAnsi="Franklin Gothic Book"/>
          <w:b/>
        </w:rPr>
      </w:pPr>
      <w:proofErr w:type="gramStart"/>
      <w:r w:rsidRPr="00297B3A">
        <w:rPr>
          <w:rFonts w:ascii="Franklin Gothic Book" w:hAnsi="Franklin Gothic Book"/>
          <w:b/>
        </w:rPr>
        <w:t>Учитывая изложенное Поставщик признает себя/не</w:t>
      </w:r>
      <w:proofErr w:type="gramEnd"/>
      <w:r w:rsidRPr="00297B3A">
        <w:rPr>
          <w:rFonts w:ascii="Franklin Gothic Book" w:hAnsi="Franklin Gothic Book"/>
          <w:b/>
        </w:rPr>
        <w:t xml:space="preserve"> признает себя</w:t>
      </w:r>
      <w:r w:rsidRPr="00297B3A">
        <w:rPr>
          <w:rFonts w:ascii="Franklin Gothic Book" w:hAnsi="Franklin Gothic Book"/>
          <w:b/>
          <w:i/>
        </w:rPr>
        <w:t xml:space="preserve"> </w:t>
      </w:r>
      <w:r w:rsidRPr="00297B3A">
        <w:rPr>
          <w:rFonts w:ascii="Franklin Gothic Book" w:hAnsi="Franklin Gothic Book"/>
          <w:i/>
        </w:rPr>
        <w:t>(отметить нужное)</w:t>
      </w:r>
      <w:r w:rsidRPr="00297B3A">
        <w:rPr>
          <w:rFonts w:ascii="Franklin Gothic Book" w:hAnsi="Franklin Gothic Book"/>
        </w:rPr>
        <w:t xml:space="preserve"> </w:t>
      </w:r>
      <w:r w:rsidRPr="00297B3A">
        <w:rPr>
          <w:rFonts w:ascii="Franklin Gothic Book" w:hAnsi="Franklin Gothic Book"/>
          <w:b/>
        </w:rPr>
        <w:t>связанной стороной ПАО «НМТП».</w:t>
      </w:r>
    </w:p>
    <w:p w:rsidR="009341A8" w:rsidRPr="00297B3A" w:rsidRDefault="009341A8" w:rsidP="009341A8">
      <w:pPr>
        <w:rPr>
          <w:rFonts w:ascii="Franklin Gothic Book" w:hAnsi="Franklin Gothic Book"/>
        </w:rPr>
      </w:pPr>
    </w:p>
    <w:p w:rsidR="009341A8" w:rsidRPr="00297B3A" w:rsidRDefault="009341A8" w:rsidP="009341A8">
      <w:pPr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297B3A" w:rsidRDefault="009341A8" w:rsidP="009341A8">
      <w:pPr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Дата</w:t>
      </w:r>
    </w:p>
    <w:p w:rsidR="009341A8" w:rsidRPr="00297B3A" w:rsidRDefault="009341A8" w:rsidP="009341A8">
      <w:pPr>
        <w:rPr>
          <w:rFonts w:ascii="Franklin Gothic Book" w:hAnsi="Franklin Gothic Book"/>
          <w:b/>
        </w:rPr>
      </w:pPr>
    </w:p>
    <w:p w:rsidR="009341A8" w:rsidRPr="00297B3A" w:rsidRDefault="009341A8" w:rsidP="009341A8">
      <w:pPr>
        <w:rPr>
          <w:rFonts w:ascii="Franklin Gothic Book" w:hAnsi="Franklin Gothic Book"/>
          <w:i/>
        </w:rPr>
      </w:pPr>
      <w:r w:rsidRPr="00297B3A">
        <w:rPr>
          <w:rFonts w:ascii="Franklin Gothic Book" w:hAnsi="Franklin Gothic Book"/>
          <w:b/>
        </w:rPr>
        <w:t>ПРИМЕЧАНИЕ:</w:t>
      </w:r>
      <w:r w:rsidRPr="00297B3A">
        <w:rPr>
          <w:rFonts w:ascii="Franklin Gothic Book" w:hAnsi="Franklin Gothic Book"/>
        </w:rPr>
        <w:t xml:space="preserve"> </w:t>
      </w:r>
      <w:r w:rsidRPr="00297B3A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297B3A" w:rsidRDefault="00ED7A45" w:rsidP="00FB72E0">
      <w:pPr>
        <w:rPr>
          <w:rFonts w:ascii="Franklin Gothic Book" w:hAnsi="Franklin Gothic Book"/>
        </w:rPr>
      </w:pPr>
    </w:p>
    <w:p w:rsidR="0067132D" w:rsidRPr="00297B3A" w:rsidRDefault="0067132D" w:rsidP="00FB72E0">
      <w:pPr>
        <w:rPr>
          <w:rFonts w:ascii="Franklin Gothic Book" w:hAnsi="Franklin Gothic Book"/>
        </w:rPr>
      </w:pPr>
    </w:p>
    <w:p w:rsidR="0067132D" w:rsidRPr="00297B3A" w:rsidRDefault="0067132D" w:rsidP="00FB72E0">
      <w:pPr>
        <w:rPr>
          <w:rFonts w:ascii="Franklin Gothic Book" w:hAnsi="Franklin Gothic Book"/>
        </w:rPr>
      </w:pPr>
    </w:p>
    <w:p w:rsidR="0067132D" w:rsidRPr="00297B3A" w:rsidRDefault="0067132D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6A46BB" w:rsidRPr="00297B3A" w:rsidRDefault="006A46BB" w:rsidP="00453A03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297B3A" w:rsidRDefault="006A46BB" w:rsidP="00453A03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297B3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297B3A">
        <w:rPr>
          <w:rFonts w:ascii="Franklin Gothic Book" w:hAnsi="Franklin Gothic Book"/>
          <w:b/>
          <w:snapToGrid w:val="0"/>
        </w:rPr>
        <w:fldChar w:fldCharType="begin"/>
      </w:r>
      <w:r w:rsidRPr="00297B3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297B3A">
        <w:rPr>
          <w:rFonts w:ascii="Franklin Gothic Book" w:hAnsi="Franklin Gothic Book"/>
          <w:b/>
          <w:snapToGrid w:val="0"/>
        </w:rPr>
        <w:fldChar w:fldCharType="separate"/>
      </w:r>
      <w:r w:rsidR="00296A4D">
        <w:rPr>
          <w:rFonts w:ascii="Franklin Gothic Book" w:hAnsi="Franklin Gothic Book"/>
          <w:b/>
          <w:noProof/>
          <w:snapToGrid w:val="0"/>
        </w:rPr>
        <w:t>1</w:t>
      </w:r>
      <w:r w:rsidRPr="00297B3A">
        <w:rPr>
          <w:rFonts w:ascii="Franklin Gothic Book" w:hAnsi="Franklin Gothic Book"/>
          <w:b/>
          <w:snapToGrid w:val="0"/>
        </w:rPr>
        <w:fldChar w:fldCharType="end"/>
      </w:r>
      <w:r w:rsidRPr="00297B3A">
        <w:rPr>
          <w:rFonts w:ascii="Franklin Gothic Book" w:hAnsi="Franklin Gothic Book"/>
          <w:b/>
          <w:snapToGrid w:val="0"/>
        </w:rPr>
        <w:t>)</w:t>
      </w:r>
    </w:p>
    <w:p w:rsidR="006A46BB" w:rsidRPr="00297B3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297B3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297B3A">
        <w:rPr>
          <w:rFonts w:ascii="Franklin Gothic Book" w:hAnsi="Franklin Gothic Book"/>
        </w:rPr>
        <w:t>ПАО</w:t>
      </w:r>
      <w:r w:rsidRPr="00297B3A">
        <w:rPr>
          <w:rFonts w:ascii="Franklin Gothic Book" w:hAnsi="Franklin Gothic Book"/>
        </w:rPr>
        <w:t xml:space="preserve"> «НМТП» </w:t>
      </w:r>
    </w:p>
    <w:p w:rsidR="006A46BB" w:rsidRPr="00297B3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297B3A">
        <w:rPr>
          <w:rFonts w:ascii="Franklin Gothic Book" w:hAnsi="Franklin Gothic Book"/>
        </w:rPr>
        <w:t>Батову</w:t>
      </w:r>
      <w:proofErr w:type="spellEnd"/>
      <w:r w:rsidRPr="00297B3A">
        <w:rPr>
          <w:rFonts w:ascii="Franklin Gothic Book" w:hAnsi="Franklin Gothic Book"/>
        </w:rPr>
        <w:t xml:space="preserve"> С.Х.</w:t>
      </w:r>
    </w:p>
    <w:p w:rsidR="006A46BB" w:rsidRPr="00297B3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297B3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297B3A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297B3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297B3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297B3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«_____»______________ </w:t>
      </w:r>
      <w:r w:rsidR="006A46BB" w:rsidRPr="00297B3A">
        <w:rPr>
          <w:rFonts w:ascii="Franklin Gothic Book" w:hAnsi="Franklin Gothic Book"/>
        </w:rPr>
        <w:t>года</w:t>
      </w:r>
    </w:p>
    <w:p w:rsidR="006A46BB" w:rsidRPr="00297B3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№________________________</w:t>
      </w:r>
    </w:p>
    <w:p w:rsidR="006A46BB" w:rsidRPr="00297B3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297B3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297B3A">
        <w:rPr>
          <w:rFonts w:ascii="Franklin Gothic Book" w:hAnsi="Franklin Gothic Book"/>
        </w:rPr>
        <w:t>документацию</w:t>
      </w:r>
      <w:proofErr w:type="gramEnd"/>
      <w:r w:rsidRPr="00297B3A">
        <w:rPr>
          <w:rFonts w:ascii="Franklin Gothic Book" w:hAnsi="Franklin Gothic Book"/>
        </w:rPr>
        <w:t xml:space="preserve"> о закупке, и принимая установленные в них треб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вания и условия закупки, включая все условия заключаемого по результатам запроса предлож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ний договора, мы</w:t>
      </w:r>
    </w:p>
    <w:p w:rsidR="006A46BB" w:rsidRPr="00297B3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________________________________________________________________________</w:t>
      </w:r>
    </w:p>
    <w:p w:rsidR="006A46BB" w:rsidRPr="00297B3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297B3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297B3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________________________________________________________________________</w:t>
      </w:r>
    </w:p>
    <w:p w:rsidR="006A46BB" w:rsidRPr="00297B3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в соответств</w:t>
      </w:r>
      <w:r w:rsidR="009A19E2" w:rsidRPr="00297B3A">
        <w:rPr>
          <w:rFonts w:ascii="Franklin Gothic Book" w:hAnsi="Franklin Gothic Book"/>
        </w:rPr>
        <w:t>ии с коммерческим  предложением</w:t>
      </w:r>
      <w:r w:rsidRPr="00297B3A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023264" w:rsidRPr="00297B3A" w:rsidRDefault="00023264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</w:p>
    <w:p w:rsidR="00FB72E0" w:rsidRPr="00297B3A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________________________________________________________________________</w:t>
      </w:r>
    </w:p>
    <w:p w:rsidR="00FB72E0" w:rsidRPr="00297B3A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297B3A">
        <w:rPr>
          <w:rFonts w:ascii="Franklin Gothic Book" w:hAnsi="Franklin Gothic Book"/>
          <w:vertAlign w:val="superscript"/>
        </w:rPr>
        <w:t>поставки</w:t>
      </w:r>
      <w:r w:rsidRPr="00297B3A">
        <w:rPr>
          <w:rFonts w:ascii="Franklin Gothic Book" w:hAnsi="Franklin Gothic Book"/>
          <w:vertAlign w:val="superscript"/>
        </w:rPr>
        <w:t xml:space="preserve">; </w:t>
      </w:r>
      <w:r w:rsidR="00EB048E">
        <w:rPr>
          <w:rFonts w:ascii="Franklin Gothic Book" w:hAnsi="Franklin Gothic Book"/>
          <w:vertAlign w:val="superscript"/>
        </w:rPr>
        <w:t>рублей</w:t>
      </w:r>
      <w:r w:rsidR="0067132D" w:rsidRPr="00297B3A">
        <w:rPr>
          <w:rFonts w:ascii="Franklin Gothic Book" w:hAnsi="Franklin Gothic Book"/>
          <w:vertAlign w:val="superscript"/>
        </w:rPr>
        <w:t xml:space="preserve"> </w:t>
      </w:r>
      <w:r w:rsidRPr="00297B3A">
        <w:rPr>
          <w:rFonts w:ascii="Franklin Gothic Book" w:hAnsi="Franklin Gothic Book"/>
          <w:vertAlign w:val="superscript"/>
        </w:rPr>
        <w:t xml:space="preserve">с учетом НДС/без </w:t>
      </w:r>
      <w:r w:rsidR="00A63280" w:rsidRPr="00297B3A">
        <w:rPr>
          <w:rFonts w:ascii="Franklin Gothic Book" w:hAnsi="Franklin Gothic Book"/>
          <w:vertAlign w:val="superscript"/>
        </w:rPr>
        <w:t xml:space="preserve">учета </w:t>
      </w:r>
      <w:r w:rsidRPr="00297B3A">
        <w:rPr>
          <w:rFonts w:ascii="Franklin Gothic Book" w:hAnsi="Franklin Gothic Book"/>
          <w:vertAlign w:val="superscript"/>
        </w:rPr>
        <w:t>НДС)</w:t>
      </w:r>
    </w:p>
    <w:p w:rsidR="00FB72E0" w:rsidRPr="00297B3A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 xml:space="preserve">(срок поставки; </w:t>
      </w:r>
      <w:r w:rsidR="0067132D" w:rsidRPr="00297B3A">
        <w:rPr>
          <w:rFonts w:ascii="Franklin Gothic Book" w:hAnsi="Franklin Gothic Book"/>
          <w:vertAlign w:val="superscript"/>
        </w:rPr>
        <w:t xml:space="preserve"> </w:t>
      </w:r>
      <w:r w:rsidR="00BD68A3">
        <w:rPr>
          <w:rFonts w:ascii="Franklin Gothic Book" w:hAnsi="Franklin Gothic Book"/>
          <w:vertAlign w:val="superscript"/>
        </w:rPr>
        <w:t>рабочих дней</w:t>
      </w:r>
      <w:r w:rsidRPr="00297B3A">
        <w:rPr>
          <w:rFonts w:ascii="Franklin Gothic Book" w:hAnsi="Franklin Gothic Book"/>
          <w:vertAlign w:val="superscript"/>
        </w:rPr>
        <w:t>)</w:t>
      </w:r>
    </w:p>
    <w:p w:rsidR="00BD68A3" w:rsidRDefault="00BD68A3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23264" w:rsidRDefault="00023264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023264" w:rsidRPr="00297B3A" w:rsidRDefault="00023264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Настоящей заявкой подтверждаем, что: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1) </w:t>
      </w:r>
      <w:r w:rsidRPr="00297B3A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297B3A">
        <w:rPr>
          <w:rFonts w:ascii="Franklin Gothic Book" w:hAnsi="Franklin Gothic Book"/>
        </w:rPr>
        <w:t xml:space="preserve"> </w:t>
      </w:r>
      <w:proofErr w:type="gramStart"/>
      <w:r w:rsidRPr="00297B3A">
        <w:rPr>
          <w:rFonts w:ascii="Franklin Gothic Book" w:hAnsi="Franklin Gothic Book"/>
          <w:i/>
        </w:rPr>
        <w:t>является</w:t>
      </w:r>
      <w:proofErr w:type="gramEnd"/>
      <w:r w:rsidRPr="00297B3A">
        <w:rPr>
          <w:rFonts w:ascii="Franklin Gothic Book" w:hAnsi="Franklin Gothic Book"/>
          <w:i/>
        </w:rPr>
        <w:t>/не является (необходимо в</w:t>
      </w:r>
      <w:r w:rsidRPr="00297B3A">
        <w:rPr>
          <w:rFonts w:ascii="Franklin Gothic Book" w:hAnsi="Franklin Gothic Book"/>
          <w:i/>
        </w:rPr>
        <w:t>ы</w:t>
      </w:r>
      <w:r w:rsidRPr="00297B3A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297B3A">
        <w:rPr>
          <w:rFonts w:ascii="Franklin Gothic Book" w:hAnsi="Franklin Gothic Book"/>
        </w:rPr>
        <w:t xml:space="preserve"> предпринимательства в соотве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2) 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297B3A">
        <w:rPr>
          <w:rFonts w:ascii="Franklin Gothic Book" w:hAnsi="Franklin Gothic Book"/>
        </w:rPr>
        <w:t xml:space="preserve"> является правоспособным, создано и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297B3A">
        <w:rPr>
          <w:rFonts w:ascii="Franklin Gothic Book" w:hAnsi="Franklin Gothic Book"/>
        </w:rPr>
        <w:t>ю</w:t>
      </w:r>
      <w:r w:rsidRPr="00297B3A">
        <w:rPr>
          <w:rFonts w:ascii="Franklin Gothic Book" w:hAnsi="Franklin Gothic Book"/>
        </w:rPr>
        <w:t>щим услуги) по предмету закупки;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3) </w:t>
      </w:r>
      <w:proofErr w:type="gramStart"/>
      <w:r w:rsidRPr="00297B3A">
        <w:rPr>
          <w:rFonts w:ascii="Franklin Gothic Book" w:hAnsi="Franklin Gothic Book"/>
        </w:rPr>
        <w:t>против</w:t>
      </w:r>
      <w:proofErr w:type="gramEnd"/>
      <w:r w:rsidRPr="00297B3A">
        <w:rPr>
          <w:rFonts w:ascii="Franklin Gothic Book" w:hAnsi="Franklin Gothic Book"/>
        </w:rPr>
        <w:t xml:space="preserve"> (</w:t>
      </w:r>
      <w:r w:rsidRPr="00297B3A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297B3A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297B3A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297B3A">
        <w:rPr>
          <w:rFonts w:ascii="Franklin Gothic Book" w:hAnsi="Franklin Gothic Book"/>
        </w:rPr>
        <w:t>не проводится процедура ликв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297B3A">
        <w:rPr>
          <w:rFonts w:ascii="Franklin Gothic Book" w:hAnsi="Franklin Gothic Book"/>
          <w:i/>
          <w:u w:val="single"/>
        </w:rPr>
        <w:t>т</w:t>
      </w:r>
      <w:r w:rsidRPr="00297B3A">
        <w:rPr>
          <w:rFonts w:ascii="Franklin Gothic Book" w:hAnsi="Franklin Gothic Book"/>
          <w:i/>
          <w:u w:val="single"/>
        </w:rPr>
        <w:t xml:space="preserve">ника закупки)  </w:t>
      </w:r>
      <w:r w:rsidRPr="00297B3A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4) деятельность (</w:t>
      </w:r>
      <w:r w:rsidRPr="00297B3A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297B3A">
        <w:rPr>
          <w:rFonts w:ascii="Franklin Gothic Book" w:hAnsi="Franklin Gothic Book"/>
        </w:rPr>
        <w:t>не приостановлена в поря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>5) у (</w:t>
      </w:r>
      <w:r w:rsidRPr="00297B3A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297B3A">
        <w:rPr>
          <w:rFonts w:ascii="Franklin Gothic Book" w:hAnsi="Franklin Gothic Book"/>
        </w:rPr>
        <w:t>отсутствует недоимки по налогам, сб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297B3A">
        <w:rPr>
          <w:rFonts w:ascii="Franklin Gothic Book" w:hAnsi="Franklin Gothic Book"/>
        </w:rPr>
        <w:t>й</w:t>
      </w:r>
      <w:r w:rsidRPr="00297B3A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297B3A">
        <w:rPr>
          <w:rFonts w:ascii="Franklin Gothic Book" w:hAnsi="Franklin Gothic Book"/>
        </w:rPr>
        <w:t xml:space="preserve"> о признании об</w:t>
      </w:r>
      <w:r w:rsidRPr="00297B3A">
        <w:rPr>
          <w:rFonts w:ascii="Franklin Gothic Book" w:hAnsi="Franklin Gothic Book"/>
        </w:rPr>
        <w:t>я</w:t>
      </w:r>
      <w:r w:rsidRPr="00297B3A">
        <w:rPr>
          <w:rFonts w:ascii="Franklin Gothic Book" w:hAnsi="Franklin Gothic Book"/>
        </w:rPr>
        <w:t xml:space="preserve">занности </w:t>
      </w:r>
      <w:proofErr w:type="gramStart"/>
      <w:r w:rsidRPr="00297B3A">
        <w:rPr>
          <w:rFonts w:ascii="Franklin Gothic Book" w:hAnsi="Franklin Gothic Book"/>
        </w:rPr>
        <w:t>заявителя</w:t>
      </w:r>
      <w:proofErr w:type="gramEnd"/>
      <w:r w:rsidRPr="00297B3A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297B3A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proofErr w:type="gramStart"/>
      <w:r w:rsidRPr="00297B3A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297B3A">
        <w:rPr>
          <w:rFonts w:ascii="Franklin Gothic Book" w:hAnsi="Franklin Gothic Book"/>
        </w:rPr>
        <w:t xml:space="preserve"> услуги, </w:t>
      </w:r>
      <w:proofErr w:type="gramStart"/>
      <w:r w:rsidRPr="00297B3A">
        <w:rPr>
          <w:rFonts w:ascii="Franklin Gothic Book" w:hAnsi="Franklin Gothic Book"/>
        </w:rPr>
        <w:t>являющихся</w:t>
      </w:r>
      <w:proofErr w:type="gramEnd"/>
      <w:r w:rsidRPr="00297B3A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6"/>
      <w:bookmarkEnd w:id="7"/>
      <w:r w:rsidRPr="00297B3A">
        <w:rPr>
          <w:rFonts w:ascii="Franklin Gothic Book" w:hAnsi="Franklin Gothic Book"/>
        </w:rPr>
        <w:t>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7) отсутствие в отношении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 xml:space="preserve">8) у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 xml:space="preserve"> отсутствуют</w:t>
      </w:r>
      <w:r w:rsidRPr="00297B3A">
        <w:rPr>
          <w:rFonts w:ascii="Franklin Gothic Book" w:hAnsi="Franklin Gothic Book"/>
          <w:b/>
          <w:bCs/>
        </w:rPr>
        <w:t xml:space="preserve"> </w:t>
      </w:r>
      <w:r w:rsidRPr="00297B3A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297B3A">
        <w:rPr>
          <w:rFonts w:ascii="Franklin Gothic Book" w:hAnsi="Franklin Gothic Book"/>
          <w:bCs/>
        </w:rPr>
        <w:t xml:space="preserve"> </w:t>
      </w:r>
      <w:r w:rsidRPr="00297B3A">
        <w:rPr>
          <w:rFonts w:ascii="Franklin Gothic Book" w:hAnsi="Franklin Gothic Book"/>
          <w:i/>
        </w:rPr>
        <w:t>отсутствует</w:t>
      </w:r>
      <w:r w:rsidRPr="00297B3A">
        <w:rPr>
          <w:rFonts w:ascii="Franklin Gothic Book" w:hAnsi="Franklin Gothic Book"/>
          <w:bCs/>
        </w:rPr>
        <w:t xml:space="preserve"> кредиторская задолженность</w:t>
      </w:r>
      <w:r w:rsidRPr="00297B3A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тельно выставляться не будут;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297B3A">
        <w:rPr>
          <w:rFonts w:ascii="Franklin Gothic Book" w:hAnsi="Franklin Gothic Book"/>
        </w:rPr>
        <w:t xml:space="preserve">10) вся представленная информация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 xml:space="preserve"> явл</w:t>
      </w:r>
      <w:r w:rsidRPr="00297B3A">
        <w:rPr>
          <w:rFonts w:ascii="Franklin Gothic Book" w:hAnsi="Franklin Gothic Book"/>
        </w:rPr>
        <w:t>я</w:t>
      </w:r>
      <w:r w:rsidRPr="00297B3A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ния;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11) если по итогам проведения закупки с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12) если заявке на участие в закупке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 xml:space="preserve">купке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 xml:space="preserve"> </w:t>
      </w:r>
      <w:proofErr w:type="gramStart"/>
      <w:r w:rsidRPr="00297B3A">
        <w:rPr>
          <w:rFonts w:ascii="Franklin Gothic Book" w:hAnsi="Franklin Gothic Book"/>
        </w:rPr>
        <w:t>в</w:t>
      </w:r>
      <w:proofErr w:type="gramEnd"/>
      <w:r w:rsidRPr="00297B3A">
        <w:rPr>
          <w:rFonts w:ascii="Franklin Gothic Book" w:hAnsi="Franklin Gothic Book"/>
        </w:rPr>
        <w:t xml:space="preserve"> </w:t>
      </w:r>
      <w:proofErr w:type="gramStart"/>
      <w:r w:rsidRPr="00297B3A">
        <w:rPr>
          <w:rFonts w:ascii="Franklin Gothic Book" w:hAnsi="Franklin Gothic Book"/>
        </w:rPr>
        <w:t>вследствие</w:t>
      </w:r>
      <w:proofErr w:type="gramEnd"/>
      <w:r w:rsidRPr="00297B3A">
        <w:rPr>
          <w:rFonts w:ascii="Franklin Gothic Book" w:hAnsi="Franklin Gothic Book"/>
        </w:rPr>
        <w:t xml:space="preserve"> ее несоответствия требов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297B3A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297B3A">
        <w:rPr>
          <w:rFonts w:ascii="Franklin Gothic Book" w:hAnsi="Franklin Gothic Book"/>
        </w:rPr>
        <w:t>н</w:t>
      </w:r>
      <w:r w:rsidRPr="00297B3A">
        <w:rPr>
          <w:rFonts w:ascii="Franklin Gothic Book" w:hAnsi="Franklin Gothic Book"/>
        </w:rPr>
        <w:t>совое состояние.</w:t>
      </w:r>
    </w:p>
    <w:p w:rsidR="00C73FE8" w:rsidRPr="00297B3A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297B3A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297B3A">
        <w:rPr>
          <w:rFonts w:ascii="Franklin Gothic Book" w:hAnsi="Franklin Gothic Book"/>
        </w:rPr>
        <w:t xml:space="preserve">ой статус оферты и действует до </w:t>
      </w:r>
      <w:r w:rsidRPr="00297B3A">
        <w:rPr>
          <w:rFonts w:ascii="Franklin Gothic Book" w:hAnsi="Franklin Gothic Book"/>
        </w:rPr>
        <w:t>«____»_______________________года.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жения:</w:t>
      </w:r>
    </w:p>
    <w:p w:rsidR="006A46BB" w:rsidRPr="00297B3A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Коммерческое предложение</w:t>
      </w:r>
      <w:r w:rsidR="00A63280" w:rsidRPr="00297B3A">
        <w:rPr>
          <w:rFonts w:ascii="Franklin Gothic Book" w:hAnsi="Franklin Gothic Book"/>
        </w:rPr>
        <w:t xml:space="preserve"> (структура предлагаемой цены)</w:t>
      </w:r>
      <w:r w:rsidRPr="00297B3A">
        <w:rPr>
          <w:rFonts w:ascii="Franklin Gothic Book" w:hAnsi="Franklin Gothic Book"/>
        </w:rPr>
        <w:t xml:space="preserve"> (форма 2) — на ____ </w:t>
      </w:r>
      <w:proofErr w:type="gramStart"/>
      <w:r w:rsidRPr="00297B3A">
        <w:rPr>
          <w:rFonts w:ascii="Franklin Gothic Book" w:hAnsi="Franklin Gothic Book"/>
        </w:rPr>
        <w:t>л</w:t>
      </w:r>
      <w:proofErr w:type="gramEnd"/>
      <w:r w:rsidRPr="00297B3A">
        <w:rPr>
          <w:rFonts w:ascii="Franklin Gothic Book" w:hAnsi="Franklin Gothic Book"/>
        </w:rPr>
        <w:t>;</w:t>
      </w:r>
    </w:p>
    <w:p w:rsidR="006A46BB" w:rsidRPr="00297B3A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….</w:t>
      </w:r>
    </w:p>
    <w:p w:rsidR="006A46BB" w:rsidRPr="00297B3A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…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297B3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297B3A">
        <w:rPr>
          <w:rFonts w:ascii="Franklin Gothic Book" w:hAnsi="Franklin Gothic Book"/>
          <w:snapToGrid w:val="0"/>
        </w:rPr>
        <w:t>__________________________________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</w:r>
      <w:r w:rsidRPr="00297B3A">
        <w:rPr>
          <w:rFonts w:ascii="Franklin Gothic Book" w:hAnsi="Franklin Gothic Book"/>
          <w:vertAlign w:val="superscript"/>
        </w:rPr>
        <w:tab/>
      </w:r>
      <w:r w:rsidRPr="00297B3A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  <w:t>___________________________________</w:t>
      </w:r>
    </w:p>
    <w:p w:rsidR="006A46BB" w:rsidRPr="00297B3A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297B3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97B3A">
        <w:rPr>
          <w:rFonts w:ascii="Franklin Gothic Book" w:hAnsi="Franklin Gothic Book"/>
          <w:vertAlign w:val="superscript"/>
        </w:rPr>
        <w:t>, должность)</w:t>
      </w:r>
    </w:p>
    <w:p w:rsidR="000319C9" w:rsidRPr="00297B3A" w:rsidRDefault="000319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319C9" w:rsidRPr="00297B3A" w:rsidRDefault="000319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319C9" w:rsidRPr="00297B3A" w:rsidRDefault="000319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319C9" w:rsidRPr="00297B3A" w:rsidRDefault="000319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319C9" w:rsidRDefault="000319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297B3A" w:rsidRDefault="006A46BB" w:rsidP="00453A03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297B3A">
        <w:rPr>
          <w:rFonts w:ascii="Franklin Gothic Book" w:hAnsi="Franklin Gothic Book"/>
          <w:b/>
        </w:rPr>
        <w:t xml:space="preserve">(структура предлагаемой цены) </w:t>
      </w:r>
      <w:r w:rsidRPr="00297B3A">
        <w:rPr>
          <w:rFonts w:ascii="Franklin Gothic Book" w:hAnsi="Franklin Gothic Book"/>
          <w:b/>
        </w:rPr>
        <w:t xml:space="preserve">(форма 2) </w:t>
      </w:r>
    </w:p>
    <w:p w:rsidR="006A46BB" w:rsidRPr="00297B3A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297B3A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297B3A">
        <w:rPr>
          <w:rFonts w:ascii="Franklin Gothic Book" w:hAnsi="Franklin Gothic Book"/>
          <w:sz w:val="24"/>
          <w:szCs w:val="24"/>
        </w:rPr>
        <w:t>г</w:t>
      </w:r>
      <w:proofErr w:type="gramEnd"/>
      <w:r w:rsidRPr="00297B3A">
        <w:rPr>
          <w:rFonts w:ascii="Franklin Gothic Book" w:hAnsi="Franklin Gothic Book"/>
          <w:sz w:val="24"/>
          <w:szCs w:val="24"/>
        </w:rPr>
        <w:t>. №__________</w:t>
      </w:r>
      <w:bookmarkEnd w:id="8"/>
      <w:bookmarkEnd w:id="9"/>
    </w:p>
    <w:p w:rsidR="00AE5EA5" w:rsidRPr="00297B3A" w:rsidRDefault="00EB048E" w:rsidP="006A46BB">
      <w:pPr>
        <w:rPr>
          <w:rFonts w:ascii="Franklin Gothic Book" w:hAnsi="Franklin Gothic Book"/>
        </w:rPr>
      </w:pPr>
      <w:r w:rsidRPr="00EB048E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10523" w:type="dxa"/>
        <w:tblLayout w:type="fixed"/>
        <w:tblLook w:val="0000" w:firstRow="0" w:lastRow="0" w:firstColumn="0" w:lastColumn="0" w:noHBand="0" w:noVBand="0"/>
      </w:tblPr>
      <w:tblGrid>
        <w:gridCol w:w="574"/>
        <w:gridCol w:w="3078"/>
        <w:gridCol w:w="1524"/>
        <w:gridCol w:w="689"/>
        <w:gridCol w:w="622"/>
        <w:gridCol w:w="1181"/>
        <w:gridCol w:w="1229"/>
        <w:gridCol w:w="1626"/>
      </w:tblGrid>
      <w:tr w:rsidR="008F1574" w:rsidRPr="00BD68A3" w:rsidTr="008F1574">
        <w:trPr>
          <w:trHeight w:val="51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1574" w:rsidRPr="00BD68A3" w:rsidRDefault="008F1574" w:rsidP="0054758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D68A3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BD68A3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BD68A3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1574" w:rsidRPr="00BD68A3" w:rsidRDefault="008F1574" w:rsidP="0054758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D68A3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1574" w:rsidRPr="00BD68A3" w:rsidRDefault="008F1574" w:rsidP="0054758F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D68A3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1574" w:rsidRPr="00BD68A3" w:rsidRDefault="008F1574" w:rsidP="0054758F">
            <w:pPr>
              <w:ind w:right="-91"/>
              <w:rPr>
                <w:rFonts w:ascii="Franklin Gothic Book" w:hAnsi="Franklin Gothic Book"/>
                <w:b/>
                <w:color w:val="000000"/>
              </w:rPr>
            </w:pPr>
            <w:r w:rsidRPr="00BD68A3">
              <w:rPr>
                <w:rFonts w:ascii="Franklin Gothic Book" w:hAnsi="Franklin Gothic Book"/>
                <w:b/>
                <w:color w:val="000000"/>
              </w:rPr>
              <w:t>Един</w:t>
            </w:r>
            <w:proofErr w:type="gramStart"/>
            <w:r w:rsidRPr="00BD68A3">
              <w:rPr>
                <w:rFonts w:ascii="Franklin Gothic Book" w:hAnsi="Franklin Gothic Book"/>
                <w:b/>
                <w:color w:val="000000"/>
              </w:rPr>
              <w:t>.</w:t>
            </w:r>
            <w:proofErr w:type="gramEnd"/>
            <w:r w:rsidRPr="00BD68A3">
              <w:rPr>
                <w:rFonts w:ascii="Franklin Gothic Book" w:hAnsi="Franklin Gothic Book"/>
                <w:b/>
                <w:color w:val="000000"/>
              </w:rPr>
              <w:t xml:space="preserve"> </w:t>
            </w:r>
            <w:proofErr w:type="gramStart"/>
            <w:r w:rsidRPr="00BD68A3">
              <w:rPr>
                <w:rFonts w:ascii="Franklin Gothic Book" w:hAnsi="Franklin Gothic Book"/>
                <w:b/>
                <w:color w:val="000000"/>
              </w:rPr>
              <w:t>и</w:t>
            </w:r>
            <w:proofErr w:type="gramEnd"/>
            <w:r w:rsidRPr="00BD68A3">
              <w:rPr>
                <w:rFonts w:ascii="Franklin Gothic Book" w:hAnsi="Franklin Gothic Book"/>
                <w:b/>
                <w:color w:val="000000"/>
              </w:rPr>
              <w:t>зм.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F1574" w:rsidRPr="00BD68A3" w:rsidRDefault="008F1574" w:rsidP="0054758F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D68A3">
              <w:rPr>
                <w:rFonts w:ascii="Franklin Gothic Book" w:hAnsi="Franklin Gothic Book"/>
                <w:b/>
                <w:color w:val="000000"/>
              </w:rPr>
              <w:t xml:space="preserve">Кол-во.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74" w:rsidRPr="00BD68A3" w:rsidRDefault="008F1574" w:rsidP="0054758F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BD68A3">
              <w:rPr>
                <w:rFonts w:ascii="Franklin Gothic Book" w:hAnsi="Franklin Gothic Book"/>
                <w:b/>
              </w:rPr>
              <w:t>Цена, без уч</w:t>
            </w:r>
            <w:r w:rsidRPr="00BD68A3">
              <w:rPr>
                <w:rFonts w:ascii="Franklin Gothic Book" w:hAnsi="Franklin Gothic Book"/>
                <w:b/>
              </w:rPr>
              <w:t>е</w:t>
            </w:r>
            <w:r w:rsidRPr="00BD68A3">
              <w:rPr>
                <w:rFonts w:ascii="Franklin Gothic Book" w:hAnsi="Franklin Gothic Book"/>
                <w:b/>
              </w:rPr>
              <w:t>та НДС руб.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74" w:rsidRPr="00BD68A3" w:rsidRDefault="008F1574" w:rsidP="0054758F">
            <w:pPr>
              <w:jc w:val="center"/>
              <w:rPr>
                <w:rFonts w:ascii="Franklin Gothic Book" w:hAnsi="Franklin Gothic Book"/>
                <w:b/>
              </w:rPr>
            </w:pPr>
            <w:r w:rsidRPr="00BD68A3">
              <w:rPr>
                <w:rFonts w:ascii="Franklin Gothic Book" w:hAnsi="Franklin Gothic Book"/>
                <w:b/>
              </w:rPr>
              <w:t>Сумма, без учета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BD68A3">
              <w:rPr>
                <w:rFonts w:ascii="Franklin Gothic Book" w:hAnsi="Franklin Gothic Book"/>
                <w:b/>
              </w:rPr>
              <w:t>НДС руб.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574" w:rsidRPr="00BD68A3" w:rsidRDefault="008F1574" w:rsidP="0054758F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исхождения т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8F1574" w:rsidRPr="00BD68A3" w:rsidTr="008F1574">
        <w:trPr>
          <w:trHeight w:val="27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574" w:rsidRPr="00BD68A3" w:rsidRDefault="008F1574" w:rsidP="0054758F">
            <w:pPr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74" w:rsidRPr="00BD68A3" w:rsidRDefault="008F1574" w:rsidP="0054758F">
            <w:pPr>
              <w:spacing w:before="100" w:beforeAutospacing="1" w:after="100" w:afterAutospacing="1"/>
              <w:rPr>
                <w:rFonts w:ascii="Franklin Gothic Book" w:eastAsiaTheme="minorHAnsi" w:hAnsi="Franklin Gothic Book"/>
                <w:lang w:eastAsia="en-US"/>
              </w:rPr>
            </w:pPr>
            <w:r w:rsidRPr="00BD68A3">
              <w:rPr>
                <w:rFonts w:ascii="Franklin Gothic Book" w:eastAsiaTheme="minorHAnsi" w:hAnsi="Franklin Gothic Book"/>
                <w:lang w:eastAsia="en-US"/>
              </w:rPr>
              <w:t>Насос циркуляционный  WILO STAR –RS 15/6. 1/2  /G1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74" w:rsidRPr="00BD68A3" w:rsidRDefault="008F1574" w:rsidP="0054758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D68A3">
              <w:rPr>
                <w:rFonts w:ascii="Franklin Gothic Book" w:hAnsi="Franklin Gothic Book"/>
                <w:color w:val="000000"/>
              </w:rPr>
              <w:t>4063803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74" w:rsidRPr="00BD68A3" w:rsidRDefault="008F1574" w:rsidP="0054758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D68A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574" w:rsidRPr="00BD68A3" w:rsidRDefault="008F1574" w:rsidP="0054758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D68A3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74" w:rsidRPr="00BD68A3" w:rsidRDefault="008F1574" w:rsidP="0054758F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74" w:rsidRPr="00BD68A3" w:rsidRDefault="008F1574" w:rsidP="0054758F">
            <w:pPr>
              <w:suppressAutoHyphens/>
              <w:autoSpaceDN w:val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74" w:rsidRPr="00BD68A3" w:rsidRDefault="008F1574" w:rsidP="0054758F">
            <w:pPr>
              <w:suppressAutoHyphens/>
              <w:autoSpaceDN w:val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8F1574" w:rsidRPr="00BD68A3" w:rsidTr="008F1574">
        <w:trPr>
          <w:trHeight w:val="278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574" w:rsidRPr="00BD68A3" w:rsidRDefault="008F1574" w:rsidP="0054758F">
            <w:pPr>
              <w:jc w:val="center"/>
              <w:rPr>
                <w:rFonts w:ascii="Franklin Gothic Book" w:hAnsi="Franklin Gothic Book"/>
              </w:rPr>
            </w:pPr>
            <w:r w:rsidRPr="00BD68A3">
              <w:rPr>
                <w:rFonts w:ascii="Franklin Gothic Book" w:hAnsi="Franklin Gothic Book"/>
              </w:rPr>
              <w:t>2.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74" w:rsidRPr="00BD68A3" w:rsidRDefault="008F1574" w:rsidP="0054758F">
            <w:pPr>
              <w:spacing w:before="100" w:beforeAutospacing="1" w:after="100" w:afterAutospacing="1"/>
              <w:rPr>
                <w:rFonts w:ascii="Franklin Gothic Book" w:eastAsiaTheme="minorHAnsi" w:hAnsi="Franklin Gothic Book"/>
                <w:lang w:eastAsia="en-US"/>
              </w:rPr>
            </w:pPr>
            <w:r w:rsidRPr="00BD68A3">
              <w:rPr>
                <w:rFonts w:ascii="Franklin Gothic Book" w:eastAsiaTheme="minorHAnsi" w:hAnsi="Franklin Gothic Book"/>
                <w:lang w:eastAsia="en-US"/>
              </w:rPr>
              <w:t>Вставка электронагрев</w:t>
            </w:r>
            <w:r w:rsidRPr="00BD68A3">
              <w:rPr>
                <w:rFonts w:ascii="Franklin Gothic Book" w:eastAsiaTheme="minorHAnsi" w:hAnsi="Franklin Gothic Book"/>
                <w:lang w:eastAsia="en-US"/>
              </w:rPr>
              <w:t>а</w:t>
            </w:r>
            <w:r w:rsidRPr="00BD68A3">
              <w:rPr>
                <w:rFonts w:ascii="Franklin Gothic Book" w:eastAsiaTheme="minorHAnsi" w:hAnsi="Franklin Gothic Book"/>
                <w:lang w:eastAsia="en-US"/>
              </w:rPr>
              <w:t xml:space="preserve">тельная  WISSMANN. EHE 12 кВт 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74" w:rsidRPr="00BD68A3" w:rsidRDefault="008F1574" w:rsidP="0054758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  <w:lang w:val="en-US"/>
              </w:rPr>
            </w:pPr>
            <w:r w:rsidRPr="00BD68A3">
              <w:rPr>
                <w:rFonts w:ascii="Franklin Gothic Book" w:hAnsi="Franklin Gothic Book"/>
                <w:color w:val="000000"/>
                <w:lang w:val="en-US"/>
              </w:rPr>
              <w:t>Z004999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74" w:rsidRPr="00BD68A3" w:rsidRDefault="008F1574" w:rsidP="0054758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D68A3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574" w:rsidRPr="00BD68A3" w:rsidRDefault="008F1574" w:rsidP="0054758F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BD68A3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74" w:rsidRPr="00BD68A3" w:rsidRDefault="008F1574" w:rsidP="0054758F">
            <w:pPr>
              <w:suppressAutoHyphens/>
              <w:autoSpaceDN w:val="0"/>
              <w:jc w:val="center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1574" w:rsidRPr="00BD68A3" w:rsidRDefault="008F1574" w:rsidP="0054758F">
            <w:pPr>
              <w:suppressAutoHyphens/>
              <w:autoSpaceDN w:val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F1574" w:rsidRPr="00BD68A3" w:rsidRDefault="008F1574" w:rsidP="0054758F">
            <w:pPr>
              <w:suppressAutoHyphens/>
              <w:autoSpaceDN w:val="0"/>
              <w:jc w:val="right"/>
              <w:textAlignment w:val="baseline"/>
              <w:rPr>
                <w:rFonts w:ascii="Franklin Gothic Book" w:eastAsia="Calibri" w:hAnsi="Franklin Gothic Book"/>
                <w:color w:val="000000"/>
                <w:kern w:val="3"/>
                <w:lang w:eastAsia="en-US"/>
              </w:rPr>
            </w:pPr>
          </w:p>
        </w:tc>
      </w:tr>
      <w:tr w:rsidR="008F1574" w:rsidRPr="00BD68A3" w:rsidTr="00C9333B">
        <w:trPr>
          <w:trHeight w:val="255"/>
        </w:trPr>
        <w:tc>
          <w:tcPr>
            <w:tcW w:w="64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1574" w:rsidRPr="00BD68A3" w:rsidRDefault="008F1574" w:rsidP="0054758F">
            <w:pPr>
              <w:rPr>
                <w:rFonts w:ascii="Franklin Gothic Book" w:hAnsi="Franklin Gothic Book"/>
              </w:rPr>
            </w:pPr>
            <w:r w:rsidRPr="008F1574">
              <w:rPr>
                <w:rFonts w:ascii="Franklin Gothic Book" w:hAnsi="Franklin Gothic Book"/>
                <w:b/>
                <w:color w:val="000000"/>
              </w:rPr>
              <w:t>Итого</w:t>
            </w:r>
            <w:r w:rsidRPr="008F1574">
              <w:rPr>
                <w:rFonts w:ascii="Franklin Gothic Book" w:hAnsi="Franklin Gothic Book"/>
                <w:color w:val="000000"/>
              </w:rPr>
              <w:t>: рублей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8F1574" w:rsidRPr="00BD68A3" w:rsidRDefault="008F1574" w:rsidP="0054758F">
            <w:pPr>
              <w:rPr>
                <w:rFonts w:ascii="Franklin Gothic Book" w:hAnsi="Franklin Gothic Book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1574" w:rsidRPr="00BD68A3" w:rsidRDefault="008F1574" w:rsidP="0054758F">
            <w:pPr>
              <w:suppressAutoHyphens/>
              <w:autoSpaceDN w:val="0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1574" w:rsidRPr="00BD68A3" w:rsidRDefault="008F1574" w:rsidP="0054758F">
            <w:pPr>
              <w:suppressAutoHyphens/>
              <w:autoSpaceDN w:val="0"/>
              <w:jc w:val="right"/>
              <w:textAlignment w:val="baseline"/>
              <w:rPr>
                <w:rFonts w:ascii="Franklin Gothic Book" w:eastAsia="Calibri" w:hAnsi="Franklin Gothic Book"/>
                <w:bCs/>
                <w:kern w:val="3"/>
                <w:lang w:eastAsia="en-US"/>
              </w:rPr>
            </w:pPr>
          </w:p>
        </w:tc>
      </w:tr>
    </w:tbl>
    <w:p w:rsidR="00ED7A45" w:rsidRPr="00297B3A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297B3A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297B3A">
        <w:rPr>
          <w:rFonts w:ascii="Franklin Gothic Book" w:hAnsi="Franklin Gothic Book"/>
          <w:b/>
          <w:bCs/>
        </w:rPr>
        <w:t>Табл</w:t>
      </w:r>
      <w:r w:rsidRPr="00297B3A">
        <w:rPr>
          <w:rFonts w:ascii="Franklin Gothic Book" w:hAnsi="Franklin Gothic Book"/>
          <w:b/>
          <w:bCs/>
        </w:rPr>
        <w:t>и</w:t>
      </w:r>
      <w:r w:rsidRPr="00297B3A">
        <w:rPr>
          <w:rFonts w:ascii="Franklin Gothic Book" w:hAnsi="Franklin Gothic Book"/>
          <w:b/>
          <w:bCs/>
        </w:rPr>
        <w:t>ца-2</w:t>
      </w:r>
    </w:p>
    <w:tbl>
      <w:tblPr>
        <w:tblW w:w="10753" w:type="dxa"/>
        <w:jc w:val="center"/>
        <w:tblInd w:w="-2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6514"/>
        <w:gridCol w:w="3402"/>
      </w:tblGrid>
      <w:tr w:rsidR="00ED7A45" w:rsidRPr="00297B3A" w:rsidTr="000319C9">
        <w:trPr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97B3A">
              <w:rPr>
                <w:rFonts w:ascii="Franklin Gothic Book" w:hAnsi="Franklin Gothic Book"/>
              </w:rPr>
              <w:t>п</w:t>
            </w:r>
            <w:proofErr w:type="gramEnd"/>
            <w:r w:rsidRPr="00297B3A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297B3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EB048E">
              <w:rPr>
                <w:rFonts w:ascii="Franklin Gothic Book" w:hAnsi="Franklin Gothic Book"/>
                <w:b/>
                <w:bCs/>
              </w:rPr>
              <w:t>рублей</w:t>
            </w:r>
          </w:p>
        </w:tc>
      </w:tr>
      <w:tr w:rsidR="00ED7A45" w:rsidRPr="00297B3A" w:rsidTr="000319C9">
        <w:trPr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297B3A" w:rsidTr="000319C9">
        <w:trPr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297B3A" w:rsidTr="000319C9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297B3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97B3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297B3A" w:rsidTr="000319C9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297B3A">
              <w:rPr>
                <w:rFonts w:ascii="Franklin Gothic Book" w:hAnsi="Franklin Gothic Book"/>
                <w:b/>
                <w:bCs/>
              </w:rPr>
              <w:t>ИТОГО</w:t>
            </w:r>
            <w:r w:rsidR="0067132D" w:rsidRPr="00297B3A">
              <w:rPr>
                <w:rFonts w:ascii="Franklin Gothic Book" w:hAnsi="Franklin Gothic Book"/>
                <w:b/>
                <w:bCs/>
              </w:rPr>
              <w:t>:</w:t>
            </w:r>
            <w:r w:rsidRPr="00297B3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EB048E" w:rsidRPr="008C2E0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297B3A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297B3A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  <w:t>__________________________________</w:t>
      </w:r>
    </w:p>
    <w:p w:rsidR="00ED7A45" w:rsidRPr="00297B3A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297B3A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  <w:t>__________________________________</w:t>
      </w:r>
    </w:p>
    <w:p w:rsidR="006A46BB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297B3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97B3A">
        <w:rPr>
          <w:rFonts w:ascii="Franklin Gothic Book" w:hAnsi="Franklin Gothic Book"/>
          <w:vertAlign w:val="superscript"/>
        </w:rPr>
        <w:t>, должность)</w:t>
      </w:r>
    </w:p>
    <w:p w:rsidR="00142784" w:rsidRDefault="00142784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142784" w:rsidRPr="00297B3A" w:rsidRDefault="00142784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297B3A" w:rsidRDefault="006A46BB" w:rsidP="00453A03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297B3A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от «____»_____________ </w:t>
      </w:r>
      <w:proofErr w:type="gramStart"/>
      <w:r w:rsidRPr="00297B3A">
        <w:rPr>
          <w:rFonts w:ascii="Franklin Gothic Book" w:hAnsi="Franklin Gothic Book"/>
        </w:rPr>
        <w:t>г</w:t>
      </w:r>
      <w:proofErr w:type="gramEnd"/>
      <w:r w:rsidRPr="00297B3A">
        <w:rPr>
          <w:rFonts w:ascii="Franklin Gothic Book" w:hAnsi="Franklin Gothic Book"/>
        </w:rPr>
        <w:t>. №__________</w:t>
      </w:r>
    </w:p>
    <w:p w:rsidR="00666D55" w:rsidRPr="00297B3A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Участник закупки ________________________________________</w:t>
      </w:r>
    </w:p>
    <w:p w:rsidR="006A46BB" w:rsidRPr="00297B3A" w:rsidRDefault="00666D55" w:rsidP="00A63280">
      <w:pPr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</w:r>
      <w:r w:rsidR="006A46BB" w:rsidRPr="00297B3A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297B3A">
        <w:rPr>
          <w:rFonts w:ascii="Franklin Gothic Book" w:hAnsi="Franklin Gothic Book"/>
        </w:rPr>
        <w:t xml:space="preserve">на </w:t>
      </w:r>
      <w:r w:rsidR="00A63280" w:rsidRPr="00297B3A">
        <w:rPr>
          <w:rFonts w:ascii="Franklin Gothic Book" w:hAnsi="Franklin Gothic Book"/>
        </w:rPr>
        <w:t xml:space="preserve">поставку </w:t>
      </w:r>
      <w:r w:rsidR="00BD68A3">
        <w:rPr>
          <w:rFonts w:ascii="Franklin Gothic Book" w:hAnsi="Franklin Gothic Book"/>
        </w:rPr>
        <w:t xml:space="preserve">промышленного оборудования </w:t>
      </w:r>
      <w:r w:rsidR="006A46BB" w:rsidRPr="00297B3A">
        <w:rPr>
          <w:rFonts w:ascii="Franklin Gothic Book" w:hAnsi="Franklin Gothic Book"/>
        </w:rPr>
        <w:t>и подготовил свою заявку на участие в закупке в соо</w:t>
      </w:r>
      <w:r w:rsidR="006A46BB" w:rsidRPr="00297B3A">
        <w:rPr>
          <w:rFonts w:ascii="Franklin Gothic Book" w:hAnsi="Franklin Gothic Book"/>
        </w:rPr>
        <w:t>т</w:t>
      </w:r>
      <w:r w:rsidR="006A46BB" w:rsidRPr="00297B3A">
        <w:rPr>
          <w:rFonts w:ascii="Franklin Gothic Book" w:hAnsi="Franklin Gothic Book"/>
        </w:rPr>
        <w:t>ветствии с условиями, указанными в документации о закупке, без каких-либо оговорок.</w:t>
      </w:r>
    </w:p>
    <w:p w:rsidR="006A46BB" w:rsidRPr="00297B3A" w:rsidRDefault="00666D55" w:rsidP="00666D55">
      <w:pPr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</w:r>
      <w:r w:rsidR="006A46BB" w:rsidRPr="00297B3A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___________________________________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297B3A">
        <w:rPr>
          <w:rFonts w:ascii="Franklin Gothic Book" w:hAnsi="Franklin Gothic Book"/>
        </w:rPr>
        <w:t>___________________________________</w:t>
      </w:r>
    </w:p>
    <w:p w:rsidR="00666D55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297B3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97B3A">
        <w:rPr>
          <w:rFonts w:ascii="Franklin Gothic Book" w:hAnsi="Franklin Gothic Book"/>
          <w:vertAlign w:val="superscript"/>
        </w:rPr>
        <w:t>, должность)</w:t>
      </w:r>
    </w:p>
    <w:p w:rsidR="006A46BB" w:rsidRPr="00297B3A" w:rsidRDefault="006A46BB" w:rsidP="00453A03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297B3A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от «____»_____________ </w:t>
      </w:r>
      <w:proofErr w:type="gramStart"/>
      <w:r w:rsidRPr="00297B3A">
        <w:rPr>
          <w:rFonts w:ascii="Franklin Gothic Book" w:hAnsi="Franklin Gothic Book"/>
        </w:rPr>
        <w:t>г</w:t>
      </w:r>
      <w:proofErr w:type="gramEnd"/>
      <w:r w:rsidRPr="00297B3A">
        <w:rPr>
          <w:rFonts w:ascii="Franklin Gothic Book" w:hAnsi="Franklin Gothic Book"/>
        </w:rPr>
        <w:t>. №__________</w:t>
      </w:r>
    </w:p>
    <w:p w:rsidR="006A46BB" w:rsidRPr="00297B3A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297B3A" w:rsidRDefault="006A46BB" w:rsidP="0014689E">
      <w:pPr>
        <w:widowControl w:val="0"/>
        <w:rPr>
          <w:rFonts w:ascii="Franklin Gothic Book" w:hAnsi="Franklin Gothic Book"/>
          <w:bCs/>
        </w:rPr>
      </w:pPr>
      <w:r w:rsidRPr="00297B3A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297B3A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297B3A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297B3A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297B3A" w:rsidRDefault="006A46BB" w:rsidP="006A46BB">
      <w:pPr>
        <w:ind w:left="720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297B3A" w:rsidTr="00666D55">
        <w:trPr>
          <w:trHeight w:val="94"/>
        </w:trPr>
        <w:tc>
          <w:tcPr>
            <w:tcW w:w="7939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7939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454"/>
        </w:trPr>
        <w:tc>
          <w:tcPr>
            <w:tcW w:w="7939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297B3A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297B3A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7939" w:type="dxa"/>
            <w:vAlign w:val="center"/>
          </w:tcPr>
          <w:p w:rsidR="006A46BB" w:rsidRPr="00297B3A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297B3A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297B3A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297B3A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  <w:t>___________________________________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  <w:t>___________________________________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297B3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97B3A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Default="006A46BB" w:rsidP="006A46BB">
      <w:pPr>
        <w:rPr>
          <w:rFonts w:ascii="Franklin Gothic Book" w:hAnsi="Franklin Gothic Book"/>
          <w:i/>
        </w:rPr>
      </w:pPr>
    </w:p>
    <w:p w:rsidR="006A46BB" w:rsidRPr="00297B3A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</w:t>
      </w:r>
      <w:r w:rsidRPr="00297B3A">
        <w:rPr>
          <w:rFonts w:ascii="Franklin Gothic Book" w:hAnsi="Franklin Gothic Book"/>
          <w:b/>
        </w:rPr>
        <w:t>д</w:t>
      </w:r>
      <w:r w:rsidRPr="00297B3A">
        <w:rPr>
          <w:rFonts w:ascii="Franklin Gothic Book" w:hAnsi="Franklin Gothic Book"/>
          <w:b/>
        </w:rPr>
        <w:t>него предпринимательства (форма 5)</w:t>
      </w:r>
    </w:p>
    <w:p w:rsidR="006A46BB" w:rsidRPr="00297B3A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от «____»_____________ </w:t>
      </w:r>
      <w:proofErr w:type="gramStart"/>
      <w:r w:rsidRPr="00297B3A">
        <w:rPr>
          <w:rFonts w:ascii="Franklin Gothic Book" w:hAnsi="Franklin Gothic Book"/>
        </w:rPr>
        <w:t>г</w:t>
      </w:r>
      <w:proofErr w:type="gramEnd"/>
      <w:r w:rsidRPr="00297B3A">
        <w:rPr>
          <w:rFonts w:ascii="Franklin Gothic Book" w:hAnsi="Franklin Gothic Book"/>
        </w:rPr>
        <w:t>. №__________</w:t>
      </w:r>
    </w:p>
    <w:p w:rsidR="006A46BB" w:rsidRPr="00297B3A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297B3A" w:rsidRDefault="00741A33" w:rsidP="00741A33">
      <w:pPr>
        <w:rPr>
          <w:rFonts w:ascii="Franklin Gothic Book" w:hAnsi="Franklin Gothic Book"/>
          <w:i/>
          <w:u w:val="single"/>
        </w:rPr>
      </w:pPr>
      <w:r w:rsidRPr="00297B3A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297B3A">
        <w:rPr>
          <w:rFonts w:ascii="Franklin Gothic Book" w:hAnsi="Franklin Gothic Book"/>
          <w:i/>
          <w:u w:val="single"/>
        </w:rPr>
        <w:t>я</w:t>
      </w:r>
      <w:r w:rsidRPr="00297B3A">
        <w:rPr>
          <w:rFonts w:ascii="Franklin Gothic Book" w:hAnsi="Franklin Gothic Book"/>
          <w:i/>
          <w:u w:val="single"/>
        </w:rPr>
        <w:t>в</w:t>
      </w:r>
      <w:r w:rsidRPr="00297B3A">
        <w:rPr>
          <w:rFonts w:ascii="Franklin Gothic Book" w:hAnsi="Franklin Gothic Book"/>
          <w:i/>
          <w:u w:val="single"/>
        </w:rPr>
        <w:t>ляется</w:t>
      </w:r>
      <w:proofErr w:type="gramEnd"/>
      <w:r w:rsidRPr="00297B3A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297B3A">
        <w:rPr>
          <w:rFonts w:ascii="Franklin Gothic Book" w:hAnsi="Franklin Gothic Book"/>
          <w:i/>
          <w:u w:val="single"/>
        </w:rPr>
        <w:t>т</w:t>
      </w:r>
      <w:r w:rsidRPr="00297B3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297B3A">
        <w:rPr>
          <w:rFonts w:ascii="Franklin Gothic Book" w:hAnsi="Franklin Gothic Book"/>
          <w:i/>
          <w:u w:val="single"/>
        </w:rPr>
        <w:t>е</w:t>
      </w:r>
      <w:r w:rsidRPr="00297B3A">
        <w:rPr>
          <w:rFonts w:ascii="Franklin Gothic Book" w:hAnsi="Franklin Gothic Book"/>
          <w:i/>
          <w:u w:val="single"/>
        </w:rPr>
        <w:t>рации.</w:t>
      </w:r>
    </w:p>
    <w:p w:rsidR="006A46BB" w:rsidRPr="00297B3A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  <w:t>___________________________________</w:t>
      </w:r>
    </w:p>
    <w:p w:rsidR="006A46BB" w:rsidRPr="00297B3A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</w:r>
      <w:r w:rsidR="006A46BB" w:rsidRPr="00297B3A">
        <w:rPr>
          <w:rFonts w:ascii="Franklin Gothic Book" w:hAnsi="Franklin Gothic Book"/>
          <w:vertAlign w:val="superscript"/>
        </w:rPr>
        <w:t>(подпись, М.П.)</w:t>
      </w:r>
    </w:p>
    <w:p w:rsidR="006A46BB" w:rsidRPr="00297B3A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  <w:t>___________________________________</w:t>
      </w:r>
    </w:p>
    <w:p w:rsidR="006A46BB" w:rsidRPr="00297B3A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297B3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97B3A">
        <w:rPr>
          <w:rFonts w:ascii="Franklin Gothic Book" w:hAnsi="Franklin Gothic Book"/>
          <w:vertAlign w:val="superscript"/>
        </w:rPr>
        <w:t>, должность)</w:t>
      </w:r>
    </w:p>
    <w:p w:rsidR="00ED7A45" w:rsidRPr="00297B3A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B048E" w:rsidRPr="004C76E7" w:rsidRDefault="00EB048E" w:rsidP="00EB048E">
      <w:pPr>
        <w:pStyle w:val="afff6"/>
        <w:spacing w:before="60" w:after="60"/>
        <w:ind w:left="79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 Сведения об опыте</w:t>
      </w:r>
      <w:r w:rsidRPr="004C76E7">
        <w:rPr>
          <w:rFonts w:ascii="Franklin Gothic Book" w:hAnsi="Franklin Gothic Book"/>
          <w:b/>
        </w:rPr>
        <w:t xml:space="preserve"> </w:t>
      </w:r>
      <w:r w:rsidRPr="007E6BA6">
        <w:rPr>
          <w:rFonts w:ascii="Franklin Gothic Book" w:hAnsi="Franklin Gothic Book"/>
          <w:b/>
        </w:rPr>
        <w:t xml:space="preserve">выполнения </w:t>
      </w:r>
      <w:r>
        <w:rPr>
          <w:rFonts w:ascii="Franklin Gothic Book" w:hAnsi="Franklin Gothic Book"/>
          <w:b/>
        </w:rPr>
        <w:t xml:space="preserve">аналогичных поставок </w:t>
      </w:r>
      <w:r w:rsidR="00BD68A3">
        <w:rPr>
          <w:rFonts w:ascii="Franklin Gothic Book" w:hAnsi="Franklin Gothic Book"/>
          <w:b/>
        </w:rPr>
        <w:t xml:space="preserve">оборудования </w:t>
      </w:r>
      <w:r>
        <w:rPr>
          <w:rFonts w:ascii="Franklin Gothic Book" w:hAnsi="Franklin Gothic Book"/>
          <w:b/>
        </w:rPr>
        <w:t>за 2012-2014 гг. и период 2015 г</w:t>
      </w:r>
      <w:proofErr w:type="gramStart"/>
      <w:r>
        <w:rPr>
          <w:rFonts w:ascii="Franklin Gothic Book" w:hAnsi="Franklin Gothic Book"/>
          <w:b/>
        </w:rPr>
        <w:t>.(</w:t>
      </w:r>
      <w:proofErr w:type="gramEnd"/>
      <w:r>
        <w:rPr>
          <w:rFonts w:ascii="Franklin Gothic Book" w:hAnsi="Franklin Gothic Book"/>
          <w:b/>
        </w:rPr>
        <w:t>форма 6)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900"/>
        <w:gridCol w:w="1246"/>
        <w:gridCol w:w="1358"/>
      </w:tblGrid>
      <w:tr w:rsidR="00EB048E" w:rsidRPr="00D01C36" w:rsidTr="00EB048E">
        <w:tc>
          <w:tcPr>
            <w:tcW w:w="559" w:type="dxa"/>
          </w:tcPr>
          <w:p w:rsidR="00EB048E" w:rsidRPr="00D01C36" w:rsidRDefault="00EB048E" w:rsidP="00EB048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EB048E" w:rsidRPr="00D01C36" w:rsidRDefault="00EB048E" w:rsidP="00EB048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EB048E" w:rsidRPr="00D01C36" w:rsidRDefault="00EB048E" w:rsidP="00EB048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Наименование в</w:t>
            </w:r>
            <w:r w:rsidRPr="004C76E7">
              <w:rPr>
                <w:rFonts w:ascii="Franklin Gothic Book" w:hAnsi="Franklin Gothic Book"/>
                <w:snapToGrid w:val="0"/>
              </w:rPr>
              <w:t>ы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полненных </w:t>
            </w:r>
            <w:r>
              <w:rPr>
                <w:rFonts w:ascii="Franklin Gothic Book" w:hAnsi="Franklin Gothic Book"/>
                <w:snapToGrid w:val="0"/>
              </w:rPr>
              <w:t xml:space="preserve">поставок по </w:t>
            </w:r>
            <w:r w:rsidRPr="004C76E7">
              <w:rPr>
                <w:rFonts w:ascii="Franklin Gothic Book" w:hAnsi="Franklin Gothic Book"/>
                <w:snapToGrid w:val="0"/>
              </w:rPr>
              <w:t>те</w:t>
            </w:r>
            <w:r>
              <w:rPr>
                <w:rFonts w:ascii="Franklin Gothic Book" w:hAnsi="Franklin Gothic Book"/>
                <w:snapToGrid w:val="0"/>
              </w:rPr>
              <w:t>матике, соо</w:t>
            </w:r>
            <w:r>
              <w:rPr>
                <w:rFonts w:ascii="Franklin Gothic Book" w:hAnsi="Franklin Gothic Book"/>
                <w:snapToGrid w:val="0"/>
              </w:rPr>
              <w:t>т</w:t>
            </w:r>
            <w:r>
              <w:rPr>
                <w:rFonts w:ascii="Franklin Gothic Book" w:hAnsi="Franklin Gothic Book"/>
                <w:snapToGrid w:val="0"/>
              </w:rPr>
              <w:t>вет</w:t>
            </w:r>
            <w:r w:rsidRPr="004C76E7">
              <w:rPr>
                <w:rFonts w:ascii="Franklin Gothic Book" w:hAnsi="Franklin Gothic Book"/>
                <w:snapToGrid w:val="0"/>
              </w:rPr>
              <w:t>ствующей пре</w:t>
            </w:r>
            <w:r w:rsidRPr="004C76E7">
              <w:rPr>
                <w:rFonts w:ascii="Franklin Gothic Book" w:hAnsi="Franklin Gothic Book"/>
                <w:snapToGrid w:val="0"/>
              </w:rPr>
              <w:t>д</w:t>
            </w:r>
            <w:r w:rsidRPr="004C76E7">
              <w:rPr>
                <w:rFonts w:ascii="Franklin Gothic Book" w:hAnsi="Franklin Gothic Book"/>
                <w:snapToGrid w:val="0"/>
              </w:rPr>
              <w:t>мету закупки</w:t>
            </w:r>
          </w:p>
        </w:tc>
        <w:tc>
          <w:tcPr>
            <w:tcW w:w="2277" w:type="dxa"/>
          </w:tcPr>
          <w:p w:rsidR="00EB048E" w:rsidRPr="00D01C36" w:rsidRDefault="00EB048E" w:rsidP="00EB048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EB048E" w:rsidRPr="00D01C36" w:rsidRDefault="00EB048E" w:rsidP="00EB048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Период выпо</w:t>
            </w:r>
            <w:r w:rsidRPr="004C76E7">
              <w:rPr>
                <w:rFonts w:ascii="Franklin Gothic Book" w:hAnsi="Franklin Gothic Book"/>
                <w:snapToGrid w:val="0"/>
              </w:rPr>
              <w:t>л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нения </w:t>
            </w:r>
            <w:r>
              <w:rPr>
                <w:rFonts w:ascii="Franklin Gothic Book" w:hAnsi="Franklin Gothic Book"/>
                <w:snapToGrid w:val="0"/>
              </w:rPr>
              <w:t>о</w:t>
            </w:r>
            <w:r w:rsidRPr="00EB048E">
              <w:rPr>
                <w:rFonts w:ascii="Franklin Gothic Book" w:hAnsi="Franklin Gothic Book"/>
                <w:snapToGrid w:val="0"/>
              </w:rPr>
              <w:t>с</w:t>
            </w:r>
            <w:r w:rsidRPr="00EB048E">
              <w:rPr>
                <w:rFonts w:ascii="Franklin Gothic Book" w:hAnsi="Franklin Gothic Book"/>
                <w:snapToGrid w:val="0"/>
              </w:rPr>
              <w:t>у</w:t>
            </w:r>
            <w:r w:rsidRPr="00EB048E">
              <w:rPr>
                <w:rFonts w:ascii="Franklin Gothic Book" w:hAnsi="Franklin Gothic Book"/>
                <w:snapToGrid w:val="0"/>
              </w:rPr>
              <w:t>ществления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п</w:t>
            </w:r>
            <w:r w:rsidRPr="004C76E7">
              <w:rPr>
                <w:rFonts w:ascii="Franklin Gothic Book" w:hAnsi="Franklin Gothic Book"/>
                <w:snapToGrid w:val="0"/>
              </w:rPr>
              <w:t>о</w:t>
            </w:r>
            <w:r w:rsidRPr="004C76E7">
              <w:rPr>
                <w:rFonts w:ascii="Franklin Gothic Book" w:hAnsi="Franklin Gothic Book"/>
                <w:snapToGrid w:val="0"/>
              </w:rPr>
              <w:t>ставок</w:t>
            </w:r>
          </w:p>
        </w:tc>
        <w:tc>
          <w:tcPr>
            <w:tcW w:w="1246" w:type="dxa"/>
          </w:tcPr>
          <w:p w:rsidR="00EB048E" w:rsidRPr="00D01C36" w:rsidRDefault="00EB048E" w:rsidP="00EB048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358" w:type="dxa"/>
          </w:tcPr>
          <w:p w:rsidR="00EB048E" w:rsidRPr="00D01C36" w:rsidRDefault="00EB048E" w:rsidP="00EB048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EB048E" w:rsidRPr="00D01C36" w:rsidTr="00EB048E">
        <w:tc>
          <w:tcPr>
            <w:tcW w:w="559" w:type="dxa"/>
          </w:tcPr>
          <w:p w:rsidR="00EB048E" w:rsidRPr="00D01C36" w:rsidRDefault="00EB048E" w:rsidP="00EB048E">
            <w:pPr>
              <w:widowControl w:val="0"/>
              <w:numPr>
                <w:ilvl w:val="0"/>
                <w:numId w:val="18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EB048E" w:rsidRPr="00D01C36" w:rsidRDefault="00EB048E" w:rsidP="00EB048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EB048E" w:rsidRPr="00D01C36" w:rsidRDefault="00EB048E" w:rsidP="00EB048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EB048E" w:rsidRPr="00D01C36" w:rsidRDefault="00EB048E" w:rsidP="00EB048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EB048E" w:rsidRPr="00D01C36" w:rsidRDefault="00EB048E" w:rsidP="00EB048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EB048E" w:rsidRPr="00D01C36" w:rsidRDefault="00EB048E" w:rsidP="00EB048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EB048E" w:rsidRPr="00D01C36" w:rsidTr="00EB048E">
        <w:tc>
          <w:tcPr>
            <w:tcW w:w="559" w:type="dxa"/>
          </w:tcPr>
          <w:p w:rsidR="00EB048E" w:rsidRPr="00D01C36" w:rsidRDefault="00EB048E" w:rsidP="00EB048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EB048E" w:rsidRPr="00D01C36" w:rsidRDefault="00EB048E" w:rsidP="00EB048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EB048E" w:rsidRPr="00D01C36" w:rsidRDefault="00EB048E" w:rsidP="00EB048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EB048E" w:rsidRPr="00D01C36" w:rsidRDefault="00EB048E" w:rsidP="00EB048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EB048E" w:rsidRPr="00D01C36" w:rsidRDefault="00EB048E" w:rsidP="00EB048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EB048E" w:rsidRPr="00D01C36" w:rsidRDefault="00EB048E" w:rsidP="00EB048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EB048E" w:rsidRPr="00D01C36" w:rsidTr="00EB048E">
        <w:tc>
          <w:tcPr>
            <w:tcW w:w="7177" w:type="dxa"/>
            <w:gridSpan w:val="4"/>
          </w:tcPr>
          <w:p w:rsidR="00EB048E" w:rsidRPr="00D01C36" w:rsidRDefault="00EB048E" w:rsidP="00EB048E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</w:tcPr>
          <w:p w:rsidR="00EB048E" w:rsidRPr="00D01C36" w:rsidRDefault="00EB048E" w:rsidP="00EB048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EB048E" w:rsidRPr="00D01C36" w:rsidRDefault="00EB048E" w:rsidP="00EB048E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EB048E" w:rsidRPr="003F4375" w:rsidRDefault="00EB048E" w:rsidP="00EB048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B048E" w:rsidRPr="003F4375" w:rsidRDefault="00EB048E" w:rsidP="00EB048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B048E" w:rsidRPr="003F4375" w:rsidRDefault="00EB048E" w:rsidP="00EB048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B048E" w:rsidRPr="003F4375" w:rsidRDefault="00EB048E" w:rsidP="00EB048E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10"/>
    <w:bookmarkEnd w:id="11"/>
    <w:bookmarkEnd w:id="12"/>
    <w:bookmarkEnd w:id="13"/>
    <w:p w:rsidR="006A46BB" w:rsidRPr="00297B3A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7</w:t>
      </w:r>
      <w:r w:rsidRPr="00297B3A">
        <w:rPr>
          <w:rFonts w:ascii="Franklin Gothic Book" w:hAnsi="Franklin Gothic Book"/>
          <w:b/>
        </w:rPr>
        <w:tab/>
      </w:r>
      <w:r w:rsidR="008F1574">
        <w:rPr>
          <w:rFonts w:ascii="Franklin Gothic Book" w:hAnsi="Franklin Gothic Book"/>
          <w:b/>
        </w:rPr>
        <w:t>.</w:t>
      </w:r>
      <w:r w:rsidRPr="00297B3A">
        <w:rPr>
          <w:rFonts w:ascii="Franklin Gothic Book" w:hAnsi="Franklin Gothic Book"/>
          <w:b/>
        </w:rPr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297B3A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297B3A" w:rsidTr="005A50EB">
        <w:tc>
          <w:tcPr>
            <w:tcW w:w="10173" w:type="dxa"/>
          </w:tcPr>
          <w:p w:rsidR="006A46BB" w:rsidRPr="00297B3A" w:rsidRDefault="006A46BB" w:rsidP="005A50EB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  <w:b/>
              </w:rPr>
              <w:t>Организатор</w:t>
            </w:r>
            <w:r w:rsidRPr="00297B3A">
              <w:rPr>
                <w:rFonts w:ascii="Franklin Gothic Book" w:hAnsi="Franklin Gothic Book"/>
              </w:rPr>
              <w:t xml:space="preserve"> – </w:t>
            </w:r>
            <w:r w:rsidR="00B51294" w:rsidRPr="00297B3A">
              <w:rPr>
                <w:rFonts w:ascii="Franklin Gothic Book" w:hAnsi="Franklin Gothic Book"/>
              </w:rPr>
              <w:t>ПАО</w:t>
            </w:r>
            <w:r w:rsidRPr="00297B3A">
              <w:rPr>
                <w:rFonts w:ascii="Franklin Gothic Book" w:hAnsi="Franklin Gothic Book"/>
              </w:rPr>
              <w:t xml:space="preserve"> «НМТП»;</w:t>
            </w:r>
          </w:p>
          <w:p w:rsidR="006A46BB" w:rsidRPr="00297B3A" w:rsidRDefault="006A46BB" w:rsidP="005A50EB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297B3A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6A46BB" w:rsidRPr="00297B3A" w:rsidRDefault="006A46BB" w:rsidP="00A73C43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  <w:b/>
              </w:rPr>
              <w:t>Телефон/факс</w:t>
            </w:r>
            <w:r w:rsidRPr="00297B3A">
              <w:rPr>
                <w:rFonts w:ascii="Franklin Gothic Book" w:hAnsi="Franklin Gothic Book"/>
              </w:rPr>
              <w:t>: (8617) 60-</w:t>
            </w:r>
            <w:r w:rsidR="0067132D" w:rsidRPr="00297B3A">
              <w:rPr>
                <w:rFonts w:ascii="Franklin Gothic Book" w:hAnsi="Franklin Gothic Book"/>
              </w:rPr>
              <w:t>42-74</w:t>
            </w:r>
            <w:r w:rsidRPr="00297B3A"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297B3A" w:rsidTr="005A50EB">
        <w:tc>
          <w:tcPr>
            <w:tcW w:w="10173" w:type="dxa"/>
          </w:tcPr>
          <w:p w:rsidR="006A46BB" w:rsidRPr="00297B3A" w:rsidRDefault="006A46BB" w:rsidP="00BD68A3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C93D8B" w:rsidRPr="00297B3A">
              <w:rPr>
                <w:rFonts w:ascii="Franklin Gothic Book" w:hAnsi="Franklin Gothic Book"/>
              </w:rPr>
              <w:t xml:space="preserve">Поставка </w:t>
            </w:r>
            <w:r w:rsidR="00BD68A3">
              <w:rPr>
                <w:rFonts w:ascii="Franklin Gothic Book" w:hAnsi="Franklin Gothic Book"/>
              </w:rPr>
              <w:t>промышленного оборудования</w:t>
            </w:r>
          </w:p>
        </w:tc>
      </w:tr>
      <w:tr w:rsidR="006A46BB" w:rsidRPr="00297B3A" w:rsidTr="005A50EB">
        <w:tc>
          <w:tcPr>
            <w:tcW w:w="10173" w:type="dxa"/>
          </w:tcPr>
          <w:p w:rsidR="006A46BB" w:rsidRPr="00297B3A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297B3A"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 w:rsidRPr="00297B3A">
              <w:rPr>
                <w:rFonts w:ascii="Franklin Gothic Book" w:hAnsi="Franklin Gothic Book"/>
              </w:rPr>
              <w:t>ПАО</w:t>
            </w:r>
            <w:r w:rsidRPr="00297B3A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6A46BB" w:rsidRPr="00297B3A" w:rsidTr="005A50EB">
        <w:trPr>
          <w:trHeight w:val="205"/>
        </w:trPr>
        <w:tc>
          <w:tcPr>
            <w:tcW w:w="10173" w:type="dxa"/>
          </w:tcPr>
          <w:p w:rsidR="006A46BB" w:rsidRPr="00297B3A" w:rsidRDefault="006A46BB" w:rsidP="005A50EB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297B3A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297B3A" w:rsidTr="005A50EB">
        <w:tc>
          <w:tcPr>
            <w:tcW w:w="10173" w:type="dxa"/>
          </w:tcPr>
          <w:p w:rsidR="006A46BB" w:rsidRPr="00297B3A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297B3A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297B3A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297B3A" w:rsidTr="005A50EB">
        <w:trPr>
          <w:trHeight w:val="288"/>
        </w:trPr>
        <w:tc>
          <w:tcPr>
            <w:tcW w:w="10173" w:type="dxa"/>
          </w:tcPr>
          <w:p w:rsidR="006A46BB" w:rsidRPr="00297B3A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297B3A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297B3A">
              <w:rPr>
                <w:rFonts w:ascii="Franklin Gothic Book" w:hAnsi="Franklin Gothic Book"/>
              </w:rPr>
              <w:t xml:space="preserve"> </w:t>
            </w:r>
            <w:r w:rsidR="00ED7A45" w:rsidRPr="00297B3A">
              <w:rPr>
                <w:rFonts w:ascii="Franklin Gothic Book" w:hAnsi="Franklin Gothic Book"/>
              </w:rPr>
              <w:t xml:space="preserve">не </w:t>
            </w:r>
            <w:r w:rsidRPr="00297B3A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297B3A" w:rsidTr="005A50EB">
        <w:trPr>
          <w:trHeight w:val="10656"/>
        </w:trPr>
        <w:tc>
          <w:tcPr>
            <w:tcW w:w="10173" w:type="dxa"/>
          </w:tcPr>
          <w:p w:rsidR="006A46BB" w:rsidRPr="00297B3A" w:rsidRDefault="006A46BB" w:rsidP="005A50EB">
            <w:pPr>
              <w:jc w:val="both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Требования к банку-гаранту (если в проекте договора установлена необходимость предоста</w:t>
            </w:r>
            <w:r w:rsidRPr="00297B3A">
              <w:rPr>
                <w:rFonts w:ascii="Franklin Gothic Book" w:hAnsi="Franklin Gothic Book"/>
              </w:rPr>
              <w:t>в</w:t>
            </w:r>
            <w:r w:rsidRPr="00297B3A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297B3A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297B3A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297B3A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297B3A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297B3A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297B3A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297B3A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297B3A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297B3A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297B3A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297B3A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297B3A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297B3A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297B3A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297B3A">
                    <w:rPr>
                      <w:rFonts w:ascii="Franklin Gothic Book" w:eastAsia="Calibri" w:hAnsi="Franklin Gothic Book"/>
                    </w:rPr>
                    <w:t>Н</w:t>
                  </w:r>
                  <w:r w:rsidRPr="00297B3A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297B3A">
                    <w:rPr>
                      <w:rFonts w:ascii="Franklin Gothic Book" w:eastAsia="Calibri" w:hAnsi="Franklin Gothic Book"/>
                    </w:rPr>
                    <w:t>ь</w:t>
                  </w:r>
                  <w:r w:rsidRPr="00297B3A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297B3A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297B3A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297B3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297B3A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297B3A">
                    <w:rPr>
                      <w:rFonts w:ascii="Franklin Gothic Book" w:eastAsia="Calibri" w:hAnsi="Franklin Gothic Book"/>
                    </w:rPr>
                    <w:t>е</w:t>
                  </w:r>
                  <w:r w:rsidRPr="00297B3A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297B3A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297B3A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297B3A">
                    <w:rPr>
                      <w:rFonts w:ascii="Franklin Gothic Book" w:eastAsia="Calibri" w:hAnsi="Franklin Gothic Book"/>
                    </w:rPr>
                    <w:t>И</w:t>
                  </w:r>
                  <w:r w:rsidRPr="00297B3A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297B3A">
                    <w:rPr>
                      <w:rFonts w:ascii="Franklin Gothic Book" w:eastAsia="Calibri" w:hAnsi="Franklin Gothic Book"/>
                    </w:rPr>
                    <w:t>о</w:t>
                  </w:r>
                  <w:r w:rsidRPr="00297B3A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297B3A">
                    <w:rPr>
                      <w:rFonts w:ascii="Franklin Gothic Book" w:eastAsia="Calibri" w:hAnsi="Franklin Gothic Book"/>
                    </w:rPr>
                    <w:t>в</w:t>
                  </w:r>
                  <w:r w:rsidRPr="00297B3A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297B3A">
                    <w:rPr>
                      <w:rFonts w:ascii="Franklin Gothic Book" w:eastAsia="Calibri" w:hAnsi="Franklin Gothic Book"/>
                    </w:rPr>
                    <w:t>о</w:t>
                  </w:r>
                  <w:r w:rsidRPr="00297B3A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297B3A">
                    <w:rPr>
                      <w:rFonts w:ascii="Franklin Gothic Book" w:eastAsia="Calibri" w:hAnsi="Franklin Gothic Book"/>
                    </w:rPr>
                    <w:t>а</w:t>
                  </w:r>
                  <w:r w:rsidRPr="00297B3A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297B3A">
                    <w:rPr>
                      <w:rFonts w:ascii="Franklin Gothic Book" w:eastAsia="Calibri" w:hAnsi="Franklin Gothic Book"/>
                    </w:rPr>
                    <w:t>о</w:t>
                  </w:r>
                  <w:r w:rsidRPr="00297B3A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297B3A">
                    <w:rPr>
                      <w:rFonts w:ascii="Franklin Gothic Book" w:eastAsia="Calibri" w:hAnsi="Franklin Gothic Book"/>
                    </w:rPr>
                    <w:t>а</w:t>
                  </w:r>
                  <w:r w:rsidRPr="00297B3A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297B3A">
                    <w:rPr>
                      <w:rFonts w:ascii="Franklin Gothic Book" w:eastAsia="Calibri" w:hAnsi="Franklin Gothic Book"/>
                    </w:rPr>
                    <w:t>о</w:t>
                  </w:r>
                  <w:r w:rsidRPr="00297B3A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297B3A">
                    <w:rPr>
                      <w:rFonts w:ascii="Franklin Gothic Book" w:eastAsia="Calibri" w:hAnsi="Franklin Gothic Book"/>
                    </w:rPr>
                    <w:t>а</w:t>
                  </w:r>
                  <w:r w:rsidRPr="00297B3A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297B3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297B3A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297B3A">
                    <w:rPr>
                      <w:rFonts w:ascii="Franklin Gothic Book" w:eastAsia="Calibri" w:hAnsi="Franklin Gothic Book"/>
                    </w:rPr>
                    <w:t>н</w:t>
                  </w:r>
                  <w:r w:rsidRPr="00297B3A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297B3A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297B3A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297B3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297B3A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297B3A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297B3A">
                    <w:rPr>
                      <w:rFonts w:ascii="Franklin Gothic Book" w:hAnsi="Franklin Gothic Book"/>
                    </w:rPr>
                    <w:t>а</w:t>
                  </w:r>
                  <w:r w:rsidRPr="00297B3A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297B3A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297B3A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297B3A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297B3A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297B3A">
                    <w:rPr>
                      <w:rFonts w:ascii="Franklin Gothic Book" w:hAnsi="Franklin Gothic Book"/>
                    </w:rPr>
                    <w:t>ы</w:t>
                  </w:r>
                  <w:r w:rsidRPr="00297B3A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297B3A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297B3A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297B3A">
                    <w:rPr>
                      <w:rFonts w:ascii="Franklin Gothic Book" w:hAnsi="Franklin Gothic Book"/>
                    </w:rPr>
                    <w:t>й</w:t>
                  </w:r>
                  <w:r w:rsidRPr="00297B3A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297B3A">
                    <w:rPr>
                      <w:rFonts w:ascii="Franklin Gothic Book" w:hAnsi="Franklin Gothic Book"/>
                    </w:rPr>
                    <w:t>и</w:t>
                  </w:r>
                  <w:r w:rsidRPr="00297B3A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297B3A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297B3A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297B3A">
                    <w:rPr>
                      <w:rFonts w:ascii="Franklin Gothic Book" w:eastAsia="Calibri" w:hAnsi="Franklin Gothic Book"/>
                    </w:rPr>
                    <w:t>&amp;</w:t>
                  </w: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297B3A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297B3A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297B3A">
                    <w:rPr>
                      <w:rFonts w:ascii="Franklin Gothic Book" w:eastAsia="Calibri" w:hAnsi="Franklin Gothic Book"/>
                    </w:rPr>
                    <w:t>’</w:t>
                  </w: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297B3A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297B3A">
                    <w:rPr>
                      <w:rFonts w:ascii="Franklin Gothic Book" w:eastAsia="Calibri" w:hAnsi="Franklin Gothic Book"/>
                    </w:rPr>
                    <w:t>л</w:t>
                  </w:r>
                  <w:r w:rsidRPr="00297B3A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297B3A">
                    <w:rPr>
                      <w:rFonts w:ascii="Franklin Gothic Book" w:eastAsia="Calibri" w:hAnsi="Franklin Gothic Book"/>
                    </w:rPr>
                    <w:t>н</w:t>
                  </w:r>
                  <w:r w:rsidRPr="00297B3A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297B3A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297B3A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297B3A" w:rsidSect="00217D03">
      <w:footerReference w:type="default" r:id="rId20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48E" w:rsidRDefault="00EB048E">
      <w:r>
        <w:separator/>
      </w:r>
    </w:p>
  </w:endnote>
  <w:endnote w:type="continuationSeparator" w:id="0">
    <w:p w:rsidR="00EB048E" w:rsidRDefault="00EB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48E" w:rsidRDefault="00EB048E">
    <w:pPr>
      <w:pStyle w:val="afa"/>
    </w:pPr>
  </w:p>
  <w:p w:rsidR="00EB048E" w:rsidRDefault="00EB04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48E" w:rsidRDefault="00EB048E">
      <w:r>
        <w:separator/>
      </w:r>
    </w:p>
  </w:footnote>
  <w:footnote w:type="continuationSeparator" w:id="0">
    <w:p w:rsidR="00EB048E" w:rsidRDefault="00EB0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B071FB"/>
    <w:multiLevelType w:val="hybridMultilevel"/>
    <w:tmpl w:val="9F74C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211702"/>
    <w:multiLevelType w:val="multilevel"/>
    <w:tmpl w:val="DCF898E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3F1D78DA"/>
    <w:multiLevelType w:val="multilevel"/>
    <w:tmpl w:val="ECFAB03E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9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5D5F5084"/>
    <w:multiLevelType w:val="hybridMultilevel"/>
    <w:tmpl w:val="A6687628"/>
    <w:lvl w:ilvl="0" w:tplc="363881D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7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>
    <w:nsid w:val="75563351"/>
    <w:multiLevelType w:val="multilevel"/>
    <w:tmpl w:val="C972BC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9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42DDA"/>
    <w:multiLevelType w:val="multilevel"/>
    <w:tmpl w:val="02A6E4E2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0"/>
  </w:num>
  <w:num w:numId="3">
    <w:abstractNumId w:val="33"/>
  </w:num>
  <w:num w:numId="4">
    <w:abstractNumId w:val="16"/>
  </w:num>
  <w:num w:numId="5">
    <w:abstractNumId w:val="25"/>
  </w:num>
  <w:num w:numId="6">
    <w:abstractNumId w:val="6"/>
  </w:num>
  <w:num w:numId="7">
    <w:abstractNumId w:val="20"/>
  </w:num>
  <w:num w:numId="8">
    <w:abstractNumId w:val="27"/>
  </w:num>
  <w:num w:numId="9">
    <w:abstractNumId w:val="24"/>
  </w:num>
  <w:num w:numId="10">
    <w:abstractNumId w:val="37"/>
  </w:num>
  <w:num w:numId="11">
    <w:abstractNumId w:val="10"/>
  </w:num>
  <w:num w:numId="12">
    <w:abstractNumId w:val="39"/>
  </w:num>
  <w:num w:numId="13">
    <w:abstractNumId w:val="28"/>
  </w:num>
  <w:num w:numId="14">
    <w:abstractNumId w:val="14"/>
  </w:num>
  <w:num w:numId="15">
    <w:abstractNumId w:val="15"/>
  </w:num>
  <w:num w:numId="16">
    <w:abstractNumId w:val="35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2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6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3"/>
  </w:num>
  <w:num w:numId="34">
    <w:abstractNumId w:val="34"/>
  </w:num>
  <w:num w:numId="35">
    <w:abstractNumId w:val="18"/>
  </w:num>
  <w:num w:numId="36">
    <w:abstractNumId w:val="38"/>
  </w:num>
  <w:num w:numId="37">
    <w:abstractNumId w:val="31"/>
  </w:num>
  <w:num w:numId="38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3264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9C9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2784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9AE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1C7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6A4D"/>
    <w:rsid w:val="00297B3A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1134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1E8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A03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4955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132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553C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2E0E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1574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6161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C50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68A3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048E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231E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53A03"/>
    <w:pPr>
      <w:numPr>
        <w:ilvl w:val="0"/>
        <w:numId w:val="0"/>
      </w:numPr>
      <w:tabs>
        <w:tab w:val="left" w:pos="1276"/>
      </w:tabs>
      <w:ind w:left="680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ind w:firstLine="68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BD68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231E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53A03"/>
    <w:pPr>
      <w:numPr>
        <w:ilvl w:val="0"/>
        <w:numId w:val="0"/>
      </w:numPr>
      <w:tabs>
        <w:tab w:val="left" w:pos="1276"/>
      </w:tabs>
      <w:ind w:left="680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ind w:firstLine="68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"/>
    <w:basedOn w:val="a5"/>
    <w:next w:val="aff7"/>
    <w:uiPriority w:val="59"/>
    <w:rsid w:val="00BD68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mailto:Staranuha@ncsp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4B5A7-3FD2-4F82-8128-5EA909A9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20</Pages>
  <Words>6622</Words>
  <Characters>49389</Characters>
  <Application>Microsoft Office Word</Application>
  <DocSecurity>0</DocSecurity>
  <Lines>411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55900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3</cp:revision>
  <cp:lastPrinted>2015-10-16T13:23:00Z</cp:lastPrinted>
  <dcterms:created xsi:type="dcterms:W3CDTF">2015-10-16T10:19:00Z</dcterms:created>
  <dcterms:modified xsi:type="dcterms:W3CDTF">2015-10-16T13:27:00Z</dcterms:modified>
</cp:coreProperties>
</file>