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297B3A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297B3A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C80F0" wp14:editId="6CBB2CD5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B3A" w:rsidRDefault="00297B3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297B3A" w:rsidRPr="00B422AA" w:rsidRDefault="00297B3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297B3A" w:rsidRDefault="00297B3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297B3A" w:rsidRPr="00B422AA" w:rsidRDefault="00297B3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297B3A">
        <w:rPr>
          <w:rFonts w:ascii="Franklin Gothic Book" w:hAnsi="Franklin Gothic Book"/>
          <w:noProof/>
        </w:rPr>
        <w:drawing>
          <wp:inline distT="0" distB="0" distL="0" distR="0" wp14:anchorId="63B3E9AD" wp14:editId="08188D4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297B3A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297B3A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297B3A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297B3A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67132D" w:rsidRPr="00297B3A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144"/>
          <w:sz w:val="44"/>
          <w:szCs w:val="52"/>
        </w:rPr>
      </w:pPr>
      <w:r w:rsidRPr="00297B3A">
        <w:rPr>
          <w:rFonts w:ascii="Franklin Gothic Book" w:eastAsia="Tahoma" w:hAnsi="Franklin Gothic Book"/>
          <w:kern w:val="144"/>
          <w:sz w:val="44"/>
          <w:szCs w:val="52"/>
        </w:rPr>
        <w:t xml:space="preserve">Поставка </w:t>
      </w:r>
      <w:r w:rsidR="0067132D" w:rsidRPr="00297B3A">
        <w:rPr>
          <w:rFonts w:ascii="Franklin Gothic Book" w:eastAsia="Tahoma" w:hAnsi="Franklin Gothic Book"/>
          <w:kern w:val="144"/>
          <w:sz w:val="44"/>
          <w:szCs w:val="52"/>
        </w:rPr>
        <w:t>сменно – запасных частей для мобильного крана «</w:t>
      </w:r>
      <w:proofErr w:type="spellStart"/>
      <w:r w:rsidR="0067132D" w:rsidRPr="00297B3A">
        <w:rPr>
          <w:rFonts w:ascii="Franklin Gothic Book" w:eastAsia="Tahoma" w:hAnsi="Franklin Gothic Book"/>
          <w:kern w:val="144"/>
          <w:sz w:val="44"/>
          <w:szCs w:val="52"/>
        </w:rPr>
        <w:t>Либхерр</w:t>
      </w:r>
      <w:proofErr w:type="spellEnd"/>
      <w:r w:rsidR="0067132D" w:rsidRPr="00297B3A">
        <w:rPr>
          <w:rFonts w:ascii="Franklin Gothic Book" w:eastAsia="Tahoma" w:hAnsi="Franklin Gothic Book"/>
          <w:kern w:val="144"/>
          <w:sz w:val="44"/>
          <w:szCs w:val="52"/>
        </w:rPr>
        <w:t>» модели LHM 550</w:t>
      </w:r>
    </w:p>
    <w:p w:rsidR="007B3FB3" w:rsidRPr="00297B3A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144"/>
          <w:sz w:val="44"/>
          <w:szCs w:val="52"/>
        </w:rPr>
      </w:pPr>
      <w:r w:rsidRPr="00297B3A">
        <w:rPr>
          <w:rFonts w:ascii="Franklin Gothic Book" w:eastAsia="Tahoma" w:hAnsi="Franklin Gothic Book"/>
          <w:kern w:val="144"/>
          <w:sz w:val="44"/>
          <w:szCs w:val="52"/>
        </w:rPr>
        <w:t>Сп</w:t>
      </w:r>
      <w:r w:rsidR="00912939" w:rsidRPr="00297B3A">
        <w:rPr>
          <w:rFonts w:ascii="Franklin Gothic Book" w:eastAsia="Tahoma" w:hAnsi="Franklin Gothic Book"/>
          <w:kern w:val="144"/>
          <w:sz w:val="44"/>
          <w:szCs w:val="52"/>
        </w:rPr>
        <w:t>особ закупки: Запрос котировок</w:t>
      </w:r>
      <w:r w:rsidRPr="00297B3A">
        <w:rPr>
          <w:rFonts w:ascii="Franklin Gothic Book" w:eastAsia="Tahoma" w:hAnsi="Franklin Gothic Book"/>
          <w:kern w:val="144"/>
          <w:sz w:val="44"/>
          <w:szCs w:val="52"/>
        </w:rPr>
        <w:t xml:space="preserve"> в </w:t>
      </w:r>
      <w:r w:rsidR="00690AAC" w:rsidRPr="00297B3A">
        <w:rPr>
          <w:rFonts w:ascii="Franklin Gothic Book" w:eastAsia="Tahoma" w:hAnsi="Franklin Gothic Book"/>
          <w:kern w:val="144"/>
          <w:sz w:val="44"/>
          <w:szCs w:val="52"/>
        </w:rPr>
        <w:t>электронной форме</w:t>
      </w:r>
    </w:p>
    <w:p w:rsidR="000500CB" w:rsidRPr="00297B3A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144"/>
          <w:sz w:val="44"/>
          <w:szCs w:val="52"/>
        </w:rPr>
      </w:pPr>
      <w:r w:rsidRPr="00297B3A">
        <w:rPr>
          <w:rFonts w:ascii="Franklin Gothic Book" w:eastAsia="Tahoma" w:hAnsi="Franklin Gothic Book"/>
          <w:kern w:val="144"/>
          <w:sz w:val="44"/>
          <w:szCs w:val="52"/>
        </w:rPr>
        <w:t>Форма: Открытый</w:t>
      </w:r>
    </w:p>
    <w:p w:rsidR="00C861FB" w:rsidRPr="00297B3A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297B3A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0EFD6AC" wp14:editId="7C0B591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8EE06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297B3A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297B3A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297B3A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297B3A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297B3A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97B3A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297B3A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67132D" w:rsidRPr="00297B3A" w:rsidRDefault="0067132D" w:rsidP="0067132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97B3A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67132D" w:rsidRPr="00297B3A" w:rsidRDefault="0067132D" w:rsidP="0067132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97B3A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67132D" w:rsidRPr="00297B3A" w:rsidRDefault="0067132D" w:rsidP="0067132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97B3A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BB5E46" w:rsidRPr="00297B3A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297B3A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297B3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297B3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297B3A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297B3A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297B3A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297B3A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297B3A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297B3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297B3A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297B3A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297B3A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297B3A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297B3A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297B3A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297B3A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297B3A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 w:rsidRPr="00297B3A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297B3A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297B3A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297B3A">
        <w:rPr>
          <w:rFonts w:ascii="Franklin Gothic Book" w:hAnsi="Franklin Gothic Book"/>
        </w:rPr>
        <w:t>ПАО</w:t>
      </w:r>
      <w:r w:rsidRPr="00297B3A">
        <w:rPr>
          <w:rFonts w:ascii="Franklin Gothic Book" w:hAnsi="Franklin Gothic Book"/>
        </w:rPr>
        <w:t xml:space="preserve"> «НМТП» согласно </w:t>
      </w:r>
      <w:r w:rsidR="00773030" w:rsidRPr="00297B3A">
        <w:rPr>
          <w:rFonts w:ascii="Franklin Gothic Book" w:hAnsi="Franklin Gothic Book"/>
        </w:rPr>
        <w:t>извещению о закупке</w:t>
      </w:r>
      <w:r w:rsidRPr="00297B3A">
        <w:rPr>
          <w:rFonts w:ascii="Franklin Gothic Book" w:hAnsi="Franklin Gothic Book"/>
        </w:rPr>
        <w:t>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 xml:space="preserve">Организатор закупки – </w:t>
      </w:r>
      <w:r w:rsidR="00B51294" w:rsidRPr="00297B3A">
        <w:rPr>
          <w:rFonts w:ascii="Franklin Gothic Book" w:hAnsi="Franklin Gothic Book"/>
        </w:rPr>
        <w:t>ПАО</w:t>
      </w:r>
      <w:r w:rsidRPr="00297B3A">
        <w:rPr>
          <w:rFonts w:ascii="Franklin Gothic Book" w:hAnsi="Franklin Gothic Book"/>
        </w:rPr>
        <w:t xml:space="preserve"> «НМТП»</w:t>
      </w:r>
    </w:p>
    <w:p w:rsidR="009C3DA9" w:rsidRPr="00297B3A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297B3A">
        <w:rPr>
          <w:rFonts w:ascii="Franklin Gothic Book" w:hAnsi="Franklin Gothic Book"/>
        </w:rPr>
        <w:t>в</w:t>
      </w:r>
      <w:r w:rsidRPr="00297B3A">
        <w:rPr>
          <w:rFonts w:ascii="Franklin Gothic Book" w:hAnsi="Franklin Gothic Book"/>
        </w:rPr>
        <w:t xml:space="preserve">лять в раздел настоящей закупки на </w:t>
      </w:r>
      <w:r w:rsidR="007820C5" w:rsidRPr="00297B3A">
        <w:rPr>
          <w:rFonts w:ascii="Franklin Gothic Book" w:hAnsi="Franklin Gothic Book"/>
        </w:rPr>
        <w:t>Единую электронную торговую площадку</w:t>
      </w:r>
      <w:r w:rsidRPr="00297B3A">
        <w:rPr>
          <w:rFonts w:ascii="Franklin Gothic Book" w:hAnsi="Franklin Gothic Book"/>
        </w:rPr>
        <w:t>, расп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ложенной в сети «Интернет» по адресу</w:t>
      </w:r>
      <w:r w:rsidR="007820C5" w:rsidRPr="00297B3A">
        <w:rPr>
          <w:rFonts w:ascii="Franklin Gothic Book" w:hAnsi="Franklin Gothic Book"/>
        </w:rPr>
        <w:t xml:space="preserve"> https://www.roseltorg.ru/</w:t>
      </w:r>
      <w:r w:rsidR="009C3DA9" w:rsidRPr="00297B3A">
        <w:rPr>
          <w:rFonts w:ascii="Franklin Gothic Book" w:hAnsi="Franklin Gothic Book"/>
        </w:rPr>
        <w:t>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ном виде по электронной почте</w:t>
      </w:r>
      <w:r w:rsidR="00B13492" w:rsidRPr="00297B3A">
        <w:rPr>
          <w:rFonts w:ascii="Franklin Gothic Book" w:hAnsi="Franklin Gothic Book"/>
        </w:rPr>
        <w:t>, либо посредством электронной торговой площадки</w:t>
      </w:r>
      <w:r w:rsidRPr="00297B3A">
        <w:rPr>
          <w:rFonts w:ascii="Franklin Gothic Book" w:hAnsi="Franklin Gothic Book"/>
        </w:rPr>
        <w:t>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297B3A">
        <w:rPr>
          <w:rFonts w:ascii="Franklin Gothic Book" w:hAnsi="Franklin Gothic Book"/>
        </w:rPr>
        <w:t>у</w:t>
      </w:r>
      <w:r w:rsidRPr="00297B3A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297B3A">
        <w:rPr>
          <w:rFonts w:ascii="Franklin Gothic Book" w:hAnsi="Franklin Gothic Book"/>
        </w:rPr>
        <w:t>п</w:t>
      </w:r>
      <w:r w:rsidRPr="00297B3A">
        <w:rPr>
          <w:rFonts w:ascii="Franklin Gothic Book" w:hAnsi="Franklin Gothic Book"/>
        </w:rPr>
        <w:t>ки.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гов и других обязательных платежей.</w:t>
      </w:r>
    </w:p>
    <w:p w:rsidR="009C3DA9" w:rsidRPr="00297B3A" w:rsidRDefault="009C3DA9" w:rsidP="0067132D">
      <w:pPr>
        <w:pStyle w:val="afff6"/>
        <w:numPr>
          <w:ilvl w:val="0"/>
          <w:numId w:val="12"/>
        </w:numPr>
        <w:spacing w:before="60" w:after="60"/>
        <w:ind w:left="1276" w:hanging="425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297B3A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К правоотношениям в рамках </w:t>
      </w:r>
      <w:r w:rsidR="00531E73" w:rsidRPr="00297B3A">
        <w:rPr>
          <w:rFonts w:ascii="Franklin Gothic Book" w:hAnsi="Franklin Gothic Book"/>
        </w:rPr>
        <w:t>настоящей закупки</w:t>
      </w:r>
      <w:r w:rsidRPr="00297B3A">
        <w:rPr>
          <w:rFonts w:ascii="Franklin Gothic Book" w:hAnsi="Franklin Gothic Book"/>
        </w:rPr>
        <w:t xml:space="preserve"> последовательно применяются следу</w:t>
      </w:r>
      <w:r w:rsidRPr="00297B3A">
        <w:rPr>
          <w:rFonts w:ascii="Franklin Gothic Book" w:hAnsi="Franklin Gothic Book"/>
        </w:rPr>
        <w:t>ю</w:t>
      </w:r>
      <w:r w:rsidRPr="00297B3A">
        <w:rPr>
          <w:rFonts w:ascii="Franklin Gothic Book" w:hAnsi="Franklin Gothic Book"/>
        </w:rPr>
        <w:t>щие нормативные правовые акты и иные документы:</w:t>
      </w:r>
    </w:p>
    <w:p w:rsidR="00513CA7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Конституция Российской Федерации;</w:t>
      </w:r>
    </w:p>
    <w:p w:rsidR="00513CA7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Положение о закупке товаров, работ, услуг </w:t>
      </w:r>
      <w:r w:rsidR="002D1134" w:rsidRPr="00297B3A">
        <w:rPr>
          <w:rFonts w:ascii="Franklin Gothic Book" w:hAnsi="Franklin Gothic Book"/>
        </w:rPr>
        <w:t>ОАО</w:t>
      </w:r>
      <w:r w:rsidRPr="00297B3A">
        <w:rPr>
          <w:rFonts w:ascii="Franklin Gothic Book" w:hAnsi="Franklin Gothic Book"/>
        </w:rPr>
        <w:t xml:space="preserve"> «НМТП».</w:t>
      </w:r>
    </w:p>
    <w:p w:rsidR="00C72358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Настоящая документация о закупке</w:t>
      </w:r>
      <w:r w:rsidR="00C72358" w:rsidRPr="00297B3A">
        <w:rPr>
          <w:rFonts w:ascii="Franklin Gothic Book" w:hAnsi="Franklin Gothic Book"/>
        </w:rPr>
        <w:t>.</w:t>
      </w:r>
    </w:p>
    <w:p w:rsidR="00C72358" w:rsidRPr="00297B3A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 xml:space="preserve">регламент </w:t>
      </w:r>
      <w:r w:rsidR="007820C5" w:rsidRPr="00297B3A">
        <w:rPr>
          <w:rFonts w:ascii="Franklin Gothic Book" w:hAnsi="Franklin Gothic Book"/>
        </w:rPr>
        <w:t>процесса размещения заказов и предложений с использованием спец</w:t>
      </w:r>
      <w:r w:rsidR="007820C5" w:rsidRPr="00297B3A">
        <w:rPr>
          <w:rFonts w:ascii="Franklin Gothic Book" w:hAnsi="Franklin Gothic Book"/>
        </w:rPr>
        <w:t>и</w:t>
      </w:r>
      <w:r w:rsidR="007820C5" w:rsidRPr="00297B3A">
        <w:rPr>
          <w:rFonts w:ascii="Franklin Gothic Book" w:hAnsi="Franklin Gothic Book"/>
        </w:rPr>
        <w:t>ализированной электронной торговой площадки «Коммерческие закупки» АО «Ед</w:t>
      </w:r>
      <w:r w:rsidR="007820C5" w:rsidRPr="00297B3A">
        <w:rPr>
          <w:rFonts w:ascii="Franklin Gothic Book" w:hAnsi="Franklin Gothic Book"/>
        </w:rPr>
        <w:t>и</w:t>
      </w:r>
      <w:r w:rsidR="007820C5" w:rsidRPr="00297B3A">
        <w:rPr>
          <w:rFonts w:ascii="Franklin Gothic Book" w:hAnsi="Franklin Gothic Book"/>
        </w:rPr>
        <w:t>ная электронная торговая площадка» (редакция № 2 от 24.11.2011, редакция № 3 от 24.08.2012, редакция № 4 от 07.06.2013, редакция № 5 от 01.07.2013, реда</w:t>
      </w:r>
      <w:r w:rsidR="007820C5" w:rsidRPr="00297B3A">
        <w:rPr>
          <w:rFonts w:ascii="Franklin Gothic Book" w:hAnsi="Franklin Gothic Book"/>
        </w:rPr>
        <w:t>к</w:t>
      </w:r>
      <w:r w:rsidR="007820C5" w:rsidRPr="00297B3A">
        <w:rPr>
          <w:rFonts w:ascii="Franklin Gothic Book" w:hAnsi="Franklin Gothic Book"/>
        </w:rPr>
        <w:t>ция № 6 от 19.09.2014, редакция № 7 от 02.10.2014, редакция № 8 от 17.06.2015, редакция № 9 от 30.09.2015).</w:t>
      </w:r>
      <w:proofErr w:type="gramEnd"/>
    </w:p>
    <w:p w:rsidR="00513CA7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Срок действия заявки</w:t>
      </w:r>
    </w:p>
    <w:p w:rsidR="00513CA7" w:rsidRPr="00297B3A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Заявки на участие в закупке должн</w:t>
      </w:r>
      <w:r w:rsidR="00773030" w:rsidRPr="00297B3A">
        <w:rPr>
          <w:rFonts w:ascii="Franklin Gothic Book" w:hAnsi="Franklin Gothic Book"/>
        </w:rPr>
        <w:t>ы быть действительны в течение 9</w:t>
      </w:r>
      <w:r w:rsidRPr="00297B3A">
        <w:rPr>
          <w:rFonts w:ascii="Franklin Gothic Book" w:hAnsi="Franklin Gothic Book"/>
        </w:rPr>
        <w:t>0 дней с даты, вскр</w:t>
      </w:r>
      <w:r w:rsidRPr="00297B3A">
        <w:rPr>
          <w:rFonts w:ascii="Franklin Gothic Book" w:hAnsi="Franklin Gothic Book"/>
        </w:rPr>
        <w:t>ы</w:t>
      </w:r>
      <w:r w:rsidRPr="00297B3A">
        <w:rPr>
          <w:rFonts w:ascii="Franklin Gothic Book" w:hAnsi="Franklin Gothic Book"/>
        </w:rPr>
        <w:t>тия заявок на участие в закупке указанной в извещении о закупке.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297B3A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297B3A">
        <w:rPr>
          <w:rFonts w:ascii="Franklin Gothic Book" w:hAnsi="Franklin Gothic Book"/>
        </w:rPr>
        <w:t>ю</w:t>
      </w:r>
      <w:r w:rsidRPr="00297B3A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297B3A">
        <w:rPr>
          <w:rFonts w:ascii="Franklin Gothic Book" w:hAnsi="Franklin Gothic Book"/>
        </w:rPr>
        <w:t xml:space="preserve">е документы </w:t>
      </w:r>
      <w:r w:rsidR="00B51294" w:rsidRPr="00297B3A">
        <w:rPr>
          <w:rFonts w:ascii="Franklin Gothic Book" w:hAnsi="Franklin Gothic Book"/>
        </w:rPr>
        <w:t>ПАО</w:t>
      </w:r>
      <w:r w:rsidR="00513CA7" w:rsidRPr="00297B3A">
        <w:rPr>
          <w:rFonts w:ascii="Franklin Gothic Book" w:hAnsi="Franklin Gothic Book"/>
        </w:rPr>
        <w:t xml:space="preserve"> «НМТП»</w:t>
      </w:r>
      <w:r w:rsidRPr="00297B3A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297B3A">
        <w:rPr>
          <w:rFonts w:ascii="Franklin Gothic Book" w:hAnsi="Franklin Gothic Book"/>
        </w:rPr>
        <w:t>р</w:t>
      </w:r>
      <w:r w:rsidRPr="00297B3A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 xml:space="preserve">варительного письменного согласия </w:t>
      </w:r>
      <w:r w:rsidR="00B51294" w:rsidRPr="00297B3A">
        <w:rPr>
          <w:rFonts w:ascii="Franklin Gothic Book" w:hAnsi="Franklin Gothic Book"/>
        </w:rPr>
        <w:t>ПАО</w:t>
      </w:r>
      <w:r w:rsidRPr="00297B3A">
        <w:rPr>
          <w:rFonts w:ascii="Franklin Gothic Book" w:hAnsi="Franklin Gothic Book"/>
        </w:rPr>
        <w:t xml:space="preserve"> </w:t>
      </w:r>
      <w:r w:rsidR="00513CA7" w:rsidRPr="00297B3A">
        <w:rPr>
          <w:rFonts w:ascii="Franklin Gothic Book" w:hAnsi="Franklin Gothic Book"/>
        </w:rPr>
        <w:t>«НМТП».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297B3A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297B3A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b/>
        </w:rPr>
        <w:t xml:space="preserve"> </w:t>
      </w:r>
      <w:r w:rsidR="00DA60B2" w:rsidRPr="00297B3A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297B3A">
        <w:rPr>
          <w:rFonts w:ascii="Franklin Gothic Book" w:hAnsi="Franklin Gothic Book"/>
          <w:color w:val="000000" w:themeColor="text1"/>
        </w:rPr>
        <w:t>с</w:t>
      </w:r>
      <w:r w:rsidR="00DA60B2" w:rsidRPr="00297B3A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297B3A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297B3A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297B3A">
        <w:rPr>
          <w:rFonts w:ascii="Franklin Gothic Book" w:hAnsi="Franklin Gothic Book"/>
        </w:rPr>
        <w:t>непроведение</w:t>
      </w:r>
      <w:proofErr w:type="spellEnd"/>
      <w:r w:rsidRPr="00297B3A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курсного производства;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297B3A">
        <w:rPr>
          <w:rFonts w:ascii="Franklin Gothic Book" w:hAnsi="Franklin Gothic Book"/>
        </w:rPr>
        <w:t>неприостановление</w:t>
      </w:r>
      <w:proofErr w:type="spellEnd"/>
      <w:r w:rsidRPr="00297B3A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297B3A">
          <w:rPr>
            <w:rFonts w:ascii="Franklin Gothic Book" w:hAnsi="Franklin Gothic Book"/>
          </w:rPr>
          <w:t>К</w:t>
        </w:r>
        <w:r w:rsidRPr="00297B3A">
          <w:rPr>
            <w:rFonts w:ascii="Franklin Gothic Book" w:hAnsi="Franklin Gothic Book"/>
          </w:rPr>
          <w:t>о</w:t>
        </w:r>
        <w:r w:rsidRPr="00297B3A">
          <w:rPr>
            <w:rFonts w:ascii="Franklin Gothic Book" w:hAnsi="Franklin Gothic Book"/>
          </w:rPr>
          <w:t>дексом</w:t>
        </w:r>
      </w:hyperlink>
      <w:r w:rsidRPr="00297B3A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дачи заявки на участие в закупке;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297B3A">
        <w:rPr>
          <w:rFonts w:ascii="Franklin Gothic Book" w:hAnsi="Franklin Gothic Book"/>
        </w:rPr>
        <w:t>ь</w:t>
      </w:r>
      <w:r w:rsidRPr="00297B3A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шение суда о признании обязанности</w:t>
      </w:r>
      <w:proofErr w:type="gramEnd"/>
      <w:r w:rsidRPr="00297B3A">
        <w:rPr>
          <w:rFonts w:ascii="Franklin Gothic Book" w:hAnsi="Franklin Gothic Book"/>
        </w:rPr>
        <w:t xml:space="preserve"> </w:t>
      </w:r>
      <w:proofErr w:type="gramStart"/>
      <w:r w:rsidRPr="00297B3A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  <w:proofErr w:type="gramEnd"/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</w:t>
      </w:r>
      <w:proofErr w:type="gramEnd"/>
      <w:r w:rsidRPr="00297B3A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297B3A">
        <w:rPr>
          <w:rFonts w:ascii="Franklin Gothic Book" w:hAnsi="Franklin Gothic Book"/>
        </w:rPr>
        <w:t>являющихся</w:t>
      </w:r>
      <w:proofErr w:type="gramEnd"/>
      <w:r w:rsidRPr="00297B3A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297B3A">
        <w:rPr>
          <w:rFonts w:ascii="Franklin Gothic Book" w:hAnsi="Franklin Gothic Book"/>
        </w:rPr>
        <w:t>ж</w:t>
      </w:r>
      <w:r w:rsidRPr="00297B3A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шение к предмету закупки;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297B3A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297B3A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297B3A">
        <w:rPr>
          <w:rFonts w:ascii="Franklin Gothic Book" w:hAnsi="Franklin Gothic Book"/>
        </w:rPr>
        <w:t xml:space="preserve"> в пис</w:t>
      </w:r>
      <w:r w:rsidRPr="00297B3A">
        <w:rPr>
          <w:rFonts w:ascii="Franklin Gothic Book" w:hAnsi="Franklin Gothic Book"/>
        </w:rPr>
        <w:t>ь</w:t>
      </w:r>
      <w:r w:rsidRPr="00297B3A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297B3A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297B3A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297B3A">
        <w:rPr>
          <w:rFonts w:ascii="Franklin Gothic Book" w:hAnsi="Franklin Gothic Book"/>
        </w:rPr>
        <w:t xml:space="preserve">  и </w:t>
      </w:r>
      <w:hyperlink r:id="rId14" w:history="1">
        <w:r w:rsidR="00F7150F" w:rsidRPr="00297B3A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297B3A">
        <w:rPr>
          <w:rFonts w:ascii="Franklin Gothic Book" w:hAnsi="Franklin Gothic Book"/>
        </w:rPr>
        <w:t xml:space="preserve"> </w:t>
      </w:r>
      <w:r w:rsidRPr="00297B3A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297B3A">
        <w:rPr>
          <w:rFonts w:ascii="Franklin Gothic Book" w:hAnsi="Franklin Gothic Book"/>
        </w:rPr>
        <w:t>ж</w:t>
      </w:r>
      <w:r w:rsidRPr="00297B3A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297B3A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297B3A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297B3A">
        <w:rPr>
          <w:rFonts w:ascii="Franklin Gothic Book" w:hAnsi="Franklin Gothic Book"/>
        </w:rPr>
        <w:t xml:space="preserve">подать </w:t>
      </w:r>
      <w:r w:rsidRPr="00297B3A">
        <w:rPr>
          <w:rFonts w:ascii="Franklin Gothic Book" w:hAnsi="Franklin Gothic Book"/>
        </w:rPr>
        <w:t>заявк</w:t>
      </w:r>
      <w:r w:rsidR="00E9778A" w:rsidRPr="00297B3A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297B3A">
        <w:rPr>
          <w:rFonts w:ascii="Franklin Gothic Book" w:hAnsi="Franklin Gothic Book"/>
        </w:rPr>
        <w:t xml:space="preserve">Единую </w:t>
      </w:r>
      <w:r w:rsidR="00E9778A" w:rsidRPr="00297B3A">
        <w:rPr>
          <w:rFonts w:ascii="Franklin Gothic Book" w:hAnsi="Franklin Gothic Book"/>
        </w:rPr>
        <w:t>электрон</w:t>
      </w:r>
      <w:r w:rsidR="00F7150F" w:rsidRPr="00297B3A">
        <w:rPr>
          <w:rFonts w:ascii="Franklin Gothic Book" w:hAnsi="Franklin Gothic Book"/>
        </w:rPr>
        <w:t>ную торговую площадку</w:t>
      </w:r>
      <w:proofErr w:type="gramEnd"/>
      <w:r w:rsidR="00E9778A" w:rsidRPr="00297B3A">
        <w:rPr>
          <w:rFonts w:ascii="Franklin Gothic Book" w:hAnsi="Franklin Gothic Book"/>
        </w:rPr>
        <w:t>, расположенную в с</w:t>
      </w:r>
      <w:r w:rsidR="00E9778A" w:rsidRPr="00297B3A">
        <w:rPr>
          <w:rFonts w:ascii="Franklin Gothic Book" w:hAnsi="Franklin Gothic Book"/>
        </w:rPr>
        <w:t>е</w:t>
      </w:r>
      <w:r w:rsidR="00E9778A" w:rsidRPr="00297B3A">
        <w:rPr>
          <w:rFonts w:ascii="Franklin Gothic Book" w:hAnsi="Franklin Gothic Book"/>
        </w:rPr>
        <w:t>ти «Интернет» по адресу</w:t>
      </w:r>
      <w:r w:rsidR="00F7150F" w:rsidRPr="00297B3A">
        <w:rPr>
          <w:rFonts w:ascii="Franklin Gothic Book" w:hAnsi="Franklin Gothic Book"/>
        </w:rPr>
        <w:t xml:space="preserve"> </w:t>
      </w:r>
      <w:hyperlink r:id="rId15" w:history="1">
        <w:r w:rsidR="00F7150F" w:rsidRPr="00297B3A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297B3A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7132D" w:rsidRPr="00297B3A">
        <w:rPr>
          <w:rFonts w:ascii="Franklin Gothic Book" w:hAnsi="Franklin Gothic Book"/>
          <w:b/>
        </w:rPr>
        <w:t>26</w:t>
      </w:r>
      <w:r w:rsidR="009A19E2" w:rsidRPr="00297B3A">
        <w:rPr>
          <w:rFonts w:ascii="Franklin Gothic Book" w:hAnsi="Franklin Gothic Book"/>
          <w:b/>
        </w:rPr>
        <w:t xml:space="preserve"> октября</w:t>
      </w:r>
      <w:r w:rsidR="00E9778A" w:rsidRPr="00297B3A">
        <w:rPr>
          <w:rFonts w:ascii="Franklin Gothic Book" w:hAnsi="Franklin Gothic Book"/>
          <w:b/>
        </w:rPr>
        <w:t xml:space="preserve"> 2015 года</w:t>
      </w:r>
      <w:r w:rsidRPr="00297B3A">
        <w:rPr>
          <w:rFonts w:ascii="Franklin Gothic Book" w:hAnsi="Franklin Gothic Book"/>
        </w:rPr>
        <w:t>.</w:t>
      </w:r>
    </w:p>
    <w:p w:rsidR="009812DE" w:rsidRPr="00297B3A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297B3A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297B3A">
        <w:rPr>
          <w:rFonts w:ascii="Franklin Gothic Book" w:hAnsi="Franklin Gothic Book"/>
          <w:sz w:val="24"/>
          <w:szCs w:val="24"/>
        </w:rPr>
        <w:t>закупке</w:t>
      </w:r>
      <w:r w:rsidRPr="00297B3A">
        <w:rPr>
          <w:rFonts w:ascii="Franklin Gothic Book" w:hAnsi="Franklin Gothic Book"/>
          <w:sz w:val="24"/>
          <w:szCs w:val="24"/>
        </w:rPr>
        <w:t>:</w:t>
      </w:r>
      <w:proofErr w:type="gramEnd"/>
      <w:r w:rsidRPr="00297B3A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297B3A">
        <w:rPr>
          <w:rFonts w:ascii="Franklin Gothic Book" w:hAnsi="Franklin Gothic Book"/>
          <w:sz w:val="24"/>
          <w:szCs w:val="24"/>
        </w:rPr>
        <w:t>о</w:t>
      </w:r>
      <w:r w:rsidRPr="00297B3A">
        <w:rPr>
          <w:rFonts w:ascii="Franklin Gothic Book" w:hAnsi="Franklin Gothic Book"/>
          <w:sz w:val="24"/>
          <w:szCs w:val="24"/>
        </w:rPr>
        <w:t xml:space="preserve">вич – Отдел тендеров и экспертиз </w:t>
      </w:r>
      <w:r w:rsidR="00B51294" w:rsidRPr="00297B3A">
        <w:rPr>
          <w:rFonts w:ascii="Franklin Gothic Book" w:hAnsi="Franklin Gothic Book"/>
          <w:sz w:val="24"/>
          <w:szCs w:val="24"/>
        </w:rPr>
        <w:t>ПАО</w:t>
      </w:r>
      <w:r w:rsidRPr="00297B3A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97B3A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но по усмотрению организатора закупки.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97B3A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297B3A">
        <w:rPr>
          <w:rFonts w:ascii="Franklin Gothic Book" w:hAnsi="Franklin Gothic Book"/>
          <w:b/>
        </w:rPr>
        <w:t>и допуск их к участию в закупке</w:t>
      </w:r>
    </w:p>
    <w:p w:rsidR="00D0010B" w:rsidRPr="00297B3A" w:rsidRDefault="00D0010B" w:rsidP="00EB545F">
      <w:pPr>
        <w:pStyle w:val="OP111"/>
        <w:numPr>
          <w:ilvl w:val="2"/>
          <w:numId w:val="12"/>
        </w:numPr>
      </w:pPr>
      <w:r w:rsidRPr="00297B3A">
        <w:t>Конкурсная комиссия вправе не допустить к участию в закупке лицо, подавшее зая</w:t>
      </w:r>
      <w:r w:rsidRPr="00297B3A">
        <w:t>в</w:t>
      </w:r>
      <w:r w:rsidRPr="00297B3A">
        <w:t xml:space="preserve">ку на участие в закупке по следующим основаниям: 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97B3A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r w:rsidR="00D0010B" w:rsidRPr="00297B3A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97B3A">
        <w:rPr>
          <w:rFonts w:ascii="Franklin Gothic Book" w:hAnsi="Franklin Gothic Book"/>
          <w:color w:val="000000" w:themeColor="text1"/>
        </w:rPr>
        <w:t>в</w:t>
      </w:r>
      <w:r w:rsidRPr="00297B3A">
        <w:rPr>
          <w:rFonts w:ascii="Franklin Gothic Book" w:hAnsi="Franklin Gothic Book"/>
          <w:color w:val="000000" w:themeColor="text1"/>
        </w:rPr>
        <w:t>ке;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97B3A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r w:rsidR="00D0010B" w:rsidRPr="00297B3A">
        <w:rPr>
          <w:rFonts w:ascii="Franklin Gothic Book" w:hAnsi="Franklin Gothic Book"/>
          <w:color w:val="000000" w:themeColor="text1"/>
        </w:rPr>
        <w:t>наличие</w:t>
      </w:r>
      <w:r w:rsidR="00D0010B"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97B3A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97B3A">
        <w:rPr>
          <w:rFonts w:ascii="Franklin Gothic Book" w:hAnsi="Franklin Gothic Book"/>
          <w:color w:val="000000" w:themeColor="text1"/>
        </w:rPr>
        <w:t>е</w:t>
      </w:r>
      <w:r w:rsidR="00D0010B" w:rsidRPr="00297B3A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97B3A">
        <w:rPr>
          <w:rFonts w:ascii="Franklin Gothic Book" w:hAnsi="Franklin Gothic Book"/>
          <w:color w:val="000000" w:themeColor="text1"/>
        </w:rPr>
        <w:t>е</w:t>
      </w:r>
      <w:r w:rsidR="00D0010B" w:rsidRPr="00297B3A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97B3A">
        <w:rPr>
          <w:rFonts w:ascii="Franklin Gothic Book" w:hAnsi="Franklin Gothic Book"/>
          <w:color w:val="000000" w:themeColor="text1"/>
        </w:rPr>
        <w:t>е</w:t>
      </w:r>
      <w:r w:rsidR="00D0010B" w:rsidRPr="00297B3A">
        <w:rPr>
          <w:rFonts w:ascii="Franklin Gothic Book" w:hAnsi="Franklin Gothic Book"/>
          <w:color w:val="000000" w:themeColor="text1"/>
        </w:rPr>
        <w:t xml:space="preserve">ред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="00D0010B" w:rsidRPr="00297B3A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="00D0010B" w:rsidRPr="00297B3A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97B3A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97B3A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97B3A">
        <w:rPr>
          <w:rFonts w:ascii="Franklin Gothic Book" w:hAnsi="Franklin Gothic Book"/>
          <w:color w:val="000000" w:themeColor="text1"/>
        </w:rPr>
        <w:t>ии</w:t>
      </w:r>
      <w:r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97B3A">
        <w:rPr>
          <w:rFonts w:ascii="Franklin Gothic Book" w:hAnsi="Franklin Gothic Book"/>
          <w:bCs/>
          <w:color w:val="000000" w:themeColor="text1"/>
        </w:rPr>
        <w:t>у</w:t>
      </w:r>
      <w:r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97B3A">
        <w:rPr>
          <w:rFonts w:ascii="Franklin Gothic Book" w:hAnsi="Franklin Gothic Book"/>
          <w:color w:val="000000" w:themeColor="text1"/>
        </w:rPr>
        <w:t>у</w:t>
      </w:r>
      <w:proofErr w:type="gramEnd"/>
      <w:r w:rsidRPr="00297B3A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97B3A">
        <w:rPr>
          <w:rFonts w:ascii="Franklin Gothic Book" w:hAnsi="Franklin Gothic Book"/>
          <w:color w:val="000000" w:themeColor="text1"/>
        </w:rPr>
        <w:t>с</w:t>
      </w:r>
      <w:r w:rsidRPr="00297B3A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97B3A">
        <w:rPr>
          <w:rFonts w:ascii="Franklin Gothic Book" w:hAnsi="Franklin Gothic Book"/>
          <w:color w:val="000000" w:themeColor="text1"/>
        </w:rPr>
        <w:t>р</w:t>
      </w:r>
      <w:r w:rsidRPr="00297B3A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97B3A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97B3A">
        <w:rPr>
          <w:rFonts w:ascii="Franklin Gothic Book" w:hAnsi="Franklin Gothic Book"/>
          <w:color w:val="000000" w:themeColor="text1"/>
        </w:rPr>
        <w:t>а</w:t>
      </w:r>
      <w:r w:rsidRPr="00297B3A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97B3A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97B3A">
        <w:rPr>
          <w:rFonts w:ascii="Franklin Gothic Book" w:hAnsi="Franklin Gothic Book"/>
          <w:snapToGrid w:val="0"/>
          <w:color w:val="000000" w:themeColor="text1"/>
        </w:rPr>
        <w:t>е</w:t>
      </w:r>
      <w:r w:rsidRPr="00297B3A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97B3A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97B3A">
        <w:rPr>
          <w:rFonts w:ascii="Franklin Gothic Book" w:hAnsi="Franklin Gothic Book"/>
          <w:snapToGrid w:val="0"/>
          <w:color w:val="000000" w:themeColor="text1"/>
        </w:rPr>
        <w:t>, в</w:t>
      </w:r>
      <w:r w:rsidRPr="00297B3A">
        <w:rPr>
          <w:rFonts w:ascii="Franklin Gothic Book" w:hAnsi="Franklin Gothic Book"/>
          <w:snapToGrid w:val="0"/>
          <w:color w:val="000000" w:themeColor="text1"/>
        </w:rPr>
        <w:t>ы</w:t>
      </w:r>
      <w:r w:rsidRPr="00297B3A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97B3A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97B3A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97B3A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97B3A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97B3A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97B3A">
        <w:rPr>
          <w:rFonts w:ascii="Franklin Gothic Book" w:hAnsi="Franklin Gothic Book"/>
          <w:color w:val="000000" w:themeColor="text1"/>
        </w:rPr>
        <w:t xml:space="preserve"> зая</w:t>
      </w:r>
      <w:r w:rsidRPr="00297B3A">
        <w:rPr>
          <w:rFonts w:ascii="Franklin Gothic Book" w:hAnsi="Franklin Gothic Book"/>
          <w:color w:val="000000" w:themeColor="text1"/>
        </w:rPr>
        <w:t>в</w:t>
      </w:r>
      <w:r w:rsidRPr="00297B3A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97B3A">
        <w:rPr>
          <w:rFonts w:ascii="Franklin Gothic Book" w:hAnsi="Franklin Gothic Book"/>
          <w:color w:val="000000" w:themeColor="text1"/>
        </w:rPr>
        <w:t>ж</w:t>
      </w:r>
      <w:r w:rsidRPr="00297B3A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97B3A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97B3A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97B3A">
        <w:rPr>
          <w:rFonts w:ascii="Franklin Gothic Book" w:hAnsi="Franklin Gothic Book"/>
          <w:color w:val="000000" w:themeColor="text1"/>
        </w:rPr>
        <w:t>а</w:t>
      </w:r>
      <w:r w:rsidRPr="00297B3A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297B3A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97B3A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97B3A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97B3A">
        <w:rPr>
          <w:rFonts w:ascii="Franklin Gothic Book" w:hAnsi="Franklin Gothic Book"/>
          <w:color w:val="000000" w:themeColor="text1"/>
        </w:rPr>
        <w:t>а</w:t>
      </w:r>
      <w:r w:rsidRPr="00297B3A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97B3A">
        <w:rPr>
          <w:rFonts w:ascii="Franklin Gothic Book" w:hAnsi="Franklin Gothic Book"/>
          <w:color w:val="000000" w:themeColor="text1"/>
        </w:rPr>
        <w:t>а</w:t>
      </w:r>
      <w:r w:rsidRPr="00297B3A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97B3A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97B3A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97B3A">
        <w:rPr>
          <w:rFonts w:ascii="Franklin Gothic Book" w:hAnsi="Franklin Gothic Book"/>
          <w:color w:val="000000" w:themeColor="text1"/>
        </w:rPr>
        <w:t>в</w:t>
      </w:r>
      <w:r w:rsidRPr="00297B3A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97B3A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 наличие</w:t>
      </w:r>
      <w:r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97B3A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97B3A">
        <w:rPr>
          <w:rFonts w:ascii="Franklin Gothic Book" w:hAnsi="Franklin Gothic Book"/>
          <w:color w:val="000000" w:themeColor="text1"/>
        </w:rPr>
        <w:t>е</w:t>
      </w:r>
      <w:r w:rsidRPr="00297B3A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97B3A">
        <w:rPr>
          <w:rFonts w:ascii="Franklin Gothic Book" w:hAnsi="Franklin Gothic Book"/>
          <w:color w:val="000000" w:themeColor="text1"/>
        </w:rPr>
        <w:t>е</w:t>
      </w:r>
      <w:r w:rsidRPr="00297B3A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97B3A">
        <w:rPr>
          <w:rFonts w:ascii="Franklin Gothic Book" w:hAnsi="Franklin Gothic Book"/>
          <w:color w:val="000000" w:themeColor="text1"/>
        </w:rPr>
        <w:t>е</w:t>
      </w:r>
      <w:r w:rsidRPr="00297B3A">
        <w:rPr>
          <w:rFonts w:ascii="Franklin Gothic Book" w:hAnsi="Franklin Gothic Book"/>
          <w:color w:val="000000" w:themeColor="text1"/>
        </w:rPr>
        <w:t xml:space="preserve">ред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97B3A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наличие у</w:t>
      </w:r>
      <w:r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97B3A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97B3A">
        <w:rPr>
          <w:rFonts w:ascii="Franklin Gothic Book" w:hAnsi="Franklin Gothic Book"/>
          <w:color w:val="000000" w:themeColor="text1"/>
        </w:rPr>
        <w:t>з</w:t>
      </w:r>
      <w:r w:rsidRPr="00297B3A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97B3A">
        <w:rPr>
          <w:rFonts w:ascii="Franklin Gothic Book" w:hAnsi="Franklin Gothic Book"/>
          <w:color w:val="000000" w:themeColor="text1"/>
        </w:rPr>
        <w:t>л</w:t>
      </w:r>
      <w:r w:rsidRPr="00297B3A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297B3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297B3A">
        <w:rPr>
          <w:rFonts w:ascii="Franklin Gothic Book" w:hAnsi="Franklin Gothic Book"/>
        </w:rPr>
        <w:t>ю</w:t>
      </w:r>
      <w:r w:rsidRPr="00297B3A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297B3A">
        <w:rPr>
          <w:rFonts w:ascii="Franklin Gothic Book" w:hAnsi="Franklin Gothic Book"/>
        </w:rPr>
        <w:t>ы</w:t>
      </w:r>
      <w:r w:rsidRPr="00297B3A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ния услуг).</w:t>
      </w:r>
    </w:p>
    <w:p w:rsidR="0021788C" w:rsidRPr="00297B3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стие в закупке, несет участник закупки.</w:t>
      </w:r>
    </w:p>
    <w:p w:rsidR="004E460A" w:rsidRPr="00297B3A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297B3A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297B3A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297B3A">
        <w:rPr>
          <w:rFonts w:ascii="Franklin Gothic Book" w:hAnsi="Franklin Gothic Book"/>
        </w:rPr>
        <w:t>р</w:t>
      </w:r>
      <w:r w:rsidRPr="00297B3A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297B3A">
        <w:rPr>
          <w:rFonts w:ascii="Franklin Gothic Book" w:hAnsi="Franklin Gothic Book"/>
        </w:rPr>
        <w:t>р</w:t>
      </w:r>
      <w:r w:rsidRPr="00297B3A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297B3A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Оценка заявок на участие в закупке</w:t>
      </w:r>
      <w:r w:rsidRPr="00297B3A">
        <w:rPr>
          <w:rFonts w:ascii="Franklin Gothic Book" w:hAnsi="Franklin Gothic Book"/>
          <w:b/>
          <w:i/>
        </w:rPr>
        <w:t>.</w:t>
      </w:r>
    </w:p>
    <w:p w:rsidR="00F7150F" w:rsidRPr="00297B3A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297B3A" w:rsidRDefault="00F7150F" w:rsidP="00F7150F">
      <w:pPr>
        <w:pStyle w:val="OP111"/>
        <w:numPr>
          <w:ilvl w:val="0"/>
          <w:numId w:val="0"/>
        </w:numPr>
        <w:ind w:left="720"/>
      </w:pPr>
      <w:r w:rsidRPr="00297B3A">
        <w:rPr>
          <w:b/>
        </w:rPr>
        <w:t>2.11.2</w:t>
      </w:r>
      <w:r w:rsidRPr="00297B3A">
        <w:t xml:space="preserve"> Победителем запроса котировок признается участник закупки, предложивший наименьшую цену.</w:t>
      </w:r>
    </w:p>
    <w:p w:rsidR="00F7150F" w:rsidRPr="00297B3A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97B3A">
        <w:t>Организатор производит оценку заявок исходя из стоимости без учета НДС.</w:t>
      </w:r>
    </w:p>
    <w:p w:rsidR="00F7150F" w:rsidRPr="00297B3A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97B3A">
        <w:t>В случае</w:t>
      </w:r>
      <w:proofErr w:type="gramStart"/>
      <w:r w:rsidRPr="00297B3A">
        <w:t>,</w:t>
      </w:r>
      <w:proofErr w:type="gramEnd"/>
      <w:r w:rsidRPr="00297B3A">
        <w:t xml:space="preserve"> если наименьшая цена договора содержится в нескольких заявках на уч</w:t>
      </w:r>
      <w:r w:rsidRPr="00297B3A">
        <w:t>а</w:t>
      </w:r>
      <w:r w:rsidRPr="00297B3A">
        <w:t>стие в закупке, победителем запроса котировок признается участник закупки, зая</w:t>
      </w:r>
      <w:r w:rsidRPr="00297B3A">
        <w:t>в</w:t>
      </w:r>
      <w:r w:rsidRPr="00297B3A">
        <w:t>ка которого поступила ранее других из заявок на участие в закупке с наименьшей ценой.</w:t>
      </w:r>
    </w:p>
    <w:p w:rsidR="009341A8" w:rsidRPr="00297B3A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297B3A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297B3A">
        <w:rPr>
          <w:rFonts w:ascii="Franklin Gothic Book" w:hAnsi="Franklin Gothic Book"/>
          <w:b/>
        </w:rPr>
        <w:t>.</w:t>
      </w:r>
    </w:p>
    <w:p w:rsidR="009341A8" w:rsidRPr="00297B3A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297B3A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297B3A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ров, оказания услуг.</w:t>
      </w:r>
    </w:p>
    <w:p w:rsidR="009341A8" w:rsidRPr="00297B3A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297B3A">
        <w:rPr>
          <w:rFonts w:ascii="Franklin Gothic Book" w:hAnsi="Franklin Gothic Book"/>
        </w:rPr>
        <w:t>у</w:t>
      </w:r>
      <w:r w:rsidRPr="00297B3A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297B3A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  <w:b/>
        </w:rPr>
        <w:t>Действия по итогам закупки</w:t>
      </w:r>
    </w:p>
    <w:p w:rsidR="00877204" w:rsidRPr="00297B3A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297B3A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             </w:t>
      </w:r>
      <w:r w:rsidR="009C3DA9" w:rsidRPr="00297B3A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297B3A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297B3A">
        <w:rPr>
          <w:rFonts w:ascii="Franklin Gothic Book" w:hAnsi="Franklin Gothic Book"/>
        </w:rPr>
        <w:t>требован</w:t>
      </w:r>
      <w:r w:rsidR="00773030" w:rsidRPr="00297B3A">
        <w:rPr>
          <w:rFonts w:ascii="Franklin Gothic Book" w:hAnsi="Franklin Gothic Book"/>
        </w:rPr>
        <w:t>и</w:t>
      </w:r>
      <w:r w:rsidR="00773030" w:rsidRPr="00297B3A">
        <w:rPr>
          <w:rFonts w:ascii="Franklin Gothic Book" w:hAnsi="Franklin Gothic Book"/>
        </w:rPr>
        <w:t>ям</w:t>
      </w:r>
      <w:proofErr w:type="gramEnd"/>
      <w:r w:rsidR="00773030" w:rsidRPr="00297B3A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297B3A">
        <w:rPr>
          <w:rFonts w:ascii="Franklin Gothic Book" w:hAnsi="Franklin Gothic Book"/>
        </w:rPr>
        <w:t>.</w:t>
      </w:r>
    </w:p>
    <w:p w:rsidR="009C3DA9" w:rsidRPr="00297B3A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297B3A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297B3A">
        <w:rPr>
          <w:rFonts w:ascii="Franklin Gothic Book" w:hAnsi="Franklin Gothic Book"/>
        </w:rPr>
        <w:t>требовании</w:t>
      </w:r>
      <w:proofErr w:type="gramEnd"/>
      <w:r w:rsidRPr="00297B3A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297B3A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В случае отказа</w:t>
      </w:r>
      <w:r w:rsidRPr="00297B3A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297B3A">
        <w:rPr>
          <w:rFonts w:ascii="Franklin Gothic Book" w:hAnsi="Franklin Gothic Book"/>
        </w:rPr>
        <w:t>закупки</w:t>
      </w:r>
      <w:r w:rsidRPr="00297B3A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297B3A">
        <w:rPr>
          <w:rFonts w:ascii="Franklin Gothic Book" w:hAnsi="Franklin Gothic Book"/>
          <w:snapToGrid w:val="0"/>
        </w:rPr>
        <w:t>участие</w:t>
      </w:r>
      <w:proofErr w:type="gramEnd"/>
      <w:r w:rsidRPr="00297B3A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297B3A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             </w:t>
      </w:r>
      <w:r w:rsidR="009C3DA9" w:rsidRPr="00297B3A">
        <w:rPr>
          <w:rFonts w:ascii="Franklin Gothic Book" w:hAnsi="Franklin Gothic Book"/>
        </w:rPr>
        <w:t xml:space="preserve">В случае если участник, подавший </w:t>
      </w:r>
      <w:r w:rsidR="009C3DA9" w:rsidRPr="00297B3A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297B3A">
        <w:rPr>
          <w:rFonts w:ascii="Franklin Gothic Book" w:hAnsi="Franklin Gothic Book"/>
        </w:rPr>
        <w:t>, признан единстве</w:t>
      </w:r>
      <w:r w:rsidR="009C3DA9" w:rsidRPr="00297B3A">
        <w:rPr>
          <w:rFonts w:ascii="Franklin Gothic Book" w:hAnsi="Franklin Gothic Book"/>
        </w:rPr>
        <w:t>н</w:t>
      </w:r>
      <w:r w:rsidR="009C3DA9" w:rsidRPr="00297B3A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297B3A">
        <w:rPr>
          <w:rFonts w:ascii="Franklin Gothic Book" w:hAnsi="Franklin Gothic Book"/>
        </w:rPr>
        <w:t>е</w:t>
      </w:r>
      <w:r w:rsidR="009C3DA9" w:rsidRPr="00297B3A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297B3A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</w:t>
      </w:r>
      <w:r w:rsidR="009C3DA9" w:rsidRPr="00297B3A">
        <w:rPr>
          <w:rFonts w:ascii="Franklin Gothic Book" w:hAnsi="Franklin Gothic Book"/>
        </w:rPr>
        <w:t xml:space="preserve">ротокол </w:t>
      </w:r>
      <w:r w:rsidRPr="00297B3A">
        <w:rPr>
          <w:rFonts w:ascii="Franklin Gothic Book" w:hAnsi="Franklin Gothic Book"/>
        </w:rPr>
        <w:t>подведения итогов закупки</w:t>
      </w:r>
      <w:r w:rsidR="009341A8" w:rsidRPr="00297B3A">
        <w:rPr>
          <w:rFonts w:ascii="Franklin Gothic Book" w:hAnsi="Franklin Gothic Book"/>
        </w:rPr>
        <w:t xml:space="preserve"> размещается на </w:t>
      </w:r>
      <w:r w:rsidR="009C3DA9" w:rsidRPr="00297B3A">
        <w:rPr>
          <w:rFonts w:ascii="Franklin Gothic Book" w:hAnsi="Franklin Gothic Book"/>
        </w:rPr>
        <w:t>сай</w:t>
      </w:r>
      <w:r w:rsidR="009341A8" w:rsidRPr="00297B3A">
        <w:rPr>
          <w:rFonts w:ascii="Franklin Gothic Book" w:hAnsi="Franklin Gothic Book"/>
        </w:rPr>
        <w:t xml:space="preserve">тах </w:t>
      </w:r>
      <w:hyperlink r:id="rId16" w:history="1">
        <w:r w:rsidR="009341A8" w:rsidRPr="00297B3A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297B3A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 xml:space="preserve">и </w:t>
      </w:r>
      <w:hyperlink r:id="rId17" w:history="1">
        <w:r w:rsidRPr="00297B3A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297B3A">
        <w:rPr>
          <w:rFonts w:ascii="Franklin Gothic Book" w:hAnsi="Franklin Gothic Book"/>
        </w:rPr>
        <w:t>, на</w:t>
      </w:r>
      <w:r w:rsidR="009C3DA9" w:rsidRPr="00297B3A">
        <w:rPr>
          <w:rFonts w:ascii="Franklin Gothic Book" w:hAnsi="Franklin Gothic Book"/>
        </w:rPr>
        <w:t xml:space="preserve"> кото</w:t>
      </w:r>
      <w:r w:rsidRPr="00297B3A">
        <w:rPr>
          <w:rFonts w:ascii="Franklin Gothic Book" w:hAnsi="Franklin Gothic Book"/>
        </w:rPr>
        <w:t>рых</w:t>
      </w:r>
      <w:r w:rsidR="009C3DA9" w:rsidRPr="00297B3A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297B3A">
        <w:rPr>
          <w:rFonts w:ascii="Franklin Gothic Book" w:hAnsi="Franklin Gothic Book"/>
        </w:rPr>
        <w:t>р</w:t>
      </w:r>
      <w:r w:rsidR="009C3DA9" w:rsidRPr="00297B3A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297B3A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купки.</w:t>
      </w:r>
    </w:p>
    <w:p w:rsidR="009C3DA9" w:rsidRPr="00297B3A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После проведения процедуры </w:t>
      </w:r>
      <w:r w:rsidR="00921564" w:rsidRPr="00297B3A">
        <w:rPr>
          <w:rFonts w:ascii="Franklin Gothic Book" w:hAnsi="Franklin Gothic Book"/>
        </w:rPr>
        <w:t>переторжки</w:t>
      </w:r>
      <w:r w:rsidRPr="00297B3A">
        <w:rPr>
          <w:rFonts w:ascii="Franklin Gothic Book" w:hAnsi="Franklin Gothic Book"/>
        </w:rPr>
        <w:t xml:space="preserve"> участники обязаны не позднее двух раб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297B3A">
        <w:rPr>
          <w:rFonts w:ascii="Franklin Gothic Book" w:hAnsi="Franklin Gothic Book"/>
        </w:rPr>
        <w:t>попоз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ционно</w:t>
      </w:r>
      <w:proofErr w:type="spellEnd"/>
      <w:r w:rsidRPr="00297B3A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297B3A">
        <w:rPr>
          <w:rFonts w:ascii="Franklin Gothic Book" w:hAnsi="Franklin Gothic Book"/>
        </w:rPr>
        <w:t>перетор</w:t>
      </w:r>
      <w:r w:rsidR="00921564" w:rsidRPr="00297B3A">
        <w:rPr>
          <w:rFonts w:ascii="Franklin Gothic Book" w:hAnsi="Franklin Gothic Book"/>
        </w:rPr>
        <w:t>ж</w:t>
      </w:r>
      <w:r w:rsidR="00921564" w:rsidRPr="00297B3A">
        <w:rPr>
          <w:rFonts w:ascii="Franklin Gothic Book" w:hAnsi="Franklin Gothic Book"/>
        </w:rPr>
        <w:t>ки</w:t>
      </w:r>
      <w:r w:rsidRPr="00297B3A">
        <w:rPr>
          <w:rFonts w:ascii="Franklin Gothic Book" w:hAnsi="Franklin Gothic Book"/>
        </w:rPr>
        <w:t>).</w:t>
      </w:r>
    </w:p>
    <w:p w:rsidR="009C3DA9" w:rsidRPr="00297B3A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297B3A">
        <w:rPr>
          <w:rFonts w:ascii="Franklin Gothic Book" w:hAnsi="Franklin Gothic Book"/>
        </w:rPr>
        <w:t>валюте указанной в проекте договора</w:t>
      </w:r>
      <w:r w:rsidRPr="00297B3A">
        <w:rPr>
          <w:rFonts w:ascii="Franklin Gothic Book" w:hAnsi="Franklin Gothic Book"/>
        </w:rPr>
        <w:t>.</w:t>
      </w:r>
    </w:p>
    <w:p w:rsidR="009C3DA9" w:rsidRPr="00297B3A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297B3A">
        <w:rPr>
          <w:rFonts w:ascii="Franklin Gothic Book" w:hAnsi="Franklin Gothic Book"/>
          <w:b/>
          <w:u w:val="single"/>
        </w:rPr>
        <w:t>Факсимильное воспроизв</w:t>
      </w:r>
      <w:r w:rsidRPr="00297B3A">
        <w:rPr>
          <w:rFonts w:ascii="Franklin Gothic Book" w:hAnsi="Franklin Gothic Book"/>
          <w:b/>
          <w:u w:val="single"/>
        </w:rPr>
        <w:t>е</w:t>
      </w:r>
      <w:r w:rsidRPr="00297B3A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кументации о закупке положений.</w:t>
      </w:r>
    </w:p>
    <w:p w:rsidR="00176A2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297B3A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297B3A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297B3A">
        <w:rPr>
          <w:rFonts w:ascii="Franklin Gothic Book" w:hAnsi="Franklin Gothic Book"/>
        </w:rPr>
        <w:t>ождения товара» Формы 2 «Коммерческое предложение</w:t>
      </w:r>
      <w:r w:rsidRPr="00297B3A">
        <w:rPr>
          <w:rFonts w:ascii="Franklin Gothic Book" w:hAnsi="Franklin Gothic Book"/>
        </w:rPr>
        <w:t>», участник может быть отстранен от дальнейшего уч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297B3A">
        <w:rPr>
          <w:rFonts w:ascii="Franklin Gothic Book" w:hAnsi="Franklin Gothic Book"/>
        </w:rPr>
        <w:t>2.9.</w:t>
      </w:r>
      <w:r w:rsidR="000265F4" w:rsidRPr="00297B3A">
        <w:rPr>
          <w:rFonts w:ascii="Franklin Gothic Book" w:hAnsi="Franklin Gothic Book"/>
        </w:rPr>
        <w:t>6</w:t>
      </w:r>
      <w:r w:rsidR="00BC416C" w:rsidRPr="00297B3A">
        <w:rPr>
          <w:rFonts w:ascii="Franklin Gothic Book" w:hAnsi="Franklin Gothic Book"/>
        </w:rPr>
        <w:t>.</w:t>
      </w:r>
    </w:p>
    <w:p w:rsidR="009C3DA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купке, несет участник закупки.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Заявка на участие в закупке (форма №1);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Анкета участника закупки (форма №4);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297B3A">
        <w:rPr>
          <w:rFonts w:ascii="Franklin Gothic Book" w:hAnsi="Franklin Gothic Book"/>
        </w:rPr>
        <w:t>у</w:t>
      </w:r>
      <w:r w:rsidRPr="00297B3A">
        <w:rPr>
          <w:rFonts w:ascii="Franklin Gothic Book" w:hAnsi="Franklin Gothic Book"/>
        </w:rPr>
        <w:t>ченная не ранее чем за тр</w:t>
      </w:r>
      <w:r w:rsidR="00497DF8" w:rsidRPr="00297B3A">
        <w:rPr>
          <w:rFonts w:ascii="Franklin Gothic Book" w:hAnsi="Franklin Gothic Book"/>
        </w:rPr>
        <w:t>идцать календарных дней до даты</w:t>
      </w:r>
      <w:r w:rsidRPr="00297B3A">
        <w:rPr>
          <w:rFonts w:ascii="Franklin Gothic Book" w:hAnsi="Franklin Gothic Book"/>
        </w:rPr>
        <w:t xml:space="preserve"> размещения на офиц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Копия документ</w:t>
      </w:r>
      <w:r w:rsidR="00497DF8" w:rsidRPr="00297B3A">
        <w:rPr>
          <w:rFonts w:ascii="Franklin Gothic Book" w:hAnsi="Franklin Gothic Book"/>
        </w:rPr>
        <w:t>а о государственной регистрации</w:t>
      </w:r>
      <w:r w:rsidRPr="00297B3A">
        <w:rPr>
          <w:rFonts w:ascii="Franklin Gothic Book" w:hAnsi="Franklin Gothic Book"/>
        </w:rPr>
        <w:t xml:space="preserve"> юридического л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ца/индивидуального п</w:t>
      </w:r>
      <w:r w:rsidR="00497DF8" w:rsidRPr="00297B3A">
        <w:rPr>
          <w:rFonts w:ascii="Franklin Gothic Book" w:hAnsi="Franklin Gothic Book"/>
        </w:rPr>
        <w:t>редпринимателя (свидетельство о</w:t>
      </w:r>
      <w:r w:rsidRPr="00297B3A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Копия свидетельства о постановке участника закупки на налоговый учет,  завере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ная участником закупки;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В</w:t>
      </w:r>
      <w:r w:rsidR="00497DF8" w:rsidRPr="00297B3A">
        <w:rPr>
          <w:rFonts w:ascii="Franklin Gothic Book" w:hAnsi="Franklin Gothic Book"/>
        </w:rPr>
        <w:t xml:space="preserve"> отношении</w:t>
      </w:r>
      <w:r w:rsidRPr="00297B3A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297B3A">
        <w:rPr>
          <w:rFonts w:ascii="Franklin Gothic Book" w:hAnsi="Franklin Gothic Book"/>
        </w:rPr>
        <w:t xml:space="preserve"> о назначении или об и</w:t>
      </w:r>
      <w:r w:rsidR="00497DF8" w:rsidRPr="00297B3A">
        <w:rPr>
          <w:rFonts w:ascii="Franklin Gothic Book" w:hAnsi="Franklin Gothic Book"/>
        </w:rPr>
        <w:t>з</w:t>
      </w:r>
      <w:r w:rsidR="00497DF8" w:rsidRPr="00297B3A">
        <w:rPr>
          <w:rFonts w:ascii="Franklin Gothic Book" w:hAnsi="Franklin Gothic Book"/>
        </w:rPr>
        <w:t xml:space="preserve">брании, </w:t>
      </w:r>
      <w:r w:rsidRPr="00297B3A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купки без доверенности.</w:t>
      </w:r>
      <w:proofErr w:type="gramEnd"/>
      <w:r w:rsidRPr="00297B3A">
        <w:rPr>
          <w:rFonts w:ascii="Franklin Gothic Book" w:hAnsi="Franklin Gothic Book"/>
        </w:rPr>
        <w:t xml:space="preserve"> В </w:t>
      </w:r>
      <w:r w:rsidR="00497DF8" w:rsidRPr="00297B3A">
        <w:rPr>
          <w:rFonts w:ascii="Franklin Gothic Book" w:hAnsi="Franklin Gothic Book"/>
        </w:rPr>
        <w:t>случае</w:t>
      </w:r>
      <w:proofErr w:type="gramStart"/>
      <w:r w:rsidR="00497DF8" w:rsidRPr="00297B3A">
        <w:rPr>
          <w:rFonts w:ascii="Franklin Gothic Book" w:hAnsi="Franklin Gothic Book"/>
        </w:rPr>
        <w:t>,</w:t>
      </w:r>
      <w:proofErr w:type="gramEnd"/>
      <w:r w:rsidR="00497DF8" w:rsidRPr="00297B3A">
        <w:rPr>
          <w:rFonts w:ascii="Franklin Gothic Book" w:hAnsi="Franklin Gothic Book"/>
        </w:rPr>
        <w:t xml:space="preserve"> если от имени участника</w:t>
      </w:r>
      <w:r w:rsidRPr="00297B3A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297B3A">
        <w:rPr>
          <w:rFonts w:ascii="Franklin Gothic Book" w:hAnsi="Franklin Gothic Book"/>
        </w:rPr>
        <w:t>оченным руковод</w:t>
      </w:r>
      <w:r w:rsidR="00497DF8" w:rsidRPr="00297B3A">
        <w:rPr>
          <w:rFonts w:ascii="Franklin Gothic Book" w:hAnsi="Franklin Gothic Book"/>
        </w:rPr>
        <w:t>и</w:t>
      </w:r>
      <w:r w:rsidR="00497DF8" w:rsidRPr="00297B3A">
        <w:rPr>
          <w:rFonts w:ascii="Franklin Gothic Book" w:hAnsi="Franklin Gothic Book"/>
        </w:rPr>
        <w:t>телем участника</w:t>
      </w:r>
      <w:r w:rsidRPr="00297B3A">
        <w:rPr>
          <w:rFonts w:ascii="Franklin Gothic Book" w:hAnsi="Franklin Gothic Book"/>
        </w:rPr>
        <w:t xml:space="preserve"> закупки, </w:t>
      </w:r>
      <w:proofErr w:type="gramStart"/>
      <w:r w:rsidRPr="00297B3A">
        <w:rPr>
          <w:rFonts w:ascii="Franklin Gothic Book" w:hAnsi="Franklin Gothic Book"/>
        </w:rPr>
        <w:t>предоставляется документ</w:t>
      </w:r>
      <w:proofErr w:type="gramEnd"/>
      <w:r w:rsidRPr="00297B3A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113039" w:rsidRPr="00297B3A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В случае</w:t>
      </w:r>
      <w:proofErr w:type="gramStart"/>
      <w:r w:rsidRPr="00297B3A">
        <w:rPr>
          <w:rFonts w:ascii="Franklin Gothic Book" w:hAnsi="Franklin Gothic Book"/>
        </w:rPr>
        <w:t>,</w:t>
      </w:r>
      <w:proofErr w:type="gramEnd"/>
      <w:r w:rsidRPr="00297B3A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297B3A">
        <w:rPr>
          <w:rFonts w:ascii="Franklin Gothic Book" w:hAnsi="Franklin Gothic Book"/>
        </w:rPr>
        <w:t>у</w:t>
      </w:r>
      <w:r w:rsidRPr="00297B3A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 w:rsidRPr="00297B3A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297B3A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Решение об одобрении ил</w:t>
      </w:r>
      <w:r w:rsidR="00497DF8" w:rsidRPr="00297B3A">
        <w:rPr>
          <w:rFonts w:ascii="Franklin Gothic Book" w:hAnsi="Franklin Gothic Book"/>
        </w:rPr>
        <w:t xml:space="preserve">и о совершении крупной сделки, </w:t>
      </w:r>
      <w:r w:rsidRPr="00297B3A">
        <w:rPr>
          <w:rFonts w:ascii="Franklin Gothic Book" w:hAnsi="Franklin Gothic Book"/>
        </w:rPr>
        <w:t>либо копия такого реш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 w:rsidRPr="00297B3A">
        <w:rPr>
          <w:rFonts w:ascii="Franklin Gothic Book" w:hAnsi="Franklin Gothic Book"/>
        </w:rPr>
        <w:t xml:space="preserve">ого лица и, если для участника </w:t>
      </w:r>
      <w:r w:rsidRPr="00297B3A">
        <w:rPr>
          <w:rFonts w:ascii="Franklin Gothic Book" w:hAnsi="Franklin Gothic Book"/>
        </w:rPr>
        <w:t>закупки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297B3A">
        <w:rPr>
          <w:rFonts w:ascii="Franklin Gothic Book" w:hAnsi="Franklin Gothic Book"/>
        </w:rPr>
        <w:t>вляющихся предметом догов</w:t>
      </w:r>
      <w:r w:rsidR="00497DF8" w:rsidRPr="00297B3A">
        <w:rPr>
          <w:rFonts w:ascii="Franklin Gothic Book" w:hAnsi="Franklin Gothic Book"/>
        </w:rPr>
        <w:t>о</w:t>
      </w:r>
      <w:r w:rsidR="00497DF8" w:rsidRPr="00297B3A">
        <w:rPr>
          <w:rFonts w:ascii="Franklin Gothic Book" w:hAnsi="Franklin Gothic Book"/>
        </w:rPr>
        <w:t xml:space="preserve">ра, </w:t>
      </w:r>
      <w:r w:rsidRPr="00297B3A">
        <w:rPr>
          <w:rFonts w:ascii="Franklin Gothic Book" w:hAnsi="Franklin Gothic Book"/>
        </w:rPr>
        <w:t xml:space="preserve">являются крупной сделкой </w:t>
      </w:r>
      <w:r w:rsidRPr="00297B3A">
        <w:rPr>
          <w:rFonts w:ascii="Franklin Gothic Book" w:hAnsi="Franklin Gothic Book"/>
          <w:b/>
          <w:u w:val="single"/>
        </w:rPr>
        <w:t xml:space="preserve">или </w:t>
      </w:r>
      <w:r w:rsidR="00497DF8" w:rsidRPr="00297B3A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297B3A">
        <w:rPr>
          <w:rFonts w:ascii="Franklin Gothic Book" w:hAnsi="Franklin Gothic Book"/>
          <w:b/>
          <w:u w:val="single"/>
        </w:rPr>
        <w:t>закупки, что п</w:t>
      </w:r>
      <w:r w:rsidRPr="00297B3A">
        <w:rPr>
          <w:rFonts w:ascii="Franklin Gothic Book" w:hAnsi="Franklin Gothic Book"/>
          <w:b/>
          <w:u w:val="single"/>
        </w:rPr>
        <w:t>о</w:t>
      </w:r>
      <w:r w:rsidRPr="00297B3A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297B3A">
        <w:rPr>
          <w:rFonts w:ascii="Franklin Gothic Book" w:hAnsi="Franklin Gothic Book"/>
          <w:b/>
          <w:u w:val="single"/>
        </w:rPr>
        <w:t>, оказание услуг,</w:t>
      </w:r>
      <w:r w:rsidR="00497DF8" w:rsidRPr="00297B3A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 w:rsidRPr="00297B3A">
        <w:rPr>
          <w:rFonts w:ascii="Franklin Gothic Book" w:hAnsi="Franklin Gothic Book"/>
          <w:b/>
          <w:u w:val="single"/>
        </w:rPr>
        <w:t>о</w:t>
      </w:r>
      <w:r w:rsidR="00497DF8" w:rsidRPr="00297B3A">
        <w:rPr>
          <w:rFonts w:ascii="Franklin Gothic Book" w:hAnsi="Franklin Gothic Book"/>
          <w:b/>
          <w:u w:val="single"/>
        </w:rPr>
        <w:t>ра,</w:t>
      </w:r>
      <w:r w:rsidRPr="00297B3A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297B3A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297B3A" w:rsidRDefault="0067132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 xml:space="preserve"> </w:t>
      </w:r>
      <w:r w:rsidR="006A46BB" w:rsidRPr="00297B3A">
        <w:rPr>
          <w:rFonts w:ascii="Franklin Gothic Book" w:hAnsi="Franklin Gothic Book"/>
          <w:b/>
        </w:rPr>
        <w:t>Объем поставляемого товара.</w:t>
      </w:r>
    </w:p>
    <w:p w:rsidR="0067132D" w:rsidRPr="00297B3A" w:rsidRDefault="0067132D" w:rsidP="0067132D">
      <w:pPr>
        <w:spacing w:line="276" w:lineRule="auto"/>
        <w:jc w:val="center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ТЕХНИЧЕСКОЕ ЗАДАНИЕ</w:t>
      </w:r>
    </w:p>
    <w:p w:rsidR="0067132D" w:rsidRPr="00297B3A" w:rsidRDefault="0067132D" w:rsidP="0067132D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  <w:lang w:val="tr-TR"/>
        </w:rPr>
        <w:t xml:space="preserve">на </w:t>
      </w:r>
      <w:r w:rsidRPr="00297B3A">
        <w:rPr>
          <w:rFonts w:ascii="Franklin Gothic Book" w:hAnsi="Franklin Gothic Book"/>
          <w:b/>
        </w:rPr>
        <w:t xml:space="preserve"> поставку сменно – запасных частей для мобильного крана «</w:t>
      </w:r>
      <w:proofErr w:type="spellStart"/>
      <w:r w:rsidRPr="00297B3A">
        <w:rPr>
          <w:rFonts w:ascii="Franklin Gothic Book" w:hAnsi="Franklin Gothic Book"/>
          <w:b/>
        </w:rPr>
        <w:t>Либхерр</w:t>
      </w:r>
      <w:proofErr w:type="spellEnd"/>
      <w:r w:rsidRPr="00297B3A">
        <w:rPr>
          <w:rFonts w:ascii="Franklin Gothic Book" w:hAnsi="Franklin Gothic Book"/>
          <w:b/>
        </w:rPr>
        <w:t>» модели LHM 550</w:t>
      </w:r>
    </w:p>
    <w:p w:rsidR="0067132D" w:rsidRPr="00297B3A" w:rsidRDefault="0067132D" w:rsidP="0067132D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p w:rsidR="0067132D" w:rsidRPr="00297B3A" w:rsidRDefault="0067132D" w:rsidP="0067132D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2793"/>
        <w:gridCol w:w="1984"/>
        <w:gridCol w:w="851"/>
        <w:gridCol w:w="886"/>
      </w:tblGrid>
      <w:tr w:rsidR="0067132D" w:rsidRPr="00297B3A" w:rsidTr="00634955">
        <w:trPr>
          <w:trHeight w:val="61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97B3A">
              <w:rPr>
                <w:rFonts w:ascii="Franklin Gothic Book" w:hAnsi="Franklin Gothic Book"/>
              </w:rPr>
              <w:t>п</w:t>
            </w:r>
            <w:proofErr w:type="gramEnd"/>
            <w:r w:rsidRPr="00297B3A">
              <w:rPr>
                <w:rFonts w:ascii="Franklin Gothic Book" w:hAnsi="Franklin Gothic Book"/>
              </w:rPr>
              <w:t>/п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tabs>
                <w:tab w:val="left" w:pos="2504"/>
              </w:tabs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67132D" w:rsidRPr="00297B3A" w:rsidTr="0063495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7132D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Публичное акционерное общество « Новороссийский морской  торговый порт» (ПАО «НМТП»), ул. </w:t>
            </w:r>
            <w:proofErr w:type="gramStart"/>
            <w:r w:rsidRPr="00297B3A">
              <w:rPr>
                <w:rFonts w:ascii="Franklin Gothic Book" w:hAnsi="Franklin Gothic Book"/>
              </w:rPr>
              <w:t>Портовая</w:t>
            </w:r>
            <w:proofErr w:type="gramEnd"/>
            <w:r w:rsidRPr="00297B3A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67132D" w:rsidRPr="00297B3A" w:rsidTr="00634955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</w:p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Поставка сменно-запасных частей для мобильного крана «</w:t>
            </w:r>
            <w:proofErr w:type="spellStart"/>
            <w:r w:rsidRPr="00297B3A">
              <w:rPr>
                <w:rFonts w:ascii="Franklin Gothic Book" w:hAnsi="Franklin Gothic Book"/>
              </w:rPr>
              <w:t>Либхерр</w:t>
            </w:r>
            <w:proofErr w:type="spellEnd"/>
            <w:r w:rsidRPr="00297B3A">
              <w:rPr>
                <w:rFonts w:ascii="Franklin Gothic Book" w:hAnsi="Franklin Gothic Book"/>
              </w:rPr>
              <w:t xml:space="preserve">» модели </w:t>
            </w:r>
            <w:r w:rsidRPr="00297B3A">
              <w:rPr>
                <w:rFonts w:ascii="Franklin Gothic Book" w:hAnsi="Franklin Gothic Book"/>
                <w:lang w:val="en-US"/>
              </w:rPr>
              <w:t>LHM</w:t>
            </w:r>
            <w:r w:rsidRPr="00297B3A">
              <w:rPr>
                <w:rFonts w:ascii="Franklin Gothic Book" w:hAnsi="Franklin Gothic Book"/>
              </w:rPr>
              <w:t xml:space="preserve"> 550 зав. № 141112 , инв.№ 38843</w:t>
            </w:r>
          </w:p>
        </w:tc>
      </w:tr>
      <w:tr w:rsidR="0067132D" w:rsidRPr="00297B3A" w:rsidTr="00634955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Требования к поста</w:t>
            </w:r>
            <w:r w:rsidRPr="00297B3A">
              <w:rPr>
                <w:rFonts w:ascii="Franklin Gothic Book" w:hAnsi="Franklin Gothic Book"/>
              </w:rPr>
              <w:t>в</w:t>
            </w:r>
            <w:r w:rsidRPr="00297B3A">
              <w:rPr>
                <w:rFonts w:ascii="Franklin Gothic Book" w:hAnsi="Franklin Gothic Book"/>
              </w:rPr>
              <w:t>щикам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7132D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     Гарантийный срок на поставляемые сменно-запасные части должен составлять не менее 12 месяцев с момента получения на склад</w:t>
            </w:r>
          </w:p>
        </w:tc>
      </w:tr>
      <w:tr w:rsidR="0067132D" w:rsidRPr="00297B3A" w:rsidTr="00634955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Требования к поста</w:t>
            </w:r>
            <w:r w:rsidRPr="00297B3A">
              <w:rPr>
                <w:rFonts w:ascii="Franklin Gothic Book" w:hAnsi="Franklin Gothic Book"/>
              </w:rPr>
              <w:t>в</w:t>
            </w:r>
            <w:r w:rsidRPr="00297B3A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7132D">
            <w:pPr>
              <w:pStyle w:val="afff6"/>
              <w:numPr>
                <w:ilvl w:val="0"/>
                <w:numId w:val="33"/>
              </w:num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Сменно-запасные части должны быть новыми, ранее не использовавшиеся.</w:t>
            </w:r>
          </w:p>
          <w:p w:rsidR="0067132D" w:rsidRPr="00297B3A" w:rsidRDefault="0067132D" w:rsidP="0067132D">
            <w:pPr>
              <w:pStyle w:val="afff6"/>
              <w:numPr>
                <w:ilvl w:val="0"/>
                <w:numId w:val="33"/>
              </w:num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Полностью соответствовать заявленным </w:t>
            </w:r>
            <w:proofErr w:type="spellStart"/>
            <w:r w:rsidRPr="00297B3A">
              <w:rPr>
                <w:rFonts w:ascii="Franklin Gothic Book" w:hAnsi="Franklin Gothic Book"/>
              </w:rPr>
              <w:t>характериат</w:t>
            </w:r>
            <w:r w:rsidRPr="00297B3A">
              <w:rPr>
                <w:rFonts w:ascii="Franklin Gothic Book" w:hAnsi="Franklin Gothic Book"/>
              </w:rPr>
              <w:t>и</w:t>
            </w:r>
            <w:r w:rsidRPr="00297B3A">
              <w:rPr>
                <w:rFonts w:ascii="Franklin Gothic Book" w:hAnsi="Franklin Gothic Book"/>
              </w:rPr>
              <w:t>кам</w:t>
            </w:r>
            <w:proofErr w:type="spellEnd"/>
            <w:r w:rsidRPr="00297B3A">
              <w:rPr>
                <w:rFonts w:ascii="Franklin Gothic Book" w:hAnsi="Franklin Gothic Book"/>
              </w:rPr>
              <w:t>.</w:t>
            </w:r>
          </w:p>
        </w:tc>
      </w:tr>
      <w:tr w:rsidR="0067132D" w:rsidRPr="00297B3A" w:rsidTr="0063495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Наименование, кол</w:t>
            </w:r>
            <w:r w:rsidRPr="00297B3A">
              <w:rPr>
                <w:rFonts w:ascii="Franklin Gothic Book" w:hAnsi="Franklin Gothic Book"/>
              </w:rPr>
              <w:t>и</w:t>
            </w:r>
            <w:r w:rsidRPr="00297B3A">
              <w:rPr>
                <w:rFonts w:ascii="Franklin Gothic Book" w:hAnsi="Franklin Gothic Book"/>
              </w:rPr>
              <w:t>чество и характерист</w:t>
            </w:r>
            <w:r w:rsidRPr="00297B3A">
              <w:rPr>
                <w:rFonts w:ascii="Franklin Gothic Book" w:hAnsi="Franklin Gothic Book"/>
              </w:rPr>
              <w:t>и</w:t>
            </w:r>
            <w:r w:rsidRPr="00297B3A">
              <w:rPr>
                <w:rFonts w:ascii="Franklin Gothic Book" w:hAnsi="Franklin Gothic Book"/>
              </w:rPr>
              <w:t>ки поставляемых тов</w:t>
            </w:r>
            <w:r w:rsidRPr="00297B3A">
              <w:rPr>
                <w:rFonts w:ascii="Franklin Gothic Book" w:hAnsi="Franklin Gothic Book"/>
              </w:rPr>
              <w:t>а</w:t>
            </w:r>
            <w:r w:rsidRPr="00297B3A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97B3A">
              <w:rPr>
                <w:rFonts w:ascii="Franklin Gothic Book" w:hAnsi="Franklin Gothic Book"/>
              </w:rPr>
              <w:t>п</w:t>
            </w:r>
            <w:proofErr w:type="gramEnd"/>
            <w:r w:rsidRPr="00297B3A">
              <w:rPr>
                <w:rFonts w:ascii="Franklin Gothic Book" w:hAnsi="Franklin Gothic Book"/>
              </w:rPr>
              <w:t>/п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каталожный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Кол-во</w:t>
            </w:r>
          </w:p>
        </w:tc>
      </w:tr>
      <w:tr w:rsidR="0067132D" w:rsidRPr="00297B3A" w:rsidTr="00634955">
        <w:trPr>
          <w:trHeight w:val="570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ТОРМОЗ МНОГОДИ</w:t>
            </w:r>
            <w:r w:rsidRPr="00297B3A">
              <w:rPr>
                <w:rFonts w:ascii="Franklin Gothic Book" w:hAnsi="Franklin Gothic Book"/>
                <w:color w:val="000000"/>
              </w:rPr>
              <w:t>С</w:t>
            </w:r>
            <w:r w:rsidRPr="00297B3A">
              <w:rPr>
                <w:rFonts w:ascii="Franklin Gothic Book" w:hAnsi="Franklin Gothic Book"/>
                <w:color w:val="000000"/>
              </w:rPr>
              <w:t>КОВЫЙ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10349079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67132D" w:rsidRPr="00297B3A" w:rsidTr="00634955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Обязанность конт</w:t>
            </w:r>
            <w:r w:rsidRPr="00297B3A">
              <w:rPr>
                <w:rFonts w:ascii="Franklin Gothic Book" w:hAnsi="Franklin Gothic Book"/>
              </w:rPr>
              <w:t>р</w:t>
            </w:r>
            <w:r w:rsidRPr="00297B3A">
              <w:rPr>
                <w:rFonts w:ascii="Franklin Gothic Book" w:hAnsi="Franklin Gothic Book"/>
              </w:rPr>
              <w:t>агента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Поставка осуществляется путем доставки </w:t>
            </w:r>
            <w:proofErr w:type="gramStart"/>
            <w:r w:rsidRPr="00297B3A">
              <w:rPr>
                <w:rFonts w:ascii="Franklin Gothic Book" w:hAnsi="Franklin Gothic Book"/>
              </w:rPr>
              <w:t>на</w:t>
            </w:r>
            <w:proofErr w:type="gramEnd"/>
            <w:r w:rsidRPr="00297B3A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297B3A">
              <w:rPr>
                <w:rFonts w:ascii="Franklin Gothic Book" w:hAnsi="Franklin Gothic Book"/>
              </w:rPr>
              <w:t>товара</w:t>
            </w:r>
            <w:proofErr w:type="gramEnd"/>
            <w:r w:rsidRPr="00297B3A">
              <w:rPr>
                <w:rFonts w:ascii="Franklin Gothic Book" w:hAnsi="Franklin Gothic Book"/>
              </w:rPr>
              <w:t xml:space="preserve"> по адресу  Покупателя (г. Новороссийск, ул. Портовая,14).</w:t>
            </w:r>
          </w:p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7132D" w:rsidRPr="00297B3A" w:rsidTr="0063495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Объем работ, выполн</w:t>
            </w:r>
            <w:r w:rsidRPr="00297B3A">
              <w:rPr>
                <w:rFonts w:ascii="Franklin Gothic Book" w:hAnsi="Franklin Gothic Book"/>
              </w:rPr>
              <w:t>я</w:t>
            </w:r>
            <w:r w:rsidRPr="00297B3A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Выполнить поставку  согласно перечня и объема требуемых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,</w:t>
            </w:r>
            <w:proofErr w:type="gramEnd"/>
            <w:r w:rsidRPr="00297B3A">
              <w:rPr>
                <w:rFonts w:ascii="Franklin Gothic Book" w:hAnsi="Franklin Gothic Book"/>
              </w:rPr>
              <w:t xml:space="preserve"> с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гласно п.4 данного технического задания.</w:t>
            </w:r>
          </w:p>
        </w:tc>
      </w:tr>
      <w:tr w:rsidR="0067132D" w:rsidRPr="00297B3A" w:rsidTr="00634955">
        <w:trPr>
          <w:trHeight w:val="44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Срок поставки   должен составлять не более 50 (пятидесяти) дней с момента подписания двухстороннего договора, допуск</w:t>
            </w:r>
            <w:r w:rsidRPr="00297B3A">
              <w:rPr>
                <w:rFonts w:ascii="Franklin Gothic Book" w:hAnsi="Franklin Gothic Book"/>
              </w:rPr>
              <w:t>а</w:t>
            </w:r>
            <w:r w:rsidRPr="00297B3A">
              <w:rPr>
                <w:rFonts w:ascii="Franklin Gothic Book" w:hAnsi="Franklin Gothic Book"/>
              </w:rPr>
              <w:t>ется досрочная поставка.</w:t>
            </w:r>
          </w:p>
        </w:tc>
      </w:tr>
    </w:tbl>
    <w:p w:rsidR="00A753DE" w:rsidRPr="00297B3A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853D0" w:rsidRPr="00297B3A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297B3A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Проект договора.</w:t>
      </w:r>
    </w:p>
    <w:p w:rsidR="00634955" w:rsidRPr="00297B3A" w:rsidRDefault="00634955" w:rsidP="00634955">
      <w:pPr>
        <w:tabs>
          <w:tab w:val="left" w:pos="850"/>
        </w:tabs>
        <w:suppressAutoHyphens/>
        <w:rPr>
          <w:rFonts w:ascii="Franklin Gothic Book" w:hAnsi="Franklin Gothic Book"/>
          <w:sz w:val="22"/>
          <w:szCs w:val="22"/>
        </w:rPr>
      </w:pPr>
    </w:p>
    <w:p w:rsidR="00634955" w:rsidRPr="00297B3A" w:rsidRDefault="00634955" w:rsidP="00634955">
      <w:pPr>
        <w:suppressAutoHyphens/>
        <w:jc w:val="center"/>
        <w:rPr>
          <w:rFonts w:ascii="Franklin Gothic Book" w:hAnsi="Franklin Gothic Book"/>
          <w:b/>
          <w:color w:val="000000"/>
          <w:szCs w:val="20"/>
          <w:lang w:eastAsia="ar-SA"/>
        </w:rPr>
      </w:pPr>
      <w:r w:rsidRPr="00297B3A">
        <w:rPr>
          <w:rFonts w:ascii="Franklin Gothic Book" w:hAnsi="Franklin Gothic Book"/>
          <w:b/>
          <w:color w:val="000000"/>
          <w:szCs w:val="20"/>
          <w:lang w:eastAsia="ar-SA"/>
        </w:rPr>
        <w:t xml:space="preserve">ДОГОВОР ПОСТАВКИ  №_______  </w:t>
      </w:r>
    </w:p>
    <w:p w:rsidR="00634955" w:rsidRPr="00297B3A" w:rsidRDefault="00634955" w:rsidP="00634955">
      <w:pPr>
        <w:jc w:val="center"/>
        <w:rPr>
          <w:rFonts w:ascii="Franklin Gothic Book" w:hAnsi="Franklin Gothic Book"/>
          <w:b/>
          <w:color w:val="000000"/>
        </w:rPr>
      </w:pPr>
    </w:p>
    <w:p w:rsidR="00634955" w:rsidRPr="00297B3A" w:rsidRDefault="00634955" w:rsidP="00634955">
      <w:pPr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г. Новороссийск                                                     «     » ______________ 2015  г.</w:t>
      </w:r>
    </w:p>
    <w:p w:rsidR="00634955" w:rsidRPr="00297B3A" w:rsidRDefault="00634955" w:rsidP="00634955">
      <w:pPr>
        <w:rPr>
          <w:rFonts w:ascii="Franklin Gothic Book" w:hAnsi="Franklin Gothic Book"/>
          <w:color w:val="000000"/>
        </w:rPr>
      </w:pPr>
    </w:p>
    <w:p w:rsidR="00634955" w:rsidRPr="00297B3A" w:rsidRDefault="002D1134" w:rsidP="00634955">
      <w:pPr>
        <w:jc w:val="both"/>
        <w:rPr>
          <w:rFonts w:ascii="Franklin Gothic Book" w:hAnsi="Franklin Gothic Book"/>
          <w:color w:val="000000"/>
        </w:rPr>
      </w:pPr>
      <w:proofErr w:type="gramStart"/>
      <w:r w:rsidRPr="00297B3A">
        <w:rPr>
          <w:rFonts w:ascii="Franklin Gothic Book" w:hAnsi="Franklin Gothic Book"/>
          <w:b/>
          <w:color w:val="000000"/>
        </w:rPr>
        <w:t xml:space="preserve">Публичное </w:t>
      </w:r>
      <w:r w:rsidR="00634955" w:rsidRPr="00297B3A">
        <w:rPr>
          <w:rFonts w:ascii="Franklin Gothic Book" w:hAnsi="Franklin Gothic Book"/>
          <w:b/>
          <w:color w:val="000000"/>
        </w:rPr>
        <w:t>акционерное общество «Новороссийский морской торговый порт» (</w:t>
      </w:r>
      <w:r w:rsidRPr="00297B3A">
        <w:rPr>
          <w:rFonts w:ascii="Franklin Gothic Book" w:hAnsi="Franklin Gothic Book"/>
          <w:b/>
          <w:color w:val="000000"/>
        </w:rPr>
        <w:t>ПАО</w:t>
      </w:r>
      <w:r w:rsidR="00634955" w:rsidRPr="00297B3A">
        <w:rPr>
          <w:rFonts w:ascii="Franklin Gothic Book" w:hAnsi="Franklin Gothic Book"/>
          <w:b/>
          <w:color w:val="000000"/>
        </w:rPr>
        <w:t xml:space="preserve"> «НМТП»),</w:t>
      </w:r>
      <w:r w:rsidR="00634955" w:rsidRPr="00297B3A">
        <w:rPr>
          <w:rFonts w:ascii="Franklin Gothic Book" w:hAnsi="Franklin Gothic Book"/>
          <w:color w:val="000000"/>
        </w:rPr>
        <w:t xml:space="preserve"> им</w:t>
      </w:r>
      <w:r w:rsidR="00634955" w:rsidRPr="00297B3A">
        <w:rPr>
          <w:rFonts w:ascii="Franklin Gothic Book" w:hAnsi="Franklin Gothic Book"/>
          <w:color w:val="000000"/>
        </w:rPr>
        <w:t>е</w:t>
      </w:r>
      <w:r w:rsidR="00634955" w:rsidRPr="00297B3A">
        <w:rPr>
          <w:rFonts w:ascii="Franklin Gothic Book" w:hAnsi="Franklin Gothic Book"/>
          <w:color w:val="000000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="00634955" w:rsidRPr="00297B3A">
        <w:rPr>
          <w:rFonts w:ascii="Franklin Gothic Book" w:hAnsi="Franklin Gothic Book"/>
          <w:color w:val="000000"/>
        </w:rPr>
        <w:t>Фоф</w:t>
      </w:r>
      <w:r w:rsidR="00634955" w:rsidRPr="00297B3A">
        <w:rPr>
          <w:rFonts w:ascii="Franklin Gothic Book" w:hAnsi="Franklin Gothic Book"/>
          <w:color w:val="000000"/>
        </w:rPr>
        <w:t>о</w:t>
      </w:r>
      <w:r w:rsidR="00634955" w:rsidRPr="00297B3A">
        <w:rPr>
          <w:rFonts w:ascii="Franklin Gothic Book" w:hAnsi="Franklin Gothic Book"/>
          <w:color w:val="000000"/>
        </w:rPr>
        <w:t>нова</w:t>
      </w:r>
      <w:proofErr w:type="spellEnd"/>
      <w:r w:rsidR="00634955" w:rsidRPr="00297B3A">
        <w:rPr>
          <w:rFonts w:ascii="Franklin Gothic Book" w:hAnsi="Franklin Gothic Book"/>
          <w:color w:val="000000"/>
        </w:rPr>
        <w:t xml:space="preserve"> Ивана Михайловича, действующего на основании доверенности № 2110-07/118 от 24.06.2014г. с одной стороны, и</w:t>
      </w:r>
      <w:r w:rsidR="00634955" w:rsidRPr="00297B3A">
        <w:rPr>
          <w:rFonts w:ascii="Franklin Gothic Book" w:hAnsi="Franklin Gothic Book"/>
          <w:b/>
        </w:rPr>
        <w:t xml:space="preserve"> _______________________,</w:t>
      </w:r>
      <w:r w:rsidR="00634955" w:rsidRPr="00297B3A">
        <w:rPr>
          <w:rFonts w:ascii="Franklin Gothic Book" w:hAnsi="Franklin Gothic Book"/>
        </w:rPr>
        <w:t xml:space="preserve"> </w:t>
      </w:r>
      <w:r w:rsidR="00634955" w:rsidRPr="00297B3A">
        <w:rPr>
          <w:rFonts w:ascii="Franklin Gothic Book" w:hAnsi="Franklin Gothic Book"/>
          <w:color w:val="000000"/>
        </w:rPr>
        <w:t>именуемое в дальнейшем "Поста</w:t>
      </w:r>
      <w:r w:rsidR="00634955" w:rsidRPr="00297B3A">
        <w:rPr>
          <w:rFonts w:ascii="Franklin Gothic Book" w:hAnsi="Franklin Gothic Book"/>
          <w:color w:val="000000"/>
        </w:rPr>
        <w:t>в</w:t>
      </w:r>
      <w:r w:rsidR="00634955" w:rsidRPr="00297B3A">
        <w:rPr>
          <w:rFonts w:ascii="Franklin Gothic Book" w:hAnsi="Franklin Gothic Book"/>
          <w:color w:val="000000"/>
        </w:rPr>
        <w:t>щик", в лице _____________________________________________________________________________, де</w:t>
      </w:r>
      <w:r w:rsidR="00634955" w:rsidRPr="00297B3A">
        <w:rPr>
          <w:rFonts w:ascii="Franklin Gothic Book" w:hAnsi="Franklin Gothic Book"/>
          <w:color w:val="000000"/>
        </w:rPr>
        <w:t>й</w:t>
      </w:r>
      <w:r w:rsidR="00634955" w:rsidRPr="00297B3A">
        <w:rPr>
          <w:rFonts w:ascii="Franklin Gothic Book" w:hAnsi="Franklin Gothic Book"/>
          <w:color w:val="000000"/>
        </w:rPr>
        <w:t>ствующего на основании ________________________________, с другой стороны, заключили настоящий Договор о нижеследующем:</w:t>
      </w:r>
      <w:proofErr w:type="gramEnd"/>
    </w:p>
    <w:p w:rsidR="00634955" w:rsidRPr="00297B3A" w:rsidRDefault="00634955" w:rsidP="00634955">
      <w:pPr>
        <w:jc w:val="both"/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/>
        </w:rPr>
      </w:pPr>
      <w:r w:rsidRPr="00297B3A">
        <w:rPr>
          <w:rFonts w:ascii="Franklin Gothic Book" w:hAnsi="Franklin Gothic Book"/>
          <w:b/>
          <w:caps/>
          <w:color w:val="000000"/>
        </w:rPr>
        <w:t>Предмет Договора</w:t>
      </w:r>
    </w:p>
    <w:p w:rsidR="00634955" w:rsidRPr="00297B3A" w:rsidRDefault="00634955" w:rsidP="0063495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Поставщик обязуется поставить Покупателю </w:t>
      </w:r>
      <w:r w:rsidRPr="00297B3A">
        <w:rPr>
          <w:rFonts w:ascii="Franklin Gothic Book" w:hAnsi="Franklin Gothic Book"/>
          <w:b/>
          <w:i/>
          <w:color w:val="000000"/>
        </w:rPr>
        <w:t>сменно – запасных частей для мобильного крана «</w:t>
      </w:r>
      <w:proofErr w:type="spellStart"/>
      <w:r w:rsidRPr="00297B3A">
        <w:rPr>
          <w:rFonts w:ascii="Franklin Gothic Book" w:hAnsi="Franklin Gothic Book"/>
          <w:b/>
          <w:i/>
          <w:color w:val="000000"/>
        </w:rPr>
        <w:t>Либхерр</w:t>
      </w:r>
      <w:proofErr w:type="spellEnd"/>
      <w:r w:rsidRPr="00297B3A">
        <w:rPr>
          <w:rFonts w:ascii="Franklin Gothic Book" w:hAnsi="Franklin Gothic Book"/>
          <w:b/>
          <w:i/>
          <w:color w:val="000000"/>
        </w:rPr>
        <w:t xml:space="preserve">» модели </w:t>
      </w:r>
      <w:r w:rsidRPr="00297B3A">
        <w:rPr>
          <w:rFonts w:ascii="Franklin Gothic Book" w:hAnsi="Franklin Gothic Book"/>
          <w:b/>
          <w:i/>
          <w:color w:val="000000"/>
          <w:lang w:val="en-US"/>
        </w:rPr>
        <w:t>LHM</w:t>
      </w:r>
      <w:r w:rsidRPr="00297B3A">
        <w:rPr>
          <w:rFonts w:ascii="Franklin Gothic Book" w:hAnsi="Franklin Gothic Book"/>
          <w:b/>
          <w:i/>
          <w:color w:val="000000"/>
        </w:rPr>
        <w:t xml:space="preserve"> 550 </w:t>
      </w:r>
      <w:r w:rsidRPr="00297B3A">
        <w:rPr>
          <w:rFonts w:ascii="Franklin Gothic Book" w:hAnsi="Franklin Gothic Book"/>
          <w:color w:val="000000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 (__________________________ у.е.), в том числе НДС (18%) _______________ у.е. 1 у.е</w:t>
      </w:r>
      <w:proofErr w:type="gramStart"/>
      <w:r w:rsidRPr="00297B3A">
        <w:rPr>
          <w:rFonts w:ascii="Franklin Gothic Book" w:hAnsi="Franklin Gothic Book"/>
          <w:color w:val="000000"/>
        </w:rPr>
        <w:t>.(</w:t>
      </w:r>
      <w:proofErr w:type="gramEnd"/>
      <w:r w:rsidRPr="00297B3A">
        <w:rPr>
          <w:rFonts w:ascii="Franklin Gothic Book" w:hAnsi="Franklin Gothic Book"/>
          <w:color w:val="000000"/>
        </w:rPr>
        <w:t>одна условная единица) соответствует 1 Евро (одному Евро).</w:t>
      </w:r>
    </w:p>
    <w:p w:rsidR="00634955" w:rsidRPr="00297B3A" w:rsidRDefault="00634955" w:rsidP="0063495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34955" w:rsidRPr="00297B3A" w:rsidRDefault="00634955" w:rsidP="0063495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Приложения является неотъемлемой частью данного Договора.</w:t>
      </w:r>
    </w:p>
    <w:p w:rsidR="00634955" w:rsidRPr="00297B3A" w:rsidRDefault="00634955" w:rsidP="0063495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34955" w:rsidRPr="00297B3A" w:rsidRDefault="00634955" w:rsidP="00634955">
      <w:pPr>
        <w:suppressAutoHyphens/>
        <w:jc w:val="both"/>
        <w:rPr>
          <w:rFonts w:ascii="Franklin Gothic Book" w:hAnsi="Franklin Gothic Book"/>
          <w:color w:val="000000"/>
          <w:lang w:eastAsia="ar-SA"/>
        </w:rPr>
      </w:pPr>
    </w:p>
    <w:p w:rsidR="00634955" w:rsidRPr="00297B3A" w:rsidRDefault="00634955" w:rsidP="00634955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/>
        </w:rPr>
      </w:pPr>
      <w:r w:rsidRPr="00297B3A">
        <w:rPr>
          <w:rFonts w:ascii="Franklin Gothic Book" w:hAnsi="Franklin Gothic Book"/>
          <w:b/>
          <w:caps/>
          <w:color w:val="000000"/>
        </w:rPr>
        <w:t>Качество и комплектность</w:t>
      </w:r>
    </w:p>
    <w:p w:rsidR="00634955" w:rsidRPr="00297B3A" w:rsidRDefault="00634955" w:rsidP="00634955">
      <w:pPr>
        <w:numPr>
          <w:ilvl w:val="1"/>
          <w:numId w:val="22"/>
        </w:numPr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Качество и комплектность поставляемого Товара  должно соответствовать ГОСТу, технич</w:t>
      </w:r>
      <w:r w:rsidRPr="00297B3A">
        <w:rPr>
          <w:rFonts w:ascii="Franklin Gothic Book" w:hAnsi="Franklin Gothic Book"/>
          <w:color w:val="000000"/>
          <w:lang w:eastAsia="ar-SA"/>
        </w:rPr>
        <w:t>е</w:t>
      </w:r>
      <w:r w:rsidRPr="00297B3A">
        <w:rPr>
          <w:rFonts w:ascii="Franklin Gothic Book" w:hAnsi="Franklin Gothic Book"/>
          <w:color w:val="000000"/>
          <w:lang w:eastAsia="ar-SA"/>
        </w:rPr>
        <w:t>ским условиям, подтверждаться сертификатами качества или иными нормативными док</w:t>
      </w:r>
      <w:r w:rsidRPr="00297B3A">
        <w:rPr>
          <w:rFonts w:ascii="Franklin Gothic Book" w:hAnsi="Franklin Gothic Book"/>
          <w:color w:val="000000"/>
          <w:lang w:eastAsia="ar-SA"/>
        </w:rPr>
        <w:t>у</w:t>
      </w:r>
      <w:r w:rsidRPr="00297B3A">
        <w:rPr>
          <w:rFonts w:ascii="Franklin Gothic Book" w:hAnsi="Franklin Gothic Book"/>
          <w:color w:val="000000"/>
          <w:lang w:eastAsia="ar-SA"/>
        </w:rPr>
        <w:t xml:space="preserve">ментами, если это предусмотрено заводом-изготовителем. </w:t>
      </w:r>
    </w:p>
    <w:p w:rsidR="00634955" w:rsidRPr="00297B3A" w:rsidRDefault="00634955" w:rsidP="00634955">
      <w:pPr>
        <w:numPr>
          <w:ilvl w:val="1"/>
          <w:numId w:val="22"/>
        </w:numPr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Если в течение срока гарантии поставленный Товар окажется дефектным или не будет с</w:t>
      </w:r>
      <w:r w:rsidRPr="00297B3A">
        <w:rPr>
          <w:rFonts w:ascii="Franklin Gothic Book" w:hAnsi="Franklin Gothic Book"/>
          <w:color w:val="000000"/>
          <w:lang w:eastAsia="ar-SA"/>
        </w:rPr>
        <w:t>о</w:t>
      </w:r>
      <w:r w:rsidRPr="00297B3A">
        <w:rPr>
          <w:rFonts w:ascii="Franklin Gothic Book" w:hAnsi="Franklin Gothic Book"/>
          <w:color w:val="000000"/>
          <w:lang w:eastAsia="ar-SA"/>
        </w:rPr>
        <w:t>ответствовать условиям Договора, Поставщик обязан за свой счет и по своему выбору л</w:t>
      </w:r>
      <w:r w:rsidRPr="00297B3A">
        <w:rPr>
          <w:rFonts w:ascii="Franklin Gothic Book" w:hAnsi="Franklin Gothic Book"/>
          <w:color w:val="000000"/>
          <w:lang w:eastAsia="ar-SA"/>
        </w:rPr>
        <w:t>и</w:t>
      </w:r>
      <w:r w:rsidRPr="00297B3A">
        <w:rPr>
          <w:rFonts w:ascii="Franklin Gothic Book" w:hAnsi="Franklin Gothic Book"/>
          <w:color w:val="000000"/>
          <w:lang w:eastAsia="ar-SA"/>
        </w:rPr>
        <w:t>бо устранить дефекты, либо заменить дефектный Товар новым доброкачественным. О наличии  в принятом Товаре дефекта/несоответствия Покупатель уведомляет Поставщика посредством направления в его адрес рекламации,  которая отправляется  факсимильной связью с последующей досылкой почтовым отправлением. Датой получения рекламации считается дата ее получения Поставщиком  факсимильной связью.</w:t>
      </w:r>
    </w:p>
    <w:p w:rsidR="00634955" w:rsidRPr="00297B3A" w:rsidRDefault="00634955" w:rsidP="00634955">
      <w:pPr>
        <w:ind w:left="720" w:firstLine="696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 В  рекламации  Покупателем должно быть приведено описание </w:t>
      </w:r>
      <w:proofErr w:type="gramStart"/>
      <w:r w:rsidRPr="00297B3A">
        <w:rPr>
          <w:rFonts w:ascii="Franklin Gothic Book" w:hAnsi="Franklin Gothic Book"/>
          <w:color w:val="000000"/>
          <w:lang w:eastAsia="ar-SA"/>
        </w:rPr>
        <w:t>дефе</w:t>
      </w:r>
      <w:r w:rsidRPr="00297B3A">
        <w:rPr>
          <w:rFonts w:ascii="Franklin Gothic Book" w:hAnsi="Franklin Gothic Book"/>
          <w:color w:val="000000"/>
          <w:lang w:eastAsia="ar-SA"/>
        </w:rPr>
        <w:t>к</w:t>
      </w:r>
      <w:r w:rsidRPr="00297B3A">
        <w:rPr>
          <w:rFonts w:ascii="Franklin Gothic Book" w:hAnsi="Franklin Gothic Book"/>
          <w:color w:val="000000"/>
          <w:lang w:eastAsia="ar-SA"/>
        </w:rPr>
        <w:t>тов</w:t>
      </w:r>
      <w:proofErr w:type="gramEnd"/>
      <w:r w:rsidRPr="00297B3A">
        <w:rPr>
          <w:rFonts w:ascii="Franklin Gothic Book" w:hAnsi="Franklin Gothic Book"/>
          <w:color w:val="000000"/>
          <w:lang w:eastAsia="ar-SA"/>
        </w:rPr>
        <w:t xml:space="preserve">/несоответствие принятого Товара, приложены фотографии в цифровом формате. </w:t>
      </w:r>
    </w:p>
    <w:p w:rsidR="00634955" w:rsidRPr="00297B3A" w:rsidRDefault="00634955" w:rsidP="00634955">
      <w:pPr>
        <w:ind w:left="720" w:firstLine="696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297B3A">
        <w:rPr>
          <w:rFonts w:ascii="Franklin Gothic Book" w:hAnsi="Franklin Gothic Book"/>
          <w:color w:val="000000"/>
          <w:lang w:eastAsia="ar-SA"/>
        </w:rPr>
        <w:t>а</w:t>
      </w:r>
      <w:r w:rsidRPr="00297B3A">
        <w:rPr>
          <w:rFonts w:ascii="Franklin Gothic Book" w:hAnsi="Franklin Gothic Book"/>
          <w:color w:val="000000"/>
          <w:lang w:eastAsia="ar-SA"/>
        </w:rPr>
        <w:t>ции при условии наличия Товара на складе завода-изготовителя. В случае если Товара нет в наличии на складе завода-изготовителя, то срок замены  Товара согласовывается  стор</w:t>
      </w:r>
      <w:r w:rsidRPr="00297B3A">
        <w:rPr>
          <w:rFonts w:ascii="Franklin Gothic Book" w:hAnsi="Franklin Gothic Book"/>
          <w:color w:val="000000"/>
          <w:lang w:eastAsia="ar-SA"/>
        </w:rPr>
        <w:t>о</w:t>
      </w:r>
      <w:r w:rsidRPr="00297B3A">
        <w:rPr>
          <w:rFonts w:ascii="Franklin Gothic Book" w:hAnsi="Franklin Gothic Book"/>
          <w:color w:val="000000"/>
          <w:lang w:eastAsia="ar-SA"/>
        </w:rPr>
        <w:t>нами дополнительно.</w:t>
      </w:r>
    </w:p>
    <w:p w:rsidR="00634955" w:rsidRPr="00297B3A" w:rsidRDefault="00634955" w:rsidP="00634955">
      <w:pPr>
        <w:ind w:left="720" w:firstLine="696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О согласии/не согласии с заявленной  Покупателем рекламацией,  принятом реш</w:t>
      </w:r>
      <w:r w:rsidRPr="00297B3A">
        <w:rPr>
          <w:rFonts w:ascii="Franklin Gothic Book" w:hAnsi="Franklin Gothic Book"/>
          <w:color w:val="000000"/>
          <w:lang w:eastAsia="ar-SA"/>
        </w:rPr>
        <w:t>е</w:t>
      </w:r>
      <w:r w:rsidRPr="00297B3A">
        <w:rPr>
          <w:rFonts w:ascii="Franklin Gothic Book" w:hAnsi="Franklin Gothic Book"/>
          <w:color w:val="000000"/>
          <w:lang w:eastAsia="ar-SA"/>
        </w:rPr>
        <w:t>нии  о замене Товара или устранении дефектов, а также о наличии или отсутствии  подо</w:t>
      </w:r>
      <w:r w:rsidRPr="00297B3A">
        <w:rPr>
          <w:rFonts w:ascii="Franklin Gothic Book" w:hAnsi="Franklin Gothic Book"/>
          <w:color w:val="000000"/>
          <w:lang w:eastAsia="ar-SA"/>
        </w:rPr>
        <w:t>б</w:t>
      </w:r>
      <w:r w:rsidRPr="00297B3A">
        <w:rPr>
          <w:rFonts w:ascii="Franklin Gothic Book" w:hAnsi="Franklin Gothic Book"/>
          <w:color w:val="000000"/>
          <w:lang w:eastAsia="ar-SA"/>
        </w:rPr>
        <w:t xml:space="preserve">ного Товара на складе, Поставщик уведомляет  Покупателя в срок, не превышающий 10 календарных дней, </w:t>
      </w:r>
      <w:proofErr w:type="gramStart"/>
      <w:r w:rsidRPr="00297B3A">
        <w:rPr>
          <w:rFonts w:ascii="Franklin Gothic Book" w:hAnsi="Franklin Gothic Book"/>
          <w:color w:val="000000"/>
          <w:lang w:eastAsia="ar-SA"/>
        </w:rPr>
        <w:t>с даты получения</w:t>
      </w:r>
      <w:proofErr w:type="gramEnd"/>
      <w:r w:rsidRPr="00297B3A">
        <w:rPr>
          <w:rFonts w:ascii="Franklin Gothic Book" w:hAnsi="Franklin Gothic Book"/>
          <w:color w:val="000000"/>
          <w:lang w:eastAsia="ar-SA"/>
        </w:rPr>
        <w:t xml:space="preserve"> рекламации факсимильной связью. Ответ направл</w:t>
      </w:r>
      <w:r w:rsidRPr="00297B3A">
        <w:rPr>
          <w:rFonts w:ascii="Franklin Gothic Book" w:hAnsi="Franklin Gothic Book"/>
          <w:color w:val="000000"/>
          <w:lang w:eastAsia="ar-SA"/>
        </w:rPr>
        <w:t>я</w:t>
      </w:r>
      <w:r w:rsidRPr="00297B3A">
        <w:rPr>
          <w:rFonts w:ascii="Franklin Gothic Book" w:hAnsi="Franklin Gothic Book"/>
          <w:color w:val="000000"/>
          <w:lang w:eastAsia="ar-SA"/>
        </w:rPr>
        <w:t>ется Поставщиком в адрес Покупателя факсимильной связью с последующей досылкой почтовым отправлением.</w:t>
      </w:r>
    </w:p>
    <w:p w:rsidR="00634955" w:rsidRPr="00297B3A" w:rsidRDefault="00634955" w:rsidP="00634955">
      <w:pPr>
        <w:ind w:left="720" w:firstLine="696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  В случаях нарушения согласованного срока устранения дефектов или замены Т</w:t>
      </w:r>
      <w:r w:rsidRPr="00297B3A">
        <w:rPr>
          <w:rFonts w:ascii="Franklin Gothic Book" w:hAnsi="Franklin Gothic Book"/>
          <w:color w:val="000000"/>
          <w:lang w:eastAsia="ar-SA"/>
        </w:rPr>
        <w:t>о</w:t>
      </w:r>
      <w:r w:rsidRPr="00297B3A">
        <w:rPr>
          <w:rFonts w:ascii="Franklin Gothic Book" w:hAnsi="Franklin Gothic Book"/>
          <w:color w:val="000000"/>
          <w:lang w:eastAsia="ar-SA"/>
        </w:rPr>
        <w:t>вара, Поставщик уплачивает Покупателю неустойку (пеню) в размере 0,05% от стоимости недоброкачественного Товара за каждый день просрочки.</w:t>
      </w:r>
    </w:p>
    <w:p w:rsidR="00634955" w:rsidRPr="00297B3A" w:rsidRDefault="00634955" w:rsidP="00634955">
      <w:pPr>
        <w:numPr>
          <w:ilvl w:val="1"/>
          <w:numId w:val="22"/>
        </w:numPr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На Товар устанавливается гарантийный срок не менее 12 (двенадцати) месяцев с моме</w:t>
      </w:r>
      <w:r w:rsidRPr="00297B3A">
        <w:rPr>
          <w:rFonts w:ascii="Franklin Gothic Book" w:hAnsi="Franklin Gothic Book"/>
          <w:color w:val="000000"/>
          <w:lang w:eastAsia="ar-SA"/>
        </w:rPr>
        <w:t>н</w:t>
      </w:r>
      <w:r w:rsidRPr="00297B3A">
        <w:rPr>
          <w:rFonts w:ascii="Franklin Gothic Book" w:hAnsi="Franklin Gothic Book"/>
          <w:color w:val="000000"/>
          <w:lang w:eastAsia="ar-SA"/>
        </w:rPr>
        <w:t>та получения Товара на склад Покупателя.</w:t>
      </w:r>
    </w:p>
    <w:p w:rsidR="00634955" w:rsidRPr="00297B3A" w:rsidRDefault="00634955" w:rsidP="00634955">
      <w:pPr>
        <w:numPr>
          <w:ilvl w:val="0"/>
          <w:numId w:val="31"/>
        </w:numPr>
        <w:tabs>
          <w:tab w:val="num" w:pos="567"/>
        </w:tabs>
        <w:suppressAutoHyphens/>
        <w:spacing w:before="60" w:after="120"/>
        <w:ind w:left="720" w:firstLine="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ПОСТАВЩИК несет ответственность за качество Товара в течение Гарантийного Срока только при условии полного соблюдения ПОКУПАТЕЛЕМ условий  хранения и эксплуатации Товара, а также других условий, указанных в «Руководстве по эксплуатации и техническому обслуживанию» техники фирмы ЛИБХЕРР.</w:t>
      </w:r>
    </w:p>
    <w:p w:rsidR="00634955" w:rsidRPr="00297B3A" w:rsidRDefault="00634955" w:rsidP="00297B3A">
      <w:pPr>
        <w:suppressAutoHyphens/>
        <w:spacing w:before="60" w:after="120"/>
        <w:ind w:left="720" w:hanging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2.4. </w:t>
      </w:r>
      <w:r w:rsidR="00297B3A" w:rsidRPr="00297B3A">
        <w:rPr>
          <w:rFonts w:ascii="Franklin Gothic Book" w:hAnsi="Franklin Gothic Book"/>
          <w:color w:val="000000"/>
        </w:rPr>
        <w:t xml:space="preserve">   </w:t>
      </w:r>
      <w:r w:rsidRPr="00297B3A">
        <w:rPr>
          <w:rFonts w:ascii="Franklin Gothic Book" w:hAnsi="Franklin Gothic Book"/>
          <w:color w:val="000000"/>
        </w:rPr>
        <w:t xml:space="preserve">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634955" w:rsidRPr="00297B3A" w:rsidRDefault="00634955" w:rsidP="00297B3A">
      <w:pPr>
        <w:tabs>
          <w:tab w:val="num" w:pos="567"/>
        </w:tabs>
        <w:suppressAutoHyphens/>
        <w:spacing w:line="276" w:lineRule="auto"/>
        <w:ind w:left="720" w:hanging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2.5.</w:t>
      </w:r>
      <w:r w:rsidRPr="00297B3A">
        <w:rPr>
          <w:rFonts w:ascii="Franklin Gothic Book" w:hAnsi="Franklin Gothic Book"/>
          <w:color w:val="000000"/>
        </w:rPr>
        <w:tab/>
      </w:r>
      <w:r w:rsidR="00297B3A" w:rsidRPr="00297B3A">
        <w:rPr>
          <w:rFonts w:ascii="Franklin Gothic Book" w:hAnsi="Franklin Gothic Book"/>
          <w:color w:val="000000"/>
          <w:lang w:val="en-US"/>
        </w:rPr>
        <w:t xml:space="preserve">  </w:t>
      </w:r>
      <w:r w:rsidRPr="00297B3A">
        <w:rPr>
          <w:rFonts w:ascii="Franklin Gothic Book" w:hAnsi="Franklin Gothic Book"/>
          <w:color w:val="000000"/>
        </w:rPr>
        <w:t xml:space="preserve">Гарантия Поставщика не распространяется: </w:t>
      </w:r>
    </w:p>
    <w:p w:rsidR="00634955" w:rsidRPr="00297B3A" w:rsidRDefault="00634955" w:rsidP="00297B3A">
      <w:pPr>
        <w:tabs>
          <w:tab w:val="num" w:pos="567"/>
        </w:tabs>
        <w:ind w:left="720" w:hanging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2.5.1. На быстроизнашивающиеся части и элементы ходовой части, подверженные естественн</w:t>
      </w:r>
      <w:r w:rsidRPr="00297B3A">
        <w:rPr>
          <w:rFonts w:ascii="Franklin Gothic Book" w:hAnsi="Franklin Gothic Book"/>
          <w:color w:val="000000"/>
        </w:rPr>
        <w:t>о</w:t>
      </w:r>
      <w:r w:rsidRPr="00297B3A">
        <w:rPr>
          <w:rFonts w:ascii="Franklin Gothic Book" w:hAnsi="Franklin Gothic Book"/>
          <w:color w:val="000000"/>
        </w:rPr>
        <w:t>му износу:               </w:t>
      </w:r>
    </w:p>
    <w:tbl>
      <w:tblPr>
        <w:tblW w:w="0" w:type="auto"/>
        <w:tblInd w:w="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4"/>
      </w:tblGrid>
      <w:tr w:rsidR="00634955" w:rsidRPr="00297B3A" w:rsidTr="00634955">
        <w:trPr>
          <w:trHeight w:val="1346"/>
        </w:trPr>
        <w:tc>
          <w:tcPr>
            <w:tcW w:w="4484" w:type="dxa"/>
          </w:tcPr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 -приводные муфты и тормоза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-канаты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-кабели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-лампы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-стекла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-покрышки, шланги, и прочие </w:t>
            </w:r>
            <w:proofErr w:type="spellStart"/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>резино</w:t>
            </w:r>
            <w:proofErr w:type="spellEnd"/>
            <w:r w:rsidRPr="00297B3A">
              <w:rPr>
                <w:rFonts w:ascii="Franklin Gothic Book" w:hAnsi="Franklin Gothic Book"/>
                <w:color w:val="000000"/>
              </w:rPr>
              <w:t>-технические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 xml:space="preserve"> изделия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-канатные блоки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-клиновидные ремни двигателей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-</w:t>
            </w:r>
            <w:proofErr w:type="spellStart"/>
            <w:r w:rsidRPr="00297B3A">
              <w:rPr>
                <w:rFonts w:ascii="Franklin Gothic Book" w:hAnsi="Franklin Gothic Book"/>
                <w:color w:val="000000"/>
              </w:rPr>
              <w:t>гидроаккумуляторы</w:t>
            </w:r>
            <w:proofErr w:type="spellEnd"/>
            <w:r w:rsidRPr="00297B3A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-расходные материалы и т.п. </w:t>
            </w:r>
          </w:p>
        </w:tc>
      </w:tr>
    </w:tbl>
    <w:p w:rsidR="00634955" w:rsidRPr="00297B3A" w:rsidRDefault="00634955" w:rsidP="00634955">
      <w:pPr>
        <w:tabs>
          <w:tab w:val="num" w:pos="567"/>
        </w:tabs>
        <w:rPr>
          <w:rFonts w:ascii="Franklin Gothic Book" w:hAnsi="Franklin Gothic Book"/>
          <w:color w:val="000000"/>
        </w:rPr>
      </w:pPr>
    </w:p>
    <w:p w:rsidR="00634955" w:rsidRPr="00297B3A" w:rsidRDefault="00634955" w:rsidP="00297B3A">
      <w:pPr>
        <w:tabs>
          <w:tab w:val="num" w:pos="567"/>
        </w:tabs>
        <w:suppressAutoHyphens/>
        <w:ind w:left="720" w:hanging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2.5.2.  На расходные материалы (фильтры, уплотнения и т. д.) и эксплуатационные жидкости. </w:t>
      </w:r>
    </w:p>
    <w:p w:rsidR="00634955" w:rsidRPr="00297B3A" w:rsidRDefault="00634955" w:rsidP="00297B3A">
      <w:pPr>
        <w:tabs>
          <w:tab w:val="num" w:pos="567"/>
        </w:tabs>
        <w:suppressAutoHyphens/>
        <w:ind w:left="720" w:hanging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2.5.3. На весь Товар, поставленный не Поставщиком, а также в случаях обнаружения неисправностей или потери ее качества, возникших </w:t>
      </w:r>
      <w:proofErr w:type="gramStart"/>
      <w:r w:rsidRPr="00297B3A">
        <w:rPr>
          <w:rFonts w:ascii="Franklin Gothic Book" w:hAnsi="Franklin Gothic Book"/>
          <w:color w:val="000000"/>
        </w:rPr>
        <w:t>вследствие</w:t>
      </w:r>
      <w:proofErr w:type="gramEnd"/>
      <w:r w:rsidRPr="00297B3A">
        <w:rPr>
          <w:rFonts w:ascii="Franklin Gothic Book" w:hAnsi="Franklin Gothic Book"/>
          <w:color w:val="000000"/>
        </w:rPr>
        <w:t>:</w:t>
      </w:r>
    </w:p>
    <w:p w:rsidR="00634955" w:rsidRPr="00297B3A" w:rsidRDefault="00634955" w:rsidP="00634955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- неправильного или небрежного хранения/транспортировки Товара;</w:t>
      </w:r>
    </w:p>
    <w:p w:rsidR="00634955" w:rsidRPr="00297B3A" w:rsidRDefault="00634955" w:rsidP="00634955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- повреждения в результате внешних воздействий (затопление, механические, термические, химические воздействия и т.п.) </w:t>
      </w:r>
    </w:p>
    <w:p w:rsidR="00634955" w:rsidRPr="00297B3A" w:rsidRDefault="00634955" w:rsidP="00634955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- применения запасных частей (Товара) не по назначению;</w:t>
      </w:r>
    </w:p>
    <w:p w:rsidR="00634955" w:rsidRPr="00297B3A" w:rsidRDefault="00634955" w:rsidP="00634955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- применения эксплуатационных материалов не соответствующих «Руководству по эксплуатации и техническому обслуживанию» техники ЛИБХЕРР;</w:t>
      </w:r>
    </w:p>
    <w:p w:rsidR="00634955" w:rsidRPr="00297B3A" w:rsidRDefault="00634955" w:rsidP="00634955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- неправильного монтажа Товара, пуска в эксплуатацию или ремонта, производимого неуполномоченным  персоналом Покупателя, не аттестованным фирмой ЛИБХЕРР, или производимого третьей стороной;</w:t>
      </w:r>
    </w:p>
    <w:p w:rsidR="00634955" w:rsidRPr="00297B3A" w:rsidRDefault="00634955" w:rsidP="00634955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- ввода в эксплуатацию Товара до завершения ремонта техники или продолжения эксплуатации Товара  в условиях возникшей неисправности техники;</w:t>
      </w:r>
    </w:p>
    <w:p w:rsidR="00634955" w:rsidRPr="00297B3A" w:rsidRDefault="00634955" w:rsidP="00634955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- несоблюдения технических инструкций завода-изготовителя касательно эксплуатации Товара и техники ЛИБХЕРР;</w:t>
      </w:r>
    </w:p>
    <w:p w:rsidR="00634955" w:rsidRPr="00297B3A" w:rsidRDefault="00634955" w:rsidP="00634955">
      <w:pPr>
        <w:ind w:left="708" w:firstLine="12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- эксплуатации Товара в неисправных  узлах, агрегатах, оборудовании, или совместно с ними.</w:t>
      </w:r>
    </w:p>
    <w:p w:rsidR="00634955" w:rsidRPr="00297B3A" w:rsidRDefault="00634955" w:rsidP="00297B3A">
      <w:pPr>
        <w:ind w:left="709" w:hanging="709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2.6. </w:t>
      </w:r>
      <w:r w:rsidR="00297B3A" w:rsidRPr="00297B3A">
        <w:rPr>
          <w:rFonts w:ascii="Franklin Gothic Book" w:hAnsi="Franklin Gothic Book"/>
          <w:color w:val="000000"/>
          <w:lang w:eastAsia="ar-SA"/>
        </w:rPr>
        <w:t xml:space="preserve">  </w:t>
      </w:r>
      <w:r w:rsidRPr="00297B3A">
        <w:rPr>
          <w:rFonts w:ascii="Franklin Gothic Book" w:hAnsi="Franklin Gothic Book"/>
          <w:color w:val="000000"/>
          <w:lang w:eastAsia="ar-SA"/>
        </w:rPr>
        <w:t xml:space="preserve">Товар должен быть </w:t>
      </w:r>
      <w:proofErr w:type="spellStart"/>
      <w:r w:rsidRPr="00297B3A">
        <w:rPr>
          <w:rFonts w:ascii="Franklin Gothic Book" w:hAnsi="Franklin Gothic Book"/>
          <w:color w:val="000000"/>
          <w:lang w:eastAsia="ar-SA"/>
        </w:rPr>
        <w:t>затарен</w:t>
      </w:r>
      <w:proofErr w:type="spellEnd"/>
      <w:r w:rsidRPr="00297B3A">
        <w:rPr>
          <w:rFonts w:ascii="Franklin Gothic Book" w:hAnsi="Franklin Gothic Book"/>
          <w:color w:val="000000"/>
          <w:lang w:eastAsia="ar-SA"/>
        </w:rPr>
        <w:t xml:space="preserve"> (упакован) надлежащим образом, обеспечивающим его с</w:t>
      </w:r>
      <w:r w:rsidRPr="00297B3A">
        <w:rPr>
          <w:rFonts w:ascii="Franklin Gothic Book" w:hAnsi="Franklin Gothic Book"/>
          <w:color w:val="000000"/>
          <w:lang w:eastAsia="ar-SA"/>
        </w:rPr>
        <w:t>о</w:t>
      </w:r>
      <w:r w:rsidRPr="00297B3A">
        <w:rPr>
          <w:rFonts w:ascii="Franklin Gothic Book" w:hAnsi="Franklin Gothic Book"/>
          <w:color w:val="000000"/>
          <w:lang w:eastAsia="ar-SA"/>
        </w:rPr>
        <w:t>хранность при перевозке и хранении или в соответствии с требованиями ГОСТов, ТУ, если к таре (уп</w:t>
      </w:r>
      <w:r w:rsidRPr="00297B3A">
        <w:rPr>
          <w:rFonts w:ascii="Franklin Gothic Book" w:hAnsi="Franklin Gothic Book"/>
          <w:color w:val="000000"/>
          <w:lang w:eastAsia="ar-SA"/>
        </w:rPr>
        <w:t>а</w:t>
      </w:r>
      <w:r w:rsidRPr="00297B3A">
        <w:rPr>
          <w:rFonts w:ascii="Franklin Gothic Book" w:hAnsi="Franklin Gothic Book"/>
          <w:color w:val="000000"/>
          <w:lang w:eastAsia="ar-SA"/>
        </w:rPr>
        <w:t>ковке) установлены обязательные требования.</w:t>
      </w:r>
    </w:p>
    <w:p w:rsidR="00634955" w:rsidRPr="00297B3A" w:rsidRDefault="00634955" w:rsidP="00297B3A">
      <w:pPr>
        <w:numPr>
          <w:ilvl w:val="1"/>
          <w:numId w:val="34"/>
        </w:numPr>
        <w:ind w:left="709" w:hanging="709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На тару (упаковку) Товара должна быть нанесена маркировка в соответствии </w:t>
      </w:r>
      <w:r w:rsidR="00297B3A" w:rsidRPr="00297B3A">
        <w:rPr>
          <w:rFonts w:ascii="Franklin Gothic Book" w:hAnsi="Franklin Gothic Book"/>
          <w:color w:val="000000"/>
          <w:lang w:eastAsia="ar-SA"/>
        </w:rPr>
        <w:t xml:space="preserve"> </w:t>
      </w:r>
      <w:r w:rsidRPr="00297B3A">
        <w:rPr>
          <w:rFonts w:ascii="Franklin Gothic Book" w:hAnsi="Franklin Gothic Book"/>
          <w:color w:val="000000"/>
          <w:lang w:eastAsia="ar-SA"/>
        </w:rPr>
        <w:t xml:space="preserve">с </w:t>
      </w:r>
      <w:r w:rsidR="00297B3A" w:rsidRPr="00297B3A">
        <w:rPr>
          <w:rFonts w:ascii="Franklin Gothic Book" w:hAnsi="Franklin Gothic Book"/>
          <w:color w:val="000000"/>
          <w:lang w:eastAsia="ar-SA"/>
        </w:rPr>
        <w:t xml:space="preserve">                         </w:t>
      </w:r>
      <w:r w:rsidRPr="00297B3A">
        <w:rPr>
          <w:rFonts w:ascii="Franklin Gothic Book" w:hAnsi="Franklin Gothic Book"/>
          <w:color w:val="000000"/>
          <w:lang w:eastAsia="ar-SA"/>
        </w:rPr>
        <w:t>требованиями законодательства РФ.</w:t>
      </w:r>
      <w:r w:rsidRPr="00297B3A">
        <w:rPr>
          <w:rFonts w:ascii="Franklin Gothic Book" w:hAnsi="Franklin Gothic Book"/>
          <w:color w:val="000000"/>
          <w:lang w:eastAsia="ar-SA"/>
        </w:rPr>
        <w:tab/>
      </w:r>
      <w:r w:rsidRPr="00297B3A">
        <w:rPr>
          <w:rFonts w:ascii="Franklin Gothic Book" w:hAnsi="Franklin Gothic Book"/>
          <w:color w:val="000000"/>
          <w:lang w:eastAsia="ar-SA"/>
        </w:rPr>
        <w:tab/>
      </w:r>
      <w:r w:rsidRPr="00297B3A">
        <w:rPr>
          <w:rFonts w:ascii="Franklin Gothic Book" w:hAnsi="Franklin Gothic Book"/>
          <w:color w:val="000000"/>
          <w:lang w:eastAsia="ar-SA"/>
        </w:rPr>
        <w:tab/>
      </w:r>
      <w:r w:rsidRPr="00297B3A">
        <w:rPr>
          <w:rFonts w:ascii="Franklin Gothic Book" w:hAnsi="Franklin Gothic Book"/>
          <w:color w:val="000000"/>
          <w:lang w:eastAsia="ar-SA"/>
        </w:rPr>
        <w:tab/>
      </w:r>
    </w:p>
    <w:p w:rsidR="00634955" w:rsidRPr="00297B3A" w:rsidRDefault="00634955" w:rsidP="00634955">
      <w:pPr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ab/>
      </w:r>
    </w:p>
    <w:p w:rsidR="00634955" w:rsidRPr="00297B3A" w:rsidRDefault="00634955" w:rsidP="00634955">
      <w:pPr>
        <w:numPr>
          <w:ilvl w:val="0"/>
          <w:numId w:val="31"/>
        </w:numPr>
        <w:rPr>
          <w:rFonts w:ascii="Franklin Gothic Book" w:hAnsi="Franklin Gothic Book"/>
          <w:b/>
          <w:caps/>
          <w:color w:val="000000"/>
          <w:lang w:eastAsia="ar-SA"/>
        </w:rPr>
      </w:pPr>
      <w:r w:rsidRPr="00297B3A">
        <w:rPr>
          <w:rFonts w:ascii="Franklin Gothic Book" w:hAnsi="Franklin Gothic Book"/>
          <w:b/>
          <w:caps/>
          <w:color w:val="000000"/>
          <w:lang w:eastAsia="ar-SA"/>
        </w:rPr>
        <w:t>Сроки и порядок поставки</w:t>
      </w:r>
    </w:p>
    <w:p w:rsidR="00634955" w:rsidRPr="00297B3A" w:rsidRDefault="00634955" w:rsidP="00297B3A">
      <w:pPr>
        <w:pStyle w:val="afff6"/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Поставка Товара осуществляется силами и за счет Поставщика</w:t>
      </w:r>
      <w:r w:rsidRPr="00297B3A">
        <w:rPr>
          <w:rFonts w:ascii="Franklin Gothic Book" w:hAnsi="Franklin Gothic Book"/>
          <w:b/>
          <w:i/>
          <w:color w:val="000000"/>
          <w:lang w:eastAsia="ar-SA"/>
        </w:rPr>
        <w:t xml:space="preserve"> </w:t>
      </w:r>
      <w:r w:rsidRPr="00297B3A">
        <w:rPr>
          <w:rFonts w:ascii="Franklin Gothic Book" w:hAnsi="Franklin Gothic Book"/>
          <w:color w:val="000000"/>
          <w:lang w:eastAsia="ar-SA"/>
        </w:rPr>
        <w:t xml:space="preserve">на склад Покупателя по </w:t>
      </w:r>
      <w:r w:rsidR="00297B3A" w:rsidRPr="00297B3A">
        <w:rPr>
          <w:rFonts w:ascii="Franklin Gothic Book" w:hAnsi="Franklin Gothic Book"/>
          <w:color w:val="000000"/>
          <w:lang w:eastAsia="ar-SA"/>
        </w:rPr>
        <w:t xml:space="preserve">                  </w:t>
      </w:r>
      <w:r w:rsidRPr="00297B3A">
        <w:rPr>
          <w:rFonts w:ascii="Franklin Gothic Book" w:hAnsi="Franklin Gothic Book"/>
          <w:color w:val="000000"/>
          <w:lang w:eastAsia="ar-SA"/>
        </w:rPr>
        <w:t>а</w:t>
      </w:r>
      <w:r w:rsidRPr="00297B3A">
        <w:rPr>
          <w:rFonts w:ascii="Franklin Gothic Book" w:hAnsi="Franklin Gothic Book"/>
          <w:color w:val="000000"/>
          <w:lang w:eastAsia="ar-SA"/>
        </w:rPr>
        <w:t>д</w:t>
      </w:r>
      <w:r w:rsidRPr="00297B3A">
        <w:rPr>
          <w:rFonts w:ascii="Franklin Gothic Book" w:hAnsi="Franklin Gothic Book"/>
          <w:color w:val="000000"/>
          <w:lang w:eastAsia="ar-SA"/>
        </w:rPr>
        <w:t>ресу: г. Новороссийск ул. Портовая, 14.</w:t>
      </w:r>
    </w:p>
    <w:p w:rsidR="00634955" w:rsidRPr="00297B3A" w:rsidRDefault="00297B3A" w:rsidP="00297B3A">
      <w:pPr>
        <w:numPr>
          <w:ilvl w:val="1"/>
          <w:numId w:val="31"/>
        </w:numPr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     </w:t>
      </w:r>
      <w:r w:rsidR="00634955" w:rsidRPr="00297B3A">
        <w:rPr>
          <w:rFonts w:ascii="Franklin Gothic Book" w:hAnsi="Franklin Gothic Book"/>
          <w:color w:val="000000"/>
          <w:lang w:eastAsia="ar-SA"/>
        </w:rPr>
        <w:t>Поставщик вправе отгружать Товар отдельными частями по согласованию с Покупателем.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Основанием для поставки Товара является подписание Сторонами настоящего Догов</w:t>
      </w:r>
      <w:r w:rsidRPr="00297B3A">
        <w:rPr>
          <w:rFonts w:ascii="Franklin Gothic Book" w:hAnsi="Franklin Gothic Book"/>
          <w:color w:val="000000"/>
          <w:lang w:eastAsia="ar-SA"/>
        </w:rPr>
        <w:t>о</w:t>
      </w:r>
      <w:r w:rsidRPr="00297B3A">
        <w:rPr>
          <w:rFonts w:ascii="Franklin Gothic Book" w:hAnsi="Franklin Gothic Book"/>
          <w:color w:val="000000"/>
          <w:lang w:eastAsia="ar-SA"/>
        </w:rPr>
        <w:t xml:space="preserve">ра и </w:t>
      </w:r>
      <w:r w:rsidR="00297B3A" w:rsidRPr="00297B3A">
        <w:rPr>
          <w:rFonts w:ascii="Franklin Gothic Book" w:hAnsi="Franklin Gothic Book"/>
          <w:color w:val="000000"/>
          <w:lang w:eastAsia="ar-SA"/>
        </w:rPr>
        <w:t xml:space="preserve"> </w:t>
      </w:r>
      <w:r w:rsidRPr="00297B3A">
        <w:rPr>
          <w:rFonts w:ascii="Franklin Gothic Book" w:hAnsi="Franklin Gothic Book"/>
          <w:color w:val="000000"/>
          <w:lang w:eastAsia="ar-SA"/>
        </w:rPr>
        <w:t>Приложения, являющегося неотъемлемой частью настоящего Договора.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97B3A">
        <w:rPr>
          <w:rFonts w:ascii="Franklin Gothic Book" w:hAnsi="Franklin Gothic Book"/>
          <w:color w:val="000000"/>
          <w:lang w:eastAsia="ar-SA"/>
        </w:rPr>
        <w:t>затарить</w:t>
      </w:r>
      <w:proofErr w:type="spellEnd"/>
      <w:r w:rsidRPr="00297B3A">
        <w:rPr>
          <w:rFonts w:ascii="Franklin Gothic Book" w:hAnsi="Franklin Gothic Book"/>
          <w:color w:val="000000"/>
          <w:lang w:eastAsia="ar-SA"/>
        </w:rPr>
        <w:t xml:space="preserve"> (упаковать) надл</w:t>
      </w:r>
      <w:r w:rsidRPr="00297B3A">
        <w:rPr>
          <w:rFonts w:ascii="Franklin Gothic Book" w:hAnsi="Franklin Gothic Book"/>
          <w:color w:val="000000"/>
          <w:lang w:eastAsia="ar-SA"/>
        </w:rPr>
        <w:t>е</w:t>
      </w:r>
      <w:r w:rsidRPr="00297B3A">
        <w:rPr>
          <w:rFonts w:ascii="Franklin Gothic Book" w:hAnsi="Franklin Gothic Book"/>
          <w:color w:val="000000"/>
          <w:lang w:eastAsia="ar-SA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297B3A">
        <w:rPr>
          <w:rFonts w:ascii="Franklin Gothic Book" w:hAnsi="Franklin Gothic Book"/>
          <w:color w:val="000000"/>
          <w:lang w:eastAsia="ar-SA"/>
        </w:rPr>
        <w:t>е</w:t>
      </w:r>
      <w:r w:rsidRPr="00297B3A">
        <w:rPr>
          <w:rFonts w:ascii="Franklin Gothic Book" w:hAnsi="Franklin Gothic Book"/>
          <w:color w:val="000000"/>
          <w:lang w:eastAsia="ar-SA"/>
        </w:rPr>
        <w:t>ля, наименование и количество Товара, дату нанесения наклеек.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Покупатель обязан совершить все необходимые действия, обеспечивающие принятие </w:t>
      </w:r>
      <w:r w:rsidR="00297B3A" w:rsidRPr="00297B3A">
        <w:rPr>
          <w:rFonts w:ascii="Franklin Gothic Book" w:hAnsi="Franklin Gothic Book"/>
          <w:color w:val="000000"/>
          <w:lang w:eastAsia="ar-SA"/>
        </w:rPr>
        <w:t xml:space="preserve">            </w:t>
      </w:r>
      <w:r w:rsidRPr="00297B3A">
        <w:rPr>
          <w:rFonts w:ascii="Franklin Gothic Book" w:hAnsi="Franklin Gothic Book"/>
          <w:color w:val="000000"/>
          <w:lang w:eastAsia="ar-SA"/>
        </w:rPr>
        <w:t>Т</w:t>
      </w:r>
      <w:r w:rsidRPr="00297B3A">
        <w:rPr>
          <w:rFonts w:ascii="Franklin Gothic Book" w:hAnsi="Franklin Gothic Book"/>
          <w:color w:val="000000"/>
          <w:lang w:eastAsia="ar-SA"/>
        </w:rPr>
        <w:t>о</w:t>
      </w:r>
      <w:r w:rsidRPr="00297B3A">
        <w:rPr>
          <w:rFonts w:ascii="Franklin Gothic Book" w:hAnsi="Franklin Gothic Book"/>
          <w:color w:val="000000"/>
          <w:lang w:eastAsia="ar-SA"/>
        </w:rPr>
        <w:t>вара.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97B3A">
        <w:rPr>
          <w:rFonts w:ascii="Franklin Gothic Book" w:hAnsi="Franklin Gothic Book"/>
          <w:bCs/>
          <w:color w:val="00000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bCs/>
          <w:color w:val="000000"/>
          <w:lang w:eastAsia="ar-SA"/>
        </w:rPr>
        <w:t xml:space="preserve">Если при приемке будет обнаружено несоответствие Товара указанным условиям </w:t>
      </w:r>
      <w:r w:rsidR="00297B3A" w:rsidRPr="00297B3A">
        <w:rPr>
          <w:rFonts w:ascii="Franklin Gothic Book" w:hAnsi="Franklin Gothic Book"/>
          <w:bCs/>
          <w:color w:val="000000"/>
          <w:lang w:eastAsia="ar-SA"/>
        </w:rPr>
        <w:t xml:space="preserve">                        </w:t>
      </w:r>
      <w:r w:rsidRPr="00297B3A">
        <w:rPr>
          <w:rFonts w:ascii="Franklin Gothic Book" w:hAnsi="Franklin Gothic Book"/>
          <w:bCs/>
          <w:color w:val="000000"/>
          <w:lang w:eastAsia="ar-SA"/>
        </w:rPr>
        <w:t>настоящего Договора и Приложением к нему по количеству, Покупатель незамедлительно информирует об этом Поставщика</w:t>
      </w:r>
      <w:r w:rsidRPr="00297B3A">
        <w:rPr>
          <w:rFonts w:ascii="Franklin Gothic Book" w:hAnsi="Franklin Gothic Book"/>
          <w:color w:val="000000"/>
          <w:lang w:eastAsia="ar-SA"/>
        </w:rPr>
        <w:t xml:space="preserve">  факсимильной связью с последующим почтовым о</w:t>
      </w:r>
      <w:r w:rsidRPr="00297B3A">
        <w:rPr>
          <w:rFonts w:ascii="Franklin Gothic Book" w:hAnsi="Franklin Gothic Book"/>
          <w:color w:val="000000"/>
          <w:lang w:eastAsia="ar-SA"/>
        </w:rPr>
        <w:t>т</w:t>
      </w:r>
      <w:r w:rsidRPr="00297B3A">
        <w:rPr>
          <w:rFonts w:ascii="Franklin Gothic Book" w:hAnsi="Franklin Gothic Book"/>
          <w:color w:val="000000"/>
          <w:lang w:eastAsia="ar-SA"/>
        </w:rPr>
        <w:t>правлением</w:t>
      </w:r>
      <w:r w:rsidRPr="00297B3A">
        <w:rPr>
          <w:rFonts w:ascii="Franklin Gothic Book" w:hAnsi="Franklin Gothic Book"/>
          <w:iCs/>
          <w:color w:val="000000"/>
          <w:lang w:eastAsia="ar-SA"/>
        </w:rPr>
        <w:t xml:space="preserve"> с уведомлением о вручении</w:t>
      </w:r>
      <w:r w:rsidRPr="00297B3A">
        <w:rPr>
          <w:rFonts w:ascii="Franklin Gothic Book" w:hAnsi="Franklin Gothic Book"/>
          <w:color w:val="000000"/>
          <w:lang w:eastAsia="ar-SA"/>
        </w:rPr>
        <w:t xml:space="preserve">. </w:t>
      </w:r>
      <w:r w:rsidRPr="00297B3A">
        <w:rPr>
          <w:rFonts w:ascii="Franklin Gothic Book" w:hAnsi="Franklin Gothic Book"/>
          <w:bCs/>
          <w:color w:val="000000"/>
          <w:lang w:eastAsia="ar-SA"/>
        </w:rPr>
        <w:t>В течение</w:t>
      </w:r>
      <w:r w:rsidRPr="00297B3A">
        <w:rPr>
          <w:rFonts w:ascii="Franklin Gothic Book" w:hAnsi="Franklin Gothic Book"/>
          <w:color w:val="000000"/>
          <w:lang w:eastAsia="ar-SA"/>
        </w:rPr>
        <w:t xml:space="preserve"> согласованного сторонами срока </w:t>
      </w:r>
      <w:r w:rsidRPr="00297B3A">
        <w:rPr>
          <w:rFonts w:ascii="Franklin Gothic Book" w:hAnsi="Franklin Gothic Book"/>
          <w:bCs/>
          <w:color w:val="000000"/>
          <w:lang w:eastAsia="ar-SA"/>
        </w:rPr>
        <w:t>п</w:t>
      </w:r>
      <w:r w:rsidRPr="00297B3A">
        <w:rPr>
          <w:rFonts w:ascii="Franklin Gothic Book" w:hAnsi="Franklin Gothic Book"/>
          <w:bCs/>
          <w:color w:val="000000"/>
          <w:lang w:eastAsia="ar-SA"/>
        </w:rPr>
        <w:t>о</w:t>
      </w:r>
      <w:r w:rsidRPr="00297B3A">
        <w:rPr>
          <w:rFonts w:ascii="Franklin Gothic Book" w:hAnsi="Franklin Gothic Book"/>
          <w:bCs/>
          <w:color w:val="000000"/>
          <w:lang w:eastAsia="ar-SA"/>
        </w:rPr>
        <w:t xml:space="preserve">сле получения претензии, Поставщик обязуется за свой счет </w:t>
      </w:r>
      <w:proofErr w:type="spellStart"/>
      <w:r w:rsidRPr="00297B3A">
        <w:rPr>
          <w:rFonts w:ascii="Franklin Gothic Book" w:hAnsi="Franklin Gothic Book"/>
          <w:iCs/>
          <w:color w:val="000000"/>
          <w:lang w:eastAsia="ar-SA"/>
        </w:rPr>
        <w:t>допоставить</w:t>
      </w:r>
      <w:proofErr w:type="spellEnd"/>
      <w:r w:rsidRPr="00297B3A">
        <w:rPr>
          <w:rFonts w:ascii="Franklin Gothic Book" w:hAnsi="Franklin Gothic Book"/>
          <w:iCs/>
          <w:color w:val="000000"/>
          <w:lang w:eastAsia="ar-SA"/>
        </w:rPr>
        <w:t xml:space="preserve"> </w:t>
      </w:r>
      <w:r w:rsidRPr="00297B3A">
        <w:rPr>
          <w:rFonts w:ascii="Franklin Gothic Book" w:hAnsi="Franklin Gothic Book"/>
          <w:bCs/>
          <w:color w:val="000000"/>
          <w:lang w:eastAsia="ar-SA"/>
        </w:rPr>
        <w:t>Товар Покупат</w:t>
      </w:r>
      <w:r w:rsidRPr="00297B3A">
        <w:rPr>
          <w:rFonts w:ascii="Franklin Gothic Book" w:hAnsi="Franklin Gothic Book"/>
          <w:bCs/>
          <w:color w:val="000000"/>
          <w:lang w:eastAsia="ar-SA"/>
        </w:rPr>
        <w:t>е</w:t>
      </w:r>
      <w:r w:rsidRPr="00297B3A">
        <w:rPr>
          <w:rFonts w:ascii="Franklin Gothic Book" w:hAnsi="Franklin Gothic Book"/>
          <w:bCs/>
          <w:color w:val="000000"/>
          <w:lang w:eastAsia="ar-SA"/>
        </w:rPr>
        <w:t>лю</w:t>
      </w:r>
      <w:r w:rsidRPr="00297B3A">
        <w:rPr>
          <w:rFonts w:ascii="Franklin Gothic Book" w:hAnsi="Franklin Gothic Book"/>
          <w:color w:val="000000"/>
          <w:lang w:eastAsia="ar-SA"/>
        </w:rPr>
        <w:t>. При уклон</w:t>
      </w:r>
      <w:r w:rsidRPr="00297B3A">
        <w:rPr>
          <w:rFonts w:ascii="Franklin Gothic Book" w:hAnsi="Franklin Gothic Book"/>
          <w:color w:val="000000"/>
          <w:lang w:eastAsia="ar-SA"/>
        </w:rPr>
        <w:t>е</w:t>
      </w:r>
      <w:r w:rsidRPr="00297B3A">
        <w:rPr>
          <w:rFonts w:ascii="Franklin Gothic Book" w:hAnsi="Franklin Gothic Book"/>
          <w:color w:val="000000"/>
          <w:lang w:eastAsia="ar-SA"/>
        </w:rPr>
        <w:t>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0,05% от стоимости не поставле</w:t>
      </w:r>
      <w:r w:rsidRPr="00297B3A">
        <w:rPr>
          <w:rFonts w:ascii="Franklin Gothic Book" w:hAnsi="Franklin Gothic Book"/>
          <w:color w:val="000000"/>
          <w:lang w:eastAsia="ar-SA"/>
        </w:rPr>
        <w:t>н</w:t>
      </w:r>
      <w:r w:rsidRPr="00297B3A">
        <w:rPr>
          <w:rFonts w:ascii="Franklin Gothic Book" w:hAnsi="Franklin Gothic Book"/>
          <w:color w:val="000000"/>
          <w:lang w:eastAsia="ar-SA"/>
        </w:rPr>
        <w:t xml:space="preserve">ного в срок Товара за каждый день просрочки. 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Право собственности на Товар переходит к Покупателю  </w:t>
      </w:r>
      <w:r w:rsidRPr="00297B3A">
        <w:rPr>
          <w:rFonts w:ascii="Franklin Gothic Book" w:hAnsi="Franklin Gothic Book"/>
          <w:bCs/>
          <w:color w:val="000000"/>
          <w:lang w:eastAsia="ar-SA"/>
        </w:rPr>
        <w:t>при передаче Товара Покупат</w:t>
      </w:r>
      <w:r w:rsidRPr="00297B3A">
        <w:rPr>
          <w:rFonts w:ascii="Franklin Gothic Book" w:hAnsi="Franklin Gothic Book"/>
          <w:bCs/>
          <w:color w:val="000000"/>
          <w:lang w:eastAsia="ar-SA"/>
        </w:rPr>
        <w:t>е</w:t>
      </w:r>
      <w:r w:rsidRPr="00297B3A">
        <w:rPr>
          <w:rFonts w:ascii="Franklin Gothic Book" w:hAnsi="Franklin Gothic Book"/>
          <w:bCs/>
          <w:color w:val="000000"/>
          <w:lang w:eastAsia="ar-SA"/>
        </w:rPr>
        <w:t>лю по товарно-транспортной накладной.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97B3A">
        <w:rPr>
          <w:rFonts w:ascii="Franklin Gothic Book" w:hAnsi="Franklin Gothic Book"/>
          <w:bCs/>
          <w:color w:val="000000"/>
          <w:lang w:eastAsia="ar-SA"/>
        </w:rPr>
        <w:t>при передаче Товара Покупателю.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Вместе с Товаром Поставщик обязуется передать Покупателю документы на него, </w:t>
      </w:r>
      <w:r w:rsidR="00297B3A" w:rsidRPr="00297B3A">
        <w:rPr>
          <w:rFonts w:ascii="Franklin Gothic Book" w:hAnsi="Franklin Gothic Book"/>
          <w:color w:val="000000"/>
          <w:lang w:eastAsia="ar-SA"/>
        </w:rPr>
        <w:t xml:space="preserve">                     </w:t>
      </w:r>
      <w:r w:rsidRPr="00297B3A">
        <w:rPr>
          <w:rFonts w:ascii="Franklin Gothic Book" w:hAnsi="Franklin Gothic Book"/>
          <w:color w:val="000000"/>
          <w:lang w:eastAsia="ar-SA"/>
        </w:rPr>
        <w:t>указанные в Приложении к настоящему Договору.</w:t>
      </w:r>
    </w:p>
    <w:p w:rsidR="00634955" w:rsidRPr="00297B3A" w:rsidRDefault="00297B3A" w:rsidP="00297B3A">
      <w:pPr>
        <w:numPr>
          <w:ilvl w:val="1"/>
          <w:numId w:val="31"/>
        </w:numPr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  </w:t>
      </w:r>
      <w:r w:rsidR="00634955" w:rsidRPr="00297B3A">
        <w:rPr>
          <w:rFonts w:ascii="Franklin Gothic Book" w:hAnsi="Franklin Gothic Book"/>
          <w:color w:val="000000"/>
          <w:lang w:eastAsia="ar-SA"/>
        </w:rPr>
        <w:t xml:space="preserve">Товар поставляется </w:t>
      </w:r>
      <w:r w:rsidR="00634955" w:rsidRPr="00297B3A">
        <w:rPr>
          <w:rFonts w:ascii="Franklin Gothic Book" w:hAnsi="Franklin Gothic Book"/>
          <w:bCs/>
          <w:color w:val="000000"/>
          <w:lang w:eastAsia="ar-SA"/>
        </w:rPr>
        <w:t>в таре (упаковке), остающейся в распоряжении Покупателя.</w:t>
      </w:r>
    </w:p>
    <w:p w:rsidR="00634955" w:rsidRPr="00297B3A" w:rsidRDefault="00634955" w:rsidP="00634955">
      <w:pPr>
        <w:ind w:left="720"/>
        <w:jc w:val="both"/>
        <w:rPr>
          <w:rFonts w:ascii="Franklin Gothic Book" w:hAnsi="Franklin Gothic Book"/>
          <w:b/>
          <w:color w:val="000000"/>
          <w:lang w:eastAsia="ar-SA"/>
        </w:rPr>
      </w:pPr>
    </w:p>
    <w:p w:rsidR="00634955" w:rsidRPr="00297B3A" w:rsidRDefault="00634955" w:rsidP="00297B3A">
      <w:pPr>
        <w:numPr>
          <w:ilvl w:val="0"/>
          <w:numId w:val="31"/>
        </w:numPr>
        <w:ind w:hanging="644"/>
        <w:jc w:val="both"/>
        <w:rPr>
          <w:rFonts w:ascii="Franklin Gothic Book" w:hAnsi="Franklin Gothic Book"/>
          <w:b/>
          <w:caps/>
          <w:color w:val="000000"/>
        </w:rPr>
      </w:pPr>
      <w:r w:rsidRPr="00297B3A">
        <w:rPr>
          <w:rFonts w:ascii="Franklin Gothic Book" w:hAnsi="Franklin Gothic Book"/>
          <w:b/>
          <w:caps/>
          <w:color w:val="000000"/>
        </w:rPr>
        <w:t>Цены и порядок расчетов</w:t>
      </w:r>
    </w:p>
    <w:p w:rsidR="00634955" w:rsidRPr="00297B3A" w:rsidRDefault="00297B3A" w:rsidP="00297B3A">
      <w:p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5.1.    </w:t>
      </w:r>
      <w:r w:rsidR="00634955" w:rsidRPr="00297B3A">
        <w:rPr>
          <w:rFonts w:ascii="Franklin Gothic Book" w:hAnsi="Franklin Gothic Book"/>
          <w:color w:val="000000"/>
        </w:rPr>
        <w:t>Покупатель производит оплату поставленного Товара  в срок не позднее 30 (тридцати) к</w:t>
      </w:r>
      <w:r w:rsidR="00634955" w:rsidRPr="00297B3A">
        <w:rPr>
          <w:rFonts w:ascii="Franklin Gothic Book" w:hAnsi="Franklin Gothic Book"/>
          <w:color w:val="000000"/>
        </w:rPr>
        <w:t>а</w:t>
      </w:r>
      <w:r w:rsidR="00634955" w:rsidRPr="00297B3A">
        <w:rPr>
          <w:rFonts w:ascii="Franklin Gothic Book" w:hAnsi="Franklin Gothic Book"/>
          <w:color w:val="000000"/>
        </w:rPr>
        <w:t xml:space="preserve">лендарных  дней  </w:t>
      </w:r>
      <w:proofErr w:type="gramStart"/>
      <w:r w:rsidR="00634955" w:rsidRPr="00297B3A">
        <w:rPr>
          <w:rFonts w:ascii="Franklin Gothic Book" w:hAnsi="Franklin Gothic Book"/>
          <w:color w:val="000000"/>
        </w:rPr>
        <w:t>с даты поступления</w:t>
      </w:r>
      <w:proofErr w:type="gramEnd"/>
      <w:r w:rsidR="00634955" w:rsidRPr="00297B3A">
        <w:rPr>
          <w:rFonts w:ascii="Franklin Gothic Book" w:hAnsi="Franklin Gothic Book"/>
          <w:color w:val="000000"/>
        </w:rPr>
        <w:t xml:space="preserve"> Товара на склад Покупателя. Оплата производится  Покуп</w:t>
      </w:r>
      <w:r w:rsidR="00634955" w:rsidRPr="00297B3A">
        <w:rPr>
          <w:rFonts w:ascii="Franklin Gothic Book" w:hAnsi="Franklin Gothic Book"/>
          <w:color w:val="000000"/>
        </w:rPr>
        <w:t>а</w:t>
      </w:r>
      <w:r w:rsidR="00634955" w:rsidRPr="00297B3A">
        <w:rPr>
          <w:rFonts w:ascii="Franklin Gothic Book" w:hAnsi="Franklin Gothic Book"/>
          <w:color w:val="000000"/>
        </w:rPr>
        <w:t>телем на основании счета, полученного от Поставщика. Стоимость товаров в рублях определяется по курсу ЦБ РФ на дату товарной накладной (торг-12). Дата товарной накла</w:t>
      </w:r>
      <w:r w:rsidR="00634955" w:rsidRPr="00297B3A">
        <w:rPr>
          <w:rFonts w:ascii="Franklin Gothic Book" w:hAnsi="Franklin Gothic Book"/>
          <w:color w:val="000000"/>
        </w:rPr>
        <w:t>д</w:t>
      </w:r>
      <w:r w:rsidR="00634955" w:rsidRPr="00297B3A">
        <w:rPr>
          <w:rFonts w:ascii="Franklin Gothic Book" w:hAnsi="Franklin Gothic Book"/>
          <w:color w:val="000000"/>
        </w:rPr>
        <w:t xml:space="preserve">ной (торг-12) соответствует дате отправки Товара со склада Поставщика. </w:t>
      </w:r>
      <w:r w:rsidR="00634955" w:rsidRPr="00297B3A">
        <w:rPr>
          <w:rFonts w:ascii="Franklin Gothic Book" w:hAnsi="Franklin Gothic Book"/>
          <w:bCs/>
          <w:color w:val="000000"/>
        </w:rPr>
        <w:t>Цена Товара, установленная Приложением к настоящему Договору, включает в себя  все налоги, сборы и пошлины, стоимость доставки</w:t>
      </w:r>
      <w:r w:rsidR="00634955" w:rsidRPr="00297B3A">
        <w:rPr>
          <w:rFonts w:ascii="Franklin Gothic Book" w:hAnsi="Franklin Gothic Book"/>
          <w:b/>
          <w:bCs/>
          <w:color w:val="000000"/>
        </w:rPr>
        <w:t xml:space="preserve"> </w:t>
      </w:r>
      <w:r w:rsidR="00634955" w:rsidRPr="00297B3A">
        <w:rPr>
          <w:rFonts w:ascii="Franklin Gothic Book" w:hAnsi="Franklin Gothic Book"/>
          <w:bCs/>
          <w:color w:val="000000"/>
        </w:rPr>
        <w:t xml:space="preserve"> и тары (упаковки), является окончательной и пересмотру не подлежит.</w:t>
      </w:r>
    </w:p>
    <w:p w:rsidR="00634955" w:rsidRPr="00297B3A" w:rsidRDefault="00634955" w:rsidP="00297B3A">
      <w:pPr>
        <w:pStyle w:val="afff6"/>
        <w:numPr>
          <w:ilvl w:val="1"/>
          <w:numId w:val="35"/>
        </w:numPr>
        <w:tabs>
          <w:tab w:val="num" w:pos="709"/>
        </w:tabs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Все расчеты по Договору производятся в безналичном порядке путем перечисления д</w:t>
      </w:r>
      <w:r w:rsidRPr="00297B3A">
        <w:rPr>
          <w:rFonts w:ascii="Franklin Gothic Book" w:hAnsi="Franklin Gothic Book"/>
          <w:color w:val="000000"/>
        </w:rPr>
        <w:t>е</w:t>
      </w:r>
      <w:r w:rsidRPr="00297B3A">
        <w:rPr>
          <w:rFonts w:ascii="Franklin Gothic Book" w:hAnsi="Franklin Gothic Book"/>
          <w:color w:val="000000"/>
        </w:rPr>
        <w:t>нежных средств на расчетный счет Поставщика. Обязательства Покупателя по оплате сч</w:t>
      </w:r>
      <w:r w:rsidRPr="00297B3A">
        <w:rPr>
          <w:rFonts w:ascii="Franklin Gothic Book" w:hAnsi="Franklin Gothic Book"/>
          <w:color w:val="000000"/>
        </w:rPr>
        <w:t>и</w:t>
      </w:r>
      <w:r w:rsidRPr="00297B3A">
        <w:rPr>
          <w:rFonts w:ascii="Franklin Gothic Book" w:hAnsi="Franklin Gothic Book"/>
          <w:color w:val="000000"/>
        </w:rPr>
        <w:t>таются исполненными на дату списания денежных сре</w:t>
      </w:r>
      <w:proofErr w:type="gramStart"/>
      <w:r w:rsidRPr="00297B3A">
        <w:rPr>
          <w:rFonts w:ascii="Franklin Gothic Book" w:hAnsi="Franklin Gothic Book"/>
          <w:color w:val="000000"/>
        </w:rPr>
        <w:t>дств с  р</w:t>
      </w:r>
      <w:proofErr w:type="gramEnd"/>
      <w:r w:rsidRPr="00297B3A">
        <w:rPr>
          <w:rFonts w:ascii="Franklin Gothic Book" w:hAnsi="Franklin Gothic Book"/>
          <w:color w:val="000000"/>
        </w:rPr>
        <w:t>асчетного счета банка Пок</w:t>
      </w:r>
      <w:r w:rsidRPr="00297B3A">
        <w:rPr>
          <w:rFonts w:ascii="Franklin Gothic Book" w:hAnsi="Franklin Gothic Book"/>
          <w:color w:val="000000"/>
        </w:rPr>
        <w:t>у</w:t>
      </w:r>
      <w:r w:rsidRPr="00297B3A">
        <w:rPr>
          <w:rFonts w:ascii="Franklin Gothic Book" w:hAnsi="Franklin Gothic Book"/>
          <w:color w:val="000000"/>
        </w:rPr>
        <w:t>пателя.</w:t>
      </w:r>
    </w:p>
    <w:p w:rsidR="00634955" w:rsidRPr="00297B3A" w:rsidRDefault="00634955" w:rsidP="00634955">
      <w:pPr>
        <w:jc w:val="both"/>
        <w:rPr>
          <w:rFonts w:ascii="Franklin Gothic Book" w:hAnsi="Franklin Gothic Book"/>
          <w:b/>
          <w:color w:val="000000"/>
        </w:rPr>
      </w:pPr>
    </w:p>
    <w:p w:rsidR="00634955" w:rsidRPr="00297B3A" w:rsidRDefault="00634955" w:rsidP="00297B3A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  <w:color w:val="000000"/>
        </w:rPr>
      </w:pPr>
      <w:r w:rsidRPr="00297B3A">
        <w:rPr>
          <w:rFonts w:ascii="Franklin Gothic Book" w:hAnsi="Franklin Gothic Book"/>
          <w:b/>
          <w:caps/>
          <w:color w:val="000000"/>
        </w:rPr>
        <w:t>Ответственность Сторон</w:t>
      </w:r>
    </w:p>
    <w:p w:rsidR="00634955" w:rsidRPr="00297B3A" w:rsidRDefault="00634955" w:rsidP="00297B3A">
      <w:pPr>
        <w:pStyle w:val="afff6"/>
        <w:numPr>
          <w:ilvl w:val="1"/>
          <w:numId w:val="36"/>
        </w:numPr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szCs w:val="20"/>
          <w:lang w:eastAsia="ar-SA"/>
        </w:rPr>
        <w:t>СТОРОНЫ договорились, что за неисполнение или ненадлежащее исполнение своих обяз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а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тельств по настоящему договору каждая из СТОРОН несет ответственность только в поря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д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ке и в пределах, предусмотренных настоящим договором. Ни одна из СТОРОН не несет о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т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ветственность перед другой СТОРОНОЙ за упущенную выгоду, производственные издер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ж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ки, остановку деятельности или любые другие убытки, независимо от того, кто или что яв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и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лось причиной возникновения таких убытков.</w:t>
      </w:r>
    </w:p>
    <w:p w:rsidR="00634955" w:rsidRPr="00297B3A" w:rsidRDefault="00634955" w:rsidP="00297B3A">
      <w:pPr>
        <w:pStyle w:val="afff6"/>
        <w:numPr>
          <w:ilvl w:val="1"/>
          <w:numId w:val="36"/>
        </w:numPr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В случае поставки Товара позднее сроков, установленных настоящим Договором и Прил</w:t>
      </w:r>
      <w:r w:rsidRPr="00297B3A">
        <w:rPr>
          <w:rFonts w:ascii="Franklin Gothic Book" w:hAnsi="Franklin Gothic Book"/>
          <w:color w:val="000000"/>
          <w:lang w:eastAsia="ar-SA"/>
        </w:rPr>
        <w:t>о</w:t>
      </w:r>
      <w:r w:rsidRPr="00297B3A">
        <w:rPr>
          <w:rFonts w:ascii="Franklin Gothic Book" w:hAnsi="Franklin Gothic Book"/>
          <w:color w:val="000000"/>
          <w:lang w:eastAsia="ar-SA"/>
        </w:rPr>
        <w:t>жени</w:t>
      </w:r>
      <w:r w:rsidRPr="00297B3A">
        <w:rPr>
          <w:rFonts w:ascii="Franklin Gothic Book" w:hAnsi="Franklin Gothic Book"/>
          <w:color w:val="000000"/>
          <w:lang w:eastAsia="ar-SA"/>
        </w:rPr>
        <w:t>я</w:t>
      </w:r>
      <w:r w:rsidRPr="00297B3A">
        <w:rPr>
          <w:rFonts w:ascii="Franklin Gothic Book" w:hAnsi="Franklin Gothic Book"/>
          <w:color w:val="000000"/>
          <w:lang w:eastAsia="ar-SA"/>
        </w:rPr>
        <w:t>ми к нему, Покупатель вправе предъявить Поставщику требование об оплате пени  в размере 0,05% от стоимости не поставленного в срок Товара за каждый день просрочки.</w:t>
      </w:r>
      <w:r w:rsidRPr="00297B3A">
        <w:rPr>
          <w:rFonts w:ascii="Franklin Gothic Book" w:hAnsi="Franklin Gothic Book"/>
          <w:szCs w:val="20"/>
          <w:lang w:eastAsia="ar-SA"/>
        </w:rPr>
        <w:t xml:space="preserve"> </w:t>
      </w:r>
      <w:r w:rsidRPr="00297B3A">
        <w:rPr>
          <w:rFonts w:ascii="Franklin Gothic Book" w:hAnsi="Franklin Gothic Book"/>
          <w:color w:val="000000"/>
          <w:lang w:eastAsia="ar-SA"/>
        </w:rPr>
        <w:t>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634955" w:rsidRPr="00297B3A" w:rsidRDefault="00634955" w:rsidP="00297B3A">
      <w:pPr>
        <w:numPr>
          <w:ilvl w:val="1"/>
          <w:numId w:val="36"/>
        </w:numPr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В случае оплаты за поставку Товара позднее сроков, установленных настоящим Догов</w:t>
      </w:r>
      <w:r w:rsidRPr="00297B3A">
        <w:rPr>
          <w:rFonts w:ascii="Franklin Gothic Book" w:hAnsi="Franklin Gothic Book"/>
          <w:color w:val="000000"/>
        </w:rPr>
        <w:t>о</w:t>
      </w:r>
      <w:r w:rsidRPr="00297B3A">
        <w:rPr>
          <w:rFonts w:ascii="Franklin Gothic Book" w:hAnsi="Franklin Gothic Book"/>
          <w:color w:val="000000"/>
        </w:rPr>
        <w:t>ром, Поставщик вправе требовать оплаты штрафа в размере 0,05% от стоимости неопл</w:t>
      </w:r>
      <w:r w:rsidRPr="00297B3A">
        <w:rPr>
          <w:rFonts w:ascii="Franklin Gothic Book" w:hAnsi="Franklin Gothic Book"/>
          <w:color w:val="000000"/>
        </w:rPr>
        <w:t>а</w:t>
      </w:r>
      <w:r w:rsidRPr="00297B3A">
        <w:rPr>
          <w:rFonts w:ascii="Franklin Gothic Book" w:hAnsi="Franklin Gothic Book"/>
          <w:color w:val="000000"/>
        </w:rPr>
        <w:t>ченного Товара за каждый день просрочки.</w:t>
      </w:r>
    </w:p>
    <w:p w:rsidR="00634955" w:rsidRPr="00297B3A" w:rsidRDefault="00634955" w:rsidP="00297B3A">
      <w:pPr>
        <w:numPr>
          <w:ilvl w:val="1"/>
          <w:numId w:val="36"/>
        </w:numPr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Максимальная ответственность Сторон, по каким бы основаниям она не возникала, огр</w:t>
      </w:r>
      <w:r w:rsidRPr="00297B3A">
        <w:rPr>
          <w:rFonts w:ascii="Franklin Gothic Book" w:hAnsi="Franklin Gothic Book"/>
          <w:color w:val="000000"/>
        </w:rPr>
        <w:t>а</w:t>
      </w:r>
      <w:r w:rsidRPr="00297B3A">
        <w:rPr>
          <w:rFonts w:ascii="Franklin Gothic Book" w:hAnsi="Franklin Gothic Book"/>
          <w:color w:val="000000"/>
        </w:rPr>
        <w:t>ничена 5% от суммы задержанной оплаты или 5% от стоимости  недопоставленного Тов</w:t>
      </w:r>
      <w:r w:rsidRPr="00297B3A">
        <w:rPr>
          <w:rFonts w:ascii="Franklin Gothic Book" w:hAnsi="Franklin Gothic Book"/>
          <w:color w:val="000000"/>
        </w:rPr>
        <w:t>а</w:t>
      </w:r>
      <w:r w:rsidRPr="00297B3A">
        <w:rPr>
          <w:rFonts w:ascii="Franklin Gothic Book" w:hAnsi="Franklin Gothic Book"/>
          <w:color w:val="000000"/>
        </w:rPr>
        <w:t>ра.</w:t>
      </w:r>
    </w:p>
    <w:p w:rsidR="00634955" w:rsidRPr="00297B3A" w:rsidRDefault="00634955" w:rsidP="00297B3A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34955" w:rsidRPr="00297B3A" w:rsidRDefault="00634955" w:rsidP="00634955">
      <w:pPr>
        <w:suppressAutoHyphens/>
        <w:spacing w:line="288" w:lineRule="auto"/>
        <w:ind w:left="57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 </w:t>
      </w:r>
    </w:p>
    <w:p w:rsidR="00634955" w:rsidRPr="00297B3A" w:rsidRDefault="00634955" w:rsidP="00634955">
      <w:pPr>
        <w:jc w:val="both"/>
        <w:rPr>
          <w:rFonts w:ascii="Franklin Gothic Book" w:hAnsi="Franklin Gothic Book"/>
          <w:color w:val="000000"/>
        </w:rPr>
      </w:pPr>
    </w:p>
    <w:p w:rsidR="00634955" w:rsidRPr="00297B3A" w:rsidRDefault="00634955" w:rsidP="00297B3A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  <w:color w:val="000000"/>
          <w:lang w:eastAsia="en-US"/>
        </w:rPr>
      </w:pPr>
      <w:r w:rsidRPr="00297B3A">
        <w:rPr>
          <w:rFonts w:ascii="Franklin Gothic Book" w:hAnsi="Franklin Gothic Book"/>
          <w:b/>
          <w:bCs/>
          <w:color w:val="000000"/>
          <w:lang w:eastAsia="en-US"/>
        </w:rPr>
        <w:t>СРОК ДЕЙСТВИЯ, ИЗМЕНЕНИЕ И ДОСРОЧНОЕ РАСТОРЖЕНИЕ ДОГОВОРА</w:t>
      </w:r>
    </w:p>
    <w:p w:rsidR="00634955" w:rsidRPr="00297B3A" w:rsidRDefault="00634955" w:rsidP="00297B3A">
      <w:pPr>
        <w:numPr>
          <w:ilvl w:val="1"/>
          <w:numId w:val="3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/>
          <w:lang w:eastAsia="en-US"/>
        </w:rPr>
      </w:pPr>
      <w:r w:rsidRPr="00297B3A">
        <w:rPr>
          <w:rFonts w:ascii="Franklin Gothic Book" w:hAnsi="Franklin Gothic Book"/>
          <w:bCs/>
          <w:color w:val="000000"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34955" w:rsidRPr="00297B3A" w:rsidRDefault="00634955" w:rsidP="00297B3A">
      <w:pPr>
        <w:numPr>
          <w:ilvl w:val="1"/>
          <w:numId w:val="3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/>
          <w:lang w:eastAsia="en-US"/>
        </w:rPr>
      </w:pPr>
      <w:r w:rsidRPr="00297B3A">
        <w:rPr>
          <w:rFonts w:ascii="Franklin Gothic Book" w:hAnsi="Franklin Gothic Book"/>
          <w:bCs/>
          <w:color w:val="000000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34955" w:rsidRPr="00297B3A" w:rsidRDefault="00634955" w:rsidP="00297B3A">
      <w:pPr>
        <w:numPr>
          <w:ilvl w:val="1"/>
          <w:numId w:val="3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bCs/>
          <w:color w:val="000000"/>
          <w:lang w:eastAsia="en-US"/>
        </w:rPr>
        <w:t xml:space="preserve">Договор </w:t>
      </w:r>
      <w:proofErr w:type="gramStart"/>
      <w:r w:rsidRPr="00297B3A">
        <w:rPr>
          <w:rFonts w:ascii="Franklin Gothic Book" w:hAnsi="Franklin Gothic Book"/>
          <w:bCs/>
          <w:color w:val="000000"/>
          <w:lang w:eastAsia="en-US"/>
        </w:rPr>
        <w:t>может быть досрочно расторгнут</w:t>
      </w:r>
      <w:proofErr w:type="gramEnd"/>
      <w:r w:rsidRPr="00297B3A">
        <w:rPr>
          <w:rFonts w:ascii="Franklin Gothic Book" w:hAnsi="Franklin Gothic Book"/>
          <w:bCs/>
          <w:color w:val="000000"/>
          <w:lang w:eastAsia="en-US"/>
        </w:rPr>
        <w:t xml:space="preserve"> по соглашению Сторон, либо по требованию о</w:t>
      </w:r>
      <w:r w:rsidRPr="00297B3A">
        <w:rPr>
          <w:rFonts w:ascii="Franklin Gothic Book" w:hAnsi="Franklin Gothic Book"/>
          <w:bCs/>
          <w:color w:val="000000"/>
          <w:lang w:eastAsia="en-US"/>
        </w:rPr>
        <w:t>д</w:t>
      </w:r>
      <w:r w:rsidRPr="00297B3A">
        <w:rPr>
          <w:rFonts w:ascii="Franklin Gothic Book" w:hAnsi="Franklin Gothic Book"/>
          <w:bCs/>
          <w:color w:val="000000"/>
          <w:lang w:eastAsia="en-US"/>
        </w:rPr>
        <w:t>ной из Сторон в порядке и по основаниям, предусмотренным действующим законодател</w:t>
      </w:r>
      <w:r w:rsidRPr="00297B3A">
        <w:rPr>
          <w:rFonts w:ascii="Franklin Gothic Book" w:hAnsi="Franklin Gothic Book"/>
          <w:bCs/>
          <w:color w:val="000000"/>
          <w:lang w:eastAsia="en-US"/>
        </w:rPr>
        <w:t>ь</w:t>
      </w:r>
      <w:r w:rsidRPr="00297B3A">
        <w:rPr>
          <w:rFonts w:ascii="Franklin Gothic Book" w:hAnsi="Franklin Gothic Book"/>
          <w:bCs/>
          <w:color w:val="000000"/>
          <w:lang w:eastAsia="en-US"/>
        </w:rPr>
        <w:t>ством РФ.</w:t>
      </w:r>
    </w:p>
    <w:p w:rsidR="00634955" w:rsidRPr="00297B3A" w:rsidRDefault="00634955" w:rsidP="00297B3A">
      <w:pPr>
        <w:numPr>
          <w:ilvl w:val="1"/>
          <w:numId w:val="3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eastAsia="Calibri" w:hAnsi="Franklin Gothic Book"/>
          <w:color w:val="000000"/>
          <w:lang w:eastAsia="en-US"/>
        </w:rPr>
        <w:t>Покупатель имеет право в одностороннем порядке отказаться от Договора, уведомив П</w:t>
      </w:r>
      <w:r w:rsidRPr="00297B3A">
        <w:rPr>
          <w:rFonts w:ascii="Franklin Gothic Book" w:eastAsia="Calibri" w:hAnsi="Franklin Gothic Book"/>
          <w:color w:val="000000"/>
          <w:lang w:eastAsia="en-US"/>
        </w:rPr>
        <w:t>о</w:t>
      </w:r>
      <w:r w:rsidRPr="00297B3A">
        <w:rPr>
          <w:rFonts w:ascii="Franklin Gothic Book" w:eastAsia="Calibri" w:hAnsi="Franklin Gothic Book"/>
          <w:color w:val="000000"/>
          <w:lang w:eastAsia="en-US"/>
        </w:rPr>
        <w:t>ставщика за 3 (три) календарных дня до планируемой даты расторжения Договора. После уведомления стороной о намерении расторгнуть договор, но  в любом случае  до  даты ра</w:t>
      </w:r>
      <w:r w:rsidRPr="00297B3A">
        <w:rPr>
          <w:rFonts w:ascii="Franklin Gothic Book" w:eastAsia="Calibri" w:hAnsi="Franklin Gothic Book"/>
          <w:color w:val="000000"/>
          <w:lang w:eastAsia="en-US"/>
        </w:rPr>
        <w:t>с</w:t>
      </w:r>
      <w:r w:rsidRPr="00297B3A">
        <w:rPr>
          <w:rFonts w:ascii="Franklin Gothic Book" w:eastAsia="Calibri" w:hAnsi="Franklin Gothic Book"/>
          <w:color w:val="000000"/>
          <w:lang w:eastAsia="en-US"/>
        </w:rPr>
        <w:t xml:space="preserve">торжения договора стороны обязаны произвести сверку и взаиморасчеты. </w:t>
      </w:r>
    </w:p>
    <w:p w:rsidR="00634955" w:rsidRPr="00297B3A" w:rsidRDefault="00634955" w:rsidP="00297B3A">
      <w:pPr>
        <w:numPr>
          <w:ilvl w:val="1"/>
          <w:numId w:val="3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</w:t>
      </w:r>
      <w:r w:rsidRPr="00297B3A">
        <w:rPr>
          <w:rFonts w:ascii="Franklin Gothic Book" w:hAnsi="Franklin Gothic Book"/>
          <w:color w:val="000000"/>
          <w:lang w:eastAsia="en-US"/>
        </w:rPr>
        <w:t>о</w:t>
      </w:r>
      <w:r w:rsidRPr="00297B3A">
        <w:rPr>
          <w:rFonts w:ascii="Franklin Gothic Book" w:hAnsi="Franklin Gothic Book"/>
          <w:color w:val="000000"/>
          <w:lang w:eastAsia="en-US"/>
        </w:rPr>
        <w:t>говора Поставщиком. К таким нарушениям относятся:</w:t>
      </w:r>
    </w:p>
    <w:p w:rsidR="00634955" w:rsidRPr="00297B3A" w:rsidRDefault="00634955" w:rsidP="0063495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>-  отказ Поставщика от передачи Покупателю товара;</w:t>
      </w:r>
    </w:p>
    <w:p w:rsidR="00634955" w:rsidRPr="00297B3A" w:rsidRDefault="00634955" w:rsidP="0063495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color w:val="000000"/>
          <w:lang w:eastAsia="en-US"/>
        </w:rPr>
      </w:pPr>
      <w:r w:rsidRPr="00297B3A">
        <w:rPr>
          <w:rFonts w:ascii="Franklin Gothic Book" w:eastAsia="Calibri" w:hAnsi="Franklin Gothic Book"/>
          <w:color w:val="000000"/>
          <w:lang w:eastAsia="en-US"/>
        </w:rPr>
        <w:t>- невыполнение Поставщиком  требований Покупателя в согласованный Сторонами срок о доукомплектовании товара;</w:t>
      </w:r>
    </w:p>
    <w:p w:rsidR="00634955" w:rsidRPr="00297B3A" w:rsidRDefault="00634955" w:rsidP="0063495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color w:val="000000"/>
          <w:lang w:eastAsia="en-US"/>
        </w:rPr>
      </w:pPr>
      <w:r w:rsidRPr="00297B3A">
        <w:rPr>
          <w:rFonts w:ascii="Franklin Gothic Book" w:eastAsia="Calibri" w:hAnsi="Franklin Gothic Book"/>
          <w:color w:val="000000"/>
          <w:lang w:eastAsia="en-US"/>
        </w:rPr>
        <w:t>-поставка товаров ненадлежащего качества с недостатками, которые не могут быть устр</w:t>
      </w:r>
      <w:r w:rsidRPr="00297B3A">
        <w:rPr>
          <w:rFonts w:ascii="Franklin Gothic Book" w:eastAsia="Calibri" w:hAnsi="Franklin Gothic Book"/>
          <w:color w:val="000000"/>
          <w:lang w:eastAsia="en-US"/>
        </w:rPr>
        <w:t>а</w:t>
      </w:r>
      <w:r w:rsidRPr="00297B3A">
        <w:rPr>
          <w:rFonts w:ascii="Franklin Gothic Book" w:eastAsia="Calibri" w:hAnsi="Franklin Gothic Book"/>
          <w:color w:val="000000"/>
          <w:lang w:eastAsia="en-US"/>
        </w:rPr>
        <w:t>нены в приемлемый для Покупателя срок;</w:t>
      </w:r>
    </w:p>
    <w:p w:rsidR="00634955" w:rsidRPr="00297B3A" w:rsidRDefault="00634955" w:rsidP="0063495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color w:val="000000"/>
          <w:lang w:eastAsia="en-US"/>
        </w:rPr>
      </w:pPr>
      <w:r w:rsidRPr="00297B3A">
        <w:rPr>
          <w:rFonts w:ascii="Franklin Gothic Book" w:eastAsia="Calibri" w:hAnsi="Franklin Gothic Book"/>
          <w:color w:val="000000"/>
          <w:lang w:eastAsia="en-US"/>
        </w:rPr>
        <w:t>- неоднократное нарушение Поставщиком сроков поставки товаров.</w:t>
      </w:r>
    </w:p>
    <w:p w:rsidR="00634955" w:rsidRPr="00297B3A" w:rsidRDefault="00634955" w:rsidP="0063495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color w:val="000000"/>
          <w:lang w:eastAsia="en-US"/>
        </w:rPr>
      </w:pPr>
      <w:r w:rsidRPr="00297B3A">
        <w:rPr>
          <w:rFonts w:ascii="Franklin Gothic Book" w:eastAsia="Calibri" w:hAnsi="Franklin Gothic Book"/>
          <w:color w:val="000000"/>
          <w:lang w:eastAsia="en-US"/>
        </w:rPr>
        <w:t xml:space="preserve">6.6. </w:t>
      </w:r>
      <w:r w:rsidRPr="00297B3A">
        <w:rPr>
          <w:rFonts w:ascii="Franklin Gothic Book" w:eastAsia="Calibri" w:hAnsi="Franklin Gothic Book"/>
          <w:color w:val="000000"/>
          <w:lang w:eastAsia="en-US"/>
        </w:rPr>
        <w:tab/>
      </w:r>
      <w:r w:rsidRPr="00297B3A">
        <w:rPr>
          <w:rFonts w:ascii="Franklin Gothic Book" w:eastAsia="Calibri" w:hAnsi="Franklin Gothic Book"/>
          <w:color w:val="000000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34955" w:rsidRPr="00297B3A" w:rsidRDefault="00634955" w:rsidP="00634955">
      <w:pPr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color w:val="000000"/>
          <w:lang w:eastAsia="en-US"/>
        </w:rPr>
      </w:pPr>
      <w:r w:rsidRPr="00297B3A">
        <w:rPr>
          <w:rFonts w:ascii="Franklin Gothic Book" w:hAnsi="Franklin Gothic Book"/>
          <w:b/>
          <w:caps/>
          <w:color w:val="000000"/>
          <w:lang w:eastAsia="en-US"/>
        </w:rPr>
        <w:t>Заключительные условия</w:t>
      </w:r>
    </w:p>
    <w:p w:rsidR="00634955" w:rsidRPr="00297B3A" w:rsidRDefault="00634955" w:rsidP="00634955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297B3A">
        <w:rPr>
          <w:rFonts w:ascii="Franklin Gothic Book" w:hAnsi="Franklin Gothic Book"/>
          <w:color w:val="000000"/>
          <w:lang w:eastAsia="ar-SA"/>
        </w:rPr>
        <w:t>и</w:t>
      </w:r>
      <w:r w:rsidRPr="00297B3A">
        <w:rPr>
          <w:rFonts w:ascii="Franklin Gothic Book" w:hAnsi="Franklin Gothic Book"/>
          <w:color w:val="000000"/>
          <w:lang w:eastAsia="ar-SA"/>
        </w:rPr>
        <w:t>лу.</w:t>
      </w:r>
    </w:p>
    <w:p w:rsidR="00634955" w:rsidRPr="00297B3A" w:rsidRDefault="00634955" w:rsidP="00634955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Все споры, вытекающие из настоящего Договора, подлежат рассмотрению в Арбитражном суде по месту нахождения  истца.</w:t>
      </w:r>
    </w:p>
    <w:p w:rsidR="00634955" w:rsidRPr="00297B3A" w:rsidRDefault="00634955" w:rsidP="00634955">
      <w:pPr>
        <w:ind w:left="644"/>
        <w:jc w:val="both"/>
        <w:rPr>
          <w:rFonts w:ascii="Franklin Gothic Book" w:hAnsi="Franklin Gothic Book"/>
          <w:color w:val="000000"/>
          <w:lang w:eastAsia="ar-SA"/>
        </w:rPr>
      </w:pPr>
    </w:p>
    <w:p w:rsidR="00634955" w:rsidRPr="00297B3A" w:rsidRDefault="00634955" w:rsidP="00634955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color w:val="000000"/>
          <w:lang w:eastAsia="en-US"/>
        </w:rPr>
      </w:pPr>
      <w:r w:rsidRPr="00297B3A">
        <w:rPr>
          <w:rFonts w:ascii="Franklin Gothic Book" w:hAnsi="Franklin Gothic Book"/>
          <w:b/>
          <w:caps/>
          <w:color w:val="000000"/>
          <w:lang w:eastAsia="en-US"/>
        </w:rPr>
        <w:t>Приложение:</w:t>
      </w:r>
    </w:p>
    <w:p w:rsidR="00634955" w:rsidRPr="00297B3A" w:rsidRDefault="00634955" w:rsidP="00634955">
      <w:pPr>
        <w:jc w:val="both"/>
        <w:rPr>
          <w:rFonts w:ascii="Franklin Gothic Book" w:hAnsi="Franklin Gothic Book"/>
          <w:b/>
          <w:color w:val="000000"/>
        </w:rPr>
      </w:pPr>
      <w:r w:rsidRPr="00297B3A">
        <w:rPr>
          <w:rFonts w:ascii="Franklin Gothic Book" w:hAnsi="Franklin Gothic Book"/>
          <w:b/>
          <w:color w:val="000000"/>
        </w:rPr>
        <w:t xml:space="preserve">     9. </w:t>
      </w:r>
      <w:r w:rsidRPr="00297B3A">
        <w:rPr>
          <w:rFonts w:ascii="Franklin Gothic Book" w:hAnsi="Franklin Gothic Book"/>
          <w:b/>
          <w:caps/>
          <w:color w:val="000000"/>
        </w:rPr>
        <w:t>Юридические адреса и банковские реквизиты Сторон</w:t>
      </w:r>
    </w:p>
    <w:p w:rsidR="00634955" w:rsidRPr="00297B3A" w:rsidRDefault="00634955" w:rsidP="00634955">
      <w:pPr>
        <w:jc w:val="both"/>
        <w:rPr>
          <w:rFonts w:ascii="Franklin Gothic Book" w:hAnsi="Franklin Gothic Book"/>
          <w:b/>
          <w:color w:val="000000"/>
        </w:rPr>
      </w:pPr>
    </w:p>
    <w:p w:rsidR="00634955" w:rsidRPr="00297B3A" w:rsidRDefault="00634955" w:rsidP="00634955">
      <w:pPr>
        <w:keepNext/>
        <w:suppressAutoHyphens/>
        <w:outlineLvl w:val="0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b/>
          <w:color w:val="000000"/>
          <w:lang w:eastAsia="ar-SA"/>
        </w:rPr>
        <w:t xml:space="preserve">ПОСТАВЩИК:                                                   </w:t>
      </w:r>
      <w:r w:rsidR="00297B3A">
        <w:rPr>
          <w:rFonts w:ascii="Franklin Gothic Book" w:hAnsi="Franklin Gothic Book"/>
          <w:b/>
          <w:color w:val="000000"/>
          <w:lang w:eastAsia="ar-SA"/>
        </w:rPr>
        <w:t xml:space="preserve">     </w:t>
      </w:r>
      <w:r w:rsidRPr="00297B3A">
        <w:rPr>
          <w:rFonts w:ascii="Franklin Gothic Book" w:hAnsi="Franklin Gothic Book"/>
          <w:b/>
          <w:color w:val="000000"/>
          <w:lang w:eastAsia="ar-SA"/>
        </w:rPr>
        <w:t>ПОКУПАТЕЛЬ:</w:t>
      </w:r>
    </w:p>
    <w:p w:rsidR="00634955" w:rsidRPr="00297B3A" w:rsidRDefault="00634955" w:rsidP="00634955">
      <w:pPr>
        <w:rPr>
          <w:rFonts w:ascii="Franklin Gothic Book" w:hAnsi="Franklin Gothic Book"/>
          <w:color w:val="000000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34955" w:rsidRPr="00297B3A" w:rsidTr="00634955">
        <w:trPr>
          <w:trHeight w:val="3226"/>
        </w:trPr>
        <w:tc>
          <w:tcPr>
            <w:tcW w:w="4717" w:type="dxa"/>
          </w:tcPr>
          <w:p w:rsidR="00634955" w:rsidRPr="00297B3A" w:rsidRDefault="00634955" w:rsidP="00634955">
            <w:pPr>
              <w:keepNext/>
              <w:widowControl w:val="0"/>
              <w:ind w:left="-108"/>
              <w:rPr>
                <w:rFonts w:ascii="Franklin Gothic Book" w:hAnsi="Franklin Gothic Book"/>
              </w:rPr>
            </w:pPr>
          </w:p>
          <w:p w:rsidR="00634955" w:rsidRPr="00297B3A" w:rsidRDefault="00634955" w:rsidP="00634955">
            <w:pPr>
              <w:numPr>
                <w:ilvl w:val="1"/>
                <w:numId w:val="0"/>
              </w:numPr>
              <w:rPr>
                <w:rFonts w:ascii="Franklin Gothic Book" w:hAnsi="Franklin Gothic Book"/>
                <w:iCs/>
                <w:color w:val="000000"/>
                <w:spacing w:val="15"/>
                <w:lang w:eastAsia="ar-SA"/>
              </w:rPr>
            </w:pPr>
          </w:p>
        </w:tc>
        <w:tc>
          <w:tcPr>
            <w:tcW w:w="4687" w:type="dxa"/>
            <w:hideMark/>
          </w:tcPr>
          <w:p w:rsidR="00634955" w:rsidRPr="00297B3A" w:rsidRDefault="00634955" w:rsidP="0063495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color w:val="000000"/>
                <w:lang w:eastAsia="ar-SA"/>
              </w:rPr>
            </w:pPr>
            <w:r w:rsidRPr="00297B3A">
              <w:rPr>
                <w:rFonts w:ascii="Franklin Gothic Book" w:hAnsi="Franklin Gothic Book"/>
                <w:b/>
                <w:bCs/>
                <w:color w:val="000000"/>
                <w:lang w:eastAsia="ar-SA"/>
              </w:rPr>
              <w:t>ПАО «НОВОРОССИЙСКИЙ МОРСКОЙ ТОРГОВЫЙ ПОРТ»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Адрес:  353901,   г. Новороссийск, 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ул.  Портовая, д. 14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ИНН 2315004404, КПП 997650001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Тел.: (861 7) 602131 / 602965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Факс: (861 7) 602203 / 604213 / 602212 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>р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>/с 40702810952460102191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в Отделение № 8619 Сбербанка России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г. Краснодар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к/с 30101810100000000602</w:t>
            </w:r>
          </w:p>
          <w:p w:rsidR="00634955" w:rsidRPr="00297B3A" w:rsidRDefault="00634955" w:rsidP="00634955">
            <w:pPr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БИК 040349602</w:t>
            </w:r>
          </w:p>
        </w:tc>
      </w:tr>
    </w:tbl>
    <w:p w:rsidR="00634955" w:rsidRPr="00297B3A" w:rsidRDefault="00634955" w:rsidP="00634955">
      <w:pPr>
        <w:rPr>
          <w:rFonts w:ascii="Franklin Gothic Book" w:hAnsi="Franklin Gothic Book"/>
          <w:b/>
          <w:bCs/>
          <w:color w:val="000000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bCs/>
          <w:color w:val="000000"/>
        </w:rPr>
      </w:pPr>
      <w:r w:rsidRPr="00297B3A">
        <w:rPr>
          <w:rFonts w:ascii="Franklin Gothic Book" w:hAnsi="Franklin Gothic Book"/>
          <w:b/>
          <w:bCs/>
          <w:color w:val="000000"/>
        </w:rPr>
        <w:t xml:space="preserve">ОТ ПОСТАВЩИКА:                                           </w:t>
      </w:r>
      <w:r w:rsidR="00297B3A">
        <w:rPr>
          <w:rFonts w:ascii="Franklin Gothic Book" w:hAnsi="Franklin Gothic Book"/>
          <w:b/>
          <w:bCs/>
          <w:color w:val="000000"/>
        </w:rPr>
        <w:t xml:space="preserve">     </w:t>
      </w:r>
      <w:r w:rsidRPr="00297B3A">
        <w:rPr>
          <w:rFonts w:ascii="Franklin Gothic Book" w:hAnsi="Franklin Gothic Book"/>
          <w:b/>
          <w:bCs/>
          <w:color w:val="000000"/>
        </w:rPr>
        <w:t>ОТ ПОКУПАТЕЛЯ:</w:t>
      </w:r>
    </w:p>
    <w:p w:rsidR="00634955" w:rsidRPr="00297B3A" w:rsidRDefault="00634955" w:rsidP="00634955">
      <w:pPr>
        <w:rPr>
          <w:rFonts w:ascii="Franklin Gothic Book" w:hAnsi="Franklin Gothic Book"/>
          <w:color w:val="000000"/>
          <w:lang w:eastAsia="ar-SA"/>
        </w:rPr>
      </w:pPr>
    </w:p>
    <w:p w:rsidR="00634955" w:rsidRPr="00297B3A" w:rsidRDefault="00634955" w:rsidP="00634955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>Руководитель службы серви</w:t>
      </w:r>
      <w:r w:rsidR="00297B3A">
        <w:rPr>
          <w:rFonts w:ascii="Franklin Gothic Book" w:hAnsi="Franklin Gothic Book"/>
          <w:color w:val="000000"/>
          <w:lang w:eastAsia="en-US"/>
        </w:rPr>
        <w:t xml:space="preserve">са                            </w:t>
      </w:r>
      <w:r w:rsidRPr="00297B3A">
        <w:rPr>
          <w:rFonts w:ascii="Franklin Gothic Book" w:hAnsi="Franklin Gothic Book"/>
          <w:color w:val="000000"/>
          <w:lang w:eastAsia="en-US"/>
        </w:rPr>
        <w:t>Первый заместитель</w:t>
      </w:r>
    </w:p>
    <w:p w:rsidR="00634955" w:rsidRPr="00297B3A" w:rsidRDefault="00634955" w:rsidP="00634955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>портового оборудования                                     технического директора</w:t>
      </w:r>
    </w:p>
    <w:p w:rsidR="00634955" w:rsidRPr="00297B3A" w:rsidRDefault="00634955" w:rsidP="00634955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                        ПАО «НМТП»</w:t>
      </w:r>
    </w:p>
    <w:p w:rsidR="00634955" w:rsidRPr="00297B3A" w:rsidRDefault="00634955" w:rsidP="00634955">
      <w:pPr>
        <w:suppressAutoHyphens/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suppressAutoHyphens/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__________________/_____________/                      </w:t>
      </w:r>
      <w:r w:rsidRPr="00297B3A">
        <w:rPr>
          <w:rFonts w:ascii="Franklin Gothic Book" w:hAnsi="Franklin Gothic Book"/>
          <w:bCs/>
          <w:iCs/>
          <w:color w:val="000000"/>
          <w:szCs w:val="20"/>
          <w:lang w:eastAsia="ar-SA"/>
        </w:rPr>
        <w:t>________________ /Фофонов И.М./</w:t>
      </w:r>
    </w:p>
    <w:p w:rsidR="00634955" w:rsidRPr="00297B3A" w:rsidRDefault="00634955" w:rsidP="0063495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szCs w:val="20"/>
          <w:lang w:eastAsia="ar-SA"/>
        </w:rPr>
      </w:pPr>
    </w:p>
    <w:p w:rsidR="00634955" w:rsidRPr="00297B3A" w:rsidRDefault="00634955" w:rsidP="0063495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szCs w:val="20"/>
          <w:lang w:eastAsia="ar-SA"/>
        </w:rPr>
      </w:pPr>
    </w:p>
    <w:p w:rsidR="00634955" w:rsidRPr="00297B3A" w:rsidRDefault="000319C9" w:rsidP="0063495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bCs/>
          <w:iCs/>
          <w:color w:val="000000"/>
          <w:szCs w:val="20"/>
          <w:lang w:eastAsia="ar-SA"/>
        </w:rPr>
        <w:t>«___» _________2015 г.</w:t>
      </w:r>
      <w:r w:rsidRPr="00297B3A">
        <w:rPr>
          <w:rFonts w:ascii="Franklin Gothic Book" w:hAnsi="Franklin Gothic Book"/>
          <w:bCs/>
          <w:iCs/>
          <w:color w:val="000000"/>
          <w:szCs w:val="20"/>
          <w:lang w:eastAsia="ar-SA"/>
        </w:rPr>
        <w:tab/>
        <w:t xml:space="preserve">     </w:t>
      </w:r>
      <w:r w:rsidR="00634955" w:rsidRPr="00297B3A">
        <w:rPr>
          <w:rFonts w:ascii="Franklin Gothic Book" w:hAnsi="Franklin Gothic Book"/>
          <w:bCs/>
          <w:iCs/>
          <w:color w:val="000000"/>
          <w:szCs w:val="20"/>
          <w:lang w:eastAsia="ar-SA"/>
        </w:rPr>
        <w:t>«___» _________2015 г.</w:t>
      </w:r>
    </w:p>
    <w:p w:rsidR="00634955" w:rsidRPr="00297B3A" w:rsidRDefault="00634955" w:rsidP="00634955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color w:val="000000"/>
          <w:lang w:eastAsia="ar-SA"/>
        </w:rPr>
      </w:pPr>
    </w:p>
    <w:p w:rsidR="00634955" w:rsidRPr="00297B3A" w:rsidRDefault="00634955" w:rsidP="00634955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color w:val="000000"/>
          <w:lang w:eastAsia="ar-SA"/>
        </w:rPr>
      </w:pPr>
    </w:p>
    <w:p w:rsidR="00634955" w:rsidRPr="00297B3A" w:rsidRDefault="00634955" w:rsidP="00634955">
      <w:pPr>
        <w:jc w:val="right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Приложение №1 к Договору № _______ от  «___» _________2015 г.</w:t>
      </w:r>
    </w:p>
    <w:p w:rsidR="00634955" w:rsidRPr="00297B3A" w:rsidRDefault="00634955" w:rsidP="00634955">
      <w:pPr>
        <w:rPr>
          <w:rFonts w:ascii="Franklin Gothic Book" w:hAnsi="Franklin Gothic Book"/>
          <w:b/>
          <w:color w:val="000000"/>
        </w:rPr>
      </w:pPr>
      <w:r w:rsidRPr="00297B3A">
        <w:rPr>
          <w:rFonts w:ascii="Franklin Gothic Book" w:hAnsi="Franklin Gothic Book"/>
          <w:b/>
          <w:color w:val="000000"/>
        </w:rPr>
        <w:t xml:space="preserve">                                           </w:t>
      </w:r>
    </w:p>
    <w:p w:rsidR="00634955" w:rsidRPr="00297B3A" w:rsidRDefault="00634955" w:rsidP="00634955">
      <w:pPr>
        <w:rPr>
          <w:rFonts w:ascii="Franklin Gothic Book" w:hAnsi="Franklin Gothic Book"/>
          <w:b/>
          <w:color w:val="000000"/>
        </w:rPr>
      </w:pPr>
      <w:r w:rsidRPr="00297B3A">
        <w:rPr>
          <w:rFonts w:ascii="Franklin Gothic Book" w:hAnsi="Franklin Gothic Book"/>
          <w:b/>
          <w:color w:val="000000"/>
        </w:rPr>
        <w:t xml:space="preserve">                  СПЕЦИФИКАЦИЯ НА  ПОСТАВЛЯЕМЫЙ ТОВАР</w:t>
      </w:r>
    </w:p>
    <w:p w:rsidR="00634955" w:rsidRPr="00297B3A" w:rsidRDefault="00634955" w:rsidP="00634955">
      <w:pPr>
        <w:rPr>
          <w:rFonts w:ascii="Franklin Gothic Book" w:hAnsi="Franklin Gothic Book"/>
          <w:color w:val="00000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701"/>
        <w:gridCol w:w="1504"/>
        <w:gridCol w:w="737"/>
        <w:gridCol w:w="839"/>
        <w:gridCol w:w="1634"/>
        <w:gridCol w:w="2410"/>
      </w:tblGrid>
      <w:tr w:rsidR="000319C9" w:rsidRPr="00297B3A" w:rsidTr="000319C9">
        <w:trPr>
          <w:trHeight w:val="651"/>
        </w:trPr>
        <w:tc>
          <w:tcPr>
            <w:tcW w:w="665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Катал.</w:t>
            </w: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 xml:space="preserve"> .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>№ /</w:t>
            </w:r>
          </w:p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839" w:type="dxa"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Цена</w:t>
            </w: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 xml:space="preserve"> ,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>без учета  НДС, у.е.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Сумма без учета НДС, </w:t>
            </w:r>
            <w:proofErr w:type="spellStart"/>
            <w:r w:rsidRPr="00297B3A">
              <w:rPr>
                <w:rFonts w:ascii="Franklin Gothic Book" w:hAnsi="Franklin Gothic Book"/>
                <w:color w:val="000000"/>
              </w:rPr>
              <w:t>у</w:t>
            </w: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>.е</w:t>
            </w:r>
            <w:proofErr w:type="spellEnd"/>
            <w:proofErr w:type="gramEnd"/>
          </w:p>
        </w:tc>
      </w:tr>
      <w:tr w:rsidR="000319C9" w:rsidRPr="00297B3A" w:rsidTr="000319C9">
        <w:trPr>
          <w:trHeight w:val="454"/>
        </w:trPr>
        <w:tc>
          <w:tcPr>
            <w:tcW w:w="10490" w:type="dxa"/>
            <w:gridSpan w:val="7"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  <w:r w:rsidRPr="00297B3A">
              <w:rPr>
                <w:rFonts w:ascii="Franklin Gothic Book" w:hAnsi="Franklin Gothic Book"/>
                <w:b/>
                <w:i/>
                <w:color w:val="000000"/>
              </w:rPr>
              <w:t>портовый мобильный кран “</w:t>
            </w:r>
            <w:proofErr w:type="spellStart"/>
            <w:r w:rsidRPr="00297B3A">
              <w:rPr>
                <w:rFonts w:ascii="Franklin Gothic Book" w:hAnsi="Franklin Gothic Book"/>
                <w:b/>
                <w:i/>
                <w:color w:val="000000"/>
              </w:rPr>
              <w:t>Liebherr</w:t>
            </w:r>
            <w:proofErr w:type="spellEnd"/>
            <w:r w:rsidRPr="00297B3A">
              <w:rPr>
                <w:rFonts w:ascii="Franklin Gothic Book" w:hAnsi="Franklin Gothic Book"/>
                <w:b/>
                <w:i/>
                <w:color w:val="000000"/>
              </w:rPr>
              <w:t xml:space="preserve">” LHM 550 </w:t>
            </w:r>
          </w:p>
        </w:tc>
      </w:tr>
      <w:tr w:rsidR="000319C9" w:rsidRPr="00297B3A" w:rsidTr="000319C9">
        <w:trPr>
          <w:trHeight w:val="321"/>
        </w:trPr>
        <w:tc>
          <w:tcPr>
            <w:tcW w:w="665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Тормоз многодисковый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10349079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839" w:type="dxa"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0319C9" w:rsidRPr="00297B3A" w:rsidTr="000319C9">
        <w:trPr>
          <w:trHeight w:val="322"/>
        </w:trPr>
        <w:tc>
          <w:tcPr>
            <w:tcW w:w="4870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0319C9" w:rsidRPr="00297B3A" w:rsidRDefault="000319C9" w:rsidP="00634955">
            <w:pPr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Итого:  у.е.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319C9" w:rsidRPr="00297B3A" w:rsidTr="000319C9">
        <w:trPr>
          <w:trHeight w:val="397"/>
        </w:trPr>
        <w:tc>
          <w:tcPr>
            <w:tcW w:w="4870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210" w:type="dxa"/>
            <w:gridSpan w:val="3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Кроме того НДС (18%)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319C9" w:rsidRPr="00297B3A" w:rsidTr="000319C9">
        <w:trPr>
          <w:trHeight w:val="289"/>
        </w:trPr>
        <w:tc>
          <w:tcPr>
            <w:tcW w:w="4870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210" w:type="dxa"/>
            <w:gridSpan w:val="3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Итого с НДС: у.е.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634955" w:rsidRPr="00297B3A" w:rsidRDefault="00634955" w:rsidP="00634955">
      <w:pPr>
        <w:rPr>
          <w:rFonts w:ascii="Franklin Gothic Book" w:hAnsi="Franklin Gothic Book"/>
          <w:color w:val="000000"/>
        </w:rPr>
      </w:pPr>
    </w:p>
    <w:p w:rsidR="00634955" w:rsidRPr="00297B3A" w:rsidRDefault="00634955" w:rsidP="000319C9">
      <w:pPr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Сумма к оплате: _____________ (____________________ у.е.), в том числе НДС (18%)  - ____________у.е. </w:t>
      </w:r>
    </w:p>
    <w:p w:rsidR="00634955" w:rsidRPr="00297B3A" w:rsidRDefault="00634955" w:rsidP="000319C9">
      <w:pPr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   - 1 у.е</w:t>
      </w:r>
      <w:proofErr w:type="gramStart"/>
      <w:r w:rsidRPr="00297B3A">
        <w:rPr>
          <w:rFonts w:ascii="Franklin Gothic Book" w:hAnsi="Franklin Gothic Book"/>
          <w:color w:val="000000"/>
        </w:rPr>
        <w:t>.(</w:t>
      </w:r>
      <w:proofErr w:type="gramEnd"/>
      <w:r w:rsidRPr="00297B3A">
        <w:rPr>
          <w:rFonts w:ascii="Franklin Gothic Book" w:hAnsi="Franklin Gothic Book"/>
          <w:color w:val="000000"/>
        </w:rPr>
        <w:t>одна условная единица) соответствует 1 Евро (одному Евро)</w:t>
      </w:r>
    </w:p>
    <w:p w:rsidR="00634955" w:rsidRPr="00297B3A" w:rsidRDefault="00634955" w:rsidP="000319C9">
      <w:pPr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     Счета выставляются в Евро.</w:t>
      </w:r>
    </w:p>
    <w:p w:rsidR="00634955" w:rsidRPr="00297B3A" w:rsidRDefault="00634955" w:rsidP="00297B3A">
      <w:pPr>
        <w:ind w:left="284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Стоимость товаров в рублях определяется по курсу ЦБ РФ на дату товарной накладной (торг-12). Дата товарной накладной (торг-12) соответствует дате отправки Товара со склада Поста</w:t>
      </w:r>
      <w:r w:rsidRPr="00297B3A">
        <w:rPr>
          <w:rFonts w:ascii="Franklin Gothic Book" w:hAnsi="Franklin Gothic Book"/>
          <w:color w:val="000000"/>
        </w:rPr>
        <w:t>в</w:t>
      </w:r>
      <w:r w:rsidRPr="00297B3A">
        <w:rPr>
          <w:rFonts w:ascii="Franklin Gothic Book" w:hAnsi="Franklin Gothic Book"/>
          <w:color w:val="000000"/>
        </w:rPr>
        <w:t>щика.</w:t>
      </w:r>
    </w:p>
    <w:p w:rsidR="00634955" w:rsidRPr="00297B3A" w:rsidRDefault="00634955" w:rsidP="00297B3A">
      <w:pPr>
        <w:ind w:left="284" w:hanging="104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- Условие поставки: склад Покупателя г. Новороссийск в течение ____________дней с момента подписания настоящего Договора и Приложения №1 обеими Сторонами. Допускается досро</w:t>
      </w:r>
      <w:r w:rsidRPr="00297B3A">
        <w:rPr>
          <w:rFonts w:ascii="Franklin Gothic Book" w:hAnsi="Franklin Gothic Book"/>
          <w:color w:val="000000"/>
        </w:rPr>
        <w:t>ч</w:t>
      </w:r>
      <w:r w:rsidRPr="00297B3A">
        <w:rPr>
          <w:rFonts w:ascii="Franklin Gothic Book" w:hAnsi="Franklin Gothic Book"/>
          <w:color w:val="000000"/>
        </w:rPr>
        <w:t>ная поставка Товара.</w:t>
      </w:r>
    </w:p>
    <w:p w:rsidR="00634955" w:rsidRPr="00297B3A" w:rsidRDefault="00634955" w:rsidP="00634955">
      <w:pPr>
        <w:ind w:left="180"/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ind w:left="180"/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bCs/>
          <w:color w:val="000000"/>
        </w:rPr>
      </w:pPr>
      <w:r w:rsidRPr="00297B3A">
        <w:rPr>
          <w:rFonts w:ascii="Franklin Gothic Book" w:hAnsi="Franklin Gothic Book"/>
          <w:b/>
          <w:bCs/>
          <w:color w:val="000000"/>
        </w:rPr>
        <w:t xml:space="preserve">ОТ ПОСТАВЩИКА:                                           </w:t>
      </w:r>
      <w:r w:rsidR="000319C9" w:rsidRPr="00297B3A">
        <w:rPr>
          <w:rFonts w:ascii="Franklin Gothic Book" w:hAnsi="Franklin Gothic Book"/>
          <w:b/>
          <w:bCs/>
          <w:color w:val="000000"/>
        </w:rPr>
        <w:t xml:space="preserve">       </w:t>
      </w:r>
      <w:r w:rsidRPr="00297B3A">
        <w:rPr>
          <w:rFonts w:ascii="Franklin Gothic Book" w:hAnsi="Franklin Gothic Book"/>
          <w:b/>
          <w:bCs/>
          <w:color w:val="000000"/>
        </w:rPr>
        <w:t>ОТ ПОКУПАТЕЛЯ:</w:t>
      </w:r>
    </w:p>
    <w:p w:rsidR="00634955" w:rsidRPr="00297B3A" w:rsidRDefault="00634955" w:rsidP="00634955">
      <w:pPr>
        <w:rPr>
          <w:rFonts w:ascii="Franklin Gothic Book" w:hAnsi="Franklin Gothic Book"/>
          <w:color w:val="000000"/>
          <w:lang w:eastAsia="ar-SA"/>
        </w:rPr>
      </w:pPr>
    </w:p>
    <w:p w:rsidR="00634955" w:rsidRPr="00297B3A" w:rsidRDefault="00634955" w:rsidP="00634955">
      <w:pPr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 xml:space="preserve">                                             </w:t>
      </w:r>
      <w:r w:rsidR="000319C9" w:rsidRPr="00297B3A">
        <w:rPr>
          <w:rFonts w:ascii="Franklin Gothic Book" w:hAnsi="Franklin Gothic Book"/>
          <w:color w:val="000000"/>
          <w:lang w:eastAsia="en-US"/>
        </w:rPr>
        <w:t xml:space="preserve">                              </w:t>
      </w:r>
      <w:r w:rsidRPr="00297B3A">
        <w:rPr>
          <w:rFonts w:ascii="Franklin Gothic Book" w:hAnsi="Franklin Gothic Book"/>
          <w:color w:val="000000"/>
          <w:lang w:eastAsia="en-US"/>
        </w:rPr>
        <w:t>Первый заместитель</w:t>
      </w:r>
    </w:p>
    <w:p w:rsidR="00634955" w:rsidRPr="00297B3A" w:rsidRDefault="00634955" w:rsidP="000319C9">
      <w:pPr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                   </w:t>
      </w:r>
      <w:r w:rsidRPr="00297B3A">
        <w:rPr>
          <w:rFonts w:ascii="Franklin Gothic Book" w:hAnsi="Franklin Gothic Book"/>
          <w:color w:val="000000"/>
          <w:lang w:eastAsia="en-US"/>
        </w:rPr>
        <w:tab/>
        <w:t>технического директора</w:t>
      </w:r>
    </w:p>
    <w:p w:rsidR="00634955" w:rsidRPr="00297B3A" w:rsidRDefault="00634955" w:rsidP="000319C9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                          </w:t>
      </w:r>
      <w:r w:rsidR="002D1134" w:rsidRPr="00297B3A">
        <w:rPr>
          <w:rFonts w:ascii="Franklin Gothic Book" w:hAnsi="Franklin Gothic Book"/>
          <w:color w:val="000000"/>
          <w:lang w:eastAsia="en-US"/>
        </w:rPr>
        <w:t>ПАО</w:t>
      </w:r>
      <w:r w:rsidRPr="00297B3A">
        <w:rPr>
          <w:rFonts w:ascii="Franklin Gothic Book" w:hAnsi="Franklin Gothic Book"/>
          <w:color w:val="000000"/>
          <w:lang w:eastAsia="en-US"/>
        </w:rPr>
        <w:t xml:space="preserve"> «НМТП»</w:t>
      </w:r>
    </w:p>
    <w:p w:rsidR="00634955" w:rsidRPr="00297B3A" w:rsidRDefault="00634955" w:rsidP="00634955">
      <w:pPr>
        <w:suppressAutoHyphens/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suppressAutoHyphens/>
        <w:rPr>
          <w:rFonts w:ascii="Franklin Gothic Book" w:hAnsi="Franklin Gothic Book"/>
          <w:color w:val="000000"/>
        </w:rPr>
      </w:pPr>
    </w:p>
    <w:p w:rsidR="00634955" w:rsidRPr="00297B3A" w:rsidRDefault="00634955" w:rsidP="000319C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__________________/____________/                      </w:t>
      </w:r>
      <w:r w:rsidRPr="00297B3A">
        <w:rPr>
          <w:rFonts w:ascii="Franklin Gothic Book" w:hAnsi="Franklin Gothic Book"/>
          <w:bCs/>
          <w:iCs/>
          <w:color w:val="000000"/>
          <w:lang w:eastAsia="ar-SA"/>
        </w:rPr>
        <w:t>________________ /Фофонов И.М./</w:t>
      </w:r>
    </w:p>
    <w:p w:rsidR="00634955" w:rsidRPr="00297B3A" w:rsidRDefault="00634955" w:rsidP="0063495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634955" w:rsidRPr="00297B3A" w:rsidRDefault="00634955" w:rsidP="0063495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634955" w:rsidRPr="00297B3A" w:rsidRDefault="00634955" w:rsidP="0063495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bCs/>
          <w:iCs/>
          <w:color w:val="000000"/>
          <w:lang w:eastAsia="ar-SA"/>
        </w:rPr>
        <w:t>«___» _________2015</w:t>
      </w:r>
      <w:r w:rsidR="000319C9" w:rsidRPr="00297B3A">
        <w:rPr>
          <w:rFonts w:ascii="Franklin Gothic Book" w:hAnsi="Franklin Gothic Book"/>
          <w:bCs/>
          <w:iCs/>
          <w:color w:val="000000"/>
          <w:lang w:eastAsia="ar-SA"/>
        </w:rPr>
        <w:t xml:space="preserve"> г.</w:t>
      </w:r>
      <w:r w:rsidR="000319C9" w:rsidRPr="00297B3A">
        <w:rPr>
          <w:rFonts w:ascii="Franklin Gothic Book" w:hAnsi="Franklin Gothic Book"/>
          <w:bCs/>
          <w:iCs/>
          <w:color w:val="000000"/>
          <w:lang w:eastAsia="ar-SA"/>
        </w:rPr>
        <w:tab/>
        <w:t xml:space="preserve">   </w:t>
      </w:r>
      <w:r w:rsidRPr="00297B3A">
        <w:rPr>
          <w:rFonts w:ascii="Franklin Gothic Book" w:hAnsi="Franklin Gothic Book"/>
          <w:bCs/>
          <w:iCs/>
          <w:color w:val="000000"/>
          <w:lang w:eastAsia="ar-SA"/>
        </w:rPr>
        <w:t>«___» _________2015 г.</w:t>
      </w:r>
    </w:p>
    <w:p w:rsidR="00634955" w:rsidRPr="00297B3A" w:rsidRDefault="00634955" w:rsidP="00634955">
      <w:pPr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9341A8" w:rsidRPr="00297B3A" w:rsidRDefault="009341A8" w:rsidP="00ED7A45">
      <w:pPr>
        <w:jc w:val="right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297B3A" w:rsidRDefault="009341A8" w:rsidP="009341A8">
      <w:pPr>
        <w:rPr>
          <w:rFonts w:ascii="Franklin Gothic Book" w:hAnsi="Franklin Gothic Book"/>
          <w:b/>
        </w:rPr>
      </w:pPr>
    </w:p>
    <w:p w:rsidR="009341A8" w:rsidRPr="00297B3A" w:rsidRDefault="009341A8" w:rsidP="009341A8">
      <w:pPr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297B3A" w:rsidRDefault="009341A8" w:rsidP="009341A8">
      <w:pPr>
        <w:rPr>
          <w:rFonts w:ascii="Franklin Gothic Book" w:hAnsi="Franklin Gothic Book"/>
          <w:u w:val="single"/>
        </w:rPr>
      </w:pPr>
      <w:r w:rsidRPr="00297B3A">
        <w:rPr>
          <w:rFonts w:ascii="Franklin Gothic Book" w:hAnsi="Franklin Gothic Book"/>
          <w:u w:val="single"/>
        </w:rPr>
        <w:t>(</w:t>
      </w:r>
      <w:r w:rsidRPr="00297B3A">
        <w:rPr>
          <w:rFonts w:ascii="Franklin Gothic Book" w:hAnsi="Franklin Gothic Book"/>
          <w:b/>
          <w:u w:val="single"/>
        </w:rPr>
        <w:t>Прим.:</w:t>
      </w:r>
      <w:r w:rsidRPr="00297B3A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297B3A" w:rsidRDefault="009341A8" w:rsidP="009341A8">
      <w:pPr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297B3A">
          <w:rPr>
            <w:rStyle w:val="a8"/>
            <w:rFonts w:ascii="Franklin Gothic Book" w:hAnsi="Franklin Gothic Book"/>
            <w:lang w:val="en-US"/>
          </w:rPr>
          <w:t>www</w:t>
        </w:r>
        <w:r w:rsidRPr="00297B3A">
          <w:rPr>
            <w:rStyle w:val="a8"/>
            <w:rFonts w:ascii="Franklin Gothic Book" w:hAnsi="Franklin Gothic Book"/>
          </w:rPr>
          <w:t>.</w:t>
        </w:r>
        <w:proofErr w:type="spellStart"/>
        <w:r w:rsidRPr="00297B3A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297B3A">
          <w:rPr>
            <w:rStyle w:val="a8"/>
            <w:rFonts w:ascii="Franklin Gothic Book" w:hAnsi="Franklin Gothic Book"/>
          </w:rPr>
          <w:t>.</w:t>
        </w:r>
        <w:r w:rsidRPr="00297B3A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297B3A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297B3A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297B3A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297B3A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 Поставщик, </w:t>
            </w:r>
            <w:r w:rsidRPr="00297B3A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(а) </w:t>
            </w:r>
            <w:r w:rsidRPr="00297B3A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297B3A">
              <w:rPr>
                <w:rFonts w:ascii="Franklin Gothic Book" w:hAnsi="Franklin Gothic Book"/>
                <w:iCs/>
              </w:rPr>
              <w:t>а</w:t>
            </w:r>
            <w:r w:rsidRPr="00297B3A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297B3A">
              <w:rPr>
                <w:rFonts w:ascii="Franklin Gothic Book" w:hAnsi="Franklin Gothic Book"/>
              </w:rPr>
              <w:t>ю</w:t>
            </w:r>
            <w:r w:rsidRPr="00297B3A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</w:t>
            </w:r>
            <w:r w:rsidR="00ED7A45" w:rsidRPr="00297B3A">
              <w:rPr>
                <w:rFonts w:ascii="Franklin Gothic Book" w:hAnsi="Franklin Gothic Book"/>
              </w:rPr>
              <w:t>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 (</w:t>
            </w:r>
            <w:r w:rsidRPr="00297B3A">
              <w:rPr>
                <w:rFonts w:ascii="Franklin Gothic Book" w:hAnsi="Franklin Gothic Book"/>
                <w:lang w:val="en-US"/>
              </w:rPr>
              <w:t>b</w:t>
            </w:r>
            <w:r w:rsidRPr="00297B3A">
              <w:rPr>
                <w:rFonts w:ascii="Franklin Gothic Book" w:hAnsi="Franklin Gothic Book"/>
              </w:rPr>
              <w:t xml:space="preserve">) </w:t>
            </w:r>
            <w:r w:rsidRPr="00297B3A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297B3A">
              <w:rPr>
                <w:rFonts w:ascii="Franklin Gothic Book" w:hAnsi="Franklin Gothic Book"/>
              </w:rPr>
              <w:t>е</w:t>
            </w:r>
            <w:r w:rsidRPr="00297B3A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</w:t>
            </w:r>
            <w:r w:rsidR="00ED7A45" w:rsidRPr="00297B3A">
              <w:rPr>
                <w:rFonts w:ascii="Franklin Gothic Book" w:hAnsi="Franklin Gothic Book"/>
              </w:rPr>
              <w:t>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  <w:iCs/>
              </w:rPr>
            </w:pPr>
            <w:r w:rsidRPr="00297B3A">
              <w:rPr>
                <w:rFonts w:ascii="Franklin Gothic Book" w:hAnsi="Franklin Gothic Book"/>
              </w:rPr>
              <w:t xml:space="preserve"> (</w:t>
            </w:r>
            <w:r w:rsidRPr="00297B3A">
              <w:rPr>
                <w:rFonts w:ascii="Franklin Gothic Book" w:hAnsi="Franklin Gothic Book"/>
                <w:lang w:val="en-US"/>
              </w:rPr>
              <w:t>c</w:t>
            </w:r>
            <w:r w:rsidRPr="00297B3A">
              <w:rPr>
                <w:rFonts w:ascii="Franklin Gothic Book" w:hAnsi="Franklin Gothic Book"/>
              </w:rPr>
              <w:t xml:space="preserve">) </w:t>
            </w:r>
            <w:r w:rsidRPr="00297B3A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</w:t>
            </w:r>
            <w:r w:rsidR="00ED7A45" w:rsidRPr="00297B3A">
              <w:rPr>
                <w:rFonts w:ascii="Franklin Gothic Book" w:hAnsi="Franklin Gothic Book"/>
              </w:rPr>
              <w:t>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  <w:iCs/>
              </w:rPr>
            </w:pPr>
            <w:r w:rsidRPr="00297B3A">
              <w:rPr>
                <w:rFonts w:ascii="Franklin Gothic Book" w:hAnsi="Franklin Gothic Book"/>
              </w:rPr>
              <w:t xml:space="preserve"> (</w:t>
            </w:r>
            <w:r w:rsidRPr="00297B3A">
              <w:rPr>
                <w:rFonts w:ascii="Franklin Gothic Book" w:hAnsi="Franklin Gothic Book"/>
                <w:lang w:val="en-US"/>
              </w:rPr>
              <w:t>d</w:t>
            </w:r>
            <w:r w:rsidRPr="00297B3A">
              <w:rPr>
                <w:rFonts w:ascii="Franklin Gothic Book" w:hAnsi="Franklin Gothic Book"/>
              </w:rPr>
              <w:t xml:space="preserve">) </w:t>
            </w:r>
            <w:r w:rsidRPr="00297B3A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297B3A">
              <w:rPr>
                <w:rFonts w:ascii="Franklin Gothic Book" w:hAnsi="Franklin Gothic Book"/>
              </w:rPr>
              <w:t>е</w:t>
            </w:r>
            <w:r w:rsidRPr="00297B3A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</w:t>
            </w:r>
            <w:r w:rsidR="00ED7A45" w:rsidRPr="00297B3A">
              <w:rPr>
                <w:rFonts w:ascii="Franklin Gothic Book" w:hAnsi="Franklin Gothic Book"/>
              </w:rPr>
              <w:t>_______________________________</w:t>
            </w:r>
          </w:p>
          <w:p w:rsidR="009341A8" w:rsidRPr="00297B3A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>Физическое лицо входит в состав ста</w:t>
            </w:r>
            <w:r w:rsidRPr="00297B3A">
              <w:rPr>
                <w:rFonts w:ascii="Franklin Gothic Book" w:hAnsi="Franklin Gothic Book"/>
                <w:b/>
              </w:rPr>
              <w:t>р</w:t>
            </w:r>
            <w:r w:rsidRPr="00297B3A">
              <w:rPr>
                <w:rFonts w:ascii="Franklin Gothic Book" w:hAnsi="Franklin Gothic Book"/>
                <w:b/>
              </w:rPr>
              <w:t>шего руководящего персонала ПАО «НМТП» или его материнской организ</w:t>
            </w:r>
            <w:r w:rsidRPr="00297B3A">
              <w:rPr>
                <w:rFonts w:ascii="Franklin Gothic Book" w:hAnsi="Franklin Gothic Book"/>
                <w:b/>
              </w:rPr>
              <w:t>а</w:t>
            </w:r>
            <w:r w:rsidRPr="00297B3A">
              <w:rPr>
                <w:rFonts w:ascii="Franklin Gothic Book" w:hAnsi="Franklin Gothic Book"/>
                <w:b/>
              </w:rPr>
              <w:t>ции: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</w:t>
            </w:r>
            <w:r w:rsidRPr="00297B3A">
              <w:rPr>
                <w:rFonts w:ascii="Franklin Gothic Book" w:hAnsi="Franklin Gothic Book"/>
                <w:lang w:val="en-US"/>
              </w:rPr>
              <w:t>a</w:t>
            </w:r>
            <w:r w:rsidRPr="00297B3A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вета)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вета директоров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</w:t>
            </w:r>
            <w:r w:rsidRPr="00297B3A">
              <w:rPr>
                <w:rFonts w:ascii="Franklin Gothic Book" w:hAnsi="Franklin Gothic Book"/>
                <w:lang w:val="en-US"/>
              </w:rPr>
              <w:t>b</w:t>
            </w:r>
            <w:r w:rsidRPr="00297B3A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297B3A">
              <w:rPr>
                <w:rFonts w:ascii="Franklin Gothic Book" w:hAnsi="Franklin Gothic Book"/>
              </w:rPr>
              <w:t>ч</w:t>
            </w:r>
            <w:r w:rsidRPr="00297B3A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297B3A">
              <w:rPr>
                <w:rFonts w:ascii="Franklin Gothic Book" w:hAnsi="Franklin Gothic Book"/>
              </w:rPr>
              <w:t>у</w:t>
            </w:r>
            <w:r w:rsidRPr="00297B3A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297B3A" w:rsidRDefault="009341A8" w:rsidP="00ED7A45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(а) две организации, только </w:t>
            </w:r>
            <w:proofErr w:type="gramStart"/>
            <w:r w:rsidRPr="00297B3A">
              <w:rPr>
                <w:rFonts w:ascii="Franklin Gothic Book" w:hAnsi="Franklin Gothic Book"/>
              </w:rPr>
              <w:t>потому</w:t>
            </w:r>
            <w:proofErr w:type="gramEnd"/>
            <w:r w:rsidRPr="00297B3A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297B3A">
              <w:rPr>
                <w:rFonts w:ascii="Franklin Gothic Book" w:hAnsi="Franklin Gothic Book"/>
              </w:rPr>
              <w:t>р</w:t>
            </w:r>
            <w:r w:rsidRPr="00297B3A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97B3A">
              <w:rPr>
                <w:rFonts w:ascii="Franklin Gothic Book" w:hAnsi="Franklin Gothic Book"/>
              </w:rPr>
              <w:t>т</w:t>
            </w:r>
            <w:r w:rsidRPr="00297B3A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297B3A" w:rsidRDefault="009341A8" w:rsidP="00ED7A45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297B3A">
              <w:rPr>
                <w:rFonts w:ascii="Franklin Gothic Book" w:hAnsi="Franklin Gothic Book"/>
              </w:rPr>
              <w:t>я</w:t>
            </w:r>
            <w:r w:rsidRPr="00297B3A">
              <w:rPr>
                <w:rFonts w:ascii="Franklin Gothic Book" w:hAnsi="Franklin Gothic Book"/>
              </w:rPr>
              <w:t>тельностью;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297B3A">
              <w:rPr>
                <w:rFonts w:ascii="Franklin Gothic Book" w:hAnsi="Franklin Gothic Book"/>
              </w:rPr>
              <w:t>т</w:t>
            </w:r>
            <w:r w:rsidRPr="00297B3A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</w:t>
            </w:r>
            <w:r w:rsidR="00ED7A45" w:rsidRPr="00297B3A">
              <w:rPr>
                <w:rFonts w:ascii="Franklin Gothic Book" w:hAnsi="Franklin Gothic Book"/>
              </w:rPr>
              <w:t>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297B3A">
              <w:rPr>
                <w:rFonts w:ascii="Franklin Gothic Book" w:hAnsi="Franklin Gothic Book"/>
              </w:rPr>
              <w:t>а</w:t>
            </w:r>
            <w:r w:rsidRPr="00297B3A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297B3A">
              <w:rPr>
                <w:rFonts w:ascii="Franklin Gothic Book" w:hAnsi="Franklin Gothic Book"/>
              </w:rPr>
              <w:t>а</w:t>
            </w:r>
            <w:r w:rsidRPr="00297B3A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297B3A">
              <w:rPr>
                <w:rFonts w:ascii="Franklin Gothic Book" w:hAnsi="Franklin Gothic Book"/>
              </w:rPr>
              <w:t>с</w:t>
            </w:r>
            <w:r w:rsidRPr="00297B3A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297B3A">
              <w:rPr>
                <w:rFonts w:ascii="Franklin Gothic Book" w:hAnsi="Franklin Gothic Book"/>
              </w:rPr>
              <w:t>д</w:t>
            </w:r>
            <w:r w:rsidRPr="00297B3A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97B3A">
              <w:rPr>
                <w:rFonts w:ascii="Franklin Gothic Book" w:hAnsi="Franklin Gothic Book"/>
              </w:rPr>
              <w:t>т</w:t>
            </w:r>
            <w:r w:rsidRPr="00297B3A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</w:t>
            </w:r>
            <w:r w:rsidR="00ED7A45" w:rsidRPr="00297B3A">
              <w:rPr>
                <w:rFonts w:ascii="Franklin Gothic Book" w:hAnsi="Franklin Gothic Book"/>
              </w:rPr>
              <w:t>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297B3A">
              <w:rPr>
                <w:rFonts w:ascii="Franklin Gothic Book" w:hAnsi="Franklin Gothic Book"/>
              </w:rPr>
              <w:t>л</w:t>
            </w:r>
            <w:r w:rsidRPr="00297B3A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297B3A">
              <w:rPr>
                <w:rFonts w:ascii="Franklin Gothic Book" w:hAnsi="Franklin Gothic Book"/>
              </w:rPr>
              <w:t>причине</w:t>
            </w:r>
            <w:proofErr w:type="gramEnd"/>
            <w:r w:rsidRPr="00297B3A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297B3A">
              <w:rPr>
                <w:rFonts w:ascii="Franklin Gothic Book" w:hAnsi="Franklin Gothic Book"/>
              </w:rPr>
              <w:t>е</w:t>
            </w:r>
            <w:r w:rsidRPr="00297B3A">
              <w:rPr>
                <w:rFonts w:ascii="Franklin Gothic Book" w:hAnsi="Franklin Gothic Book"/>
              </w:rPr>
              <w:t>ской зависимости.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97B3A">
              <w:rPr>
                <w:rFonts w:ascii="Franklin Gothic Book" w:hAnsi="Franklin Gothic Book"/>
              </w:rPr>
              <w:t>т</w:t>
            </w:r>
            <w:r w:rsidRPr="00297B3A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297B3A">
              <w:rPr>
                <w:rFonts w:ascii="Franklin Gothic Book" w:hAnsi="Franklin Gothic Book"/>
              </w:rPr>
              <w:t>а</w:t>
            </w:r>
            <w:r w:rsidRPr="00297B3A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297B3A" w:rsidRDefault="009341A8" w:rsidP="00ED7A45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297B3A" w:rsidRDefault="009341A8" w:rsidP="009341A8">
      <w:pPr>
        <w:rPr>
          <w:rFonts w:ascii="Franklin Gothic Book" w:hAnsi="Franklin Gothic Book"/>
          <w:b/>
        </w:rPr>
      </w:pPr>
      <w:proofErr w:type="gramStart"/>
      <w:r w:rsidRPr="00297B3A">
        <w:rPr>
          <w:rFonts w:ascii="Franklin Gothic Book" w:hAnsi="Franklin Gothic Book"/>
          <w:b/>
        </w:rPr>
        <w:t>Учитывая изложенное Поставщик признает себя/не</w:t>
      </w:r>
      <w:proofErr w:type="gramEnd"/>
      <w:r w:rsidRPr="00297B3A">
        <w:rPr>
          <w:rFonts w:ascii="Franklin Gothic Book" w:hAnsi="Franklin Gothic Book"/>
          <w:b/>
        </w:rPr>
        <w:t xml:space="preserve"> признает себя</w:t>
      </w:r>
      <w:r w:rsidRPr="00297B3A">
        <w:rPr>
          <w:rFonts w:ascii="Franklin Gothic Book" w:hAnsi="Franklin Gothic Book"/>
          <w:b/>
          <w:i/>
        </w:rPr>
        <w:t xml:space="preserve"> </w:t>
      </w:r>
      <w:r w:rsidRPr="00297B3A">
        <w:rPr>
          <w:rFonts w:ascii="Franklin Gothic Book" w:hAnsi="Franklin Gothic Book"/>
          <w:i/>
        </w:rPr>
        <w:t>(отметить нужное)</w:t>
      </w:r>
      <w:r w:rsidRPr="00297B3A">
        <w:rPr>
          <w:rFonts w:ascii="Franklin Gothic Book" w:hAnsi="Franklin Gothic Book"/>
        </w:rPr>
        <w:t xml:space="preserve"> </w:t>
      </w:r>
      <w:r w:rsidRPr="00297B3A">
        <w:rPr>
          <w:rFonts w:ascii="Franklin Gothic Book" w:hAnsi="Franklin Gothic Book"/>
          <w:b/>
        </w:rPr>
        <w:t>связанной стороной ПАО «НМТП».</w:t>
      </w:r>
    </w:p>
    <w:p w:rsidR="009341A8" w:rsidRPr="00297B3A" w:rsidRDefault="009341A8" w:rsidP="009341A8">
      <w:pPr>
        <w:rPr>
          <w:rFonts w:ascii="Franklin Gothic Book" w:hAnsi="Franklin Gothic Book"/>
        </w:rPr>
      </w:pPr>
    </w:p>
    <w:p w:rsidR="009341A8" w:rsidRPr="00297B3A" w:rsidRDefault="009341A8" w:rsidP="009341A8">
      <w:pPr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297B3A" w:rsidRDefault="009341A8" w:rsidP="009341A8">
      <w:pPr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Дата</w:t>
      </w:r>
    </w:p>
    <w:p w:rsidR="009341A8" w:rsidRPr="00297B3A" w:rsidRDefault="009341A8" w:rsidP="009341A8">
      <w:pPr>
        <w:rPr>
          <w:rFonts w:ascii="Franklin Gothic Book" w:hAnsi="Franklin Gothic Book"/>
          <w:b/>
        </w:rPr>
      </w:pPr>
    </w:p>
    <w:p w:rsidR="009341A8" w:rsidRPr="00297B3A" w:rsidRDefault="009341A8" w:rsidP="009341A8">
      <w:pPr>
        <w:rPr>
          <w:rFonts w:ascii="Franklin Gothic Book" w:hAnsi="Franklin Gothic Book"/>
          <w:i/>
        </w:rPr>
      </w:pPr>
      <w:r w:rsidRPr="00297B3A">
        <w:rPr>
          <w:rFonts w:ascii="Franklin Gothic Book" w:hAnsi="Franklin Gothic Book"/>
          <w:b/>
        </w:rPr>
        <w:t>ПРИМЕЧАНИЕ:</w:t>
      </w:r>
      <w:r w:rsidRPr="00297B3A">
        <w:rPr>
          <w:rFonts w:ascii="Franklin Gothic Book" w:hAnsi="Franklin Gothic Book"/>
        </w:rPr>
        <w:t xml:space="preserve"> </w:t>
      </w:r>
      <w:r w:rsidRPr="00297B3A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297B3A" w:rsidRDefault="00ED7A45" w:rsidP="00FB72E0">
      <w:pPr>
        <w:rPr>
          <w:rFonts w:ascii="Franklin Gothic Book" w:hAnsi="Franklin Gothic Book"/>
        </w:rPr>
      </w:pPr>
    </w:p>
    <w:p w:rsidR="0067132D" w:rsidRPr="00297B3A" w:rsidRDefault="0067132D" w:rsidP="00FB72E0">
      <w:pPr>
        <w:rPr>
          <w:rFonts w:ascii="Franklin Gothic Book" w:hAnsi="Franklin Gothic Book"/>
        </w:rPr>
      </w:pPr>
    </w:p>
    <w:p w:rsidR="0067132D" w:rsidRPr="00297B3A" w:rsidRDefault="0067132D" w:rsidP="00FB72E0">
      <w:pPr>
        <w:rPr>
          <w:rFonts w:ascii="Franklin Gothic Book" w:hAnsi="Franklin Gothic Book"/>
        </w:rPr>
      </w:pPr>
    </w:p>
    <w:p w:rsidR="0067132D" w:rsidRPr="00297B3A" w:rsidRDefault="0067132D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6A46BB" w:rsidRPr="00297B3A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297B3A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297B3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297B3A">
        <w:rPr>
          <w:rFonts w:ascii="Franklin Gothic Book" w:hAnsi="Franklin Gothic Book"/>
          <w:b/>
          <w:snapToGrid w:val="0"/>
        </w:rPr>
        <w:fldChar w:fldCharType="begin"/>
      </w:r>
      <w:r w:rsidRPr="00297B3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297B3A">
        <w:rPr>
          <w:rFonts w:ascii="Franklin Gothic Book" w:hAnsi="Franklin Gothic Book"/>
          <w:b/>
          <w:snapToGrid w:val="0"/>
        </w:rPr>
        <w:fldChar w:fldCharType="separate"/>
      </w:r>
      <w:r w:rsidR="00297B3A">
        <w:rPr>
          <w:rFonts w:ascii="Franklin Gothic Book" w:hAnsi="Franklin Gothic Book"/>
          <w:b/>
          <w:noProof/>
          <w:snapToGrid w:val="0"/>
        </w:rPr>
        <w:t>1</w:t>
      </w:r>
      <w:r w:rsidRPr="00297B3A">
        <w:rPr>
          <w:rFonts w:ascii="Franklin Gothic Book" w:hAnsi="Franklin Gothic Book"/>
          <w:b/>
          <w:snapToGrid w:val="0"/>
        </w:rPr>
        <w:fldChar w:fldCharType="end"/>
      </w:r>
      <w:r w:rsidRPr="00297B3A">
        <w:rPr>
          <w:rFonts w:ascii="Franklin Gothic Book" w:hAnsi="Franklin Gothic Book"/>
          <w:b/>
          <w:snapToGrid w:val="0"/>
        </w:rPr>
        <w:t>)</w:t>
      </w: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297B3A">
        <w:rPr>
          <w:rFonts w:ascii="Franklin Gothic Book" w:hAnsi="Franklin Gothic Book"/>
        </w:rPr>
        <w:t>ПАО</w:t>
      </w:r>
      <w:r w:rsidRPr="00297B3A">
        <w:rPr>
          <w:rFonts w:ascii="Franklin Gothic Book" w:hAnsi="Franklin Gothic Book"/>
        </w:rPr>
        <w:t xml:space="preserve"> «НМТП» </w:t>
      </w: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297B3A">
        <w:rPr>
          <w:rFonts w:ascii="Franklin Gothic Book" w:hAnsi="Franklin Gothic Book"/>
        </w:rPr>
        <w:t>Батову</w:t>
      </w:r>
      <w:proofErr w:type="spellEnd"/>
      <w:r w:rsidRPr="00297B3A">
        <w:rPr>
          <w:rFonts w:ascii="Franklin Gothic Book" w:hAnsi="Franklin Gothic Book"/>
        </w:rPr>
        <w:t xml:space="preserve"> С.Х.</w:t>
      </w: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297B3A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297B3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297B3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297B3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«_____»______________ </w:t>
      </w:r>
      <w:r w:rsidR="006A46BB" w:rsidRPr="00297B3A">
        <w:rPr>
          <w:rFonts w:ascii="Franklin Gothic Book" w:hAnsi="Franklin Gothic Book"/>
        </w:rPr>
        <w:t>года</w:t>
      </w:r>
    </w:p>
    <w:p w:rsidR="006A46BB" w:rsidRPr="00297B3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№________________________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297B3A">
        <w:rPr>
          <w:rFonts w:ascii="Franklin Gothic Book" w:hAnsi="Franklin Gothic Book"/>
        </w:rPr>
        <w:t>документацию</w:t>
      </w:r>
      <w:proofErr w:type="gramEnd"/>
      <w:r w:rsidRPr="00297B3A">
        <w:rPr>
          <w:rFonts w:ascii="Franklin Gothic Book" w:hAnsi="Franklin Gothic Book"/>
        </w:rPr>
        <w:t xml:space="preserve"> о закупке, и принимая установленные в них треб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вания и условия закупки, включая все условия заключаемого по результатам запроса предлож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ний договора, мы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________________________________________________________________________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________________________________________________________________________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в соответств</w:t>
      </w:r>
      <w:r w:rsidR="009A19E2" w:rsidRPr="00297B3A">
        <w:rPr>
          <w:rFonts w:ascii="Franklin Gothic Book" w:hAnsi="Franklin Gothic Book"/>
        </w:rPr>
        <w:t>ии с коммерческим  предложением</w:t>
      </w:r>
      <w:r w:rsidRPr="00297B3A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297B3A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________________________________________________________________________</w:t>
      </w:r>
    </w:p>
    <w:p w:rsidR="00FB72E0" w:rsidRPr="00297B3A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297B3A">
        <w:rPr>
          <w:rFonts w:ascii="Franklin Gothic Book" w:hAnsi="Franklin Gothic Book"/>
          <w:vertAlign w:val="superscript"/>
        </w:rPr>
        <w:t>поставки</w:t>
      </w:r>
      <w:r w:rsidRPr="00297B3A">
        <w:rPr>
          <w:rFonts w:ascii="Franklin Gothic Book" w:hAnsi="Franklin Gothic Book"/>
          <w:vertAlign w:val="superscript"/>
        </w:rPr>
        <w:t xml:space="preserve">; </w:t>
      </w:r>
      <w:r w:rsidR="0067132D" w:rsidRPr="00297B3A">
        <w:rPr>
          <w:rFonts w:ascii="Franklin Gothic Book" w:hAnsi="Franklin Gothic Book"/>
          <w:vertAlign w:val="superscript"/>
        </w:rPr>
        <w:t xml:space="preserve">евро </w:t>
      </w:r>
      <w:r w:rsidRPr="00297B3A">
        <w:rPr>
          <w:rFonts w:ascii="Franklin Gothic Book" w:hAnsi="Franklin Gothic Book"/>
          <w:vertAlign w:val="superscript"/>
        </w:rPr>
        <w:t xml:space="preserve">с учетом НДС/без </w:t>
      </w:r>
      <w:r w:rsidR="00A63280" w:rsidRPr="00297B3A">
        <w:rPr>
          <w:rFonts w:ascii="Franklin Gothic Book" w:hAnsi="Franklin Gothic Book"/>
          <w:vertAlign w:val="superscript"/>
        </w:rPr>
        <w:t xml:space="preserve">учета </w:t>
      </w:r>
      <w:r w:rsidRPr="00297B3A">
        <w:rPr>
          <w:rFonts w:ascii="Franklin Gothic Book" w:hAnsi="Franklin Gothic Book"/>
          <w:vertAlign w:val="superscript"/>
        </w:rPr>
        <w:t>НДС)</w:t>
      </w:r>
    </w:p>
    <w:p w:rsidR="00FB72E0" w:rsidRPr="00297B3A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________________________________________________________________________</w:t>
      </w:r>
    </w:p>
    <w:p w:rsidR="00FB72E0" w:rsidRPr="00297B3A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 xml:space="preserve">(срок поставки; </w:t>
      </w:r>
      <w:bookmarkStart w:id="5" w:name="_GoBack"/>
      <w:bookmarkEnd w:id="5"/>
      <w:r w:rsidR="0067132D" w:rsidRPr="00297B3A">
        <w:rPr>
          <w:rFonts w:ascii="Franklin Gothic Book" w:hAnsi="Franklin Gothic Book"/>
          <w:vertAlign w:val="superscript"/>
        </w:rPr>
        <w:t xml:space="preserve"> </w:t>
      </w:r>
      <w:r w:rsidR="00ED7A45" w:rsidRPr="00297B3A">
        <w:rPr>
          <w:rFonts w:ascii="Franklin Gothic Book" w:hAnsi="Franklin Gothic Book"/>
          <w:vertAlign w:val="superscript"/>
        </w:rPr>
        <w:t xml:space="preserve"> дней</w:t>
      </w:r>
      <w:r w:rsidRPr="00297B3A">
        <w:rPr>
          <w:rFonts w:ascii="Franklin Gothic Book" w:hAnsi="Franklin Gothic Book"/>
          <w:vertAlign w:val="superscript"/>
        </w:rPr>
        <w:t>)</w:t>
      </w:r>
    </w:p>
    <w:p w:rsidR="00FB72E0" w:rsidRPr="00297B3A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________________________________________________________________________</w:t>
      </w:r>
    </w:p>
    <w:p w:rsidR="00FB72E0" w:rsidRPr="00297B3A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>(гарантийный срок</w:t>
      </w:r>
      <w:r w:rsidR="00B5197F" w:rsidRPr="00297B3A">
        <w:rPr>
          <w:rFonts w:ascii="Franklin Gothic Book" w:hAnsi="Franklin Gothic Book"/>
          <w:vertAlign w:val="superscript"/>
        </w:rPr>
        <w:t xml:space="preserve">, </w:t>
      </w:r>
      <w:r w:rsidR="00ED7A45" w:rsidRPr="00297B3A">
        <w:rPr>
          <w:rFonts w:ascii="Franklin Gothic Book" w:hAnsi="Franklin Gothic Book"/>
          <w:vertAlign w:val="superscript"/>
        </w:rPr>
        <w:t>месяцев</w:t>
      </w:r>
      <w:r w:rsidRPr="00297B3A">
        <w:rPr>
          <w:rFonts w:ascii="Franklin Gothic Book" w:hAnsi="Franklin Gothic Book"/>
          <w:vertAlign w:val="superscript"/>
        </w:rPr>
        <w:t>)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Настоящей заявкой подтверждаем, что: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1) </w:t>
      </w:r>
      <w:r w:rsidRPr="00297B3A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297B3A">
        <w:rPr>
          <w:rFonts w:ascii="Franklin Gothic Book" w:hAnsi="Franklin Gothic Book"/>
        </w:rPr>
        <w:t xml:space="preserve"> </w:t>
      </w:r>
      <w:proofErr w:type="gramStart"/>
      <w:r w:rsidRPr="00297B3A">
        <w:rPr>
          <w:rFonts w:ascii="Franklin Gothic Book" w:hAnsi="Franklin Gothic Book"/>
          <w:i/>
        </w:rPr>
        <w:t>является</w:t>
      </w:r>
      <w:proofErr w:type="gramEnd"/>
      <w:r w:rsidRPr="00297B3A">
        <w:rPr>
          <w:rFonts w:ascii="Franklin Gothic Book" w:hAnsi="Franklin Gothic Book"/>
          <w:i/>
        </w:rPr>
        <w:t>/не является (необходимо в</w:t>
      </w:r>
      <w:r w:rsidRPr="00297B3A">
        <w:rPr>
          <w:rFonts w:ascii="Franklin Gothic Book" w:hAnsi="Franklin Gothic Book"/>
          <w:i/>
        </w:rPr>
        <w:t>ы</w:t>
      </w:r>
      <w:r w:rsidRPr="00297B3A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297B3A">
        <w:rPr>
          <w:rFonts w:ascii="Franklin Gothic Book" w:hAnsi="Franklin Gothic Book"/>
        </w:rPr>
        <w:t xml:space="preserve"> предпринимательства в соотве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2) 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297B3A">
        <w:rPr>
          <w:rFonts w:ascii="Franklin Gothic Book" w:hAnsi="Franklin Gothic Book"/>
        </w:rPr>
        <w:t xml:space="preserve"> является правоспособным, создано и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297B3A">
        <w:rPr>
          <w:rFonts w:ascii="Franklin Gothic Book" w:hAnsi="Franklin Gothic Book"/>
        </w:rPr>
        <w:t>ю</w:t>
      </w:r>
      <w:r w:rsidRPr="00297B3A">
        <w:rPr>
          <w:rFonts w:ascii="Franklin Gothic Book" w:hAnsi="Franklin Gothic Book"/>
        </w:rPr>
        <w:t>щим услуги) по предмету закупки;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3) </w:t>
      </w:r>
      <w:proofErr w:type="gramStart"/>
      <w:r w:rsidRPr="00297B3A">
        <w:rPr>
          <w:rFonts w:ascii="Franklin Gothic Book" w:hAnsi="Franklin Gothic Book"/>
        </w:rPr>
        <w:t>против</w:t>
      </w:r>
      <w:proofErr w:type="gramEnd"/>
      <w:r w:rsidRPr="00297B3A">
        <w:rPr>
          <w:rFonts w:ascii="Franklin Gothic Book" w:hAnsi="Franklin Gothic Book"/>
        </w:rPr>
        <w:t xml:space="preserve"> (</w:t>
      </w:r>
      <w:r w:rsidRPr="00297B3A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297B3A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297B3A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297B3A">
        <w:rPr>
          <w:rFonts w:ascii="Franklin Gothic Book" w:hAnsi="Franklin Gothic Book"/>
        </w:rPr>
        <w:t>не проводится процедура ликв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297B3A">
        <w:rPr>
          <w:rFonts w:ascii="Franklin Gothic Book" w:hAnsi="Franklin Gothic Book"/>
          <w:i/>
          <w:u w:val="single"/>
        </w:rPr>
        <w:t>т</w:t>
      </w:r>
      <w:r w:rsidRPr="00297B3A">
        <w:rPr>
          <w:rFonts w:ascii="Franklin Gothic Book" w:hAnsi="Franklin Gothic Book"/>
          <w:i/>
          <w:u w:val="single"/>
        </w:rPr>
        <w:t xml:space="preserve">ника закупки)  </w:t>
      </w:r>
      <w:r w:rsidRPr="00297B3A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4) деятельность (</w:t>
      </w:r>
      <w:r w:rsidRPr="00297B3A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297B3A">
        <w:rPr>
          <w:rFonts w:ascii="Franklin Gothic Book" w:hAnsi="Franklin Gothic Book"/>
        </w:rPr>
        <w:t>не приостановлена в поря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5) у (</w:t>
      </w:r>
      <w:r w:rsidRPr="00297B3A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297B3A">
        <w:rPr>
          <w:rFonts w:ascii="Franklin Gothic Book" w:hAnsi="Franklin Gothic Book"/>
        </w:rPr>
        <w:t>отсутствует недоимки по налогам, сб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297B3A">
        <w:rPr>
          <w:rFonts w:ascii="Franklin Gothic Book" w:hAnsi="Franklin Gothic Book"/>
        </w:rPr>
        <w:t>й</w:t>
      </w:r>
      <w:r w:rsidRPr="00297B3A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297B3A">
        <w:rPr>
          <w:rFonts w:ascii="Franklin Gothic Book" w:hAnsi="Franklin Gothic Book"/>
        </w:rPr>
        <w:t xml:space="preserve"> о признании об</w:t>
      </w:r>
      <w:r w:rsidRPr="00297B3A">
        <w:rPr>
          <w:rFonts w:ascii="Franklin Gothic Book" w:hAnsi="Franklin Gothic Book"/>
        </w:rPr>
        <w:t>я</w:t>
      </w:r>
      <w:r w:rsidRPr="00297B3A">
        <w:rPr>
          <w:rFonts w:ascii="Franklin Gothic Book" w:hAnsi="Franklin Gothic Book"/>
        </w:rPr>
        <w:t xml:space="preserve">занности </w:t>
      </w:r>
      <w:proofErr w:type="gramStart"/>
      <w:r w:rsidRPr="00297B3A">
        <w:rPr>
          <w:rFonts w:ascii="Franklin Gothic Book" w:hAnsi="Franklin Gothic Book"/>
        </w:rPr>
        <w:t>заявителя</w:t>
      </w:r>
      <w:proofErr w:type="gramEnd"/>
      <w:r w:rsidRPr="00297B3A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297B3A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297B3A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297B3A">
        <w:rPr>
          <w:rFonts w:ascii="Franklin Gothic Book" w:hAnsi="Franklin Gothic Book"/>
        </w:rPr>
        <w:t xml:space="preserve"> услуги, </w:t>
      </w:r>
      <w:proofErr w:type="gramStart"/>
      <w:r w:rsidRPr="00297B3A">
        <w:rPr>
          <w:rFonts w:ascii="Franklin Gothic Book" w:hAnsi="Franklin Gothic Book"/>
        </w:rPr>
        <w:t>являющихся</w:t>
      </w:r>
      <w:proofErr w:type="gramEnd"/>
      <w:r w:rsidRPr="00297B3A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297B3A">
        <w:rPr>
          <w:rFonts w:ascii="Franklin Gothic Book" w:hAnsi="Franklin Gothic Book"/>
        </w:rPr>
        <w:t>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7) отсутствие в отношении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 xml:space="preserve">8) у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отсутствуют</w:t>
      </w:r>
      <w:r w:rsidRPr="00297B3A">
        <w:rPr>
          <w:rFonts w:ascii="Franklin Gothic Book" w:hAnsi="Franklin Gothic Book"/>
          <w:b/>
          <w:bCs/>
        </w:rPr>
        <w:t xml:space="preserve"> </w:t>
      </w:r>
      <w:r w:rsidRPr="00297B3A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297B3A">
        <w:rPr>
          <w:rFonts w:ascii="Franklin Gothic Book" w:hAnsi="Franklin Gothic Book"/>
          <w:bCs/>
        </w:rPr>
        <w:t xml:space="preserve"> </w:t>
      </w:r>
      <w:r w:rsidRPr="00297B3A">
        <w:rPr>
          <w:rFonts w:ascii="Franklin Gothic Book" w:hAnsi="Franklin Gothic Book"/>
          <w:i/>
        </w:rPr>
        <w:t>отсутствует</w:t>
      </w:r>
      <w:r w:rsidRPr="00297B3A">
        <w:rPr>
          <w:rFonts w:ascii="Franklin Gothic Book" w:hAnsi="Franklin Gothic Book"/>
          <w:bCs/>
        </w:rPr>
        <w:t xml:space="preserve"> кредиторская задолженность</w:t>
      </w:r>
      <w:r w:rsidRPr="00297B3A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тельно выставляться не будут;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297B3A">
        <w:rPr>
          <w:rFonts w:ascii="Franklin Gothic Book" w:hAnsi="Franklin Gothic Book"/>
        </w:rPr>
        <w:t xml:space="preserve">10) вся представленная информация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явл</w:t>
      </w:r>
      <w:r w:rsidRPr="00297B3A">
        <w:rPr>
          <w:rFonts w:ascii="Franklin Gothic Book" w:hAnsi="Franklin Gothic Book"/>
        </w:rPr>
        <w:t>я</w:t>
      </w:r>
      <w:r w:rsidRPr="00297B3A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ния;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11) если по итогам проведения закупки с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12) если заявке на участие в закупке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 xml:space="preserve">купке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</w:t>
      </w:r>
      <w:proofErr w:type="gramStart"/>
      <w:r w:rsidRPr="00297B3A">
        <w:rPr>
          <w:rFonts w:ascii="Franklin Gothic Book" w:hAnsi="Franklin Gothic Book"/>
        </w:rPr>
        <w:t>в</w:t>
      </w:r>
      <w:proofErr w:type="gramEnd"/>
      <w:r w:rsidRPr="00297B3A">
        <w:rPr>
          <w:rFonts w:ascii="Franklin Gothic Book" w:hAnsi="Franklin Gothic Book"/>
        </w:rPr>
        <w:t xml:space="preserve"> </w:t>
      </w:r>
      <w:proofErr w:type="gramStart"/>
      <w:r w:rsidRPr="00297B3A">
        <w:rPr>
          <w:rFonts w:ascii="Franklin Gothic Book" w:hAnsi="Franklin Gothic Book"/>
        </w:rPr>
        <w:t>вследствие</w:t>
      </w:r>
      <w:proofErr w:type="gramEnd"/>
      <w:r w:rsidRPr="00297B3A">
        <w:rPr>
          <w:rFonts w:ascii="Franklin Gothic Book" w:hAnsi="Franklin Gothic Book"/>
        </w:rPr>
        <w:t xml:space="preserve"> ее несоответствия требов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297B3A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совое состояние.</w:t>
      </w:r>
    </w:p>
    <w:p w:rsidR="00C73FE8" w:rsidRPr="00297B3A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297B3A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297B3A">
        <w:rPr>
          <w:rFonts w:ascii="Franklin Gothic Book" w:hAnsi="Franklin Gothic Book"/>
        </w:rPr>
        <w:t xml:space="preserve">ой статус оферты и действует до </w:t>
      </w:r>
      <w:r w:rsidRPr="00297B3A">
        <w:rPr>
          <w:rFonts w:ascii="Franklin Gothic Book" w:hAnsi="Franklin Gothic Book"/>
        </w:rPr>
        <w:t>«____»_______________________года.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жения:</w:t>
      </w:r>
    </w:p>
    <w:p w:rsidR="006A46BB" w:rsidRPr="00297B3A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Коммерческое предложение</w:t>
      </w:r>
      <w:r w:rsidR="00A63280" w:rsidRPr="00297B3A">
        <w:rPr>
          <w:rFonts w:ascii="Franklin Gothic Book" w:hAnsi="Franklin Gothic Book"/>
        </w:rPr>
        <w:t xml:space="preserve"> (структура предлагаемой цены)</w:t>
      </w:r>
      <w:r w:rsidRPr="00297B3A">
        <w:rPr>
          <w:rFonts w:ascii="Franklin Gothic Book" w:hAnsi="Franklin Gothic Book"/>
        </w:rPr>
        <w:t xml:space="preserve"> (форма 2) — на ____ </w:t>
      </w:r>
      <w:proofErr w:type="gramStart"/>
      <w:r w:rsidRPr="00297B3A">
        <w:rPr>
          <w:rFonts w:ascii="Franklin Gothic Book" w:hAnsi="Franklin Gothic Book"/>
        </w:rPr>
        <w:t>л</w:t>
      </w:r>
      <w:proofErr w:type="gramEnd"/>
      <w:r w:rsidRPr="00297B3A">
        <w:rPr>
          <w:rFonts w:ascii="Franklin Gothic Book" w:hAnsi="Franklin Gothic Book"/>
        </w:rPr>
        <w:t>;</w:t>
      </w:r>
    </w:p>
    <w:p w:rsidR="006A46BB" w:rsidRPr="00297B3A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….</w:t>
      </w:r>
    </w:p>
    <w:p w:rsidR="006A46BB" w:rsidRPr="00297B3A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…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297B3A">
        <w:rPr>
          <w:rFonts w:ascii="Franklin Gothic Book" w:hAnsi="Franklin Gothic Book"/>
          <w:snapToGrid w:val="0"/>
        </w:rPr>
        <w:t>__________________________________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</w:r>
      <w:r w:rsidRPr="00297B3A">
        <w:rPr>
          <w:rFonts w:ascii="Franklin Gothic Book" w:hAnsi="Franklin Gothic Book"/>
          <w:vertAlign w:val="superscript"/>
        </w:rPr>
        <w:tab/>
      </w:r>
      <w:r w:rsidRPr="00297B3A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297B3A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297B3A">
        <w:rPr>
          <w:rFonts w:ascii="Franklin Gothic Book" w:hAnsi="Franklin Gothic Book"/>
          <w:b/>
        </w:rPr>
        <w:t xml:space="preserve">(структура предлагаемой цены) </w:t>
      </w:r>
      <w:r w:rsidRPr="00297B3A">
        <w:rPr>
          <w:rFonts w:ascii="Franklin Gothic Book" w:hAnsi="Franklin Gothic Book"/>
          <w:b/>
        </w:rPr>
        <w:t xml:space="preserve">(форма 2) </w:t>
      </w:r>
    </w:p>
    <w:p w:rsidR="006A46BB" w:rsidRPr="00297B3A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297B3A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297B3A">
        <w:rPr>
          <w:rFonts w:ascii="Franklin Gothic Book" w:hAnsi="Franklin Gothic Book"/>
          <w:sz w:val="24"/>
          <w:szCs w:val="24"/>
        </w:rPr>
        <w:t>г</w:t>
      </w:r>
      <w:proofErr w:type="gramEnd"/>
      <w:r w:rsidRPr="00297B3A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Pr="00297B3A" w:rsidRDefault="00AE5EA5" w:rsidP="006A46BB">
      <w:pPr>
        <w:rPr>
          <w:rFonts w:ascii="Franklin Gothic Book" w:hAnsi="Franklin Gothic Book"/>
        </w:rPr>
      </w:pPr>
    </w:p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"/>
        <w:gridCol w:w="2675"/>
        <w:gridCol w:w="1504"/>
        <w:gridCol w:w="733"/>
        <w:gridCol w:w="703"/>
        <w:gridCol w:w="1187"/>
        <w:gridCol w:w="1266"/>
        <w:gridCol w:w="1830"/>
      </w:tblGrid>
      <w:tr w:rsidR="000319C9" w:rsidRPr="00297B3A" w:rsidTr="000319C9">
        <w:trPr>
          <w:trHeight w:val="651"/>
        </w:trPr>
        <w:tc>
          <w:tcPr>
            <w:tcW w:w="660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676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Катал.</w:t>
            </w: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 xml:space="preserve"> .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>№ /</w:t>
            </w:r>
          </w:p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703" w:type="dxa"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Цена</w:t>
            </w: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 xml:space="preserve"> ,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 xml:space="preserve"> без учета  НДС, е</w:t>
            </w:r>
            <w:r w:rsidRPr="00297B3A">
              <w:rPr>
                <w:rFonts w:ascii="Franklin Gothic Book" w:hAnsi="Franklin Gothic Book"/>
                <w:color w:val="000000"/>
              </w:rPr>
              <w:t>в</w:t>
            </w:r>
            <w:r w:rsidRPr="00297B3A">
              <w:rPr>
                <w:rFonts w:ascii="Franklin Gothic Book" w:hAnsi="Franklin Gothic Book"/>
                <w:color w:val="000000"/>
              </w:rPr>
              <w:t>ро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Сумма без учета НДС, е</w:t>
            </w:r>
            <w:r w:rsidRPr="00297B3A">
              <w:rPr>
                <w:rFonts w:ascii="Franklin Gothic Book" w:hAnsi="Franklin Gothic Book"/>
                <w:color w:val="000000"/>
              </w:rPr>
              <w:t>в</w:t>
            </w:r>
            <w:r w:rsidRPr="00297B3A">
              <w:rPr>
                <w:rFonts w:ascii="Franklin Gothic Book" w:hAnsi="Franklin Gothic Book"/>
                <w:color w:val="000000"/>
              </w:rPr>
              <w:t>ро</w:t>
            </w:r>
          </w:p>
        </w:tc>
        <w:tc>
          <w:tcPr>
            <w:tcW w:w="1829" w:type="dxa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Страна прои</w:t>
            </w:r>
            <w:r w:rsidRPr="00297B3A">
              <w:rPr>
                <w:rFonts w:ascii="Franklin Gothic Book" w:hAnsi="Franklin Gothic Book"/>
                <w:color w:val="000000"/>
              </w:rPr>
              <w:t>с</w:t>
            </w:r>
            <w:r w:rsidRPr="00297B3A">
              <w:rPr>
                <w:rFonts w:ascii="Franklin Gothic Book" w:hAnsi="Franklin Gothic Book"/>
                <w:color w:val="000000"/>
              </w:rPr>
              <w:t>хождения т</w:t>
            </w:r>
            <w:r w:rsidRPr="00297B3A">
              <w:rPr>
                <w:rFonts w:ascii="Franklin Gothic Book" w:hAnsi="Franklin Gothic Book"/>
                <w:color w:val="000000"/>
              </w:rPr>
              <w:t>о</w:t>
            </w:r>
            <w:r w:rsidRPr="00297B3A">
              <w:rPr>
                <w:rFonts w:ascii="Franklin Gothic Book" w:hAnsi="Franklin Gothic Book"/>
                <w:color w:val="000000"/>
              </w:rPr>
              <w:t>вара</w:t>
            </w:r>
          </w:p>
        </w:tc>
      </w:tr>
      <w:tr w:rsidR="000319C9" w:rsidRPr="00297B3A" w:rsidTr="000319C9">
        <w:trPr>
          <w:trHeight w:val="454"/>
        </w:trPr>
        <w:tc>
          <w:tcPr>
            <w:tcW w:w="8728" w:type="dxa"/>
            <w:gridSpan w:val="7"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  <w:r w:rsidRPr="00297B3A">
              <w:rPr>
                <w:rFonts w:ascii="Franklin Gothic Book" w:hAnsi="Franklin Gothic Book"/>
                <w:b/>
                <w:i/>
                <w:color w:val="000000"/>
              </w:rPr>
              <w:t>портовый мобильный кран “</w:t>
            </w:r>
            <w:proofErr w:type="spellStart"/>
            <w:r w:rsidRPr="00297B3A">
              <w:rPr>
                <w:rFonts w:ascii="Franklin Gothic Book" w:hAnsi="Franklin Gothic Book"/>
                <w:b/>
                <w:i/>
                <w:color w:val="000000"/>
              </w:rPr>
              <w:t>Liebherr</w:t>
            </w:r>
            <w:proofErr w:type="spellEnd"/>
            <w:r w:rsidRPr="00297B3A">
              <w:rPr>
                <w:rFonts w:ascii="Franklin Gothic Book" w:hAnsi="Franklin Gothic Book"/>
                <w:b/>
                <w:i/>
                <w:color w:val="000000"/>
              </w:rPr>
              <w:t xml:space="preserve">” LHM 550 </w:t>
            </w:r>
          </w:p>
        </w:tc>
        <w:tc>
          <w:tcPr>
            <w:tcW w:w="1829" w:type="dxa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0319C9" w:rsidRPr="00297B3A" w:rsidTr="000319C9">
        <w:trPr>
          <w:trHeight w:val="321"/>
        </w:trPr>
        <w:tc>
          <w:tcPr>
            <w:tcW w:w="660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676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Тормоз многодиск</w:t>
            </w:r>
            <w:r w:rsidRPr="00297B3A">
              <w:rPr>
                <w:rFonts w:ascii="Franklin Gothic Book" w:hAnsi="Franklin Gothic Book"/>
                <w:color w:val="000000"/>
              </w:rPr>
              <w:t>о</w:t>
            </w:r>
            <w:r w:rsidRPr="00297B3A">
              <w:rPr>
                <w:rFonts w:ascii="Franklin Gothic Book" w:hAnsi="Franklin Gothic Book"/>
                <w:color w:val="000000"/>
              </w:rPr>
              <w:t>вый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10349079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703" w:type="dxa"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829" w:type="dxa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0319C9" w:rsidRPr="00297B3A" w:rsidTr="000319C9">
        <w:trPr>
          <w:trHeight w:val="321"/>
        </w:trPr>
        <w:tc>
          <w:tcPr>
            <w:tcW w:w="6275" w:type="dxa"/>
            <w:gridSpan w:val="5"/>
            <w:shd w:val="clear" w:color="auto" w:fill="auto"/>
            <w:noWrap/>
            <w:vAlign w:val="center"/>
          </w:tcPr>
          <w:p w:rsidR="000319C9" w:rsidRPr="00297B3A" w:rsidRDefault="000319C9" w:rsidP="000319C9">
            <w:pPr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Итого: евро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829" w:type="dxa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</w:tbl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297B3A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Ind w:w="-2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514"/>
        <w:gridCol w:w="3402"/>
      </w:tblGrid>
      <w:tr w:rsidR="00ED7A45" w:rsidRPr="00297B3A" w:rsidTr="000319C9">
        <w:trPr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97B3A">
              <w:rPr>
                <w:rFonts w:ascii="Franklin Gothic Book" w:hAnsi="Franklin Gothic Book"/>
              </w:rPr>
              <w:t>п</w:t>
            </w:r>
            <w:proofErr w:type="gramEnd"/>
            <w:r w:rsidRPr="00297B3A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97B3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7132D" w:rsidRPr="00297B3A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297B3A" w:rsidTr="000319C9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297B3A" w:rsidTr="000319C9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297B3A" w:rsidTr="000319C9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97B3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97B3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297B3A" w:rsidTr="000319C9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97B3A">
              <w:rPr>
                <w:rFonts w:ascii="Franklin Gothic Book" w:hAnsi="Franklin Gothic Book"/>
                <w:b/>
                <w:bCs/>
              </w:rPr>
              <w:t>ИТОГО</w:t>
            </w:r>
            <w:r w:rsidR="0067132D" w:rsidRPr="00297B3A">
              <w:rPr>
                <w:rFonts w:ascii="Franklin Gothic Book" w:hAnsi="Franklin Gothic Book"/>
                <w:b/>
                <w:bCs/>
              </w:rPr>
              <w:t>:</w:t>
            </w:r>
            <w:r w:rsidRPr="00297B3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67132D" w:rsidRPr="00297B3A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</w:t>
      </w:r>
    </w:p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</w:t>
      </w:r>
    </w:p>
    <w:p w:rsidR="006A46BB" w:rsidRPr="00297B3A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</w:p>
    <w:p w:rsidR="006A46BB" w:rsidRPr="00297B3A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297B3A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от «____»_____________ </w:t>
      </w:r>
      <w:proofErr w:type="gramStart"/>
      <w:r w:rsidRPr="00297B3A">
        <w:rPr>
          <w:rFonts w:ascii="Franklin Gothic Book" w:hAnsi="Franklin Gothic Book"/>
        </w:rPr>
        <w:t>г</w:t>
      </w:r>
      <w:proofErr w:type="gramEnd"/>
      <w:r w:rsidRPr="00297B3A">
        <w:rPr>
          <w:rFonts w:ascii="Franklin Gothic Book" w:hAnsi="Franklin Gothic Book"/>
        </w:rPr>
        <w:t>. №__________</w:t>
      </w:r>
    </w:p>
    <w:p w:rsidR="00666D55" w:rsidRPr="00297B3A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Участник закупки ________________________________________</w:t>
      </w:r>
    </w:p>
    <w:p w:rsidR="006A46BB" w:rsidRPr="00297B3A" w:rsidRDefault="00666D55" w:rsidP="00A63280">
      <w:pPr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</w:r>
      <w:r w:rsidR="006A46BB" w:rsidRPr="00297B3A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297B3A">
        <w:rPr>
          <w:rFonts w:ascii="Franklin Gothic Book" w:hAnsi="Franklin Gothic Book"/>
        </w:rPr>
        <w:t xml:space="preserve">на </w:t>
      </w:r>
      <w:r w:rsidR="00A63280" w:rsidRPr="00297B3A">
        <w:rPr>
          <w:rFonts w:ascii="Franklin Gothic Book" w:hAnsi="Franklin Gothic Book"/>
        </w:rPr>
        <w:t xml:space="preserve">поставку </w:t>
      </w:r>
      <w:r w:rsidR="0067132D" w:rsidRPr="00297B3A">
        <w:rPr>
          <w:rFonts w:ascii="Franklin Gothic Book" w:hAnsi="Franklin Gothic Book"/>
        </w:rPr>
        <w:t>сменно – запасных частей для мобильного крана «</w:t>
      </w:r>
      <w:proofErr w:type="spellStart"/>
      <w:r w:rsidR="0067132D" w:rsidRPr="00297B3A">
        <w:rPr>
          <w:rFonts w:ascii="Franklin Gothic Book" w:hAnsi="Franklin Gothic Book"/>
        </w:rPr>
        <w:t>Либхерр</w:t>
      </w:r>
      <w:proofErr w:type="spellEnd"/>
      <w:r w:rsidR="0067132D" w:rsidRPr="00297B3A">
        <w:rPr>
          <w:rFonts w:ascii="Franklin Gothic Book" w:hAnsi="Franklin Gothic Book"/>
        </w:rPr>
        <w:t xml:space="preserve">» модели LHM 550 </w:t>
      </w:r>
      <w:r w:rsidR="006A46BB" w:rsidRPr="00297B3A">
        <w:rPr>
          <w:rFonts w:ascii="Franklin Gothic Book" w:hAnsi="Franklin Gothic Book"/>
        </w:rPr>
        <w:t>и подгот</w:t>
      </w:r>
      <w:r w:rsidR="006A46BB" w:rsidRPr="00297B3A">
        <w:rPr>
          <w:rFonts w:ascii="Franklin Gothic Book" w:hAnsi="Franklin Gothic Book"/>
        </w:rPr>
        <w:t>о</w:t>
      </w:r>
      <w:r w:rsidR="006A46BB" w:rsidRPr="00297B3A">
        <w:rPr>
          <w:rFonts w:ascii="Franklin Gothic Book" w:hAnsi="Franklin Gothic Book"/>
        </w:rPr>
        <w:t>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297B3A" w:rsidRDefault="00666D55" w:rsidP="00666D55">
      <w:pPr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</w:r>
      <w:r w:rsidR="006A46BB" w:rsidRPr="00297B3A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297B3A">
        <w:rPr>
          <w:rFonts w:ascii="Franklin Gothic Book" w:hAnsi="Franklin Gothic Book"/>
        </w:rPr>
        <w:t>___________________________________</w:t>
      </w:r>
    </w:p>
    <w:p w:rsidR="00666D55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</w:p>
    <w:p w:rsidR="006A46BB" w:rsidRPr="00297B3A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297B3A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от «____»_____________ </w:t>
      </w:r>
      <w:proofErr w:type="gramStart"/>
      <w:r w:rsidRPr="00297B3A">
        <w:rPr>
          <w:rFonts w:ascii="Franklin Gothic Book" w:hAnsi="Franklin Gothic Book"/>
        </w:rPr>
        <w:t>г</w:t>
      </w:r>
      <w:proofErr w:type="gramEnd"/>
      <w:r w:rsidRPr="00297B3A">
        <w:rPr>
          <w:rFonts w:ascii="Franklin Gothic Book" w:hAnsi="Franklin Gothic Book"/>
        </w:rPr>
        <w:t>. №__________</w:t>
      </w:r>
    </w:p>
    <w:p w:rsidR="006A46BB" w:rsidRPr="00297B3A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297B3A" w:rsidRDefault="006A46BB" w:rsidP="0014689E">
      <w:pPr>
        <w:widowControl w:val="0"/>
        <w:rPr>
          <w:rFonts w:ascii="Franklin Gothic Book" w:hAnsi="Franklin Gothic Book"/>
          <w:bCs/>
        </w:rPr>
      </w:pPr>
      <w:r w:rsidRPr="00297B3A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297B3A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297B3A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297B3A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297B3A" w:rsidRDefault="006A46BB" w:rsidP="006A46BB">
      <w:pPr>
        <w:ind w:left="720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297B3A" w:rsidTr="00666D55">
        <w:trPr>
          <w:trHeight w:val="94"/>
        </w:trPr>
        <w:tc>
          <w:tcPr>
            <w:tcW w:w="7939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7939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454"/>
        </w:trPr>
        <w:tc>
          <w:tcPr>
            <w:tcW w:w="7939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297B3A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297B3A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7939" w:type="dxa"/>
            <w:vAlign w:val="center"/>
          </w:tcPr>
          <w:p w:rsidR="006A46BB" w:rsidRPr="00297B3A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297B3A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297B3A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297B3A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297B3A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Pr="00297B3A" w:rsidRDefault="006A46BB" w:rsidP="006A46BB">
      <w:pPr>
        <w:rPr>
          <w:rFonts w:ascii="Franklin Gothic Book" w:hAnsi="Franklin Gothic Book"/>
          <w:i/>
        </w:rPr>
      </w:pPr>
    </w:p>
    <w:p w:rsidR="006A46BB" w:rsidRPr="00297B3A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</w:t>
      </w:r>
      <w:r w:rsidRPr="00297B3A">
        <w:rPr>
          <w:rFonts w:ascii="Franklin Gothic Book" w:hAnsi="Franklin Gothic Book"/>
          <w:b/>
        </w:rPr>
        <w:t>д</w:t>
      </w:r>
      <w:r w:rsidRPr="00297B3A">
        <w:rPr>
          <w:rFonts w:ascii="Franklin Gothic Book" w:hAnsi="Franklin Gothic Book"/>
          <w:b/>
        </w:rPr>
        <w:t>него предпринимательства (форма 5)</w:t>
      </w:r>
    </w:p>
    <w:p w:rsidR="006A46BB" w:rsidRPr="00297B3A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от «____»_____________ </w:t>
      </w:r>
      <w:proofErr w:type="gramStart"/>
      <w:r w:rsidRPr="00297B3A">
        <w:rPr>
          <w:rFonts w:ascii="Franklin Gothic Book" w:hAnsi="Franklin Gothic Book"/>
        </w:rPr>
        <w:t>г</w:t>
      </w:r>
      <w:proofErr w:type="gramEnd"/>
      <w:r w:rsidRPr="00297B3A">
        <w:rPr>
          <w:rFonts w:ascii="Franklin Gothic Book" w:hAnsi="Franklin Gothic Book"/>
        </w:rPr>
        <w:t>. №__________</w:t>
      </w:r>
    </w:p>
    <w:p w:rsidR="006A46BB" w:rsidRPr="00297B3A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297B3A" w:rsidRDefault="00741A33" w:rsidP="00741A33">
      <w:pPr>
        <w:rPr>
          <w:rFonts w:ascii="Franklin Gothic Book" w:hAnsi="Franklin Gothic Book"/>
          <w:i/>
          <w:u w:val="single"/>
        </w:rPr>
      </w:pPr>
      <w:r w:rsidRPr="00297B3A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297B3A">
        <w:rPr>
          <w:rFonts w:ascii="Franklin Gothic Book" w:hAnsi="Franklin Gothic Book"/>
          <w:i/>
          <w:u w:val="single"/>
        </w:rPr>
        <w:t>я</w:t>
      </w:r>
      <w:r w:rsidRPr="00297B3A">
        <w:rPr>
          <w:rFonts w:ascii="Franklin Gothic Book" w:hAnsi="Franklin Gothic Book"/>
          <w:i/>
          <w:u w:val="single"/>
        </w:rPr>
        <w:t>в</w:t>
      </w:r>
      <w:r w:rsidRPr="00297B3A">
        <w:rPr>
          <w:rFonts w:ascii="Franklin Gothic Book" w:hAnsi="Franklin Gothic Book"/>
          <w:i/>
          <w:u w:val="single"/>
        </w:rPr>
        <w:t>ляется</w:t>
      </w:r>
      <w:proofErr w:type="gramEnd"/>
      <w:r w:rsidRPr="00297B3A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297B3A">
        <w:rPr>
          <w:rFonts w:ascii="Franklin Gothic Book" w:hAnsi="Franklin Gothic Book"/>
          <w:i/>
          <w:u w:val="single"/>
        </w:rPr>
        <w:t>т</w:t>
      </w:r>
      <w:r w:rsidRPr="00297B3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297B3A">
        <w:rPr>
          <w:rFonts w:ascii="Franklin Gothic Book" w:hAnsi="Franklin Gothic Book"/>
          <w:i/>
          <w:u w:val="single"/>
        </w:rPr>
        <w:t>е</w:t>
      </w:r>
      <w:r w:rsidRPr="00297B3A">
        <w:rPr>
          <w:rFonts w:ascii="Franklin Gothic Book" w:hAnsi="Franklin Gothic Book"/>
          <w:i/>
          <w:u w:val="single"/>
        </w:rPr>
        <w:t>рации.</w:t>
      </w:r>
    </w:p>
    <w:p w:rsidR="006A46BB" w:rsidRPr="00297B3A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</w:r>
      <w:r w:rsidR="006A46BB" w:rsidRPr="00297B3A">
        <w:rPr>
          <w:rFonts w:ascii="Franklin Gothic Book" w:hAnsi="Franklin Gothic Book"/>
          <w:vertAlign w:val="superscript"/>
        </w:rPr>
        <w:t>(подпись, М.П.)</w:t>
      </w:r>
    </w:p>
    <w:p w:rsidR="006A46BB" w:rsidRPr="00297B3A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</w:p>
    <w:p w:rsidR="00ED7A45" w:rsidRPr="00297B3A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Pr="00297B3A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Pr="00297B3A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297B3A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7</w:t>
      </w:r>
      <w:r w:rsidRPr="00297B3A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297B3A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297B3A" w:rsidTr="005A50EB">
        <w:tc>
          <w:tcPr>
            <w:tcW w:w="10173" w:type="dxa"/>
          </w:tcPr>
          <w:p w:rsidR="006A46BB" w:rsidRPr="00297B3A" w:rsidRDefault="006A46BB" w:rsidP="005A50EB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>Организатор</w:t>
            </w:r>
            <w:r w:rsidRPr="00297B3A">
              <w:rPr>
                <w:rFonts w:ascii="Franklin Gothic Book" w:hAnsi="Franklin Gothic Book"/>
              </w:rPr>
              <w:t xml:space="preserve"> – </w:t>
            </w:r>
            <w:r w:rsidR="00B51294" w:rsidRPr="00297B3A">
              <w:rPr>
                <w:rFonts w:ascii="Franklin Gothic Book" w:hAnsi="Franklin Gothic Book"/>
              </w:rPr>
              <w:t>ПАО</w:t>
            </w:r>
            <w:r w:rsidRPr="00297B3A">
              <w:rPr>
                <w:rFonts w:ascii="Franklin Gothic Book" w:hAnsi="Franklin Gothic Book"/>
              </w:rPr>
              <w:t xml:space="preserve"> «НМТП»;</w:t>
            </w:r>
          </w:p>
          <w:p w:rsidR="006A46BB" w:rsidRPr="00297B3A" w:rsidRDefault="006A46BB" w:rsidP="005A50EB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297B3A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6A46BB" w:rsidRPr="00297B3A" w:rsidRDefault="006A46BB" w:rsidP="00A73C43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>Телефон/факс</w:t>
            </w:r>
            <w:r w:rsidRPr="00297B3A">
              <w:rPr>
                <w:rFonts w:ascii="Franklin Gothic Book" w:hAnsi="Franklin Gothic Book"/>
              </w:rPr>
              <w:t>: (8617) 60-</w:t>
            </w:r>
            <w:r w:rsidR="0067132D" w:rsidRPr="00297B3A">
              <w:rPr>
                <w:rFonts w:ascii="Franklin Gothic Book" w:hAnsi="Franklin Gothic Book"/>
              </w:rPr>
              <w:t>42-74</w:t>
            </w:r>
            <w:r w:rsidRPr="00297B3A"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297B3A" w:rsidTr="005A50EB">
        <w:tc>
          <w:tcPr>
            <w:tcW w:w="10173" w:type="dxa"/>
          </w:tcPr>
          <w:p w:rsidR="006A46BB" w:rsidRPr="00297B3A" w:rsidRDefault="006A46BB" w:rsidP="0067132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C93D8B" w:rsidRPr="00297B3A">
              <w:rPr>
                <w:rFonts w:ascii="Franklin Gothic Book" w:hAnsi="Franklin Gothic Book"/>
              </w:rPr>
              <w:t xml:space="preserve">Поставка </w:t>
            </w:r>
            <w:r w:rsidR="0067132D" w:rsidRPr="00297B3A">
              <w:rPr>
                <w:rFonts w:ascii="Franklin Gothic Book" w:hAnsi="Franklin Gothic Book"/>
              </w:rPr>
              <w:t>сменно – запасных частей для мобильного крана «</w:t>
            </w:r>
            <w:proofErr w:type="spellStart"/>
            <w:r w:rsidR="0067132D" w:rsidRPr="00297B3A">
              <w:rPr>
                <w:rFonts w:ascii="Franklin Gothic Book" w:hAnsi="Franklin Gothic Book"/>
              </w:rPr>
              <w:t>Либхерр</w:t>
            </w:r>
            <w:proofErr w:type="spellEnd"/>
            <w:r w:rsidR="0067132D" w:rsidRPr="00297B3A">
              <w:rPr>
                <w:rFonts w:ascii="Franklin Gothic Book" w:hAnsi="Franklin Gothic Book"/>
              </w:rPr>
              <w:t>» м</w:t>
            </w:r>
            <w:r w:rsidR="0067132D" w:rsidRPr="00297B3A">
              <w:rPr>
                <w:rFonts w:ascii="Franklin Gothic Book" w:hAnsi="Franklin Gothic Book"/>
              </w:rPr>
              <w:t>о</w:t>
            </w:r>
            <w:r w:rsidR="0067132D" w:rsidRPr="00297B3A">
              <w:rPr>
                <w:rFonts w:ascii="Franklin Gothic Book" w:hAnsi="Franklin Gothic Book"/>
              </w:rPr>
              <w:t>дели LHM 550</w:t>
            </w:r>
          </w:p>
        </w:tc>
      </w:tr>
      <w:tr w:rsidR="006A46BB" w:rsidRPr="00297B3A" w:rsidTr="005A50EB">
        <w:tc>
          <w:tcPr>
            <w:tcW w:w="10173" w:type="dxa"/>
          </w:tcPr>
          <w:p w:rsidR="006A46BB" w:rsidRPr="00297B3A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 w:rsidRPr="00297B3A">
              <w:rPr>
                <w:rFonts w:ascii="Franklin Gothic Book" w:hAnsi="Franklin Gothic Book"/>
              </w:rPr>
              <w:t>ПАО</w:t>
            </w:r>
            <w:r w:rsidRPr="00297B3A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6A46BB" w:rsidRPr="00297B3A" w:rsidTr="005A50EB">
        <w:trPr>
          <w:trHeight w:val="205"/>
        </w:trPr>
        <w:tc>
          <w:tcPr>
            <w:tcW w:w="10173" w:type="dxa"/>
          </w:tcPr>
          <w:p w:rsidR="006A46BB" w:rsidRPr="00297B3A" w:rsidRDefault="006A46BB" w:rsidP="005A50EB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297B3A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297B3A" w:rsidTr="005A50EB">
        <w:tc>
          <w:tcPr>
            <w:tcW w:w="10173" w:type="dxa"/>
          </w:tcPr>
          <w:p w:rsidR="006A46BB" w:rsidRPr="00297B3A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297B3A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297B3A" w:rsidTr="005A50EB">
        <w:trPr>
          <w:trHeight w:val="288"/>
        </w:trPr>
        <w:tc>
          <w:tcPr>
            <w:tcW w:w="10173" w:type="dxa"/>
          </w:tcPr>
          <w:p w:rsidR="006A46BB" w:rsidRPr="00297B3A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297B3A">
              <w:rPr>
                <w:rFonts w:ascii="Franklin Gothic Book" w:hAnsi="Franklin Gothic Book"/>
              </w:rPr>
              <w:t xml:space="preserve"> </w:t>
            </w:r>
            <w:r w:rsidR="00ED7A45" w:rsidRPr="00297B3A">
              <w:rPr>
                <w:rFonts w:ascii="Franklin Gothic Book" w:hAnsi="Franklin Gothic Book"/>
              </w:rPr>
              <w:t xml:space="preserve">не </w:t>
            </w:r>
            <w:r w:rsidRPr="00297B3A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297B3A" w:rsidTr="005A50EB">
        <w:trPr>
          <w:trHeight w:val="10656"/>
        </w:trPr>
        <w:tc>
          <w:tcPr>
            <w:tcW w:w="10173" w:type="dxa"/>
          </w:tcPr>
          <w:p w:rsidR="006A46BB" w:rsidRPr="00297B3A" w:rsidRDefault="006A46BB" w:rsidP="005A50EB">
            <w:pPr>
              <w:jc w:val="both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Требования к банку-гаранту (если в проекте договора установлена необходимость предоста</w:t>
            </w:r>
            <w:r w:rsidRPr="00297B3A">
              <w:rPr>
                <w:rFonts w:ascii="Franklin Gothic Book" w:hAnsi="Franklin Gothic Book"/>
              </w:rPr>
              <w:t>в</w:t>
            </w:r>
            <w:r w:rsidRPr="00297B3A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297B3A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297B3A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297B3A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297B3A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297B3A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297B3A">
                    <w:rPr>
                      <w:rFonts w:ascii="Franklin Gothic Book" w:eastAsia="Calibri" w:hAnsi="Franklin Gothic Book"/>
                    </w:rPr>
                    <w:t>Н</w:t>
                  </w:r>
                  <w:r w:rsidRPr="00297B3A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297B3A">
                    <w:rPr>
                      <w:rFonts w:ascii="Franklin Gothic Book" w:eastAsia="Calibri" w:hAnsi="Franklin Gothic Book"/>
                    </w:rPr>
                    <w:t>ь</w:t>
                  </w:r>
                  <w:r w:rsidRPr="00297B3A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297B3A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297B3A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297B3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297B3A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297B3A">
                    <w:rPr>
                      <w:rFonts w:ascii="Franklin Gothic Book" w:eastAsia="Calibri" w:hAnsi="Franklin Gothic Book"/>
                    </w:rPr>
                    <w:t>е</w:t>
                  </w:r>
                  <w:r w:rsidRPr="00297B3A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297B3A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297B3A">
                    <w:rPr>
                      <w:rFonts w:ascii="Franklin Gothic Book" w:eastAsia="Calibri" w:hAnsi="Franklin Gothic Book"/>
                    </w:rPr>
                    <w:t>И</w:t>
                  </w:r>
                  <w:r w:rsidRPr="00297B3A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297B3A">
                    <w:rPr>
                      <w:rFonts w:ascii="Franklin Gothic Book" w:eastAsia="Calibri" w:hAnsi="Franklin Gothic Book"/>
                    </w:rPr>
                    <w:t>о</w:t>
                  </w:r>
                  <w:r w:rsidRPr="00297B3A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297B3A">
                    <w:rPr>
                      <w:rFonts w:ascii="Franklin Gothic Book" w:eastAsia="Calibri" w:hAnsi="Franklin Gothic Book"/>
                    </w:rPr>
                    <w:t>в</w:t>
                  </w:r>
                  <w:r w:rsidRPr="00297B3A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297B3A">
                    <w:rPr>
                      <w:rFonts w:ascii="Franklin Gothic Book" w:eastAsia="Calibri" w:hAnsi="Franklin Gothic Book"/>
                    </w:rPr>
                    <w:t>о</w:t>
                  </w:r>
                  <w:r w:rsidRPr="00297B3A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297B3A">
                    <w:rPr>
                      <w:rFonts w:ascii="Franklin Gothic Book" w:eastAsia="Calibri" w:hAnsi="Franklin Gothic Book"/>
                    </w:rPr>
                    <w:t>а</w:t>
                  </w:r>
                  <w:r w:rsidRPr="00297B3A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297B3A">
                    <w:rPr>
                      <w:rFonts w:ascii="Franklin Gothic Book" w:eastAsia="Calibri" w:hAnsi="Franklin Gothic Book"/>
                    </w:rPr>
                    <w:t>о</w:t>
                  </w:r>
                  <w:r w:rsidRPr="00297B3A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297B3A">
                    <w:rPr>
                      <w:rFonts w:ascii="Franklin Gothic Book" w:eastAsia="Calibri" w:hAnsi="Franklin Gothic Book"/>
                    </w:rPr>
                    <w:t>а</w:t>
                  </w:r>
                  <w:r w:rsidRPr="00297B3A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297B3A">
                    <w:rPr>
                      <w:rFonts w:ascii="Franklin Gothic Book" w:eastAsia="Calibri" w:hAnsi="Franklin Gothic Book"/>
                    </w:rPr>
                    <w:t>о</w:t>
                  </w:r>
                  <w:r w:rsidRPr="00297B3A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297B3A">
                    <w:rPr>
                      <w:rFonts w:ascii="Franklin Gothic Book" w:eastAsia="Calibri" w:hAnsi="Franklin Gothic Book"/>
                    </w:rPr>
                    <w:t>а</w:t>
                  </w:r>
                  <w:r w:rsidRPr="00297B3A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297B3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297B3A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297B3A">
                    <w:rPr>
                      <w:rFonts w:ascii="Franklin Gothic Book" w:eastAsia="Calibri" w:hAnsi="Franklin Gothic Book"/>
                    </w:rPr>
                    <w:t>н</w:t>
                  </w:r>
                  <w:r w:rsidRPr="00297B3A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297B3A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297B3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297B3A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97B3A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297B3A">
                    <w:rPr>
                      <w:rFonts w:ascii="Franklin Gothic Book" w:hAnsi="Franklin Gothic Book"/>
                    </w:rPr>
                    <w:t>а</w:t>
                  </w:r>
                  <w:r w:rsidRPr="00297B3A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297B3A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97B3A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297B3A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297B3A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297B3A">
                    <w:rPr>
                      <w:rFonts w:ascii="Franklin Gothic Book" w:hAnsi="Franklin Gothic Book"/>
                    </w:rPr>
                    <w:t>ы</w:t>
                  </w:r>
                  <w:r w:rsidRPr="00297B3A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297B3A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97B3A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297B3A">
                    <w:rPr>
                      <w:rFonts w:ascii="Franklin Gothic Book" w:hAnsi="Franklin Gothic Book"/>
                    </w:rPr>
                    <w:t>й</w:t>
                  </w:r>
                  <w:r w:rsidRPr="00297B3A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297B3A">
                    <w:rPr>
                      <w:rFonts w:ascii="Franklin Gothic Book" w:hAnsi="Franklin Gothic Book"/>
                    </w:rPr>
                    <w:t>и</w:t>
                  </w:r>
                  <w:r w:rsidRPr="00297B3A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297B3A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97B3A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297B3A">
                    <w:rPr>
                      <w:rFonts w:ascii="Franklin Gothic Book" w:eastAsia="Calibri" w:hAnsi="Franklin Gothic Book"/>
                    </w:rPr>
                    <w:t>&amp;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297B3A">
                    <w:rPr>
                      <w:rFonts w:ascii="Franklin Gothic Book" w:eastAsia="Calibri" w:hAnsi="Franklin Gothic Book"/>
                    </w:rPr>
                    <w:t>’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297B3A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297B3A">
                    <w:rPr>
                      <w:rFonts w:ascii="Franklin Gothic Book" w:eastAsia="Calibri" w:hAnsi="Franklin Gothic Book"/>
                    </w:rPr>
                    <w:t>л</w:t>
                  </w:r>
                  <w:r w:rsidRPr="00297B3A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297B3A">
                    <w:rPr>
                      <w:rFonts w:ascii="Franklin Gothic Book" w:eastAsia="Calibri" w:hAnsi="Franklin Gothic Book"/>
                    </w:rPr>
                    <w:t>н</w:t>
                  </w:r>
                  <w:r w:rsidRPr="00297B3A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297B3A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297B3A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297B3A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3A" w:rsidRDefault="00297B3A">
      <w:r>
        <w:separator/>
      </w:r>
    </w:p>
  </w:endnote>
  <w:endnote w:type="continuationSeparator" w:id="0">
    <w:p w:rsidR="00297B3A" w:rsidRDefault="0029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3A" w:rsidRDefault="00297B3A">
    <w:pPr>
      <w:pStyle w:val="afa"/>
    </w:pPr>
  </w:p>
  <w:p w:rsidR="00297B3A" w:rsidRDefault="00297B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3A" w:rsidRDefault="00297B3A">
      <w:r>
        <w:separator/>
      </w:r>
    </w:p>
  </w:footnote>
  <w:footnote w:type="continuationSeparator" w:id="0">
    <w:p w:rsidR="00297B3A" w:rsidRDefault="0029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B071FB"/>
    <w:multiLevelType w:val="hybridMultilevel"/>
    <w:tmpl w:val="9F74C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11702"/>
    <w:multiLevelType w:val="multilevel"/>
    <w:tmpl w:val="DCF898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>
    <w:nsid w:val="75563351"/>
    <w:multiLevelType w:val="multilevel"/>
    <w:tmpl w:val="C972BC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7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02A6E4E2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16"/>
  </w:num>
  <w:num w:numId="5">
    <w:abstractNumId w:val="24"/>
  </w:num>
  <w:num w:numId="6">
    <w:abstractNumId w:val="6"/>
  </w:num>
  <w:num w:numId="7">
    <w:abstractNumId w:val="20"/>
  </w:num>
  <w:num w:numId="8">
    <w:abstractNumId w:val="26"/>
  </w:num>
  <w:num w:numId="9">
    <w:abstractNumId w:val="23"/>
  </w:num>
  <w:num w:numId="10">
    <w:abstractNumId w:val="35"/>
  </w:num>
  <w:num w:numId="11">
    <w:abstractNumId w:val="10"/>
  </w:num>
  <w:num w:numId="12">
    <w:abstractNumId w:val="37"/>
  </w:num>
  <w:num w:numId="13">
    <w:abstractNumId w:val="27"/>
  </w:num>
  <w:num w:numId="14">
    <w:abstractNumId w:val="14"/>
  </w:num>
  <w:num w:numId="15">
    <w:abstractNumId w:val="15"/>
  </w:num>
  <w:num w:numId="16">
    <w:abstractNumId w:val="3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4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3"/>
  </w:num>
  <w:num w:numId="34">
    <w:abstractNumId w:val="32"/>
  </w:num>
  <w:num w:numId="35">
    <w:abstractNumId w:val="18"/>
  </w:num>
  <w:num w:numId="36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9C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9AE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B3A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1134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4955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132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22322-8079-44BE-890B-07741628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21</Pages>
  <Words>7030</Words>
  <Characters>51604</Characters>
  <Application>Microsoft Office Word</Application>
  <DocSecurity>0</DocSecurity>
  <Lines>430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58517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6</cp:revision>
  <cp:lastPrinted>2015-10-13T12:45:00Z</cp:lastPrinted>
  <dcterms:created xsi:type="dcterms:W3CDTF">2015-10-13T10:40:00Z</dcterms:created>
  <dcterms:modified xsi:type="dcterms:W3CDTF">2015-10-14T07:05:00Z</dcterms:modified>
</cp:coreProperties>
</file>