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B36C79" w:rsidRDefault="007F18FD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  <w:r w:rsidRPr="007F18FD">
        <w:rPr>
          <w:rFonts w:ascii="Franklin Gothic Book" w:eastAsia="Tahoma" w:hAnsi="Franklin Gothic Book"/>
          <w:b/>
          <w:kern w:val="144"/>
          <w:sz w:val="44"/>
          <w:szCs w:val="44"/>
        </w:rPr>
        <w:t>Поставк</w:t>
      </w:r>
      <w:r w:rsidR="00A0664E">
        <w:rPr>
          <w:rFonts w:ascii="Franklin Gothic Book" w:eastAsia="Tahoma" w:hAnsi="Franklin Gothic Book"/>
          <w:b/>
          <w:kern w:val="144"/>
          <w:sz w:val="44"/>
          <w:szCs w:val="44"/>
        </w:rPr>
        <w:t>а</w:t>
      </w:r>
      <w:r w:rsidR="00493E82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</w:t>
      </w:r>
      <w:r w:rsidR="00DA3ABE" w:rsidRPr="00DA3ABE">
        <w:rPr>
          <w:rFonts w:ascii="Franklin Gothic Book" w:eastAsia="Tahoma" w:hAnsi="Franklin Gothic Book"/>
          <w:b/>
          <w:kern w:val="144"/>
          <w:sz w:val="44"/>
          <w:szCs w:val="44"/>
        </w:rPr>
        <w:t>сменно-запасных частей к автопогрузчику SMV SL10-600, VIN M6974</w:t>
      </w:r>
    </w:p>
    <w:p w:rsidR="00A0664E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E76053" w:rsidRPr="00751679" w:rsidRDefault="00E76053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362A31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Pr="00A93A76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76053" w:rsidRPr="00A93A76" w:rsidRDefault="00E76053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E76053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E76053" w:rsidRDefault="00E76053" w:rsidP="00E76053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6053" w:rsidRDefault="00E76053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DA3ABE" w:rsidRPr="00DA3ABE" w:rsidRDefault="00DA3ABE" w:rsidP="00DA3ABE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 w:rsidRPr="00DA3ABE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A3ABE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A3ABE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A3ABE">
        <w:rPr>
          <w:rFonts w:ascii="Franklin Gothic Book" w:hAnsi="Franklin Gothic Book"/>
        </w:rPr>
        <w:t>у</w:t>
      </w:r>
      <w:r w:rsidRPr="00DA3ABE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A3ABE">
        <w:rPr>
          <w:rFonts w:ascii="Franklin Gothic Book" w:hAnsi="Franklin Gothic Book"/>
        </w:rPr>
        <w:t>з</w:t>
      </w:r>
      <w:r w:rsidRPr="00DA3ABE">
        <w:rPr>
          <w:rFonts w:ascii="Franklin Gothic Book" w:hAnsi="Franklin Gothic Book"/>
        </w:rPr>
        <w:t>чиком, о</w:t>
      </w:r>
      <w:r w:rsidR="008B7E78">
        <w:rPr>
          <w:rFonts w:ascii="Franklin Gothic Book" w:hAnsi="Franklin Gothic Book"/>
        </w:rPr>
        <w:t xml:space="preserve">рганизатором закупки на </w:t>
      </w:r>
      <w:r w:rsidRPr="00DA3ABE">
        <w:rPr>
          <w:rFonts w:ascii="Franklin Gothic Book" w:hAnsi="Franklin Gothic Book"/>
        </w:rPr>
        <w:t>сайте</w:t>
      </w:r>
      <w:r w:rsidR="008B7E78">
        <w:rPr>
          <w:rFonts w:ascii="Franklin Gothic Book" w:hAnsi="Franklin Gothic Book"/>
        </w:rPr>
        <w:t xml:space="preserve"> ПАО «НМТП»</w:t>
      </w:r>
      <w:r w:rsidRPr="00DA3ABE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DA3ABE" w:rsidRPr="00DA3ABE" w:rsidRDefault="00DA3ABE" w:rsidP="00DA3AB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A3ABE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DA3ABE" w:rsidRPr="00DA3ABE" w:rsidRDefault="00DA3ABE" w:rsidP="00DA3AB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A3ABE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DA3ABE">
        <w:rPr>
          <w:rFonts w:ascii="Franklin Gothic Book" w:hAnsi="Franklin Gothic Book"/>
        </w:rPr>
        <w:t>о</w:t>
      </w:r>
      <w:r w:rsidRPr="00DA3ABE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DA3ABE">
        <w:rPr>
          <w:rFonts w:ascii="Franklin Gothic Book" w:hAnsi="Franklin Gothic Book"/>
        </w:rPr>
        <w:t>з</w:t>
      </w:r>
      <w:r w:rsidR="008B7E78">
        <w:rPr>
          <w:rFonts w:ascii="Franklin Gothic Book" w:hAnsi="Franklin Gothic Book"/>
        </w:rPr>
        <w:t xml:space="preserve">мещается на </w:t>
      </w:r>
      <w:r w:rsidRPr="00DA3ABE">
        <w:rPr>
          <w:rFonts w:ascii="Franklin Gothic Book" w:hAnsi="Franklin Gothic Book"/>
        </w:rPr>
        <w:t xml:space="preserve">сайте </w:t>
      </w:r>
      <w:r w:rsidR="008B7E78">
        <w:rPr>
          <w:rFonts w:ascii="Franklin Gothic Book" w:hAnsi="Franklin Gothic Book"/>
        </w:rPr>
        <w:t xml:space="preserve">ПАО «НМТП </w:t>
      </w:r>
      <w:r w:rsidRPr="00DA3ABE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2C546F" w:rsidRPr="006B51BD" w:rsidRDefault="002C546F" w:rsidP="00DA3ABE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DA3ABE">
        <w:rPr>
          <w:rFonts w:ascii="Franklin Gothic Book" w:hAnsi="Franklin Gothic Book"/>
        </w:rPr>
        <w:t>23</w:t>
      </w:r>
      <w:r w:rsidR="00BA68E3">
        <w:rPr>
          <w:rFonts w:ascii="Franklin Gothic Book" w:hAnsi="Franklin Gothic Book"/>
        </w:rPr>
        <w:t xml:space="preserve"> сентября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9A0FA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6D37F9">
        <w:rPr>
          <w:rFonts w:ascii="Franklin Gothic Book" w:hAnsi="Franklin Gothic Book"/>
        </w:rPr>
        <w:t xml:space="preserve">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</w:t>
      </w:r>
      <w:r w:rsidR="000261CF" w:rsidRPr="00F63C84">
        <w:rPr>
          <w:rFonts w:ascii="Franklin Gothic Book" w:hAnsi="Franklin Gothic Book"/>
        </w:rPr>
        <w:lastRenderedPageBreak/>
        <w:t>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</w:t>
      </w:r>
      <w:r w:rsidR="006D37F9">
        <w:rPr>
          <w:rFonts w:ascii="Franklin Gothic Book" w:hAnsi="Franklin Gothic Book"/>
        </w:rPr>
        <w:t xml:space="preserve">о дня размещения на </w:t>
      </w:r>
      <w:r w:rsidR="000261CF" w:rsidRPr="00F63C84">
        <w:rPr>
          <w:rFonts w:ascii="Franklin Gothic Book" w:hAnsi="Franklin Gothic Book"/>
        </w:rPr>
        <w:t xml:space="preserve">сайте извещения о проведении закупки;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Default="003072F1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Pr="00391CD8" w:rsidRDefault="00FD2947" w:rsidP="003072F1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6A0B7A" w:rsidRPr="003072F1" w:rsidRDefault="006A0B7A" w:rsidP="003072F1">
      <w:pPr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spacing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>ТЕХНИЧЕСКОЕ ЗАДАНИЕ</w:t>
      </w:r>
    </w:p>
    <w:p w:rsidR="003072F1" w:rsidRPr="003072F1" w:rsidRDefault="003072F1" w:rsidP="003072F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eastAsia="Calibri" w:hAnsi="Franklin Gothic Book"/>
          <w:lang w:eastAsia="en-US"/>
        </w:rPr>
        <w:t>На поставку</w:t>
      </w:r>
      <w:r w:rsidR="009A0FA3" w:rsidRPr="009A0FA3">
        <w:t xml:space="preserve"> </w:t>
      </w:r>
      <w:r w:rsidR="009A0FA3" w:rsidRPr="009A0FA3">
        <w:rPr>
          <w:rFonts w:ascii="Franklin Gothic Book" w:eastAsia="Calibri" w:hAnsi="Franklin Gothic Book"/>
          <w:lang w:eastAsia="en-US"/>
        </w:rPr>
        <w:t>сменно-запасных частей к автопогрузчику SMV SL10-600, VIN M6974</w:t>
      </w:r>
      <w:r w:rsidRPr="003072F1">
        <w:rPr>
          <w:rFonts w:ascii="Franklin Gothic Book" w:eastAsia="Calibri" w:hAnsi="Franklin Gothic Book"/>
          <w:lang w:eastAsia="en-US"/>
        </w:rPr>
        <w:t xml:space="preserve"> 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7548"/>
      </w:tblGrid>
      <w:tr w:rsidR="00E76053" w:rsidRPr="00E76053" w:rsidTr="00486D06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9A0FA3" w:rsidRDefault="009A0FA3" w:rsidP="00E76053">
            <w:pPr>
              <w:jc w:val="center"/>
              <w:rPr>
                <w:rFonts w:ascii="Franklin Gothic Book" w:hAnsi="Franklin Gothic Book"/>
              </w:rPr>
            </w:pPr>
            <w:r w:rsidRPr="009A0FA3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53" w:rsidRPr="009A0FA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9A0FA3">
              <w:rPr>
                <w:rFonts w:ascii="Franklin Gothic Book" w:hAnsi="Franklin Gothic Book"/>
              </w:rPr>
              <w:t xml:space="preserve">Наименование </w:t>
            </w:r>
            <w:r w:rsidR="009A0FA3" w:rsidRPr="009A0FA3">
              <w:rPr>
                <w:rFonts w:ascii="Franklin Gothic Book" w:hAnsi="Franklin Gothic Book"/>
              </w:rPr>
              <w:t>работы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53" w:rsidRPr="009A0FA3" w:rsidRDefault="009A0FA3" w:rsidP="00E76053">
            <w:pPr>
              <w:jc w:val="center"/>
              <w:rPr>
                <w:rFonts w:ascii="Franklin Gothic Book" w:hAnsi="Franklin Gothic Book"/>
              </w:rPr>
            </w:pPr>
            <w:r w:rsidRPr="009A0FA3">
              <w:rPr>
                <w:rFonts w:ascii="Franklin Gothic Book" w:hAnsi="Franklin Gothic Book"/>
              </w:rPr>
              <w:t>Поставка сменно-запасных частей к автопогрузчику SMV SL10-600, VIN M6974</w:t>
            </w:r>
          </w:p>
        </w:tc>
      </w:tr>
      <w:tr w:rsidR="00E76053" w:rsidRPr="00E76053" w:rsidTr="00486D06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9A0FA3" w:rsidP="00E760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E76053" w:rsidRPr="00E76053">
              <w:rPr>
                <w:rFonts w:ascii="Franklin Gothic Book" w:hAnsi="Franklin Gothic Book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Заказчик поставки</w:t>
            </w:r>
            <w:r w:rsidR="009A0FA3">
              <w:rPr>
                <w:rFonts w:ascii="Franklin Gothic Book" w:hAnsi="Franklin Gothic Book"/>
              </w:rPr>
              <w:t xml:space="preserve"> СЗЧ</w:t>
            </w:r>
            <w:r w:rsidRPr="00E7605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53" w:rsidRPr="00E76053" w:rsidRDefault="009A0FA3" w:rsidP="00E7605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E76053" w:rsidRPr="00E76053">
              <w:rPr>
                <w:rFonts w:ascii="Franklin Gothic Book" w:hAnsi="Franklin Gothic Book"/>
              </w:rPr>
              <w:t xml:space="preserve"> акционерное общество 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E76053">
              <w:rPr>
                <w:rFonts w:ascii="Franklin Gothic Book" w:hAnsi="Franklin Gothic Book"/>
              </w:rPr>
              <w:t>Портовая</w:t>
            </w:r>
            <w:proofErr w:type="gramEnd"/>
            <w:r w:rsidRPr="00E76053">
              <w:rPr>
                <w:rFonts w:ascii="Franklin Gothic Book" w:hAnsi="Franklin Gothic Book"/>
              </w:rPr>
              <w:t>, 14</w:t>
            </w:r>
          </w:p>
          <w:p w:rsidR="00E76053" w:rsidRPr="00E76053" w:rsidRDefault="00E76053" w:rsidP="00E76053">
            <w:pPr>
              <w:rPr>
                <w:rFonts w:ascii="Franklin Gothic Book" w:hAnsi="Franklin Gothic Book"/>
              </w:rPr>
            </w:pPr>
          </w:p>
        </w:tc>
      </w:tr>
      <w:tr w:rsidR="00E76053" w:rsidRPr="00E76053" w:rsidTr="00486D06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</w:p>
          <w:p w:rsidR="00E76053" w:rsidRPr="00E76053" w:rsidRDefault="009A0FA3" w:rsidP="00E760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="00E76053" w:rsidRPr="00E76053">
              <w:rPr>
                <w:rFonts w:ascii="Franklin Gothic Book" w:hAnsi="Franklin Gothic Book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53" w:rsidRPr="00E76053" w:rsidRDefault="009A0FA3" w:rsidP="00E7605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Основания для приобретения СЗЧ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53" w:rsidRPr="009A0FA3" w:rsidRDefault="009A0FA3" w:rsidP="00E76053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Замена вышедших из строя сменно-</w:t>
            </w:r>
            <w:r w:rsidR="00E76053" w:rsidRPr="00E76053">
              <w:rPr>
                <w:rFonts w:ascii="Franklin Gothic Book" w:eastAsia="Calibri" w:hAnsi="Franklin Gothic Book"/>
                <w:lang w:eastAsia="en-US"/>
              </w:rPr>
              <w:t xml:space="preserve">запасных частей </w:t>
            </w:r>
            <w:r>
              <w:rPr>
                <w:rFonts w:ascii="Franklin Gothic Book" w:eastAsia="Calibri" w:hAnsi="Franklin Gothic Book"/>
                <w:lang w:eastAsia="en-US"/>
              </w:rPr>
              <w:t>автопогрузчика</w:t>
            </w:r>
            <w:r w:rsidRPr="009A0FA3">
              <w:rPr>
                <w:rFonts w:ascii="Franklin Gothic Book" w:eastAsia="Calibri" w:hAnsi="Franklin Gothic Book"/>
                <w:lang w:eastAsia="en-US"/>
              </w:rPr>
              <w:t xml:space="preserve"> SMV SL10-600, VIN M6974</w:t>
            </w:r>
          </w:p>
        </w:tc>
      </w:tr>
      <w:tr w:rsidR="00E76053" w:rsidRPr="00E76053" w:rsidTr="00486D06">
        <w:trPr>
          <w:trHeight w:val="240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53" w:rsidRPr="00E76053" w:rsidRDefault="000E319A" w:rsidP="00E7605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Перечень и объем требуемых пост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>вок СЗЧ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75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3402"/>
              <w:gridCol w:w="2188"/>
              <w:gridCol w:w="788"/>
              <w:gridCol w:w="603"/>
            </w:tblGrid>
            <w:tr w:rsidR="000E319A" w:rsidRPr="00E76053" w:rsidTr="000E319A">
              <w:trPr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E76053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 xml:space="preserve">№ </w:t>
                  </w:r>
                  <w:proofErr w:type="gramStart"/>
                  <w:r w:rsidRPr="00E76053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E76053">
                    <w:rPr>
                      <w:rFonts w:ascii="Franklin Gothic Book" w:hAnsi="Franklin Gothic Book"/>
                    </w:rPr>
                    <w:t>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E76053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Наименование ТМЦ (СЗЧ)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E76053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 xml:space="preserve">Каталожный № / Каталог 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E76053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Ед. изм.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E76053" w:rsidRDefault="000E319A" w:rsidP="00BD184A">
                  <w:pPr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</w:tr>
            <w:tr w:rsidR="000E319A" w:rsidRPr="000E319A" w:rsidTr="000E319A">
              <w:trPr>
                <w:trHeight w:val="30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E76053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9B745D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Датчик индуктивный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9B745D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4212045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9B745D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9B745D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0E319A" w:rsidRPr="000E319A" w:rsidTr="000E319A">
              <w:trPr>
                <w:trHeight w:val="280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E76053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9B745D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Датчик индуктивный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9B745D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4212047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E319A" w:rsidRDefault="000E319A" w:rsidP="00BD184A">
                  <w:pPr>
                    <w:jc w:val="center"/>
                  </w:pPr>
                  <w:r w:rsidRPr="00E86A4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9B745D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0E319A" w:rsidRPr="000E319A" w:rsidTr="000E319A">
              <w:trPr>
                <w:trHeight w:val="271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E76053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9B745D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Датчик индуктивный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9B745D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4212049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E319A" w:rsidRDefault="000E319A" w:rsidP="00BD184A">
                  <w:pPr>
                    <w:jc w:val="center"/>
                  </w:pPr>
                  <w:r w:rsidRPr="00E86A4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9B745D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0E319A" w:rsidRPr="000E319A" w:rsidTr="000E319A">
              <w:trPr>
                <w:trHeight w:val="261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E76053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76053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9B745D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Корпус приборной панели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9B745D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6096.101</w:t>
                  </w:r>
                </w:p>
              </w:tc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E319A" w:rsidRDefault="000E319A" w:rsidP="00BD184A">
                  <w:pPr>
                    <w:jc w:val="center"/>
                  </w:pPr>
                  <w:r w:rsidRPr="00E86A4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319A" w:rsidRPr="009B745D" w:rsidRDefault="000E319A" w:rsidP="00BD18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B745D">
                    <w:rPr>
                      <w:rFonts w:ascii="Franklin Gothic Book" w:hAnsi="Franklin Gothic Book"/>
                    </w:rPr>
                    <w:t>3</w:t>
                  </w:r>
                </w:p>
              </w:tc>
            </w:tr>
          </w:tbl>
          <w:p w:rsidR="000E319A" w:rsidRPr="000E319A" w:rsidRDefault="000E319A" w:rsidP="000E319A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E76053" w:rsidRPr="00E76053" w:rsidTr="00486D06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53" w:rsidRPr="00E76053" w:rsidRDefault="00486D06" w:rsidP="00E7605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Условия выполн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ния поставки СЗЧ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9A" w:rsidRPr="000E319A" w:rsidRDefault="000E319A" w:rsidP="00486D06">
            <w:pPr>
              <w:numPr>
                <w:ilvl w:val="0"/>
                <w:numId w:val="31"/>
              </w:num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E319A">
              <w:rPr>
                <w:rFonts w:ascii="Franklin Gothic Book" w:eastAsia="Calibri" w:hAnsi="Franklin Gothic Book"/>
                <w:lang w:eastAsia="en-US"/>
              </w:rPr>
              <w:t>Условия поставки DDP (</w:t>
            </w:r>
            <w:proofErr w:type="spellStart"/>
            <w:r w:rsidRPr="000E319A">
              <w:rPr>
                <w:rFonts w:ascii="Franklin Gothic Book" w:eastAsia="Calibri" w:hAnsi="Franklin Gothic Book"/>
                <w:lang w:eastAsia="en-US"/>
              </w:rPr>
              <w:t>Инкотермс</w:t>
            </w:r>
            <w:proofErr w:type="spellEnd"/>
            <w:r w:rsidRPr="000E319A">
              <w:rPr>
                <w:rFonts w:ascii="Franklin Gothic Book" w:eastAsia="Calibri" w:hAnsi="Franklin Gothic Book"/>
                <w:lang w:eastAsia="en-US"/>
              </w:rPr>
              <w:t xml:space="preserve"> 2010) г. Новороссийск.</w:t>
            </w:r>
          </w:p>
          <w:p w:rsidR="000E319A" w:rsidRPr="000E319A" w:rsidRDefault="000E319A" w:rsidP="00486D06">
            <w:pPr>
              <w:numPr>
                <w:ilvl w:val="0"/>
                <w:numId w:val="31"/>
              </w:num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E319A">
              <w:rPr>
                <w:rFonts w:ascii="Franklin Gothic Book" w:eastAsia="Calibri" w:hAnsi="Franklin Gothic Book"/>
                <w:lang w:eastAsia="en-US"/>
              </w:rPr>
              <w:t>Местом доставки считается склад Покупателя в г. Новоро</w:t>
            </w:r>
            <w:r w:rsidRPr="000E319A">
              <w:rPr>
                <w:rFonts w:ascii="Franklin Gothic Book" w:eastAsia="Calibri" w:hAnsi="Franklin Gothic Book"/>
                <w:lang w:eastAsia="en-US"/>
              </w:rPr>
              <w:t>с</w:t>
            </w:r>
            <w:r w:rsidRPr="000E319A">
              <w:rPr>
                <w:rFonts w:ascii="Franklin Gothic Book" w:eastAsia="Calibri" w:hAnsi="Franklin Gothic Book"/>
                <w:lang w:eastAsia="en-US"/>
              </w:rPr>
              <w:t xml:space="preserve">сийск, ул. </w:t>
            </w:r>
            <w:proofErr w:type="gramStart"/>
            <w:r w:rsidRPr="000E319A">
              <w:rPr>
                <w:rFonts w:ascii="Franklin Gothic Book" w:eastAsia="Calibri" w:hAnsi="Franklin Gothic Book"/>
                <w:lang w:eastAsia="en-US"/>
              </w:rPr>
              <w:t>Портовая</w:t>
            </w:r>
            <w:proofErr w:type="gramEnd"/>
            <w:r w:rsidRPr="000E319A">
              <w:rPr>
                <w:rFonts w:ascii="Franklin Gothic Book" w:eastAsia="Calibri" w:hAnsi="Franklin Gothic Book"/>
                <w:lang w:eastAsia="en-US"/>
              </w:rPr>
              <w:t>, 14</w:t>
            </w:r>
          </w:p>
          <w:p w:rsidR="00E76053" w:rsidRPr="00E76053" w:rsidRDefault="000E319A" w:rsidP="00486D06">
            <w:pPr>
              <w:numPr>
                <w:ilvl w:val="0"/>
                <w:numId w:val="31"/>
              </w:numPr>
              <w:jc w:val="both"/>
              <w:rPr>
                <w:rFonts w:ascii="Franklin Gothic Book" w:hAnsi="Franklin Gothic Book"/>
              </w:rPr>
            </w:pPr>
            <w:r w:rsidRPr="000E319A">
              <w:rPr>
                <w:rFonts w:ascii="Franklin Gothic Book" w:eastAsia="Calibri" w:hAnsi="Franklin Gothic Book"/>
                <w:lang w:eastAsia="en-US"/>
              </w:rPr>
              <w:lastRenderedPageBreak/>
              <w:t>Предельный срок поставки должен составлять не более 28 (двадцати восьми) календарных дней с момента подписания двухстороннего договора, допускается досрочная поставка.</w:t>
            </w:r>
          </w:p>
        </w:tc>
      </w:tr>
      <w:tr w:rsidR="00E76053" w:rsidRPr="00E76053" w:rsidTr="000F0149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E76053" w:rsidP="00E76053">
            <w:pPr>
              <w:jc w:val="center"/>
              <w:rPr>
                <w:rFonts w:ascii="Franklin Gothic Book" w:hAnsi="Franklin Gothic Book"/>
              </w:rPr>
            </w:pPr>
            <w:r w:rsidRPr="00E76053">
              <w:rPr>
                <w:rFonts w:ascii="Franklin Gothic Book" w:hAnsi="Franklin Gothic Book"/>
              </w:rPr>
              <w:lastRenderedPageBreak/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53" w:rsidRPr="00E76053" w:rsidRDefault="00486D06" w:rsidP="00E760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Гарантийный п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риод и требования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053" w:rsidRDefault="00486D06" w:rsidP="00486D0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Гарантийный срок должен составлять не менее 12 месяцев со дня поступления СЗЧ на склад Заказчика.</w:t>
            </w:r>
          </w:p>
          <w:p w:rsidR="00486D06" w:rsidRPr="00E76053" w:rsidRDefault="00486D06" w:rsidP="00486D0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Поставщик обязуется без промедления бесплатно заменить выше</w:t>
            </w:r>
            <w:r>
              <w:rPr>
                <w:rFonts w:ascii="Franklin Gothic Book" w:hAnsi="Franklin Gothic Book"/>
              </w:rPr>
              <w:t>д</w:t>
            </w:r>
            <w:r>
              <w:rPr>
                <w:rFonts w:ascii="Franklin Gothic Book" w:hAnsi="Franklin Gothic Book"/>
              </w:rPr>
              <w:t>шую из строя СЗЧ в гарантийный период, доставить её заказчику, оплатив при этом все транспортные, таможенные и другие расходы, связанные с заменой.</w:t>
            </w:r>
          </w:p>
        </w:tc>
      </w:tr>
    </w:tbl>
    <w:p w:rsidR="00E76053" w:rsidRP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274325" w:rsidRDefault="00274325" w:rsidP="00227757">
      <w:pPr>
        <w:rPr>
          <w:b/>
          <w:sz w:val="22"/>
          <w:szCs w:val="22"/>
        </w:rPr>
      </w:pPr>
    </w:p>
    <w:p w:rsidR="003072F1" w:rsidRPr="003072F1" w:rsidRDefault="003072F1" w:rsidP="003072F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3072F1" w:rsidRPr="003072F1" w:rsidRDefault="003072F1" w:rsidP="003072F1">
      <w:pPr>
        <w:jc w:val="center"/>
        <w:rPr>
          <w:rFonts w:ascii="Franklin Gothic Book" w:hAnsi="Franklin Gothic Book"/>
          <w:b/>
        </w:rPr>
      </w:pPr>
    </w:p>
    <w:p w:rsidR="003D782A" w:rsidRPr="00C71C3B" w:rsidRDefault="003072F1" w:rsidP="003D782A">
      <w:pPr>
        <w:rPr>
          <w:rFonts w:ascii="Franklin Gothic Book" w:hAnsi="Franklin Gothic Book"/>
          <w:lang w:val="en-US"/>
        </w:rPr>
      </w:pPr>
      <w:r w:rsidRPr="002466BC">
        <w:rPr>
          <w:rFonts w:ascii="Franklin Gothic Book" w:hAnsi="Franklin Gothic Book"/>
        </w:rPr>
        <w:t xml:space="preserve">г. Новороссийск                                                                    </w:t>
      </w:r>
      <w:r w:rsidR="003D782A" w:rsidRPr="002466BC">
        <w:rPr>
          <w:rFonts w:ascii="Franklin Gothic Book" w:hAnsi="Franklin Gothic Book"/>
        </w:rPr>
        <w:t xml:space="preserve">    «     » ______________ 2015</w:t>
      </w:r>
      <w:r w:rsidRPr="002466BC">
        <w:rPr>
          <w:rFonts w:ascii="Franklin Gothic Book" w:hAnsi="Franklin Gothic Book"/>
        </w:rPr>
        <w:t xml:space="preserve">  г.</w:t>
      </w:r>
    </w:p>
    <w:p w:rsidR="00C71C3B" w:rsidRPr="00C71C3B" w:rsidRDefault="00C71C3B" w:rsidP="00C71C3B">
      <w:pPr>
        <w:rPr>
          <w:rFonts w:ascii="Franklin Gothic Book" w:hAnsi="Franklin Gothic Book"/>
          <w:lang w:val="en-US"/>
        </w:rPr>
      </w:pPr>
      <w:r>
        <w:rPr>
          <w:rFonts w:ascii="Franklin Gothic Book" w:hAnsi="Franklin Gothic Book"/>
        </w:rPr>
        <w:t xml:space="preserve">           </w:t>
      </w:r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  <w:proofErr w:type="gramStart"/>
      <w:r w:rsidRPr="00486D06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486D06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486D06">
        <w:rPr>
          <w:rFonts w:ascii="Franklin Gothic Book" w:hAnsi="Franklin Gothic Book"/>
        </w:rPr>
        <w:t>Фофонова</w:t>
      </w:r>
      <w:proofErr w:type="spellEnd"/>
      <w:r w:rsidRPr="00486D06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486D06">
        <w:rPr>
          <w:rFonts w:ascii="Franklin Gothic Book" w:hAnsi="Franklin Gothic Book"/>
          <w:u w:val="single"/>
        </w:rPr>
        <w:t>,</w:t>
      </w:r>
      <w:r w:rsidRPr="00486D06">
        <w:rPr>
          <w:rFonts w:ascii="Franklin Gothic Book" w:hAnsi="Franklin Gothic Book"/>
        </w:rPr>
        <w:t xml:space="preserve"> с одной стороны, и </w:t>
      </w:r>
      <w:r w:rsidRPr="00486D06">
        <w:rPr>
          <w:rFonts w:ascii="Franklin Gothic Book" w:hAnsi="Franklin Gothic Book"/>
          <w:b/>
        </w:rPr>
        <w:t>__________ «__________»</w:t>
      </w:r>
      <w:r w:rsidRPr="00486D06">
        <w:rPr>
          <w:rFonts w:ascii="Franklin Gothic Book" w:hAnsi="Franklin Gothic Book"/>
        </w:rPr>
        <w:t xml:space="preserve"> </w:t>
      </w:r>
      <w:r w:rsidRPr="00486D06">
        <w:rPr>
          <w:rFonts w:ascii="Franklin Gothic Book" w:hAnsi="Franklin Gothic Book"/>
          <w:b/>
        </w:rPr>
        <w:t>(__________),</w:t>
      </w:r>
      <w:r w:rsidRPr="00486D06">
        <w:rPr>
          <w:rFonts w:ascii="Franklin Gothic Book" w:hAnsi="Franklin Gothic Book"/>
        </w:rPr>
        <w:t xml:space="preserve">  именуемое в дал</w:t>
      </w:r>
      <w:r w:rsidRPr="00486D06">
        <w:rPr>
          <w:rFonts w:ascii="Franklin Gothic Book" w:hAnsi="Franklin Gothic Book"/>
        </w:rPr>
        <w:t>ь</w:t>
      </w:r>
      <w:r w:rsidRPr="00486D06">
        <w:rPr>
          <w:rFonts w:ascii="Franklin Gothic Book" w:hAnsi="Franklin Gothic Book"/>
        </w:rPr>
        <w:t>нейшем «Поставщик», в лице Директора __________, действующего на основании Устава, с др</w:t>
      </w:r>
      <w:r w:rsidRPr="00486D06">
        <w:rPr>
          <w:rFonts w:ascii="Franklin Gothic Book" w:hAnsi="Franklin Gothic Book"/>
        </w:rPr>
        <w:t>у</w:t>
      </w:r>
      <w:r w:rsidRPr="00486D06">
        <w:rPr>
          <w:rFonts w:ascii="Franklin Gothic Book" w:hAnsi="Franklin Gothic Book"/>
        </w:rPr>
        <w:t>гой стороны, заключили настоящий Договор о нижеследующем:</w:t>
      </w:r>
      <w:proofErr w:type="gramEnd"/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Pr="00486D06" w:rsidRDefault="00486D06" w:rsidP="00486D06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  <w:b/>
        </w:rPr>
        <w:t>Предмет Договора</w:t>
      </w:r>
    </w:p>
    <w:p w:rsidR="00486D06" w:rsidRPr="00486D06" w:rsidRDefault="00486D06" w:rsidP="00486D06">
      <w:pPr>
        <w:jc w:val="both"/>
        <w:rPr>
          <w:rFonts w:ascii="Franklin Gothic Book" w:hAnsi="Franklin Gothic Book"/>
          <w:b/>
        </w:rPr>
      </w:pPr>
    </w:p>
    <w:p w:rsidR="00486D06" w:rsidRPr="00486D06" w:rsidRDefault="00486D06" w:rsidP="00486D06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 xml:space="preserve">Поставщик обязуется поставить Покупателю </w:t>
      </w:r>
      <w:r w:rsidRPr="00486D06">
        <w:rPr>
          <w:rFonts w:ascii="Franklin Gothic Book" w:hAnsi="Franklin Gothic Book"/>
          <w:b/>
          <w:i/>
        </w:rPr>
        <w:t xml:space="preserve">сменно-запасные части к автопогрузчику </w:t>
      </w:r>
      <w:r w:rsidRPr="00486D06">
        <w:rPr>
          <w:rFonts w:ascii="Franklin Gothic Book" w:hAnsi="Franklin Gothic Book"/>
          <w:b/>
          <w:i/>
          <w:lang w:val="en-US"/>
        </w:rPr>
        <w:t>SMV</w:t>
      </w:r>
      <w:r w:rsidRPr="00486D06">
        <w:rPr>
          <w:rFonts w:ascii="Franklin Gothic Book" w:hAnsi="Franklin Gothic Book"/>
          <w:b/>
          <w:i/>
        </w:rPr>
        <w:t xml:space="preserve"> </w:t>
      </w:r>
      <w:r w:rsidRPr="00486D06">
        <w:rPr>
          <w:rFonts w:ascii="Franklin Gothic Book" w:hAnsi="Franklin Gothic Book"/>
          <w:b/>
          <w:i/>
          <w:lang w:val="en-US"/>
        </w:rPr>
        <w:t>SL</w:t>
      </w:r>
      <w:r w:rsidRPr="00486D06">
        <w:rPr>
          <w:rFonts w:ascii="Franklin Gothic Book" w:hAnsi="Franklin Gothic Book"/>
          <w:b/>
          <w:i/>
        </w:rPr>
        <w:t xml:space="preserve">10-600, </w:t>
      </w:r>
      <w:r w:rsidRPr="00486D06">
        <w:rPr>
          <w:rFonts w:ascii="Franklin Gothic Book" w:hAnsi="Franklin Gothic Book"/>
          <w:b/>
          <w:i/>
          <w:lang w:val="en-US"/>
        </w:rPr>
        <w:t>VIN</w:t>
      </w:r>
      <w:r w:rsidRPr="00486D06">
        <w:rPr>
          <w:rFonts w:ascii="Franklin Gothic Book" w:hAnsi="Franklin Gothic Book"/>
          <w:b/>
          <w:i/>
        </w:rPr>
        <w:t xml:space="preserve"> </w:t>
      </w:r>
      <w:r w:rsidRPr="00486D06">
        <w:rPr>
          <w:rFonts w:ascii="Franklin Gothic Book" w:hAnsi="Franklin Gothic Book"/>
          <w:b/>
          <w:i/>
          <w:lang w:val="en-US"/>
        </w:rPr>
        <w:t>M</w:t>
      </w:r>
      <w:r w:rsidRPr="00486D06">
        <w:rPr>
          <w:rFonts w:ascii="Franklin Gothic Book" w:hAnsi="Franklin Gothic Book"/>
          <w:b/>
          <w:i/>
        </w:rPr>
        <w:t xml:space="preserve">6974  </w:t>
      </w:r>
      <w:r w:rsidRPr="00486D06">
        <w:rPr>
          <w:rFonts w:ascii="Franklin Gothic Book" w:hAnsi="Franklin Gothic Book"/>
          <w:b/>
        </w:rPr>
        <w:t xml:space="preserve"> </w:t>
      </w:r>
      <w:r w:rsidRPr="00486D06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</w:t>
      </w:r>
      <w:r w:rsidRPr="00486D06">
        <w:rPr>
          <w:rFonts w:ascii="Franklin Gothic Book" w:hAnsi="Franklin Gothic Book"/>
        </w:rPr>
        <w:t>о</w:t>
      </w:r>
      <w:r w:rsidRPr="00486D06">
        <w:rPr>
          <w:rFonts w:ascii="Franklin Gothic Book" w:hAnsi="Franklin Gothic Book"/>
        </w:rPr>
        <w:t xml:space="preserve">ставляет </w:t>
      </w:r>
      <w:r w:rsidRPr="00486D06">
        <w:rPr>
          <w:rFonts w:ascii="Franklin Gothic Book" w:hAnsi="Franklin Gothic Book"/>
          <w:bCs/>
          <w:iCs/>
        </w:rPr>
        <w:t>__________ рублей (__________ рублей,  __________ копейки),  в том числе НДС 18 %  __________ рублей, __________ копейки.</w:t>
      </w:r>
    </w:p>
    <w:p w:rsidR="00486D06" w:rsidRPr="00486D06" w:rsidRDefault="00486D06" w:rsidP="00486D06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</w:t>
      </w:r>
      <w:r w:rsidRPr="00486D06">
        <w:rPr>
          <w:rFonts w:ascii="Franklin Gothic Book" w:hAnsi="Franklin Gothic Book"/>
        </w:rPr>
        <w:t>о</w:t>
      </w:r>
      <w:r w:rsidRPr="00486D06">
        <w:rPr>
          <w:rFonts w:ascii="Franklin Gothic Book" w:hAnsi="Franklin Gothic Book"/>
        </w:rPr>
        <w:t>гласовываются Сторонами в Приложении №1.</w:t>
      </w:r>
    </w:p>
    <w:p w:rsidR="00486D06" w:rsidRPr="00486D06" w:rsidRDefault="00486D06" w:rsidP="00486D06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486D06" w:rsidRPr="00486D06" w:rsidRDefault="00486D06" w:rsidP="00486D06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Поставщик гарантирует, что на момент заключения Договора Товар в споре и под ар</w:t>
      </w:r>
      <w:r w:rsidRPr="00486D06">
        <w:rPr>
          <w:rFonts w:ascii="Franklin Gothic Book" w:hAnsi="Franklin Gothic Book"/>
        </w:rPr>
        <w:t>е</w:t>
      </w:r>
      <w:r w:rsidRPr="00486D06">
        <w:rPr>
          <w:rFonts w:ascii="Franklin Gothic Book" w:hAnsi="Franklin Gothic Book"/>
        </w:rPr>
        <w:t>стом не состоит, не является предметом залога и не обременен другими правами трет</w:t>
      </w:r>
      <w:r w:rsidRPr="00486D06">
        <w:rPr>
          <w:rFonts w:ascii="Franklin Gothic Book" w:hAnsi="Franklin Gothic Book"/>
        </w:rPr>
        <w:t>ь</w:t>
      </w:r>
      <w:r w:rsidRPr="00486D06">
        <w:rPr>
          <w:rFonts w:ascii="Franklin Gothic Book" w:hAnsi="Franklin Gothic Book"/>
        </w:rPr>
        <w:t>их лиц.</w:t>
      </w:r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Pr="00486D06" w:rsidRDefault="00486D06" w:rsidP="00486D06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  <w:b/>
        </w:rPr>
        <w:t>Качество и комплектность</w:t>
      </w:r>
    </w:p>
    <w:p w:rsidR="00486D06" w:rsidRPr="00486D06" w:rsidRDefault="00486D06" w:rsidP="00486D06">
      <w:pPr>
        <w:jc w:val="both"/>
        <w:rPr>
          <w:rFonts w:ascii="Franklin Gothic Book" w:hAnsi="Franklin Gothic Book"/>
          <w:b/>
        </w:rPr>
      </w:pPr>
    </w:p>
    <w:p w:rsidR="00486D06" w:rsidRPr="00486D06" w:rsidRDefault="00486D06" w:rsidP="00486D06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Качество и комплектность поставляемого Товара  должно соответствовать ГОСТу, техн</w:t>
      </w:r>
      <w:r w:rsidRPr="00486D06">
        <w:rPr>
          <w:rFonts w:ascii="Franklin Gothic Book" w:hAnsi="Franklin Gothic Book"/>
        </w:rPr>
        <w:t>и</w:t>
      </w:r>
      <w:r w:rsidRPr="00486D06">
        <w:rPr>
          <w:rFonts w:ascii="Franklin Gothic Book" w:hAnsi="Franklin Gothic Book"/>
        </w:rPr>
        <w:t>ческим условиям, подтверждаться сертификатами качества.</w:t>
      </w:r>
    </w:p>
    <w:p w:rsidR="00486D06" w:rsidRPr="00486D06" w:rsidRDefault="00486D06" w:rsidP="00486D06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486D06">
        <w:rPr>
          <w:rFonts w:ascii="Franklin Gothic Book" w:hAnsi="Franklin Gothic Book"/>
        </w:rPr>
        <w:t>в</w:t>
      </w:r>
      <w:r w:rsidRPr="00486D06">
        <w:rPr>
          <w:rFonts w:ascii="Franklin Gothic Book" w:hAnsi="Franklin Gothic Book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86D06" w:rsidRPr="00486D06" w:rsidRDefault="00486D06" w:rsidP="00486D06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486D06" w:rsidRPr="00486D06" w:rsidRDefault="00486D06" w:rsidP="00486D06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 xml:space="preserve">Товар должен быть </w:t>
      </w:r>
      <w:proofErr w:type="spellStart"/>
      <w:r w:rsidRPr="00486D06">
        <w:rPr>
          <w:rFonts w:ascii="Franklin Gothic Book" w:hAnsi="Franklin Gothic Book"/>
        </w:rPr>
        <w:t>затарен</w:t>
      </w:r>
      <w:proofErr w:type="spellEnd"/>
      <w:r w:rsidRPr="00486D06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486D06">
        <w:rPr>
          <w:rFonts w:ascii="Franklin Gothic Book" w:hAnsi="Franklin Gothic Book"/>
        </w:rPr>
        <w:t>о</w:t>
      </w:r>
      <w:r w:rsidRPr="00486D06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</w:t>
      </w:r>
      <w:r w:rsidRPr="00486D06">
        <w:rPr>
          <w:rFonts w:ascii="Franklin Gothic Book" w:hAnsi="Franklin Gothic Book"/>
        </w:rPr>
        <w:t>с</w:t>
      </w:r>
      <w:r w:rsidRPr="00486D06">
        <w:rPr>
          <w:rFonts w:ascii="Franklin Gothic Book" w:hAnsi="Franklin Gothic Book"/>
        </w:rPr>
        <w:t>ли к таре (упаковке) установлены обязательные требования.</w:t>
      </w:r>
    </w:p>
    <w:p w:rsidR="00486D06" w:rsidRPr="00486D06" w:rsidRDefault="00486D06" w:rsidP="00486D06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lastRenderedPageBreak/>
        <w:t>На тару (упаковку) Товара должна быть нанесена маркировка в соответствии с требов</w:t>
      </w:r>
      <w:r w:rsidRPr="00486D06">
        <w:rPr>
          <w:rFonts w:ascii="Franklin Gothic Book" w:hAnsi="Franklin Gothic Book"/>
        </w:rPr>
        <w:t>а</w:t>
      </w:r>
      <w:r w:rsidRPr="00486D06">
        <w:rPr>
          <w:rFonts w:ascii="Franklin Gothic Book" w:hAnsi="Franklin Gothic Book"/>
        </w:rPr>
        <w:t>ниями законодательства РФ.</w:t>
      </w:r>
      <w:r w:rsidRPr="00486D06">
        <w:rPr>
          <w:rFonts w:ascii="Franklin Gothic Book" w:hAnsi="Franklin Gothic Book"/>
        </w:rPr>
        <w:tab/>
      </w:r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486D06" w:rsidRPr="00486D06" w:rsidRDefault="00486D06" w:rsidP="00486D06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  <w:b/>
        </w:rPr>
        <w:t>Сроки и порядок поставки</w:t>
      </w:r>
    </w:p>
    <w:p w:rsidR="00486D06" w:rsidRPr="00486D06" w:rsidRDefault="00486D06" w:rsidP="00486D06">
      <w:pPr>
        <w:jc w:val="both"/>
        <w:rPr>
          <w:rFonts w:ascii="Franklin Gothic Book" w:hAnsi="Franklin Gothic Book"/>
          <w:b/>
        </w:rPr>
      </w:pPr>
    </w:p>
    <w:p w:rsidR="00486D06" w:rsidRPr="00486D06" w:rsidRDefault="00486D06" w:rsidP="00486D06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Поставка Товара осуществляется  силами и за счет Поставщика</w:t>
      </w:r>
      <w:r w:rsidRPr="00486D06">
        <w:rPr>
          <w:rFonts w:ascii="Franklin Gothic Book" w:hAnsi="Franklin Gothic Book"/>
          <w:b/>
        </w:rPr>
        <w:t xml:space="preserve"> </w:t>
      </w:r>
      <w:r w:rsidRPr="00486D06">
        <w:rPr>
          <w:rFonts w:ascii="Franklin Gothic Book" w:hAnsi="Franklin Gothic Book"/>
        </w:rPr>
        <w:t>на склад Покупателя по адресу:  г. Новороссийск,  ул. Портовая, 14.</w:t>
      </w:r>
    </w:p>
    <w:p w:rsidR="00486D06" w:rsidRPr="00486D06" w:rsidRDefault="00486D06" w:rsidP="00486D06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</w:rPr>
        <w:t>Поставщик вправе отгружать Товар отдельными частями по согласованию с Покупат</w:t>
      </w:r>
      <w:r w:rsidRPr="00486D06">
        <w:rPr>
          <w:rFonts w:ascii="Franklin Gothic Book" w:hAnsi="Franklin Gothic Book"/>
        </w:rPr>
        <w:t>е</w:t>
      </w:r>
      <w:r w:rsidRPr="00486D06">
        <w:rPr>
          <w:rFonts w:ascii="Franklin Gothic Book" w:hAnsi="Franklin Gothic Book"/>
        </w:rPr>
        <w:t>лем.</w:t>
      </w:r>
    </w:p>
    <w:p w:rsidR="00486D06" w:rsidRPr="00486D06" w:rsidRDefault="00486D06" w:rsidP="00486D06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486D06" w:rsidRPr="00486D06" w:rsidRDefault="00486D06" w:rsidP="00486D06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486D06">
        <w:rPr>
          <w:rFonts w:ascii="Franklin Gothic Book" w:hAnsi="Franklin Gothic Book"/>
        </w:rPr>
        <w:t>затарить</w:t>
      </w:r>
      <w:proofErr w:type="spellEnd"/>
      <w:r w:rsidRPr="00486D06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86D06" w:rsidRPr="00486D06" w:rsidRDefault="00486D06" w:rsidP="00486D06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486D06">
        <w:rPr>
          <w:rFonts w:ascii="Franklin Gothic Book" w:hAnsi="Franklin Gothic Book"/>
        </w:rPr>
        <w:t>о</w:t>
      </w:r>
      <w:r w:rsidRPr="00486D06">
        <w:rPr>
          <w:rFonts w:ascii="Franklin Gothic Book" w:hAnsi="Franklin Gothic Book"/>
        </w:rPr>
        <w:t>ронами накладной.</w:t>
      </w:r>
    </w:p>
    <w:p w:rsidR="00486D06" w:rsidRPr="00486D06" w:rsidRDefault="00486D06" w:rsidP="00486D06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486D06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86D06" w:rsidRPr="00486D06" w:rsidRDefault="00486D06" w:rsidP="00486D06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486D06">
        <w:rPr>
          <w:rFonts w:ascii="Franklin Gothic Book" w:hAnsi="Franklin Gothic Book"/>
          <w:bCs/>
        </w:rPr>
        <w:t>о</w:t>
      </w:r>
      <w:r w:rsidRPr="00486D06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</w:t>
      </w:r>
      <w:r w:rsidRPr="00486D06">
        <w:rPr>
          <w:rFonts w:ascii="Franklin Gothic Book" w:hAnsi="Franklin Gothic Book"/>
        </w:rPr>
        <w:t xml:space="preserve"> пяти </w:t>
      </w:r>
      <w:r w:rsidRPr="00486D06">
        <w:rPr>
          <w:rFonts w:ascii="Franklin Gothic Book" w:hAnsi="Franklin Gothic Book"/>
          <w:bCs/>
        </w:rPr>
        <w:t>дней незамедлительно информирует об этом Поставщика</w:t>
      </w:r>
      <w:r w:rsidRPr="00486D06">
        <w:rPr>
          <w:rFonts w:ascii="Franklin Gothic Book" w:hAnsi="Franklin Gothic Book"/>
        </w:rPr>
        <w:t xml:space="preserve"> почтовым отправлением</w:t>
      </w:r>
      <w:r w:rsidRPr="00486D06">
        <w:rPr>
          <w:rFonts w:ascii="Franklin Gothic Book" w:hAnsi="Franklin Gothic Book"/>
          <w:iCs/>
        </w:rPr>
        <w:t xml:space="preserve"> с уведо</w:t>
      </w:r>
      <w:r w:rsidRPr="00486D06">
        <w:rPr>
          <w:rFonts w:ascii="Franklin Gothic Book" w:hAnsi="Franklin Gothic Book"/>
          <w:iCs/>
        </w:rPr>
        <w:t>м</w:t>
      </w:r>
      <w:r w:rsidRPr="00486D06">
        <w:rPr>
          <w:rFonts w:ascii="Franklin Gothic Book" w:hAnsi="Franklin Gothic Book"/>
          <w:iCs/>
        </w:rPr>
        <w:t>лением о вручении или факсимильной связью</w:t>
      </w:r>
      <w:r w:rsidRPr="00486D06">
        <w:rPr>
          <w:rFonts w:ascii="Franklin Gothic Book" w:hAnsi="Franklin Gothic Book"/>
        </w:rPr>
        <w:t xml:space="preserve">. </w:t>
      </w:r>
      <w:r w:rsidRPr="00486D06">
        <w:rPr>
          <w:rFonts w:ascii="Franklin Gothic Book" w:hAnsi="Franklin Gothic Book"/>
          <w:bCs/>
        </w:rPr>
        <w:t>В течение</w:t>
      </w:r>
      <w:r w:rsidRPr="00486D06">
        <w:rPr>
          <w:rFonts w:ascii="Franklin Gothic Book" w:hAnsi="Franklin Gothic Book"/>
        </w:rPr>
        <w:t xml:space="preserve"> согласованного сторонами срока </w:t>
      </w:r>
      <w:r w:rsidRPr="00486D06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486D06">
        <w:rPr>
          <w:rFonts w:ascii="Franklin Gothic Book" w:hAnsi="Franklin Gothic Book"/>
          <w:iCs/>
        </w:rPr>
        <w:t xml:space="preserve"> </w:t>
      </w:r>
      <w:proofErr w:type="spellStart"/>
      <w:r w:rsidRPr="00486D06">
        <w:rPr>
          <w:rFonts w:ascii="Franklin Gothic Book" w:hAnsi="Franklin Gothic Book"/>
          <w:iCs/>
        </w:rPr>
        <w:t>допоставить</w:t>
      </w:r>
      <w:proofErr w:type="spellEnd"/>
      <w:r w:rsidRPr="00486D06">
        <w:rPr>
          <w:rFonts w:ascii="Franklin Gothic Book" w:hAnsi="Franklin Gothic Book"/>
          <w:iCs/>
        </w:rPr>
        <w:t xml:space="preserve"> </w:t>
      </w:r>
      <w:r w:rsidRPr="00486D06">
        <w:rPr>
          <w:rFonts w:ascii="Franklin Gothic Book" w:hAnsi="Franklin Gothic Book"/>
          <w:bCs/>
        </w:rPr>
        <w:t>Товар Покупателю</w:t>
      </w:r>
      <w:r w:rsidRPr="00486D06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86D06" w:rsidRPr="00486D06" w:rsidRDefault="00486D06" w:rsidP="00486D06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486D06">
        <w:rPr>
          <w:rFonts w:ascii="Franklin Gothic Book" w:hAnsi="Franklin Gothic Book"/>
          <w:bCs/>
        </w:rPr>
        <w:t>при передаче Товара Покупат</w:t>
      </w:r>
      <w:r w:rsidRPr="00486D06">
        <w:rPr>
          <w:rFonts w:ascii="Franklin Gothic Book" w:hAnsi="Franklin Gothic Book"/>
          <w:bCs/>
        </w:rPr>
        <w:t>е</w:t>
      </w:r>
      <w:r w:rsidRPr="00486D06">
        <w:rPr>
          <w:rFonts w:ascii="Franklin Gothic Book" w:hAnsi="Franklin Gothic Book"/>
          <w:bCs/>
        </w:rPr>
        <w:t>лю по накладной ТОРГ-12.</w:t>
      </w:r>
    </w:p>
    <w:p w:rsidR="00486D06" w:rsidRPr="00486D06" w:rsidRDefault="00486D06" w:rsidP="00486D06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486D06">
        <w:rPr>
          <w:rFonts w:ascii="Franklin Gothic Book" w:hAnsi="Franklin Gothic Book"/>
          <w:bCs/>
        </w:rPr>
        <w:t>при передаче Товара Покупателю.</w:t>
      </w:r>
    </w:p>
    <w:p w:rsidR="00486D06" w:rsidRPr="00486D06" w:rsidRDefault="00486D06" w:rsidP="00486D06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</w:rPr>
        <w:t xml:space="preserve">Товар поставляется </w:t>
      </w:r>
      <w:r w:rsidRPr="00486D06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486D06" w:rsidRPr="00486D06" w:rsidRDefault="00486D06" w:rsidP="00486D06">
      <w:pPr>
        <w:jc w:val="both"/>
        <w:rPr>
          <w:rFonts w:ascii="Franklin Gothic Book" w:hAnsi="Franklin Gothic Book"/>
          <w:b/>
        </w:rPr>
      </w:pPr>
    </w:p>
    <w:p w:rsidR="00486D06" w:rsidRPr="00486D06" w:rsidRDefault="00486D06" w:rsidP="00486D06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  <w:b/>
        </w:rPr>
        <w:t>Цены и порядок расчетов</w:t>
      </w:r>
    </w:p>
    <w:p w:rsidR="00486D06" w:rsidRPr="00486D06" w:rsidRDefault="00486D06" w:rsidP="00486D06">
      <w:pPr>
        <w:jc w:val="both"/>
        <w:rPr>
          <w:rFonts w:ascii="Franklin Gothic Book" w:hAnsi="Franklin Gothic Book"/>
          <w:b/>
        </w:rPr>
      </w:pPr>
    </w:p>
    <w:p w:rsidR="00486D06" w:rsidRPr="00486D06" w:rsidRDefault="00486D06" w:rsidP="00486D0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486D06">
        <w:rPr>
          <w:rFonts w:ascii="Franklin Gothic Book" w:hAnsi="Franklin Gothic Book"/>
        </w:rPr>
        <w:t>с даты поступления</w:t>
      </w:r>
      <w:proofErr w:type="gramEnd"/>
      <w:r w:rsidRPr="00486D06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486D06">
        <w:rPr>
          <w:rFonts w:ascii="Franklin Gothic Book" w:hAnsi="Franklin Gothic Book"/>
        </w:rPr>
        <w:t>т</w:t>
      </w:r>
      <w:r w:rsidRPr="00486D06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486D06">
        <w:rPr>
          <w:rFonts w:ascii="Franklin Gothic Book" w:hAnsi="Franklin Gothic Book"/>
        </w:rPr>
        <w:t>полученных</w:t>
      </w:r>
      <w:proofErr w:type="gramEnd"/>
      <w:r w:rsidRPr="00486D06">
        <w:rPr>
          <w:rFonts w:ascii="Franklin Gothic Book" w:hAnsi="Franklin Gothic Book"/>
        </w:rPr>
        <w:t xml:space="preserve"> от Поставщика.</w:t>
      </w:r>
    </w:p>
    <w:p w:rsidR="00486D06" w:rsidRPr="00486D06" w:rsidRDefault="00486D06" w:rsidP="00486D0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486D06">
        <w:rPr>
          <w:rFonts w:ascii="Franklin Gothic Book" w:hAnsi="Franklin Gothic Book"/>
          <w:bCs/>
        </w:rPr>
        <w:t>а</w:t>
      </w:r>
      <w:r w:rsidRPr="00486D06">
        <w:rPr>
          <w:rFonts w:ascii="Franklin Gothic Book" w:hAnsi="Franklin Gothic Book"/>
          <w:bCs/>
        </w:rPr>
        <w:t>тельной и пересмотру не подлежит.</w:t>
      </w:r>
    </w:p>
    <w:p w:rsidR="00486D06" w:rsidRPr="00486D06" w:rsidRDefault="00486D06" w:rsidP="00486D0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486D06">
        <w:rPr>
          <w:rFonts w:ascii="Franklin Gothic Book" w:hAnsi="Franklin Gothic Book"/>
        </w:rPr>
        <w:t>е</w:t>
      </w:r>
      <w:r w:rsidRPr="00486D06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486D06">
        <w:rPr>
          <w:rFonts w:ascii="Franklin Gothic Book" w:hAnsi="Franklin Gothic Book"/>
        </w:rPr>
        <w:t>дств с  р</w:t>
      </w:r>
      <w:proofErr w:type="gramEnd"/>
      <w:r w:rsidRPr="00486D06">
        <w:rPr>
          <w:rFonts w:ascii="Franklin Gothic Book" w:hAnsi="Franklin Gothic Book"/>
        </w:rPr>
        <w:t>асчетного счета банка Покупателя.</w:t>
      </w:r>
    </w:p>
    <w:p w:rsidR="00486D06" w:rsidRPr="00486D06" w:rsidRDefault="00486D06" w:rsidP="00486D06">
      <w:pPr>
        <w:jc w:val="both"/>
        <w:rPr>
          <w:rFonts w:ascii="Franklin Gothic Book" w:hAnsi="Franklin Gothic Book"/>
          <w:b/>
        </w:rPr>
      </w:pPr>
    </w:p>
    <w:p w:rsidR="00486D06" w:rsidRPr="00486D06" w:rsidRDefault="00486D06" w:rsidP="00486D06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  <w:b/>
        </w:rPr>
        <w:t>Ответственность Сторон</w:t>
      </w:r>
    </w:p>
    <w:p w:rsidR="00486D06" w:rsidRPr="00486D06" w:rsidRDefault="00486D06" w:rsidP="00486D06">
      <w:pPr>
        <w:jc w:val="both"/>
        <w:rPr>
          <w:rFonts w:ascii="Franklin Gothic Book" w:hAnsi="Franklin Gothic Book"/>
          <w:b/>
        </w:rPr>
      </w:pPr>
    </w:p>
    <w:p w:rsidR="00486D06" w:rsidRPr="00486D06" w:rsidRDefault="00486D06" w:rsidP="00486D0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486D06">
        <w:rPr>
          <w:rFonts w:ascii="Franklin Gothic Book" w:hAnsi="Franklin Gothic Book"/>
        </w:rPr>
        <w:t>т</w:t>
      </w:r>
      <w:r w:rsidRPr="00486D06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486D06" w:rsidRPr="00486D06" w:rsidRDefault="00486D06" w:rsidP="00486D0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</w:t>
      </w:r>
      <w:r w:rsidRPr="00486D06">
        <w:rPr>
          <w:rFonts w:ascii="Franklin Gothic Book" w:hAnsi="Franklin Gothic Book"/>
        </w:rPr>
        <w:t>о</w:t>
      </w:r>
      <w:r w:rsidRPr="00486D06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486D06">
        <w:rPr>
          <w:rFonts w:ascii="Franklin Gothic Book" w:hAnsi="Franklin Gothic Book"/>
        </w:rPr>
        <w:t>Под убытк</w:t>
      </w:r>
      <w:r w:rsidRPr="00486D06">
        <w:rPr>
          <w:rFonts w:ascii="Franklin Gothic Book" w:hAnsi="Franklin Gothic Book"/>
        </w:rPr>
        <w:t>а</w:t>
      </w:r>
      <w:r w:rsidRPr="00486D06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486D06">
        <w:rPr>
          <w:rFonts w:ascii="Franklin Gothic Book" w:hAnsi="Franklin Gothic Book"/>
        </w:rPr>
        <w:t>е</w:t>
      </w:r>
      <w:r w:rsidRPr="00486D06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486D06" w:rsidRPr="00486D06" w:rsidRDefault="00486D06" w:rsidP="00486D06">
      <w:pPr>
        <w:numPr>
          <w:ilvl w:val="1"/>
          <w:numId w:val="25"/>
        </w:num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</w:rPr>
        <w:t>В случае поставки Товара позднее сроков, установленных настоящим Договором и Пр</w:t>
      </w:r>
      <w:r w:rsidRPr="00486D06">
        <w:rPr>
          <w:rFonts w:ascii="Franklin Gothic Book" w:hAnsi="Franklin Gothic Book"/>
        </w:rPr>
        <w:t>и</w:t>
      </w:r>
      <w:r w:rsidRPr="00486D06">
        <w:rPr>
          <w:rFonts w:ascii="Franklin Gothic Book" w:hAnsi="Franklin Gothic Book"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486D06">
        <w:rPr>
          <w:rFonts w:ascii="Franklin Gothic Book" w:hAnsi="Franklin Gothic Book"/>
        </w:rPr>
        <w:t>а</w:t>
      </w:r>
      <w:r w:rsidRPr="00486D06">
        <w:rPr>
          <w:rFonts w:ascii="Franklin Gothic Book" w:hAnsi="Franklin Gothic Book"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486D06">
        <w:rPr>
          <w:rFonts w:ascii="Franklin Gothic Book" w:hAnsi="Franklin Gothic Book"/>
        </w:rPr>
        <w:t>е</w:t>
      </w:r>
      <w:r w:rsidRPr="00486D06">
        <w:rPr>
          <w:rFonts w:ascii="Franklin Gothic Book" w:hAnsi="Franklin Gothic Book"/>
        </w:rPr>
        <w:t>жа/расчета по договору.</w:t>
      </w:r>
    </w:p>
    <w:p w:rsidR="00486D06" w:rsidRPr="00486D06" w:rsidRDefault="00486D06" w:rsidP="00486D0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486D06">
        <w:rPr>
          <w:rFonts w:ascii="Franklin Gothic Book" w:hAnsi="Franklin Gothic Book"/>
        </w:rPr>
        <w:t>о</w:t>
      </w:r>
      <w:r w:rsidRPr="00486D06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486D06">
        <w:rPr>
          <w:rFonts w:ascii="Franklin Gothic Book" w:hAnsi="Franklin Gothic Book"/>
        </w:rPr>
        <w:t>а</w:t>
      </w:r>
      <w:r w:rsidRPr="00486D06">
        <w:rPr>
          <w:rFonts w:ascii="Franklin Gothic Book" w:hAnsi="Franklin Gothic Book"/>
        </w:rPr>
        <w:t>ченного Товара за каждый день просрочки.</w:t>
      </w:r>
    </w:p>
    <w:p w:rsidR="00486D06" w:rsidRPr="00486D06" w:rsidRDefault="00486D06" w:rsidP="00486D0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 xml:space="preserve"> </w:t>
      </w:r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Pr="00486D06" w:rsidRDefault="00486D06" w:rsidP="00486D06">
      <w:pPr>
        <w:numPr>
          <w:ilvl w:val="0"/>
          <w:numId w:val="22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486D06" w:rsidRPr="00486D06" w:rsidRDefault="00486D06" w:rsidP="00486D06">
      <w:pPr>
        <w:jc w:val="both"/>
        <w:rPr>
          <w:rFonts w:ascii="Franklin Gothic Book" w:hAnsi="Franklin Gothic Book"/>
          <w:bCs/>
        </w:rPr>
      </w:pPr>
    </w:p>
    <w:p w:rsidR="00486D06" w:rsidRPr="00486D06" w:rsidRDefault="00486D06" w:rsidP="00486D06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  <w:bCs/>
        </w:rPr>
      </w:pPr>
      <w:r w:rsidRPr="00486D06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86D06" w:rsidRPr="00486D06" w:rsidRDefault="00486D06" w:rsidP="00486D06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  <w:bCs/>
        </w:rPr>
      </w:pPr>
      <w:r w:rsidRPr="00486D06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86D06" w:rsidRPr="00486D06" w:rsidRDefault="00486D06" w:rsidP="00486D06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  <w:bCs/>
        </w:rPr>
        <w:t xml:space="preserve">Договор </w:t>
      </w:r>
      <w:proofErr w:type="gramStart"/>
      <w:r w:rsidRPr="00486D06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486D06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486D06">
        <w:rPr>
          <w:rFonts w:ascii="Franklin Gothic Book" w:hAnsi="Franklin Gothic Book"/>
          <w:bCs/>
        </w:rPr>
        <w:t>а</w:t>
      </w:r>
      <w:r w:rsidRPr="00486D06">
        <w:rPr>
          <w:rFonts w:ascii="Franklin Gothic Book" w:hAnsi="Franklin Gothic Book"/>
          <w:bCs/>
        </w:rPr>
        <w:t>тельством РФ.</w:t>
      </w:r>
    </w:p>
    <w:p w:rsidR="00486D06" w:rsidRPr="00486D06" w:rsidRDefault="00486D06" w:rsidP="00486D06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  <w:bCs/>
        </w:rPr>
        <w:t xml:space="preserve"> </w:t>
      </w:r>
      <w:r w:rsidRPr="00486D06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486D06" w:rsidRPr="00486D06" w:rsidRDefault="00486D06" w:rsidP="00486D06">
      <w:pPr>
        <w:numPr>
          <w:ilvl w:val="1"/>
          <w:numId w:val="22"/>
        </w:numPr>
        <w:ind w:left="709" w:hanging="709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86D06" w:rsidRPr="00486D06" w:rsidRDefault="00486D06" w:rsidP="00486D06">
      <w:pPr>
        <w:ind w:left="709" w:hanging="709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-  отказ Поставщика от передачи Покупателю товара;</w:t>
      </w:r>
    </w:p>
    <w:p w:rsidR="00486D06" w:rsidRPr="00486D06" w:rsidRDefault="00486D06" w:rsidP="00486D06">
      <w:pPr>
        <w:ind w:left="709" w:hanging="709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доукомплектовании товара;</w:t>
      </w:r>
    </w:p>
    <w:p w:rsidR="00486D06" w:rsidRPr="00486D06" w:rsidRDefault="00486D06" w:rsidP="00486D06">
      <w:pPr>
        <w:ind w:left="709" w:hanging="709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486D06" w:rsidRPr="00486D06" w:rsidRDefault="00486D06" w:rsidP="00486D06">
      <w:pPr>
        <w:ind w:left="709" w:hanging="709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486D06" w:rsidRPr="00486D06" w:rsidRDefault="00486D06" w:rsidP="00486D06">
      <w:pPr>
        <w:ind w:left="709" w:hanging="709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 xml:space="preserve">6.6. </w:t>
      </w:r>
      <w:r w:rsidRPr="00486D06">
        <w:rPr>
          <w:rFonts w:ascii="Franklin Gothic Book" w:hAnsi="Franklin Gothic Book"/>
        </w:rPr>
        <w:tab/>
      </w:r>
      <w:r w:rsidRPr="00486D06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</w:t>
      </w:r>
      <w:r w:rsidRPr="00486D06">
        <w:rPr>
          <w:rFonts w:ascii="Franklin Gothic Book" w:hAnsi="Franklin Gothic Book"/>
        </w:rPr>
        <w:t>о</w:t>
      </w:r>
      <w:r w:rsidRPr="00486D06">
        <w:rPr>
          <w:rFonts w:ascii="Franklin Gothic Book" w:hAnsi="Franklin Gothic Book"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Pr="00486D06" w:rsidRDefault="00486D06" w:rsidP="00486D06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  <w:b/>
        </w:rPr>
        <w:t>Заключительные условия</w:t>
      </w:r>
    </w:p>
    <w:p w:rsidR="00486D06" w:rsidRPr="00486D06" w:rsidRDefault="00486D06" w:rsidP="00486D06">
      <w:pPr>
        <w:jc w:val="both"/>
        <w:rPr>
          <w:rFonts w:ascii="Franklin Gothic Book" w:hAnsi="Franklin Gothic Book"/>
          <w:b/>
        </w:rPr>
      </w:pPr>
    </w:p>
    <w:p w:rsidR="00486D06" w:rsidRPr="00486D06" w:rsidRDefault="00486D06" w:rsidP="00486D06">
      <w:pPr>
        <w:numPr>
          <w:ilvl w:val="1"/>
          <w:numId w:val="26"/>
        </w:numPr>
        <w:ind w:hanging="786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Настоящий Договор составлен в 2 (двух) экземплярах, имеющих равную юридическую силу.</w:t>
      </w:r>
    </w:p>
    <w:p w:rsidR="00486D06" w:rsidRPr="00486D06" w:rsidRDefault="00486D06" w:rsidP="00486D06">
      <w:pPr>
        <w:numPr>
          <w:ilvl w:val="1"/>
          <w:numId w:val="26"/>
        </w:numPr>
        <w:ind w:hanging="786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Все споры, вытекающие из настоящего Договора, подлежат рассмотрению в Арбитра</w:t>
      </w:r>
      <w:r w:rsidRPr="00486D06">
        <w:rPr>
          <w:rFonts w:ascii="Franklin Gothic Book" w:hAnsi="Franklin Gothic Book"/>
        </w:rPr>
        <w:t>ж</w:t>
      </w:r>
      <w:r w:rsidRPr="00486D06">
        <w:rPr>
          <w:rFonts w:ascii="Franklin Gothic Book" w:hAnsi="Franklin Gothic Book"/>
        </w:rPr>
        <w:t xml:space="preserve">ном суде Краснодарского края. </w:t>
      </w:r>
    </w:p>
    <w:p w:rsidR="00486D06" w:rsidRPr="00486D06" w:rsidRDefault="00486D06" w:rsidP="00486D06">
      <w:pPr>
        <w:numPr>
          <w:ilvl w:val="1"/>
          <w:numId w:val="26"/>
        </w:numPr>
        <w:ind w:hanging="786"/>
        <w:jc w:val="both"/>
        <w:rPr>
          <w:rFonts w:ascii="Franklin Gothic Book" w:hAnsi="Franklin Gothic Book"/>
        </w:rPr>
      </w:pPr>
      <w:proofErr w:type="gramStart"/>
      <w:r w:rsidRPr="00486D06">
        <w:rPr>
          <w:rFonts w:ascii="Franklin Gothic Book" w:hAnsi="Franklin Gothic Book"/>
        </w:rPr>
        <w:t>Поставщик обязан предоставить письменную информацию о признании или не призн</w:t>
      </w:r>
      <w:r w:rsidRPr="00486D06">
        <w:rPr>
          <w:rFonts w:ascii="Franklin Gothic Book" w:hAnsi="Franklin Gothic Book"/>
        </w:rPr>
        <w:t>а</w:t>
      </w:r>
      <w:r w:rsidRPr="00486D06">
        <w:rPr>
          <w:rFonts w:ascii="Franklin Gothic Book" w:hAnsi="Franklin Gothic Book"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486D06">
        <w:rPr>
          <w:rFonts w:ascii="Franklin Gothic Book" w:hAnsi="Franklin Gothic Book"/>
        </w:rPr>
        <w:t>ю</w:t>
      </w:r>
      <w:r w:rsidRPr="00486D06">
        <w:rPr>
          <w:rFonts w:ascii="Franklin Gothic Book" w:hAnsi="Franklin Gothic Book"/>
        </w:rPr>
        <w:t>щих основания считать такого Поставщика связанной стороной по признакам, опред</w:t>
      </w:r>
      <w:r w:rsidRPr="00486D06">
        <w:rPr>
          <w:rFonts w:ascii="Franklin Gothic Book" w:hAnsi="Franklin Gothic Book"/>
        </w:rPr>
        <w:t>е</w:t>
      </w:r>
      <w:r w:rsidRPr="00486D06">
        <w:rPr>
          <w:rFonts w:ascii="Franklin Gothic Book" w:hAnsi="Franklin Gothic Book"/>
        </w:rPr>
        <w:lastRenderedPageBreak/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486D06" w:rsidRPr="00486D06" w:rsidRDefault="00486D06" w:rsidP="00486D06">
      <w:pPr>
        <w:numPr>
          <w:ilvl w:val="1"/>
          <w:numId w:val="26"/>
        </w:numPr>
        <w:ind w:hanging="786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</w:t>
      </w:r>
      <w:r w:rsidRPr="00486D06">
        <w:rPr>
          <w:rFonts w:ascii="Franklin Gothic Book" w:hAnsi="Franklin Gothic Book"/>
        </w:rPr>
        <w:t>ю</w:t>
      </w:r>
      <w:r w:rsidRPr="00486D06">
        <w:rPr>
          <w:rFonts w:ascii="Franklin Gothic Book" w:hAnsi="Franklin Gothic Book"/>
        </w:rPr>
        <w:t>щихся условий связанности сторон.</w:t>
      </w:r>
    </w:p>
    <w:p w:rsidR="00486D06" w:rsidRPr="00486D06" w:rsidRDefault="00486D06" w:rsidP="00486D06">
      <w:pPr>
        <w:numPr>
          <w:ilvl w:val="1"/>
          <w:numId w:val="26"/>
        </w:numPr>
        <w:ind w:hanging="786"/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Pr="00486D06" w:rsidRDefault="00486D06" w:rsidP="00486D06">
      <w:pPr>
        <w:jc w:val="both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486D06" w:rsidRPr="00486D06" w:rsidRDefault="00486D06" w:rsidP="00486D06">
      <w:pPr>
        <w:ind w:left="360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  <w:b/>
        </w:rPr>
        <w:t xml:space="preserve"> ПОСТАВЩИК:                  </w:t>
      </w:r>
      <w:r>
        <w:rPr>
          <w:rFonts w:ascii="Franklin Gothic Book" w:hAnsi="Franklin Gothic Book"/>
          <w:b/>
        </w:rPr>
        <w:t xml:space="preserve">                              </w:t>
      </w:r>
      <w:r w:rsidRPr="00486D06">
        <w:rPr>
          <w:rFonts w:ascii="Franklin Gothic Book" w:hAnsi="Franklin Gothic Book"/>
          <w:b/>
        </w:rPr>
        <w:t>ПОКУПАТЕЛЬ:</w:t>
      </w:r>
    </w:p>
    <w:p w:rsidR="00486D06" w:rsidRPr="00486D06" w:rsidRDefault="00486D06" w:rsidP="00486D06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86D06" w:rsidRPr="00486D06" w:rsidTr="00BD184A">
        <w:trPr>
          <w:trHeight w:val="3226"/>
        </w:trPr>
        <w:tc>
          <w:tcPr>
            <w:tcW w:w="4717" w:type="dxa"/>
          </w:tcPr>
          <w:p w:rsidR="00486D06" w:rsidRPr="00486D06" w:rsidRDefault="00486D06" w:rsidP="00486D06">
            <w:pPr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  <w:b/>
              </w:rPr>
              <w:t>__________</w:t>
            </w:r>
          </w:p>
          <w:p w:rsidR="00486D06" w:rsidRPr="00486D06" w:rsidRDefault="00486D06" w:rsidP="00486D06">
            <w:pPr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__________</w:t>
            </w:r>
          </w:p>
          <w:p w:rsidR="00486D06" w:rsidRPr="00486D06" w:rsidRDefault="00486D06" w:rsidP="00486D0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486D06" w:rsidRPr="00486D06" w:rsidRDefault="00486D06" w:rsidP="00486D06">
            <w:pPr>
              <w:rPr>
                <w:rFonts w:ascii="Franklin Gothic Book" w:hAnsi="Franklin Gothic Book"/>
                <w:b/>
                <w:bCs/>
              </w:rPr>
            </w:pPr>
            <w:r w:rsidRPr="00486D06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486D06" w:rsidRPr="00486D06" w:rsidRDefault="00486D06" w:rsidP="00486D06">
            <w:pPr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486D06" w:rsidRPr="00486D06" w:rsidRDefault="00486D06" w:rsidP="00486D06">
            <w:pPr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ул.  Портовая, д. 14</w:t>
            </w:r>
          </w:p>
          <w:p w:rsidR="00486D06" w:rsidRPr="00486D06" w:rsidRDefault="00486D06" w:rsidP="00486D06">
            <w:pPr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ИНН 2315004404, КПП 997650001</w:t>
            </w:r>
          </w:p>
          <w:p w:rsidR="00486D06" w:rsidRPr="00486D06" w:rsidRDefault="00486D06" w:rsidP="00486D06">
            <w:pPr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Тел.: (861 7) 602131 / 602965</w:t>
            </w:r>
          </w:p>
          <w:p w:rsidR="00486D06" w:rsidRPr="00486D06" w:rsidRDefault="00486D06" w:rsidP="00486D06">
            <w:pPr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486D06" w:rsidRPr="00486D06" w:rsidRDefault="00486D06" w:rsidP="00486D06">
            <w:pPr>
              <w:rPr>
                <w:rFonts w:ascii="Franklin Gothic Book" w:hAnsi="Franklin Gothic Book"/>
              </w:rPr>
            </w:pPr>
            <w:proofErr w:type="gramStart"/>
            <w:r w:rsidRPr="00486D06">
              <w:rPr>
                <w:rFonts w:ascii="Franklin Gothic Book" w:hAnsi="Franklin Gothic Book"/>
              </w:rPr>
              <w:t>р</w:t>
            </w:r>
            <w:proofErr w:type="gramEnd"/>
            <w:r w:rsidRPr="00486D06">
              <w:rPr>
                <w:rFonts w:ascii="Franklin Gothic Book" w:hAnsi="Franklin Gothic Book"/>
              </w:rPr>
              <w:t>/с 40702810952460102191</w:t>
            </w:r>
          </w:p>
          <w:p w:rsidR="00486D06" w:rsidRPr="00486D06" w:rsidRDefault="00486D06" w:rsidP="00486D06">
            <w:pPr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в Отделение № 8619 Сбербанка России</w:t>
            </w:r>
          </w:p>
          <w:p w:rsidR="00486D06" w:rsidRPr="00486D06" w:rsidRDefault="00486D06" w:rsidP="00486D06">
            <w:pPr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г. Краснодар</w:t>
            </w:r>
          </w:p>
          <w:p w:rsidR="00486D06" w:rsidRPr="00486D06" w:rsidRDefault="00486D06" w:rsidP="00486D06">
            <w:pPr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к/с 30101810100000000602</w:t>
            </w:r>
          </w:p>
          <w:p w:rsidR="00486D06" w:rsidRPr="00486D06" w:rsidRDefault="00486D06" w:rsidP="00486D06">
            <w:pPr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БИК 040349602</w:t>
            </w:r>
          </w:p>
        </w:tc>
      </w:tr>
    </w:tbl>
    <w:p w:rsidR="00486D06" w:rsidRPr="00486D06" w:rsidRDefault="00486D06" w:rsidP="00486D06">
      <w:pPr>
        <w:ind w:left="720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  <w:b/>
        </w:rPr>
        <w:t xml:space="preserve">ОТ ПОСТАВЩИКА          </w:t>
      </w:r>
      <w:r>
        <w:rPr>
          <w:rFonts w:ascii="Franklin Gothic Book" w:hAnsi="Franklin Gothic Book"/>
          <w:b/>
        </w:rPr>
        <w:t xml:space="preserve">                            </w:t>
      </w:r>
      <w:r w:rsidRPr="00486D06">
        <w:rPr>
          <w:rFonts w:ascii="Franklin Gothic Book" w:hAnsi="Franklin Gothic Book"/>
          <w:b/>
        </w:rPr>
        <w:t>ОТ ПОКУПАТЕЛЯ</w:t>
      </w:r>
    </w:p>
    <w:p w:rsidR="00486D06" w:rsidRPr="00486D06" w:rsidRDefault="00486D06" w:rsidP="00486D06">
      <w:pPr>
        <w:rPr>
          <w:rFonts w:ascii="Franklin Gothic Book" w:hAnsi="Franklin Gothic Book"/>
        </w:rPr>
      </w:pPr>
    </w:p>
    <w:p w:rsidR="00486D06" w:rsidRPr="00486D06" w:rsidRDefault="00486D06" w:rsidP="00486D06">
      <w:pPr>
        <w:rPr>
          <w:rFonts w:ascii="Franklin Gothic Book" w:hAnsi="Franklin Gothic Book"/>
          <w:bCs/>
          <w:iCs/>
        </w:rPr>
      </w:pPr>
      <w:r w:rsidRPr="00486D06">
        <w:rPr>
          <w:rFonts w:ascii="Franklin Gothic Book" w:hAnsi="Franklin Gothic Book"/>
        </w:rPr>
        <w:t xml:space="preserve">            </w:t>
      </w:r>
      <w:r w:rsidRPr="00486D06">
        <w:rPr>
          <w:rFonts w:ascii="Franklin Gothic Book" w:hAnsi="Franklin Gothic Book"/>
          <w:bCs/>
          <w:iCs/>
        </w:rPr>
        <w:t xml:space="preserve">Директор                     </w:t>
      </w:r>
      <w:r w:rsidRPr="00486D06">
        <w:rPr>
          <w:rFonts w:ascii="Franklin Gothic Book" w:hAnsi="Franklin Gothic Book"/>
          <w:bCs/>
          <w:iCs/>
        </w:rPr>
        <w:tab/>
        <w:t xml:space="preserve">            </w:t>
      </w:r>
      <w:r>
        <w:rPr>
          <w:rFonts w:ascii="Franklin Gothic Book" w:hAnsi="Franklin Gothic Book"/>
          <w:bCs/>
          <w:iCs/>
        </w:rPr>
        <w:t xml:space="preserve">                   </w:t>
      </w:r>
      <w:r w:rsidRPr="00486D06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486D06" w:rsidRPr="00486D06" w:rsidRDefault="00486D06" w:rsidP="00486D06">
      <w:pPr>
        <w:rPr>
          <w:rFonts w:ascii="Franklin Gothic Book" w:hAnsi="Franklin Gothic Book"/>
          <w:bCs/>
          <w:iCs/>
        </w:rPr>
      </w:pPr>
      <w:r w:rsidRPr="00486D06">
        <w:rPr>
          <w:rFonts w:ascii="Franklin Gothic Book" w:hAnsi="Franklin Gothic Book"/>
          <w:bCs/>
          <w:iCs/>
        </w:rPr>
        <w:t xml:space="preserve">         __________                    </w:t>
      </w:r>
      <w:r>
        <w:rPr>
          <w:rFonts w:ascii="Franklin Gothic Book" w:hAnsi="Franklin Gothic Book"/>
          <w:bCs/>
          <w:iCs/>
        </w:rPr>
        <w:t xml:space="preserve">                                </w:t>
      </w:r>
      <w:r w:rsidRPr="00486D06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486D06" w:rsidRPr="00486D06" w:rsidRDefault="00486D06" w:rsidP="00486D06">
      <w:pPr>
        <w:rPr>
          <w:rFonts w:ascii="Franklin Gothic Book" w:hAnsi="Franklin Gothic Book"/>
          <w:bCs/>
          <w:iCs/>
        </w:rPr>
      </w:pPr>
      <w:r w:rsidRPr="00486D06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486D06">
        <w:rPr>
          <w:rFonts w:ascii="Franklin Gothic Book" w:hAnsi="Franklin Gothic Book"/>
          <w:bCs/>
          <w:iCs/>
        </w:rPr>
        <w:t xml:space="preserve">ПАО «НМТП» </w:t>
      </w:r>
    </w:p>
    <w:p w:rsidR="00486D06" w:rsidRPr="00486D06" w:rsidRDefault="00486D06" w:rsidP="00486D06">
      <w:pPr>
        <w:rPr>
          <w:rFonts w:ascii="Franklin Gothic Book" w:hAnsi="Franklin Gothic Book"/>
          <w:bCs/>
          <w:iCs/>
        </w:rPr>
      </w:pPr>
      <w:r w:rsidRPr="00486D0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86D06" w:rsidRPr="00486D06" w:rsidRDefault="00486D06" w:rsidP="00486D06">
      <w:pPr>
        <w:rPr>
          <w:rFonts w:ascii="Franklin Gothic Book" w:hAnsi="Franklin Gothic Book"/>
        </w:rPr>
      </w:pPr>
    </w:p>
    <w:p w:rsidR="00486D06" w:rsidRPr="00486D06" w:rsidRDefault="00486D06" w:rsidP="00486D06">
      <w:pPr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</w:t>
      </w:r>
      <w:r w:rsidRPr="00486D06">
        <w:rPr>
          <w:rFonts w:ascii="Franklin Gothic Book" w:hAnsi="Franklin Gothic Book"/>
        </w:rPr>
        <w:t xml:space="preserve">______________ </w:t>
      </w:r>
      <w:r w:rsidRPr="00486D06">
        <w:rPr>
          <w:rFonts w:ascii="Franklin Gothic Book" w:hAnsi="Franklin Gothic Book"/>
          <w:bCs/>
          <w:iCs/>
        </w:rPr>
        <w:t>И.М. Фофонов</w:t>
      </w:r>
    </w:p>
    <w:p w:rsidR="00486D06" w:rsidRPr="00486D06" w:rsidRDefault="00486D06" w:rsidP="00486D06">
      <w:pPr>
        <w:rPr>
          <w:rFonts w:ascii="Franklin Gothic Book" w:hAnsi="Franklin Gothic Book"/>
        </w:rPr>
      </w:pPr>
    </w:p>
    <w:p w:rsidR="00486D06" w:rsidRPr="00486D06" w:rsidRDefault="00486D06" w:rsidP="00486D06">
      <w:pPr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«___»_______________     2015 г.                         «___»______________       2015 г.</w:t>
      </w:r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Default="00486D06" w:rsidP="00486D06">
      <w:pPr>
        <w:jc w:val="both"/>
        <w:rPr>
          <w:rFonts w:ascii="Franklin Gothic Book" w:hAnsi="Franklin Gothic Book"/>
        </w:rPr>
      </w:pPr>
    </w:p>
    <w:p w:rsidR="00BF4247" w:rsidRDefault="00BF4247" w:rsidP="00486D06">
      <w:pPr>
        <w:jc w:val="both"/>
        <w:rPr>
          <w:rFonts w:ascii="Franklin Gothic Book" w:hAnsi="Franklin Gothic Book"/>
        </w:rPr>
      </w:pPr>
    </w:p>
    <w:p w:rsidR="00BF4247" w:rsidRDefault="00BF4247" w:rsidP="00486D06">
      <w:pPr>
        <w:jc w:val="both"/>
        <w:rPr>
          <w:rFonts w:ascii="Franklin Gothic Book" w:hAnsi="Franklin Gothic Book"/>
        </w:rPr>
      </w:pPr>
    </w:p>
    <w:p w:rsidR="00BF4247" w:rsidRDefault="00BF4247" w:rsidP="00486D06">
      <w:pPr>
        <w:jc w:val="both"/>
        <w:rPr>
          <w:rFonts w:ascii="Franklin Gothic Book" w:hAnsi="Franklin Gothic Book"/>
        </w:rPr>
      </w:pPr>
    </w:p>
    <w:p w:rsidR="00BF4247" w:rsidRPr="00486D06" w:rsidRDefault="00BF4247" w:rsidP="00486D06">
      <w:pPr>
        <w:jc w:val="both"/>
        <w:rPr>
          <w:rFonts w:ascii="Franklin Gothic Book" w:hAnsi="Franklin Gothic Book"/>
        </w:rPr>
      </w:pPr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Pr="00486D06" w:rsidRDefault="00486D06" w:rsidP="00486D06">
      <w:pPr>
        <w:jc w:val="right"/>
        <w:rPr>
          <w:rFonts w:ascii="Franklin Gothic Book" w:hAnsi="Franklin Gothic Book"/>
          <w:b/>
        </w:rPr>
      </w:pPr>
      <w:r w:rsidRPr="00486D06">
        <w:rPr>
          <w:rFonts w:ascii="Franklin Gothic Book" w:hAnsi="Franklin Gothic Book"/>
          <w:b/>
        </w:rPr>
        <w:lastRenderedPageBreak/>
        <w:t>Приложение №</w:t>
      </w:r>
      <w:r>
        <w:rPr>
          <w:rFonts w:ascii="Franklin Gothic Book" w:hAnsi="Franklin Gothic Book"/>
          <w:b/>
        </w:rPr>
        <w:t>1</w:t>
      </w:r>
      <w:r w:rsidRPr="00486D06">
        <w:rPr>
          <w:rFonts w:ascii="Franklin Gothic Book" w:hAnsi="Franklin Gothic Book"/>
          <w:b/>
        </w:rPr>
        <w:t xml:space="preserve"> к договору № ______ от __ _______ 2015г.</w:t>
      </w:r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486D06" w:rsidRPr="00486D06" w:rsidRDefault="00486D06" w:rsidP="00486D06">
      <w:pPr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486D06" w:rsidRPr="00486D06" w:rsidTr="00BD184A">
        <w:trPr>
          <w:trHeight w:val="651"/>
        </w:trPr>
        <w:tc>
          <w:tcPr>
            <w:tcW w:w="528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486D06">
              <w:rPr>
                <w:rFonts w:ascii="Franklin Gothic Book" w:hAnsi="Franklin Gothic Book"/>
              </w:rPr>
              <w:t>п</w:t>
            </w:r>
            <w:proofErr w:type="gramEnd"/>
            <w:r w:rsidRPr="00486D06">
              <w:rPr>
                <w:rFonts w:ascii="Franklin Gothic Book" w:hAnsi="Franklin Gothic Book"/>
              </w:rPr>
              <w:t>/п</w:t>
            </w:r>
          </w:p>
        </w:tc>
        <w:tc>
          <w:tcPr>
            <w:tcW w:w="2733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Катал.</w:t>
            </w:r>
            <w:proofErr w:type="gramStart"/>
            <w:r w:rsidRPr="00486D06">
              <w:rPr>
                <w:rFonts w:ascii="Franklin Gothic Book" w:hAnsi="Franklin Gothic Book"/>
              </w:rPr>
              <w:t xml:space="preserve"> .</w:t>
            </w:r>
            <w:proofErr w:type="gramEnd"/>
            <w:r w:rsidRPr="00486D06">
              <w:rPr>
                <w:rFonts w:ascii="Franklin Gothic Book" w:hAnsi="Franklin Gothic Book"/>
              </w:rPr>
              <w:t>№ /</w:t>
            </w:r>
          </w:p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технические пар</w:t>
            </w:r>
            <w:r w:rsidRPr="00486D06">
              <w:rPr>
                <w:rFonts w:ascii="Franklin Gothic Book" w:hAnsi="Franklin Gothic Book"/>
              </w:rPr>
              <w:t>а</w:t>
            </w:r>
            <w:r w:rsidRPr="00486D06">
              <w:rPr>
                <w:rFonts w:ascii="Franklin Gothic Book" w:hAnsi="Franklin Gothic Book"/>
              </w:rPr>
              <w:t>метры</w:t>
            </w:r>
          </w:p>
        </w:tc>
        <w:tc>
          <w:tcPr>
            <w:tcW w:w="771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Цена без</w:t>
            </w:r>
            <w:r w:rsidR="00D51625">
              <w:rPr>
                <w:rFonts w:ascii="Franklin Gothic Book" w:hAnsi="Franklin Gothic Book"/>
              </w:rPr>
              <w:t xml:space="preserve"> учета</w:t>
            </w:r>
            <w:r w:rsidRPr="00486D0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43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 xml:space="preserve">Сумма без </w:t>
            </w:r>
            <w:r w:rsidR="00D51625">
              <w:rPr>
                <w:rFonts w:ascii="Franklin Gothic Book" w:hAnsi="Franklin Gothic Book"/>
              </w:rPr>
              <w:t xml:space="preserve">учета </w:t>
            </w:r>
            <w:r w:rsidRPr="00486D06">
              <w:rPr>
                <w:rFonts w:ascii="Franklin Gothic Book" w:hAnsi="Franklin Gothic Book"/>
              </w:rPr>
              <w:t>НДС, руб.</w:t>
            </w:r>
          </w:p>
        </w:tc>
      </w:tr>
      <w:tr w:rsidR="00486D06" w:rsidRPr="00486D06" w:rsidTr="00BD184A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86D06">
              <w:rPr>
                <w:rFonts w:ascii="Franklin Gothic Book" w:hAnsi="Franklin Gothic Book"/>
                <w:b/>
                <w:bCs/>
                <w:i/>
                <w:iCs/>
              </w:rPr>
              <w:t>Погрузчик SMV SL10-600, VIN М6974</w:t>
            </w:r>
          </w:p>
        </w:tc>
      </w:tr>
      <w:tr w:rsidR="00486D06" w:rsidRPr="00486D06" w:rsidTr="00BD184A">
        <w:trPr>
          <w:trHeight w:val="454"/>
        </w:trPr>
        <w:tc>
          <w:tcPr>
            <w:tcW w:w="528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ДАТЧИК ИНДУКТИ</w:t>
            </w:r>
            <w:r w:rsidRPr="00486D06">
              <w:rPr>
                <w:rFonts w:ascii="Franklin Gothic Book" w:hAnsi="Franklin Gothic Book"/>
              </w:rPr>
              <w:t>В</w:t>
            </w:r>
            <w:r w:rsidRPr="00486D06">
              <w:rPr>
                <w:rFonts w:ascii="Franklin Gothic Book" w:hAnsi="Franklin Gothic Book"/>
              </w:rPr>
              <w:t xml:space="preserve">НЫЙ </w:t>
            </w:r>
          </w:p>
        </w:tc>
        <w:tc>
          <w:tcPr>
            <w:tcW w:w="2326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4212045</w:t>
            </w:r>
          </w:p>
        </w:tc>
        <w:tc>
          <w:tcPr>
            <w:tcW w:w="771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86D06" w:rsidRPr="00486D06" w:rsidTr="00BD184A">
        <w:trPr>
          <w:trHeight w:val="454"/>
        </w:trPr>
        <w:tc>
          <w:tcPr>
            <w:tcW w:w="528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ДАТЧИК ИНДУКТИ</w:t>
            </w:r>
            <w:r w:rsidRPr="00486D06">
              <w:rPr>
                <w:rFonts w:ascii="Franklin Gothic Book" w:hAnsi="Franklin Gothic Book"/>
              </w:rPr>
              <w:t>В</w:t>
            </w:r>
            <w:r w:rsidRPr="00486D06">
              <w:rPr>
                <w:rFonts w:ascii="Franklin Gothic Book" w:hAnsi="Franklin Gothic Book"/>
              </w:rPr>
              <w:t xml:space="preserve">НЫЙ </w:t>
            </w:r>
          </w:p>
        </w:tc>
        <w:tc>
          <w:tcPr>
            <w:tcW w:w="2326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4212047</w:t>
            </w:r>
          </w:p>
        </w:tc>
        <w:tc>
          <w:tcPr>
            <w:tcW w:w="771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86D06" w:rsidRPr="00486D06" w:rsidTr="00BD184A">
        <w:trPr>
          <w:trHeight w:val="454"/>
        </w:trPr>
        <w:tc>
          <w:tcPr>
            <w:tcW w:w="528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ДАТЧИК ИНДУКТИ</w:t>
            </w:r>
            <w:r w:rsidRPr="00486D06">
              <w:rPr>
                <w:rFonts w:ascii="Franklin Gothic Book" w:hAnsi="Franklin Gothic Book"/>
              </w:rPr>
              <w:t>В</w:t>
            </w:r>
            <w:r w:rsidRPr="00486D06">
              <w:rPr>
                <w:rFonts w:ascii="Franklin Gothic Book" w:hAnsi="Franklin Gothic Book"/>
              </w:rPr>
              <w:t xml:space="preserve">НЫЙ </w:t>
            </w:r>
          </w:p>
        </w:tc>
        <w:tc>
          <w:tcPr>
            <w:tcW w:w="2326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4212049</w:t>
            </w:r>
          </w:p>
        </w:tc>
        <w:tc>
          <w:tcPr>
            <w:tcW w:w="771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86D06" w:rsidRPr="00486D06" w:rsidTr="00BD184A">
        <w:trPr>
          <w:trHeight w:val="454"/>
        </w:trPr>
        <w:tc>
          <w:tcPr>
            <w:tcW w:w="528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Корпус приборной п</w:t>
            </w:r>
            <w:r w:rsidRPr="00486D06">
              <w:rPr>
                <w:rFonts w:ascii="Franklin Gothic Book" w:hAnsi="Franklin Gothic Book"/>
              </w:rPr>
              <w:t>а</w:t>
            </w:r>
            <w:r w:rsidRPr="00486D06">
              <w:rPr>
                <w:rFonts w:ascii="Franklin Gothic Book" w:hAnsi="Franklin Gothic Book"/>
              </w:rPr>
              <w:t>нели</w:t>
            </w:r>
          </w:p>
        </w:tc>
        <w:tc>
          <w:tcPr>
            <w:tcW w:w="2326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6096.101</w:t>
            </w:r>
          </w:p>
        </w:tc>
        <w:tc>
          <w:tcPr>
            <w:tcW w:w="771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86D06" w:rsidRPr="00486D06" w:rsidTr="00BD184A">
        <w:trPr>
          <w:trHeight w:val="509"/>
        </w:trPr>
        <w:tc>
          <w:tcPr>
            <w:tcW w:w="528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486D06" w:rsidRPr="00486D06" w:rsidTr="00BD184A">
        <w:trPr>
          <w:trHeight w:val="463"/>
        </w:trPr>
        <w:tc>
          <w:tcPr>
            <w:tcW w:w="528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486D06" w:rsidRPr="00486D06" w:rsidTr="00BD184A">
        <w:trPr>
          <w:trHeight w:val="463"/>
        </w:trPr>
        <w:tc>
          <w:tcPr>
            <w:tcW w:w="528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  <w:r w:rsidRPr="00486D06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486D06" w:rsidRPr="00486D06" w:rsidRDefault="00486D06" w:rsidP="00486D06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486D06" w:rsidRPr="00486D06" w:rsidRDefault="00486D06" w:rsidP="00486D06">
      <w:pPr>
        <w:jc w:val="both"/>
        <w:rPr>
          <w:rFonts w:ascii="Franklin Gothic Book" w:hAnsi="Franklin Gothic Book"/>
        </w:rPr>
      </w:pPr>
    </w:p>
    <w:p w:rsidR="00486D06" w:rsidRPr="00486D06" w:rsidRDefault="00486D06" w:rsidP="00486D06">
      <w:pPr>
        <w:numPr>
          <w:ilvl w:val="0"/>
          <w:numId w:val="27"/>
        </w:numPr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 xml:space="preserve">Сумма к оплате:  </w:t>
      </w:r>
      <w:r w:rsidRPr="00486D06">
        <w:rPr>
          <w:rFonts w:ascii="Franklin Gothic Book" w:hAnsi="Franklin Gothic Book"/>
          <w:bCs/>
          <w:iCs/>
        </w:rPr>
        <w:t>__________ рублей (__________ рублей,  __________ копейки),  в том чи</w:t>
      </w:r>
      <w:r w:rsidRPr="00486D06">
        <w:rPr>
          <w:rFonts w:ascii="Franklin Gothic Book" w:hAnsi="Franklin Gothic Book"/>
          <w:bCs/>
          <w:iCs/>
        </w:rPr>
        <w:t>с</w:t>
      </w:r>
      <w:r w:rsidRPr="00486D06">
        <w:rPr>
          <w:rFonts w:ascii="Franklin Gothic Book" w:hAnsi="Franklin Gothic Book"/>
          <w:bCs/>
          <w:iCs/>
        </w:rPr>
        <w:t>ле НДС 18 %  __________ рублей, __________ копейки.</w:t>
      </w:r>
      <w:r w:rsidRPr="00486D06">
        <w:rPr>
          <w:rFonts w:ascii="Franklin Gothic Book" w:hAnsi="Franklin Gothic Book"/>
        </w:rPr>
        <w:t xml:space="preserve"> </w:t>
      </w:r>
    </w:p>
    <w:p w:rsidR="00486D06" w:rsidRPr="00486D06" w:rsidRDefault="00486D06" w:rsidP="00486D06">
      <w:pPr>
        <w:numPr>
          <w:ilvl w:val="0"/>
          <w:numId w:val="27"/>
        </w:numPr>
        <w:jc w:val="both"/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>Срок поставки</w:t>
      </w:r>
      <w:proofErr w:type="gramStart"/>
      <w:r w:rsidRPr="00486D06">
        <w:rPr>
          <w:rFonts w:ascii="Franklin Gothic Book" w:hAnsi="Franklin Gothic Book"/>
        </w:rPr>
        <w:t xml:space="preserve">: ______ (__________) __________ </w:t>
      </w:r>
      <w:proofErr w:type="gramEnd"/>
      <w:r w:rsidRPr="00486D06">
        <w:rPr>
          <w:rFonts w:ascii="Franklin Gothic Book" w:hAnsi="Franklin Gothic Book"/>
        </w:rPr>
        <w:t>от даты  подписания   настоящего Догов</w:t>
      </w:r>
      <w:r w:rsidRPr="00486D06">
        <w:rPr>
          <w:rFonts w:ascii="Franklin Gothic Book" w:hAnsi="Franklin Gothic Book"/>
        </w:rPr>
        <w:t>о</w:t>
      </w:r>
      <w:r w:rsidRPr="00486D06">
        <w:rPr>
          <w:rFonts w:ascii="Franklin Gothic Book" w:hAnsi="Franklin Gothic Book"/>
        </w:rPr>
        <w:t>ра и Приложения.   Допускается  досрочная  поставка Товара.</w:t>
      </w:r>
    </w:p>
    <w:p w:rsidR="00D51625" w:rsidRDefault="00D51625" w:rsidP="00D51625">
      <w:pPr>
        <w:ind w:left="502"/>
        <w:rPr>
          <w:rFonts w:ascii="Franklin Gothic Book" w:hAnsi="Franklin Gothic Book"/>
          <w:b/>
          <w:bCs/>
        </w:rPr>
      </w:pPr>
    </w:p>
    <w:p w:rsidR="00D51625" w:rsidRDefault="00D51625" w:rsidP="00D51625">
      <w:pPr>
        <w:rPr>
          <w:rFonts w:ascii="Franklin Gothic Book" w:hAnsi="Franklin Gothic Book"/>
          <w:b/>
          <w:bCs/>
        </w:rPr>
      </w:pPr>
    </w:p>
    <w:p w:rsidR="00486D06" w:rsidRPr="00486D06" w:rsidRDefault="00486D06" w:rsidP="00D51625">
      <w:pPr>
        <w:rPr>
          <w:rFonts w:ascii="Franklin Gothic Book" w:hAnsi="Franklin Gothic Book"/>
          <w:b/>
          <w:bCs/>
        </w:rPr>
      </w:pPr>
      <w:r w:rsidRPr="00486D06">
        <w:rPr>
          <w:rFonts w:ascii="Franklin Gothic Book" w:hAnsi="Franklin Gothic Book"/>
          <w:b/>
          <w:bCs/>
        </w:rPr>
        <w:t xml:space="preserve"> ОТ ПОСТАВЩИКА:                                     </w:t>
      </w:r>
      <w:r w:rsidRPr="00486D06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486D06" w:rsidRPr="00486D06" w:rsidRDefault="00D51625" w:rsidP="00D51625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</w:t>
      </w:r>
      <w:r w:rsidR="00486D06" w:rsidRPr="00486D06">
        <w:rPr>
          <w:rFonts w:ascii="Franklin Gothic Book" w:hAnsi="Franklin Gothic Book"/>
          <w:bCs/>
          <w:iCs/>
        </w:rPr>
        <w:t xml:space="preserve"> Директор                     </w:t>
      </w:r>
      <w:r w:rsidR="00486D06" w:rsidRPr="00486D06">
        <w:rPr>
          <w:rFonts w:ascii="Franklin Gothic Book" w:hAnsi="Franklin Gothic Book"/>
          <w:bCs/>
          <w:iCs/>
        </w:rPr>
        <w:tab/>
        <w:t xml:space="preserve">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="00486D06" w:rsidRPr="00486D06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486D06" w:rsidRPr="00486D06" w:rsidRDefault="00D51625" w:rsidP="00D51625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</w:t>
      </w:r>
      <w:r w:rsidR="00486D06" w:rsidRPr="00486D06">
        <w:rPr>
          <w:rFonts w:ascii="Franklin Gothic Book" w:hAnsi="Franklin Gothic Book"/>
          <w:bCs/>
          <w:iCs/>
        </w:rPr>
        <w:t xml:space="preserve">__________                          </w:t>
      </w:r>
      <w:r>
        <w:rPr>
          <w:rFonts w:ascii="Franklin Gothic Book" w:hAnsi="Franklin Gothic Book"/>
          <w:bCs/>
          <w:iCs/>
        </w:rPr>
        <w:t xml:space="preserve">                          </w:t>
      </w:r>
      <w:r w:rsidR="00486D06" w:rsidRPr="00486D06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486D06" w:rsidRPr="00486D06" w:rsidRDefault="00486D06" w:rsidP="00D51625">
      <w:pPr>
        <w:rPr>
          <w:rFonts w:ascii="Franklin Gothic Book" w:hAnsi="Franklin Gothic Book"/>
          <w:bCs/>
          <w:iCs/>
        </w:rPr>
      </w:pPr>
      <w:r w:rsidRPr="00486D06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 w:rsidR="00D51625">
        <w:rPr>
          <w:rFonts w:ascii="Franklin Gothic Book" w:hAnsi="Franklin Gothic Book"/>
          <w:bCs/>
          <w:iCs/>
        </w:rPr>
        <w:t xml:space="preserve">          </w:t>
      </w:r>
      <w:r w:rsidRPr="00486D06">
        <w:rPr>
          <w:rFonts w:ascii="Franklin Gothic Book" w:hAnsi="Franklin Gothic Book"/>
          <w:bCs/>
          <w:iCs/>
        </w:rPr>
        <w:t xml:space="preserve">ПАО «НМТП» </w:t>
      </w:r>
    </w:p>
    <w:p w:rsidR="00486D06" w:rsidRPr="00486D06" w:rsidRDefault="00486D06" w:rsidP="00D51625">
      <w:pPr>
        <w:rPr>
          <w:rFonts w:ascii="Franklin Gothic Book" w:hAnsi="Franklin Gothic Book"/>
          <w:bCs/>
          <w:iCs/>
        </w:rPr>
      </w:pPr>
      <w:r w:rsidRPr="00486D0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86D06" w:rsidRPr="00486D06" w:rsidRDefault="00486D06" w:rsidP="00D51625">
      <w:pPr>
        <w:rPr>
          <w:rFonts w:ascii="Franklin Gothic Book" w:hAnsi="Franklin Gothic Book"/>
        </w:rPr>
      </w:pPr>
    </w:p>
    <w:p w:rsidR="00486D06" w:rsidRPr="00486D06" w:rsidRDefault="00486D06" w:rsidP="00D51625">
      <w:pPr>
        <w:rPr>
          <w:rFonts w:ascii="Franklin Gothic Book" w:hAnsi="Franklin Gothic Book"/>
        </w:rPr>
      </w:pPr>
    </w:p>
    <w:p w:rsidR="00486D06" w:rsidRPr="00486D06" w:rsidRDefault="00486D06" w:rsidP="00D51625">
      <w:pPr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 xml:space="preserve">     __________________ __________</w:t>
      </w:r>
      <w:r w:rsidR="00D51625">
        <w:rPr>
          <w:rFonts w:ascii="Franklin Gothic Book" w:hAnsi="Franklin Gothic Book"/>
        </w:rPr>
        <w:t xml:space="preserve">           </w:t>
      </w:r>
      <w:r w:rsidR="00D51625">
        <w:rPr>
          <w:rFonts w:ascii="Franklin Gothic Book" w:hAnsi="Franklin Gothic Book"/>
        </w:rPr>
        <w:tab/>
        <w:t xml:space="preserve"> </w:t>
      </w:r>
      <w:r w:rsidRPr="00486D06">
        <w:rPr>
          <w:rFonts w:ascii="Franklin Gothic Book" w:hAnsi="Franklin Gothic Book"/>
        </w:rPr>
        <w:t xml:space="preserve">______________ </w:t>
      </w:r>
      <w:r w:rsidRPr="00486D06">
        <w:rPr>
          <w:rFonts w:ascii="Franklin Gothic Book" w:hAnsi="Franklin Gothic Book"/>
          <w:bCs/>
          <w:iCs/>
        </w:rPr>
        <w:t>И.М. Фофонов</w:t>
      </w:r>
    </w:p>
    <w:p w:rsidR="00486D06" w:rsidRPr="00486D06" w:rsidRDefault="00486D06" w:rsidP="00D51625">
      <w:pPr>
        <w:rPr>
          <w:rFonts w:ascii="Franklin Gothic Book" w:hAnsi="Franklin Gothic Book"/>
        </w:rPr>
      </w:pPr>
    </w:p>
    <w:p w:rsidR="00486D06" w:rsidRPr="00486D06" w:rsidRDefault="00486D06" w:rsidP="00D51625">
      <w:pPr>
        <w:rPr>
          <w:rFonts w:ascii="Franklin Gothic Book" w:hAnsi="Franklin Gothic Book"/>
        </w:rPr>
      </w:pPr>
    </w:p>
    <w:p w:rsidR="00486D06" w:rsidRPr="00486D06" w:rsidRDefault="00486D06" w:rsidP="00D51625">
      <w:pPr>
        <w:rPr>
          <w:rFonts w:ascii="Franklin Gothic Book" w:hAnsi="Franklin Gothic Book"/>
        </w:rPr>
      </w:pPr>
      <w:r w:rsidRPr="00486D06">
        <w:rPr>
          <w:rFonts w:ascii="Franklin Gothic Book" w:hAnsi="Franklin Gothic Book"/>
        </w:rPr>
        <w:t xml:space="preserve">     «___»_______________     2015</w:t>
      </w:r>
      <w:r w:rsidR="00D51625">
        <w:rPr>
          <w:rFonts w:ascii="Franklin Gothic Book" w:hAnsi="Franklin Gothic Book"/>
        </w:rPr>
        <w:t xml:space="preserve"> г.            </w:t>
      </w:r>
      <w:r w:rsidRPr="00486D06">
        <w:rPr>
          <w:rFonts w:ascii="Franklin Gothic Book" w:hAnsi="Franklin Gothic Book"/>
        </w:rPr>
        <w:t>«___»______________       2015 г.</w:t>
      </w: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370A81" w:rsidRDefault="00370A81" w:rsidP="00C71C3B">
      <w:pPr>
        <w:rPr>
          <w:rFonts w:ascii="Franklin Gothic Book" w:hAnsi="Franklin Gothic Book"/>
        </w:rPr>
      </w:pPr>
    </w:p>
    <w:p w:rsidR="00D51625" w:rsidRDefault="00D51625" w:rsidP="00C71C3B">
      <w:pPr>
        <w:rPr>
          <w:rFonts w:ascii="Franklin Gothic Book" w:hAnsi="Franklin Gothic Book"/>
        </w:rPr>
      </w:pPr>
    </w:p>
    <w:p w:rsidR="00D51625" w:rsidRDefault="00D51625" w:rsidP="00C71C3B">
      <w:pPr>
        <w:rPr>
          <w:rFonts w:ascii="Franklin Gothic Book" w:hAnsi="Franklin Gothic Book"/>
        </w:rPr>
      </w:pPr>
    </w:p>
    <w:p w:rsidR="00D51625" w:rsidRDefault="00D51625" w:rsidP="00C71C3B">
      <w:pPr>
        <w:rPr>
          <w:rFonts w:ascii="Franklin Gothic Book" w:hAnsi="Franklin Gothic Book"/>
        </w:rPr>
      </w:pPr>
    </w:p>
    <w:p w:rsidR="00D51625" w:rsidRPr="002466BC" w:rsidRDefault="00D51625" w:rsidP="00C71C3B">
      <w:pPr>
        <w:rPr>
          <w:rFonts w:ascii="Franklin Gothic Book" w:hAnsi="Franklin Gothic Book"/>
        </w:rPr>
      </w:pPr>
    </w:p>
    <w:p w:rsidR="003D782A" w:rsidRDefault="003D782A" w:rsidP="00227757">
      <w:pPr>
        <w:rPr>
          <w:rFonts w:ascii="Franklin Gothic Book" w:hAnsi="Franklin Gothic Book"/>
        </w:rPr>
      </w:pPr>
    </w:p>
    <w:p w:rsidR="009258F0" w:rsidRPr="002466BC" w:rsidRDefault="009258F0" w:rsidP="00227757">
      <w:pPr>
        <w:rPr>
          <w:rFonts w:ascii="Franklin Gothic Book" w:hAnsi="Franklin Gothic Book"/>
        </w:rPr>
      </w:pPr>
    </w:p>
    <w:p w:rsidR="00242274" w:rsidRPr="002466BC" w:rsidRDefault="000C2946" w:rsidP="00370A81">
      <w:pPr>
        <w:ind w:firstLine="567"/>
        <w:jc w:val="right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lastRenderedPageBreak/>
        <w:t>Приложение №</w:t>
      </w:r>
      <w:r w:rsidR="003072F1" w:rsidRPr="002466BC">
        <w:rPr>
          <w:rFonts w:ascii="Franklin Gothic Book" w:hAnsi="Franklin Gothic Book"/>
          <w:b/>
        </w:rPr>
        <w:t>2</w:t>
      </w:r>
      <w:r w:rsidR="008963DF" w:rsidRPr="002466BC">
        <w:rPr>
          <w:rFonts w:ascii="Franklin Gothic Book" w:hAnsi="Franklin Gothic Book"/>
          <w:b/>
        </w:rPr>
        <w:t xml:space="preserve"> </w:t>
      </w:r>
      <w:r w:rsidR="00623AD6" w:rsidRPr="002466BC">
        <w:rPr>
          <w:rFonts w:ascii="Franklin Gothic Book" w:hAnsi="Franklin Gothic Book"/>
          <w:b/>
        </w:rPr>
        <w:t xml:space="preserve">к договору </w:t>
      </w:r>
      <w:r w:rsidR="00242274" w:rsidRPr="002466BC">
        <w:rPr>
          <w:rFonts w:ascii="Franklin Gothic Book" w:hAnsi="Franklin Gothic Book"/>
          <w:b/>
        </w:rPr>
        <w:t>№ ______ от __ _______</w:t>
      </w:r>
      <w:r w:rsidR="00914BD5" w:rsidRPr="002466BC">
        <w:rPr>
          <w:rFonts w:ascii="Franklin Gothic Book" w:hAnsi="Franklin Gothic Book"/>
          <w:b/>
        </w:rPr>
        <w:t xml:space="preserve"> 2015</w:t>
      </w:r>
      <w:r w:rsidR="00623AD6" w:rsidRPr="002466BC">
        <w:rPr>
          <w:rFonts w:ascii="Franklin Gothic Book" w:hAnsi="Franklin Gothic Book"/>
          <w:b/>
        </w:rPr>
        <w:t>г.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2466BC">
        <w:rPr>
          <w:rFonts w:ascii="Franklin Gothic Book" w:hAnsi="Franklin Gothic Book"/>
          <w:u w:val="single"/>
        </w:rPr>
        <w:t>(</w:t>
      </w:r>
      <w:r w:rsidRPr="002466BC">
        <w:rPr>
          <w:rFonts w:ascii="Franklin Gothic Book" w:hAnsi="Franklin Gothic Book"/>
          <w:b/>
          <w:u w:val="single"/>
        </w:rPr>
        <w:t>Прим.:</w:t>
      </w:r>
      <w:r w:rsidRPr="002466BC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2466BC">
        <w:rPr>
          <w:rFonts w:ascii="Franklin Gothic Book" w:hAnsi="Franklin Gothic Book"/>
          <w:u w:val="single"/>
        </w:rPr>
        <w:t>Поставщиком</w:t>
      </w:r>
      <w:r w:rsidRPr="002466BC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2466BC" w:rsidRDefault="00623AD6" w:rsidP="002C546F">
      <w:pPr>
        <w:contextualSpacing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Настоящим </w:t>
      </w:r>
      <w:r w:rsidR="00652A41" w:rsidRPr="002466BC">
        <w:rPr>
          <w:rFonts w:ascii="Franklin Gothic Book" w:hAnsi="Franklin Gothic Book"/>
        </w:rPr>
        <w:t>поставщик</w:t>
      </w:r>
      <w:r w:rsidRPr="002466BC">
        <w:rPr>
          <w:rFonts w:ascii="Franklin Gothic Book" w:hAnsi="Franklin Gothic Book"/>
        </w:rPr>
        <w:t xml:space="preserve"> информирует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(размещён на сайте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«НМТП», адрес: </w:t>
      </w:r>
      <w:hyperlink r:id="rId13" w:history="1"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2466BC">
        <w:rPr>
          <w:rFonts w:ascii="Franklin Gothic Book" w:hAnsi="Franklin Gothic Book"/>
        </w:rPr>
        <w:t xml:space="preserve">) и дает согласие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256"/>
      </w:tblGrid>
      <w:tr w:rsidR="00623AD6" w:rsidRPr="002466BC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связанных сторон</w:t>
            </w:r>
          </w:p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23AD6" w:rsidRPr="002466BC" w:rsidRDefault="00623AD6" w:rsidP="002C546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23AD6" w:rsidRPr="002466BC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П</w:t>
            </w:r>
            <w:r w:rsidR="00652A41" w:rsidRPr="002466BC">
              <w:rPr>
                <w:rFonts w:ascii="Franklin Gothic Book" w:eastAsia="Calibri" w:hAnsi="Franklin Gothic Book"/>
                <w:b/>
                <w:lang w:eastAsia="en-US"/>
              </w:rPr>
              <w:t>оставщик</w:t>
            </w:r>
            <w:r w:rsidR="00623AD6"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ного или нескольких посредников: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(а) </w:t>
            </w:r>
            <w:r w:rsidRPr="002466BC">
              <w:rPr>
                <w:rFonts w:ascii="Franklin Gothic Book" w:hAnsi="Franklin Gothic Book"/>
                <w:iCs/>
              </w:rPr>
              <w:t xml:space="preserve">контролирует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или контролир</w:t>
            </w:r>
            <w:r w:rsidRPr="002466BC">
              <w:rPr>
                <w:rFonts w:ascii="Franklin Gothic Book" w:hAnsi="Franklin Gothic Book"/>
                <w:iCs/>
              </w:rPr>
              <w:t>у</w:t>
            </w:r>
            <w:r w:rsidRPr="002466BC">
              <w:rPr>
                <w:rFonts w:ascii="Franklin Gothic Book" w:hAnsi="Franklin Gothic Book"/>
                <w:iCs/>
              </w:rPr>
              <w:t xml:space="preserve">ется ею, либо вместе с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является объектом совместного контроля (это включает материнские организации, дочерние орган</w:t>
            </w:r>
            <w:r w:rsidRPr="002466BC">
              <w:rPr>
                <w:rFonts w:ascii="Franklin Gothic Book" w:hAnsi="Franklin Gothic Book"/>
                <w:iCs/>
              </w:rPr>
              <w:t>и</w:t>
            </w:r>
            <w:r w:rsidRPr="002466BC">
              <w:rPr>
                <w:rFonts w:ascii="Franklin Gothic Book" w:hAnsi="Franklin Gothic Book"/>
                <w:iCs/>
              </w:rPr>
              <w:t>зации и дочерние организации на основании косвенной доли участия);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466BC">
              <w:rPr>
                <w:rFonts w:ascii="Franklin Gothic Book" w:hAnsi="Franklin Gothic Book"/>
              </w:rPr>
              <w:t>т</w:t>
            </w:r>
            <w:r w:rsidRPr="002466BC">
              <w:rPr>
                <w:rFonts w:ascii="Franklin Gothic Book" w:hAnsi="Franklin Gothic Book"/>
              </w:rPr>
              <w:t>ствующий признак связанности.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</w:t>
            </w:r>
            <w:r w:rsidR="00C71C3B">
              <w:rPr>
                <w:rFonts w:ascii="Franklin Gothic Book" w:hAnsi="Franklin Gothic Book"/>
              </w:rPr>
              <w:t>_____________________________</w:t>
            </w:r>
          </w:p>
          <w:p w:rsidR="00623AD6" w:rsidRPr="002466BC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b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имеет долю в организации, обеспечив</w:t>
            </w:r>
            <w:r w:rsidR="00623AD6" w:rsidRPr="002466BC">
              <w:rPr>
                <w:rFonts w:ascii="Franklin Gothic Book" w:hAnsi="Franklin Gothic Book"/>
                <w:iCs/>
              </w:rPr>
              <w:t>а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ющую ей значительное влияние на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Если ответ «Да», то просим указать долю, обеспечивающую значительное влияние на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c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осуществляет совместный контроль над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2466BC">
              <w:rPr>
                <w:rFonts w:ascii="Franklin Gothic Book" w:hAnsi="Franklin Gothic Book"/>
              </w:rPr>
              <w:t>а</w:t>
            </w:r>
            <w:r w:rsidRPr="002466BC">
              <w:rPr>
                <w:rFonts w:ascii="Franklin Gothic Book" w:hAnsi="Franklin Gothic Book"/>
              </w:rPr>
              <w:t xml:space="preserve">ции, с которыми осуществляется совместный контроль над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d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указать, какой и</w:t>
            </w:r>
            <w:r w:rsidRPr="002466BC">
              <w:rPr>
                <w:rFonts w:ascii="Franklin Gothic Book" w:hAnsi="Franklin Gothic Book"/>
              </w:rPr>
              <w:t>н</w:t>
            </w:r>
            <w:r w:rsidRPr="002466BC">
              <w:rPr>
                <w:rFonts w:ascii="Franklin Gothic Book" w:hAnsi="Franklin Gothic Book"/>
              </w:rPr>
              <w:t>вестор и как именно он оказывает сущ</w:t>
            </w:r>
            <w:r w:rsidRPr="002466BC">
              <w:rPr>
                <w:rFonts w:ascii="Franklin Gothic Book" w:hAnsi="Franklin Gothic Book"/>
              </w:rPr>
              <w:t>е</w:t>
            </w:r>
            <w:r w:rsidRPr="002466BC">
              <w:rPr>
                <w:rFonts w:ascii="Franklin Gothic Book" w:hAnsi="Franklin Gothic Book"/>
              </w:rPr>
              <w:t>ственное влияние.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 w:rsidRPr="002466BC">
              <w:rPr>
                <w:rFonts w:ascii="Franklin Gothic Book" w:eastAsia="Calibri" w:hAnsi="Franklin Gothic Book"/>
                <w:b/>
                <w:lang w:eastAsia="en-US"/>
              </w:rPr>
              <w:t>ПАО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«НМТП» или его материнской организации: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a</w:t>
            </w:r>
            <w:r w:rsidRPr="002466B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b</w:t>
            </w:r>
            <w:r w:rsidRPr="002466B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t>Если ответ «Да», то просим указать ФИО члена коллегиального органа управления.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2466BC">
              <w:rPr>
                <w:rFonts w:ascii="Franklin Gothic Book" w:hAnsi="Franklin Gothic Book"/>
              </w:rPr>
              <w:t>о</w:t>
            </w:r>
            <w:r w:rsidRPr="002466BC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466BC">
              <w:rPr>
                <w:rFonts w:ascii="Franklin Gothic Book" w:hAnsi="Franklin Gothic Book"/>
                <w:b/>
              </w:rPr>
              <w:t>3. Близкие родственники, оказывающие вл</w:t>
            </w:r>
            <w:r w:rsidRPr="002466BC">
              <w:rPr>
                <w:rFonts w:ascii="Franklin Gothic Book" w:hAnsi="Franklin Gothic Book"/>
                <w:b/>
              </w:rPr>
              <w:t>и</w:t>
            </w:r>
            <w:r w:rsidRPr="002466BC">
              <w:rPr>
                <w:rFonts w:ascii="Franklin Gothic Book" w:hAnsi="Franklin Gothic Book"/>
                <w:b/>
              </w:rPr>
              <w:t>яние на частное лицо или которые могут ок</w:t>
            </w:r>
            <w:r w:rsidRPr="002466BC">
              <w:rPr>
                <w:rFonts w:ascii="Franklin Gothic Book" w:hAnsi="Franklin Gothic Book"/>
                <w:b/>
              </w:rPr>
              <w:t>а</w:t>
            </w:r>
            <w:r w:rsidRPr="002466BC">
              <w:rPr>
                <w:rFonts w:ascii="Franklin Gothic Book" w:hAnsi="Franklin Gothic Book"/>
                <w:b/>
              </w:rPr>
              <w:t>заться под его влиянием в ходе проведения операций с предприятием:</w:t>
            </w:r>
          </w:p>
          <w:p w:rsidR="00623AD6" w:rsidRPr="002466BC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(a) дети, а также супруг (супруга) или гра</w:t>
            </w:r>
            <w:r w:rsidRPr="002466BC">
              <w:rPr>
                <w:rFonts w:ascii="Franklin Gothic Book" w:hAnsi="Franklin Gothic Book"/>
              </w:rPr>
              <w:t>ж</w:t>
            </w:r>
            <w:r w:rsidRPr="002466BC">
              <w:rPr>
                <w:rFonts w:ascii="Franklin Gothic Book" w:hAnsi="Franklin Gothic Book"/>
              </w:rPr>
              <w:t>данский супруг (супруга)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</w:t>
            </w:r>
            <w:r w:rsidR="00C71C3B">
              <w:rPr>
                <w:rFonts w:ascii="Franklin Gothic Book" w:hAnsi="Franklin Gothic Book"/>
              </w:rPr>
              <w:t>___________________________</w:t>
            </w:r>
          </w:p>
          <w:p w:rsidR="00623AD6" w:rsidRPr="002466BC" w:rsidRDefault="003D5812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</w:t>
            </w:r>
            <w:r w:rsidRPr="002466BC">
              <w:rPr>
                <w:rFonts w:ascii="Franklin Gothic Book" w:hAnsi="Franklin Gothic Book"/>
              </w:rPr>
              <w:t>и</w:t>
            </w:r>
            <w:r w:rsidRPr="002466BC">
              <w:rPr>
                <w:rFonts w:ascii="Franklin Gothic Book" w:hAnsi="Franklin Gothic Book"/>
              </w:rPr>
              <w:t>ца.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C71C3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C71C3B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71C3B" w:rsidRDefault="00623AD6" w:rsidP="00C71C3B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</w:tc>
      </w:tr>
    </w:tbl>
    <w:p w:rsidR="007535DC" w:rsidRDefault="007535DC" w:rsidP="002C546F">
      <w:pPr>
        <w:rPr>
          <w:rFonts w:ascii="Franklin Gothic Book" w:hAnsi="Franklin Gothic Book"/>
          <w:b/>
        </w:rPr>
      </w:pPr>
    </w:p>
    <w:p w:rsidR="007535DC" w:rsidRDefault="007535DC" w:rsidP="002C546F">
      <w:pPr>
        <w:rPr>
          <w:rFonts w:ascii="Franklin Gothic Book" w:hAnsi="Franklin Gothic Book"/>
          <w:b/>
        </w:rPr>
      </w:pPr>
    </w:p>
    <w:p w:rsidR="007535DC" w:rsidRDefault="007535DC" w:rsidP="002C546F">
      <w:pPr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>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D67DBC" w:rsidRDefault="00D67DBC" w:rsidP="002C546F">
      <w:pPr>
        <w:rPr>
          <w:rFonts w:ascii="Franklin Gothic Book" w:hAnsi="Franklin Gothic Book"/>
        </w:rPr>
      </w:pPr>
    </w:p>
    <w:p w:rsidR="007535DC" w:rsidRDefault="007535DC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F328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D51625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C95B04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3072F1">
        <w:rPr>
          <w:rFonts w:ascii="Franklin Gothic Book" w:hAnsi="Franklin Gothic Book"/>
          <w:vertAlign w:val="superscript"/>
        </w:rPr>
        <w:t>календарных</w:t>
      </w:r>
      <w:r w:rsidR="00D67DBC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lastRenderedPageBreak/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D02C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Pr="001521AD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800"/>
        <w:gridCol w:w="712"/>
        <w:gridCol w:w="1276"/>
        <w:gridCol w:w="1275"/>
        <w:gridCol w:w="1275"/>
      </w:tblGrid>
      <w:tr w:rsidR="00520CA5" w:rsidRPr="003072F1" w:rsidTr="00520CA5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3072F1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3072F1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Наименование т</w:t>
            </w:r>
            <w:r w:rsidRPr="003072F1">
              <w:rPr>
                <w:rFonts w:ascii="Franklin Gothic Book" w:hAnsi="Franklin Gothic Book"/>
                <w:color w:val="000000"/>
              </w:rPr>
              <w:t>о</w:t>
            </w:r>
            <w:r w:rsidRPr="003072F1">
              <w:rPr>
                <w:rFonts w:ascii="Franklin Gothic Book" w:hAnsi="Franklin Gothic Book"/>
                <w:color w:val="000000"/>
              </w:rPr>
              <w:t>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Каталожный номер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FB2624" w:rsidP="00FB262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B2624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FB2624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8B7E78" w:rsidP="00D5162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</w:t>
            </w:r>
            <w:r w:rsidR="00520CA5" w:rsidRPr="003072F1">
              <w:rPr>
                <w:rFonts w:ascii="Franklin Gothic Book" w:hAnsi="Franklin Gothic Book"/>
              </w:rPr>
              <w:t>без</w:t>
            </w:r>
            <w:r w:rsidR="00520CA5">
              <w:rPr>
                <w:rFonts w:ascii="Franklin Gothic Book" w:hAnsi="Franklin Gothic Book"/>
              </w:rPr>
              <w:t xml:space="preserve"> учета</w:t>
            </w:r>
            <w:r w:rsidR="00520CA5" w:rsidRPr="003072F1">
              <w:rPr>
                <w:rFonts w:ascii="Franklin Gothic Book" w:hAnsi="Franklin Gothic Book"/>
              </w:rPr>
              <w:t xml:space="preserve"> НДС, </w:t>
            </w:r>
            <w:r w:rsidR="00D51625">
              <w:rPr>
                <w:rFonts w:ascii="Franklin Gothic Book" w:hAnsi="Franklin Gothic Book"/>
              </w:rPr>
              <w:t>ру</w:t>
            </w:r>
            <w:r w:rsidR="00D51625">
              <w:rPr>
                <w:rFonts w:ascii="Franklin Gothic Book" w:hAnsi="Franklin Gothic Book"/>
              </w:rPr>
              <w:t>б</w:t>
            </w:r>
            <w:r w:rsidR="00D51625">
              <w:rPr>
                <w:rFonts w:ascii="Franklin Gothic Book" w:hAnsi="Franklin Gothic Book"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0F0149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3072F1">
              <w:rPr>
                <w:rFonts w:ascii="Franklin Gothic Book" w:hAnsi="Franklin Gothic Book"/>
              </w:rPr>
              <w:t>НДС,</w:t>
            </w:r>
            <w:r w:rsidR="00D51625">
              <w:rPr>
                <w:rFonts w:ascii="Franklin Gothic Book" w:hAnsi="Franklin Gothic Book"/>
              </w:rPr>
              <w:t xml:space="preserve"> ру</w:t>
            </w:r>
            <w:r w:rsidR="00D51625">
              <w:rPr>
                <w:rFonts w:ascii="Franklin Gothic Book" w:hAnsi="Franklin Gothic Book"/>
              </w:rPr>
              <w:t>б</w:t>
            </w:r>
            <w:r w:rsidR="00D51625">
              <w:rPr>
                <w:rFonts w:ascii="Franklin Gothic Book" w:hAnsi="Franklin Gothic Book"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товара</w:t>
            </w:r>
          </w:p>
        </w:tc>
      </w:tr>
      <w:tr w:rsidR="00D51625" w:rsidRPr="003072F1" w:rsidTr="00F353DB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520CA5" w:rsidRDefault="00D51625" w:rsidP="003536C1">
            <w:pPr>
              <w:jc w:val="center"/>
              <w:rPr>
                <w:rFonts w:ascii="Franklin Gothic Book" w:hAnsi="Franklin Gothic Book"/>
              </w:rPr>
            </w:pPr>
            <w:r w:rsidRPr="00520CA5">
              <w:rPr>
                <w:rFonts w:ascii="Franklin Gothic Book" w:hAnsi="Franklin Gothic Book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625" w:rsidRPr="009B745D" w:rsidRDefault="00D51625" w:rsidP="00BD184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Датчик индукти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ный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25" w:rsidRPr="009B745D" w:rsidRDefault="00D51625" w:rsidP="00BD184A">
            <w:pPr>
              <w:jc w:val="center"/>
              <w:rPr>
                <w:rFonts w:ascii="Franklin Gothic Book" w:hAnsi="Franklin Gothic Book"/>
              </w:rPr>
            </w:pPr>
            <w:r w:rsidRPr="009B745D">
              <w:rPr>
                <w:rFonts w:ascii="Franklin Gothic Book" w:hAnsi="Franklin Gothic Book"/>
              </w:rPr>
              <w:t>4212045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9B745D" w:rsidRDefault="00D51625" w:rsidP="00BD184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9B745D" w:rsidRDefault="00D51625" w:rsidP="00BD184A">
            <w:pPr>
              <w:jc w:val="center"/>
              <w:rPr>
                <w:rFonts w:ascii="Franklin Gothic Book" w:hAnsi="Franklin Gothic Book"/>
              </w:rPr>
            </w:pPr>
            <w:r w:rsidRPr="009B745D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3072F1" w:rsidRDefault="00D51625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3072F1" w:rsidRDefault="00D51625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625" w:rsidRPr="003072F1" w:rsidRDefault="00D51625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D51625" w:rsidRPr="003072F1" w:rsidTr="00F353DB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520CA5" w:rsidRDefault="00D51625" w:rsidP="003536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625" w:rsidRPr="009B745D" w:rsidRDefault="00D51625" w:rsidP="00BD184A">
            <w:pPr>
              <w:jc w:val="center"/>
              <w:rPr>
                <w:rFonts w:ascii="Franklin Gothic Book" w:hAnsi="Franklin Gothic Book"/>
              </w:rPr>
            </w:pPr>
            <w:r w:rsidRPr="009B745D">
              <w:rPr>
                <w:rFonts w:ascii="Franklin Gothic Book" w:hAnsi="Franklin Gothic Book"/>
              </w:rPr>
              <w:t>Датчик индукти</w:t>
            </w:r>
            <w:r w:rsidRPr="009B745D">
              <w:rPr>
                <w:rFonts w:ascii="Franklin Gothic Book" w:hAnsi="Franklin Gothic Book"/>
              </w:rPr>
              <w:t>в</w:t>
            </w:r>
            <w:r w:rsidRPr="009B745D">
              <w:rPr>
                <w:rFonts w:ascii="Franklin Gothic Book" w:hAnsi="Franklin Gothic Book"/>
              </w:rPr>
              <w:t>ный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25" w:rsidRPr="009B745D" w:rsidRDefault="00D51625" w:rsidP="00BD184A">
            <w:pPr>
              <w:jc w:val="center"/>
              <w:rPr>
                <w:rFonts w:ascii="Franklin Gothic Book" w:hAnsi="Franklin Gothic Book"/>
              </w:rPr>
            </w:pPr>
            <w:r w:rsidRPr="009B745D">
              <w:rPr>
                <w:rFonts w:ascii="Franklin Gothic Book" w:hAnsi="Franklin Gothic Book"/>
              </w:rPr>
              <w:t>4212047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25" w:rsidRDefault="00D51625" w:rsidP="00BD184A">
            <w:pPr>
              <w:jc w:val="center"/>
            </w:pPr>
            <w:r w:rsidRPr="00E86A4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9B745D" w:rsidRDefault="00D51625" w:rsidP="00BD184A">
            <w:pPr>
              <w:jc w:val="center"/>
              <w:rPr>
                <w:rFonts w:ascii="Franklin Gothic Book" w:hAnsi="Franklin Gothic Book"/>
              </w:rPr>
            </w:pPr>
            <w:r w:rsidRPr="009B745D">
              <w:rPr>
                <w:rFonts w:ascii="Franklin Gothic Book" w:hAnsi="Franklin Gothic Book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3072F1" w:rsidRDefault="00D51625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3072F1" w:rsidRDefault="00D51625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625" w:rsidRPr="003072F1" w:rsidRDefault="00D51625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D51625" w:rsidRPr="003072F1" w:rsidTr="00F353DB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520CA5" w:rsidRDefault="00D51625" w:rsidP="003536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625" w:rsidRPr="009B745D" w:rsidRDefault="00D51625" w:rsidP="00BD184A">
            <w:pPr>
              <w:jc w:val="center"/>
              <w:rPr>
                <w:rFonts w:ascii="Franklin Gothic Book" w:hAnsi="Franklin Gothic Book"/>
              </w:rPr>
            </w:pPr>
            <w:r w:rsidRPr="009B745D">
              <w:rPr>
                <w:rFonts w:ascii="Franklin Gothic Book" w:hAnsi="Franklin Gothic Book"/>
              </w:rPr>
              <w:t>Датчик индукти</w:t>
            </w:r>
            <w:r w:rsidRPr="009B745D">
              <w:rPr>
                <w:rFonts w:ascii="Franklin Gothic Book" w:hAnsi="Franklin Gothic Book"/>
              </w:rPr>
              <w:t>в</w:t>
            </w:r>
            <w:r w:rsidRPr="009B745D">
              <w:rPr>
                <w:rFonts w:ascii="Franklin Gothic Book" w:hAnsi="Franklin Gothic Book"/>
              </w:rPr>
              <w:t>ный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25" w:rsidRPr="009B745D" w:rsidRDefault="00D51625" w:rsidP="00BD184A">
            <w:pPr>
              <w:jc w:val="center"/>
              <w:rPr>
                <w:rFonts w:ascii="Franklin Gothic Book" w:hAnsi="Franklin Gothic Book"/>
              </w:rPr>
            </w:pPr>
            <w:r w:rsidRPr="009B745D">
              <w:rPr>
                <w:rFonts w:ascii="Franklin Gothic Book" w:hAnsi="Franklin Gothic Book"/>
              </w:rPr>
              <w:t>4212049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25" w:rsidRDefault="00D51625" w:rsidP="00BD184A">
            <w:pPr>
              <w:jc w:val="center"/>
            </w:pPr>
            <w:r w:rsidRPr="00E86A4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9B745D" w:rsidRDefault="00D51625" w:rsidP="00BD184A">
            <w:pPr>
              <w:jc w:val="center"/>
              <w:rPr>
                <w:rFonts w:ascii="Franklin Gothic Book" w:hAnsi="Franklin Gothic Book"/>
              </w:rPr>
            </w:pPr>
            <w:r w:rsidRPr="009B745D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3072F1" w:rsidRDefault="00D51625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3072F1" w:rsidRDefault="00D51625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625" w:rsidRPr="003072F1" w:rsidRDefault="00D51625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D51625" w:rsidRPr="003072F1" w:rsidTr="00F353DB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520CA5" w:rsidRDefault="00D51625" w:rsidP="003536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625" w:rsidRPr="009B745D" w:rsidRDefault="00D51625" w:rsidP="00BD184A">
            <w:pPr>
              <w:jc w:val="center"/>
              <w:rPr>
                <w:rFonts w:ascii="Franklin Gothic Book" w:hAnsi="Franklin Gothic Book"/>
              </w:rPr>
            </w:pPr>
            <w:r w:rsidRPr="009B745D">
              <w:rPr>
                <w:rFonts w:ascii="Franklin Gothic Book" w:hAnsi="Franklin Gothic Book"/>
              </w:rPr>
              <w:t>Корпус приборной панели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25" w:rsidRPr="009B745D" w:rsidRDefault="00D51625" w:rsidP="00BD184A">
            <w:pPr>
              <w:jc w:val="center"/>
              <w:rPr>
                <w:rFonts w:ascii="Franklin Gothic Book" w:hAnsi="Franklin Gothic Book"/>
              </w:rPr>
            </w:pPr>
            <w:r w:rsidRPr="009B745D">
              <w:rPr>
                <w:rFonts w:ascii="Franklin Gothic Book" w:hAnsi="Franklin Gothic Book"/>
              </w:rPr>
              <w:t>6096.101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625" w:rsidRDefault="00D51625" w:rsidP="00BD184A">
            <w:pPr>
              <w:jc w:val="center"/>
            </w:pPr>
            <w:r w:rsidRPr="00E86A4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9B745D" w:rsidRDefault="00D51625" w:rsidP="00BD184A">
            <w:pPr>
              <w:jc w:val="center"/>
              <w:rPr>
                <w:rFonts w:ascii="Franklin Gothic Book" w:hAnsi="Franklin Gothic Book"/>
              </w:rPr>
            </w:pPr>
            <w:r w:rsidRPr="009B745D">
              <w:rPr>
                <w:rFonts w:ascii="Franklin Gothic Book" w:hAnsi="Franklin Gothic Book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3072F1" w:rsidRDefault="00D51625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625" w:rsidRPr="003072F1" w:rsidRDefault="00D51625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625" w:rsidRPr="003072F1" w:rsidRDefault="00D51625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072F1" w:rsidRPr="003072F1" w:rsidTr="00520CA5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2F1" w:rsidRPr="003072F1" w:rsidRDefault="003072F1" w:rsidP="00520C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72F1" w:rsidRPr="003072F1" w:rsidRDefault="003072F1" w:rsidP="00520C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520CA5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Итого:  </w:t>
            </w:r>
            <w:r w:rsidR="00D51625">
              <w:rPr>
                <w:rFonts w:ascii="Franklin Gothic Book" w:hAnsi="Franklin Gothic Book"/>
              </w:rPr>
              <w:t>рублей</w:t>
            </w:r>
            <w:r w:rsidRPr="003072F1">
              <w:rPr>
                <w:rFonts w:ascii="Franklin Gothic Book" w:hAnsi="Franklin Gothic Book"/>
              </w:rPr>
              <w:t xml:space="preserve">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520CA5">
            <w:pPr>
              <w:rPr>
                <w:rFonts w:ascii="Franklin Gothic Book" w:hAnsi="Franklin Gothic Book"/>
              </w:rPr>
            </w:pPr>
          </w:p>
        </w:tc>
      </w:tr>
    </w:tbl>
    <w:p w:rsidR="00274325" w:rsidRDefault="00274325" w:rsidP="002C546F">
      <w:pPr>
        <w:rPr>
          <w:rFonts w:ascii="Franklin Gothic Book" w:hAnsi="Franklin Gothic Book"/>
          <w:b/>
        </w:rPr>
      </w:pPr>
    </w:p>
    <w:p w:rsidR="00D02CA1" w:rsidRDefault="00D02CA1" w:rsidP="002C546F">
      <w:pPr>
        <w:rPr>
          <w:rFonts w:ascii="Franklin Gothic Book" w:hAnsi="Franklin Gothic Book"/>
          <w:b/>
          <w:bCs/>
        </w:rPr>
      </w:pPr>
    </w:p>
    <w:p w:rsidR="00D02CA1" w:rsidRDefault="00D02CA1" w:rsidP="002C546F">
      <w:pPr>
        <w:rPr>
          <w:rFonts w:ascii="Franklin Gothic Book" w:hAnsi="Franklin Gothic Book"/>
          <w:b/>
          <w:bCs/>
        </w:rPr>
      </w:pPr>
    </w:p>
    <w:p w:rsidR="00D02CA1" w:rsidRDefault="00D02CA1" w:rsidP="002C546F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ED40C1" w:rsidRPr="00E727BE" w:rsidTr="003072F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3072F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D51625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4133BF" w:rsidRDefault="00ED40C1" w:rsidP="00520CA5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E4585">
              <w:rPr>
                <w:rFonts w:ascii="Franklin Gothic Book" w:hAnsi="Franklin Gothic Book"/>
                <w:b/>
                <w:bCs/>
              </w:rPr>
              <w:t>таблицы</w:t>
            </w:r>
            <w:r w:rsidR="006D37F9">
              <w:t xml:space="preserve"> </w:t>
            </w:r>
            <w:r w:rsidR="009A142B">
              <w:rPr>
                <w:rFonts w:ascii="Franklin Gothic Book" w:hAnsi="Franklin Gothic Book"/>
                <w:b/>
                <w:bCs/>
              </w:rPr>
              <w:t>(1+2+3…+4</w:t>
            </w:r>
            <w:r w:rsidR="006D37F9" w:rsidRPr="006D37F9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3072F1" w:rsidRPr="003536C1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D02CA1" w:rsidRDefault="00D02CA1" w:rsidP="002C546F">
      <w:pPr>
        <w:ind w:left="360"/>
        <w:jc w:val="both"/>
        <w:rPr>
          <w:rFonts w:ascii="Franklin Gothic Book" w:hAnsi="Franklin Gothic Book"/>
          <w:b/>
        </w:rPr>
      </w:pPr>
    </w:p>
    <w:p w:rsidR="00D02CA1" w:rsidRDefault="00D02CA1" w:rsidP="002C546F">
      <w:pPr>
        <w:ind w:left="360"/>
        <w:jc w:val="both"/>
        <w:rPr>
          <w:rFonts w:ascii="Franklin Gothic Book" w:hAnsi="Franklin Gothic Book"/>
          <w:b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</w:t>
      </w:r>
      <w:r w:rsidR="00DA3ABE" w:rsidRPr="00DA3ABE">
        <w:rPr>
          <w:rFonts w:ascii="Franklin Gothic Book" w:hAnsi="Franklin Gothic Book"/>
        </w:rPr>
        <w:t>сменно-запасных частей к автопогрузчику SMV SL10-600, VIN M6974</w:t>
      </w:r>
      <w:r w:rsidR="00DA3AB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B36C79" w:rsidRPr="009258F0" w:rsidRDefault="003F4375" w:rsidP="009258F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D51625" w:rsidRDefault="00D51625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D51625" w:rsidRDefault="00D51625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D51625" w:rsidRDefault="00D51625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D51625" w:rsidRDefault="00D51625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lastRenderedPageBreak/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CB3D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3F4375" w:rsidRPr="003F4375">
        <w:rPr>
          <w:rFonts w:ascii="Franklin Gothic Book" w:hAnsi="Franklin Gothic Book"/>
        </w:rPr>
        <w:t>___________________________________</w:t>
      </w:r>
    </w:p>
    <w:p w:rsidR="003F4375" w:rsidRPr="00BF4247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3F4375">
        <w:rPr>
          <w:rFonts w:ascii="Franklin Gothic Book" w:hAnsi="Franklin Gothic Book"/>
        </w:rPr>
        <w:t>__________________________________</w:t>
      </w:r>
    </w:p>
    <w:p w:rsidR="00D51625" w:rsidRPr="00BF4247" w:rsidRDefault="003F4375" w:rsidP="00BF42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0"/>
      <w:bookmarkEnd w:id="11"/>
      <w:bookmarkEnd w:id="12"/>
      <w:bookmarkEnd w:id="13"/>
      <w:bookmarkEnd w:id="14"/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D51625" w:rsidRPr="00CB3DF1" w:rsidRDefault="00F82E1F" w:rsidP="00BF4247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Pr="003F4375" w:rsidRDefault="009E4585" w:rsidP="00CB3DF1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9E4585">
        <w:rPr>
          <w:rFonts w:ascii="Franklin Gothic Book" w:hAnsi="Franklin Gothic Book"/>
          <w:i/>
          <w:u w:val="single"/>
        </w:rPr>
        <w:t>е</w:t>
      </w:r>
      <w:r w:rsidRPr="009E4585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ции»</w:t>
      </w:r>
      <w:r w:rsidR="0086593D" w:rsidRPr="005E64EC">
        <w:rPr>
          <w:rFonts w:ascii="Franklin Gothic Book" w:hAnsi="Franklin Gothic Book"/>
        </w:rPr>
        <w:t>.</w:t>
      </w:r>
      <w:r w:rsidR="00F82E1F" w:rsidRPr="003F4375">
        <w:rPr>
          <w:rFonts w:ascii="Franklin Gothic Book" w:hAnsi="Franklin Gothic Book"/>
        </w:rPr>
        <w:t>___________________________________</w:t>
      </w:r>
    </w:p>
    <w:p w:rsidR="00F82E1F" w:rsidRPr="00CB3DF1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3F4375">
        <w:rPr>
          <w:rFonts w:ascii="Franklin Gothic Book" w:hAnsi="Franklin Gothic Book"/>
        </w:rPr>
        <w:t>___________________________________</w:t>
      </w:r>
    </w:p>
    <w:p w:rsidR="00D51625" w:rsidRPr="00BF4247" w:rsidRDefault="00F82E1F" w:rsidP="00BF42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67DBC" w:rsidRPr="00D51625" w:rsidRDefault="00D67DBC" w:rsidP="00D51625">
      <w:pPr>
        <w:rPr>
          <w:rFonts w:ascii="Franklin Gothic Book" w:hAnsi="Franklin Gothic Book"/>
        </w:rPr>
      </w:pPr>
      <w:bookmarkStart w:id="26" w:name="_GoBack"/>
      <w:bookmarkEnd w:id="26"/>
    </w:p>
    <w:bookmarkEnd w:id="21"/>
    <w:bookmarkEnd w:id="22"/>
    <w:bookmarkEnd w:id="23"/>
    <w:bookmarkEnd w:id="24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20D5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9120D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DA3AB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F2BB7" w:rsidRPr="003F2BB7">
              <w:rPr>
                <w:rFonts w:ascii="Franklin Gothic Book" w:hAnsi="Franklin Gothic Book"/>
                <w:b/>
              </w:rPr>
              <w:t xml:space="preserve">Поставка </w:t>
            </w:r>
            <w:r w:rsidR="00DA3ABE" w:rsidRPr="00DA3ABE">
              <w:rPr>
                <w:rFonts w:ascii="Franklin Gothic Book" w:hAnsi="Franklin Gothic Book"/>
                <w:b/>
              </w:rPr>
              <w:t>сменно-запасных частей к автопогрузчику SMV SL10-600, VIN M6974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5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A3" w:rsidRDefault="009A0FA3">
      <w:r>
        <w:separator/>
      </w:r>
    </w:p>
  </w:endnote>
  <w:endnote w:type="continuationSeparator" w:id="0">
    <w:p w:rsidR="009A0FA3" w:rsidRDefault="009A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FA3" w:rsidRDefault="009A0FA3">
    <w:pPr>
      <w:pStyle w:val="afa"/>
    </w:pPr>
  </w:p>
  <w:p w:rsidR="009A0FA3" w:rsidRDefault="009A0F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A3" w:rsidRDefault="009A0FA3">
      <w:r>
        <w:separator/>
      </w:r>
    </w:p>
  </w:footnote>
  <w:footnote w:type="continuationSeparator" w:id="0">
    <w:p w:rsidR="009A0FA3" w:rsidRDefault="009A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5"/>
  </w:num>
  <w:num w:numId="3">
    <w:abstractNumId w:val="5"/>
  </w:num>
  <w:num w:numId="4">
    <w:abstractNumId w:val="28"/>
  </w:num>
  <w:num w:numId="5">
    <w:abstractNumId w:val="13"/>
  </w:num>
  <w:num w:numId="6">
    <w:abstractNumId w:val="20"/>
  </w:num>
  <w:num w:numId="7">
    <w:abstractNumId w:val="17"/>
  </w:num>
  <w:num w:numId="8">
    <w:abstractNumId w:val="22"/>
  </w:num>
  <w:num w:numId="9">
    <w:abstractNumId w:val="19"/>
  </w:num>
  <w:num w:numId="10">
    <w:abstractNumId w:val="32"/>
  </w:num>
  <w:num w:numId="11">
    <w:abstractNumId w:val="7"/>
  </w:num>
  <w:num w:numId="12">
    <w:abstractNumId w:val="33"/>
  </w:num>
  <w:num w:numId="13">
    <w:abstractNumId w:val="23"/>
  </w:num>
  <w:num w:numId="14">
    <w:abstractNumId w:val="8"/>
  </w:num>
  <w:num w:numId="15">
    <w:abstractNumId w:val="11"/>
  </w:num>
  <w:num w:numId="16">
    <w:abstractNumId w:val="2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9"/>
  </w:num>
  <w:num w:numId="29">
    <w:abstractNumId w:val="14"/>
  </w:num>
  <w:num w:numId="30">
    <w:abstractNumId w:val="30"/>
  </w:num>
  <w:num w:numId="31">
    <w:abstractNumId w:val="1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319A"/>
    <w:rsid w:val="000E541F"/>
    <w:rsid w:val="000E5473"/>
    <w:rsid w:val="000E6975"/>
    <w:rsid w:val="000E7B38"/>
    <w:rsid w:val="000F0149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45A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289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6BC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612D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6C1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0A81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1CD8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D782A"/>
    <w:rsid w:val="003E1214"/>
    <w:rsid w:val="003E23F3"/>
    <w:rsid w:val="003E35F4"/>
    <w:rsid w:val="003E5604"/>
    <w:rsid w:val="003E7CE4"/>
    <w:rsid w:val="003F021C"/>
    <w:rsid w:val="003F1B71"/>
    <w:rsid w:val="003F2BB7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33B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0E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86D06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0CA5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7A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37F9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35DC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870"/>
    <w:rsid w:val="008B2984"/>
    <w:rsid w:val="008B364C"/>
    <w:rsid w:val="008B4689"/>
    <w:rsid w:val="008B4BF5"/>
    <w:rsid w:val="008B75E0"/>
    <w:rsid w:val="008B7E78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0D5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58F0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0FA3"/>
    <w:rsid w:val="009A142B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8E3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247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1C3B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DF1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CA1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25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3ABE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053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573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9E7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24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00B4-05C3-4060-87F0-6B7B143C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21</Pages>
  <Words>8605</Words>
  <Characters>49052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57542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70</cp:revision>
  <cp:lastPrinted>2015-09-04T11:01:00Z</cp:lastPrinted>
  <dcterms:created xsi:type="dcterms:W3CDTF">2015-01-28T12:54:00Z</dcterms:created>
  <dcterms:modified xsi:type="dcterms:W3CDTF">2015-09-09T10:49:00Z</dcterms:modified>
</cp:coreProperties>
</file>