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911B01" w:rsidRDefault="00911B0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1B0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Разработка </w:t>
      </w:r>
      <w:proofErr w:type="gramStart"/>
      <w:r w:rsidRPr="00911B0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материалов обоснования классов опасности отходов производства</w:t>
      </w:r>
      <w:proofErr w:type="gramEnd"/>
      <w:r w:rsidRPr="00911B0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и потребления</w:t>
      </w:r>
    </w:p>
    <w:p w:rsidR="00A0664E" w:rsidRDefault="00A0664E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E76053" w:rsidRPr="00751679" w:rsidRDefault="00E76053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Форма: Открытый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9362A31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</w:rPr>
      </w:pPr>
    </w:p>
    <w:p w:rsidR="00F45731" w:rsidRPr="00A93A76" w:rsidRDefault="00F45731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E76053" w:rsidRPr="00A93A76" w:rsidRDefault="00E76053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E76053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76053" w:rsidRDefault="00E76053" w:rsidP="00E76053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6053" w:rsidRDefault="00E76053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493E82">
        <w:rPr>
          <w:rFonts w:ascii="Franklin Gothic Book" w:hAnsi="Franklin Gothic Book"/>
        </w:rPr>
        <w:t>ОА</w:t>
      </w:r>
      <w:proofErr w:type="gramStart"/>
      <w:r w:rsidR="00493E82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493E82">
      <w:pPr>
        <w:pStyle w:val="afff6"/>
        <w:numPr>
          <w:ilvl w:val="0"/>
          <w:numId w:val="13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493E82">
      <w:pPr>
        <w:numPr>
          <w:ilvl w:val="2"/>
          <w:numId w:val="12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493E82">
      <w:pPr>
        <w:numPr>
          <w:ilvl w:val="2"/>
          <w:numId w:val="12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</w:t>
      </w:r>
      <w:r w:rsidR="006D37F9">
        <w:rPr>
          <w:rFonts w:ascii="Franklin Gothic Book" w:hAnsi="Franklin Gothic Book"/>
        </w:rPr>
        <w:t xml:space="preserve">изатором закупки на </w:t>
      </w:r>
      <w:r w:rsidRPr="00D0010B">
        <w:rPr>
          <w:rFonts w:ascii="Franklin Gothic Book" w:hAnsi="Franklin Gothic Book"/>
        </w:rPr>
        <w:t>сайте не позднее чем в течение 3 дней со дня принятия решения о предоставлении указанных разъяснений, если указанный з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прос поступил не позднее, чем за 3 (три) календарных дня до дня окончания под</w:t>
      </w:r>
      <w:r w:rsidRPr="00D0010B">
        <w:rPr>
          <w:rFonts w:ascii="Franklin Gothic Book" w:hAnsi="Franklin Gothic Book"/>
        </w:rPr>
        <w:t>а</w:t>
      </w:r>
      <w:r w:rsidRPr="00D0010B">
        <w:rPr>
          <w:rFonts w:ascii="Franklin Gothic Book" w:hAnsi="Franklin Gothic Book"/>
        </w:rPr>
        <w:t>чи заявок на участие в закупке.</w:t>
      </w:r>
    </w:p>
    <w:p w:rsidR="007B6937" w:rsidRPr="006B51BD" w:rsidRDefault="007B693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 xml:space="preserve">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493E82">
      <w:pPr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493E82">
      <w:pPr>
        <w:pStyle w:val="afff6"/>
        <w:numPr>
          <w:ilvl w:val="2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F69CE">
        <w:rPr>
          <w:rFonts w:ascii="Franklin Gothic Book" w:hAnsi="Franklin Gothic Book"/>
        </w:rPr>
        <w:t>23</w:t>
      </w:r>
      <w:r w:rsidR="00BA68E3">
        <w:rPr>
          <w:rFonts w:ascii="Franklin Gothic Book" w:hAnsi="Franklin Gothic Book"/>
        </w:rPr>
        <w:t xml:space="preserve"> сентября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493E82">
      <w:pPr>
        <w:pStyle w:val="afff6"/>
        <w:numPr>
          <w:ilvl w:val="3"/>
          <w:numId w:val="14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493E82">
      <w:pPr>
        <w:pStyle w:val="a1"/>
        <w:numPr>
          <w:ilvl w:val="2"/>
          <w:numId w:val="12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EE5FF2" w:rsidRDefault="00EE5FF2" w:rsidP="00493E82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493E82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493E82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</w:t>
      </w:r>
      <w:r w:rsidR="009C3DA9" w:rsidRPr="00877204">
        <w:rPr>
          <w:rFonts w:ascii="Franklin Gothic Book" w:hAnsi="Franklin Gothic Book"/>
        </w:rPr>
        <w:t>о</w:t>
      </w:r>
      <w:r w:rsidR="009C3DA9" w:rsidRPr="00877204">
        <w:rPr>
          <w:rFonts w:ascii="Franklin Gothic Book" w:hAnsi="Franklin Gothic Book"/>
        </w:rPr>
        <w:t>ром участник может получить подробную информацию о результатах проведенной закупки.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>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9C3DA9" w:rsidRPr="008C27FB" w:rsidRDefault="009C3DA9" w:rsidP="008C27FB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BC416C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493E82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BF69CE" w:rsidRDefault="00BF69CE" w:rsidP="00BF69CE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42254A">
        <w:rPr>
          <w:rFonts w:ascii="Franklin Gothic Book" w:hAnsi="Franklin Gothic Book"/>
        </w:rPr>
        <w:t>ведения об опыте выполнения аналогичных работ</w:t>
      </w:r>
      <w:r w:rsidRPr="0042254A">
        <w:rPr>
          <w:rFonts w:ascii="Franklin Gothic Book" w:hAnsi="Franklin Gothic Book"/>
          <w:b/>
        </w:rPr>
        <w:t xml:space="preserve"> </w:t>
      </w:r>
      <w:r w:rsidRPr="0042254A">
        <w:rPr>
          <w:rFonts w:ascii="Franklin Gothic Book" w:hAnsi="Franklin Gothic Book"/>
        </w:rPr>
        <w:t>за 2012-2014гг., и период 2015 г.</w:t>
      </w:r>
      <w:r>
        <w:rPr>
          <w:rFonts w:ascii="Franklin Gothic Book" w:hAnsi="Franklin Gothic Book"/>
        </w:rPr>
        <w:t xml:space="preserve"> (форма 6)</w:t>
      </w:r>
      <w:r w:rsidRPr="0042254A">
        <w:rPr>
          <w:rFonts w:ascii="Franklin Gothic Book" w:hAnsi="Franklin Gothic Book"/>
        </w:rPr>
        <w:t>;</w:t>
      </w:r>
    </w:p>
    <w:p w:rsidR="007F1099" w:rsidRPr="007F1099" w:rsidRDefault="007F1099" w:rsidP="007F109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Перечень разрешительной документации (форма №7);</w:t>
      </w:r>
    </w:p>
    <w:p w:rsidR="00BF69CE" w:rsidRPr="00431F0E" w:rsidRDefault="007F109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Копия аттестата аккредитации н</w:t>
      </w:r>
      <w:r w:rsidR="008C27FB">
        <w:rPr>
          <w:rFonts w:ascii="Franklin Gothic Book" w:hAnsi="Franklin Gothic Book"/>
        </w:rPr>
        <w:t>а выполнение данного вида работ</w:t>
      </w:r>
      <w:r>
        <w:rPr>
          <w:rFonts w:ascii="Franklin Gothic Book" w:hAnsi="Franklin Gothic Book"/>
        </w:rPr>
        <w:t>, заверенная участником закупки;</w:t>
      </w:r>
    </w:p>
    <w:p w:rsidR="000261CF" w:rsidRDefault="00DB15B9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6D37F9">
        <w:rPr>
          <w:rFonts w:ascii="Franklin Gothic Book" w:hAnsi="Franklin Gothic Book"/>
        </w:rPr>
        <w:t xml:space="preserve">размещения на </w:t>
      </w:r>
      <w:r w:rsidR="000261CF" w:rsidRPr="00F63C84">
        <w:rPr>
          <w:rFonts w:ascii="Franklin Gothic Book" w:hAnsi="Franklin Gothic Book"/>
        </w:rPr>
        <w:t>сайте извещения о проведении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</w:t>
      </w:r>
      <w:r w:rsidR="00AB2565">
        <w:rPr>
          <w:rFonts w:ascii="Franklin Gothic Book" w:hAnsi="Franklin Gothic Book"/>
        </w:rPr>
        <w:t>е</w:t>
      </w:r>
      <w:r w:rsidR="00AB2565">
        <w:rPr>
          <w:rFonts w:ascii="Franklin Gothic Book" w:hAnsi="Franklin Gothic Book"/>
        </w:rPr>
        <w:t>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</w:t>
      </w:r>
      <w:r w:rsidR="000261CF" w:rsidRPr="00F63C84">
        <w:rPr>
          <w:rFonts w:ascii="Franklin Gothic Book" w:hAnsi="Franklin Gothic Book"/>
        </w:rPr>
        <w:lastRenderedPageBreak/>
        <w:t xml:space="preserve">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</w:t>
      </w:r>
      <w:proofErr w:type="gramStart"/>
      <w:r w:rsidR="00AB2565">
        <w:rPr>
          <w:rFonts w:ascii="Franklin Gothic Book" w:hAnsi="Franklin Gothic Book"/>
        </w:rPr>
        <w:t>,</w:t>
      </w:r>
      <w:proofErr w:type="gramEnd"/>
      <w:r w:rsidR="00AB2565">
        <w:rPr>
          <w:rFonts w:ascii="Franklin Gothic Book" w:hAnsi="Franklin Gothic Book"/>
        </w:rPr>
        <w:t xml:space="preserve">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>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</w:t>
      </w:r>
      <w:r w:rsidR="006D37F9">
        <w:rPr>
          <w:rFonts w:ascii="Franklin Gothic Book" w:hAnsi="Franklin Gothic Book"/>
        </w:rPr>
        <w:t xml:space="preserve">о дня размещения на </w:t>
      </w:r>
      <w:r w:rsidR="000261CF" w:rsidRPr="00F63C84">
        <w:rPr>
          <w:rFonts w:ascii="Franklin Gothic Book" w:hAnsi="Franklin Gothic Book"/>
        </w:rPr>
        <w:t xml:space="preserve">сайте извещения о проведении закупки; </w:t>
      </w:r>
      <w:proofErr w:type="gramEnd"/>
    </w:p>
    <w:p w:rsidR="000261CF" w:rsidRDefault="005300E5" w:rsidP="00493E82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3072F1" w:rsidRDefault="003072F1" w:rsidP="008C27FB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3072F1" w:rsidRPr="00391CD8" w:rsidRDefault="00FD2947" w:rsidP="003072F1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6A0B7A" w:rsidRPr="003072F1" w:rsidRDefault="006A0B7A" w:rsidP="003072F1">
      <w:pPr>
        <w:jc w:val="both"/>
        <w:rPr>
          <w:rFonts w:ascii="Franklin Gothic Book" w:hAnsi="Franklin Gothic Book"/>
          <w:b/>
        </w:rPr>
      </w:pPr>
    </w:p>
    <w:p w:rsidR="003072F1" w:rsidRPr="003072F1" w:rsidRDefault="003072F1" w:rsidP="003072F1">
      <w:pPr>
        <w:spacing w:line="276" w:lineRule="auto"/>
        <w:jc w:val="center"/>
        <w:rPr>
          <w:rFonts w:ascii="Franklin Gothic Book" w:hAnsi="Franklin Gothic Book"/>
          <w:b/>
        </w:rPr>
      </w:pPr>
      <w:r w:rsidRPr="003072F1">
        <w:rPr>
          <w:rFonts w:ascii="Franklin Gothic Book" w:hAnsi="Franklin Gothic Book"/>
          <w:b/>
        </w:rPr>
        <w:t>ТЕХНИЧЕСКОЕ ЗАДАНИЕ</w:t>
      </w:r>
    </w:p>
    <w:p w:rsidR="003072F1" w:rsidRPr="00911B01" w:rsidRDefault="00911B01" w:rsidP="00911B01">
      <w:pPr>
        <w:tabs>
          <w:tab w:val="left" w:pos="2504"/>
        </w:tabs>
        <w:spacing w:after="200" w:line="276" w:lineRule="auto"/>
        <w:jc w:val="center"/>
        <w:rPr>
          <w:rFonts w:ascii="Franklin Gothic Book" w:eastAsia="Calibri" w:hAnsi="Franklin Gothic Book"/>
          <w:b/>
          <w:lang w:eastAsia="en-US"/>
        </w:rPr>
      </w:pPr>
      <w:r w:rsidRPr="00911B01">
        <w:rPr>
          <w:rFonts w:ascii="Franklin Gothic Book" w:eastAsia="Calibri" w:hAnsi="Franklin Gothic Book"/>
          <w:b/>
          <w:lang w:eastAsia="en-US"/>
        </w:rPr>
        <w:t xml:space="preserve">Разработка </w:t>
      </w:r>
      <w:proofErr w:type="gramStart"/>
      <w:r w:rsidRPr="00911B01">
        <w:rPr>
          <w:rFonts w:ascii="Franklin Gothic Book" w:eastAsia="Calibri" w:hAnsi="Franklin Gothic Book"/>
          <w:b/>
          <w:lang w:eastAsia="en-US"/>
        </w:rPr>
        <w:t>материалов обоснования классов опасности отходов производства</w:t>
      </w:r>
      <w:proofErr w:type="gramEnd"/>
      <w:r w:rsidRPr="00911B01">
        <w:rPr>
          <w:rFonts w:ascii="Franklin Gothic Book" w:eastAsia="Calibri" w:hAnsi="Franklin Gothic Book"/>
          <w:b/>
          <w:lang w:eastAsia="en-US"/>
        </w:rPr>
        <w:t xml:space="preserve"> и потребления</w:t>
      </w:r>
    </w:p>
    <w:tbl>
      <w:tblPr>
        <w:tblW w:w="9540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5569"/>
      </w:tblGrid>
      <w:tr w:rsidR="00911B01" w:rsidRPr="00911B01" w:rsidTr="00F30F47">
        <w:trPr>
          <w:trHeight w:val="105"/>
          <w:tblHeader/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i/>
              </w:rPr>
            </w:pPr>
            <w:r w:rsidRPr="00911B01">
              <w:rPr>
                <w:rFonts w:ascii="Franklin Gothic Book" w:hAnsi="Franklin Gothic Book"/>
                <w:i/>
              </w:rPr>
              <w:t>Перечень основных данных и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i/>
              </w:rPr>
            </w:pPr>
            <w:r w:rsidRPr="00911B01">
              <w:rPr>
                <w:rFonts w:ascii="Franklin Gothic Book" w:hAnsi="Franklin Gothic Book"/>
                <w:i/>
              </w:rPr>
              <w:t>требований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i/>
              </w:rPr>
            </w:pPr>
            <w:r w:rsidRPr="00911B01">
              <w:rPr>
                <w:rFonts w:ascii="Franklin Gothic Book" w:hAnsi="Franklin Gothic Book"/>
                <w:i/>
              </w:rPr>
              <w:t>Основные данные и требования</w:t>
            </w:r>
          </w:p>
        </w:tc>
      </w:tr>
      <w:tr w:rsidR="00911B01" w:rsidRPr="00911B01" w:rsidTr="00F30F47">
        <w:trPr>
          <w:tblHeader/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i/>
              </w:rPr>
            </w:pPr>
            <w:r w:rsidRPr="00911B01">
              <w:rPr>
                <w:rFonts w:ascii="Franklin Gothic Book" w:hAnsi="Franklin Gothic Book"/>
                <w:i/>
              </w:rPr>
              <w:t>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i/>
              </w:rPr>
            </w:pPr>
            <w:r w:rsidRPr="00911B01">
              <w:rPr>
                <w:rFonts w:ascii="Franklin Gothic Book" w:hAnsi="Franklin Gothic Book"/>
                <w:i/>
              </w:rPr>
              <w:t>2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1. Заказчик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2. Наименование работ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Разработка </w:t>
            </w:r>
            <w:proofErr w:type="gramStart"/>
            <w:r w:rsidRPr="00911B01">
              <w:rPr>
                <w:rFonts w:ascii="Franklin Gothic Book" w:hAnsi="Franklin Gothic Book"/>
              </w:rPr>
              <w:t>материалов обоснования классов опасности отходов производства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и потребления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3. Срок выполнения работы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Не более 90 календарных дней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4. Объем работ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1. Определить класс опасности отходов произво</w:t>
            </w:r>
            <w:r w:rsidRPr="00911B01">
              <w:rPr>
                <w:rFonts w:ascii="Franklin Gothic Book" w:hAnsi="Franklin Gothic Book"/>
              </w:rPr>
              <w:t>д</w:t>
            </w:r>
            <w:r w:rsidRPr="00911B01">
              <w:rPr>
                <w:rFonts w:ascii="Franklin Gothic Book" w:hAnsi="Franklin Gothic Book"/>
              </w:rPr>
              <w:t>ства и потребления по степени их токсичности на человека: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Лампы ртутные, ртутно-кварцевые, </w:t>
            </w:r>
            <w:proofErr w:type="spellStart"/>
            <w:r w:rsidRPr="00911B01">
              <w:rPr>
                <w:rFonts w:ascii="Franklin Gothic Book" w:hAnsi="Franklin Gothic Book"/>
              </w:rPr>
              <w:t>люминисцен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>ные</w:t>
            </w:r>
            <w:proofErr w:type="spellEnd"/>
            <w:r w:rsidRPr="00911B01">
              <w:rPr>
                <w:rFonts w:ascii="Franklin Gothic Book" w:hAnsi="Franklin Gothic Book"/>
              </w:rPr>
              <w:t>, утратившие потребительские свойства;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Аккумуляторы свинцовые отработанные неп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врежденные, с электролитом;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минеральных масел моторных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Отходы синтетических и полусинтетических масел моторных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Обтирочный материал, загрязненный нефтью или </w:t>
            </w:r>
            <w:r w:rsidRPr="00911B01">
              <w:rPr>
                <w:rFonts w:ascii="Franklin Gothic Book" w:hAnsi="Franklin Gothic Book"/>
              </w:rPr>
              <w:lastRenderedPageBreak/>
              <w:t>нефтепродуктами (содержание нефти или нефт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 xml:space="preserve">продуктов 15 % и более)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Фильтры очистки масла автотранспортных средств отработанные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Лом и отходы меди несортированные незагря</w:t>
            </w:r>
            <w:r w:rsidRPr="00911B01">
              <w:rPr>
                <w:rFonts w:ascii="Franklin Gothic Book" w:hAnsi="Franklin Gothic Book"/>
              </w:rPr>
              <w:t>з</w:t>
            </w:r>
            <w:r w:rsidRPr="00911B01">
              <w:rPr>
                <w:rFonts w:ascii="Franklin Gothic Book" w:hAnsi="Franklin Gothic Book"/>
              </w:rPr>
              <w:t>ненные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Шпалы железнодорожные деревянные, проп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танные антисептическими средствами, отработа</w:t>
            </w:r>
            <w:r w:rsidRPr="00911B01">
              <w:rPr>
                <w:rFonts w:ascii="Franklin Gothic Book" w:hAnsi="Franklin Gothic Book"/>
              </w:rPr>
              <w:t>н</w:t>
            </w:r>
            <w:r w:rsidRPr="00911B01">
              <w:rPr>
                <w:rFonts w:ascii="Franklin Gothic Book" w:hAnsi="Franklin Gothic Book"/>
              </w:rPr>
              <w:t>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Воды </w:t>
            </w:r>
            <w:proofErr w:type="spellStart"/>
            <w:r w:rsidRPr="00911B01">
              <w:rPr>
                <w:rFonts w:ascii="Franklin Gothic Book" w:hAnsi="Franklin Gothic Book"/>
              </w:rPr>
              <w:t>подсланевые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 с содержанием нефти и нефтепродуктов более 15%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Шлам очистки емкостей и трубопроводов от нефти и нефтепродуктов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Всплывшие нефтепродукты из </w:t>
            </w:r>
            <w:proofErr w:type="spellStart"/>
            <w:r w:rsidRPr="00911B01">
              <w:rPr>
                <w:rFonts w:ascii="Franklin Gothic Book" w:hAnsi="Franklin Gothic Book"/>
              </w:rPr>
              <w:t>нефтеловушек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и аналогичных сооружений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Песок, загрязненный нефтью или нефтепроду</w:t>
            </w:r>
            <w:r w:rsidRPr="00911B01">
              <w:rPr>
                <w:rFonts w:ascii="Franklin Gothic Book" w:hAnsi="Franklin Gothic Book"/>
              </w:rPr>
              <w:t>к</w:t>
            </w:r>
            <w:r w:rsidRPr="00911B01">
              <w:rPr>
                <w:rFonts w:ascii="Franklin Gothic Book" w:hAnsi="Franklin Gothic Book"/>
              </w:rPr>
              <w:t>тами  (содержание нефти менее 15 %)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Опилки и стружка древесные, загрязненные нефтью или нефтепродуктами (содержание нефти менее 15%)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Фильтры воздушные автотранспортных  средств отработанные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Угольные фильтры отработанные, загрязненные нефтепродуктами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при сжигании твердых коммунальных о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 xml:space="preserve">ходов (шлам мокрой очистки дымовых газов </w:t>
            </w:r>
            <w:proofErr w:type="spellStart"/>
            <w:r w:rsidRPr="00911B01">
              <w:rPr>
                <w:rFonts w:ascii="Franklin Gothic Book" w:hAnsi="Franklin Gothic Book"/>
              </w:rPr>
              <w:t>м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соросжигающей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Осадок механической очистки нефтесодержащих сточных вод, содержащий нефтепродукты в кол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честве менее 15 %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Тара из черных металлов, загрязненная лакокр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сочными материалами (содержание менее 5 %)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Пыль (порошок) от шлифования черных </w:t>
            </w:r>
            <w:proofErr w:type="spellStart"/>
            <w:r w:rsidRPr="00911B01">
              <w:rPr>
                <w:rFonts w:ascii="Franklin Gothic Book" w:hAnsi="Franklin Gothic Book"/>
              </w:rPr>
              <w:t>мета</w:t>
            </w:r>
            <w:r w:rsidRPr="00911B01">
              <w:rPr>
                <w:rFonts w:ascii="Franklin Gothic Book" w:hAnsi="Franklin Gothic Book"/>
              </w:rPr>
              <w:t>л</w:t>
            </w:r>
            <w:r w:rsidRPr="00911B01">
              <w:rPr>
                <w:rFonts w:ascii="Franklin Gothic Book" w:hAnsi="Franklin Gothic Book"/>
              </w:rPr>
              <w:t>ловс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содержанием металла 50 % и более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Покрышки пневматических шин с металлическим  кордом отработанные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Мусор от офисных и бытовых помещений орган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заций  несортированный  (</w:t>
            </w:r>
            <w:proofErr w:type="gramStart"/>
            <w:r w:rsidRPr="00911B01">
              <w:rPr>
                <w:rFonts w:ascii="Franklin Gothic Book" w:hAnsi="Franklin Gothic Book"/>
              </w:rPr>
              <w:t>исключая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крупногаб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ритный)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Мусор от сноса и разборки зданий несортир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ванный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при сжигании твердых коммунальных о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>ходов (</w:t>
            </w:r>
            <w:proofErr w:type="spellStart"/>
            <w:r w:rsidRPr="00911B01">
              <w:rPr>
                <w:rFonts w:ascii="Franklin Gothic Book" w:hAnsi="Franklin Gothic Book"/>
              </w:rPr>
              <w:t>золошлаковые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отходы от </w:t>
            </w:r>
            <w:proofErr w:type="spellStart"/>
            <w:r w:rsidRPr="00911B01">
              <w:rPr>
                <w:rFonts w:ascii="Franklin Gothic Book" w:hAnsi="Franklin Gothic Book"/>
              </w:rPr>
              <w:t>мусоросжигающей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Ил избыточный биологических очистных соор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жений хозяйственно-бытовых и смешанных сто</w:t>
            </w:r>
            <w:r w:rsidRPr="00911B01">
              <w:rPr>
                <w:rFonts w:ascii="Franklin Gothic Book" w:hAnsi="Franklin Gothic Book"/>
              </w:rPr>
              <w:t>ч</w:t>
            </w:r>
            <w:r w:rsidRPr="00911B01">
              <w:rPr>
                <w:rFonts w:ascii="Franklin Gothic Book" w:hAnsi="Franklin Gothic Book"/>
              </w:rPr>
              <w:t>ных вод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Прочие отходы ремонта обслуживания и ремонта водного автотранспорта (эксплуатационные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ды)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Прочие отходы ремонта обслуживания и ремонта водного автотранспорта (особые судовые отходы)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lastRenderedPageBreak/>
              <w:t>- Мусор с защитных решеток хозяйственно-бытовой и смешанной канализации малоопасный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</w:t>
            </w:r>
            <w:proofErr w:type="spellStart"/>
            <w:r w:rsidRPr="00911B01">
              <w:rPr>
                <w:rFonts w:ascii="Franklin Gothic Book" w:hAnsi="Franklin Gothic Book"/>
              </w:rPr>
              <w:t>Катриджи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печатающих устройств с содержанием тонера менее 7% </w:t>
            </w:r>
            <w:proofErr w:type="gramStart"/>
            <w:r w:rsidRPr="00911B01">
              <w:rPr>
                <w:rFonts w:ascii="Franklin Gothic Book" w:hAnsi="Franklin Gothic Book"/>
              </w:rPr>
              <w:t>отработанные</w:t>
            </w:r>
            <w:proofErr w:type="gramEnd"/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Принтеры, сканеры, многофункциональные устройства (МФУ), утратившие потребительские свойства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Компьютеры и периферийное оборудование, утратившие потребительские свойства (жидкокр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сталлические мониторы, утратившие потребител</w:t>
            </w:r>
            <w:r w:rsidRPr="00911B01">
              <w:rPr>
                <w:rFonts w:ascii="Franklin Gothic Book" w:hAnsi="Franklin Gothic Book"/>
              </w:rPr>
              <w:t>ь</w:t>
            </w:r>
            <w:r w:rsidRPr="00911B01">
              <w:rPr>
                <w:rFonts w:ascii="Franklin Gothic Book" w:hAnsi="Franklin Gothic Book"/>
              </w:rPr>
              <w:t>ские свойства)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резиноасбестовых изделий незагрязне</w:t>
            </w:r>
            <w:r w:rsidRPr="00911B01">
              <w:rPr>
                <w:rFonts w:ascii="Franklin Gothic Book" w:hAnsi="Franklin Gothic Book"/>
              </w:rPr>
              <w:t>н</w:t>
            </w:r>
            <w:r w:rsidRPr="00911B01">
              <w:rPr>
                <w:rFonts w:ascii="Franklin Gothic Book" w:hAnsi="Franklin Gothic Book"/>
              </w:rPr>
              <w:t>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Инструменты лакокрасочные (кисти, валики), з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грязненные лакокрасочными материалами (в к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 xml:space="preserve">личестве менее 5 %)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тары, упаковки и упаковочных матери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лов из полимеров и пластмасс загрязненные (тара из-под минеральных масел)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Оборудование коммуникационное, утратившее потребительские свойства (рации отработанные)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Системный блок компьютера, утративший потр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 xml:space="preserve">бительские свойства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 Отходы (осадки) из выгребных ям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Смет с территории предприятия </w:t>
            </w:r>
            <w:proofErr w:type="gramStart"/>
            <w:r w:rsidRPr="00911B01">
              <w:rPr>
                <w:rFonts w:ascii="Franklin Gothic Book" w:hAnsi="Franklin Gothic Book"/>
              </w:rPr>
              <w:t>малоопасный</w:t>
            </w:r>
            <w:proofErr w:type="gramEnd"/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Отходы потребления на производстве, подобные </w:t>
            </w:r>
            <w:proofErr w:type="gramStart"/>
            <w:r w:rsidRPr="00911B01">
              <w:rPr>
                <w:rFonts w:ascii="Franklin Gothic Book" w:hAnsi="Franklin Gothic Book"/>
              </w:rPr>
              <w:t>коммунальным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(мусор от уборки акватории)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 - Клавиатура, манипулятор «мышь» с соединител</w:t>
            </w:r>
            <w:r w:rsidRPr="00911B01">
              <w:rPr>
                <w:rFonts w:ascii="Franklin Gothic Book" w:hAnsi="Franklin Gothic Book"/>
              </w:rPr>
              <w:t>ь</w:t>
            </w:r>
            <w:r w:rsidRPr="00911B01">
              <w:rPr>
                <w:rFonts w:ascii="Franklin Gothic Book" w:hAnsi="Franklin Gothic Book"/>
              </w:rPr>
              <w:t>ными проводами, утратившие потребительские свойства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продукции из резины загрязненные (Р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>зиновые отходы, загрязненные нефтепродуктами)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2. Согласовывать и утвердить установленные кла</w:t>
            </w:r>
            <w:r w:rsidRPr="00911B01">
              <w:rPr>
                <w:rFonts w:ascii="Franklin Gothic Book" w:hAnsi="Franklin Gothic Book"/>
              </w:rPr>
              <w:t>с</w:t>
            </w:r>
            <w:r w:rsidRPr="00911B01">
              <w:rPr>
                <w:rFonts w:ascii="Franklin Gothic Book" w:hAnsi="Franklin Gothic Book"/>
              </w:rPr>
              <w:t>сы опасности с учреждением, осуществляющим государственный санитарно-эпидемиологический контроль в Краснодарском крае.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lastRenderedPageBreak/>
              <w:t>5. Методы, применяемые матери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лы и оборудование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11B01">
              <w:rPr>
                <w:rFonts w:ascii="Franklin Gothic Book" w:hAnsi="Franklin Gothic Book"/>
              </w:rPr>
              <w:t xml:space="preserve">Классы опасности отходов могут быть определены расчетным или (и) экспериментальным методами </w:t>
            </w:r>
            <w:proofErr w:type="gramEnd"/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6. Материалы, предоставляемые Заказчиком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Официальные исходные данные по запросу Испо</w:t>
            </w:r>
            <w:r w:rsidRPr="00911B01">
              <w:rPr>
                <w:rFonts w:ascii="Franklin Gothic Book" w:hAnsi="Franklin Gothic Book"/>
              </w:rPr>
              <w:t>л</w:t>
            </w:r>
            <w:r w:rsidRPr="00911B01">
              <w:rPr>
                <w:rFonts w:ascii="Franklin Gothic Book" w:hAnsi="Franklin Gothic Book"/>
              </w:rPr>
              <w:t>нителя с подписью руководителя предприятия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7. Требования к исполнителю работ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numPr>
                <w:ilvl w:val="0"/>
                <w:numId w:val="33"/>
              </w:num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Опыт выполнения аналогичных работ.</w:t>
            </w:r>
          </w:p>
          <w:p w:rsidR="00911B01" w:rsidRPr="00911B01" w:rsidRDefault="00911B01" w:rsidP="00911B01">
            <w:pPr>
              <w:numPr>
                <w:ilvl w:val="0"/>
                <w:numId w:val="33"/>
              </w:num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Определение класса опасности отхода ос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ществляется аккредитованными в устано</w:t>
            </w:r>
            <w:r w:rsidRPr="00911B01">
              <w:rPr>
                <w:rFonts w:ascii="Franklin Gothic Book" w:hAnsi="Franklin Gothic Book"/>
              </w:rPr>
              <w:t>в</w:t>
            </w:r>
            <w:r w:rsidRPr="00911B01">
              <w:rPr>
                <w:rFonts w:ascii="Franklin Gothic Book" w:hAnsi="Franklin Gothic Book"/>
              </w:rPr>
              <w:t>ленном порядке организациями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8. Требования к выполнению раб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В соответствии с СП 2.1.7.1386-03 «Санитарные правила по определению класса опасности то</w:t>
            </w:r>
            <w:r w:rsidRPr="00911B01">
              <w:rPr>
                <w:rFonts w:ascii="Franklin Gothic Book" w:hAnsi="Franklin Gothic Book"/>
              </w:rPr>
              <w:t>к</w:t>
            </w:r>
            <w:r w:rsidRPr="00911B01">
              <w:rPr>
                <w:rFonts w:ascii="Franklin Gothic Book" w:hAnsi="Franklin Gothic Book"/>
              </w:rPr>
              <w:t>сичных отходов производства и потребления»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9. Требования к составу и офор</w:t>
            </w:r>
            <w:r w:rsidRPr="00911B01">
              <w:rPr>
                <w:rFonts w:ascii="Franklin Gothic Book" w:hAnsi="Franklin Gothic Book"/>
              </w:rPr>
              <w:t>м</w:t>
            </w:r>
            <w:r w:rsidRPr="00911B01">
              <w:rPr>
                <w:rFonts w:ascii="Franklin Gothic Book" w:hAnsi="Franklin Gothic Book"/>
              </w:rPr>
              <w:t>лению работы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материалы </w:t>
            </w:r>
            <w:proofErr w:type="gramStart"/>
            <w:r w:rsidRPr="00911B01">
              <w:rPr>
                <w:rFonts w:ascii="Franklin Gothic Book" w:hAnsi="Franklin Gothic Book"/>
              </w:rPr>
              <w:t>обоснования классов опасности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дов производства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и потребления;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письмо о согласовании классов опасности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 xml:space="preserve">дов органами </w:t>
            </w:r>
            <w:proofErr w:type="spellStart"/>
            <w:r w:rsidRPr="00911B01">
              <w:rPr>
                <w:rFonts w:ascii="Franklin Gothic Book" w:hAnsi="Franklin Gothic Book"/>
              </w:rPr>
              <w:t>Роспотребнадзора</w:t>
            </w:r>
            <w:proofErr w:type="spellEnd"/>
            <w:r w:rsidRPr="00911B01">
              <w:rPr>
                <w:rFonts w:ascii="Franklin Gothic Book" w:hAnsi="Franklin Gothic Book"/>
              </w:rPr>
              <w:t>.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E76053" w:rsidRDefault="00E76053" w:rsidP="00E76053">
      <w:pPr>
        <w:jc w:val="both"/>
        <w:rPr>
          <w:rFonts w:ascii="Franklin Gothic Book" w:hAnsi="Franklin Gothic Book"/>
          <w:b/>
        </w:rPr>
      </w:pPr>
    </w:p>
    <w:p w:rsidR="00674138" w:rsidRPr="00E76053" w:rsidRDefault="00674138" w:rsidP="00E76053">
      <w:pPr>
        <w:jc w:val="both"/>
        <w:rPr>
          <w:rFonts w:ascii="Franklin Gothic Book" w:hAnsi="Franklin Gothic Book"/>
          <w:b/>
        </w:rPr>
      </w:pPr>
    </w:p>
    <w:p w:rsidR="00FD2947" w:rsidRDefault="00FD2947" w:rsidP="00493E82">
      <w:pPr>
        <w:pStyle w:val="afff6"/>
        <w:numPr>
          <w:ilvl w:val="0"/>
          <w:numId w:val="12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674138" w:rsidRDefault="00674138" w:rsidP="00227757">
      <w:pPr>
        <w:rPr>
          <w:b/>
          <w:sz w:val="22"/>
          <w:szCs w:val="22"/>
        </w:rPr>
      </w:pPr>
    </w:p>
    <w:p w:rsidR="003072F1" w:rsidRPr="003072F1" w:rsidRDefault="008C27FB" w:rsidP="003072F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ДОГОВОР </w:t>
      </w:r>
      <w:r w:rsidR="003072F1" w:rsidRPr="003072F1">
        <w:rPr>
          <w:rFonts w:ascii="Franklin Gothic Book" w:hAnsi="Franklin Gothic Book"/>
          <w:b/>
          <w:lang w:eastAsia="ar-SA"/>
        </w:rPr>
        <w:t xml:space="preserve">№НМТП </w:t>
      </w:r>
    </w:p>
    <w:p w:rsidR="003072F1" w:rsidRPr="003072F1" w:rsidRDefault="003072F1" w:rsidP="003072F1">
      <w:pPr>
        <w:jc w:val="center"/>
        <w:rPr>
          <w:rFonts w:ascii="Franklin Gothic Book" w:hAnsi="Franklin Gothic Book"/>
          <w:b/>
        </w:rPr>
      </w:pPr>
    </w:p>
    <w:p w:rsidR="003D782A" w:rsidRPr="00674138" w:rsidRDefault="003072F1" w:rsidP="003D782A">
      <w:pPr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г. Новороссийск                                                                    </w:t>
      </w:r>
      <w:r w:rsidR="003D782A" w:rsidRPr="002466BC">
        <w:rPr>
          <w:rFonts w:ascii="Franklin Gothic Book" w:hAnsi="Franklin Gothic Book"/>
        </w:rPr>
        <w:t xml:space="preserve">    «     » ______________ 2015</w:t>
      </w:r>
      <w:r w:rsidRPr="002466BC">
        <w:rPr>
          <w:rFonts w:ascii="Franklin Gothic Book" w:hAnsi="Franklin Gothic Book"/>
        </w:rPr>
        <w:t xml:space="preserve">  г.</w:t>
      </w:r>
    </w:p>
    <w:p w:rsidR="00911B01" w:rsidRPr="00674138" w:rsidRDefault="00C71C3B" w:rsidP="0067413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proofErr w:type="gramStart"/>
      <w:r w:rsidRPr="00911B01">
        <w:rPr>
          <w:rFonts w:ascii="Franklin Gothic Book" w:hAnsi="Franklin Gothic Book"/>
          <w:b/>
        </w:rPr>
        <w:t>_____________________,</w:t>
      </w:r>
      <w:r w:rsidRPr="00911B01">
        <w:rPr>
          <w:rFonts w:ascii="Franklin Gothic Book" w:hAnsi="Franklin Gothic Book"/>
        </w:rPr>
        <w:t xml:space="preserve"> именуемое в дальнейшем </w:t>
      </w:r>
      <w:r w:rsidRPr="00911B01">
        <w:rPr>
          <w:rFonts w:ascii="Franklin Gothic Book" w:hAnsi="Franklin Gothic Book"/>
          <w:b/>
        </w:rPr>
        <w:t>"Исполнитель"</w:t>
      </w:r>
      <w:r w:rsidRPr="00911B01">
        <w:rPr>
          <w:rFonts w:ascii="Franklin Gothic Book" w:hAnsi="Franklin Gothic Book"/>
        </w:rPr>
        <w:t>, в лице _____________________, действующего на основании ________________, с одной стороны и Публичное акционерное общество «Новороссийский морской  торговый порт»</w:t>
      </w:r>
      <w:r w:rsidRPr="00911B01">
        <w:rPr>
          <w:rFonts w:ascii="Franklin Gothic Book" w:hAnsi="Franklin Gothic Book"/>
          <w:b/>
        </w:rPr>
        <w:t>,</w:t>
      </w:r>
      <w:r w:rsidRPr="00911B01">
        <w:rPr>
          <w:rFonts w:ascii="Franklin Gothic Book" w:hAnsi="Franklin Gothic Book"/>
        </w:rPr>
        <w:t xml:space="preserve"> именуемое в дальнейшем</w:t>
      </w:r>
      <w:r w:rsidRPr="00911B01">
        <w:rPr>
          <w:rFonts w:ascii="Franklin Gothic Book" w:hAnsi="Franklin Gothic Book"/>
          <w:b/>
        </w:rPr>
        <w:t xml:space="preserve"> «Заказчик», </w:t>
      </w:r>
      <w:r w:rsidRPr="00911B01">
        <w:rPr>
          <w:rFonts w:ascii="Franklin Gothic Book" w:hAnsi="Franklin Gothic Book"/>
        </w:rPr>
        <w:t>в лице _________________,   действующего на основании ______________________, с другой стороны, совместно именуемые «Стороны», заключили настоящий договор (далее «Договор») о нижеследующем:</w:t>
      </w:r>
      <w:proofErr w:type="gramEnd"/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numPr>
          <w:ilvl w:val="0"/>
          <w:numId w:val="34"/>
        </w:num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ПРЕДМЕТ ДОГОВОРА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numPr>
          <w:ilvl w:val="1"/>
          <w:numId w:val="34"/>
        </w:num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Исполнитель обязуется выполнить, а Заказчик обязуется принять и оплатить разработку </w:t>
      </w:r>
      <w:proofErr w:type="gramStart"/>
      <w:r w:rsidRPr="00911B01">
        <w:rPr>
          <w:rFonts w:ascii="Franklin Gothic Book" w:hAnsi="Franklin Gothic Book"/>
        </w:rPr>
        <w:t>м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>териалов обоснования классов опасности отходов производства</w:t>
      </w:r>
      <w:proofErr w:type="gramEnd"/>
      <w:r w:rsidRPr="00911B01">
        <w:rPr>
          <w:rFonts w:ascii="Franklin Gothic Book" w:hAnsi="Franklin Gothic Book"/>
        </w:rPr>
        <w:t xml:space="preserve"> и потребления в соотве</w:t>
      </w:r>
      <w:r w:rsidRPr="00911B01">
        <w:rPr>
          <w:rFonts w:ascii="Franklin Gothic Book" w:hAnsi="Franklin Gothic Book"/>
        </w:rPr>
        <w:t>т</w:t>
      </w:r>
      <w:r w:rsidRPr="00911B01">
        <w:rPr>
          <w:rFonts w:ascii="Franklin Gothic Book" w:hAnsi="Franklin Gothic Book"/>
        </w:rPr>
        <w:t>ствии с требованиями технического задания (Приложение 2).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numPr>
          <w:ilvl w:val="0"/>
          <w:numId w:val="34"/>
        </w:num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СТОИМОСТЬ РАБОТ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numPr>
          <w:ilvl w:val="1"/>
          <w:numId w:val="34"/>
        </w:numPr>
        <w:tabs>
          <w:tab w:val="num" w:pos="0"/>
        </w:tabs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Стоимость Работ по Договору составляет</w:t>
      </w:r>
      <w:proofErr w:type="gramStart"/>
      <w:r w:rsidRPr="00911B01">
        <w:rPr>
          <w:rFonts w:ascii="Franklin Gothic Book" w:hAnsi="Franklin Gothic Book"/>
        </w:rPr>
        <w:t xml:space="preserve"> __________(______)</w:t>
      </w:r>
      <w:r w:rsidRPr="00911B01">
        <w:rPr>
          <w:rFonts w:ascii="Franklin Gothic Book" w:hAnsi="Franklin Gothic Book"/>
          <w:i/>
        </w:rPr>
        <w:t xml:space="preserve"> </w:t>
      </w:r>
      <w:proofErr w:type="gramEnd"/>
      <w:r w:rsidRPr="00911B01">
        <w:rPr>
          <w:rFonts w:ascii="Franklin Gothic Book" w:hAnsi="Franklin Gothic Book"/>
        </w:rPr>
        <w:t xml:space="preserve">рублей ______ копеек, в </w:t>
      </w:r>
      <w:proofErr w:type="spellStart"/>
      <w:r w:rsidRPr="00911B01">
        <w:rPr>
          <w:rFonts w:ascii="Franklin Gothic Book" w:hAnsi="Franklin Gothic Book"/>
        </w:rPr>
        <w:t>т.ч</w:t>
      </w:r>
      <w:proofErr w:type="spellEnd"/>
      <w:r w:rsidRPr="00911B01">
        <w:rPr>
          <w:rFonts w:ascii="Franklin Gothic Book" w:hAnsi="Franklin Gothic Book"/>
        </w:rPr>
        <w:t>. НДС 18 % - ________рублей согласно Протоколу соглашения о договорной цене (Приложение №1).</w:t>
      </w:r>
    </w:p>
    <w:p w:rsidR="00911B01" w:rsidRPr="00674138" w:rsidRDefault="00911B01" w:rsidP="00911B01">
      <w:pPr>
        <w:numPr>
          <w:ilvl w:val="1"/>
          <w:numId w:val="34"/>
        </w:numPr>
        <w:tabs>
          <w:tab w:val="num" w:pos="0"/>
        </w:tabs>
        <w:jc w:val="both"/>
        <w:rPr>
          <w:rFonts w:ascii="Franklin Gothic Book" w:hAnsi="Franklin Gothic Book"/>
        </w:rPr>
      </w:pPr>
      <w:proofErr w:type="gramStart"/>
      <w:r w:rsidRPr="00911B01">
        <w:rPr>
          <w:rFonts w:ascii="Franklin Gothic Book" w:hAnsi="Franklin Gothic Book"/>
          <w:bCs/>
        </w:rPr>
        <w:t>Установленная</w:t>
      </w:r>
      <w:proofErr w:type="gramEnd"/>
      <w:r w:rsidRPr="00911B01">
        <w:rPr>
          <w:rFonts w:ascii="Franklin Gothic Book" w:hAnsi="Franklin Gothic Book"/>
          <w:bCs/>
        </w:rPr>
        <w:t xml:space="preserve"> в п. 2.1. Договора стоимость работ является окончательной и изменению не подлежит.</w:t>
      </w:r>
    </w:p>
    <w:p w:rsidR="00674138" w:rsidRPr="00674138" w:rsidRDefault="00674138" w:rsidP="00674138">
      <w:pPr>
        <w:ind w:left="360"/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numPr>
          <w:ilvl w:val="0"/>
          <w:numId w:val="34"/>
        </w:num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УСЛОВИЯ ОПЛАТЫ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numPr>
          <w:ilvl w:val="1"/>
          <w:numId w:val="34"/>
        </w:numPr>
        <w:tabs>
          <w:tab w:val="num" w:pos="0"/>
        </w:tabs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Заказчик обязуется в течение 10 (десяти) банковских дней со дня подписания настоящего договора осуществить перечисление авансового платежа в размере 30% от общей стоим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 xml:space="preserve">сти работ по договору, что составляет _______________ рублей, в </w:t>
      </w:r>
      <w:proofErr w:type="spellStart"/>
      <w:r w:rsidRPr="00911B01">
        <w:rPr>
          <w:rFonts w:ascii="Franklin Gothic Book" w:hAnsi="Franklin Gothic Book"/>
        </w:rPr>
        <w:t>т.ч</w:t>
      </w:r>
      <w:proofErr w:type="spellEnd"/>
      <w:r w:rsidRPr="00911B01">
        <w:rPr>
          <w:rFonts w:ascii="Franklin Gothic Book" w:hAnsi="Franklin Gothic Book"/>
        </w:rPr>
        <w:t>. НДС  18% _____ ру</w:t>
      </w:r>
      <w:r w:rsidRPr="00911B01">
        <w:rPr>
          <w:rFonts w:ascii="Franklin Gothic Book" w:hAnsi="Franklin Gothic Book"/>
        </w:rPr>
        <w:t>б</w:t>
      </w:r>
      <w:r w:rsidRPr="00911B01">
        <w:rPr>
          <w:rFonts w:ascii="Franklin Gothic Book" w:hAnsi="Franklin Gothic Book"/>
        </w:rPr>
        <w:t xml:space="preserve">лей. </w:t>
      </w:r>
    </w:p>
    <w:p w:rsidR="00911B01" w:rsidRPr="00911B01" w:rsidRDefault="00911B01" w:rsidP="00911B01">
      <w:pPr>
        <w:ind w:left="426" w:hanging="42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3.2.</w:t>
      </w:r>
      <w:r w:rsidRPr="00911B01">
        <w:rPr>
          <w:rFonts w:ascii="Franklin Gothic Book" w:hAnsi="Franklin Gothic Book"/>
        </w:rPr>
        <w:t>Окончательный расчет за выполненные работы производится Заказчиком после выполн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>ния Исполнителем всего объема работ, определенного условиями договора и приложени</w:t>
      </w:r>
      <w:r w:rsidRPr="00911B01">
        <w:rPr>
          <w:rFonts w:ascii="Franklin Gothic Book" w:hAnsi="Franklin Gothic Book"/>
        </w:rPr>
        <w:t>я</w:t>
      </w:r>
      <w:r w:rsidRPr="00911B01">
        <w:rPr>
          <w:rFonts w:ascii="Franklin Gothic Book" w:hAnsi="Franklin Gothic Book"/>
        </w:rPr>
        <w:t>ми к нему и подписания сторонами акта  сдачи-приемки выполненных работ.</w:t>
      </w:r>
    </w:p>
    <w:p w:rsidR="00911B01" w:rsidRPr="00911B01" w:rsidRDefault="00911B01" w:rsidP="00911B01">
      <w:pPr>
        <w:ind w:left="426" w:hanging="426"/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 xml:space="preserve">Окончательный платеж в размере 70% от цены договора, что составляет _______ рублей, в </w:t>
      </w:r>
      <w:proofErr w:type="spellStart"/>
      <w:r w:rsidRPr="00911B01">
        <w:rPr>
          <w:rFonts w:ascii="Franklin Gothic Book" w:hAnsi="Franklin Gothic Book"/>
        </w:rPr>
        <w:t>т.ч</w:t>
      </w:r>
      <w:proofErr w:type="spellEnd"/>
      <w:r w:rsidRPr="00911B01">
        <w:rPr>
          <w:rFonts w:ascii="Franklin Gothic Book" w:hAnsi="Franklin Gothic Book"/>
        </w:rPr>
        <w:t xml:space="preserve">. НДС 18% ____ рублей   производится Заказчиком  в течение 10 (десяти) банковских дней  </w:t>
      </w:r>
      <w:proofErr w:type="gramStart"/>
      <w:r w:rsidRPr="00911B01">
        <w:rPr>
          <w:rFonts w:ascii="Franklin Gothic Book" w:hAnsi="Franklin Gothic Book"/>
        </w:rPr>
        <w:t>с даты получения</w:t>
      </w:r>
      <w:proofErr w:type="gramEnd"/>
      <w:r w:rsidRPr="00911B01">
        <w:rPr>
          <w:rFonts w:ascii="Franklin Gothic Book" w:hAnsi="Franklin Gothic Book"/>
        </w:rPr>
        <w:t xml:space="preserve"> от Исполнителя  оригинала счета на оплату, счета-фактуры и подп</w:t>
      </w:r>
      <w:r w:rsidRPr="00911B01">
        <w:rPr>
          <w:rFonts w:ascii="Franklin Gothic Book" w:hAnsi="Franklin Gothic Book"/>
        </w:rPr>
        <w:t>и</w:t>
      </w:r>
      <w:r w:rsidRPr="00911B01">
        <w:rPr>
          <w:rFonts w:ascii="Franklin Gothic Book" w:hAnsi="Franklin Gothic Book"/>
        </w:rPr>
        <w:t xml:space="preserve">санного сторонами акта сдачи-приемки выполненных работ. 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numPr>
          <w:ilvl w:val="0"/>
          <w:numId w:val="34"/>
        </w:num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СРОКИ ВЫПОЛНЕНИЯ РАБОТЫ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ind w:left="426" w:hanging="426"/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4.1. Исполнитель выполняет работы, указанные в п.1.1 настоящего договора в соответствии с Техническим заданием (Приложение №2), являющимся неотъемлемой частью настоящего договора. </w:t>
      </w:r>
    </w:p>
    <w:p w:rsidR="00911B01" w:rsidRPr="00911B01" w:rsidRDefault="00911B01" w:rsidP="00911B01">
      <w:pPr>
        <w:ind w:left="426" w:hanging="426"/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4.2.  Срок исполнения работ по договору -  _______календарных дней от даты подписания дог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вора.</w:t>
      </w:r>
    </w:p>
    <w:p w:rsidR="00911B01" w:rsidRPr="00911B01" w:rsidRDefault="00911B01" w:rsidP="00911B01">
      <w:pPr>
        <w:ind w:left="426" w:hanging="426"/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lastRenderedPageBreak/>
        <w:t>4.3. По завершении работ  Исполнитель  передает Заказчику техническую документацию, ук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>занную в Техническом задании (Приложение №2) и акт сдачи-приемки выполненных работ. Передача  вышеуказанных документов  производится с сопроводительным письмом.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674138">
      <w:pPr>
        <w:numPr>
          <w:ilvl w:val="0"/>
          <w:numId w:val="36"/>
        </w:numPr>
        <w:ind w:hanging="720"/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СДАЧА-ПРИЕМКА ВЫПОЛНЕННЫХ РАБОТ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5.1. Порядок выполнения работ по настоящему договору и сдача Исполнителем Заказчику ра</w:t>
      </w:r>
      <w:r w:rsidRPr="00911B01">
        <w:rPr>
          <w:rFonts w:ascii="Franklin Gothic Book" w:hAnsi="Franklin Gothic Book"/>
        </w:rPr>
        <w:t>з</w:t>
      </w:r>
      <w:r w:rsidRPr="00911B01">
        <w:rPr>
          <w:rFonts w:ascii="Franklin Gothic Book" w:hAnsi="Franklin Gothic Book"/>
        </w:rPr>
        <w:t>работанных документов по окончанию договора, определяется условиями настоящего договора и приложениями к нему.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5.2. По завершению работы Исполнитель представляет Заказчику оригиналы материалов </w:t>
      </w:r>
      <w:proofErr w:type="gramStart"/>
      <w:r w:rsidRPr="00911B01">
        <w:rPr>
          <w:rFonts w:ascii="Franklin Gothic Book" w:hAnsi="Franklin Gothic Book"/>
        </w:rPr>
        <w:t>обо</w:t>
      </w:r>
      <w:r w:rsidRPr="00911B01">
        <w:rPr>
          <w:rFonts w:ascii="Franklin Gothic Book" w:hAnsi="Franklin Gothic Book"/>
        </w:rPr>
        <w:t>с</w:t>
      </w:r>
      <w:r w:rsidRPr="00911B01">
        <w:rPr>
          <w:rFonts w:ascii="Franklin Gothic Book" w:hAnsi="Franklin Gothic Book"/>
        </w:rPr>
        <w:t>нования классов опасности отходов производства</w:t>
      </w:r>
      <w:proofErr w:type="gramEnd"/>
      <w:r w:rsidRPr="00911B01">
        <w:rPr>
          <w:rFonts w:ascii="Franklin Gothic Book" w:hAnsi="Franklin Gothic Book"/>
        </w:rPr>
        <w:t xml:space="preserve"> и потребления, и письмо о согласовании классов опасности отходов органами </w:t>
      </w:r>
      <w:proofErr w:type="spellStart"/>
      <w:r w:rsidRPr="00911B01">
        <w:rPr>
          <w:rFonts w:ascii="Franklin Gothic Book" w:hAnsi="Franklin Gothic Book"/>
        </w:rPr>
        <w:t>Роспотребнадзора</w:t>
      </w:r>
      <w:proofErr w:type="spellEnd"/>
      <w:r w:rsidRPr="00911B01">
        <w:rPr>
          <w:rFonts w:ascii="Franklin Gothic Book" w:hAnsi="Franklin Gothic Book"/>
        </w:rPr>
        <w:t>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  <w:b/>
        </w:rPr>
        <w:t xml:space="preserve"> </w:t>
      </w:r>
    </w:p>
    <w:p w:rsidR="00911B01" w:rsidRPr="00911B01" w:rsidRDefault="00911B01" w:rsidP="00674138">
      <w:pPr>
        <w:numPr>
          <w:ilvl w:val="0"/>
          <w:numId w:val="36"/>
        </w:numPr>
        <w:ind w:hanging="720"/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ОБЯЗАТЕЛЬСТВА СТОРОН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6.1. Исполнитель обязуется: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6.1.1. Своими силами и средствами выполнить Работы, указанные в п.4 Технического задания (приложение №2), настоящего договора в объеме и сроки, предусмотренные настоящим дог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вором.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6.1.2. Сдать Работы Заказчику в порядке и в состоянии, отвечающем требованиям настоящего Договора, а также действующим нормативным требованиям.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6.1.3. Обязательства Исполнителя считаются выполненными после получения Заказчиком м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 xml:space="preserve">териалов </w:t>
      </w:r>
      <w:proofErr w:type="gramStart"/>
      <w:r w:rsidRPr="00911B01">
        <w:rPr>
          <w:rFonts w:ascii="Franklin Gothic Book" w:hAnsi="Franklin Gothic Book"/>
        </w:rPr>
        <w:t>обоснования классов опасности отходов производства</w:t>
      </w:r>
      <w:proofErr w:type="gramEnd"/>
      <w:r w:rsidRPr="00911B01">
        <w:rPr>
          <w:rFonts w:ascii="Franklin Gothic Book" w:hAnsi="Franklin Gothic Book"/>
        </w:rPr>
        <w:t xml:space="preserve"> и потребления и санитарно-эпидемиологического заключения утвержденных Федеральной службой по надзору в сфере з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 xml:space="preserve">щиты прав потребителей и благополучий человека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6.1.4. Оплатить расходы за согласование Работ в органе государственной власти Российской Федерации в сфере отношений, связанных с охраной окружающей среды.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6.2. Заказчик обязуется: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6.2.1. Принять Работу в сроки и в порядке, предусмотренном настоящим договором.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6.2.2. Передать Исполнителю исходные данные в срок не позднее 3 рабочих дней с момента получения соответствующего запроса от Исполнителя.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Документация/ технические данные необходимые для выполнения Исполнителем работ  пер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 xml:space="preserve">даются  Заказчиком на основании акта, подписываемого сторонами. При этом если пакет </w:t>
      </w:r>
      <w:proofErr w:type="gramStart"/>
      <w:r w:rsidRPr="00911B01">
        <w:rPr>
          <w:rFonts w:ascii="Franklin Gothic Book" w:hAnsi="Franklin Gothic Book"/>
        </w:rPr>
        <w:t>д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кументов</w:t>
      </w:r>
      <w:proofErr w:type="gramEnd"/>
      <w:r w:rsidRPr="00911B01">
        <w:rPr>
          <w:rFonts w:ascii="Franklin Gothic Book" w:hAnsi="Franklin Gothic Book"/>
        </w:rPr>
        <w:t xml:space="preserve"> представляемый  Заказчиком является недостаточным, стороны делают отметки в а</w:t>
      </w:r>
      <w:r w:rsidRPr="00911B01">
        <w:rPr>
          <w:rFonts w:ascii="Franklin Gothic Book" w:hAnsi="Franklin Gothic Book"/>
        </w:rPr>
        <w:t>к</w:t>
      </w:r>
      <w:r w:rsidRPr="00911B01">
        <w:rPr>
          <w:rFonts w:ascii="Franklin Gothic Book" w:hAnsi="Franklin Gothic Book"/>
        </w:rPr>
        <w:t>те  о необходимости  представления недостающих документов (перечнем) и сроках их пре</w:t>
      </w:r>
      <w:r w:rsidRPr="00911B01">
        <w:rPr>
          <w:rFonts w:ascii="Franklin Gothic Book" w:hAnsi="Franklin Gothic Book"/>
        </w:rPr>
        <w:t>д</w:t>
      </w:r>
      <w:r w:rsidRPr="00911B01">
        <w:rPr>
          <w:rFonts w:ascii="Franklin Gothic Book" w:hAnsi="Franklin Gothic Book"/>
        </w:rPr>
        <w:t>ставления.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proofErr w:type="gramStart"/>
      <w:r w:rsidRPr="00911B01">
        <w:rPr>
          <w:rFonts w:ascii="Franklin Gothic Book" w:hAnsi="Franklin Gothic Book"/>
        </w:rPr>
        <w:t>Представление Исполнителю полного и необходимого перечня документов (технической и иной документации) необходимого для  выполнения работ обусловленных договором,  также офор</w:t>
      </w:r>
      <w:r w:rsidRPr="00911B01">
        <w:rPr>
          <w:rFonts w:ascii="Franklin Gothic Book" w:hAnsi="Franklin Gothic Book"/>
        </w:rPr>
        <w:t>м</w:t>
      </w:r>
      <w:r w:rsidRPr="00911B01">
        <w:rPr>
          <w:rFonts w:ascii="Franklin Gothic Book" w:hAnsi="Franklin Gothic Book"/>
        </w:rPr>
        <w:t>ляется  двусторонним актом, после чего претензии/заявления Исполнителя о невозможности выполнения работ ввиду неполного пакета документов – Заказчиком не принимаются и не м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гут служить основанием для увеличения сроков выполнения Исполнителем работ, либо осв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бождением Исполнителя от ответственности за нарушение  установленных договором сроков выполнения работ.</w:t>
      </w:r>
      <w:proofErr w:type="gramEnd"/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674138">
      <w:pPr>
        <w:numPr>
          <w:ilvl w:val="0"/>
          <w:numId w:val="36"/>
        </w:numPr>
        <w:ind w:hanging="720"/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ОТВЕТСТВЕННОСТЬ СТРОН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7.1. В случае нарушения Исполнителем сроков окончания работ, установленных настоящим д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говором, Заказчик вправе требовать оплаты пени в размере 0,1% от стоимости договора за каждый день просрочки. Взыскание пени не освобождает Исполнителя от исполнения своих обязательств по настоящему договору. Сумма начисленной  пени может быть удержана Зака</w:t>
      </w:r>
      <w:r w:rsidRPr="00911B01">
        <w:rPr>
          <w:rFonts w:ascii="Franklin Gothic Book" w:hAnsi="Franklin Gothic Book"/>
        </w:rPr>
        <w:t>з</w:t>
      </w:r>
      <w:r w:rsidRPr="00911B01">
        <w:rPr>
          <w:rFonts w:ascii="Franklin Gothic Book" w:hAnsi="Franklin Gothic Book"/>
        </w:rPr>
        <w:t xml:space="preserve">чиком в одностороннем порядке из платежа при  окончательном  расчете  по Договору.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7.2. В случае нарушения Заказчиком сроков оплаты по договору, Исполнитель вправе треб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вать оплаты пени в размере   0,1 % от суммы просроченного платежа за каждый день просро</w:t>
      </w:r>
      <w:r w:rsidRPr="00911B01">
        <w:rPr>
          <w:rFonts w:ascii="Franklin Gothic Book" w:hAnsi="Franklin Gothic Book"/>
        </w:rPr>
        <w:t>ч</w:t>
      </w:r>
      <w:r w:rsidRPr="00911B01">
        <w:rPr>
          <w:rFonts w:ascii="Franklin Gothic Book" w:hAnsi="Franklin Gothic Book"/>
        </w:rPr>
        <w:t>ки.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lastRenderedPageBreak/>
        <w:t>7.3.  В случае возникновения претензии со стороны государственных и иных уполномоченных органов и выявлением нарушений действующего законодательства, связанных с использов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>нием Заказчиком в своей хозяйственной деятельности результата работ переданного Исполн</w:t>
      </w:r>
      <w:r w:rsidRPr="00911B01">
        <w:rPr>
          <w:rFonts w:ascii="Franklin Gothic Book" w:hAnsi="Franklin Gothic Book"/>
        </w:rPr>
        <w:t>и</w:t>
      </w:r>
      <w:r w:rsidRPr="00911B01">
        <w:rPr>
          <w:rFonts w:ascii="Franklin Gothic Book" w:hAnsi="Franklin Gothic Book"/>
        </w:rPr>
        <w:t>телем согласно условиям настоящего договора, Исполнитель обязан возместить все причине</w:t>
      </w:r>
      <w:r w:rsidRPr="00911B01">
        <w:rPr>
          <w:rFonts w:ascii="Franklin Gothic Book" w:hAnsi="Franklin Gothic Book"/>
        </w:rPr>
        <w:t>н</w:t>
      </w:r>
      <w:r w:rsidRPr="00911B01">
        <w:rPr>
          <w:rFonts w:ascii="Franklin Gothic Book" w:hAnsi="Franklin Gothic Book"/>
        </w:rPr>
        <w:t>ные Заказчику убытки, включая штрафы.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В этом случае Заказчик также вправе требовать от Исполнителя безвозмездной доработки п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>реданной документации и приведения ее в соответствии с требованиями действующего зак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нодательства в разумный срок.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7.4 Правила настоящего пункта не распространяются на случаи предъявления третьими лицами претензий к Заказчику в связи с изменением нормативных требований после подписания Акта приема-передачи работ по Договору.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674138">
      <w:pPr>
        <w:numPr>
          <w:ilvl w:val="0"/>
          <w:numId w:val="36"/>
        </w:numPr>
        <w:ind w:hanging="720"/>
        <w:jc w:val="both"/>
        <w:rPr>
          <w:rFonts w:ascii="Franklin Gothic Book" w:hAnsi="Franklin Gothic Book"/>
          <w:b/>
        </w:rPr>
      </w:pPr>
      <w:proofErr w:type="gramStart"/>
      <w:r w:rsidRPr="00911B01">
        <w:rPr>
          <w:rFonts w:ascii="Franklin Gothic Book" w:hAnsi="Franklin Gothic Book"/>
          <w:b/>
        </w:rPr>
        <w:t>ФОРС</w:t>
      </w:r>
      <w:proofErr w:type="gramEnd"/>
      <w:r w:rsidRPr="00911B01">
        <w:rPr>
          <w:rFonts w:ascii="Franklin Gothic Book" w:hAnsi="Franklin Gothic Book"/>
          <w:b/>
        </w:rPr>
        <w:t xml:space="preserve"> – МАЖОР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8.1. Стороны освобождаются от ответственности за неисполнение или ненадлежащее исполн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 xml:space="preserve">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 </w:t>
      </w:r>
      <w:r w:rsidRPr="00911B01">
        <w:rPr>
          <w:rFonts w:ascii="Franklin Gothic Book" w:hAnsi="Franklin Gothic Book"/>
          <w:iCs/>
        </w:rPr>
        <w:t>запретные действия властей, гражданские волнения, эпидемии, блокада, эмбарго, землетрясения, наво</w:t>
      </w:r>
      <w:r w:rsidRPr="00911B01">
        <w:rPr>
          <w:rFonts w:ascii="Franklin Gothic Book" w:hAnsi="Franklin Gothic Book"/>
          <w:iCs/>
        </w:rPr>
        <w:t>д</w:t>
      </w:r>
      <w:r w:rsidRPr="00911B01">
        <w:rPr>
          <w:rFonts w:ascii="Franklin Gothic Book" w:hAnsi="Franklin Gothic Book"/>
          <w:iCs/>
        </w:rPr>
        <w:t>нения, пожары или другие стихийные бедствия.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8.2. В случае наступления этих обстоятель</w:t>
      </w:r>
      <w:proofErr w:type="gramStart"/>
      <w:r w:rsidRPr="00911B01">
        <w:rPr>
          <w:rFonts w:ascii="Franklin Gothic Book" w:hAnsi="Franklin Gothic Book"/>
        </w:rPr>
        <w:t>ств Ст</w:t>
      </w:r>
      <w:proofErr w:type="gramEnd"/>
      <w:r w:rsidRPr="00911B01">
        <w:rPr>
          <w:rFonts w:ascii="Franklin Gothic Book" w:hAnsi="Franklin Gothic Book"/>
        </w:rPr>
        <w:t>орона обязана в течение 2 дней уведомить об этом другую Сторону.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8.3. Документ, выданный </w:t>
      </w:r>
      <w:r w:rsidRPr="00911B01">
        <w:rPr>
          <w:rFonts w:ascii="Franklin Gothic Book" w:hAnsi="Franklin Gothic Book"/>
          <w:iCs/>
        </w:rPr>
        <w:t>Торгово-промышленной палатой либо иным уполномоченным гос</w:t>
      </w:r>
      <w:r w:rsidRPr="00911B01">
        <w:rPr>
          <w:rFonts w:ascii="Franklin Gothic Book" w:hAnsi="Franklin Gothic Book"/>
          <w:iCs/>
        </w:rPr>
        <w:t>у</w:t>
      </w:r>
      <w:r w:rsidRPr="00911B01">
        <w:rPr>
          <w:rFonts w:ascii="Franklin Gothic Book" w:hAnsi="Franklin Gothic Book"/>
          <w:iCs/>
        </w:rPr>
        <w:t>дарственным органом</w:t>
      </w:r>
      <w:r w:rsidRPr="00911B01">
        <w:rPr>
          <w:rFonts w:ascii="Franklin Gothic Book" w:hAnsi="Franklin Gothic Book"/>
        </w:rPr>
        <w:t>, является достаточным подтверждением наличия и продолжительности действия непреодолимой силы.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8.4. Если обстоятельства непреодолимой силы продолжают действовать более 30 календарных дней, то каждая Сторона вправе расторгнуть Договор в одностороннем порядке.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674138">
      <w:pPr>
        <w:numPr>
          <w:ilvl w:val="0"/>
          <w:numId w:val="36"/>
        </w:numPr>
        <w:ind w:hanging="720"/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ПОРЯДОК РАЗРЕШЕНИЯ СПОРОВ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>Сторона, имеющая претензию, должна направить ее другой стороне в письменном виде. Ст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рона, получившая претензию, обязана рассмотреть ее и дать письменный ответ в течение 15 (пятнадцати) рабочих дней с момента ее получения.  Если в вышеуказанный срок ответ не пол</w:t>
      </w:r>
      <w:r w:rsidRPr="00911B01">
        <w:rPr>
          <w:rFonts w:ascii="Franklin Gothic Book" w:hAnsi="Franklin Gothic Book"/>
        </w:rPr>
        <w:t>у</w:t>
      </w:r>
      <w:r w:rsidRPr="00911B01">
        <w:rPr>
          <w:rFonts w:ascii="Franklin Gothic Book" w:hAnsi="Franklin Gothic Book"/>
        </w:rPr>
        <w:t>чен и (</w:t>
      </w:r>
      <w:proofErr w:type="gramStart"/>
      <w:r w:rsidRPr="00911B01">
        <w:rPr>
          <w:rFonts w:ascii="Franklin Gothic Book" w:hAnsi="Franklin Gothic Book"/>
        </w:rPr>
        <w:t xml:space="preserve">или) </w:t>
      </w:r>
      <w:proofErr w:type="gramEnd"/>
      <w:r w:rsidRPr="00911B01">
        <w:rPr>
          <w:rFonts w:ascii="Franklin Gothic Book" w:hAnsi="Franklin Gothic Book"/>
        </w:rPr>
        <w:t>стороны не смогли договориться, то спор считается неурегулированным соглашен</w:t>
      </w:r>
      <w:r w:rsidRPr="00911B01">
        <w:rPr>
          <w:rFonts w:ascii="Franklin Gothic Book" w:hAnsi="Franklin Gothic Book"/>
        </w:rPr>
        <w:t>и</w:t>
      </w:r>
      <w:r w:rsidRPr="00911B01">
        <w:rPr>
          <w:rFonts w:ascii="Franklin Gothic Book" w:hAnsi="Franklin Gothic Book"/>
        </w:rPr>
        <w:t xml:space="preserve">ем сторон.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9.2. В случае невозможности разрешения разногласий путем переговоров, они подлежат ра</w:t>
      </w:r>
      <w:r w:rsidRPr="00911B01">
        <w:rPr>
          <w:rFonts w:ascii="Franklin Gothic Book" w:hAnsi="Franklin Gothic Book"/>
        </w:rPr>
        <w:t>с</w:t>
      </w:r>
      <w:r w:rsidRPr="00911B01">
        <w:rPr>
          <w:rFonts w:ascii="Franklin Gothic Book" w:hAnsi="Franklin Gothic Book"/>
        </w:rPr>
        <w:t>смотрению в Арбитражном суде Краснодарского края в установленном законодательством п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рядке.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  <w:b/>
        </w:rPr>
        <w:t>10. ПОРЯДОК ИЗМЕНЕНИЯ И ДОПОЛНЕНИЯ ДОГОВОРА. ПРОЧИЕ УСЛОВИЯ ДОГОВОРА</w:t>
      </w:r>
      <w:r w:rsidRPr="00911B01">
        <w:rPr>
          <w:rFonts w:ascii="Franklin Gothic Book" w:hAnsi="Franklin Gothic Book"/>
        </w:rPr>
        <w:t>.</w:t>
      </w:r>
    </w:p>
    <w:p w:rsidR="00674138" w:rsidRPr="00911B01" w:rsidRDefault="00674138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10.1. Настоящий Договор вступает в силу с момента его подписания и действует до полного в</w:t>
      </w:r>
      <w:r w:rsidRPr="00911B01">
        <w:rPr>
          <w:rFonts w:ascii="Franklin Gothic Book" w:hAnsi="Franklin Gothic Book"/>
        </w:rPr>
        <w:t>ы</w:t>
      </w:r>
      <w:r w:rsidRPr="00911B01">
        <w:rPr>
          <w:rFonts w:ascii="Franklin Gothic Book" w:hAnsi="Franklin Gothic Book"/>
        </w:rPr>
        <w:t>полнения сторонами своих обязательств.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10.2. Настоящий договор может быть изменен или дополнен исключительно по взаимному с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глашению сторон, что оформляется в письменном виде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10.3. Права требования по настоящему Договору могут быть переданы третьим лицам одной стороной только с письменного согласия другой стороны.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10.4.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10.5.  </w:t>
      </w:r>
      <w:proofErr w:type="gramStart"/>
      <w:r w:rsidRPr="00911B01">
        <w:rPr>
          <w:rFonts w:ascii="Franklin Gothic Book" w:hAnsi="Franklin Gothic Book"/>
        </w:rPr>
        <w:t>Исполнитель обязан предоставить письменную информацию о признании или не призн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 xml:space="preserve"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</w:t>
      </w:r>
      <w:r w:rsidRPr="00911B01">
        <w:rPr>
          <w:rFonts w:ascii="Franklin Gothic Book" w:hAnsi="Franklin Gothic Book"/>
        </w:rPr>
        <w:lastRenderedPageBreak/>
        <w:t>определения связанных сторон ОАО «НМТП» (Размещен на сайте ПАО «НМТП», адрес: www.nmtp.info).</w:t>
      </w:r>
      <w:proofErr w:type="gramEnd"/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10.6. Исполнитель обязан дать письменное согласие ОАО «НМТП» на обработку и раскрытие п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лученных от него данных в соответствии с Международными стандартами финансовой отчетн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сти, а также информировать ПАО «НМТП» об изменениях, касающихся условий связанности ст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>рон. Поставщик информирует ПАО «НМТП» о том, что был ознакомлен с принятым в Порту Р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>гламентом определения связанных сторон ОАО «НМТП» и сообщает информацию о связанности в соответствии с таблицей (Приложение №3).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10.7.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10.8. Досрочное расторжение Договора может иметь место по соглашению Сторон, по основ</w:t>
      </w:r>
      <w:r w:rsidRPr="00911B01">
        <w:rPr>
          <w:rFonts w:ascii="Franklin Gothic Book" w:hAnsi="Franklin Gothic Book"/>
        </w:rPr>
        <w:t>а</w:t>
      </w:r>
      <w:r w:rsidRPr="00911B01">
        <w:rPr>
          <w:rFonts w:ascii="Franklin Gothic Book" w:hAnsi="Franklin Gothic Book"/>
        </w:rPr>
        <w:t xml:space="preserve">ниям, предусмотренным действующим законодательством РФ.  </w:t>
      </w:r>
      <w:proofErr w:type="gramStart"/>
      <w:r w:rsidRPr="00911B01">
        <w:rPr>
          <w:rFonts w:ascii="Franklin Gothic Book" w:hAnsi="Franklin Gothic Book"/>
        </w:rPr>
        <w:t>Договор</w:t>
      </w:r>
      <w:proofErr w:type="gramEnd"/>
      <w:r w:rsidRPr="00911B01">
        <w:rPr>
          <w:rFonts w:ascii="Franklin Gothic Book" w:hAnsi="Franklin Gothic Book"/>
        </w:rPr>
        <w:t xml:space="preserve"> может быть  расторгнут по заявлению одной из сторон, при этом  сторона, решившая расторгнуть договор, обязан направить другой стороне письменное уведомление в срок не позднее 20 календарных дней до даты расторжения.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11. ПРИЛОЖЕНИЯ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11.1</w:t>
      </w:r>
      <w:proofErr w:type="gramStart"/>
      <w:r w:rsidRPr="00911B01">
        <w:rPr>
          <w:rFonts w:ascii="Franklin Gothic Book" w:hAnsi="Franklin Gothic Book"/>
        </w:rPr>
        <w:t xml:space="preserve">     К</w:t>
      </w:r>
      <w:proofErr w:type="gramEnd"/>
      <w:r w:rsidRPr="00911B01">
        <w:rPr>
          <w:rFonts w:ascii="Franklin Gothic Book" w:hAnsi="Franklin Gothic Book"/>
        </w:rPr>
        <w:t xml:space="preserve"> Договору прилагаются  и являются его неотъемлемой частью:</w:t>
      </w:r>
    </w:p>
    <w:p w:rsidR="00911B01" w:rsidRPr="00911B01" w:rsidRDefault="00911B01" w:rsidP="00911B01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 xml:space="preserve">Приложение № 1 Протокол соглашения о договорной цене. </w:t>
      </w:r>
    </w:p>
    <w:p w:rsidR="00911B01" w:rsidRPr="00911B01" w:rsidRDefault="00911B01" w:rsidP="00911B01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 xml:space="preserve">Приложение № 2 Техническое задание   </w:t>
      </w:r>
    </w:p>
    <w:p w:rsidR="00911B01" w:rsidRPr="00911B01" w:rsidRDefault="00911B01" w:rsidP="00911B01">
      <w:pPr>
        <w:numPr>
          <w:ilvl w:val="0"/>
          <w:numId w:val="35"/>
        </w:num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>Приложение № 3 Образец уведомления о связанности сторон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Default="00911B01" w:rsidP="00911B01">
      <w:pPr>
        <w:jc w:val="both"/>
        <w:rPr>
          <w:rFonts w:ascii="Franklin Gothic Book" w:hAnsi="Franklin Gothic Book"/>
        </w:rPr>
      </w:pPr>
    </w:p>
    <w:p w:rsidR="00674138" w:rsidRPr="00911B01" w:rsidRDefault="00674138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12. ЮРИДИЧЕСКИЕ АДРЕСА И ПЛАТЕЖНЫЕ РЕКВИЗИТЫ СТОРОН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tbl>
      <w:tblPr>
        <w:tblW w:w="10198" w:type="dxa"/>
        <w:tblLook w:val="01E0" w:firstRow="1" w:lastRow="1" w:firstColumn="1" w:lastColumn="1" w:noHBand="0" w:noVBand="0"/>
      </w:tblPr>
      <w:tblGrid>
        <w:gridCol w:w="5099"/>
        <w:gridCol w:w="5099"/>
      </w:tblGrid>
      <w:tr w:rsidR="00911B01" w:rsidRPr="00911B01" w:rsidTr="00F30F47">
        <w:trPr>
          <w:trHeight w:val="156"/>
        </w:trPr>
        <w:tc>
          <w:tcPr>
            <w:tcW w:w="5099" w:type="dxa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Исполнитель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99" w:type="dxa"/>
            <w:shd w:val="clear" w:color="auto" w:fill="auto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911B01">
              <w:rPr>
                <w:rFonts w:ascii="Franklin Gothic Book" w:hAnsi="Franklin Gothic Book"/>
                <w:b/>
                <w:bCs/>
              </w:rPr>
              <w:t>Заказчик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ПАО "Новороссийский морской торговый порт"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юридический адрес: 353901, г.</w:t>
            </w:r>
            <w:r w:rsidR="00F30F47">
              <w:rPr>
                <w:rFonts w:ascii="Franklin Gothic Book" w:hAnsi="Franklin Gothic Book"/>
              </w:rPr>
              <w:t xml:space="preserve"> </w:t>
            </w:r>
            <w:r w:rsidRPr="00911B01">
              <w:rPr>
                <w:rFonts w:ascii="Franklin Gothic Book" w:hAnsi="Franklin Gothic Book"/>
              </w:rPr>
              <w:t>Новоро</w:t>
            </w:r>
            <w:r w:rsidRPr="00911B01">
              <w:rPr>
                <w:rFonts w:ascii="Franklin Gothic Book" w:hAnsi="Franklin Gothic Book"/>
              </w:rPr>
              <w:t>с</w:t>
            </w:r>
            <w:r w:rsidRPr="00911B01">
              <w:rPr>
                <w:rFonts w:ascii="Franklin Gothic Book" w:hAnsi="Franklin Gothic Book"/>
              </w:rPr>
              <w:t>сийск, ул.</w:t>
            </w:r>
            <w:r w:rsidR="00F30F47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911B01">
              <w:rPr>
                <w:rFonts w:ascii="Franklin Gothic Book" w:hAnsi="Franklin Gothic Book"/>
              </w:rPr>
              <w:t>Портовая</w:t>
            </w:r>
            <w:proofErr w:type="gramEnd"/>
            <w:r w:rsidRPr="00911B01">
              <w:rPr>
                <w:rFonts w:ascii="Franklin Gothic Book" w:hAnsi="Franklin Gothic Book"/>
              </w:rPr>
              <w:t>, 14,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почтовый адрес: 353907, г.</w:t>
            </w:r>
            <w:r w:rsidR="00F30F47">
              <w:rPr>
                <w:rFonts w:ascii="Franklin Gothic Book" w:hAnsi="Franklin Gothic Book"/>
              </w:rPr>
              <w:t xml:space="preserve"> </w:t>
            </w:r>
            <w:r w:rsidRPr="00911B01">
              <w:rPr>
                <w:rFonts w:ascii="Franklin Gothic Book" w:hAnsi="Franklin Gothic Book"/>
              </w:rPr>
              <w:t>Новороссийск, ул.</w:t>
            </w:r>
            <w:r w:rsidR="00F30F47">
              <w:rPr>
                <w:rFonts w:ascii="Franklin Gothic Book" w:hAnsi="Franklin Gothic Book"/>
              </w:rPr>
              <w:t xml:space="preserve"> </w:t>
            </w:r>
            <w:r w:rsidRPr="00911B01">
              <w:rPr>
                <w:rFonts w:ascii="Franklin Gothic Book" w:hAnsi="Franklin Gothic Book"/>
              </w:rPr>
              <w:t>Мира, 2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ИНН 2315004404/КПП 997650001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ОКПО 01125867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ОГРН 1022302380638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11B01">
              <w:rPr>
                <w:rFonts w:ascii="Franklin Gothic Book" w:hAnsi="Franklin Gothic Book"/>
              </w:rPr>
              <w:t>Р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/с 40702810952460102191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Банк: Отделение № 8619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ОАО «Сбербанк России», Сбербанка России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г. Краснодар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К/с 30101810100000000602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БИК 040349602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Тел/факс (8617)60-46-30, 60-22-03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911B01" w:rsidRPr="00911B01" w:rsidTr="00F30F47">
        <w:trPr>
          <w:trHeight w:val="1138"/>
        </w:trPr>
        <w:tc>
          <w:tcPr>
            <w:tcW w:w="5099" w:type="dxa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Исполнитель: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__________________________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ab/>
              <w:t>М.П.</w:t>
            </w:r>
          </w:p>
        </w:tc>
        <w:tc>
          <w:tcPr>
            <w:tcW w:w="5099" w:type="dxa"/>
            <w:shd w:val="clear" w:color="auto" w:fill="auto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Заказчик: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 w:rsidRPr="00911B01">
              <w:rPr>
                <w:rFonts w:ascii="Franklin Gothic Book" w:hAnsi="Franklin Gothic Book"/>
                <w:b/>
              </w:rPr>
              <w:t>И.о</w:t>
            </w:r>
            <w:proofErr w:type="spellEnd"/>
            <w:r w:rsidRPr="00911B01">
              <w:rPr>
                <w:rFonts w:ascii="Franklin Gothic Book" w:hAnsi="Franklin Gothic Book"/>
                <w:b/>
              </w:rPr>
              <w:t>. технического директора ПАО «НМТП»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  <w:b/>
              </w:rPr>
              <w:t>___________________ И.М. Фофонов</w:t>
            </w:r>
            <w:r w:rsidRPr="00911B01">
              <w:rPr>
                <w:rFonts w:ascii="Franklin Gothic Book" w:hAnsi="Franklin Gothic Book"/>
              </w:rPr>
              <w:tab/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                М.П.</w:t>
            </w:r>
          </w:p>
        </w:tc>
      </w:tr>
    </w:tbl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F30F47" w:rsidRPr="00F30F47" w:rsidRDefault="00F30F47" w:rsidP="00F30F47">
      <w:pPr>
        <w:jc w:val="right"/>
        <w:rPr>
          <w:rFonts w:ascii="Franklin Gothic Book" w:hAnsi="Franklin Gothic Book"/>
          <w:b/>
          <w:bCs/>
        </w:rPr>
      </w:pPr>
      <w:r w:rsidRPr="00F30F47">
        <w:rPr>
          <w:rFonts w:ascii="Franklin Gothic Book" w:hAnsi="Franklin Gothic Book"/>
          <w:b/>
          <w:bCs/>
        </w:rPr>
        <w:lastRenderedPageBreak/>
        <w:t>Приложение №</w:t>
      </w:r>
      <w:r>
        <w:rPr>
          <w:rFonts w:ascii="Franklin Gothic Book" w:hAnsi="Franklin Gothic Book"/>
          <w:b/>
          <w:bCs/>
        </w:rPr>
        <w:t>1</w:t>
      </w:r>
      <w:r w:rsidRPr="00F30F47">
        <w:rPr>
          <w:rFonts w:ascii="Franklin Gothic Book" w:hAnsi="Franklin Gothic Book"/>
          <w:b/>
          <w:bCs/>
        </w:rPr>
        <w:t xml:space="preserve"> к договору № ______ от __ _______ 2015г.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F30F47">
      <w:pPr>
        <w:jc w:val="center"/>
        <w:rPr>
          <w:rFonts w:ascii="Franklin Gothic Book" w:hAnsi="Franklin Gothic Book"/>
          <w:b/>
          <w:bCs/>
        </w:rPr>
      </w:pPr>
      <w:r w:rsidRPr="00911B01">
        <w:rPr>
          <w:rFonts w:ascii="Franklin Gothic Book" w:hAnsi="Franklin Gothic Book"/>
          <w:b/>
          <w:bCs/>
        </w:rPr>
        <w:t>ПРОТОКОЛ</w:t>
      </w:r>
    </w:p>
    <w:p w:rsidR="00911B01" w:rsidRPr="00911B01" w:rsidRDefault="00911B01" w:rsidP="00F30F47">
      <w:pPr>
        <w:jc w:val="center"/>
        <w:rPr>
          <w:rFonts w:ascii="Franklin Gothic Book" w:hAnsi="Franklin Gothic Book"/>
          <w:b/>
          <w:bCs/>
        </w:rPr>
      </w:pPr>
      <w:r w:rsidRPr="00911B01">
        <w:rPr>
          <w:rFonts w:ascii="Franklin Gothic Book" w:hAnsi="Franklin Gothic Book"/>
          <w:b/>
          <w:bCs/>
        </w:rPr>
        <w:t>соглашения о договорной цене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ab/>
        <w:t xml:space="preserve">Мы, нижеподписавшиеся, от лица </w:t>
      </w:r>
      <w:r w:rsidRPr="00911B01">
        <w:rPr>
          <w:rFonts w:ascii="Franklin Gothic Book" w:hAnsi="Franklin Gothic Book"/>
          <w:b/>
          <w:bCs/>
        </w:rPr>
        <w:t>Заказчика</w:t>
      </w:r>
      <w:r w:rsidRPr="00911B01">
        <w:rPr>
          <w:rFonts w:ascii="Franklin Gothic Book" w:hAnsi="Franklin Gothic Book"/>
        </w:rPr>
        <w:t xml:space="preserve"> – ____________________,   действующего на осн</w:t>
      </w:r>
      <w:r w:rsidRPr="00911B01">
        <w:rPr>
          <w:rFonts w:ascii="Franklin Gothic Book" w:hAnsi="Franklin Gothic Book"/>
        </w:rPr>
        <w:t>о</w:t>
      </w:r>
      <w:r w:rsidRPr="00911B01">
        <w:rPr>
          <w:rFonts w:ascii="Franklin Gothic Book" w:hAnsi="Franklin Gothic Book"/>
        </w:rPr>
        <w:t xml:space="preserve">вании ______________________, с одной стороны, и от лица </w:t>
      </w:r>
      <w:r w:rsidRPr="00911B01">
        <w:rPr>
          <w:rFonts w:ascii="Franklin Gothic Book" w:hAnsi="Franklin Gothic Book"/>
          <w:b/>
        </w:rPr>
        <w:t>Исполнителя</w:t>
      </w:r>
      <w:r w:rsidRPr="00911B01">
        <w:rPr>
          <w:rFonts w:ascii="Franklin Gothic Book" w:hAnsi="Franklin Gothic Book"/>
        </w:rPr>
        <w:t xml:space="preserve"> – _________________________, действующего на основании ___________________, с другой пр</w:t>
      </w:r>
      <w:r w:rsidRPr="00911B01">
        <w:rPr>
          <w:rFonts w:ascii="Franklin Gothic Book" w:hAnsi="Franklin Gothic Book"/>
        </w:rPr>
        <w:t>и</w:t>
      </w:r>
      <w:r w:rsidRPr="00911B01">
        <w:rPr>
          <w:rFonts w:ascii="Franklin Gothic Book" w:hAnsi="Franklin Gothic Book"/>
        </w:rPr>
        <w:t xml:space="preserve">шли к соглашению о размере договорной цены на выполнение следующих работ: 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     Разработка </w:t>
      </w:r>
      <w:proofErr w:type="gramStart"/>
      <w:r w:rsidRPr="00911B01">
        <w:rPr>
          <w:rFonts w:ascii="Franklin Gothic Book" w:hAnsi="Franklin Gothic Book"/>
        </w:rPr>
        <w:t>материалов обоснования классов опасности отходов производства</w:t>
      </w:r>
      <w:proofErr w:type="gramEnd"/>
      <w:r w:rsidRPr="00911B01">
        <w:rPr>
          <w:rFonts w:ascii="Franklin Gothic Book" w:hAnsi="Franklin Gothic Book"/>
        </w:rPr>
        <w:t xml:space="preserve"> и потребл</w:t>
      </w:r>
      <w:r w:rsidRPr="00911B01">
        <w:rPr>
          <w:rFonts w:ascii="Franklin Gothic Book" w:hAnsi="Franklin Gothic Book"/>
        </w:rPr>
        <w:t>е</w:t>
      </w:r>
      <w:r w:rsidRPr="00911B01">
        <w:rPr>
          <w:rFonts w:ascii="Franklin Gothic Book" w:hAnsi="Franklin Gothic Book"/>
        </w:rPr>
        <w:t>ния ПАО «Новороссийский морской торговый порт»</w:t>
      </w:r>
    </w:p>
    <w:p w:rsidR="00911B01" w:rsidRPr="00911B01" w:rsidRDefault="00911B01" w:rsidP="00911B01">
      <w:pPr>
        <w:numPr>
          <w:ilvl w:val="1"/>
          <w:numId w:val="37"/>
        </w:num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на сумму ________________ рублей, в </w:t>
      </w:r>
      <w:proofErr w:type="spellStart"/>
      <w:r w:rsidRPr="00911B01">
        <w:rPr>
          <w:rFonts w:ascii="Franklin Gothic Book" w:hAnsi="Franklin Gothic Book"/>
        </w:rPr>
        <w:t>т.ч</w:t>
      </w:r>
      <w:proofErr w:type="spellEnd"/>
      <w:r w:rsidRPr="00911B01">
        <w:rPr>
          <w:rFonts w:ascii="Franklin Gothic Book" w:hAnsi="Franklin Gothic Book"/>
        </w:rPr>
        <w:t xml:space="preserve">. НДС  18% _____ рублей. 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i/>
          <w:iCs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  <w:bCs/>
          <w:iCs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Исполнителем и Заказчиком и неотъемлемой частью данного договора.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tbl>
      <w:tblPr>
        <w:tblW w:w="10198" w:type="dxa"/>
        <w:tblLook w:val="01E0" w:firstRow="1" w:lastRow="1" w:firstColumn="1" w:lastColumn="1" w:noHBand="0" w:noVBand="0"/>
      </w:tblPr>
      <w:tblGrid>
        <w:gridCol w:w="5099"/>
        <w:gridCol w:w="5099"/>
      </w:tblGrid>
      <w:tr w:rsidR="00911B01" w:rsidRPr="00911B01" w:rsidTr="00F30F47">
        <w:trPr>
          <w:trHeight w:val="1138"/>
        </w:trPr>
        <w:tc>
          <w:tcPr>
            <w:tcW w:w="5099" w:type="dxa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Исполнитель: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__________________________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ab/>
              <w:t>М.П.</w:t>
            </w:r>
          </w:p>
        </w:tc>
        <w:tc>
          <w:tcPr>
            <w:tcW w:w="5099" w:type="dxa"/>
            <w:shd w:val="clear" w:color="auto" w:fill="auto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bCs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Заказчик: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proofErr w:type="spellStart"/>
            <w:r w:rsidRPr="00911B01">
              <w:rPr>
                <w:rFonts w:ascii="Franklin Gothic Book" w:hAnsi="Franklin Gothic Book"/>
                <w:b/>
              </w:rPr>
              <w:t>И.о</w:t>
            </w:r>
            <w:proofErr w:type="spellEnd"/>
            <w:r w:rsidRPr="00911B01">
              <w:rPr>
                <w:rFonts w:ascii="Franklin Gothic Book" w:hAnsi="Franklin Gothic Book"/>
                <w:b/>
              </w:rPr>
              <w:t>.  технического директора ПАО «НМТП»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  <w:b/>
              </w:rPr>
              <w:t>___________________ И.М. Фофонов</w:t>
            </w:r>
            <w:r w:rsidRPr="00911B01">
              <w:rPr>
                <w:rFonts w:ascii="Franklin Gothic Book" w:hAnsi="Franklin Gothic Book"/>
              </w:rPr>
              <w:tab/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                М.П.</w:t>
            </w:r>
          </w:p>
        </w:tc>
      </w:tr>
    </w:tbl>
    <w:p w:rsidR="00911B01" w:rsidRPr="00911B01" w:rsidRDefault="00911B01" w:rsidP="00911B01">
      <w:pPr>
        <w:jc w:val="both"/>
        <w:rPr>
          <w:rFonts w:ascii="Franklin Gothic Book" w:hAnsi="Franklin Gothic Book"/>
          <w:b/>
        </w:rPr>
      </w:pPr>
    </w:p>
    <w:p w:rsidR="00674138" w:rsidRPr="00911B01" w:rsidRDefault="00674138" w:rsidP="00911B01">
      <w:pPr>
        <w:jc w:val="both"/>
        <w:rPr>
          <w:rFonts w:ascii="Franklin Gothic Book" w:hAnsi="Franklin Gothic Book"/>
        </w:rPr>
      </w:pPr>
    </w:p>
    <w:p w:rsidR="00F30F47" w:rsidRPr="00F30F47" w:rsidRDefault="00F30F47" w:rsidP="00F30F47">
      <w:pPr>
        <w:jc w:val="right"/>
        <w:rPr>
          <w:rFonts w:ascii="Franklin Gothic Book" w:hAnsi="Franklin Gothic Book"/>
          <w:b/>
          <w:bCs/>
        </w:rPr>
      </w:pPr>
      <w:r w:rsidRPr="00F30F47">
        <w:rPr>
          <w:rFonts w:ascii="Franklin Gothic Book" w:hAnsi="Franklin Gothic Book"/>
          <w:b/>
          <w:bCs/>
        </w:rPr>
        <w:t>Приложение №</w:t>
      </w:r>
      <w:r>
        <w:rPr>
          <w:rFonts w:ascii="Franklin Gothic Book" w:hAnsi="Franklin Gothic Book"/>
          <w:b/>
          <w:bCs/>
        </w:rPr>
        <w:t>2</w:t>
      </w:r>
      <w:r w:rsidRPr="00F30F47">
        <w:rPr>
          <w:rFonts w:ascii="Franklin Gothic Book" w:hAnsi="Franklin Gothic Book"/>
          <w:b/>
          <w:bCs/>
        </w:rPr>
        <w:t xml:space="preserve"> к договору № ______ от __ _______ 2015г.</w:t>
      </w:r>
    </w:p>
    <w:p w:rsidR="00911B01" w:rsidRPr="00911B01" w:rsidRDefault="00911B01" w:rsidP="00911B01">
      <w:pPr>
        <w:jc w:val="both"/>
        <w:rPr>
          <w:rFonts w:ascii="Franklin Gothic Book" w:hAnsi="Franklin Gothic Book"/>
          <w:b/>
          <w:bCs/>
        </w:rPr>
      </w:pPr>
    </w:p>
    <w:p w:rsidR="00911B01" w:rsidRPr="00911B01" w:rsidRDefault="00911B01" w:rsidP="00F30F47">
      <w:pPr>
        <w:jc w:val="center"/>
        <w:rPr>
          <w:rFonts w:ascii="Franklin Gothic Book" w:hAnsi="Franklin Gothic Book"/>
          <w:b/>
        </w:rPr>
      </w:pPr>
      <w:r w:rsidRPr="00911B01">
        <w:rPr>
          <w:rFonts w:ascii="Franklin Gothic Book" w:hAnsi="Franklin Gothic Book"/>
          <w:b/>
        </w:rPr>
        <w:t>ТЕХНИЧЕСКОЕ ЗАДАНИЕ</w:t>
      </w:r>
    </w:p>
    <w:p w:rsidR="00911B01" w:rsidRPr="00911B01" w:rsidRDefault="00911B01" w:rsidP="00F30F47">
      <w:pPr>
        <w:jc w:val="center"/>
        <w:rPr>
          <w:rFonts w:ascii="Franklin Gothic Book" w:hAnsi="Franklin Gothic Book"/>
        </w:rPr>
      </w:pPr>
      <w:r w:rsidRPr="00911B01">
        <w:rPr>
          <w:rFonts w:ascii="Franklin Gothic Book" w:hAnsi="Franklin Gothic Book"/>
        </w:rPr>
        <w:t xml:space="preserve">Разработка </w:t>
      </w:r>
      <w:proofErr w:type="gramStart"/>
      <w:r w:rsidRPr="00911B01">
        <w:rPr>
          <w:rFonts w:ascii="Franklin Gothic Book" w:hAnsi="Franklin Gothic Book"/>
        </w:rPr>
        <w:t>материалов обоснования классов опасности отходов производства</w:t>
      </w:r>
      <w:proofErr w:type="gramEnd"/>
      <w:r w:rsidRPr="00911B01">
        <w:rPr>
          <w:rFonts w:ascii="Franklin Gothic Book" w:hAnsi="Franklin Gothic Book"/>
        </w:rPr>
        <w:t xml:space="preserve"> и потребле</w:t>
      </w:r>
      <w:r w:rsidR="00F30F47">
        <w:rPr>
          <w:rFonts w:ascii="Franklin Gothic Book" w:hAnsi="Franklin Gothic Book"/>
        </w:rPr>
        <w:t>ния</w:t>
      </w:r>
    </w:p>
    <w:p w:rsidR="00911B01" w:rsidRPr="00911B01" w:rsidRDefault="00911B01" w:rsidP="00911B01">
      <w:pPr>
        <w:jc w:val="both"/>
        <w:rPr>
          <w:rFonts w:ascii="Franklin Gothic Book" w:hAnsi="Franklin Gothic Book"/>
        </w:rPr>
      </w:pPr>
    </w:p>
    <w:tbl>
      <w:tblPr>
        <w:tblW w:w="9540" w:type="dxa"/>
        <w:jc w:val="center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1"/>
        <w:gridCol w:w="5569"/>
      </w:tblGrid>
      <w:tr w:rsidR="00911B01" w:rsidRPr="00911B01" w:rsidTr="00F30F47">
        <w:trPr>
          <w:trHeight w:val="105"/>
          <w:tblHeader/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911B01">
              <w:rPr>
                <w:rFonts w:ascii="Franklin Gothic Book" w:hAnsi="Franklin Gothic Book"/>
                <w:b/>
                <w:i/>
              </w:rPr>
              <w:t>Перечень основных данных и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911B01">
              <w:rPr>
                <w:rFonts w:ascii="Franklin Gothic Book" w:hAnsi="Franklin Gothic Book"/>
                <w:b/>
                <w:i/>
              </w:rPr>
              <w:t>требований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911B01">
              <w:rPr>
                <w:rFonts w:ascii="Franklin Gothic Book" w:hAnsi="Franklin Gothic Book"/>
                <w:b/>
                <w:i/>
              </w:rPr>
              <w:t>Основные данные и требования</w:t>
            </w:r>
          </w:p>
        </w:tc>
      </w:tr>
      <w:tr w:rsidR="00911B01" w:rsidRPr="00911B01" w:rsidTr="00F30F47">
        <w:trPr>
          <w:tblHeader/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911B01">
              <w:rPr>
                <w:rFonts w:ascii="Franklin Gothic Book" w:hAnsi="Franklin Gothic Book"/>
                <w:b/>
                <w:i/>
              </w:rPr>
              <w:t>1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  <w:i/>
              </w:rPr>
            </w:pPr>
            <w:r w:rsidRPr="00911B01">
              <w:rPr>
                <w:rFonts w:ascii="Franklin Gothic Book" w:hAnsi="Franklin Gothic Book"/>
                <w:b/>
                <w:i/>
              </w:rPr>
              <w:t>2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 xml:space="preserve">1. Заказчик 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2. Наименование работ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Разработка </w:t>
            </w:r>
            <w:proofErr w:type="gramStart"/>
            <w:r w:rsidRPr="00911B01">
              <w:rPr>
                <w:rFonts w:ascii="Franklin Gothic Book" w:hAnsi="Franklin Gothic Book"/>
              </w:rPr>
              <w:t>материалов обоснования классов опасности отходов производства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и потребления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3. Срок выполнения работы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Не более     </w:t>
            </w:r>
            <w:r w:rsidR="00BF69CE">
              <w:rPr>
                <w:rFonts w:ascii="Franklin Gothic Book" w:hAnsi="Franklin Gothic Book"/>
              </w:rPr>
              <w:t>90</w:t>
            </w:r>
            <w:r w:rsidRPr="00911B01">
              <w:rPr>
                <w:rFonts w:ascii="Franklin Gothic Book" w:hAnsi="Franklin Gothic Book"/>
              </w:rPr>
              <w:t xml:space="preserve">     календарных дней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4. Объем работ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1. Определить класс опасности отходов произво</w:t>
            </w:r>
            <w:r w:rsidRPr="00911B01">
              <w:rPr>
                <w:rFonts w:ascii="Franklin Gothic Book" w:hAnsi="Franklin Gothic Book"/>
                <w:b/>
              </w:rPr>
              <w:t>д</w:t>
            </w:r>
            <w:r w:rsidRPr="00911B01">
              <w:rPr>
                <w:rFonts w:ascii="Franklin Gothic Book" w:hAnsi="Franklin Gothic Book"/>
                <w:b/>
              </w:rPr>
              <w:t>ства и потребления по степени их токсичности на человека: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Лампы ртутные, ртутно-кварцевые, </w:t>
            </w:r>
            <w:proofErr w:type="spellStart"/>
            <w:r w:rsidRPr="00911B01">
              <w:rPr>
                <w:rFonts w:ascii="Franklin Gothic Book" w:hAnsi="Franklin Gothic Book"/>
              </w:rPr>
              <w:t>люминисцен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>ные</w:t>
            </w:r>
            <w:proofErr w:type="spellEnd"/>
            <w:r w:rsidRPr="00911B01">
              <w:rPr>
                <w:rFonts w:ascii="Franklin Gothic Book" w:hAnsi="Franklin Gothic Book"/>
              </w:rPr>
              <w:t>, утратившие потребительские свойства;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Аккумуляторы свинцовые отработанные неп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врежденные, с электролитом;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минеральных масел моторных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Отходы синтетических и полусинтетических масел моторных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Обтирочный материал, загрязненный нефтью или нефтепродуктами (содержание нефти или нефт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 xml:space="preserve">продуктов 15 % и более)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lastRenderedPageBreak/>
              <w:t xml:space="preserve">- Фильтры очистки масла автотранспортных средств отработанные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Лом и отходы меди несортированные незагря</w:t>
            </w:r>
            <w:r w:rsidRPr="00911B01">
              <w:rPr>
                <w:rFonts w:ascii="Franklin Gothic Book" w:hAnsi="Franklin Gothic Book"/>
              </w:rPr>
              <w:t>з</w:t>
            </w:r>
            <w:r w:rsidRPr="00911B01">
              <w:rPr>
                <w:rFonts w:ascii="Franklin Gothic Book" w:hAnsi="Franklin Gothic Book"/>
              </w:rPr>
              <w:t>ненные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Шпалы железнодорожные деревянные, проп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танные антисептическими средствами, отработа</w:t>
            </w:r>
            <w:r w:rsidRPr="00911B01">
              <w:rPr>
                <w:rFonts w:ascii="Franklin Gothic Book" w:hAnsi="Franklin Gothic Book"/>
              </w:rPr>
              <w:t>н</w:t>
            </w:r>
            <w:r w:rsidRPr="00911B01">
              <w:rPr>
                <w:rFonts w:ascii="Franklin Gothic Book" w:hAnsi="Franklin Gothic Book"/>
              </w:rPr>
              <w:t>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Воды </w:t>
            </w:r>
            <w:proofErr w:type="spellStart"/>
            <w:r w:rsidRPr="00911B01">
              <w:rPr>
                <w:rFonts w:ascii="Franklin Gothic Book" w:hAnsi="Franklin Gothic Book"/>
              </w:rPr>
              <w:t>подсланевые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 с содержанием нефти и нефтепродуктов более 15%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Шлам очистки емкостей и трубопроводов от нефти и нефтепродуктов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Всплывшие нефтепродукты из </w:t>
            </w:r>
            <w:proofErr w:type="spellStart"/>
            <w:r w:rsidRPr="00911B01">
              <w:rPr>
                <w:rFonts w:ascii="Franklin Gothic Book" w:hAnsi="Franklin Gothic Book"/>
              </w:rPr>
              <w:t>нефтеловушек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и аналогичных сооружений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Песок, загрязненный нефтью или нефтепроду</w:t>
            </w:r>
            <w:r w:rsidRPr="00911B01">
              <w:rPr>
                <w:rFonts w:ascii="Franklin Gothic Book" w:hAnsi="Franklin Gothic Book"/>
              </w:rPr>
              <w:t>к</w:t>
            </w:r>
            <w:r w:rsidRPr="00911B01">
              <w:rPr>
                <w:rFonts w:ascii="Franklin Gothic Book" w:hAnsi="Franklin Gothic Book"/>
              </w:rPr>
              <w:t>тами  (содержание нефти менее 15 %)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Опилки и стружка древесные, загрязненные нефтью или нефтепродуктами (содержание нефти менее 15%)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Фильтры воздушные автотранспортных  средств отработанные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Угольные фильтры отработанные, загрязненные нефтепродуктами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при сжигании твердых коммунальных о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 xml:space="preserve">ходов (шлам мокрой очистки дымовых газов </w:t>
            </w:r>
            <w:proofErr w:type="spellStart"/>
            <w:r w:rsidRPr="00911B01">
              <w:rPr>
                <w:rFonts w:ascii="Franklin Gothic Book" w:hAnsi="Franklin Gothic Book"/>
              </w:rPr>
              <w:t>м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соросжигающей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Осадок механической очистки нефтесодержащих сточных вод, содержащий нефтепродукты в кол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честве менее 15 %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Тара из черных металлов, загрязненная лакокр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сочными материалами (содержание менее 5 %)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Пыль (порошок) от шлифования черных </w:t>
            </w:r>
            <w:proofErr w:type="spellStart"/>
            <w:r w:rsidRPr="00911B01">
              <w:rPr>
                <w:rFonts w:ascii="Franklin Gothic Book" w:hAnsi="Franklin Gothic Book"/>
              </w:rPr>
              <w:t>мета</w:t>
            </w:r>
            <w:r w:rsidRPr="00911B01">
              <w:rPr>
                <w:rFonts w:ascii="Franklin Gothic Book" w:hAnsi="Franklin Gothic Book"/>
              </w:rPr>
              <w:t>л</w:t>
            </w:r>
            <w:r w:rsidRPr="00911B01">
              <w:rPr>
                <w:rFonts w:ascii="Franklin Gothic Book" w:hAnsi="Franklin Gothic Book"/>
              </w:rPr>
              <w:t>ловс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содержанием металла 50 % и более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Покрышки пневматических шин с металлическим  кордом отработанные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Мусор от офисных и бытовых помещений орган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заций  несортированный  (</w:t>
            </w:r>
            <w:proofErr w:type="gramStart"/>
            <w:r w:rsidRPr="00911B01">
              <w:rPr>
                <w:rFonts w:ascii="Franklin Gothic Book" w:hAnsi="Franklin Gothic Book"/>
              </w:rPr>
              <w:t>исключая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крупногаб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ритный)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Мусор от сноса и разборки зданий несортир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ванный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при сжигании твердых коммунальных о</w:t>
            </w:r>
            <w:r w:rsidRPr="00911B01">
              <w:rPr>
                <w:rFonts w:ascii="Franklin Gothic Book" w:hAnsi="Franklin Gothic Book"/>
              </w:rPr>
              <w:t>т</w:t>
            </w:r>
            <w:r w:rsidRPr="00911B01">
              <w:rPr>
                <w:rFonts w:ascii="Franklin Gothic Book" w:hAnsi="Franklin Gothic Book"/>
              </w:rPr>
              <w:t>ходов (</w:t>
            </w:r>
            <w:proofErr w:type="spellStart"/>
            <w:r w:rsidRPr="00911B01">
              <w:rPr>
                <w:rFonts w:ascii="Franklin Gothic Book" w:hAnsi="Franklin Gothic Book"/>
              </w:rPr>
              <w:t>золошлаковые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отходы от </w:t>
            </w:r>
            <w:proofErr w:type="spellStart"/>
            <w:r w:rsidRPr="00911B01">
              <w:rPr>
                <w:rFonts w:ascii="Franklin Gothic Book" w:hAnsi="Franklin Gothic Book"/>
              </w:rPr>
              <w:t>мусоросжигающей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Ил избыточный биологических очистных соор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жений хозяйственно-бытовых и смешанных сто</w:t>
            </w:r>
            <w:r w:rsidRPr="00911B01">
              <w:rPr>
                <w:rFonts w:ascii="Franklin Gothic Book" w:hAnsi="Franklin Gothic Book"/>
              </w:rPr>
              <w:t>ч</w:t>
            </w:r>
            <w:r w:rsidRPr="00911B01">
              <w:rPr>
                <w:rFonts w:ascii="Franklin Gothic Book" w:hAnsi="Franklin Gothic Book"/>
              </w:rPr>
              <w:t>ных вод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Прочие отходы ремонта обслуживания и ремонта водного автотранспорта (эксплуатационные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ды)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Прочие отходы ремонта обслуживания и ремонта водного автотранспорта (особые судовые отходы)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Мусор с защитных решеток хозяйственно-бытовой и смешанной канализации малоопасный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lastRenderedPageBreak/>
              <w:t xml:space="preserve">- </w:t>
            </w:r>
            <w:proofErr w:type="spellStart"/>
            <w:r w:rsidRPr="00911B01">
              <w:rPr>
                <w:rFonts w:ascii="Franklin Gothic Book" w:hAnsi="Franklin Gothic Book"/>
              </w:rPr>
              <w:t>Катриджи</w:t>
            </w:r>
            <w:proofErr w:type="spellEnd"/>
            <w:r w:rsidRPr="00911B01">
              <w:rPr>
                <w:rFonts w:ascii="Franklin Gothic Book" w:hAnsi="Franklin Gothic Book"/>
              </w:rPr>
              <w:t xml:space="preserve"> печатающих устройств с содержанием тонера менее 7% </w:t>
            </w:r>
            <w:proofErr w:type="gramStart"/>
            <w:r w:rsidRPr="00911B01">
              <w:rPr>
                <w:rFonts w:ascii="Franklin Gothic Book" w:hAnsi="Franklin Gothic Book"/>
              </w:rPr>
              <w:t>отработанные</w:t>
            </w:r>
            <w:proofErr w:type="gramEnd"/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Принтеры, сканеры, многофункциональные устройства (МФУ), утратившие потребительские свойства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Компьютеры и периферийное оборудование, утратившие потребительские свойства (жидкокр</w:t>
            </w:r>
            <w:r w:rsidRPr="00911B01">
              <w:rPr>
                <w:rFonts w:ascii="Franklin Gothic Book" w:hAnsi="Franklin Gothic Book"/>
              </w:rPr>
              <w:t>и</w:t>
            </w:r>
            <w:r w:rsidRPr="00911B01">
              <w:rPr>
                <w:rFonts w:ascii="Franklin Gothic Book" w:hAnsi="Franklin Gothic Book"/>
              </w:rPr>
              <w:t>сталлические мониторы, утратившие потребител</w:t>
            </w:r>
            <w:r w:rsidRPr="00911B01">
              <w:rPr>
                <w:rFonts w:ascii="Franklin Gothic Book" w:hAnsi="Franklin Gothic Book"/>
              </w:rPr>
              <w:t>ь</w:t>
            </w:r>
            <w:r w:rsidRPr="00911B01">
              <w:rPr>
                <w:rFonts w:ascii="Franklin Gothic Book" w:hAnsi="Franklin Gothic Book"/>
              </w:rPr>
              <w:t>ские свойства)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резиноасбестовых изделий незагрязне</w:t>
            </w:r>
            <w:r w:rsidRPr="00911B01">
              <w:rPr>
                <w:rFonts w:ascii="Franklin Gothic Book" w:hAnsi="Franklin Gothic Book"/>
              </w:rPr>
              <w:t>н</w:t>
            </w:r>
            <w:r w:rsidRPr="00911B01">
              <w:rPr>
                <w:rFonts w:ascii="Franklin Gothic Book" w:hAnsi="Franklin Gothic Book"/>
              </w:rPr>
              <w:t>ные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Инструменты лакокрасочные (кисти, валики), з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грязненные лакокрасочными материалами (в к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 xml:space="preserve">личестве менее 5 %) 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тары, упаковки и упаковочных матери</w:t>
            </w:r>
            <w:r w:rsidRPr="00911B01">
              <w:rPr>
                <w:rFonts w:ascii="Franklin Gothic Book" w:hAnsi="Franklin Gothic Book"/>
              </w:rPr>
              <w:t>а</w:t>
            </w:r>
            <w:r w:rsidRPr="00911B01">
              <w:rPr>
                <w:rFonts w:ascii="Franklin Gothic Book" w:hAnsi="Franklin Gothic Book"/>
              </w:rPr>
              <w:t>лов из полимеров и пластмасс загрязненные (тара из-под минеральных масел)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Оборудование коммуникационное, утратившее потребительские свойства (рации отработанные)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Системный блок компьютера, утративший потр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 xml:space="preserve">бительские свойства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 Отходы (осадки) из выгребных ям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Смет с территории предприятия </w:t>
            </w:r>
            <w:proofErr w:type="gramStart"/>
            <w:r w:rsidRPr="00911B01">
              <w:rPr>
                <w:rFonts w:ascii="Franklin Gothic Book" w:hAnsi="Franklin Gothic Book"/>
              </w:rPr>
              <w:t>малоопасный</w:t>
            </w:r>
            <w:proofErr w:type="gramEnd"/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Отходы потребления на производстве, подобные </w:t>
            </w:r>
            <w:proofErr w:type="gramStart"/>
            <w:r w:rsidRPr="00911B01">
              <w:rPr>
                <w:rFonts w:ascii="Franklin Gothic Book" w:hAnsi="Franklin Gothic Book"/>
              </w:rPr>
              <w:t>коммунальным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(мусор от уборки акватории)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 - Клавиатура, манипулятор «мышь» с соединител</w:t>
            </w:r>
            <w:r w:rsidRPr="00911B01">
              <w:rPr>
                <w:rFonts w:ascii="Franklin Gothic Book" w:hAnsi="Franklin Gothic Book"/>
              </w:rPr>
              <w:t>ь</w:t>
            </w:r>
            <w:r w:rsidRPr="00911B01">
              <w:rPr>
                <w:rFonts w:ascii="Franklin Gothic Book" w:hAnsi="Franklin Gothic Book"/>
              </w:rPr>
              <w:t>ными проводами, утратившие потребительские свойства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Отходы продукции из резины загрязненные (Р</w:t>
            </w:r>
            <w:r w:rsidRPr="00911B01">
              <w:rPr>
                <w:rFonts w:ascii="Franklin Gothic Book" w:hAnsi="Franklin Gothic Book"/>
              </w:rPr>
              <w:t>е</w:t>
            </w:r>
            <w:r w:rsidRPr="00911B01">
              <w:rPr>
                <w:rFonts w:ascii="Franklin Gothic Book" w:hAnsi="Franklin Gothic Book"/>
              </w:rPr>
              <w:t>зиновые отходы, загрязненные нефтепродуктами)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2. Согласовывать и утвердить установленные кла</w:t>
            </w:r>
            <w:r w:rsidRPr="00911B01">
              <w:rPr>
                <w:rFonts w:ascii="Franklin Gothic Book" w:hAnsi="Franklin Gothic Book"/>
                <w:b/>
              </w:rPr>
              <w:t>с</w:t>
            </w:r>
            <w:r w:rsidRPr="00911B01">
              <w:rPr>
                <w:rFonts w:ascii="Franklin Gothic Book" w:hAnsi="Franklin Gothic Book"/>
                <w:b/>
              </w:rPr>
              <w:t>сы опасности с учреждением, осуществляющим государственный санитарно-эпидемиологический контроль в Краснодарском крае.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lastRenderedPageBreak/>
              <w:t>5. Методы, применяемые матери</w:t>
            </w:r>
            <w:r w:rsidRPr="00911B01">
              <w:rPr>
                <w:rFonts w:ascii="Franklin Gothic Book" w:hAnsi="Franklin Gothic Book"/>
                <w:b/>
              </w:rPr>
              <w:t>а</w:t>
            </w:r>
            <w:r w:rsidRPr="00911B01">
              <w:rPr>
                <w:rFonts w:ascii="Franklin Gothic Book" w:hAnsi="Franklin Gothic Book"/>
                <w:b/>
              </w:rPr>
              <w:t>лы и оборудование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11B01">
              <w:rPr>
                <w:rFonts w:ascii="Franklin Gothic Book" w:hAnsi="Franklin Gothic Book"/>
              </w:rPr>
              <w:t xml:space="preserve">Классы опасности отходов могут быть определены расчетным или (и) экспериментальным методами </w:t>
            </w:r>
            <w:proofErr w:type="gramEnd"/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6. Материалы, предоставляемые Заказчиком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Официальные исходные данные по запросу Испо</w:t>
            </w:r>
            <w:r w:rsidRPr="00911B01">
              <w:rPr>
                <w:rFonts w:ascii="Franklin Gothic Book" w:hAnsi="Franklin Gothic Book"/>
              </w:rPr>
              <w:t>л</w:t>
            </w:r>
            <w:r w:rsidRPr="00911B01">
              <w:rPr>
                <w:rFonts w:ascii="Franklin Gothic Book" w:hAnsi="Franklin Gothic Book"/>
              </w:rPr>
              <w:t>нителя с подписью руководителя предприятия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7. Требования к исполнителю работ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numPr>
                <w:ilvl w:val="0"/>
                <w:numId w:val="33"/>
              </w:num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Опыт выполнения аналогичных работ.</w:t>
            </w:r>
          </w:p>
          <w:p w:rsidR="00911B01" w:rsidRPr="00911B01" w:rsidRDefault="00911B01" w:rsidP="00911B01">
            <w:pPr>
              <w:numPr>
                <w:ilvl w:val="0"/>
                <w:numId w:val="33"/>
              </w:num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Определение класса опасности отхода ос</w:t>
            </w:r>
            <w:r w:rsidRPr="00911B01">
              <w:rPr>
                <w:rFonts w:ascii="Franklin Gothic Book" w:hAnsi="Franklin Gothic Book"/>
              </w:rPr>
              <w:t>у</w:t>
            </w:r>
            <w:r w:rsidRPr="00911B01">
              <w:rPr>
                <w:rFonts w:ascii="Franklin Gothic Book" w:hAnsi="Franklin Gothic Book"/>
              </w:rPr>
              <w:t>ществляется аккредитованными в устано</w:t>
            </w:r>
            <w:r w:rsidRPr="00911B01">
              <w:rPr>
                <w:rFonts w:ascii="Franklin Gothic Book" w:hAnsi="Franklin Gothic Book"/>
              </w:rPr>
              <w:t>в</w:t>
            </w:r>
            <w:r w:rsidRPr="00911B01">
              <w:rPr>
                <w:rFonts w:ascii="Franklin Gothic Book" w:hAnsi="Franklin Gothic Book"/>
              </w:rPr>
              <w:t>ленном порядке организациями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8. Требования к выполнению раб</w:t>
            </w:r>
            <w:r w:rsidRPr="00911B01">
              <w:rPr>
                <w:rFonts w:ascii="Franklin Gothic Book" w:hAnsi="Franklin Gothic Book"/>
                <w:b/>
              </w:rPr>
              <w:t>о</w:t>
            </w:r>
            <w:r w:rsidRPr="00911B01">
              <w:rPr>
                <w:rFonts w:ascii="Franklin Gothic Book" w:hAnsi="Franklin Gothic Book"/>
                <w:b/>
              </w:rPr>
              <w:t>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В соответствии с СП 2.1.7.1386-03 «Санитарные правила по определению класса опасности то</w:t>
            </w:r>
            <w:r w:rsidRPr="00911B01">
              <w:rPr>
                <w:rFonts w:ascii="Franklin Gothic Book" w:hAnsi="Franklin Gothic Book"/>
              </w:rPr>
              <w:t>к</w:t>
            </w:r>
            <w:r w:rsidRPr="00911B01">
              <w:rPr>
                <w:rFonts w:ascii="Franklin Gothic Book" w:hAnsi="Franklin Gothic Book"/>
              </w:rPr>
              <w:t>сичных отходов производства и потребления»</w:t>
            </w:r>
          </w:p>
        </w:tc>
      </w:tr>
      <w:tr w:rsidR="00911B01" w:rsidRPr="00911B01" w:rsidTr="00F30F47">
        <w:trPr>
          <w:jc w:val="center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  <w:b/>
              </w:rPr>
            </w:pPr>
            <w:r w:rsidRPr="00911B01">
              <w:rPr>
                <w:rFonts w:ascii="Franklin Gothic Book" w:hAnsi="Franklin Gothic Book"/>
                <w:b/>
              </w:rPr>
              <w:t>9. Требования к составу и офор</w:t>
            </w:r>
            <w:r w:rsidRPr="00911B01">
              <w:rPr>
                <w:rFonts w:ascii="Franklin Gothic Book" w:hAnsi="Franklin Gothic Book"/>
                <w:b/>
              </w:rPr>
              <w:t>м</w:t>
            </w:r>
            <w:r w:rsidRPr="00911B01">
              <w:rPr>
                <w:rFonts w:ascii="Franklin Gothic Book" w:hAnsi="Franklin Gothic Book"/>
                <w:b/>
              </w:rPr>
              <w:t>лению работы</w:t>
            </w:r>
          </w:p>
        </w:tc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 xml:space="preserve">- материалы </w:t>
            </w:r>
            <w:proofErr w:type="gramStart"/>
            <w:r w:rsidRPr="00911B01">
              <w:rPr>
                <w:rFonts w:ascii="Franklin Gothic Book" w:hAnsi="Franklin Gothic Book"/>
              </w:rPr>
              <w:t>обоснования классов опасности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>дов производства</w:t>
            </w:r>
            <w:proofErr w:type="gramEnd"/>
            <w:r w:rsidRPr="00911B01">
              <w:rPr>
                <w:rFonts w:ascii="Franklin Gothic Book" w:hAnsi="Franklin Gothic Book"/>
              </w:rPr>
              <w:t xml:space="preserve"> и потребления; 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  <w:r w:rsidRPr="00911B01">
              <w:rPr>
                <w:rFonts w:ascii="Franklin Gothic Book" w:hAnsi="Franklin Gothic Book"/>
              </w:rPr>
              <w:t>- письмо о согласовании классов опасности отх</w:t>
            </w:r>
            <w:r w:rsidRPr="00911B01">
              <w:rPr>
                <w:rFonts w:ascii="Franklin Gothic Book" w:hAnsi="Franklin Gothic Book"/>
              </w:rPr>
              <w:t>о</w:t>
            </w:r>
            <w:r w:rsidRPr="00911B01">
              <w:rPr>
                <w:rFonts w:ascii="Franklin Gothic Book" w:hAnsi="Franklin Gothic Book"/>
              </w:rPr>
              <w:t xml:space="preserve">дов органами </w:t>
            </w:r>
            <w:proofErr w:type="spellStart"/>
            <w:r w:rsidRPr="00911B01">
              <w:rPr>
                <w:rFonts w:ascii="Franklin Gothic Book" w:hAnsi="Franklin Gothic Book"/>
              </w:rPr>
              <w:t>Роспотребнадзора</w:t>
            </w:r>
            <w:proofErr w:type="spellEnd"/>
            <w:r w:rsidRPr="00911B01">
              <w:rPr>
                <w:rFonts w:ascii="Franklin Gothic Book" w:hAnsi="Franklin Gothic Book"/>
              </w:rPr>
              <w:t>.</w:t>
            </w:r>
          </w:p>
          <w:p w:rsidR="00911B01" w:rsidRPr="00911B01" w:rsidRDefault="00911B01" w:rsidP="00911B0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674138" w:rsidRDefault="00674138" w:rsidP="008C27FB">
      <w:pPr>
        <w:rPr>
          <w:rFonts w:ascii="Franklin Gothic Book" w:hAnsi="Franklin Gothic Book"/>
          <w:b/>
        </w:rPr>
      </w:pPr>
    </w:p>
    <w:p w:rsidR="00674138" w:rsidRDefault="00674138" w:rsidP="00370A81">
      <w:pPr>
        <w:ind w:firstLine="567"/>
        <w:jc w:val="right"/>
        <w:rPr>
          <w:rFonts w:ascii="Franklin Gothic Book" w:hAnsi="Franklin Gothic Book"/>
          <w:b/>
        </w:rPr>
      </w:pPr>
    </w:p>
    <w:p w:rsidR="00674138" w:rsidRDefault="000C2946" w:rsidP="008C27FB">
      <w:pPr>
        <w:ind w:firstLine="567"/>
        <w:jc w:val="right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Приложение №</w:t>
      </w:r>
      <w:r w:rsidR="00F30F47">
        <w:rPr>
          <w:rFonts w:ascii="Franklin Gothic Book" w:hAnsi="Franklin Gothic Book"/>
          <w:b/>
        </w:rPr>
        <w:t>3</w:t>
      </w:r>
      <w:r w:rsidR="008963DF" w:rsidRPr="002466BC">
        <w:rPr>
          <w:rFonts w:ascii="Franklin Gothic Book" w:hAnsi="Franklin Gothic Book"/>
          <w:b/>
        </w:rPr>
        <w:t xml:space="preserve"> </w:t>
      </w:r>
      <w:r w:rsidR="00623AD6" w:rsidRPr="002466BC">
        <w:rPr>
          <w:rFonts w:ascii="Franklin Gothic Book" w:hAnsi="Franklin Gothic Book"/>
          <w:b/>
        </w:rPr>
        <w:t xml:space="preserve">к договору </w:t>
      </w:r>
      <w:r w:rsidR="00242274" w:rsidRPr="002466BC">
        <w:rPr>
          <w:rFonts w:ascii="Franklin Gothic Book" w:hAnsi="Franklin Gothic Book"/>
          <w:b/>
        </w:rPr>
        <w:t>№ ______ от __ _______</w:t>
      </w:r>
      <w:r w:rsidR="00914BD5" w:rsidRPr="002466BC">
        <w:rPr>
          <w:rFonts w:ascii="Franklin Gothic Book" w:hAnsi="Franklin Gothic Book"/>
          <w:b/>
        </w:rPr>
        <w:t xml:space="preserve"> 2015</w:t>
      </w:r>
      <w:r w:rsidR="00623AD6" w:rsidRPr="002466BC">
        <w:rPr>
          <w:rFonts w:ascii="Franklin Gothic Book" w:hAnsi="Franklin Gothic Book"/>
          <w:b/>
        </w:rPr>
        <w:t>г.</w:t>
      </w:r>
    </w:p>
    <w:p w:rsidR="00674138" w:rsidRPr="002466BC" w:rsidRDefault="00674138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2466BC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2466BC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2466BC">
        <w:rPr>
          <w:rFonts w:ascii="Franklin Gothic Book" w:hAnsi="Franklin Gothic Book"/>
          <w:u w:val="single"/>
        </w:rPr>
        <w:t>(</w:t>
      </w:r>
      <w:r w:rsidRPr="002466BC">
        <w:rPr>
          <w:rFonts w:ascii="Franklin Gothic Book" w:hAnsi="Franklin Gothic Book"/>
          <w:b/>
          <w:u w:val="single"/>
        </w:rPr>
        <w:t>Прим.:</w:t>
      </w:r>
      <w:r w:rsidRPr="002466BC">
        <w:rPr>
          <w:rFonts w:ascii="Franklin Gothic Book" w:hAnsi="Franklin Gothic Book"/>
          <w:u w:val="single"/>
        </w:rPr>
        <w:t xml:space="preserve"> уведомление оформляется </w:t>
      </w:r>
      <w:r w:rsidR="008C27FB">
        <w:rPr>
          <w:rFonts w:ascii="Franklin Gothic Book" w:hAnsi="Franklin Gothic Book"/>
          <w:u w:val="single"/>
        </w:rPr>
        <w:t>Исполнителем</w:t>
      </w:r>
      <w:r w:rsidRPr="002466BC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2466BC" w:rsidRDefault="00623AD6" w:rsidP="002C546F">
      <w:pPr>
        <w:contextualSpacing/>
        <w:jc w:val="both"/>
        <w:rPr>
          <w:rFonts w:ascii="Franklin Gothic Book" w:hAnsi="Franklin Gothic Book"/>
        </w:rPr>
      </w:pPr>
      <w:r w:rsidRPr="002466BC">
        <w:rPr>
          <w:rFonts w:ascii="Franklin Gothic Book" w:hAnsi="Franklin Gothic Book"/>
        </w:rPr>
        <w:t xml:space="preserve">Настоящим </w:t>
      </w:r>
      <w:r w:rsidR="00652A41" w:rsidRPr="002466BC">
        <w:rPr>
          <w:rFonts w:ascii="Franklin Gothic Book" w:hAnsi="Franklin Gothic Book"/>
        </w:rPr>
        <w:t>поставщик</w:t>
      </w:r>
      <w:r w:rsidRPr="002466BC">
        <w:rPr>
          <w:rFonts w:ascii="Franklin Gothic Book" w:hAnsi="Franklin Gothic Book"/>
        </w:rPr>
        <w:t xml:space="preserve"> информирует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(размещён на сайте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«НМТП», адрес: </w:t>
      </w:r>
      <w:hyperlink r:id="rId13" w:history="1"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2466BC">
          <w:rPr>
            <w:rFonts w:ascii="Franklin Gothic Book" w:hAnsi="Franklin Gothic Book"/>
            <w:color w:val="0000FF"/>
            <w:u w:val="single"/>
          </w:rPr>
          <w:t>.</w:t>
        </w:r>
        <w:r w:rsidRPr="002466BC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2466BC">
        <w:rPr>
          <w:rFonts w:ascii="Franklin Gothic Book" w:hAnsi="Franklin Gothic Book"/>
        </w:rPr>
        <w:t xml:space="preserve">) и дает согласие </w:t>
      </w:r>
      <w:r w:rsidR="00B36C79" w:rsidRPr="002466BC">
        <w:rPr>
          <w:rFonts w:ascii="Franklin Gothic Book" w:hAnsi="Franklin Gothic Book"/>
        </w:rPr>
        <w:t>ПАО</w:t>
      </w:r>
      <w:r w:rsidRPr="002466BC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256"/>
      </w:tblGrid>
      <w:tr w:rsidR="00623AD6" w:rsidRPr="002466BC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связанных сторон</w:t>
            </w:r>
          </w:p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2466BC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</w:rPr>
            </w:pPr>
            <w:r w:rsidRPr="002466B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23AD6" w:rsidRPr="002466BC" w:rsidRDefault="00623AD6" w:rsidP="002C546F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23AD6" w:rsidRPr="002466BC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3D5812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П</w:t>
            </w:r>
            <w:r w:rsidR="00652A41" w:rsidRPr="002466BC">
              <w:rPr>
                <w:rFonts w:ascii="Franklin Gothic Book" w:eastAsia="Calibri" w:hAnsi="Franklin Gothic Book"/>
                <w:b/>
                <w:lang w:eastAsia="en-US"/>
              </w:rPr>
              <w:t>оставщик</w:t>
            </w:r>
            <w:r w:rsidR="00623AD6"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="00623AD6" w:rsidRPr="002466BC">
              <w:rPr>
                <w:rFonts w:ascii="Franklin Gothic Book" w:hAnsi="Franklin Gothic Book"/>
                <w:b/>
                <w:iCs/>
                <w:lang w:eastAsia="en-US"/>
              </w:rPr>
              <w:t>ного или нескольких посредников: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(а) </w:t>
            </w:r>
            <w:r w:rsidRPr="002466BC">
              <w:rPr>
                <w:rFonts w:ascii="Franklin Gothic Book" w:hAnsi="Franklin Gothic Book"/>
                <w:iCs/>
              </w:rPr>
              <w:t xml:space="preserve">контролирует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или контролир</w:t>
            </w:r>
            <w:r w:rsidRPr="002466BC">
              <w:rPr>
                <w:rFonts w:ascii="Franklin Gothic Book" w:hAnsi="Franklin Gothic Book"/>
                <w:iCs/>
              </w:rPr>
              <w:t>у</w:t>
            </w:r>
            <w:r w:rsidRPr="002466BC">
              <w:rPr>
                <w:rFonts w:ascii="Franklin Gothic Book" w:hAnsi="Franklin Gothic Book"/>
                <w:iCs/>
              </w:rPr>
              <w:t xml:space="preserve">ется ею, либо вместе с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Pr="002466BC">
              <w:rPr>
                <w:rFonts w:ascii="Franklin Gothic Book" w:hAnsi="Franklin Gothic Book"/>
                <w:iCs/>
              </w:rPr>
              <w:t xml:space="preserve"> «НМТП» является объектом совместного контроля (это включает материнские организации, дочерние орган</w:t>
            </w:r>
            <w:r w:rsidRPr="002466BC">
              <w:rPr>
                <w:rFonts w:ascii="Franklin Gothic Book" w:hAnsi="Franklin Gothic Book"/>
                <w:iCs/>
              </w:rPr>
              <w:t>и</w:t>
            </w:r>
            <w:r w:rsidRPr="002466BC">
              <w:rPr>
                <w:rFonts w:ascii="Franklin Gothic Book" w:hAnsi="Franklin Gothic Book"/>
                <w:iCs/>
              </w:rPr>
              <w:t>зации и дочерние организации на основании косвенной доли участия);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466BC">
              <w:rPr>
                <w:rFonts w:ascii="Franklin Gothic Book" w:hAnsi="Franklin Gothic Book"/>
              </w:rPr>
              <w:t>т</w:t>
            </w:r>
            <w:r w:rsidRPr="002466BC">
              <w:rPr>
                <w:rFonts w:ascii="Franklin Gothic Book" w:hAnsi="Franklin Gothic Book"/>
              </w:rPr>
              <w:t>ствующий признак связанности.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</w:t>
            </w:r>
            <w:r w:rsidR="00C71C3B">
              <w:rPr>
                <w:rFonts w:ascii="Franklin Gothic Book" w:hAnsi="Franklin Gothic Book"/>
              </w:rPr>
              <w:t>_____________________________</w:t>
            </w:r>
          </w:p>
          <w:p w:rsidR="00623AD6" w:rsidRPr="002466BC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b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имеет долю в организации, обеспечив</w:t>
            </w:r>
            <w:r w:rsidR="00623AD6" w:rsidRPr="002466BC">
              <w:rPr>
                <w:rFonts w:ascii="Franklin Gothic Book" w:hAnsi="Franklin Gothic Book"/>
                <w:iCs/>
              </w:rPr>
              <w:t>а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ющую ей значительное влияние на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Если ответ «Да», то просим указать долю, обеспечивающую значительное влияние на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c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осуществляет совместный контроль над </w:t>
            </w:r>
            <w:r w:rsidR="00B36C79" w:rsidRPr="002466BC">
              <w:rPr>
                <w:rFonts w:ascii="Franklin Gothic Book" w:hAnsi="Franklin Gothic Book"/>
                <w:iCs/>
              </w:rPr>
              <w:t>ПАО</w:t>
            </w:r>
            <w:r w:rsidR="00623AD6" w:rsidRPr="002466BC">
              <w:rPr>
                <w:rFonts w:ascii="Franklin Gothic Book" w:hAnsi="Franklin Gothic Book"/>
                <w:iCs/>
              </w:rPr>
              <w:t xml:space="preserve"> «НМТП»;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организ</w:t>
            </w:r>
            <w:r w:rsidRPr="002466BC">
              <w:rPr>
                <w:rFonts w:ascii="Franklin Gothic Book" w:hAnsi="Franklin Gothic Book"/>
              </w:rPr>
              <w:t>а</w:t>
            </w:r>
            <w:r w:rsidRPr="002466BC">
              <w:rPr>
                <w:rFonts w:ascii="Franklin Gothic Book" w:hAnsi="Franklin Gothic Book"/>
              </w:rPr>
              <w:t xml:space="preserve">ции, с которыми осуществляется совместный контроль над </w:t>
            </w:r>
            <w:r w:rsidR="00B36C79" w:rsidRPr="002466BC">
              <w:rPr>
                <w:rFonts w:ascii="Franklin Gothic Book" w:hAnsi="Franklin Gothic Book"/>
              </w:rPr>
              <w:t>ПАО</w:t>
            </w:r>
            <w:r w:rsidRPr="002466BC">
              <w:rPr>
                <w:rFonts w:ascii="Franklin Gothic Book" w:hAnsi="Franklin Gothic Book"/>
              </w:rPr>
              <w:t xml:space="preserve"> «НМТП».</w:t>
            </w:r>
          </w:p>
          <w:p w:rsidR="00623AD6" w:rsidRPr="002466BC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</w:t>
            </w:r>
            <w:r w:rsidR="00623AD6" w:rsidRPr="002466BC">
              <w:rPr>
                <w:rFonts w:ascii="Franklin Gothic Book" w:hAnsi="Franklin Gothic Book"/>
                <w:lang w:val="en-US"/>
              </w:rPr>
              <w:t>d</w:t>
            </w:r>
            <w:r w:rsidR="00623AD6" w:rsidRPr="002466BC">
              <w:rPr>
                <w:rFonts w:ascii="Franklin Gothic Book" w:hAnsi="Franklin Gothic Book"/>
              </w:rPr>
              <w:t xml:space="preserve">) </w:t>
            </w:r>
            <w:r w:rsidR="00623AD6" w:rsidRPr="002466B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указать, какой и</w:t>
            </w:r>
            <w:r w:rsidRPr="002466BC">
              <w:rPr>
                <w:rFonts w:ascii="Franklin Gothic Book" w:hAnsi="Franklin Gothic Book"/>
              </w:rPr>
              <w:t>н</w:t>
            </w:r>
            <w:r w:rsidRPr="002466BC">
              <w:rPr>
                <w:rFonts w:ascii="Franklin Gothic Book" w:hAnsi="Franklin Gothic Book"/>
              </w:rPr>
              <w:t>вестор и как именно он оказывает сущ</w:t>
            </w:r>
            <w:r w:rsidRPr="002466BC">
              <w:rPr>
                <w:rFonts w:ascii="Franklin Gothic Book" w:hAnsi="Franklin Gothic Book"/>
              </w:rPr>
              <w:t>е</w:t>
            </w:r>
            <w:r w:rsidRPr="002466BC">
              <w:rPr>
                <w:rFonts w:ascii="Franklin Gothic Book" w:hAnsi="Franklin Gothic Book"/>
              </w:rPr>
              <w:t>ственное влияние.</w:t>
            </w:r>
          </w:p>
          <w:p w:rsidR="00623AD6" w:rsidRPr="002466BC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493E82">
            <w:pPr>
              <w:widowControl w:val="0"/>
              <w:numPr>
                <w:ilvl w:val="0"/>
                <w:numId w:val="1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 w:rsidRPr="002466BC">
              <w:rPr>
                <w:rFonts w:ascii="Franklin Gothic Book" w:eastAsia="Calibri" w:hAnsi="Franklin Gothic Book"/>
                <w:b/>
                <w:lang w:eastAsia="en-US"/>
              </w:rPr>
              <w:t>ПАО</w:t>
            </w:r>
            <w:r w:rsidRPr="002466BC">
              <w:rPr>
                <w:rFonts w:ascii="Franklin Gothic Book" w:eastAsia="Calibri" w:hAnsi="Franklin Gothic Book"/>
                <w:b/>
                <w:lang w:eastAsia="en-US"/>
              </w:rPr>
              <w:t xml:space="preserve"> «НМТП» или его материнской организации: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a</w:t>
            </w:r>
            <w:r w:rsidRPr="002466B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</w:t>
            </w:r>
            <w:r w:rsidRPr="002466BC">
              <w:rPr>
                <w:rFonts w:ascii="Franklin Gothic Book" w:hAnsi="Franklin Gothic Book"/>
                <w:lang w:val="en-US"/>
              </w:rPr>
              <w:t>b</w:t>
            </w:r>
            <w:r w:rsidRPr="002466B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(с) лицо, осуществляющее полномочия един</w:t>
            </w:r>
            <w:r w:rsidRPr="002466BC">
              <w:rPr>
                <w:rFonts w:ascii="Franklin Gothic Book" w:hAnsi="Franklin Gothic Book"/>
              </w:rPr>
              <w:t>о</w:t>
            </w:r>
            <w:r w:rsidRPr="002466BC">
              <w:rPr>
                <w:rFonts w:ascii="Franklin Gothic Book" w:hAnsi="Franklin Gothic Book"/>
              </w:rPr>
              <w:t>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466BC">
              <w:rPr>
                <w:rFonts w:ascii="Franklin Gothic Book" w:hAnsi="Franklin Gothic Book"/>
                <w:b/>
              </w:rPr>
              <w:t>3. Близкие родственники, оказывающие вл</w:t>
            </w:r>
            <w:r w:rsidRPr="002466BC">
              <w:rPr>
                <w:rFonts w:ascii="Franklin Gothic Book" w:hAnsi="Franklin Gothic Book"/>
                <w:b/>
              </w:rPr>
              <w:t>и</w:t>
            </w:r>
            <w:r w:rsidRPr="002466BC">
              <w:rPr>
                <w:rFonts w:ascii="Franklin Gothic Book" w:hAnsi="Franklin Gothic Book"/>
                <w:b/>
              </w:rPr>
              <w:t>яние на частное лицо или которые могут ок</w:t>
            </w:r>
            <w:r w:rsidRPr="002466BC">
              <w:rPr>
                <w:rFonts w:ascii="Franklin Gothic Book" w:hAnsi="Franklin Gothic Book"/>
                <w:b/>
              </w:rPr>
              <w:t>а</w:t>
            </w:r>
            <w:r w:rsidRPr="002466BC">
              <w:rPr>
                <w:rFonts w:ascii="Franklin Gothic Book" w:hAnsi="Franklin Gothic Book"/>
                <w:b/>
              </w:rPr>
              <w:t>заться под его влиянием в ходе проведения операций с предприятием:</w:t>
            </w:r>
          </w:p>
          <w:p w:rsidR="00623AD6" w:rsidRPr="002466BC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(a) дети, а также супруг (супруга) или гра</w:t>
            </w:r>
            <w:r w:rsidRPr="002466BC">
              <w:rPr>
                <w:rFonts w:ascii="Franklin Gothic Book" w:hAnsi="Franklin Gothic Book"/>
              </w:rPr>
              <w:t>ж</w:t>
            </w:r>
            <w:r w:rsidRPr="002466BC">
              <w:rPr>
                <w:rFonts w:ascii="Franklin Gothic Book" w:hAnsi="Franklin Gothic Book"/>
              </w:rPr>
              <w:t>данский супруг (супруга)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</w:t>
            </w:r>
            <w:r w:rsidR="00C71C3B">
              <w:rPr>
                <w:rFonts w:ascii="Franklin Gothic Book" w:hAnsi="Franklin Gothic Book"/>
              </w:rPr>
              <w:t>___________________________</w:t>
            </w:r>
          </w:p>
          <w:p w:rsidR="00623AD6" w:rsidRPr="002466BC" w:rsidRDefault="003D5812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 xml:space="preserve"> </w:t>
            </w:r>
            <w:r w:rsidR="00623AD6" w:rsidRPr="002466B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  <w:p w:rsidR="00623AD6" w:rsidRPr="002466BC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</w:t>
            </w:r>
            <w:r w:rsidRPr="002466BC">
              <w:rPr>
                <w:rFonts w:ascii="Franklin Gothic Book" w:hAnsi="Franklin Gothic Book"/>
              </w:rPr>
              <w:t>и</w:t>
            </w:r>
            <w:r w:rsidRPr="002466BC">
              <w:rPr>
                <w:rFonts w:ascii="Franklin Gothic Book" w:hAnsi="Franklin Gothic Book"/>
              </w:rPr>
              <w:t>ца.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lang w:eastAsia="en-US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Если ответ «Да», то просим указать ФИО бли</w:t>
            </w:r>
            <w:r w:rsidRPr="002466BC">
              <w:rPr>
                <w:rFonts w:ascii="Franklin Gothic Book" w:hAnsi="Franklin Gothic Book"/>
              </w:rPr>
              <w:t>з</w:t>
            </w:r>
            <w:r w:rsidRPr="002466BC">
              <w:rPr>
                <w:rFonts w:ascii="Franklin Gothic Book" w:hAnsi="Franklin Gothic Book"/>
              </w:rPr>
              <w:t>кого родственника и степень родства.</w:t>
            </w:r>
          </w:p>
          <w:p w:rsidR="00623AD6" w:rsidRPr="002466BC" w:rsidRDefault="00623AD6" w:rsidP="00C71C3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t>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C71C3B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2466BC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466B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</w:t>
            </w:r>
            <w:r w:rsidRPr="002466BC">
              <w:rPr>
                <w:rFonts w:ascii="Franklin Gothic Book" w:eastAsia="Arial" w:hAnsi="Franklin Gothic Book"/>
                <w:lang w:eastAsia="ar-SA"/>
              </w:rPr>
              <w:lastRenderedPageBreak/>
              <w:t>экономической зависимости.</w:t>
            </w:r>
          </w:p>
          <w:p w:rsidR="00623AD6" w:rsidRPr="002466BC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Да</w:t>
            </w:r>
            <w:proofErr w:type="gramStart"/>
            <w:r w:rsidRPr="002466BC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466BC">
              <w:rPr>
                <w:rFonts w:ascii="Franklin Gothic Book" w:hAnsi="Franklin Gothic Book"/>
              </w:rPr>
              <w:sym w:font="Wingdings" w:char="F071"/>
            </w:r>
            <w:r w:rsidRPr="002466BC">
              <w:rPr>
                <w:rFonts w:ascii="Franklin Gothic Book" w:hAnsi="Franklin Gothic Book"/>
              </w:rPr>
              <w:t>Н</w:t>
            </w:r>
            <w:proofErr w:type="gramEnd"/>
            <w:r w:rsidRPr="002466BC">
              <w:rPr>
                <w:rFonts w:ascii="Franklin Gothic Book" w:hAnsi="Franklin Gothic Book"/>
              </w:rPr>
              <w:t>ет</w:t>
            </w:r>
          </w:p>
          <w:p w:rsidR="00623AD6" w:rsidRPr="002466BC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71C3B" w:rsidRDefault="00623AD6" w:rsidP="00C71C3B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466BC">
              <w:rPr>
                <w:rFonts w:ascii="Franklin Gothic Book" w:eastAsia="Arial" w:hAnsi="Franklin Gothic Book"/>
                <w:lang w:eastAsia="ar-SA"/>
              </w:rPr>
              <w:t>__________________________________________</w:t>
            </w:r>
          </w:p>
        </w:tc>
      </w:tr>
    </w:tbl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7535DC" w:rsidRDefault="007535DC" w:rsidP="002C546F">
      <w:pPr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8C27FB">
        <w:rPr>
          <w:rFonts w:ascii="Franklin Gothic Book" w:hAnsi="Franklin Gothic Book"/>
          <w:b/>
        </w:rPr>
        <w:t>Исполнитель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</w:t>
      </w:r>
      <w:r w:rsidRPr="00C8539A">
        <w:rPr>
          <w:rFonts w:ascii="Franklin Gothic Book" w:hAnsi="Franklin Gothic Book"/>
          <w:b/>
        </w:rPr>
        <w:t>н</w:t>
      </w:r>
      <w:r w:rsidRPr="00C8539A">
        <w:rPr>
          <w:rFonts w:ascii="Franklin Gothic Book" w:hAnsi="Franklin Gothic Book"/>
          <w:b/>
        </w:rPr>
        <w:t xml:space="preserve">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8C27FB">
        <w:rPr>
          <w:rFonts w:ascii="Franklin Gothic Book" w:hAnsi="Franklin Gothic Book"/>
          <w:i/>
          <w:sz w:val="20"/>
          <w:szCs w:val="20"/>
        </w:rPr>
        <w:t xml:space="preserve">Исполнителю </w:t>
      </w:r>
      <w:r w:rsidRPr="00C8539A">
        <w:rPr>
          <w:rFonts w:ascii="Franklin Gothic Book" w:hAnsi="Franklin Gothic Book"/>
          <w:i/>
          <w:sz w:val="20"/>
          <w:szCs w:val="20"/>
        </w:rPr>
        <w:t>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>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е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D67DBC" w:rsidRDefault="00D67DBC" w:rsidP="002C546F">
      <w:pPr>
        <w:rPr>
          <w:rFonts w:ascii="Franklin Gothic Book" w:hAnsi="Franklin Gothic Book"/>
        </w:rPr>
      </w:pPr>
    </w:p>
    <w:p w:rsidR="007535DC" w:rsidRDefault="007535DC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8C27FB" w:rsidRDefault="008C27FB" w:rsidP="002C546F">
      <w:pPr>
        <w:rPr>
          <w:rFonts w:ascii="Franklin Gothic Book" w:hAnsi="Franklin Gothic Book"/>
        </w:rPr>
      </w:pPr>
    </w:p>
    <w:p w:rsidR="00FB2624" w:rsidRDefault="00FB2624" w:rsidP="002C546F">
      <w:pPr>
        <w:rPr>
          <w:rFonts w:ascii="Franklin Gothic Book" w:hAnsi="Franklin Gothic Book"/>
        </w:rPr>
      </w:pPr>
    </w:p>
    <w:p w:rsidR="00FB2624" w:rsidRDefault="00FB2624" w:rsidP="00674138">
      <w:pPr>
        <w:tabs>
          <w:tab w:val="left" w:pos="1099"/>
        </w:tabs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F3289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30F47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30F47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C95B04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30F47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3072F1">
        <w:rPr>
          <w:rFonts w:ascii="Franklin Gothic Book" w:hAnsi="Franklin Gothic Book"/>
          <w:vertAlign w:val="superscript"/>
        </w:rPr>
        <w:t>календарных</w:t>
      </w:r>
      <w:r w:rsidR="00D67DBC">
        <w:rPr>
          <w:rFonts w:ascii="Franklin Gothic Book" w:hAnsi="Franklin Gothic Book"/>
          <w:vertAlign w:val="superscript"/>
        </w:rPr>
        <w:t xml:space="preserve">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74138" w:rsidRDefault="00674138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 xml:space="preserve">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E25E6">
        <w:rPr>
          <w:rFonts w:ascii="Franklin Gothic Book" w:hAnsi="Franklin Gothic Book"/>
        </w:rPr>
        <w:t xml:space="preserve">14)подтверждаем,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</w:t>
      </w:r>
      <w:r w:rsidRPr="00DE25E6">
        <w:rPr>
          <w:rFonts w:ascii="Franklin Gothic Book" w:hAnsi="Franklin Gothic Book"/>
        </w:rPr>
        <w:t>и</w:t>
      </w:r>
      <w:r w:rsidRPr="00DE25E6">
        <w:rPr>
          <w:rFonts w:ascii="Franklin Gothic Book" w:hAnsi="Franklin Gothic Book"/>
        </w:rPr>
        <w:t>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D02C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D02CA1" w:rsidRDefault="00D02CA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B3DF1" w:rsidRDefault="00CB3DF1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5F92" w:rsidRDefault="00F15F92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5F92" w:rsidRDefault="00F15F92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5F92" w:rsidRDefault="00F15F92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5F92" w:rsidRDefault="00F15F92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27FB" w:rsidRDefault="008C27FB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27FB" w:rsidRDefault="008C27FB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27FB" w:rsidRDefault="008C27FB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C27FB" w:rsidRDefault="008C27FB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15F92" w:rsidRDefault="00F15F92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74138" w:rsidRDefault="00674138" w:rsidP="00674138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74138" w:rsidRPr="00674138" w:rsidRDefault="00674138" w:rsidP="00674138">
      <w:pPr>
        <w:pStyle w:val="afff6"/>
        <w:numPr>
          <w:ilvl w:val="1"/>
          <w:numId w:val="43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 </w:t>
      </w:r>
      <w:r w:rsidRPr="00674138">
        <w:rPr>
          <w:rFonts w:ascii="Franklin Gothic Book" w:hAnsi="Franklin Gothic Book"/>
          <w:b/>
        </w:rPr>
        <w:t xml:space="preserve">Коммерческое предложение (структура </w:t>
      </w:r>
      <w:proofErr w:type="gramStart"/>
      <w:r w:rsidRPr="00674138">
        <w:rPr>
          <w:rFonts w:ascii="Franklin Gothic Book" w:hAnsi="Franklin Gothic Book"/>
          <w:b/>
        </w:rPr>
        <w:t>предлагаемой</w:t>
      </w:r>
      <w:proofErr w:type="gramEnd"/>
      <w:r w:rsidRPr="00674138">
        <w:rPr>
          <w:rFonts w:ascii="Franklin Gothic Book" w:hAnsi="Franklin Gothic Book"/>
          <w:b/>
        </w:rPr>
        <w:t xml:space="preserve"> цена) (форма 2) </w:t>
      </w:r>
    </w:p>
    <w:p w:rsidR="00674138" w:rsidRDefault="00674138" w:rsidP="0067413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573CBA" w:rsidRDefault="00573CBA" w:rsidP="00573CBA">
      <w:pPr>
        <w:jc w:val="both"/>
      </w:pP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</w:rPr>
      </w:pPr>
    </w:p>
    <w:tbl>
      <w:tblPr>
        <w:tblpPr w:leftFromText="180" w:rightFromText="180" w:vertAnchor="text" w:tblpX="-164" w:tblpY="1"/>
        <w:tblOverlap w:val="never"/>
        <w:tblW w:w="10031" w:type="dxa"/>
        <w:tblLook w:val="0000" w:firstRow="0" w:lastRow="0" w:firstColumn="0" w:lastColumn="0" w:noHBand="0" w:noVBand="0"/>
      </w:tblPr>
      <w:tblGrid>
        <w:gridCol w:w="718"/>
        <w:gridCol w:w="7187"/>
        <w:gridCol w:w="2126"/>
      </w:tblGrid>
      <w:tr w:rsidR="005746B2" w:rsidRPr="00573CBA" w:rsidTr="005746B2">
        <w:trPr>
          <w:trHeight w:val="5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  <w:b/>
              </w:rPr>
            </w:pPr>
            <w:r w:rsidRPr="00573CBA">
              <w:rPr>
                <w:rFonts w:ascii="Franklin Gothic Book" w:eastAsia="Calibri" w:hAnsi="Franklin Gothic Book"/>
                <w:b/>
              </w:rPr>
              <w:t xml:space="preserve">№ </w:t>
            </w:r>
            <w:proofErr w:type="gramStart"/>
            <w:r w:rsidRPr="00573CBA">
              <w:rPr>
                <w:rFonts w:ascii="Franklin Gothic Book" w:eastAsia="Calibri" w:hAnsi="Franklin Gothic Book"/>
                <w:b/>
              </w:rPr>
              <w:t>п</w:t>
            </w:r>
            <w:proofErr w:type="gramEnd"/>
            <w:r w:rsidRPr="00573CBA">
              <w:rPr>
                <w:rFonts w:ascii="Franklin Gothic Book" w:eastAsia="Calibri" w:hAnsi="Franklin Gothic Book"/>
                <w:b/>
              </w:rPr>
              <w:t>/п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  <w:b/>
              </w:rPr>
            </w:pPr>
            <w:r w:rsidRPr="00573CBA">
              <w:rPr>
                <w:rFonts w:ascii="Franklin Gothic Book" w:eastAsia="Calibri" w:hAnsi="Franklin Gothic Book"/>
                <w:b/>
              </w:rPr>
              <w:t xml:space="preserve">Наименование </w:t>
            </w:r>
            <w:r>
              <w:rPr>
                <w:rFonts w:ascii="Franklin Gothic Book" w:eastAsia="Calibri" w:hAnsi="Franklin Gothic Book"/>
                <w:b/>
              </w:rPr>
              <w:t>отхода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  <w:b/>
              </w:rPr>
            </w:pPr>
            <w:r>
              <w:rPr>
                <w:rFonts w:ascii="Franklin Gothic Book" w:eastAsia="Calibri" w:hAnsi="Franklin Gothic Book"/>
                <w:b/>
              </w:rPr>
              <w:t>Цена</w:t>
            </w:r>
            <w:r w:rsidRPr="00573CBA">
              <w:rPr>
                <w:rFonts w:ascii="Franklin Gothic Book" w:eastAsia="Calibri" w:hAnsi="Franklin Gothic Book"/>
                <w:b/>
              </w:rPr>
              <w:t xml:space="preserve"> без </w:t>
            </w:r>
            <w:r>
              <w:rPr>
                <w:rFonts w:ascii="Franklin Gothic Book" w:eastAsia="Calibri" w:hAnsi="Franklin Gothic Book"/>
                <w:b/>
              </w:rPr>
              <w:t xml:space="preserve">учета </w:t>
            </w:r>
            <w:r w:rsidRPr="00573CBA">
              <w:rPr>
                <w:rFonts w:ascii="Franklin Gothic Book" w:eastAsia="Calibri" w:hAnsi="Franklin Gothic Book"/>
                <w:b/>
              </w:rPr>
              <w:t>НДС рублей</w:t>
            </w: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Лампы ртутные</w:t>
            </w:r>
            <w:r>
              <w:rPr>
                <w:rFonts w:ascii="Franklin Gothic Book" w:eastAsia="Calibri" w:hAnsi="Franklin Gothic Book"/>
              </w:rPr>
              <w:t xml:space="preserve">, ртутно-кварцевые, </w:t>
            </w:r>
            <w:proofErr w:type="spellStart"/>
            <w:r>
              <w:rPr>
                <w:rFonts w:ascii="Franklin Gothic Book" w:eastAsia="Calibri" w:hAnsi="Franklin Gothic Book"/>
              </w:rPr>
              <w:t>люминисцент</w:t>
            </w:r>
            <w:r w:rsidRPr="00573CBA">
              <w:rPr>
                <w:rFonts w:ascii="Franklin Gothic Book" w:eastAsia="Calibri" w:hAnsi="Franklin Gothic Book"/>
              </w:rPr>
              <w:t>ные</w:t>
            </w:r>
            <w:proofErr w:type="spellEnd"/>
            <w:r w:rsidRPr="00573CBA">
              <w:rPr>
                <w:rFonts w:ascii="Franklin Gothic Book" w:eastAsia="Calibri" w:hAnsi="Franklin Gothic Book"/>
              </w:rPr>
              <w:t>, утратившие потребительские свойства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Аккумуляторы свинцовые отрабо</w:t>
            </w:r>
            <w:r>
              <w:rPr>
                <w:rFonts w:ascii="Franklin Gothic Book" w:eastAsia="Calibri" w:hAnsi="Franklin Gothic Book"/>
              </w:rPr>
              <w:t>танные непо</w:t>
            </w:r>
            <w:r w:rsidRPr="00573CBA">
              <w:rPr>
                <w:rFonts w:ascii="Franklin Gothic Book" w:eastAsia="Calibri" w:hAnsi="Franklin Gothic Book"/>
              </w:rPr>
              <w:t>врежденные, с эле</w:t>
            </w:r>
            <w:r w:rsidRPr="00573CBA">
              <w:rPr>
                <w:rFonts w:ascii="Franklin Gothic Book" w:eastAsia="Calibri" w:hAnsi="Franklin Gothic Book"/>
              </w:rPr>
              <w:t>к</w:t>
            </w:r>
            <w:r w:rsidRPr="00573CBA">
              <w:rPr>
                <w:rFonts w:ascii="Franklin Gothic Book" w:eastAsia="Calibri" w:hAnsi="Franklin Gothic Book"/>
              </w:rPr>
              <w:t>тролитом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Отходы минеральных масел моторных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 xml:space="preserve">Отходы синтетических и полусинтетических масел моторных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Обтирочный материал, загрязненный нефтью или нефтепродукт</w:t>
            </w:r>
            <w:r w:rsidRPr="00573CBA">
              <w:rPr>
                <w:rFonts w:ascii="Franklin Gothic Book" w:eastAsia="Calibri" w:hAnsi="Franklin Gothic Book"/>
              </w:rPr>
              <w:t>а</w:t>
            </w:r>
            <w:r w:rsidRPr="00573CBA">
              <w:rPr>
                <w:rFonts w:ascii="Franklin Gothic Book" w:eastAsia="Calibri" w:hAnsi="Franklin Gothic Book"/>
              </w:rPr>
              <w:t xml:space="preserve">ми (содержание нефти или нефтепродуктов 15 % и более)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 xml:space="preserve">Фильтры очистки масла автотранспортных средств отработанные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Лом и отходы меди несортирован</w:t>
            </w:r>
            <w:r>
              <w:rPr>
                <w:rFonts w:ascii="Franklin Gothic Book" w:eastAsia="Calibri" w:hAnsi="Franklin Gothic Book"/>
              </w:rPr>
              <w:t>ные незагряз</w:t>
            </w:r>
            <w:r w:rsidRPr="00573CBA">
              <w:rPr>
                <w:rFonts w:ascii="Franklin Gothic Book" w:eastAsia="Calibri" w:hAnsi="Franklin Gothic Book"/>
              </w:rPr>
              <w:t>ненные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Шпалы железнодорожные дере</w:t>
            </w:r>
            <w:r>
              <w:rPr>
                <w:rFonts w:ascii="Franklin Gothic Book" w:eastAsia="Calibri" w:hAnsi="Franklin Gothic Book"/>
              </w:rPr>
              <w:t>вянные, пропи</w:t>
            </w:r>
            <w:r w:rsidRPr="00573CBA">
              <w:rPr>
                <w:rFonts w:ascii="Franklin Gothic Book" w:eastAsia="Calibri" w:hAnsi="Franklin Gothic Book"/>
              </w:rPr>
              <w:t>танные антисепт</w:t>
            </w:r>
            <w:r w:rsidRPr="00573CBA">
              <w:rPr>
                <w:rFonts w:ascii="Franklin Gothic Book" w:eastAsia="Calibri" w:hAnsi="Franklin Gothic Book"/>
              </w:rPr>
              <w:t>и</w:t>
            </w:r>
            <w:r w:rsidRPr="00573CBA">
              <w:rPr>
                <w:rFonts w:ascii="Franklin Gothic Book" w:eastAsia="Calibri" w:hAnsi="Franklin Gothic Book"/>
              </w:rPr>
              <w:t>ческими средствами, отработанные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 xml:space="preserve">Воды </w:t>
            </w:r>
            <w:proofErr w:type="spellStart"/>
            <w:r w:rsidRPr="00573CBA">
              <w:rPr>
                <w:rFonts w:ascii="Franklin Gothic Book" w:eastAsia="Calibri" w:hAnsi="Franklin Gothic Book"/>
              </w:rPr>
              <w:t>подсланевые</w:t>
            </w:r>
            <w:proofErr w:type="spellEnd"/>
            <w:r w:rsidRPr="00573CBA">
              <w:rPr>
                <w:rFonts w:ascii="Franklin Gothic Book" w:eastAsia="Calibri" w:hAnsi="Franklin Gothic Book"/>
              </w:rPr>
              <w:t xml:space="preserve">  с содержанием нефти и нефтепродуктов более 15%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Шлам очистки емкостей и трубопроводов от нефти и нефтепроду</w:t>
            </w:r>
            <w:r w:rsidRPr="00573CBA">
              <w:rPr>
                <w:rFonts w:ascii="Franklin Gothic Book" w:eastAsia="Calibri" w:hAnsi="Franklin Gothic Book"/>
              </w:rPr>
              <w:t>к</w:t>
            </w:r>
            <w:r w:rsidRPr="00573CBA">
              <w:rPr>
                <w:rFonts w:ascii="Franklin Gothic Book" w:eastAsia="Calibri" w:hAnsi="Franklin Gothic Book"/>
              </w:rPr>
              <w:t xml:space="preserve">тов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 xml:space="preserve">Всплывшие нефтепродукты из </w:t>
            </w:r>
            <w:proofErr w:type="spellStart"/>
            <w:r w:rsidRPr="00573CBA">
              <w:rPr>
                <w:rFonts w:ascii="Franklin Gothic Book" w:eastAsia="Calibri" w:hAnsi="Franklin Gothic Book"/>
              </w:rPr>
              <w:t>нефтеловушек</w:t>
            </w:r>
            <w:proofErr w:type="spellEnd"/>
            <w:r w:rsidRPr="00573CBA">
              <w:rPr>
                <w:rFonts w:ascii="Franklin Gothic Book" w:eastAsia="Calibri" w:hAnsi="Franklin Gothic Book"/>
              </w:rPr>
              <w:t xml:space="preserve"> и аналогичных с</w:t>
            </w:r>
            <w:r w:rsidRPr="00573CBA">
              <w:rPr>
                <w:rFonts w:ascii="Franklin Gothic Book" w:eastAsia="Calibri" w:hAnsi="Franklin Gothic Book"/>
              </w:rPr>
              <w:t>о</w:t>
            </w:r>
            <w:r w:rsidRPr="00573CBA">
              <w:rPr>
                <w:rFonts w:ascii="Franklin Gothic Book" w:eastAsia="Calibri" w:hAnsi="Franklin Gothic Book"/>
              </w:rPr>
              <w:t>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Песок, загр</w:t>
            </w:r>
            <w:r>
              <w:rPr>
                <w:rFonts w:ascii="Franklin Gothic Book" w:eastAsia="Calibri" w:hAnsi="Franklin Gothic Book"/>
              </w:rPr>
              <w:t>язненный нефтью или нефтепродук</w:t>
            </w:r>
            <w:r w:rsidRPr="00573CBA">
              <w:rPr>
                <w:rFonts w:ascii="Franklin Gothic Book" w:eastAsia="Calibri" w:hAnsi="Franklin Gothic Book"/>
              </w:rPr>
              <w:t>тами  (содержание нефти менее 15 %)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Опилки и стружка древесные, загрязненные нефтью или нефт</w:t>
            </w:r>
            <w:r w:rsidRPr="00573CBA">
              <w:rPr>
                <w:rFonts w:ascii="Franklin Gothic Book" w:eastAsia="Calibri" w:hAnsi="Franklin Gothic Book"/>
              </w:rPr>
              <w:t>е</w:t>
            </w:r>
            <w:r w:rsidRPr="00573CBA">
              <w:rPr>
                <w:rFonts w:ascii="Franklin Gothic Book" w:eastAsia="Calibri" w:hAnsi="Franklin Gothic Book"/>
              </w:rPr>
              <w:t>продуктами (содержание нефти менее 15%)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 xml:space="preserve">Фильтры воздушные автотранспортных  средств отработанные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Угольные фильтры отработанные, загрязненные нефтепродуктами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 xml:space="preserve">Отходы при сжигании твердых коммунальных отходов (шлам </w:t>
            </w:r>
            <w:r>
              <w:rPr>
                <w:rFonts w:ascii="Franklin Gothic Book" w:eastAsia="Calibri" w:hAnsi="Franklin Gothic Book"/>
              </w:rPr>
              <w:t>мо</w:t>
            </w:r>
            <w:r>
              <w:rPr>
                <w:rFonts w:ascii="Franklin Gothic Book" w:eastAsia="Calibri" w:hAnsi="Franklin Gothic Book"/>
              </w:rPr>
              <w:t>к</w:t>
            </w:r>
            <w:r>
              <w:rPr>
                <w:rFonts w:ascii="Franklin Gothic Book" w:eastAsia="Calibri" w:hAnsi="Franklin Gothic Book"/>
              </w:rPr>
              <w:t xml:space="preserve">рой очистки дымовых газов </w:t>
            </w:r>
            <w:proofErr w:type="spellStart"/>
            <w:r>
              <w:rPr>
                <w:rFonts w:ascii="Franklin Gothic Book" w:eastAsia="Calibri" w:hAnsi="Franklin Gothic Book"/>
              </w:rPr>
              <w:t>му</w:t>
            </w:r>
            <w:r w:rsidRPr="00534BDD">
              <w:rPr>
                <w:rFonts w:ascii="Franklin Gothic Book" w:eastAsia="Calibri" w:hAnsi="Franklin Gothic Book"/>
              </w:rPr>
              <w:t>соросжигающей</w:t>
            </w:r>
            <w:proofErr w:type="spellEnd"/>
            <w:r w:rsidRPr="00534BDD">
              <w:rPr>
                <w:rFonts w:ascii="Franklin Gothic Book" w:eastAsia="Calibri" w:hAnsi="Franklin Gothic Book"/>
              </w:rPr>
              <w:t xml:space="preserve"> печи)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Осадок механической очистки нефтесодержащих сточных вод, с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 w:rsidRPr="00534BDD">
              <w:rPr>
                <w:rFonts w:ascii="Franklin Gothic Book" w:eastAsia="Calibri" w:hAnsi="Franklin Gothic Book"/>
              </w:rPr>
              <w:t>держащий нефтепродукты в ко</w:t>
            </w:r>
            <w:r>
              <w:rPr>
                <w:rFonts w:ascii="Franklin Gothic Book" w:eastAsia="Calibri" w:hAnsi="Franklin Gothic Book"/>
              </w:rPr>
              <w:t>ли</w:t>
            </w:r>
            <w:r w:rsidRPr="00534BDD">
              <w:rPr>
                <w:rFonts w:ascii="Franklin Gothic Book" w:eastAsia="Calibri" w:hAnsi="Franklin Gothic Book"/>
              </w:rPr>
              <w:t>честве менее 15 %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Тара из черных металлов, загрязненная лакокрасочными мат</w:t>
            </w:r>
            <w:r w:rsidRPr="00534BDD">
              <w:rPr>
                <w:rFonts w:ascii="Franklin Gothic Book" w:eastAsia="Calibri" w:hAnsi="Franklin Gothic Book"/>
              </w:rPr>
              <w:t>е</w:t>
            </w:r>
            <w:r w:rsidRPr="00534BDD">
              <w:rPr>
                <w:rFonts w:ascii="Franklin Gothic Book" w:eastAsia="Calibri" w:hAnsi="Franklin Gothic Book"/>
              </w:rPr>
              <w:t>риалами (содержание менее 5 %)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19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Пыль (поро</w:t>
            </w:r>
            <w:r>
              <w:rPr>
                <w:rFonts w:ascii="Franklin Gothic Book" w:eastAsia="Calibri" w:hAnsi="Franklin Gothic Book"/>
              </w:rPr>
              <w:t>шок) от шлифования черных метал</w:t>
            </w:r>
            <w:r w:rsidRPr="00534BDD">
              <w:rPr>
                <w:rFonts w:ascii="Franklin Gothic Book" w:eastAsia="Calibri" w:hAnsi="Franklin Gothic Book"/>
              </w:rPr>
              <w:t>лов</w:t>
            </w:r>
            <w:r>
              <w:rPr>
                <w:rFonts w:ascii="Franklin Gothic Book" w:eastAsia="Calibri" w:hAnsi="Franklin Gothic Book"/>
              </w:rPr>
              <w:t xml:space="preserve"> </w:t>
            </w:r>
            <w:r w:rsidRPr="00534BDD">
              <w:rPr>
                <w:rFonts w:ascii="Franklin Gothic Book" w:eastAsia="Calibri" w:hAnsi="Franklin Gothic Book"/>
              </w:rPr>
              <w:t xml:space="preserve">с содержанием металла 50 % и более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Покрышки пневматических шин с металлическим  кордом отраб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 w:rsidRPr="00534BDD">
              <w:rPr>
                <w:rFonts w:ascii="Franklin Gothic Book" w:eastAsia="Calibri" w:hAnsi="Franklin Gothic Book"/>
              </w:rPr>
              <w:t>танные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Мусор от офисных и бытовых по</w:t>
            </w:r>
            <w:r>
              <w:rPr>
                <w:rFonts w:ascii="Franklin Gothic Book" w:eastAsia="Calibri" w:hAnsi="Franklin Gothic Book"/>
              </w:rPr>
              <w:t>мещений органи</w:t>
            </w:r>
            <w:r w:rsidRPr="00534BDD">
              <w:rPr>
                <w:rFonts w:ascii="Franklin Gothic Book" w:eastAsia="Calibri" w:hAnsi="Franklin Gothic Book"/>
              </w:rPr>
              <w:t>заций  несорт</w:t>
            </w:r>
            <w:r w:rsidRPr="00534BDD">
              <w:rPr>
                <w:rFonts w:ascii="Franklin Gothic Book" w:eastAsia="Calibri" w:hAnsi="Franklin Gothic Book"/>
              </w:rPr>
              <w:t>и</w:t>
            </w:r>
            <w:r>
              <w:rPr>
                <w:rFonts w:ascii="Franklin Gothic Book" w:eastAsia="Calibri" w:hAnsi="Franklin Gothic Book"/>
              </w:rPr>
              <w:t>рованный  (</w:t>
            </w:r>
            <w:proofErr w:type="gramStart"/>
            <w:r>
              <w:rPr>
                <w:rFonts w:ascii="Franklin Gothic Book" w:eastAsia="Calibri" w:hAnsi="Franklin Gothic Book"/>
              </w:rPr>
              <w:t>исключая</w:t>
            </w:r>
            <w:proofErr w:type="gramEnd"/>
            <w:r>
              <w:rPr>
                <w:rFonts w:ascii="Franklin Gothic Book" w:eastAsia="Calibri" w:hAnsi="Franklin Gothic Book"/>
              </w:rPr>
              <w:t xml:space="preserve"> крупногаба</w:t>
            </w:r>
            <w:r w:rsidRPr="00534BDD">
              <w:rPr>
                <w:rFonts w:ascii="Franklin Gothic Book" w:eastAsia="Calibri" w:hAnsi="Franklin Gothic Book"/>
              </w:rPr>
              <w:t>ритный)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Мусор от сн</w:t>
            </w:r>
            <w:r>
              <w:rPr>
                <w:rFonts w:ascii="Franklin Gothic Book" w:eastAsia="Calibri" w:hAnsi="Franklin Gothic Book"/>
              </w:rPr>
              <w:t>оса и разборки зданий несортиро</w:t>
            </w:r>
            <w:r w:rsidRPr="00534BDD">
              <w:rPr>
                <w:rFonts w:ascii="Franklin Gothic Book" w:eastAsia="Calibri" w:hAnsi="Franklin Gothic Book"/>
              </w:rPr>
              <w:t>ванный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Отходы при сжигании твердых коммунальных отходов (</w:t>
            </w:r>
            <w:proofErr w:type="spellStart"/>
            <w:r w:rsidRPr="00534BDD">
              <w:rPr>
                <w:rFonts w:ascii="Franklin Gothic Book" w:eastAsia="Calibri" w:hAnsi="Franklin Gothic Book"/>
              </w:rPr>
              <w:t>золошлак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 w:rsidRPr="00534BDD">
              <w:rPr>
                <w:rFonts w:ascii="Franklin Gothic Book" w:eastAsia="Calibri" w:hAnsi="Franklin Gothic Book"/>
              </w:rPr>
              <w:t>вые</w:t>
            </w:r>
            <w:proofErr w:type="spellEnd"/>
            <w:r w:rsidRPr="00534BDD">
              <w:rPr>
                <w:rFonts w:ascii="Franklin Gothic Book" w:eastAsia="Calibri" w:hAnsi="Franklin Gothic Book"/>
              </w:rPr>
              <w:t xml:space="preserve"> отходы от </w:t>
            </w:r>
            <w:proofErr w:type="spellStart"/>
            <w:r w:rsidRPr="00534BDD">
              <w:rPr>
                <w:rFonts w:ascii="Franklin Gothic Book" w:eastAsia="Calibri" w:hAnsi="Franklin Gothic Book"/>
              </w:rPr>
              <w:t>мусоросжигающей</w:t>
            </w:r>
            <w:proofErr w:type="spellEnd"/>
            <w:r w:rsidRPr="00534BDD">
              <w:rPr>
                <w:rFonts w:ascii="Franklin Gothic Book" w:eastAsia="Calibri" w:hAnsi="Franklin Gothic Book"/>
              </w:rPr>
              <w:t xml:space="preserve"> печи)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Ил избыточн</w:t>
            </w:r>
            <w:r>
              <w:rPr>
                <w:rFonts w:ascii="Franklin Gothic Book" w:eastAsia="Calibri" w:hAnsi="Franklin Gothic Book"/>
              </w:rPr>
              <w:t>ый биологических очистных соору</w:t>
            </w:r>
            <w:r w:rsidRPr="00534BDD">
              <w:rPr>
                <w:rFonts w:ascii="Franklin Gothic Book" w:eastAsia="Calibri" w:hAnsi="Franklin Gothic Book"/>
              </w:rPr>
              <w:t>жений хозяйстве</w:t>
            </w:r>
            <w:r w:rsidRPr="00534BDD">
              <w:rPr>
                <w:rFonts w:ascii="Franklin Gothic Book" w:eastAsia="Calibri" w:hAnsi="Franklin Gothic Book"/>
              </w:rPr>
              <w:t>н</w:t>
            </w:r>
            <w:r>
              <w:rPr>
                <w:rFonts w:ascii="Franklin Gothic Book" w:eastAsia="Calibri" w:hAnsi="Franklin Gothic Book"/>
              </w:rPr>
              <w:t>но-бытовых и смешанных сточ</w:t>
            </w:r>
            <w:r w:rsidRPr="00534BDD">
              <w:rPr>
                <w:rFonts w:ascii="Franklin Gothic Book" w:eastAsia="Calibri" w:hAnsi="Franklin Gothic Book"/>
              </w:rPr>
              <w:t>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Прочие отходы ремонта обслуживания и ремонта водного авт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 w:rsidRPr="00534BDD">
              <w:rPr>
                <w:rFonts w:ascii="Franklin Gothic Book" w:eastAsia="Calibri" w:hAnsi="Franklin Gothic Book"/>
              </w:rPr>
              <w:t>тр</w:t>
            </w:r>
            <w:r>
              <w:rPr>
                <w:rFonts w:ascii="Franklin Gothic Book" w:eastAsia="Calibri" w:hAnsi="Franklin Gothic Book"/>
              </w:rPr>
              <w:t>анспорта (эксплуатационные отхо</w:t>
            </w:r>
            <w:r w:rsidRPr="00534BDD">
              <w:rPr>
                <w:rFonts w:ascii="Franklin Gothic Book" w:eastAsia="Calibri" w:hAnsi="Franklin Gothic Book"/>
              </w:rPr>
              <w:t>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Прочие отходы ремонта обслуживания и ремонта водного авт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 w:rsidRPr="00534BDD">
              <w:rPr>
                <w:rFonts w:ascii="Franklin Gothic Book" w:eastAsia="Calibri" w:hAnsi="Franklin Gothic Book"/>
              </w:rPr>
              <w:t>транспорта (особые судовые отходы)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Мусор с защитных решеток хозяйственно-бытовой и смешанной канализации малоопасный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lastRenderedPageBreak/>
              <w:t>28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proofErr w:type="spellStart"/>
            <w:r w:rsidRPr="00534BDD">
              <w:rPr>
                <w:rFonts w:ascii="Franklin Gothic Book" w:eastAsia="Calibri" w:hAnsi="Franklin Gothic Book"/>
              </w:rPr>
              <w:t>Катриджи</w:t>
            </w:r>
            <w:proofErr w:type="spellEnd"/>
            <w:r w:rsidRPr="00534BDD">
              <w:rPr>
                <w:rFonts w:ascii="Franklin Gothic Book" w:eastAsia="Calibri" w:hAnsi="Franklin Gothic Book"/>
              </w:rPr>
              <w:t xml:space="preserve"> печатающих устройств с содержанием тонера менее 7% </w:t>
            </w:r>
            <w:proofErr w:type="gramStart"/>
            <w:r w:rsidRPr="00534BDD">
              <w:rPr>
                <w:rFonts w:ascii="Franklin Gothic Book" w:eastAsia="Calibri" w:hAnsi="Franklin Gothic Book"/>
              </w:rPr>
              <w:t>отработанные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29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Принтеры, сканеры, многофункциональные устройства (МФУ), утратившие потребительские свойства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Компьютеры и периферийное оборудование, утратившие потр</w:t>
            </w:r>
            <w:r w:rsidRPr="00534BDD">
              <w:rPr>
                <w:rFonts w:ascii="Franklin Gothic Book" w:eastAsia="Calibri" w:hAnsi="Franklin Gothic Book"/>
              </w:rPr>
              <w:t>е</w:t>
            </w:r>
            <w:r w:rsidRPr="00534BDD">
              <w:rPr>
                <w:rFonts w:ascii="Franklin Gothic Book" w:eastAsia="Calibri" w:hAnsi="Franklin Gothic Book"/>
              </w:rPr>
              <w:t>бительск</w:t>
            </w:r>
            <w:r>
              <w:rPr>
                <w:rFonts w:ascii="Franklin Gothic Book" w:eastAsia="Calibri" w:hAnsi="Franklin Gothic Book"/>
              </w:rPr>
              <w:t>ие свойства (жидкокри</w:t>
            </w:r>
            <w:r w:rsidRPr="00534BDD">
              <w:rPr>
                <w:rFonts w:ascii="Franklin Gothic Book" w:eastAsia="Calibri" w:hAnsi="Franklin Gothic Book"/>
              </w:rPr>
              <w:t>сталлические мониторы, утрати</w:t>
            </w:r>
            <w:r w:rsidRPr="00534BDD">
              <w:rPr>
                <w:rFonts w:ascii="Franklin Gothic Book" w:eastAsia="Calibri" w:hAnsi="Franklin Gothic Book"/>
              </w:rPr>
              <w:t>в</w:t>
            </w:r>
            <w:r>
              <w:rPr>
                <w:rFonts w:ascii="Franklin Gothic Book" w:eastAsia="Calibri" w:hAnsi="Franklin Gothic Book"/>
              </w:rPr>
              <w:t>шие потребитель</w:t>
            </w:r>
            <w:r w:rsidRPr="00534BDD">
              <w:rPr>
                <w:rFonts w:ascii="Franklin Gothic Book" w:eastAsia="Calibri" w:hAnsi="Franklin Gothic Book"/>
              </w:rPr>
              <w:t>ские свойства)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31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Отходы резиноасбестовых и</w:t>
            </w:r>
            <w:r>
              <w:rPr>
                <w:rFonts w:ascii="Franklin Gothic Book" w:eastAsia="Calibri" w:hAnsi="Franklin Gothic Book"/>
              </w:rPr>
              <w:t>зделий незагрязнен</w:t>
            </w:r>
            <w:r w:rsidRPr="00534BDD">
              <w:rPr>
                <w:rFonts w:ascii="Franklin Gothic Book" w:eastAsia="Calibri" w:hAnsi="Franklin Gothic Book"/>
              </w:rPr>
              <w:t>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32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Инструменты лакокрасочные (ки</w:t>
            </w:r>
            <w:r>
              <w:rPr>
                <w:rFonts w:ascii="Franklin Gothic Book" w:eastAsia="Calibri" w:hAnsi="Franklin Gothic Book"/>
              </w:rPr>
              <w:t>сти, валики), за</w:t>
            </w:r>
            <w:r w:rsidRPr="00534BDD">
              <w:rPr>
                <w:rFonts w:ascii="Franklin Gothic Book" w:eastAsia="Calibri" w:hAnsi="Franklin Gothic Book"/>
              </w:rPr>
              <w:t>грязненные лак</w:t>
            </w:r>
            <w:r w:rsidRPr="00534BDD">
              <w:rPr>
                <w:rFonts w:ascii="Franklin Gothic Book" w:eastAsia="Calibri" w:hAnsi="Franklin Gothic Book"/>
              </w:rPr>
              <w:t>о</w:t>
            </w:r>
            <w:r>
              <w:rPr>
                <w:rFonts w:ascii="Franklin Gothic Book" w:eastAsia="Calibri" w:hAnsi="Franklin Gothic Book"/>
              </w:rPr>
              <w:t>красочными материалами (в ко</w:t>
            </w:r>
            <w:r w:rsidRPr="00534BDD">
              <w:rPr>
                <w:rFonts w:ascii="Franklin Gothic Book" w:eastAsia="Calibri" w:hAnsi="Franklin Gothic Book"/>
              </w:rPr>
              <w:t xml:space="preserve">личестве менее 5 %)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33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Отходы тары, упаковки и упако</w:t>
            </w:r>
            <w:r>
              <w:rPr>
                <w:rFonts w:ascii="Franklin Gothic Book" w:eastAsia="Calibri" w:hAnsi="Franklin Gothic Book"/>
              </w:rPr>
              <w:t>вочных материа</w:t>
            </w:r>
            <w:r w:rsidRPr="00534BDD">
              <w:rPr>
                <w:rFonts w:ascii="Franklin Gothic Book" w:eastAsia="Calibri" w:hAnsi="Franklin Gothic Book"/>
              </w:rPr>
              <w:t>лов из полимеров и пластмасс загрязненные (тара из-под минеральных масел)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34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 xml:space="preserve">Оборудование коммуникационное, утратившее потребительские свойства (рации отработанные)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35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Системный бл</w:t>
            </w:r>
            <w:r>
              <w:rPr>
                <w:rFonts w:ascii="Franklin Gothic Book" w:eastAsia="Calibri" w:hAnsi="Franklin Gothic Book"/>
              </w:rPr>
              <w:t>ок компьютера, утративший потре</w:t>
            </w:r>
            <w:r w:rsidRPr="00534BDD">
              <w:rPr>
                <w:rFonts w:ascii="Franklin Gothic Book" w:eastAsia="Calibri" w:hAnsi="Franklin Gothic Book"/>
              </w:rPr>
              <w:t>бительские сво</w:t>
            </w:r>
            <w:r w:rsidRPr="00534BDD">
              <w:rPr>
                <w:rFonts w:ascii="Franklin Gothic Book" w:eastAsia="Calibri" w:hAnsi="Franklin Gothic Book"/>
              </w:rPr>
              <w:t>й</w:t>
            </w:r>
            <w:r w:rsidRPr="00534BDD">
              <w:rPr>
                <w:rFonts w:ascii="Franklin Gothic Book" w:eastAsia="Calibri" w:hAnsi="Franklin Gothic Book"/>
              </w:rPr>
              <w:t>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36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Отходы (осадки) из выгребных ям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37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 xml:space="preserve">Смет с территории предприятия </w:t>
            </w:r>
            <w:proofErr w:type="gramStart"/>
            <w:r w:rsidRPr="00534BDD">
              <w:rPr>
                <w:rFonts w:ascii="Franklin Gothic Book" w:eastAsia="Calibri" w:hAnsi="Franklin Gothic Book"/>
              </w:rPr>
              <w:t>малоопасный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38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34BDD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 xml:space="preserve">Отходы потребления на производстве, подобные </w:t>
            </w:r>
            <w:proofErr w:type="gramStart"/>
            <w:r w:rsidRPr="00534BDD">
              <w:rPr>
                <w:rFonts w:ascii="Franklin Gothic Book" w:eastAsia="Calibri" w:hAnsi="Franklin Gothic Book"/>
              </w:rPr>
              <w:t>коммунальным</w:t>
            </w:r>
            <w:proofErr w:type="gramEnd"/>
            <w:r w:rsidRPr="00534BDD">
              <w:rPr>
                <w:rFonts w:ascii="Franklin Gothic Book" w:eastAsia="Calibri" w:hAnsi="Franklin Gothic Book"/>
              </w:rPr>
              <w:t xml:space="preserve"> (мусор от уборки акватории)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>
              <w:rPr>
                <w:rFonts w:ascii="Franklin Gothic Book" w:eastAsia="Calibri" w:hAnsi="Franklin Gothic Book"/>
              </w:rPr>
              <w:t>39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34BDD">
              <w:rPr>
                <w:rFonts w:ascii="Franklin Gothic Book" w:eastAsia="Calibri" w:hAnsi="Franklin Gothic Book"/>
              </w:rPr>
              <w:t>Клавиатура, манипулятор «мышь» с соединительными проводами, утратившие потребительские свойства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4057DA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7DA" w:rsidRPr="004057DA" w:rsidRDefault="004057DA" w:rsidP="00573CBA">
            <w:pPr>
              <w:jc w:val="both"/>
              <w:rPr>
                <w:rFonts w:ascii="Franklin Gothic Book" w:eastAsia="Calibri" w:hAnsi="Franklin Gothic Book"/>
                <w:lang w:val="en-US"/>
              </w:rPr>
            </w:pPr>
            <w:r>
              <w:rPr>
                <w:rFonts w:ascii="Franklin Gothic Book" w:eastAsia="Calibri" w:hAnsi="Franklin Gothic Book"/>
                <w:lang w:val="en-US"/>
              </w:rPr>
              <w:t>40</w:t>
            </w: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DA" w:rsidRPr="00534BDD" w:rsidRDefault="004057D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4057DA">
              <w:rPr>
                <w:rFonts w:ascii="Franklin Gothic Book" w:eastAsia="Calibri" w:hAnsi="Franklin Gothic Book"/>
              </w:rPr>
              <w:t>Отходы проду</w:t>
            </w:r>
            <w:r>
              <w:rPr>
                <w:rFonts w:ascii="Franklin Gothic Book" w:eastAsia="Calibri" w:hAnsi="Franklin Gothic Book"/>
              </w:rPr>
              <w:t>кции из резины загрязненные (Ре</w:t>
            </w:r>
            <w:r w:rsidRPr="004057DA">
              <w:rPr>
                <w:rFonts w:ascii="Franklin Gothic Book" w:eastAsia="Calibri" w:hAnsi="Franklin Gothic Book"/>
              </w:rPr>
              <w:t>зиновые отходы, загрязненные нефтепродуктами)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7DA" w:rsidRPr="00573CBA" w:rsidRDefault="004057DA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46B2" w:rsidRPr="00573CBA" w:rsidTr="005746B2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Итого</w:t>
            </w:r>
            <w:r>
              <w:rPr>
                <w:rFonts w:ascii="Franklin Gothic Book" w:eastAsia="Calibri" w:hAnsi="Franklin Gothic Book"/>
              </w:rPr>
              <w:t xml:space="preserve">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B2" w:rsidRPr="00573CBA" w:rsidRDefault="005746B2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</w:tbl>
    <w:p w:rsidR="005746B2" w:rsidRDefault="005746B2" w:rsidP="00573CBA">
      <w:pPr>
        <w:jc w:val="both"/>
        <w:rPr>
          <w:rFonts w:ascii="Franklin Gothic Book" w:eastAsia="Calibri" w:hAnsi="Franklin Gothic Book"/>
          <w:b/>
          <w:bCs/>
        </w:rPr>
      </w:pP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  <w:b/>
          <w:bCs/>
        </w:rPr>
      </w:pPr>
      <w:r w:rsidRPr="00573CBA">
        <w:rPr>
          <w:rFonts w:ascii="Franklin Gothic Book" w:eastAsia="Calibri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624"/>
        <w:gridCol w:w="2193"/>
      </w:tblGrid>
      <w:tr w:rsidR="00573CBA" w:rsidRPr="00573CBA" w:rsidTr="005746B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 xml:space="preserve">№ </w:t>
            </w:r>
            <w:proofErr w:type="gramStart"/>
            <w:r w:rsidRPr="00573CBA">
              <w:rPr>
                <w:rFonts w:ascii="Franklin Gothic Book" w:eastAsia="Calibri" w:hAnsi="Franklin Gothic Book"/>
              </w:rPr>
              <w:t>п</w:t>
            </w:r>
            <w:proofErr w:type="gramEnd"/>
            <w:r w:rsidRPr="00573CBA">
              <w:rPr>
                <w:rFonts w:ascii="Franklin Gothic Book" w:eastAsia="Calibri" w:hAnsi="Franklin Gothic Book"/>
              </w:rPr>
              <w:t>/п</w:t>
            </w:r>
          </w:p>
        </w:tc>
        <w:tc>
          <w:tcPr>
            <w:tcW w:w="6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Наименование статьи расходов</w:t>
            </w:r>
          </w:p>
        </w:tc>
        <w:tc>
          <w:tcPr>
            <w:tcW w:w="2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>Стоимость, руб.</w:t>
            </w:r>
          </w:p>
        </w:tc>
      </w:tr>
      <w:tr w:rsidR="00573CBA" w:rsidRPr="00573CBA" w:rsidTr="005746B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Цена предложения (итого таблицы-1)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3CBA" w:rsidRPr="00573CBA" w:rsidTr="005746B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  <w:r w:rsidRPr="00573CBA">
              <w:rPr>
                <w:rFonts w:ascii="Franklin Gothic Book" w:eastAsia="Calibri" w:hAnsi="Franklin Gothic Book"/>
              </w:rPr>
              <w:t>Прочие расходы (расшифровать)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</w:tr>
      <w:tr w:rsidR="00573CBA" w:rsidRPr="00573CBA" w:rsidTr="005746B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 xml:space="preserve">НДС </w:t>
            </w:r>
            <w:r w:rsidRPr="00573CBA">
              <w:rPr>
                <w:rFonts w:ascii="Franklin Gothic Book" w:eastAsia="Calibri" w:hAnsi="Franklin Gothic Book"/>
              </w:rPr>
              <w:t>(выделить)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</w:p>
        </w:tc>
      </w:tr>
      <w:tr w:rsidR="00573CBA" w:rsidRPr="00573CBA" w:rsidTr="005746B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numPr>
                <w:ilvl w:val="0"/>
                <w:numId w:val="18"/>
              </w:num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>…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</w:p>
        </w:tc>
      </w:tr>
      <w:tr w:rsidR="00573CBA" w:rsidRPr="00573CBA" w:rsidTr="005746B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</w:rPr>
            </w:pPr>
          </w:p>
        </w:tc>
        <w:tc>
          <w:tcPr>
            <w:tcW w:w="6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  <w:r w:rsidRPr="00573CBA">
              <w:rPr>
                <w:rFonts w:ascii="Franklin Gothic Book" w:eastAsia="Calibri" w:hAnsi="Franklin Gothic Book"/>
                <w:b/>
                <w:bCs/>
              </w:rPr>
              <w:t xml:space="preserve">ИТОГО </w:t>
            </w:r>
            <w:r w:rsidR="00F606CD">
              <w:rPr>
                <w:rFonts w:ascii="Franklin Gothic Book" w:eastAsia="Calibri" w:hAnsi="Franklin Gothic Book"/>
                <w:b/>
                <w:bCs/>
              </w:rPr>
              <w:t>(1+2+3…+39)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CBA" w:rsidRPr="00573CBA" w:rsidRDefault="00573CBA" w:rsidP="00573CBA">
            <w:pPr>
              <w:jc w:val="both"/>
              <w:rPr>
                <w:rFonts w:ascii="Franklin Gothic Book" w:eastAsia="Calibri" w:hAnsi="Franklin Gothic Book"/>
                <w:b/>
                <w:bCs/>
              </w:rPr>
            </w:pPr>
          </w:p>
        </w:tc>
      </w:tr>
    </w:tbl>
    <w:p w:rsidR="00573CBA" w:rsidRPr="00573CBA" w:rsidRDefault="00573CBA" w:rsidP="00573CBA">
      <w:pPr>
        <w:jc w:val="both"/>
        <w:rPr>
          <w:rFonts w:ascii="Franklin Gothic Book" w:eastAsia="Calibri" w:hAnsi="Franklin Gothic Book"/>
        </w:rPr>
      </w:pP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</w:rPr>
      </w:pPr>
      <w:r w:rsidRPr="00573CBA">
        <w:rPr>
          <w:rFonts w:ascii="Franklin Gothic Book" w:eastAsia="Calibri" w:hAnsi="Franklin Gothic Book"/>
        </w:rPr>
        <w:tab/>
        <w:t>___________________________________</w:t>
      </w: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  <w:vertAlign w:val="superscript"/>
        </w:rPr>
      </w:pPr>
      <w:r w:rsidRPr="00573CBA">
        <w:rPr>
          <w:rFonts w:ascii="Franklin Gothic Book" w:eastAsia="Calibri" w:hAnsi="Franklin Gothic Book"/>
          <w:vertAlign w:val="superscript"/>
        </w:rPr>
        <w:tab/>
        <w:t xml:space="preserve"> (подпись, М.П.)</w:t>
      </w:r>
    </w:p>
    <w:p w:rsidR="00573CBA" w:rsidRPr="00573CBA" w:rsidRDefault="00573CBA" w:rsidP="00573CBA">
      <w:pPr>
        <w:jc w:val="both"/>
        <w:rPr>
          <w:rFonts w:ascii="Franklin Gothic Book" w:eastAsia="Calibri" w:hAnsi="Franklin Gothic Book"/>
        </w:rPr>
      </w:pPr>
      <w:r w:rsidRPr="00573CBA">
        <w:rPr>
          <w:rFonts w:ascii="Franklin Gothic Book" w:eastAsia="Calibri" w:hAnsi="Franklin Gothic Book"/>
        </w:rPr>
        <w:tab/>
        <w:t>___________________________________</w:t>
      </w:r>
    </w:p>
    <w:p w:rsidR="00D02CA1" w:rsidRPr="005746B2" w:rsidRDefault="00573CBA" w:rsidP="005746B2">
      <w:pPr>
        <w:jc w:val="both"/>
        <w:rPr>
          <w:rFonts w:ascii="Franklin Gothic Book" w:eastAsia="Calibri" w:hAnsi="Franklin Gothic Book"/>
          <w:vertAlign w:val="superscript"/>
        </w:rPr>
      </w:pPr>
      <w:r w:rsidRPr="00573CBA">
        <w:rPr>
          <w:rFonts w:ascii="Franklin Gothic Book" w:eastAsia="Calibri" w:hAnsi="Franklin Gothic Book"/>
          <w:vertAlign w:val="superscript"/>
        </w:rPr>
        <w:tab/>
        <w:t xml:space="preserve">(фамилия, имя, отчество </w:t>
      </w:r>
      <w:proofErr w:type="gramStart"/>
      <w:r w:rsidRPr="00573CBA">
        <w:rPr>
          <w:rFonts w:ascii="Franklin Gothic Book" w:eastAsia="Calibri" w:hAnsi="Franklin Gothic Book"/>
          <w:vertAlign w:val="superscript"/>
        </w:rPr>
        <w:t>подписавшего</w:t>
      </w:r>
      <w:proofErr w:type="gramEnd"/>
      <w:r w:rsidRPr="00573CBA">
        <w:rPr>
          <w:rFonts w:ascii="Franklin Gothic Book" w:eastAsia="Calibri" w:hAnsi="Franklin Gothic Book"/>
          <w:vertAlign w:val="superscript"/>
        </w:rPr>
        <w:t>, должность)</w:t>
      </w:r>
    </w:p>
    <w:p w:rsidR="00D02CA1" w:rsidRDefault="00D02CA1" w:rsidP="002C546F">
      <w:pPr>
        <w:ind w:left="360"/>
        <w:jc w:val="both"/>
        <w:rPr>
          <w:rFonts w:ascii="Franklin Gothic Book" w:hAnsi="Franklin Gothic Book"/>
          <w:b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911B01">
        <w:rPr>
          <w:rFonts w:ascii="Franklin Gothic Book" w:hAnsi="Franklin Gothic Book"/>
        </w:rPr>
        <w:t>разработку</w:t>
      </w:r>
      <w:r w:rsidR="00911B01" w:rsidRPr="00911B01">
        <w:rPr>
          <w:rFonts w:ascii="Franklin Gothic Book" w:hAnsi="Franklin Gothic Book"/>
        </w:rPr>
        <w:t xml:space="preserve"> </w:t>
      </w:r>
      <w:proofErr w:type="gramStart"/>
      <w:r w:rsidR="00911B01" w:rsidRPr="00911B01">
        <w:rPr>
          <w:rFonts w:ascii="Franklin Gothic Book" w:hAnsi="Franklin Gothic Book"/>
        </w:rPr>
        <w:t>материалов обоснования классов опасности отходов производства</w:t>
      </w:r>
      <w:proofErr w:type="gramEnd"/>
      <w:r w:rsidR="00911B01" w:rsidRPr="00911B01">
        <w:rPr>
          <w:rFonts w:ascii="Franklin Gothic Book" w:hAnsi="Franklin Gothic Book"/>
        </w:rPr>
        <w:t xml:space="preserve"> и потребления</w:t>
      </w:r>
      <w:r w:rsidR="00911B01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</w:t>
      </w:r>
      <w:r w:rsidRPr="003F4375">
        <w:rPr>
          <w:rFonts w:ascii="Franklin Gothic Book" w:hAnsi="Franklin Gothic Book"/>
        </w:rPr>
        <w:t>у</w:t>
      </w:r>
      <w:r w:rsidRPr="003F4375">
        <w:rPr>
          <w:rFonts w:ascii="Franklin Gothic Book" w:hAnsi="Franklin Gothic Book"/>
        </w:rPr>
        <w:t>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36C79" w:rsidRPr="008C27FB" w:rsidRDefault="003F4375" w:rsidP="008C27F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lastRenderedPageBreak/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CB3DF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</w:t>
      </w:r>
      <w:r w:rsidR="003F4375"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9120D5" w:rsidRPr="00CB3DF1" w:rsidRDefault="003F4375" w:rsidP="00CB3DF1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1" w:name="_Ref55336378"/>
      <w:bookmarkStart w:id="22" w:name="_Toc57314676"/>
      <w:bookmarkStart w:id="23" w:name="_Toc84821539"/>
      <w:bookmarkStart w:id="24" w:name="_Toc123103536"/>
      <w:bookmarkStart w:id="25" w:name="_Ref34763774"/>
      <w:bookmarkEnd w:id="10"/>
      <w:bookmarkEnd w:id="11"/>
      <w:bookmarkEnd w:id="12"/>
      <w:bookmarkEnd w:id="13"/>
      <w:bookmarkEnd w:id="14"/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5746B2" w:rsidRDefault="005746B2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CB3DF1" w:rsidRDefault="00F82E1F" w:rsidP="00CB3DF1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Pr="003F4375" w:rsidRDefault="009E4585" w:rsidP="00CB3DF1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9E4585">
        <w:rPr>
          <w:rFonts w:ascii="Franklin Gothic Book" w:hAnsi="Franklin Gothic Book"/>
          <w:i/>
          <w:u w:val="single"/>
        </w:rPr>
        <w:t>е</w:t>
      </w:r>
      <w:r w:rsidRPr="009E4585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9E4585">
        <w:rPr>
          <w:rFonts w:ascii="Franklin Gothic Book" w:hAnsi="Franklin Gothic Book"/>
          <w:i/>
          <w:u w:val="single"/>
        </w:rPr>
        <w:t>а</w:t>
      </w:r>
      <w:r w:rsidRPr="009E4585">
        <w:rPr>
          <w:rFonts w:ascii="Franklin Gothic Book" w:hAnsi="Franklin Gothic Book"/>
          <w:i/>
          <w:u w:val="single"/>
        </w:rPr>
        <w:t>ции»</w:t>
      </w:r>
      <w:r w:rsidR="0086593D" w:rsidRPr="005E64EC">
        <w:rPr>
          <w:rFonts w:ascii="Franklin Gothic Book" w:hAnsi="Franklin Gothic Book"/>
        </w:rPr>
        <w:t>.</w:t>
      </w:r>
      <w:r w:rsidR="00F82E1F" w:rsidRPr="003F4375">
        <w:rPr>
          <w:rFonts w:ascii="Franklin Gothic Book" w:hAnsi="Franklin Gothic Book"/>
        </w:rPr>
        <w:t>___________________________________</w:t>
      </w:r>
    </w:p>
    <w:p w:rsidR="00F82E1F" w:rsidRPr="00CB3DF1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3F4375">
        <w:rPr>
          <w:rFonts w:ascii="Franklin Gothic Book" w:hAnsi="Franklin Gothic Book"/>
        </w:rPr>
        <w:t>___________________________________</w:t>
      </w:r>
    </w:p>
    <w:p w:rsidR="00BF69CE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BF69CE" w:rsidRPr="005746B2" w:rsidRDefault="00BF69CE" w:rsidP="005746B2">
      <w:pPr>
        <w:pStyle w:val="afff6"/>
        <w:numPr>
          <w:ilvl w:val="1"/>
          <w:numId w:val="39"/>
        </w:numPr>
        <w:spacing w:before="60" w:after="60"/>
        <w:jc w:val="both"/>
        <w:rPr>
          <w:rFonts w:ascii="Franklin Gothic Book" w:hAnsi="Franklin Gothic Book"/>
          <w:b/>
        </w:rPr>
      </w:pPr>
      <w:r w:rsidRPr="00BF69CE">
        <w:rPr>
          <w:rFonts w:ascii="Franklin Gothic Book" w:hAnsi="Franklin Gothic Book"/>
          <w:b/>
        </w:rPr>
        <w:t xml:space="preserve">Сведения об опыте выполнения аналогичных работ за 2012-2014гг., и период 2015 г.- </w:t>
      </w:r>
      <w:r>
        <w:rPr>
          <w:rFonts w:ascii="Franklin Gothic Book" w:hAnsi="Franklin Gothic Book"/>
          <w:b/>
        </w:rPr>
        <w:t>(форма 6</w:t>
      </w:r>
      <w:r w:rsidRPr="00BF69CE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BF69CE" w:rsidRPr="00D01C36" w:rsidTr="007F1099">
        <w:tc>
          <w:tcPr>
            <w:tcW w:w="843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№</w:t>
            </w:r>
          </w:p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proofErr w:type="gramStart"/>
            <w:r w:rsidRPr="0027651D">
              <w:rPr>
                <w:rFonts w:ascii="Franklin Gothic Book" w:hAnsi="Franklin Gothic Book"/>
              </w:rPr>
              <w:t>п</w:t>
            </w:r>
            <w:proofErr w:type="gramEnd"/>
            <w:r w:rsidRPr="0027651D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Наименование в</w:t>
            </w:r>
            <w:r w:rsidRPr="0027651D">
              <w:rPr>
                <w:rFonts w:ascii="Franklin Gothic Book" w:hAnsi="Franklin Gothic Book"/>
              </w:rPr>
              <w:t>ы</w:t>
            </w:r>
            <w:r w:rsidRPr="0027651D">
              <w:rPr>
                <w:rFonts w:ascii="Franklin Gothic Book" w:hAnsi="Franklin Gothic Book"/>
              </w:rPr>
              <w:t>полненных работ (услуг), реализова</w:t>
            </w:r>
            <w:r w:rsidRPr="0027651D">
              <w:rPr>
                <w:rFonts w:ascii="Franklin Gothic Book" w:hAnsi="Franklin Gothic Book"/>
              </w:rPr>
              <w:t>н</w:t>
            </w:r>
            <w:r w:rsidRPr="0027651D">
              <w:rPr>
                <w:rFonts w:ascii="Franklin Gothic Book" w:hAnsi="Franklin Gothic Book"/>
              </w:rPr>
              <w:t>ных проектов по т</w:t>
            </w:r>
            <w:r w:rsidRPr="0027651D">
              <w:rPr>
                <w:rFonts w:ascii="Franklin Gothic Book" w:hAnsi="Franklin Gothic Book"/>
              </w:rPr>
              <w:t>е</w:t>
            </w:r>
            <w:r w:rsidRPr="0027651D">
              <w:rPr>
                <w:rFonts w:ascii="Franklin Gothic Book" w:hAnsi="Franklin Gothic Book"/>
              </w:rPr>
              <w:t xml:space="preserve">матике, </w:t>
            </w:r>
            <w:proofErr w:type="spellStart"/>
            <w:proofErr w:type="gramStart"/>
            <w:r w:rsidRPr="0027651D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27651D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 xml:space="preserve">Заказчик </w:t>
            </w:r>
            <w:r w:rsidRPr="0027651D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27651D">
              <w:rPr>
                <w:rFonts w:ascii="Franklin Gothic Book" w:hAnsi="Franklin Gothic Book"/>
              </w:rPr>
              <w:t>н</w:t>
            </w:r>
            <w:r w:rsidRPr="0027651D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BF69CE" w:rsidRPr="0027651D" w:rsidRDefault="00BF69CE" w:rsidP="008C27FB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Период выпо</w:t>
            </w:r>
            <w:r w:rsidRPr="0027651D">
              <w:rPr>
                <w:rFonts w:ascii="Franklin Gothic Book" w:hAnsi="Franklin Gothic Book"/>
              </w:rPr>
              <w:t>л</w:t>
            </w:r>
            <w:r w:rsidRPr="0027651D">
              <w:rPr>
                <w:rFonts w:ascii="Franklin Gothic Book" w:hAnsi="Franklin Gothic Book"/>
              </w:rPr>
              <w:t xml:space="preserve">нения работ </w:t>
            </w:r>
            <w:bookmarkStart w:id="26" w:name="_GoBack"/>
            <w:bookmarkEnd w:id="26"/>
          </w:p>
        </w:tc>
        <w:tc>
          <w:tcPr>
            <w:tcW w:w="1246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>Сведения о рекл</w:t>
            </w:r>
            <w:r w:rsidRPr="0027651D">
              <w:rPr>
                <w:rFonts w:ascii="Franklin Gothic Book" w:hAnsi="Franklin Gothic Book"/>
              </w:rPr>
              <w:t>а</w:t>
            </w:r>
            <w:r w:rsidRPr="0027651D">
              <w:rPr>
                <w:rFonts w:ascii="Franklin Gothic Book" w:hAnsi="Franklin Gothic Book"/>
              </w:rPr>
              <w:t>мациях по перечи</w:t>
            </w:r>
            <w:r w:rsidRPr="0027651D">
              <w:rPr>
                <w:rFonts w:ascii="Franklin Gothic Book" w:hAnsi="Franklin Gothic Book"/>
              </w:rPr>
              <w:t>с</w:t>
            </w:r>
            <w:r w:rsidRPr="0027651D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BF69CE" w:rsidRPr="00D01C36" w:rsidTr="007F1099">
        <w:tc>
          <w:tcPr>
            <w:tcW w:w="843" w:type="dxa"/>
          </w:tcPr>
          <w:p w:rsidR="00BF69CE" w:rsidRPr="0027651D" w:rsidRDefault="00BF69CE" w:rsidP="00BF69CE">
            <w:pPr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</w:tr>
      <w:tr w:rsidR="00BF69CE" w:rsidRPr="00D01C36" w:rsidTr="007F1099">
        <w:tc>
          <w:tcPr>
            <w:tcW w:w="843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</w:tr>
      <w:tr w:rsidR="00BF69CE" w:rsidRPr="00D01C36" w:rsidTr="007F1099">
        <w:tc>
          <w:tcPr>
            <w:tcW w:w="843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</w:tr>
      <w:tr w:rsidR="00BF69CE" w:rsidRPr="00D01C36" w:rsidTr="007F1099">
        <w:tc>
          <w:tcPr>
            <w:tcW w:w="7461" w:type="dxa"/>
            <w:gridSpan w:val="4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  <w:r w:rsidRPr="0027651D">
              <w:rPr>
                <w:rFonts w:ascii="Franklin Gothic Book" w:hAnsi="Franklin Gothic Book"/>
              </w:rPr>
              <w:t xml:space="preserve">Итого </w:t>
            </w:r>
            <w:r w:rsidRPr="00FF3134">
              <w:rPr>
                <w:rFonts w:ascii="Franklin Gothic Book" w:hAnsi="Franklin Gothic Book"/>
              </w:rPr>
              <w:t>за 2012-2014гг., и период 2015 г.</w:t>
            </w:r>
          </w:p>
        </w:tc>
        <w:tc>
          <w:tcPr>
            <w:tcW w:w="1246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BF69CE" w:rsidRPr="0027651D" w:rsidRDefault="00BF69CE" w:rsidP="007F1099">
            <w:pPr>
              <w:rPr>
                <w:rFonts w:ascii="Franklin Gothic Book" w:hAnsi="Franklin Gothic Book"/>
              </w:rPr>
            </w:pPr>
          </w:p>
        </w:tc>
      </w:tr>
    </w:tbl>
    <w:p w:rsidR="00BF69CE" w:rsidRPr="00866B1C" w:rsidRDefault="00BF69CE" w:rsidP="00BF69CE">
      <w:pPr>
        <w:rPr>
          <w:rFonts w:ascii="Franklin Gothic Book" w:hAnsi="Franklin Gothic Book"/>
          <w:b/>
          <w:i/>
          <w:snapToGrid w:val="0"/>
        </w:rPr>
      </w:pPr>
    </w:p>
    <w:p w:rsidR="00BF69CE" w:rsidRPr="00866B1C" w:rsidRDefault="00BF69CE" w:rsidP="00BF69CE">
      <w:p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Примечание:</w:t>
      </w:r>
    </w:p>
    <w:p w:rsidR="00BF69CE" w:rsidRPr="005746B2" w:rsidRDefault="00BF69CE" w:rsidP="00BF69CE">
      <w:pPr>
        <w:numPr>
          <w:ilvl w:val="0"/>
          <w:numId w:val="16"/>
        </w:numPr>
        <w:rPr>
          <w:rFonts w:ascii="Franklin Gothic Book" w:hAnsi="Franklin Gothic Book"/>
          <w:i/>
          <w:snapToGrid w:val="0"/>
        </w:rPr>
      </w:pPr>
      <w:r w:rsidRPr="00866B1C">
        <w:rPr>
          <w:rFonts w:ascii="Franklin Gothic Book" w:hAnsi="Franklin Gothic Book"/>
          <w:i/>
          <w:snapToGrid w:val="0"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BF69CE" w:rsidRPr="00866B1C" w:rsidRDefault="00BF69CE" w:rsidP="00BF69CE">
      <w:pPr>
        <w:rPr>
          <w:rFonts w:ascii="Franklin Gothic Book" w:hAnsi="Franklin Gothic Book"/>
          <w:snapToGrid w:val="0"/>
        </w:rPr>
      </w:pPr>
      <w:r w:rsidRPr="00866B1C">
        <w:rPr>
          <w:rFonts w:ascii="Franklin Gothic Book" w:hAnsi="Franklin Gothic Book"/>
          <w:snapToGrid w:val="0"/>
        </w:rPr>
        <w:tab/>
        <w:t>___________________________________</w:t>
      </w:r>
    </w:p>
    <w:p w:rsidR="00BF69CE" w:rsidRPr="00866B1C" w:rsidRDefault="00BF69CE" w:rsidP="00BF69CE">
      <w:pPr>
        <w:rPr>
          <w:rFonts w:ascii="Franklin Gothic Book" w:hAnsi="Franklin Gothic Book"/>
          <w:snapToGrid w:val="0"/>
          <w:vertAlign w:val="superscript"/>
        </w:rPr>
      </w:pPr>
      <w:r w:rsidRPr="00866B1C">
        <w:rPr>
          <w:rFonts w:ascii="Franklin Gothic Book" w:hAnsi="Franklin Gothic Book"/>
          <w:snapToGrid w:val="0"/>
          <w:vertAlign w:val="superscript"/>
        </w:rPr>
        <w:tab/>
        <w:t xml:space="preserve"> (подпись, М.П.)</w:t>
      </w:r>
    </w:p>
    <w:p w:rsidR="00BF69CE" w:rsidRPr="00866B1C" w:rsidRDefault="00BF69CE" w:rsidP="00BF69CE">
      <w:pPr>
        <w:rPr>
          <w:rFonts w:ascii="Franklin Gothic Book" w:hAnsi="Franklin Gothic Book"/>
          <w:snapToGrid w:val="0"/>
        </w:rPr>
      </w:pPr>
      <w:r w:rsidRPr="00866B1C">
        <w:rPr>
          <w:rFonts w:ascii="Franklin Gothic Book" w:hAnsi="Franklin Gothic Book"/>
          <w:snapToGrid w:val="0"/>
        </w:rPr>
        <w:tab/>
        <w:t>___________________________________</w:t>
      </w:r>
    </w:p>
    <w:p w:rsidR="007F1099" w:rsidRPr="007F1099" w:rsidRDefault="00BF69CE" w:rsidP="00BF69CE">
      <w:pPr>
        <w:rPr>
          <w:rFonts w:ascii="Franklin Gothic Book" w:hAnsi="Franklin Gothic Book"/>
          <w:snapToGrid w:val="0"/>
          <w:vertAlign w:val="superscript"/>
        </w:rPr>
      </w:pPr>
      <w:r w:rsidRPr="00866B1C">
        <w:rPr>
          <w:rFonts w:ascii="Franklin Gothic Book" w:hAnsi="Franklin Gothic Book"/>
          <w:snapToGrid w:val="0"/>
          <w:vertAlign w:val="superscript"/>
        </w:rPr>
        <w:tab/>
        <w:t xml:space="preserve">(фамилия, имя, отчество </w:t>
      </w:r>
      <w:proofErr w:type="gramStart"/>
      <w:r w:rsidRPr="00866B1C">
        <w:rPr>
          <w:rFonts w:ascii="Franklin Gothic Book" w:hAnsi="Franklin Gothic Book"/>
          <w:snapToGrid w:val="0"/>
          <w:vertAlign w:val="superscript"/>
        </w:rPr>
        <w:t>подписавшего</w:t>
      </w:r>
      <w:proofErr w:type="gramEnd"/>
      <w:r w:rsidRPr="00866B1C">
        <w:rPr>
          <w:rFonts w:ascii="Franklin Gothic Book" w:hAnsi="Franklin Gothic Book"/>
          <w:snapToGrid w:val="0"/>
          <w:vertAlign w:val="superscript"/>
        </w:rPr>
        <w:t>, должность)</w:t>
      </w:r>
    </w:p>
    <w:p w:rsidR="007F1099" w:rsidRPr="007F1099" w:rsidRDefault="007F1099" w:rsidP="007F1099">
      <w:pPr>
        <w:numPr>
          <w:ilvl w:val="1"/>
          <w:numId w:val="42"/>
        </w:numPr>
        <w:rPr>
          <w:rFonts w:ascii="Franklin Gothic Book" w:hAnsi="Franklin Gothic Book"/>
          <w:b/>
        </w:rPr>
      </w:pPr>
      <w:r w:rsidRPr="007F1099">
        <w:rPr>
          <w:rFonts w:ascii="Franklin Gothic Book" w:hAnsi="Franklin Gothic Book"/>
          <w:b/>
        </w:rPr>
        <w:t>Перечень разрешительной документации (форма 7)</w:t>
      </w:r>
    </w:p>
    <w:p w:rsidR="007F1099" w:rsidRPr="007F1099" w:rsidRDefault="007F1099" w:rsidP="007F1099">
      <w:pPr>
        <w:rPr>
          <w:rFonts w:ascii="Franklin Gothic Book" w:hAnsi="Franklin Gothic Book"/>
          <w:b/>
          <w:sz w:val="10"/>
          <w:szCs w:val="10"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7F1099" w:rsidRPr="007F1099" w:rsidTr="007F1099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  <w:b/>
              </w:rPr>
            </w:pPr>
            <w:r w:rsidRPr="007F1099">
              <w:rPr>
                <w:rFonts w:ascii="Franklin Gothic Book" w:hAnsi="Franklin Gothic Book"/>
                <w:b/>
              </w:rPr>
              <w:t>Регистрацио</w:t>
            </w:r>
            <w:r w:rsidRPr="007F1099">
              <w:rPr>
                <w:rFonts w:ascii="Franklin Gothic Book" w:hAnsi="Franklin Gothic Book"/>
                <w:b/>
              </w:rPr>
              <w:t>н</w:t>
            </w:r>
            <w:r w:rsidRPr="007F1099">
              <w:rPr>
                <w:rFonts w:ascii="Franklin Gothic Book" w:hAnsi="Franklin Gothic Book"/>
                <w:b/>
              </w:rPr>
              <w:t>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  <w:b/>
              </w:rPr>
            </w:pPr>
            <w:r w:rsidRPr="007F1099">
              <w:rPr>
                <w:rFonts w:ascii="Franklin Gothic Book" w:hAnsi="Franklin Gothic Book"/>
                <w:b/>
              </w:rPr>
              <w:t>Выдавший о</w:t>
            </w:r>
            <w:r w:rsidRPr="007F1099">
              <w:rPr>
                <w:rFonts w:ascii="Franklin Gothic Book" w:hAnsi="Franklin Gothic Book"/>
                <w:b/>
              </w:rPr>
              <w:t>р</w:t>
            </w:r>
            <w:r w:rsidRPr="007F1099">
              <w:rPr>
                <w:rFonts w:ascii="Franklin Gothic Book" w:hAnsi="Franklin Gothic Book"/>
                <w:b/>
              </w:rPr>
              <w:t>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  <w:b/>
              </w:rPr>
            </w:pPr>
            <w:r w:rsidRPr="007F1099">
              <w:rPr>
                <w:rFonts w:ascii="Franklin Gothic Book" w:hAnsi="Franklin Gothic Book"/>
                <w:b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  <w:b/>
              </w:rPr>
            </w:pPr>
            <w:r w:rsidRPr="007F1099">
              <w:rPr>
                <w:rFonts w:ascii="Franklin Gothic Book" w:hAnsi="Franklin Gothic Book"/>
                <w:b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  <w:b/>
              </w:rPr>
            </w:pPr>
            <w:r w:rsidRPr="007F1099">
              <w:rPr>
                <w:rFonts w:ascii="Franklin Gothic Book" w:hAnsi="Franklin Gothic Book"/>
                <w:b/>
              </w:rPr>
              <w:t>Разрешенные те</w:t>
            </w:r>
            <w:r w:rsidRPr="007F1099">
              <w:rPr>
                <w:rFonts w:ascii="Franklin Gothic Book" w:hAnsi="Franklin Gothic Book"/>
                <w:b/>
              </w:rPr>
              <w:t>р</w:t>
            </w:r>
            <w:r w:rsidRPr="007F1099">
              <w:rPr>
                <w:rFonts w:ascii="Franklin Gothic Book" w:hAnsi="Franklin Gothic Book"/>
                <w:b/>
              </w:rPr>
              <w:t>ритории деятел</w:t>
            </w:r>
            <w:r w:rsidRPr="007F1099">
              <w:rPr>
                <w:rFonts w:ascii="Franklin Gothic Book" w:hAnsi="Franklin Gothic Book"/>
                <w:b/>
              </w:rPr>
              <w:t>ь</w:t>
            </w:r>
            <w:r w:rsidRPr="007F1099">
              <w:rPr>
                <w:rFonts w:ascii="Franklin Gothic Book" w:hAnsi="Franklin Gothic Book"/>
                <w:b/>
              </w:rPr>
              <w:t>ности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  <w:tr w:rsidR="007F1099" w:rsidRPr="007F1099" w:rsidTr="007F1099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099" w:rsidRPr="007F1099" w:rsidRDefault="007F1099" w:rsidP="007F1099">
            <w:pPr>
              <w:rPr>
                <w:rFonts w:ascii="Franklin Gothic Book" w:hAnsi="Franklin Gothic Book"/>
              </w:rPr>
            </w:pPr>
            <w:r w:rsidRPr="007F1099">
              <w:rPr>
                <w:rFonts w:ascii="Franklin Gothic Book" w:hAnsi="Franklin Gothic Book"/>
              </w:rPr>
              <w:t> </w:t>
            </w:r>
          </w:p>
        </w:tc>
      </w:tr>
    </w:tbl>
    <w:p w:rsidR="007F1099" w:rsidRPr="007F1099" w:rsidRDefault="007F1099" w:rsidP="007F1099">
      <w:pPr>
        <w:rPr>
          <w:rFonts w:ascii="Franklin Gothic Book" w:hAnsi="Franklin Gothic Book"/>
          <w:b/>
        </w:rPr>
      </w:pPr>
    </w:p>
    <w:p w:rsidR="007F1099" w:rsidRPr="007F1099" w:rsidRDefault="007F1099" w:rsidP="007F1099">
      <w:pPr>
        <w:rPr>
          <w:rFonts w:ascii="Franklin Gothic Book" w:hAnsi="Franklin Gothic Book"/>
        </w:rPr>
      </w:pPr>
      <w:r w:rsidRPr="007F1099">
        <w:rPr>
          <w:rFonts w:ascii="Franklin Gothic Book" w:hAnsi="Franklin Gothic Book"/>
        </w:rPr>
        <w:t>Дополнительные требования к участнику закупки:</w:t>
      </w:r>
    </w:p>
    <w:p w:rsidR="007F1099" w:rsidRPr="007F1099" w:rsidRDefault="007F1099" w:rsidP="007F1099">
      <w:pPr>
        <w:numPr>
          <w:ilvl w:val="0"/>
          <w:numId w:val="41"/>
        </w:numPr>
        <w:rPr>
          <w:rFonts w:ascii="Franklin Gothic Book" w:hAnsi="Franklin Gothic Book"/>
        </w:rPr>
      </w:pPr>
      <w:r w:rsidRPr="007F1099">
        <w:rPr>
          <w:rFonts w:ascii="Franklin Gothic Book" w:hAnsi="Franklin Gothic Book"/>
        </w:rPr>
        <w:t>В данной таблице указать перечень разрешительной документации (например, ра</w:t>
      </w:r>
      <w:r w:rsidRPr="007F1099">
        <w:rPr>
          <w:rFonts w:ascii="Franklin Gothic Book" w:hAnsi="Franklin Gothic Book"/>
        </w:rPr>
        <w:t>з</w:t>
      </w:r>
      <w:r w:rsidRPr="007F1099">
        <w:rPr>
          <w:rFonts w:ascii="Franklin Gothic Book" w:hAnsi="Franklin Gothic Book"/>
        </w:rPr>
        <w:t xml:space="preserve">решение на применение </w:t>
      </w:r>
      <w:proofErr w:type="spellStart"/>
      <w:r w:rsidRPr="007F1099">
        <w:rPr>
          <w:rFonts w:ascii="Franklin Gothic Book" w:hAnsi="Franklin Gothic Book"/>
        </w:rPr>
        <w:t>Ростехнадзора</w:t>
      </w:r>
      <w:proofErr w:type="spellEnd"/>
      <w:r w:rsidRPr="007F1099">
        <w:rPr>
          <w:rFonts w:ascii="Franklin Gothic Book" w:hAnsi="Franklin Gothic Book"/>
        </w:rPr>
        <w:t>, лицензии на осуществляемые виды де</w:t>
      </w:r>
      <w:r w:rsidRPr="007F1099">
        <w:rPr>
          <w:rFonts w:ascii="Franklin Gothic Book" w:hAnsi="Franklin Gothic Book"/>
        </w:rPr>
        <w:t>я</w:t>
      </w:r>
      <w:r w:rsidRPr="007F1099">
        <w:rPr>
          <w:rFonts w:ascii="Franklin Gothic Book" w:hAnsi="Franklin Gothic Book"/>
        </w:rPr>
        <w:t>тельности, лицензионные договора, свидетельство о допуске СРО, сертификаты и др.)</w:t>
      </w:r>
    </w:p>
    <w:p w:rsidR="007F1099" w:rsidRPr="007F1099" w:rsidRDefault="007F1099" w:rsidP="007F1099">
      <w:pPr>
        <w:numPr>
          <w:ilvl w:val="0"/>
          <w:numId w:val="41"/>
        </w:numPr>
        <w:rPr>
          <w:rFonts w:ascii="Franklin Gothic Book" w:hAnsi="Franklin Gothic Book"/>
        </w:rPr>
      </w:pPr>
      <w:r w:rsidRPr="007F1099">
        <w:rPr>
          <w:rFonts w:ascii="Franklin Gothic Book" w:hAnsi="Franklin Gothic Book"/>
        </w:rPr>
        <w:t>К форме должны быть приложены копии всех документов участника закупки (субаге</w:t>
      </w:r>
      <w:r w:rsidRPr="007F1099">
        <w:rPr>
          <w:rFonts w:ascii="Franklin Gothic Book" w:hAnsi="Franklin Gothic Book"/>
        </w:rPr>
        <w:t>н</w:t>
      </w:r>
      <w:r w:rsidRPr="007F1099">
        <w:rPr>
          <w:rFonts w:ascii="Franklin Gothic Book" w:hAnsi="Franklin Gothic Book"/>
        </w:rPr>
        <w:t>тов), перечисленных в ней.</w:t>
      </w:r>
    </w:p>
    <w:p w:rsidR="007F1099" w:rsidRPr="007F1099" w:rsidRDefault="007F1099" w:rsidP="007F1099">
      <w:pPr>
        <w:rPr>
          <w:rFonts w:ascii="Franklin Gothic Book" w:hAnsi="Franklin Gothic Book"/>
          <w:sz w:val="10"/>
          <w:szCs w:val="10"/>
        </w:rPr>
      </w:pPr>
    </w:p>
    <w:p w:rsidR="007F1099" w:rsidRPr="007F1099" w:rsidRDefault="005746B2" w:rsidP="007F1099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</w:t>
      </w:r>
      <w:r w:rsidR="007F1099" w:rsidRPr="007F1099">
        <w:rPr>
          <w:rFonts w:ascii="Franklin Gothic Book" w:hAnsi="Franklin Gothic Book"/>
        </w:rPr>
        <w:t>________________________________</w:t>
      </w:r>
    </w:p>
    <w:p w:rsidR="007F1099" w:rsidRPr="005746B2" w:rsidRDefault="007F1099" w:rsidP="007F1099">
      <w:pPr>
        <w:rPr>
          <w:rFonts w:ascii="Franklin Gothic Book" w:hAnsi="Franklin Gothic Book"/>
          <w:vertAlign w:val="superscript"/>
        </w:rPr>
      </w:pPr>
      <w:r w:rsidRPr="007F1099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7F1099">
        <w:rPr>
          <w:rFonts w:ascii="Franklin Gothic Book" w:hAnsi="Franklin Gothic Book"/>
        </w:rPr>
        <w:t>__________________________________</w:t>
      </w:r>
    </w:p>
    <w:p w:rsidR="00BF69CE" w:rsidRPr="007F1099" w:rsidRDefault="007F1099" w:rsidP="005746B2">
      <w:pPr>
        <w:rPr>
          <w:rFonts w:ascii="Franklin Gothic Book" w:hAnsi="Franklin Gothic Book"/>
          <w:vertAlign w:val="superscript"/>
        </w:rPr>
      </w:pPr>
      <w:r w:rsidRPr="007F1099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F1099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F1099">
        <w:rPr>
          <w:rFonts w:ascii="Franklin Gothic Book" w:hAnsi="Franklin Gothic Book"/>
          <w:vertAlign w:val="superscript"/>
        </w:rPr>
        <w:t>, должность)</w:t>
      </w:r>
    </w:p>
    <w:bookmarkEnd w:id="21"/>
    <w:bookmarkEnd w:id="22"/>
    <w:bookmarkEnd w:id="23"/>
    <w:bookmarkEnd w:id="24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20D5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9120D5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11B0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11B01" w:rsidRPr="00911B01">
              <w:rPr>
                <w:rFonts w:ascii="Franklin Gothic Book" w:hAnsi="Franklin Gothic Book"/>
                <w:b/>
              </w:rPr>
              <w:t xml:space="preserve">Разработка </w:t>
            </w:r>
            <w:proofErr w:type="gramStart"/>
            <w:r w:rsidR="00911B01" w:rsidRPr="00911B01">
              <w:rPr>
                <w:rFonts w:ascii="Franklin Gothic Book" w:hAnsi="Franklin Gothic Book"/>
                <w:b/>
              </w:rPr>
              <w:t>материалов обоснования классов опасности отходов прои</w:t>
            </w:r>
            <w:r w:rsidR="00911B01" w:rsidRPr="00911B01">
              <w:rPr>
                <w:rFonts w:ascii="Franklin Gothic Book" w:hAnsi="Franklin Gothic Book"/>
                <w:b/>
              </w:rPr>
              <w:t>з</w:t>
            </w:r>
            <w:r w:rsidR="00911B01" w:rsidRPr="00911B01">
              <w:rPr>
                <w:rFonts w:ascii="Franklin Gothic Book" w:hAnsi="Franklin Gothic Book"/>
                <w:b/>
              </w:rPr>
              <w:t>водства</w:t>
            </w:r>
            <w:proofErr w:type="gramEnd"/>
            <w:r w:rsidR="00911B01" w:rsidRPr="00911B01">
              <w:rPr>
                <w:rFonts w:ascii="Franklin Gothic Book" w:hAnsi="Franklin Gothic Book"/>
                <w:b/>
              </w:rPr>
              <w:t xml:space="preserve"> и потребления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5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99" w:rsidRDefault="007F1099">
      <w:r>
        <w:separator/>
      </w:r>
    </w:p>
  </w:endnote>
  <w:endnote w:type="continuationSeparator" w:id="0">
    <w:p w:rsidR="007F1099" w:rsidRDefault="007F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099" w:rsidRDefault="007F1099">
    <w:pPr>
      <w:pStyle w:val="afa"/>
    </w:pPr>
  </w:p>
  <w:p w:rsidR="007F1099" w:rsidRDefault="007F109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99" w:rsidRDefault="007F1099">
      <w:r>
        <w:separator/>
      </w:r>
    </w:p>
  </w:footnote>
  <w:footnote w:type="continuationSeparator" w:id="0">
    <w:p w:rsidR="007F1099" w:rsidRDefault="007F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4527FE1"/>
    <w:multiLevelType w:val="multilevel"/>
    <w:tmpl w:val="1C78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>
    <w:nsid w:val="056C3D06"/>
    <w:multiLevelType w:val="hybridMultilevel"/>
    <w:tmpl w:val="9050C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0C237B"/>
    <w:multiLevelType w:val="multilevel"/>
    <w:tmpl w:val="9E2EE47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3893346"/>
    <w:multiLevelType w:val="hybridMultilevel"/>
    <w:tmpl w:val="F82424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517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02BCA"/>
    <w:multiLevelType w:val="multilevel"/>
    <w:tmpl w:val="1C78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5614A90"/>
    <w:multiLevelType w:val="multilevel"/>
    <w:tmpl w:val="104211F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4335798"/>
    <w:multiLevelType w:val="hybridMultilevel"/>
    <w:tmpl w:val="3AF8C91C"/>
    <w:lvl w:ilvl="0" w:tplc="1E8C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9">
    <w:nsid w:val="681F2EBB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6"/>
  </w:num>
  <w:num w:numId="5">
    <w:abstractNumId w:val="18"/>
  </w:num>
  <w:num w:numId="6">
    <w:abstractNumId w:val="27"/>
  </w:num>
  <w:num w:numId="7">
    <w:abstractNumId w:val="23"/>
  </w:num>
  <w:num w:numId="8">
    <w:abstractNumId w:val="30"/>
  </w:num>
  <w:num w:numId="9">
    <w:abstractNumId w:val="26"/>
  </w:num>
  <w:num w:numId="10">
    <w:abstractNumId w:val="42"/>
  </w:num>
  <w:num w:numId="11">
    <w:abstractNumId w:val="11"/>
  </w:num>
  <w:num w:numId="12">
    <w:abstractNumId w:val="44"/>
  </w:num>
  <w:num w:numId="13">
    <w:abstractNumId w:val="31"/>
  </w:num>
  <w:num w:numId="14">
    <w:abstractNumId w:val="13"/>
  </w:num>
  <w:num w:numId="15">
    <w:abstractNumId w:val="16"/>
  </w:num>
  <w:num w:numId="16">
    <w:abstractNumId w:val="35"/>
  </w:num>
  <w:num w:numId="17">
    <w:abstractNumId w:val="1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14"/>
  </w:num>
  <w:num w:numId="29">
    <w:abstractNumId w:val="19"/>
  </w:num>
  <w:num w:numId="30">
    <w:abstractNumId w:val="39"/>
  </w:num>
  <w:num w:numId="31">
    <w:abstractNumId w:val="2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0"/>
  </w:num>
  <w:num w:numId="37">
    <w:abstractNumId w:val="4"/>
  </w:num>
  <w:num w:numId="38">
    <w:abstractNumId w:val="24"/>
  </w:num>
  <w:num w:numId="39">
    <w:abstractNumId w:val="40"/>
  </w:num>
  <w:num w:numId="40">
    <w:abstractNumId w:val="29"/>
  </w:num>
  <w:num w:numId="41">
    <w:abstractNumId w:val="43"/>
  </w:num>
  <w:num w:numId="42">
    <w:abstractNumId w:val="12"/>
  </w:num>
  <w:num w:numId="43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149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45A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289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6BC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612D"/>
    <w:rsid w:val="002F7BD5"/>
    <w:rsid w:val="00301B75"/>
    <w:rsid w:val="00301D4E"/>
    <w:rsid w:val="00302319"/>
    <w:rsid w:val="003024BC"/>
    <w:rsid w:val="003052A4"/>
    <w:rsid w:val="003072F1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6C1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0A81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1CD8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D782A"/>
    <w:rsid w:val="003E1214"/>
    <w:rsid w:val="003E23F3"/>
    <w:rsid w:val="003E35F4"/>
    <w:rsid w:val="003E5604"/>
    <w:rsid w:val="003E7CE4"/>
    <w:rsid w:val="003F021C"/>
    <w:rsid w:val="003F1B71"/>
    <w:rsid w:val="003F2BB7"/>
    <w:rsid w:val="003F35A9"/>
    <w:rsid w:val="003F3FA1"/>
    <w:rsid w:val="003F4375"/>
    <w:rsid w:val="003F5EC8"/>
    <w:rsid w:val="003F68E9"/>
    <w:rsid w:val="004028B2"/>
    <w:rsid w:val="0040472E"/>
    <w:rsid w:val="004057DA"/>
    <w:rsid w:val="00406172"/>
    <w:rsid w:val="00411B55"/>
    <w:rsid w:val="004133BF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0E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E82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0CA5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BDD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3CBA"/>
    <w:rsid w:val="005746B2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138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B7A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37F9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35DC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099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870"/>
    <w:rsid w:val="008B2984"/>
    <w:rsid w:val="008B364C"/>
    <w:rsid w:val="008B4689"/>
    <w:rsid w:val="008B4BF5"/>
    <w:rsid w:val="008B75E0"/>
    <w:rsid w:val="008C0452"/>
    <w:rsid w:val="008C242C"/>
    <w:rsid w:val="008C27FB"/>
    <w:rsid w:val="008C2CE4"/>
    <w:rsid w:val="008C4E22"/>
    <w:rsid w:val="008C4F68"/>
    <w:rsid w:val="008C5199"/>
    <w:rsid w:val="008C5919"/>
    <w:rsid w:val="008C7E75"/>
    <w:rsid w:val="008D1E27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B01"/>
    <w:rsid w:val="00911FC7"/>
    <w:rsid w:val="009120D5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42B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64E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8E3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69CE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1C3B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5B04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DF1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2CA1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053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5F92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0F47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573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06CD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9E7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24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11B01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11B01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17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493E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136DE-803B-40C7-8DDA-51298C2B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27</Pages>
  <Words>8419</Words>
  <Characters>61581</Characters>
  <Application>Microsoft Office Word</Application>
  <DocSecurity>0</DocSecurity>
  <Lines>513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69861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71</cp:revision>
  <cp:lastPrinted>2015-09-04T11:01:00Z</cp:lastPrinted>
  <dcterms:created xsi:type="dcterms:W3CDTF">2015-01-28T12:54:00Z</dcterms:created>
  <dcterms:modified xsi:type="dcterms:W3CDTF">2015-09-09T11:20:00Z</dcterms:modified>
</cp:coreProperties>
</file>