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6A0B7A" w:rsidRPr="006A0B7A">
        <w:rPr>
          <w:rFonts w:ascii="Franklin Gothic Book" w:eastAsia="Tahoma" w:hAnsi="Franklin Gothic Book"/>
          <w:b/>
          <w:kern w:val="144"/>
          <w:sz w:val="44"/>
          <w:szCs w:val="44"/>
        </w:rPr>
        <w:t>СЗЧ к автопогрузчику Тойота 4т, борт. №551, зав. №12624, погрузчику Тойота, борт. №859, зав №31803,погрузчику Тойота, борт. №852, зав. №10305</w:t>
      </w:r>
    </w:p>
    <w:p w:rsidR="00A0664E" w:rsidRPr="00751679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D37F9">
        <w:rPr>
          <w:rFonts w:ascii="Franklin Gothic Book" w:hAnsi="Franklin Gothic Book"/>
        </w:rPr>
        <w:t>21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431F0E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431F0E" w:rsidRPr="00431F0E" w:rsidRDefault="00431F0E" w:rsidP="00431F0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>C</w:t>
      </w:r>
      <w:r w:rsidRPr="00431F0E">
        <w:rPr>
          <w:rFonts w:ascii="Franklin Gothic Book" w:hAnsi="Franklin Gothic Book"/>
        </w:rPr>
        <w:t xml:space="preserve">ведения об опыте аналогичных поставок за 2012-2014гг., и период 2015 г.  </w:t>
      </w:r>
      <w:r>
        <w:rPr>
          <w:rFonts w:ascii="Franklin Gothic Book" w:hAnsi="Franklin Gothic Book"/>
        </w:rPr>
        <w:t>–</w:t>
      </w:r>
      <w:r w:rsidRPr="00431F0E">
        <w:rPr>
          <w:rFonts w:ascii="Franklin Gothic Book" w:hAnsi="Franklin Gothic Book"/>
        </w:rPr>
        <w:t xml:space="preserve"> (форма 6);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поставку </w:t>
      </w:r>
      <w:r w:rsidR="006A0B7A" w:rsidRPr="006A0B7A">
        <w:rPr>
          <w:rFonts w:ascii="Franklin Gothic Book" w:eastAsia="Calibri" w:hAnsi="Franklin Gothic Book"/>
          <w:lang w:eastAsia="en-US"/>
        </w:rPr>
        <w:t>СЗЧ к автопогрузчику Тойота 4т, борт. №551, зав. №12624, погрузчику Тойота, борт. №859, зав №31803,погрузчику Тойота, борт. №852, зав. №10305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218"/>
        <w:gridCol w:w="1701"/>
        <w:gridCol w:w="709"/>
        <w:gridCol w:w="886"/>
      </w:tblGrid>
      <w:tr w:rsidR="006A0B7A" w:rsidRPr="006A0B7A" w:rsidTr="0018645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   Поставка сменно-запасных частей </w:t>
            </w:r>
            <w:proofErr w:type="gramStart"/>
            <w:r w:rsidRPr="006A0B7A">
              <w:rPr>
                <w:rFonts w:ascii="Franklin Gothic Book" w:hAnsi="Franklin Gothic Book"/>
              </w:rPr>
              <w:t>к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 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- автопогрузчику Тойота 4 т, борт. № 551, зав. № 12624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- погрузчик Тойота, борт. № 859, зав. № 31803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- погрузчик Тойота, борт. № 852, зав. № 10305</w:t>
            </w:r>
          </w:p>
        </w:tc>
      </w:tr>
      <w:tr w:rsidR="006A0B7A" w:rsidRPr="006A0B7A" w:rsidTr="0018645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6A0B7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6A0B7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Публичное акционерное общество « Новороссийский морской  торг</w:t>
            </w:r>
            <w:r w:rsidRPr="006A0B7A">
              <w:rPr>
                <w:rFonts w:ascii="Franklin Gothic Book" w:hAnsi="Franklin Gothic Book"/>
              </w:rPr>
              <w:t>о</w:t>
            </w:r>
            <w:r w:rsidRPr="006A0B7A">
              <w:rPr>
                <w:rFonts w:ascii="Franklin Gothic Book" w:hAnsi="Franklin Gothic Book"/>
              </w:rPr>
              <w:t xml:space="preserve">вый порт» (ПАО «НМТП»), ул. </w:t>
            </w:r>
            <w:proofErr w:type="gramStart"/>
            <w:r w:rsidRPr="006A0B7A">
              <w:rPr>
                <w:rFonts w:ascii="Franklin Gothic Book" w:hAnsi="Franklin Gothic Book"/>
              </w:rPr>
              <w:t>Портовая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, 14, г. Новороссийск, 353901 </w:t>
            </w:r>
          </w:p>
          <w:p w:rsidR="006A0B7A" w:rsidRPr="006A0B7A" w:rsidRDefault="006A0B7A" w:rsidP="006A0B7A">
            <w:pPr>
              <w:rPr>
                <w:rFonts w:ascii="Franklin Gothic Book" w:hAnsi="Franklin Gothic Book"/>
              </w:rPr>
            </w:pPr>
          </w:p>
        </w:tc>
      </w:tr>
      <w:tr w:rsidR="006A0B7A" w:rsidRPr="006A0B7A" w:rsidTr="0018645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Основание для прио</w:t>
            </w:r>
            <w:r w:rsidRPr="006A0B7A">
              <w:rPr>
                <w:rFonts w:ascii="Franklin Gothic Book" w:hAnsi="Franklin Gothic Book"/>
              </w:rPr>
              <w:t>б</w:t>
            </w:r>
            <w:r w:rsidRPr="006A0B7A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            Замена на </w:t>
            </w:r>
            <w:proofErr w:type="gramStart"/>
            <w:r w:rsidRPr="006A0B7A">
              <w:rPr>
                <w:rFonts w:ascii="Franklin Gothic Book" w:hAnsi="Franklin Gothic Book"/>
              </w:rPr>
              <w:t>вышедшем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 из строя 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6A0B7A">
              <w:rPr>
                <w:rFonts w:ascii="Franklin Gothic Book" w:hAnsi="Franklin Gothic Book"/>
              </w:rPr>
              <w:t>автопогрузчике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 Тойота 4 т, борт. № 551, зав. № 12624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6A0B7A">
              <w:rPr>
                <w:rFonts w:ascii="Franklin Gothic Book" w:hAnsi="Franklin Gothic Book"/>
              </w:rPr>
              <w:t>погрузчике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 Тойота, борт. № 859, зав. № 31803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6A0B7A">
              <w:rPr>
                <w:rFonts w:ascii="Franklin Gothic Book" w:hAnsi="Franklin Gothic Book"/>
              </w:rPr>
              <w:t>погрузчике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 Тойота, борт. № 852, зав. № 10305</w:t>
            </w:r>
          </w:p>
        </w:tc>
      </w:tr>
      <w:tr w:rsidR="006A0B7A" w:rsidRPr="006A0B7A" w:rsidTr="0018645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Требования к поста</w:t>
            </w:r>
            <w:r w:rsidRPr="006A0B7A">
              <w:rPr>
                <w:rFonts w:ascii="Franklin Gothic Book" w:hAnsi="Franklin Gothic Book"/>
              </w:rPr>
              <w:t>в</w:t>
            </w:r>
            <w:r w:rsidRPr="006A0B7A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6A0B7A" w:rsidRPr="006A0B7A" w:rsidRDefault="006A0B7A" w:rsidP="006A0B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Наименование, кол</w:t>
            </w:r>
            <w:r w:rsidRPr="006A0B7A">
              <w:rPr>
                <w:rFonts w:ascii="Franklin Gothic Book" w:hAnsi="Franklin Gothic Book"/>
              </w:rPr>
              <w:t>и</w:t>
            </w:r>
            <w:r w:rsidRPr="006A0B7A">
              <w:rPr>
                <w:rFonts w:ascii="Franklin Gothic Book" w:hAnsi="Franklin Gothic Book"/>
              </w:rPr>
              <w:t>чество и характерист</w:t>
            </w:r>
            <w:r w:rsidRPr="006A0B7A">
              <w:rPr>
                <w:rFonts w:ascii="Franklin Gothic Book" w:hAnsi="Franklin Gothic Book"/>
              </w:rPr>
              <w:t>и</w:t>
            </w:r>
            <w:r w:rsidRPr="006A0B7A">
              <w:rPr>
                <w:rFonts w:ascii="Franklin Gothic Book" w:hAnsi="Franklin Gothic Book"/>
              </w:rPr>
              <w:t xml:space="preserve">ки поставляемых </w:t>
            </w:r>
            <w:proofErr w:type="gramStart"/>
            <w:r w:rsidRPr="006A0B7A">
              <w:rPr>
                <w:rFonts w:ascii="Franklin Gothic Book" w:hAnsi="Franklin Gothic Book"/>
              </w:rPr>
              <w:t>тов</w:t>
            </w:r>
            <w:r w:rsidRPr="006A0B7A">
              <w:rPr>
                <w:rFonts w:ascii="Franklin Gothic Book" w:hAnsi="Franklin Gothic Book"/>
              </w:rPr>
              <w:t>а</w:t>
            </w:r>
            <w:r w:rsidRPr="006A0B7A">
              <w:rPr>
                <w:rFonts w:ascii="Franklin Gothic Book" w:hAnsi="Franklin Gothic Book"/>
              </w:rPr>
              <w:lastRenderedPageBreak/>
              <w:t>рах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lastRenderedPageBreak/>
              <w:t xml:space="preserve">№ </w:t>
            </w:r>
            <w:proofErr w:type="gramStart"/>
            <w:r w:rsidRPr="006A0B7A">
              <w:rPr>
                <w:rFonts w:ascii="Franklin Gothic Book" w:hAnsi="Franklin Gothic Book"/>
              </w:rPr>
              <w:t>п</w:t>
            </w:r>
            <w:proofErr w:type="gramEnd"/>
            <w:r w:rsidRPr="006A0B7A">
              <w:rPr>
                <w:rFonts w:ascii="Franklin Gothic Book" w:hAnsi="Franklin Gothic Book"/>
              </w:rPr>
              <w:t>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6A0B7A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6A0B7A" w:rsidRPr="006A0B7A" w:rsidTr="0018645A">
        <w:trPr>
          <w:trHeight w:val="15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ТРУБКА ТОРМОЗНАЯ (ПР</w:t>
            </w:r>
            <w:r w:rsidRPr="006A0B7A">
              <w:rPr>
                <w:rFonts w:ascii="Franklin Gothic Book" w:hAnsi="Franklin Gothic Book" w:cs="Arial"/>
              </w:rPr>
              <w:t>А</w:t>
            </w:r>
            <w:r w:rsidRPr="006A0B7A">
              <w:rPr>
                <w:rFonts w:ascii="Franklin Gothic Book" w:hAnsi="Franklin Gothic Book" w:cs="Arial"/>
              </w:rPr>
              <w:t>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47501-30550-71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6A0B7A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6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ТРУБКА ТОРМОЗНАЯ (Л</w:t>
            </w:r>
            <w:r w:rsidRPr="006A0B7A">
              <w:rPr>
                <w:rFonts w:ascii="Franklin Gothic Book" w:hAnsi="Franklin Gothic Book" w:cs="Arial"/>
              </w:rPr>
              <w:t>Е</w:t>
            </w:r>
            <w:r w:rsidRPr="006A0B7A">
              <w:rPr>
                <w:rFonts w:ascii="Franklin Gothic Book" w:hAnsi="Franklin Gothic Book" w:cs="Arial"/>
              </w:rPr>
              <w:t xml:space="preserve">ВАЯ)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47502-30550-71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6A0B7A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6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ВАЛ КАРДАННЫЙ ГИДРОН</w:t>
            </w:r>
            <w:r w:rsidRPr="006A0B7A">
              <w:rPr>
                <w:rFonts w:ascii="Franklin Gothic Book" w:hAnsi="Franklin Gothic Book" w:cs="Arial"/>
              </w:rPr>
              <w:t>А</w:t>
            </w:r>
            <w:r w:rsidRPr="006A0B7A">
              <w:rPr>
                <w:rFonts w:ascii="Franklin Gothic Book" w:hAnsi="Franklin Gothic Book" w:cs="Arial"/>
              </w:rPr>
              <w:t>СОСА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67310-30520-71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6A0B7A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3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ШПИЛЬКА КОЛЕСА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43812-23320-71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6A0B7A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40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ГАЙКА ШПИЛЬКИ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90179-14001-71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6A0B7A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40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РОЛИК КАРЕТКИ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63381-23420-71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proofErr w:type="gramStart"/>
            <w:r w:rsidRPr="006A0B7A">
              <w:rPr>
                <w:rFonts w:ascii="Franklin Gothic Book" w:hAnsi="Franklin Gothic Book" w:cs="Arial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10</w:t>
            </w:r>
          </w:p>
        </w:tc>
      </w:tr>
      <w:tr w:rsidR="006A0B7A" w:rsidRPr="006A0B7A" w:rsidTr="0018645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rPr>
                <w:rFonts w:ascii="Franklin Gothic Book" w:hAnsi="Franklin Gothic Book" w:cs="Arial"/>
              </w:rPr>
            </w:pPr>
            <w:r w:rsidRPr="006A0B7A">
              <w:rPr>
                <w:rFonts w:ascii="Franklin Gothic Book" w:hAnsi="Franklin Gothic Book" w:cs="Arial"/>
              </w:rPr>
              <w:t>Товар должен полностью соответствовать каталожным ном</w:t>
            </w:r>
            <w:r w:rsidRPr="006A0B7A">
              <w:rPr>
                <w:rFonts w:ascii="Franklin Gothic Book" w:hAnsi="Franklin Gothic Book" w:cs="Arial"/>
              </w:rPr>
              <w:t>е</w:t>
            </w:r>
            <w:r w:rsidRPr="006A0B7A">
              <w:rPr>
                <w:rFonts w:ascii="Franklin Gothic Book" w:hAnsi="Franklin Gothic Book" w:cs="Arial"/>
              </w:rPr>
              <w:t>рам каталога «</w:t>
            </w:r>
            <w:r w:rsidRPr="006A0B7A">
              <w:rPr>
                <w:rFonts w:ascii="Franklin Gothic Book" w:hAnsi="Franklin Gothic Book" w:cs="Arial"/>
                <w:lang w:val="en-US"/>
              </w:rPr>
              <w:t>TOYOTA</w:t>
            </w:r>
            <w:r w:rsidRPr="006A0B7A">
              <w:rPr>
                <w:rFonts w:ascii="Franklin Gothic Book" w:hAnsi="Franklin Gothic Book" w:cs="Arial"/>
              </w:rPr>
              <w:t>».</w:t>
            </w:r>
          </w:p>
        </w:tc>
      </w:tr>
      <w:tr w:rsidR="006A0B7A" w:rsidRPr="006A0B7A" w:rsidTr="0018645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Условия выполнения п</w:t>
            </w:r>
            <w:r w:rsidRPr="006A0B7A">
              <w:rPr>
                <w:rFonts w:ascii="Franklin Gothic Book" w:hAnsi="Franklin Gothic Book"/>
              </w:rPr>
              <w:t>о</w:t>
            </w:r>
            <w:r w:rsidRPr="006A0B7A">
              <w:rPr>
                <w:rFonts w:ascii="Franklin Gothic Book" w:hAnsi="Franklin Gothic Book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Default="006A0B7A" w:rsidP="006A0B7A">
            <w:pPr>
              <w:jc w:val="both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 xml:space="preserve">Условия поставки </w:t>
            </w:r>
            <w:r w:rsidRPr="006A0B7A">
              <w:rPr>
                <w:rFonts w:ascii="Franklin Gothic Book" w:hAnsi="Franklin Gothic Book"/>
                <w:lang w:val="en-US"/>
              </w:rPr>
              <w:t>DDP</w:t>
            </w:r>
            <w:r w:rsidRPr="006A0B7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A0B7A">
              <w:rPr>
                <w:rFonts w:ascii="Franklin Gothic Book" w:hAnsi="Franklin Gothic Book"/>
              </w:rPr>
              <w:t>Инкотермс</w:t>
            </w:r>
            <w:proofErr w:type="spellEnd"/>
            <w:r w:rsidRPr="006A0B7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A0B7A" w:rsidRPr="006A0B7A" w:rsidRDefault="006A0B7A" w:rsidP="006A0B7A">
            <w:pPr>
              <w:jc w:val="both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Местом доставки считается склад Покупателя в г. Новоро</w:t>
            </w:r>
            <w:r w:rsidRPr="006A0B7A">
              <w:rPr>
                <w:rFonts w:ascii="Franklin Gothic Book" w:hAnsi="Franklin Gothic Book"/>
              </w:rPr>
              <w:t>с</w:t>
            </w:r>
            <w:r w:rsidRPr="006A0B7A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6A0B7A">
              <w:rPr>
                <w:rFonts w:ascii="Franklin Gothic Book" w:hAnsi="Franklin Gothic Book"/>
              </w:rPr>
              <w:t>Портовая</w:t>
            </w:r>
            <w:proofErr w:type="gramEnd"/>
            <w:r w:rsidRPr="006A0B7A">
              <w:rPr>
                <w:rFonts w:ascii="Franklin Gothic Book" w:hAnsi="Franklin Gothic Book"/>
              </w:rPr>
              <w:t xml:space="preserve">, 14. </w:t>
            </w:r>
          </w:p>
          <w:p w:rsidR="006A0B7A" w:rsidRPr="006A0B7A" w:rsidRDefault="006A0B7A" w:rsidP="006A0B7A">
            <w:pPr>
              <w:jc w:val="both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Предельный срок поставки   должен составлять не более 56 (п</w:t>
            </w:r>
            <w:r w:rsidRPr="006A0B7A">
              <w:rPr>
                <w:rFonts w:ascii="Franklin Gothic Book" w:hAnsi="Franklin Gothic Book"/>
              </w:rPr>
              <w:t>я</w:t>
            </w:r>
            <w:r w:rsidRPr="006A0B7A">
              <w:rPr>
                <w:rFonts w:ascii="Franklin Gothic Book" w:hAnsi="Franklin Gothic Book"/>
              </w:rPr>
              <w:t>тидесяти шести) календарных дней с момента подписания дву</w:t>
            </w:r>
            <w:r w:rsidRPr="006A0B7A">
              <w:rPr>
                <w:rFonts w:ascii="Franklin Gothic Book" w:hAnsi="Franklin Gothic Book"/>
              </w:rPr>
              <w:t>х</w:t>
            </w:r>
            <w:r w:rsidRPr="006A0B7A">
              <w:rPr>
                <w:rFonts w:ascii="Franklin Gothic Book" w:hAnsi="Franklin Gothic Book"/>
              </w:rPr>
              <w:t>сторо</w:t>
            </w:r>
            <w:r w:rsidRPr="006A0B7A">
              <w:rPr>
                <w:rFonts w:ascii="Franklin Gothic Book" w:hAnsi="Franklin Gothic Book"/>
              </w:rPr>
              <w:t>н</w:t>
            </w:r>
            <w:r w:rsidRPr="006A0B7A">
              <w:rPr>
                <w:rFonts w:ascii="Franklin Gothic Book" w:hAnsi="Franklin Gothic Book"/>
              </w:rPr>
              <w:t xml:space="preserve">него договора, допускается досрочная поставка.          </w:t>
            </w:r>
          </w:p>
        </w:tc>
      </w:tr>
      <w:tr w:rsidR="006A0B7A" w:rsidRPr="006A0B7A" w:rsidTr="0018645A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center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7A" w:rsidRPr="006A0B7A" w:rsidRDefault="006A0B7A" w:rsidP="006A0B7A">
            <w:pPr>
              <w:jc w:val="both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Гарантийный срок должен составлять не менее 12 месяцев со дня получения на склад.</w:t>
            </w:r>
          </w:p>
          <w:p w:rsidR="006A0B7A" w:rsidRPr="006A0B7A" w:rsidRDefault="006A0B7A" w:rsidP="006A0B7A">
            <w:pPr>
              <w:jc w:val="both"/>
              <w:rPr>
                <w:rFonts w:ascii="Franklin Gothic Book" w:hAnsi="Franklin Gothic Book"/>
              </w:rPr>
            </w:pPr>
            <w:r w:rsidRPr="006A0B7A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6A0B7A">
              <w:rPr>
                <w:rFonts w:ascii="Franklin Gothic Book" w:hAnsi="Franklin Gothic Book"/>
              </w:rPr>
              <w:t>ы</w:t>
            </w:r>
            <w:r w:rsidRPr="006A0B7A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6A0B7A">
              <w:rPr>
                <w:rFonts w:ascii="Franklin Gothic Book" w:hAnsi="Franklin Gothic Book"/>
              </w:rPr>
              <w:t>а</w:t>
            </w:r>
            <w:r w:rsidRPr="006A0B7A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6A0B7A">
              <w:rPr>
                <w:rFonts w:ascii="Franklin Gothic Book" w:hAnsi="Franklin Gothic Book"/>
              </w:rPr>
              <w:t>у</w:t>
            </w:r>
            <w:r w:rsidRPr="006A0B7A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C71C3B" w:rsidRDefault="003072F1" w:rsidP="003D782A">
      <w:pPr>
        <w:rPr>
          <w:rFonts w:ascii="Franklin Gothic Book" w:hAnsi="Franklin Gothic Book"/>
          <w:lang w:val="en-US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  <w:proofErr w:type="gramStart"/>
      <w:r w:rsidRPr="0018645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8645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18645A">
        <w:rPr>
          <w:rFonts w:ascii="Franklin Gothic Book" w:hAnsi="Franklin Gothic Book"/>
        </w:rPr>
        <w:t>Фофонова</w:t>
      </w:r>
      <w:proofErr w:type="spellEnd"/>
      <w:r w:rsidRPr="0018645A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8645A">
        <w:rPr>
          <w:rFonts w:ascii="Franklin Gothic Book" w:hAnsi="Franklin Gothic Book"/>
          <w:u w:val="single"/>
        </w:rPr>
        <w:t>,</w:t>
      </w:r>
      <w:r w:rsidRPr="0018645A">
        <w:rPr>
          <w:rFonts w:ascii="Franklin Gothic Book" w:hAnsi="Franklin Gothic Book"/>
        </w:rPr>
        <w:t xml:space="preserve"> с одной стороны, и </w:t>
      </w:r>
      <w:r w:rsidRPr="0018645A">
        <w:rPr>
          <w:rFonts w:ascii="Franklin Gothic Book" w:hAnsi="Franklin Gothic Book"/>
          <w:b/>
        </w:rPr>
        <w:t>__________ «__________»</w:t>
      </w:r>
      <w:r w:rsidRPr="0018645A">
        <w:rPr>
          <w:rFonts w:ascii="Franklin Gothic Book" w:hAnsi="Franklin Gothic Book"/>
        </w:rPr>
        <w:t xml:space="preserve"> </w:t>
      </w:r>
      <w:r w:rsidRPr="0018645A">
        <w:rPr>
          <w:rFonts w:ascii="Franklin Gothic Book" w:hAnsi="Franklin Gothic Book"/>
          <w:b/>
        </w:rPr>
        <w:t>(__________),</w:t>
      </w:r>
      <w:r w:rsidRPr="0018645A">
        <w:rPr>
          <w:rFonts w:ascii="Franklin Gothic Book" w:hAnsi="Franklin Gothic Book"/>
        </w:rPr>
        <w:t xml:space="preserve">  именуемое в дал</w:t>
      </w:r>
      <w:r w:rsidRPr="0018645A">
        <w:rPr>
          <w:rFonts w:ascii="Franklin Gothic Book" w:hAnsi="Franklin Gothic Book"/>
        </w:rPr>
        <w:t>ь</w:t>
      </w:r>
      <w:r w:rsidRPr="0018645A">
        <w:rPr>
          <w:rFonts w:ascii="Franklin Gothic Book" w:hAnsi="Franklin Gothic Book"/>
        </w:rPr>
        <w:t>нейшем «Поставщик», в лице Директора __________, действующего на основании Устава, с др</w:t>
      </w:r>
      <w:r w:rsidRPr="0018645A">
        <w:rPr>
          <w:rFonts w:ascii="Franklin Gothic Book" w:hAnsi="Franklin Gothic Book"/>
        </w:rPr>
        <w:t>у</w:t>
      </w:r>
      <w:r w:rsidRPr="0018645A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Предмет Договора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Поставщик обязуется поставить Покупателю </w:t>
      </w:r>
      <w:r w:rsidRPr="0018645A">
        <w:rPr>
          <w:rFonts w:ascii="Franklin Gothic Book" w:hAnsi="Franklin Gothic Book"/>
          <w:b/>
          <w:i/>
        </w:rPr>
        <w:t>сменно-запасные части к автопогрузчику Тойота 4 т, борт. №551, зав.№12624, погрузчику Тойота, борт. №859, зав.№31803, п</w:t>
      </w:r>
      <w:r w:rsidRPr="0018645A">
        <w:rPr>
          <w:rFonts w:ascii="Franklin Gothic Book" w:hAnsi="Franklin Gothic Book"/>
          <w:b/>
          <w:i/>
        </w:rPr>
        <w:t>о</w:t>
      </w:r>
      <w:r w:rsidRPr="0018645A">
        <w:rPr>
          <w:rFonts w:ascii="Franklin Gothic Book" w:hAnsi="Franklin Gothic Book"/>
          <w:b/>
          <w:i/>
        </w:rPr>
        <w:t xml:space="preserve">грузчику Тойота, борт.№852, зав. №10305  </w:t>
      </w:r>
      <w:r w:rsidRPr="0018645A">
        <w:rPr>
          <w:rFonts w:ascii="Franklin Gothic Book" w:hAnsi="Franklin Gothic Book"/>
          <w:b/>
        </w:rPr>
        <w:t xml:space="preserve"> </w:t>
      </w:r>
      <w:r w:rsidRPr="0018645A">
        <w:rPr>
          <w:rFonts w:ascii="Franklin Gothic Book" w:hAnsi="Franklin Gothic Book"/>
        </w:rPr>
        <w:t>(далее - Товар), а Покупатель обязуется пр</w:t>
      </w:r>
      <w:r w:rsidRPr="0018645A">
        <w:rPr>
          <w:rFonts w:ascii="Franklin Gothic Book" w:hAnsi="Franklin Gothic Book"/>
        </w:rPr>
        <w:t>и</w:t>
      </w:r>
      <w:r w:rsidRPr="0018645A">
        <w:rPr>
          <w:rFonts w:ascii="Franklin Gothic Book" w:hAnsi="Franklin Gothic Book"/>
        </w:rPr>
        <w:t>нять и опл</w:t>
      </w:r>
      <w:r w:rsidRPr="0018645A">
        <w:rPr>
          <w:rFonts w:ascii="Franklin Gothic Book" w:hAnsi="Franklin Gothic Book"/>
        </w:rPr>
        <w:t>а</w:t>
      </w:r>
      <w:r w:rsidRPr="0018645A">
        <w:rPr>
          <w:rFonts w:ascii="Franklin Gothic Book" w:hAnsi="Franklin Gothic Book"/>
        </w:rPr>
        <w:t xml:space="preserve">тить  Товар в порядке и на условиях настоящего Договора. Общая  стоимость договора составляет </w:t>
      </w:r>
      <w:r w:rsidRPr="0018645A">
        <w:rPr>
          <w:rFonts w:ascii="Franklin Gothic Book" w:hAnsi="Franklin Gothic Book"/>
          <w:bCs/>
          <w:iCs/>
        </w:rPr>
        <w:t>__________ рублей (__________ рублей,  __________ копейки),  в том числе НДС 18 %  __________ рублей, __________ копейки.</w:t>
      </w:r>
    </w:p>
    <w:p w:rsidR="0018645A" w:rsidRPr="0018645A" w:rsidRDefault="0018645A" w:rsidP="0018645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гласовываются Сторонами в Приложении №1.</w:t>
      </w:r>
    </w:p>
    <w:p w:rsidR="0018645A" w:rsidRPr="0018645A" w:rsidRDefault="0018645A" w:rsidP="0018645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8645A" w:rsidRPr="0018645A" w:rsidRDefault="0018645A" w:rsidP="0018645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18645A">
        <w:rPr>
          <w:rFonts w:ascii="Franklin Gothic Book" w:hAnsi="Franklin Gothic Book"/>
        </w:rPr>
        <w:t>е</w:t>
      </w:r>
      <w:r w:rsidRPr="0018645A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18645A">
        <w:rPr>
          <w:rFonts w:ascii="Franklin Gothic Book" w:hAnsi="Franklin Gothic Book"/>
        </w:rPr>
        <w:t>ь</w:t>
      </w:r>
      <w:r w:rsidRPr="0018645A">
        <w:rPr>
          <w:rFonts w:ascii="Franklin Gothic Book" w:hAnsi="Franklin Gothic Book"/>
        </w:rPr>
        <w:t>их лиц.</w:t>
      </w:r>
    </w:p>
    <w:p w:rsidR="0018645A" w:rsidRPr="0018645A" w:rsidRDefault="0018645A" w:rsidP="0018645A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Качество и комплектность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18645A">
        <w:rPr>
          <w:rFonts w:ascii="Franklin Gothic Book" w:hAnsi="Franklin Gothic Book"/>
        </w:rPr>
        <w:t>и</w:t>
      </w:r>
      <w:r w:rsidRPr="0018645A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18645A" w:rsidRPr="0018645A" w:rsidRDefault="0018645A" w:rsidP="0018645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18645A">
        <w:rPr>
          <w:rFonts w:ascii="Franklin Gothic Book" w:hAnsi="Franklin Gothic Book"/>
        </w:rPr>
        <w:t>в</w:t>
      </w:r>
      <w:r w:rsidRPr="0018645A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8645A" w:rsidRPr="0018645A" w:rsidRDefault="0018645A" w:rsidP="0018645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18645A" w:rsidRPr="0018645A" w:rsidRDefault="0018645A" w:rsidP="0018645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Товар должен быть </w:t>
      </w:r>
      <w:proofErr w:type="spellStart"/>
      <w:r w:rsidRPr="0018645A">
        <w:rPr>
          <w:rFonts w:ascii="Franklin Gothic Book" w:hAnsi="Franklin Gothic Book"/>
        </w:rPr>
        <w:t>затарен</w:t>
      </w:r>
      <w:proofErr w:type="spellEnd"/>
      <w:r w:rsidRPr="0018645A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18645A">
        <w:rPr>
          <w:rFonts w:ascii="Franklin Gothic Book" w:hAnsi="Franklin Gothic Book"/>
        </w:rPr>
        <w:t>с</w:t>
      </w:r>
      <w:r w:rsidRPr="0018645A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18645A" w:rsidRPr="0018645A" w:rsidRDefault="0018645A" w:rsidP="0018645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18645A">
        <w:rPr>
          <w:rFonts w:ascii="Franklin Gothic Book" w:hAnsi="Franklin Gothic Book"/>
        </w:rPr>
        <w:t>а</w:t>
      </w:r>
      <w:r w:rsidRPr="0018645A">
        <w:rPr>
          <w:rFonts w:ascii="Franklin Gothic Book" w:hAnsi="Franklin Gothic Book"/>
        </w:rPr>
        <w:t>ниями законодательства РФ.</w:t>
      </w:r>
      <w:r w:rsidRPr="0018645A">
        <w:rPr>
          <w:rFonts w:ascii="Franklin Gothic Book" w:hAnsi="Franklin Gothic Book"/>
        </w:rPr>
        <w:tab/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</w:r>
    </w:p>
    <w:p w:rsidR="0018645A" w:rsidRPr="0018645A" w:rsidRDefault="0018645A" w:rsidP="0018645A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Сроки и порядок поставки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18645A">
        <w:rPr>
          <w:rFonts w:ascii="Franklin Gothic Book" w:hAnsi="Franklin Gothic Book"/>
          <w:b/>
        </w:rPr>
        <w:t xml:space="preserve"> </w:t>
      </w:r>
      <w:r w:rsidRPr="0018645A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18645A">
        <w:rPr>
          <w:rFonts w:ascii="Franklin Gothic Book" w:hAnsi="Franklin Gothic Book"/>
        </w:rPr>
        <w:t>е</w:t>
      </w:r>
      <w:r w:rsidRPr="0018645A">
        <w:rPr>
          <w:rFonts w:ascii="Franklin Gothic Book" w:hAnsi="Franklin Gothic Book"/>
        </w:rPr>
        <w:t>лем.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18645A">
        <w:rPr>
          <w:rFonts w:ascii="Franklin Gothic Book" w:hAnsi="Franklin Gothic Book"/>
        </w:rPr>
        <w:t>затарить</w:t>
      </w:r>
      <w:proofErr w:type="spellEnd"/>
      <w:r w:rsidRPr="0018645A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ронами накладной.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18645A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18645A">
        <w:rPr>
          <w:rFonts w:ascii="Franklin Gothic Book" w:hAnsi="Franklin Gothic Book"/>
          <w:bCs/>
        </w:rPr>
        <w:t>о</w:t>
      </w:r>
      <w:r w:rsidRPr="0018645A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18645A">
        <w:rPr>
          <w:rFonts w:ascii="Franklin Gothic Book" w:hAnsi="Franklin Gothic Book"/>
        </w:rPr>
        <w:t xml:space="preserve"> пяти </w:t>
      </w:r>
      <w:r w:rsidRPr="0018645A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18645A">
        <w:rPr>
          <w:rFonts w:ascii="Franklin Gothic Book" w:hAnsi="Franklin Gothic Book"/>
        </w:rPr>
        <w:t xml:space="preserve"> почтовым отправлением</w:t>
      </w:r>
      <w:r w:rsidRPr="0018645A">
        <w:rPr>
          <w:rFonts w:ascii="Franklin Gothic Book" w:hAnsi="Franklin Gothic Book"/>
          <w:iCs/>
        </w:rPr>
        <w:t xml:space="preserve"> с уведо</w:t>
      </w:r>
      <w:r w:rsidRPr="0018645A">
        <w:rPr>
          <w:rFonts w:ascii="Franklin Gothic Book" w:hAnsi="Franklin Gothic Book"/>
          <w:iCs/>
        </w:rPr>
        <w:t>м</w:t>
      </w:r>
      <w:r w:rsidRPr="0018645A">
        <w:rPr>
          <w:rFonts w:ascii="Franklin Gothic Book" w:hAnsi="Franklin Gothic Book"/>
          <w:iCs/>
        </w:rPr>
        <w:t>лением о вручении или факсимильной связью</w:t>
      </w:r>
      <w:r w:rsidRPr="0018645A">
        <w:rPr>
          <w:rFonts w:ascii="Franklin Gothic Book" w:hAnsi="Franklin Gothic Book"/>
        </w:rPr>
        <w:t xml:space="preserve">. </w:t>
      </w:r>
      <w:r w:rsidRPr="0018645A">
        <w:rPr>
          <w:rFonts w:ascii="Franklin Gothic Book" w:hAnsi="Franklin Gothic Book"/>
          <w:bCs/>
        </w:rPr>
        <w:t>В течение</w:t>
      </w:r>
      <w:r w:rsidRPr="0018645A">
        <w:rPr>
          <w:rFonts w:ascii="Franklin Gothic Book" w:hAnsi="Franklin Gothic Book"/>
        </w:rPr>
        <w:t xml:space="preserve"> согласованного сторонами срока </w:t>
      </w:r>
      <w:r w:rsidRPr="0018645A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18645A">
        <w:rPr>
          <w:rFonts w:ascii="Franklin Gothic Book" w:hAnsi="Franklin Gothic Book"/>
          <w:iCs/>
        </w:rPr>
        <w:t xml:space="preserve"> </w:t>
      </w:r>
      <w:proofErr w:type="spellStart"/>
      <w:r w:rsidRPr="0018645A">
        <w:rPr>
          <w:rFonts w:ascii="Franklin Gothic Book" w:hAnsi="Franklin Gothic Book"/>
          <w:iCs/>
        </w:rPr>
        <w:t>допоставить</w:t>
      </w:r>
      <w:proofErr w:type="spellEnd"/>
      <w:r w:rsidRPr="0018645A">
        <w:rPr>
          <w:rFonts w:ascii="Franklin Gothic Book" w:hAnsi="Franklin Gothic Book"/>
          <w:iCs/>
        </w:rPr>
        <w:t xml:space="preserve"> </w:t>
      </w:r>
      <w:r w:rsidRPr="0018645A">
        <w:rPr>
          <w:rFonts w:ascii="Franklin Gothic Book" w:hAnsi="Franklin Gothic Book"/>
          <w:bCs/>
        </w:rPr>
        <w:t>Товар Покупателю</w:t>
      </w:r>
      <w:r w:rsidRPr="0018645A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18645A">
        <w:rPr>
          <w:rFonts w:ascii="Franklin Gothic Book" w:hAnsi="Franklin Gothic Book"/>
          <w:bCs/>
        </w:rPr>
        <w:t>при передаче Товара Покупат</w:t>
      </w:r>
      <w:r w:rsidRPr="0018645A">
        <w:rPr>
          <w:rFonts w:ascii="Franklin Gothic Book" w:hAnsi="Franklin Gothic Book"/>
          <w:bCs/>
        </w:rPr>
        <w:t>е</w:t>
      </w:r>
      <w:r w:rsidRPr="0018645A">
        <w:rPr>
          <w:rFonts w:ascii="Franklin Gothic Book" w:hAnsi="Franklin Gothic Book"/>
          <w:bCs/>
        </w:rPr>
        <w:t>лю по накладной ТОРГ-12.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18645A">
        <w:rPr>
          <w:rFonts w:ascii="Franklin Gothic Book" w:hAnsi="Franklin Gothic Book"/>
          <w:bCs/>
        </w:rPr>
        <w:t>при передаче Товара Покупателю.</w:t>
      </w:r>
    </w:p>
    <w:p w:rsidR="0018645A" w:rsidRPr="0018645A" w:rsidRDefault="0018645A" w:rsidP="0018645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 xml:space="preserve">Товар поставляется </w:t>
      </w:r>
      <w:r w:rsidRPr="0018645A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Цены и порядок расчетов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18645A">
        <w:rPr>
          <w:rFonts w:ascii="Franklin Gothic Book" w:hAnsi="Franklin Gothic Book"/>
        </w:rPr>
        <w:t>с даты поступления</w:t>
      </w:r>
      <w:proofErr w:type="gramEnd"/>
      <w:r w:rsidRPr="0018645A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18645A">
        <w:rPr>
          <w:rFonts w:ascii="Franklin Gothic Book" w:hAnsi="Franklin Gothic Book"/>
        </w:rPr>
        <w:t>т</w:t>
      </w:r>
      <w:r w:rsidRPr="0018645A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18645A">
        <w:rPr>
          <w:rFonts w:ascii="Franklin Gothic Book" w:hAnsi="Franklin Gothic Book"/>
        </w:rPr>
        <w:t>полученных</w:t>
      </w:r>
      <w:proofErr w:type="gramEnd"/>
      <w:r w:rsidRPr="0018645A">
        <w:rPr>
          <w:rFonts w:ascii="Franklin Gothic Book" w:hAnsi="Franklin Gothic Book"/>
        </w:rPr>
        <w:t xml:space="preserve"> от П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ставщика.</w:t>
      </w:r>
    </w:p>
    <w:p w:rsidR="0018645A" w:rsidRPr="0018645A" w:rsidRDefault="0018645A" w:rsidP="0018645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18645A">
        <w:rPr>
          <w:rFonts w:ascii="Franklin Gothic Book" w:hAnsi="Franklin Gothic Book"/>
          <w:bCs/>
        </w:rPr>
        <w:t>а</w:t>
      </w:r>
      <w:r w:rsidRPr="0018645A">
        <w:rPr>
          <w:rFonts w:ascii="Franklin Gothic Book" w:hAnsi="Franklin Gothic Book"/>
          <w:bCs/>
        </w:rPr>
        <w:t>тельной и пересмотру не подлежит.</w:t>
      </w:r>
    </w:p>
    <w:p w:rsidR="0018645A" w:rsidRPr="0018645A" w:rsidRDefault="0018645A" w:rsidP="0018645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18645A">
        <w:rPr>
          <w:rFonts w:ascii="Franklin Gothic Book" w:hAnsi="Franklin Gothic Book"/>
        </w:rPr>
        <w:t>е</w:t>
      </w:r>
      <w:r w:rsidRPr="0018645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8645A">
        <w:rPr>
          <w:rFonts w:ascii="Franklin Gothic Book" w:hAnsi="Franklin Gothic Book"/>
        </w:rPr>
        <w:t>дств с  р</w:t>
      </w:r>
      <w:proofErr w:type="gramEnd"/>
      <w:r w:rsidRPr="0018645A">
        <w:rPr>
          <w:rFonts w:ascii="Franklin Gothic Book" w:hAnsi="Franklin Gothic Book"/>
        </w:rPr>
        <w:t>асчетного счета банка Покупателя.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Ответственность Сторон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18645A">
        <w:rPr>
          <w:rFonts w:ascii="Franklin Gothic Book" w:hAnsi="Franklin Gothic Book"/>
        </w:rPr>
        <w:t>т</w:t>
      </w:r>
      <w:r w:rsidRPr="0018645A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18645A" w:rsidRPr="0018645A" w:rsidRDefault="0018645A" w:rsidP="0018645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18645A">
        <w:rPr>
          <w:rFonts w:ascii="Franklin Gothic Book" w:hAnsi="Franklin Gothic Book"/>
        </w:rPr>
        <w:t>Под убытк</w:t>
      </w:r>
      <w:r w:rsidRPr="0018645A">
        <w:rPr>
          <w:rFonts w:ascii="Franklin Gothic Book" w:hAnsi="Franklin Gothic Book"/>
        </w:rPr>
        <w:t>а</w:t>
      </w:r>
      <w:r w:rsidRPr="0018645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8645A">
        <w:rPr>
          <w:rFonts w:ascii="Franklin Gothic Book" w:hAnsi="Franklin Gothic Book"/>
        </w:rPr>
        <w:t>е</w:t>
      </w:r>
      <w:r w:rsidRPr="0018645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8645A" w:rsidRPr="0018645A" w:rsidRDefault="0018645A" w:rsidP="0018645A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18645A">
        <w:rPr>
          <w:rFonts w:ascii="Franklin Gothic Book" w:hAnsi="Franklin Gothic Book"/>
        </w:rPr>
        <w:t>и</w:t>
      </w:r>
      <w:r w:rsidRPr="0018645A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18645A">
        <w:rPr>
          <w:rFonts w:ascii="Franklin Gothic Book" w:hAnsi="Franklin Gothic Book"/>
        </w:rPr>
        <w:t>а</w:t>
      </w:r>
      <w:r w:rsidRPr="0018645A">
        <w:rPr>
          <w:rFonts w:ascii="Franklin Gothic Book" w:hAnsi="Franklin Gothic Book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18645A">
        <w:rPr>
          <w:rFonts w:ascii="Franklin Gothic Book" w:hAnsi="Franklin Gothic Book"/>
        </w:rPr>
        <w:t>е</w:t>
      </w:r>
      <w:r w:rsidRPr="0018645A">
        <w:rPr>
          <w:rFonts w:ascii="Franklin Gothic Book" w:hAnsi="Franklin Gothic Book"/>
        </w:rPr>
        <w:t>жа/расчета по договору.</w:t>
      </w:r>
    </w:p>
    <w:p w:rsidR="0018645A" w:rsidRPr="0018645A" w:rsidRDefault="0018645A" w:rsidP="0018645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18645A">
        <w:rPr>
          <w:rFonts w:ascii="Franklin Gothic Book" w:hAnsi="Franklin Gothic Book"/>
        </w:rPr>
        <w:t>а</w:t>
      </w:r>
      <w:r w:rsidRPr="0018645A">
        <w:rPr>
          <w:rFonts w:ascii="Franklin Gothic Book" w:hAnsi="Franklin Gothic Book"/>
        </w:rPr>
        <w:t>ченного Товара за каждый день просрочки.</w:t>
      </w:r>
    </w:p>
    <w:p w:rsidR="0018645A" w:rsidRPr="0018645A" w:rsidRDefault="0018645A" w:rsidP="0018645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 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18645A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Cs/>
        </w:rPr>
      </w:pPr>
    </w:p>
    <w:p w:rsidR="0018645A" w:rsidRPr="0018645A" w:rsidRDefault="0018645A" w:rsidP="0018645A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Cs/>
        </w:rPr>
      </w:pPr>
      <w:r w:rsidRPr="0018645A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</w:t>
      </w:r>
      <w:r w:rsidRPr="0018645A">
        <w:rPr>
          <w:rFonts w:ascii="Franklin Gothic Book" w:hAnsi="Franklin Gothic Book"/>
          <w:bCs/>
        </w:rPr>
        <w:t>е</w:t>
      </w:r>
      <w:r w:rsidRPr="0018645A">
        <w:rPr>
          <w:rFonts w:ascii="Franklin Gothic Book" w:hAnsi="Franklin Gothic Book"/>
          <w:bCs/>
        </w:rPr>
        <w:t>ния сторонами обязательств по договору.</w:t>
      </w:r>
    </w:p>
    <w:p w:rsidR="0018645A" w:rsidRPr="0018645A" w:rsidRDefault="0018645A" w:rsidP="0018645A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Cs/>
        </w:rPr>
      </w:pPr>
      <w:r w:rsidRPr="0018645A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8645A" w:rsidRPr="0018645A" w:rsidRDefault="0018645A" w:rsidP="0018645A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  <w:bCs/>
        </w:rPr>
        <w:t xml:space="preserve">Договор </w:t>
      </w:r>
      <w:proofErr w:type="gramStart"/>
      <w:r w:rsidRPr="0018645A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18645A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18645A">
        <w:rPr>
          <w:rFonts w:ascii="Franklin Gothic Book" w:hAnsi="Franklin Gothic Book"/>
          <w:bCs/>
        </w:rPr>
        <w:t>а</w:t>
      </w:r>
      <w:r w:rsidRPr="0018645A">
        <w:rPr>
          <w:rFonts w:ascii="Franklin Gothic Book" w:hAnsi="Franklin Gothic Book"/>
          <w:bCs/>
        </w:rPr>
        <w:t>тел</w:t>
      </w:r>
      <w:r w:rsidRPr="0018645A">
        <w:rPr>
          <w:rFonts w:ascii="Franklin Gothic Book" w:hAnsi="Franklin Gothic Book"/>
          <w:bCs/>
        </w:rPr>
        <w:t>ь</w:t>
      </w:r>
      <w:r w:rsidRPr="0018645A">
        <w:rPr>
          <w:rFonts w:ascii="Franklin Gothic Book" w:hAnsi="Franklin Gothic Book"/>
          <w:bCs/>
        </w:rPr>
        <w:t>ством РФ.</w:t>
      </w:r>
    </w:p>
    <w:p w:rsidR="0018645A" w:rsidRPr="0018645A" w:rsidRDefault="0018645A" w:rsidP="0018645A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  <w:bCs/>
        </w:rPr>
        <w:t xml:space="preserve"> </w:t>
      </w:r>
      <w:r w:rsidRPr="0018645A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ставщика за 3 (три) календарных дней до планируемой даты расторжения Договора.</w:t>
      </w:r>
    </w:p>
    <w:p w:rsidR="0018645A" w:rsidRPr="0018645A" w:rsidRDefault="0018645A" w:rsidP="0018645A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8645A" w:rsidRPr="0018645A" w:rsidRDefault="0018645A" w:rsidP="0018645A">
      <w:p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-  отказ Поставщика от передачи Покупателю товара;</w:t>
      </w:r>
    </w:p>
    <w:p w:rsidR="0018645A" w:rsidRPr="0018645A" w:rsidRDefault="0018645A" w:rsidP="0018645A">
      <w:pPr>
        <w:ind w:left="709" w:hanging="709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6.6. </w:t>
      </w:r>
      <w:r w:rsidRPr="0018645A">
        <w:rPr>
          <w:rFonts w:ascii="Franklin Gothic Book" w:hAnsi="Franklin Gothic Book"/>
        </w:rPr>
        <w:tab/>
      </w:r>
      <w:r w:rsidRPr="0018645A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Заключительные условия</w:t>
      </w: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18645A" w:rsidRPr="0018645A" w:rsidRDefault="0018645A" w:rsidP="0018645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18645A">
        <w:rPr>
          <w:rFonts w:ascii="Franklin Gothic Book" w:hAnsi="Franklin Gothic Book"/>
        </w:rPr>
        <w:t>ж</w:t>
      </w:r>
      <w:r w:rsidRPr="0018645A">
        <w:rPr>
          <w:rFonts w:ascii="Franklin Gothic Book" w:hAnsi="Franklin Gothic Book"/>
        </w:rPr>
        <w:t xml:space="preserve">ном суде Краснодарского края. </w:t>
      </w:r>
    </w:p>
    <w:p w:rsidR="0018645A" w:rsidRPr="0018645A" w:rsidRDefault="0018645A" w:rsidP="0018645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18645A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18645A">
        <w:rPr>
          <w:rFonts w:ascii="Franklin Gothic Book" w:hAnsi="Franklin Gothic Book"/>
        </w:rPr>
        <w:t>а</w:t>
      </w:r>
      <w:r w:rsidRPr="0018645A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18645A">
        <w:rPr>
          <w:rFonts w:ascii="Franklin Gothic Book" w:hAnsi="Franklin Gothic Book"/>
        </w:rPr>
        <w:t>ю</w:t>
      </w:r>
      <w:r w:rsidRPr="0018645A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18645A">
        <w:rPr>
          <w:rFonts w:ascii="Franklin Gothic Book" w:hAnsi="Franklin Gothic Book"/>
        </w:rPr>
        <w:t>е</w:t>
      </w:r>
      <w:r w:rsidRPr="0018645A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18645A" w:rsidRPr="0018645A" w:rsidRDefault="0018645A" w:rsidP="0018645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18645A">
        <w:rPr>
          <w:rFonts w:ascii="Franklin Gothic Book" w:hAnsi="Franklin Gothic Book"/>
        </w:rPr>
        <w:t>х</w:t>
      </w:r>
      <w:r w:rsidRPr="0018645A">
        <w:rPr>
          <w:rFonts w:ascii="Franklin Gothic Book" w:hAnsi="Franklin Gothic Book"/>
        </w:rPr>
        <w:t>ся условий связанности сторон.</w:t>
      </w:r>
    </w:p>
    <w:p w:rsidR="0018645A" w:rsidRPr="0018645A" w:rsidRDefault="0018645A" w:rsidP="0018645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jc w:val="both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18645A" w:rsidRDefault="0018645A" w:rsidP="0018645A">
      <w:pPr>
        <w:rPr>
          <w:rFonts w:ascii="Franklin Gothic Book" w:hAnsi="Franklin Gothic Book"/>
          <w:b/>
        </w:rPr>
      </w:pPr>
    </w:p>
    <w:p w:rsidR="0018645A" w:rsidRPr="0018645A" w:rsidRDefault="0018645A" w:rsidP="0018645A">
      <w:pPr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 xml:space="preserve">ПОСТАВЩИК:                                                  </w:t>
      </w:r>
      <w:r>
        <w:rPr>
          <w:rFonts w:ascii="Franklin Gothic Book" w:hAnsi="Franklin Gothic Book"/>
          <w:b/>
        </w:rPr>
        <w:t xml:space="preserve">      </w:t>
      </w:r>
      <w:r w:rsidRPr="0018645A">
        <w:rPr>
          <w:rFonts w:ascii="Franklin Gothic Book" w:hAnsi="Franklin Gothic Book"/>
          <w:b/>
        </w:rPr>
        <w:t>ПОКУПАТЕЛЬ:</w:t>
      </w:r>
    </w:p>
    <w:p w:rsidR="0018645A" w:rsidRPr="0018645A" w:rsidRDefault="0018645A" w:rsidP="0018645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8645A" w:rsidRPr="0018645A" w:rsidTr="0018645A">
        <w:trPr>
          <w:trHeight w:val="3226"/>
        </w:trPr>
        <w:tc>
          <w:tcPr>
            <w:tcW w:w="4717" w:type="dxa"/>
          </w:tcPr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  <w:b/>
              </w:rPr>
              <w:t>__________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__________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18645A" w:rsidRPr="0018645A" w:rsidRDefault="0018645A" w:rsidP="0018645A">
            <w:pPr>
              <w:rPr>
                <w:rFonts w:ascii="Franklin Gothic Book" w:hAnsi="Franklin Gothic Book"/>
                <w:b/>
                <w:bCs/>
              </w:rPr>
            </w:pPr>
            <w:r w:rsidRPr="0018645A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ул.  Портовая, д. 14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ИНН 2315004404, КПП 997650001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Тел.: (861 7) 602131 / 602965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proofErr w:type="gramStart"/>
            <w:r w:rsidRPr="0018645A">
              <w:rPr>
                <w:rFonts w:ascii="Franklin Gothic Book" w:hAnsi="Franklin Gothic Book"/>
              </w:rPr>
              <w:t>р</w:t>
            </w:r>
            <w:proofErr w:type="gramEnd"/>
            <w:r w:rsidRPr="0018645A">
              <w:rPr>
                <w:rFonts w:ascii="Franklin Gothic Book" w:hAnsi="Franklin Gothic Book"/>
              </w:rPr>
              <w:t>/с 40702810952460102191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г. Краснодар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к/с 30101810100000000602</w:t>
            </w:r>
          </w:p>
          <w:p w:rsidR="0018645A" w:rsidRPr="0018645A" w:rsidRDefault="0018645A" w:rsidP="0018645A">
            <w:pPr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8645A" w:rsidRPr="0018645A" w:rsidRDefault="0018645A" w:rsidP="0018645A">
      <w:pPr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 xml:space="preserve">ОТ ПОСТАВЩИКА                                           </w:t>
      </w:r>
      <w:r>
        <w:rPr>
          <w:rFonts w:ascii="Franklin Gothic Book" w:hAnsi="Franklin Gothic Book"/>
          <w:b/>
        </w:rPr>
        <w:t xml:space="preserve">       </w:t>
      </w:r>
      <w:r w:rsidRPr="0018645A">
        <w:rPr>
          <w:rFonts w:ascii="Franklin Gothic Book" w:hAnsi="Franklin Gothic Book"/>
          <w:b/>
        </w:rPr>
        <w:t>ОТ ПОКУПАТЕЛЯ</w:t>
      </w:r>
    </w:p>
    <w:p w:rsidR="0018645A" w:rsidRPr="0018645A" w:rsidRDefault="0018645A" w:rsidP="0018645A">
      <w:pPr>
        <w:rPr>
          <w:rFonts w:ascii="Franklin Gothic Book" w:hAnsi="Franklin Gothic Book"/>
        </w:rPr>
      </w:pP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</w:rPr>
        <w:t xml:space="preserve">            </w:t>
      </w:r>
      <w:r w:rsidRPr="0018645A">
        <w:rPr>
          <w:rFonts w:ascii="Franklin Gothic Book" w:hAnsi="Franklin Gothic Book"/>
          <w:bCs/>
          <w:iCs/>
        </w:rPr>
        <w:t xml:space="preserve">Директор                     </w:t>
      </w:r>
      <w:r w:rsidRPr="0018645A">
        <w:rPr>
          <w:rFonts w:ascii="Franklin Gothic Book" w:hAnsi="Franklin Gothic Book"/>
          <w:bCs/>
          <w:iCs/>
        </w:rPr>
        <w:tab/>
        <w:t xml:space="preserve">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18645A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__________ 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18645A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18645A">
        <w:rPr>
          <w:rFonts w:ascii="Franklin Gothic Book" w:hAnsi="Franklin Gothic Book"/>
          <w:bCs/>
          <w:iCs/>
        </w:rPr>
        <w:t xml:space="preserve">ПАО «НМТП» 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8645A" w:rsidRPr="0018645A" w:rsidRDefault="0018645A" w:rsidP="0018645A">
      <w:pPr>
        <w:rPr>
          <w:rFonts w:ascii="Franklin Gothic Book" w:hAnsi="Franklin Gothic Book"/>
        </w:rPr>
      </w:pPr>
    </w:p>
    <w:p w:rsidR="0018645A" w:rsidRPr="0018645A" w:rsidRDefault="0018645A" w:rsidP="0018645A">
      <w:pPr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</w:t>
      </w:r>
      <w:r w:rsidRPr="0018645A">
        <w:rPr>
          <w:rFonts w:ascii="Franklin Gothic Book" w:hAnsi="Franklin Gothic Book"/>
        </w:rPr>
        <w:t xml:space="preserve">______________ </w:t>
      </w:r>
      <w:r w:rsidRPr="0018645A">
        <w:rPr>
          <w:rFonts w:ascii="Franklin Gothic Book" w:hAnsi="Franklin Gothic Book"/>
          <w:bCs/>
          <w:iCs/>
        </w:rPr>
        <w:t>И.М. Фофонов</w:t>
      </w:r>
    </w:p>
    <w:p w:rsidR="0018645A" w:rsidRPr="0018645A" w:rsidRDefault="0018645A" w:rsidP="0018645A">
      <w:pPr>
        <w:rPr>
          <w:rFonts w:ascii="Franklin Gothic Book" w:hAnsi="Franklin Gothic Book"/>
        </w:rPr>
      </w:pPr>
    </w:p>
    <w:p w:rsidR="0018645A" w:rsidRPr="0018645A" w:rsidRDefault="0018645A" w:rsidP="0018645A">
      <w:pPr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18645A">
        <w:rPr>
          <w:rFonts w:ascii="Franklin Gothic Book" w:hAnsi="Franklin Gothic Book"/>
        </w:rPr>
        <w:t xml:space="preserve">«___»_______________     </w:t>
      </w:r>
      <w:r>
        <w:rPr>
          <w:rFonts w:ascii="Franklin Gothic Book" w:hAnsi="Franklin Gothic Book"/>
        </w:rPr>
        <w:t xml:space="preserve">2015 г.                     </w:t>
      </w:r>
      <w:r w:rsidRPr="0018645A">
        <w:rPr>
          <w:rFonts w:ascii="Franklin Gothic Book" w:hAnsi="Franklin Gothic Book"/>
        </w:rPr>
        <w:t>«___»______________       2015 г.</w:t>
      </w: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jc w:val="right"/>
        <w:rPr>
          <w:rFonts w:ascii="Franklin Gothic Book" w:hAnsi="Franklin Gothic Book"/>
          <w:b/>
        </w:rPr>
      </w:pPr>
      <w:r w:rsidRPr="0018645A">
        <w:rPr>
          <w:rFonts w:ascii="Franklin Gothic Book" w:hAnsi="Franklin Gothic Book"/>
          <w:b/>
        </w:rPr>
        <w:t>Приложение №1 к Договору №НМТП                от  «___» _________2015 г.</w:t>
      </w:r>
    </w:p>
    <w:p w:rsidR="0018645A" w:rsidRPr="0018645A" w:rsidRDefault="0018645A" w:rsidP="0018645A">
      <w:pPr>
        <w:jc w:val="right"/>
        <w:rPr>
          <w:rFonts w:ascii="Franklin Gothic Book" w:hAnsi="Franklin Gothic Book"/>
        </w:rPr>
      </w:pPr>
    </w:p>
    <w:p w:rsidR="0018645A" w:rsidRPr="0018645A" w:rsidRDefault="0018645A" w:rsidP="0018645A">
      <w:pPr>
        <w:jc w:val="center"/>
        <w:rPr>
          <w:rFonts w:ascii="Franklin Gothic Book" w:hAnsi="Franklin Gothic Book"/>
        </w:rPr>
      </w:pPr>
      <w:r w:rsidRPr="0018645A">
        <w:rPr>
          <w:rFonts w:ascii="Franklin Gothic Book" w:hAnsi="Franklin Gothic Book"/>
          <w:b/>
        </w:rPr>
        <w:t>СПЕЦИФИКАЦИЯ НА  ПОСТАВЛЯЕМЫЙ ТОВАР</w:t>
      </w:r>
    </w:p>
    <w:p w:rsidR="0018645A" w:rsidRPr="0018645A" w:rsidRDefault="0018645A" w:rsidP="0018645A">
      <w:pPr>
        <w:jc w:val="center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8645A" w:rsidRPr="0018645A" w:rsidTr="0018645A">
        <w:trPr>
          <w:trHeight w:val="651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8645A">
              <w:rPr>
                <w:rFonts w:ascii="Franklin Gothic Book" w:hAnsi="Franklin Gothic Book"/>
              </w:rPr>
              <w:t>п</w:t>
            </w:r>
            <w:proofErr w:type="gramEnd"/>
            <w:r w:rsidRPr="0018645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Катал.</w:t>
            </w:r>
            <w:proofErr w:type="gramStart"/>
            <w:r w:rsidRPr="0018645A">
              <w:rPr>
                <w:rFonts w:ascii="Franklin Gothic Book" w:hAnsi="Franklin Gothic Book"/>
              </w:rPr>
              <w:t xml:space="preserve"> .</w:t>
            </w:r>
            <w:proofErr w:type="gramEnd"/>
            <w:r w:rsidRPr="0018645A">
              <w:rPr>
                <w:rFonts w:ascii="Franklin Gothic Book" w:hAnsi="Franklin Gothic Book"/>
              </w:rPr>
              <w:t>№ /</w:t>
            </w:r>
          </w:p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технические пар</w:t>
            </w:r>
            <w:r w:rsidRPr="0018645A">
              <w:rPr>
                <w:rFonts w:ascii="Franklin Gothic Book" w:hAnsi="Franklin Gothic Book"/>
              </w:rPr>
              <w:t>а</w:t>
            </w:r>
            <w:r w:rsidRPr="0018645A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18645A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18645A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18645A" w:rsidRPr="0018645A" w:rsidTr="0018645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8645A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Тойота 4 т, борт. №551, зав.№12624</w:t>
            </w:r>
          </w:p>
        </w:tc>
      </w:tr>
      <w:tr w:rsidR="0018645A" w:rsidRPr="0018645A" w:rsidTr="0018645A">
        <w:trPr>
          <w:trHeight w:val="454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ТРУБКА ТОРМОЗНАЯ (ПРАВАЯ)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47501-30550-71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8645A" w:rsidRPr="0018645A" w:rsidTr="0018645A">
        <w:trPr>
          <w:trHeight w:val="454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ТРУБКА ТОРМОЗНАЯ (ЛЕВАЯ)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47502-30550-71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8645A" w:rsidRPr="0018645A" w:rsidTr="0018645A">
        <w:trPr>
          <w:trHeight w:val="454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ВАЛ КАРДАННЫЙ ГИ</w:t>
            </w:r>
            <w:r w:rsidRPr="0018645A">
              <w:rPr>
                <w:rFonts w:ascii="Franklin Gothic Book" w:hAnsi="Franklin Gothic Book"/>
              </w:rPr>
              <w:t>Д</w:t>
            </w:r>
            <w:r w:rsidRPr="0018645A">
              <w:rPr>
                <w:rFonts w:ascii="Franklin Gothic Book" w:hAnsi="Franklin Gothic Book"/>
              </w:rPr>
              <w:t>РОНАСОСА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67310-30520-71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8645A" w:rsidRPr="0018645A" w:rsidTr="0018645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8645A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Тойота, борт. №859, зав.№31803</w:t>
            </w:r>
          </w:p>
        </w:tc>
      </w:tr>
      <w:tr w:rsidR="0018645A" w:rsidRPr="0018645A" w:rsidTr="0018645A">
        <w:trPr>
          <w:trHeight w:val="454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ШПИЛЬКА КОЛЕСА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43812-23320-71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8645A" w:rsidRPr="0018645A" w:rsidTr="0018645A">
        <w:trPr>
          <w:trHeight w:val="454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ГАЙКА ШПИЛЬКИ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90179-14001-71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8645A" w:rsidRPr="0018645A" w:rsidTr="0018645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8645A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Тойота, борт.№852, зав. №10305</w:t>
            </w:r>
          </w:p>
        </w:tc>
      </w:tr>
      <w:tr w:rsidR="0018645A" w:rsidRPr="0018645A" w:rsidTr="0018645A">
        <w:trPr>
          <w:trHeight w:val="454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РОЛИК КАРЕТКИ</w:t>
            </w: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63381-23420-71</w:t>
            </w:r>
          </w:p>
        </w:tc>
        <w:tc>
          <w:tcPr>
            <w:tcW w:w="771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8645A" w:rsidRPr="0018645A" w:rsidTr="0018645A">
        <w:trPr>
          <w:trHeight w:val="509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8645A" w:rsidRPr="0018645A" w:rsidTr="0018645A">
        <w:trPr>
          <w:trHeight w:val="463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8645A" w:rsidRPr="0018645A" w:rsidTr="0018645A">
        <w:trPr>
          <w:trHeight w:val="463"/>
        </w:trPr>
        <w:tc>
          <w:tcPr>
            <w:tcW w:w="528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  <w:r w:rsidRPr="0018645A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8645A" w:rsidRPr="0018645A" w:rsidRDefault="0018645A" w:rsidP="0018645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8645A" w:rsidRPr="0018645A" w:rsidRDefault="0018645A" w:rsidP="0018645A">
      <w:pPr>
        <w:jc w:val="both"/>
        <w:rPr>
          <w:rFonts w:ascii="Franklin Gothic Book" w:hAnsi="Franklin Gothic Book"/>
        </w:rPr>
      </w:pPr>
    </w:p>
    <w:p w:rsidR="0018645A" w:rsidRPr="0018645A" w:rsidRDefault="0018645A" w:rsidP="0018645A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Сумма к оплате:  </w:t>
      </w:r>
      <w:r w:rsidRPr="0018645A">
        <w:rPr>
          <w:rFonts w:ascii="Franklin Gothic Book" w:hAnsi="Franklin Gothic Book"/>
          <w:bCs/>
          <w:iCs/>
        </w:rPr>
        <w:t>__________ рублей (__________ рублей,  __________ копейки),  в том чи</w:t>
      </w:r>
      <w:r w:rsidRPr="0018645A">
        <w:rPr>
          <w:rFonts w:ascii="Franklin Gothic Book" w:hAnsi="Franklin Gothic Book"/>
          <w:bCs/>
          <w:iCs/>
        </w:rPr>
        <w:t>с</w:t>
      </w:r>
      <w:r w:rsidRPr="0018645A">
        <w:rPr>
          <w:rFonts w:ascii="Franklin Gothic Book" w:hAnsi="Franklin Gothic Book"/>
          <w:bCs/>
          <w:iCs/>
        </w:rPr>
        <w:t>ле НДС 18 %  __________ рублей, __________ копейки.</w:t>
      </w:r>
      <w:r w:rsidRPr="0018645A">
        <w:rPr>
          <w:rFonts w:ascii="Franklin Gothic Book" w:hAnsi="Franklin Gothic Book"/>
        </w:rPr>
        <w:t xml:space="preserve"> </w:t>
      </w:r>
    </w:p>
    <w:p w:rsidR="0018645A" w:rsidRPr="0018645A" w:rsidRDefault="0018645A" w:rsidP="0018645A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>Срок поставки</w:t>
      </w:r>
      <w:proofErr w:type="gramStart"/>
      <w:r w:rsidRPr="0018645A">
        <w:rPr>
          <w:rFonts w:ascii="Franklin Gothic Book" w:hAnsi="Franklin Gothic Book"/>
        </w:rPr>
        <w:t xml:space="preserve">: ______ (__________) __________ </w:t>
      </w:r>
      <w:proofErr w:type="gramEnd"/>
      <w:r w:rsidRPr="0018645A">
        <w:rPr>
          <w:rFonts w:ascii="Franklin Gothic Book" w:hAnsi="Franklin Gothic Book"/>
        </w:rPr>
        <w:t>от даты  подписания   настоящего Догов</w:t>
      </w:r>
      <w:r w:rsidRPr="0018645A">
        <w:rPr>
          <w:rFonts w:ascii="Franklin Gothic Book" w:hAnsi="Franklin Gothic Book"/>
        </w:rPr>
        <w:t>о</w:t>
      </w:r>
      <w:r w:rsidRPr="0018645A">
        <w:rPr>
          <w:rFonts w:ascii="Franklin Gothic Book" w:hAnsi="Franklin Gothic Book"/>
        </w:rPr>
        <w:t>ра и Приложения.   Допускается  досрочная  поставка Товара.</w:t>
      </w:r>
    </w:p>
    <w:p w:rsidR="0018645A" w:rsidRPr="0018645A" w:rsidRDefault="0018645A" w:rsidP="0018645A">
      <w:pPr>
        <w:rPr>
          <w:rFonts w:ascii="Franklin Gothic Book" w:hAnsi="Franklin Gothic Book"/>
          <w:b/>
          <w:bCs/>
        </w:rPr>
      </w:pPr>
      <w:r w:rsidRPr="0018645A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18645A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18645A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18645A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__________ 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18645A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18645A">
        <w:rPr>
          <w:rFonts w:ascii="Franklin Gothic Book" w:hAnsi="Franklin Gothic Book"/>
          <w:bCs/>
          <w:iCs/>
        </w:rPr>
        <w:t xml:space="preserve">ПАО «НМТП» </w:t>
      </w:r>
    </w:p>
    <w:p w:rsidR="0018645A" w:rsidRPr="0018645A" w:rsidRDefault="0018645A" w:rsidP="0018645A">
      <w:pPr>
        <w:rPr>
          <w:rFonts w:ascii="Franklin Gothic Book" w:hAnsi="Franklin Gothic Book"/>
          <w:bCs/>
          <w:iCs/>
        </w:rPr>
      </w:pPr>
      <w:r w:rsidRPr="0018645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  </w:t>
      </w:r>
    </w:p>
    <w:p w:rsidR="0018645A" w:rsidRPr="0018645A" w:rsidRDefault="0018645A" w:rsidP="0018645A">
      <w:pPr>
        <w:rPr>
          <w:rFonts w:ascii="Franklin Gothic Book" w:hAnsi="Franklin Gothic Book"/>
        </w:rPr>
      </w:pPr>
    </w:p>
    <w:p w:rsidR="0018645A" w:rsidRPr="0018645A" w:rsidRDefault="0018645A" w:rsidP="0018645A">
      <w:pPr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</w:t>
      </w:r>
      <w:r w:rsidRPr="0018645A">
        <w:rPr>
          <w:rFonts w:ascii="Franklin Gothic Book" w:hAnsi="Franklin Gothic Book"/>
        </w:rPr>
        <w:t xml:space="preserve">______________ </w:t>
      </w:r>
      <w:r w:rsidRPr="0018645A">
        <w:rPr>
          <w:rFonts w:ascii="Franklin Gothic Book" w:hAnsi="Franklin Gothic Book"/>
          <w:bCs/>
          <w:iCs/>
        </w:rPr>
        <w:t>И.М. Фофонов</w:t>
      </w:r>
    </w:p>
    <w:p w:rsidR="0018645A" w:rsidRPr="0018645A" w:rsidRDefault="0018645A" w:rsidP="0018645A">
      <w:pPr>
        <w:rPr>
          <w:rFonts w:ascii="Franklin Gothic Book" w:hAnsi="Franklin Gothic Book"/>
        </w:rPr>
      </w:pPr>
    </w:p>
    <w:p w:rsidR="0018645A" w:rsidRPr="0018645A" w:rsidRDefault="0018645A" w:rsidP="0018645A">
      <w:pPr>
        <w:rPr>
          <w:rFonts w:ascii="Franklin Gothic Book" w:hAnsi="Franklin Gothic Book"/>
        </w:rPr>
      </w:pPr>
    </w:p>
    <w:p w:rsidR="0018645A" w:rsidRPr="0018645A" w:rsidRDefault="0018645A" w:rsidP="0018645A">
      <w:pPr>
        <w:rPr>
          <w:rFonts w:ascii="Franklin Gothic Book" w:hAnsi="Franklin Gothic Book"/>
        </w:rPr>
      </w:pPr>
      <w:r w:rsidRPr="0018645A">
        <w:rPr>
          <w:rFonts w:ascii="Franklin Gothic Book" w:hAnsi="Franklin Gothic Book"/>
        </w:rPr>
        <w:t xml:space="preserve">     «___»_______________     2015</w:t>
      </w:r>
      <w:r>
        <w:rPr>
          <w:rFonts w:ascii="Franklin Gothic Book" w:hAnsi="Franklin Gothic Book"/>
        </w:rPr>
        <w:t xml:space="preserve"> г.                      </w:t>
      </w:r>
      <w:r w:rsidRPr="0018645A">
        <w:rPr>
          <w:rFonts w:ascii="Franklin Gothic Book" w:hAnsi="Franklin Gothic Book"/>
        </w:rPr>
        <w:t>«___»______________       2015 г.</w:t>
      </w: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370A81" w:rsidRPr="002466BC" w:rsidRDefault="00370A81" w:rsidP="00C71C3B">
      <w:pPr>
        <w:rPr>
          <w:rFonts w:ascii="Franklin Gothic Book" w:hAnsi="Franklin Gothic Book"/>
        </w:rPr>
      </w:pPr>
    </w:p>
    <w:p w:rsidR="003D782A" w:rsidRPr="002466BC" w:rsidRDefault="003D782A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 xml:space="preserve">) член Совета директоров (наблюдательного </w:t>
            </w:r>
            <w:r w:rsidRPr="002466BC">
              <w:rPr>
                <w:rFonts w:ascii="Franklin Gothic Book" w:hAnsi="Franklin Gothic Book"/>
              </w:rPr>
              <w:lastRenderedPageBreak/>
              <w:t>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536C1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02CA1" w:rsidRPr="001521AD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520CA5" w:rsidRPr="003072F1" w:rsidTr="00520CA5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</w:t>
            </w:r>
            <w:r w:rsidRPr="003072F1">
              <w:rPr>
                <w:rFonts w:ascii="Franklin Gothic Book" w:hAnsi="Franklin Gothic Book"/>
                <w:color w:val="000000"/>
              </w:rPr>
              <w:t>о</w:t>
            </w:r>
            <w:r w:rsidRPr="003072F1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FB2624" w:rsidP="00FB262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B262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FB2624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3536C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Цена</w:t>
            </w:r>
            <w:proofErr w:type="gramStart"/>
            <w:r w:rsidRPr="003072F1">
              <w:rPr>
                <w:rFonts w:ascii="Franklin Gothic Book" w:hAnsi="Franklin Gothic Book"/>
              </w:rPr>
              <w:t xml:space="preserve"> ,</w:t>
            </w:r>
            <w:proofErr w:type="gramEnd"/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 w:rsidR="003536C1">
              <w:rPr>
                <w:rFonts w:ascii="Franklin Gothic Book" w:hAnsi="Franklin Gothic Book"/>
              </w:rPr>
              <w:t>ру</w:t>
            </w:r>
            <w:r w:rsidR="003536C1">
              <w:rPr>
                <w:rFonts w:ascii="Franklin Gothic Book" w:hAnsi="Franklin Gothic Book"/>
              </w:rPr>
              <w:t>б</w:t>
            </w:r>
            <w:r w:rsidR="003536C1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3536C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 xml:space="preserve">НДС, </w:t>
            </w:r>
            <w:r w:rsidR="003536C1">
              <w:rPr>
                <w:rFonts w:ascii="Franklin Gothic Book" w:hAnsi="Franklin Gothic Book"/>
              </w:rPr>
              <w:t>ру</w:t>
            </w:r>
            <w:r w:rsidR="003536C1">
              <w:rPr>
                <w:rFonts w:ascii="Franklin Gothic Book" w:hAnsi="Franklin Gothic Book"/>
              </w:rPr>
              <w:t>б</w:t>
            </w:r>
            <w:r w:rsidR="003536C1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FB2624" w:rsidRPr="003072F1" w:rsidTr="0018645A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520CA5" w:rsidRDefault="00FB2624" w:rsidP="003536C1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24" w:rsidRPr="001A1E14" w:rsidRDefault="00FB2624" w:rsidP="00EB6D20">
            <w:pPr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ТРУБКА ТОРМО</w:t>
            </w:r>
            <w:r w:rsidRPr="001A1E14">
              <w:rPr>
                <w:rFonts w:ascii="Franklin Gothic Book" w:hAnsi="Franklin Gothic Book" w:cs="Arial"/>
              </w:rPr>
              <w:t>З</w:t>
            </w:r>
            <w:r w:rsidRPr="001A1E14">
              <w:rPr>
                <w:rFonts w:ascii="Franklin Gothic Book" w:hAnsi="Franklin Gothic Book" w:cs="Arial"/>
              </w:rPr>
              <w:t>НАЯ (ПРАВАЯ)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24" w:rsidRPr="001A1E14" w:rsidRDefault="00FB2624" w:rsidP="00EB6D20">
            <w:pPr>
              <w:jc w:val="center"/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47501-30550-71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FB2624" w:rsidRPr="003072F1" w:rsidTr="00DD3E75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520CA5" w:rsidRDefault="00FB2624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24" w:rsidRPr="001A1E14" w:rsidRDefault="00FB2624" w:rsidP="00EB6D20">
            <w:pPr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ТРУБКА ТОРМО</w:t>
            </w:r>
            <w:r w:rsidRPr="001A1E14">
              <w:rPr>
                <w:rFonts w:ascii="Franklin Gothic Book" w:hAnsi="Franklin Gothic Book" w:cs="Arial"/>
              </w:rPr>
              <w:t>З</w:t>
            </w:r>
            <w:r w:rsidRPr="001A1E14">
              <w:rPr>
                <w:rFonts w:ascii="Franklin Gothic Book" w:hAnsi="Franklin Gothic Book" w:cs="Arial"/>
              </w:rPr>
              <w:t xml:space="preserve">НАЯ (ЛЕВАЯ)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24" w:rsidRPr="001A1E14" w:rsidRDefault="00FB2624" w:rsidP="00EB6D20">
            <w:pPr>
              <w:jc w:val="center"/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47502-30550-71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24" w:rsidRDefault="00FB2624" w:rsidP="00EB6D20">
            <w:pPr>
              <w:jc w:val="center"/>
            </w:pPr>
            <w:r w:rsidRPr="00CD6837"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FB2624" w:rsidRPr="003072F1" w:rsidTr="00DD3E75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520CA5" w:rsidRDefault="00FB2624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24" w:rsidRPr="001A1E14" w:rsidRDefault="00FB2624" w:rsidP="00EB6D20">
            <w:pPr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ВАЛ КАРДАННЫЙ ГИДРОНАСОСА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24" w:rsidRPr="001A1E14" w:rsidRDefault="00FB2624" w:rsidP="00EB6D20">
            <w:pPr>
              <w:jc w:val="center"/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67310-30520-71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24" w:rsidRDefault="00FB2624" w:rsidP="00EB6D20">
            <w:pPr>
              <w:jc w:val="center"/>
            </w:pPr>
            <w:r w:rsidRPr="00CD6837"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FB2624" w:rsidRPr="003072F1" w:rsidTr="00DD3E75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520CA5" w:rsidRDefault="00FB2624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24" w:rsidRPr="001A1E14" w:rsidRDefault="00FB2624" w:rsidP="00EB6D20">
            <w:pPr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ШПИЛЬКА КОЛЕСА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24" w:rsidRPr="001A1E14" w:rsidRDefault="00FB2624" w:rsidP="00EB6D20">
            <w:pPr>
              <w:jc w:val="center"/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43812-23320-71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24" w:rsidRDefault="00FB2624" w:rsidP="00EB6D20">
            <w:pPr>
              <w:jc w:val="center"/>
            </w:pPr>
            <w:r w:rsidRPr="00CD6837"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FB2624" w:rsidRPr="003072F1" w:rsidTr="00DD3E75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520CA5" w:rsidRDefault="00FB2624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24" w:rsidRPr="001A1E14" w:rsidRDefault="00FB2624" w:rsidP="00EB6D20">
            <w:pPr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ГАЙКА ШПИЛЬКИ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24" w:rsidRPr="001A1E14" w:rsidRDefault="00FB2624" w:rsidP="00EB6D20">
            <w:pPr>
              <w:jc w:val="center"/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90179-14001-71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24" w:rsidRDefault="00FB2624" w:rsidP="00EB6D20">
            <w:pPr>
              <w:jc w:val="center"/>
            </w:pPr>
            <w:r w:rsidRPr="00CD6837"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FB2624" w:rsidRPr="003072F1" w:rsidTr="00DD3E75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520CA5" w:rsidRDefault="00FB2624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24" w:rsidRPr="001A1E14" w:rsidRDefault="00FB2624" w:rsidP="00EB6D20">
            <w:pPr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РОЛИК КАРЕТКИ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24" w:rsidRPr="001A1E14" w:rsidRDefault="00FB2624" w:rsidP="00EB6D20">
            <w:pPr>
              <w:jc w:val="center"/>
              <w:rPr>
                <w:rFonts w:ascii="Franklin Gothic Book" w:hAnsi="Franklin Gothic Book" w:cs="Arial"/>
              </w:rPr>
            </w:pPr>
            <w:r w:rsidRPr="001A1E14">
              <w:rPr>
                <w:rFonts w:ascii="Franklin Gothic Book" w:hAnsi="Franklin Gothic Book" w:cs="Arial"/>
              </w:rPr>
              <w:t>63381-23420-71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24" w:rsidRDefault="00FB2624" w:rsidP="00EB6D20">
            <w:pPr>
              <w:jc w:val="center"/>
            </w:pPr>
            <w:r w:rsidRPr="00CD6837"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D94D30" w:rsidRDefault="00FB2624" w:rsidP="00EB6D20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24" w:rsidRPr="003072F1" w:rsidRDefault="00FB2624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3536C1">
              <w:rPr>
                <w:rFonts w:ascii="Franklin Gothic Book" w:hAnsi="Franklin Gothic Book"/>
              </w:rPr>
              <w:t>Рублей</w:t>
            </w:r>
            <w:r w:rsidRPr="003072F1">
              <w:rPr>
                <w:rFonts w:ascii="Franklin Gothic Book" w:hAnsi="Franklin Gothic Book"/>
              </w:rPr>
              <w:t xml:space="preserve">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536C1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r w:rsidR="006D37F9" w:rsidRPr="006D37F9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3072F1" w:rsidRPr="003536C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6A0B7A" w:rsidRPr="006A0B7A">
        <w:rPr>
          <w:rFonts w:ascii="Franklin Gothic Book" w:hAnsi="Franklin Gothic Book"/>
        </w:rPr>
        <w:t>СЗЧ к автопогрузчику Тойота 4т, борт. №551, зав. №12624, погрузчику Тойота, борт. №859, зав №31803,погрузчику Тойота, борт. №852, зав. №10305</w:t>
      </w:r>
      <w:r w:rsidR="006A0B7A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  <w:proofErr w:type="gramEnd"/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D02CA1" w:rsidRDefault="00D02CA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D02CA1" w:rsidRDefault="00D02CA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D02CA1" w:rsidRDefault="00D02CA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D02CA1" w:rsidRDefault="00D02CA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Pr="003536C1" w:rsidRDefault="009120D5" w:rsidP="003536C1">
      <w:pPr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6D37F9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31F0E" w:rsidRPr="006D37F9" w:rsidRDefault="00431F0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31F0E" w:rsidRDefault="00431F0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31F0E" w:rsidRPr="006D37F9" w:rsidRDefault="00431F0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6" w:name="_GoBack"/>
      <w:bookmarkEnd w:id="26"/>
    </w:p>
    <w:p w:rsidR="00431F0E" w:rsidRPr="00493E82" w:rsidRDefault="00431F0E" w:rsidP="00431F0E">
      <w:pPr>
        <w:pStyle w:val="afff6"/>
        <w:numPr>
          <w:ilvl w:val="1"/>
          <w:numId w:val="28"/>
        </w:numPr>
        <w:ind w:left="426" w:firstLine="0"/>
        <w:rPr>
          <w:rFonts w:ascii="Franklin Gothic Book" w:hAnsi="Franklin Gothic Book"/>
          <w:b/>
        </w:rPr>
      </w:pPr>
      <w:r w:rsidRPr="00431F0E"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 xml:space="preserve">ставок по тематике, </w:t>
            </w:r>
            <w:r>
              <w:rPr>
                <w:rFonts w:ascii="Franklin Gothic Book" w:hAnsi="Franklin Gothic Book"/>
              </w:rPr>
              <w:lastRenderedPageBreak/>
              <w:t>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lastRenderedPageBreak/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 xml:space="preserve">(наименование, </w:t>
            </w:r>
            <w:r w:rsidRPr="004E63B7">
              <w:rPr>
                <w:rFonts w:ascii="Franklin Gothic Book" w:hAnsi="Franklin Gothic Book"/>
              </w:rPr>
              <w:lastRenderedPageBreak/>
              <w:t>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lastRenderedPageBreak/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 xml:space="preserve">нения работ </w:t>
            </w:r>
            <w:r w:rsidRPr="004E63B7">
              <w:rPr>
                <w:rFonts w:ascii="Franklin Gothic Book" w:hAnsi="Franklin Gothic Book"/>
              </w:rPr>
              <w:lastRenderedPageBreak/>
              <w:t>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lastRenderedPageBreak/>
              <w:t xml:space="preserve">Сумма договора, </w:t>
            </w:r>
            <w:r w:rsidRPr="004E63B7">
              <w:rPr>
                <w:rFonts w:ascii="Franklin Gothic Book" w:hAnsi="Franklin Gothic Book"/>
              </w:rPr>
              <w:lastRenderedPageBreak/>
              <w:t>рублей</w:t>
            </w: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lastRenderedPageBreak/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lastRenderedPageBreak/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  <w:tr w:rsidR="00431F0E" w:rsidRPr="004E63B7" w:rsidTr="00431F0E">
        <w:tc>
          <w:tcPr>
            <w:tcW w:w="7461" w:type="dxa"/>
            <w:gridSpan w:val="4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</w:tbl>
    <w:p w:rsidR="00431F0E" w:rsidRPr="004E63B7" w:rsidRDefault="00431F0E" w:rsidP="00431F0E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431F0E" w:rsidRPr="004E63B7" w:rsidRDefault="00431F0E" w:rsidP="00431F0E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431F0E" w:rsidRDefault="00431F0E" w:rsidP="00431F0E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A0B7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6A0B7A" w:rsidRPr="006A0B7A">
              <w:rPr>
                <w:rFonts w:ascii="Franklin Gothic Book" w:hAnsi="Franklin Gothic Book"/>
                <w:b/>
              </w:rPr>
              <w:t>СЗЧ к автопогрузчику Тойота 4т, борт. №551, зав. №12624, п</w:t>
            </w:r>
            <w:r w:rsidR="006A0B7A" w:rsidRPr="006A0B7A">
              <w:rPr>
                <w:rFonts w:ascii="Franklin Gothic Book" w:hAnsi="Franklin Gothic Book"/>
                <w:b/>
              </w:rPr>
              <w:t>о</w:t>
            </w:r>
            <w:r w:rsidR="006A0B7A" w:rsidRPr="006A0B7A">
              <w:rPr>
                <w:rFonts w:ascii="Franklin Gothic Book" w:hAnsi="Franklin Gothic Book"/>
                <w:b/>
              </w:rPr>
              <w:t>грузчику Тойота, борт. №859, зав №31803,погрузчику Тойота, борт. №852, зав. №10305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5A" w:rsidRDefault="0018645A">
      <w:r>
        <w:separator/>
      </w:r>
    </w:p>
  </w:endnote>
  <w:endnote w:type="continuationSeparator" w:id="0">
    <w:p w:rsidR="0018645A" w:rsidRDefault="001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A" w:rsidRDefault="0018645A">
    <w:pPr>
      <w:pStyle w:val="afa"/>
    </w:pPr>
  </w:p>
  <w:p w:rsidR="0018645A" w:rsidRDefault="001864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5A" w:rsidRDefault="0018645A">
      <w:r>
        <w:separator/>
      </w:r>
    </w:p>
  </w:footnote>
  <w:footnote w:type="continuationSeparator" w:id="0">
    <w:p w:rsidR="0018645A" w:rsidRDefault="0018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854B-F4B9-4196-A125-94287697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22</Pages>
  <Words>7220</Words>
  <Characters>52497</Characters>
  <Application>Microsoft Office Word</Application>
  <DocSecurity>0</DocSecurity>
  <Lines>437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59598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62</cp:revision>
  <cp:lastPrinted>2015-09-04T11:01:00Z</cp:lastPrinted>
  <dcterms:created xsi:type="dcterms:W3CDTF">2015-01-28T12:54:00Z</dcterms:created>
  <dcterms:modified xsi:type="dcterms:W3CDTF">2015-09-04T11:10:00Z</dcterms:modified>
</cp:coreProperties>
</file>