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4C0851" w:rsidRDefault="004C0851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0C0075">
        <w:rPr>
          <w:rFonts w:ascii="Franklin Gothic Book" w:eastAsia="Tahoma" w:hAnsi="Franklin Gothic Book"/>
          <w:b/>
          <w:kern w:val="144"/>
          <w:sz w:val="44"/>
          <w:szCs w:val="44"/>
        </w:rPr>
        <w:t>напорно-всасывающих шлангов для нефтепродуктов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93AB7A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61BD1">
        <w:rPr>
          <w:rFonts w:ascii="Franklin Gothic Book" w:hAnsi="Franklin Gothic Book"/>
        </w:rPr>
        <w:t>02</w:t>
      </w:r>
      <w:r w:rsidR="00FB2992" w:rsidRPr="00FB2992">
        <w:rPr>
          <w:rFonts w:ascii="Franklin Gothic Book" w:hAnsi="Franklin Gothic Book"/>
        </w:rPr>
        <w:t xml:space="preserve"> </w:t>
      </w:r>
      <w:r w:rsidR="00861BD1">
        <w:rPr>
          <w:rFonts w:ascii="Franklin Gothic Book" w:hAnsi="Franklin Gothic Book"/>
        </w:rPr>
        <w:t>сентября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</w:t>
      </w:r>
      <w:r w:rsidR="00000405">
        <w:rPr>
          <w:rFonts w:ascii="Franklin Gothic Book" w:hAnsi="Franklin Gothic Book"/>
        </w:rPr>
        <w:t xml:space="preserve"> (структура предлагаемой цены)</w:t>
      </w:r>
      <w:r w:rsidR="009C3DA9" w:rsidRPr="00773030">
        <w:rPr>
          <w:rFonts w:ascii="Franklin Gothic Book" w:hAnsi="Franklin Gothic Book"/>
        </w:rPr>
        <w:t>, участник может быть отстранен от дальнейшего участия в закупке решением организатора заку</w:t>
      </w:r>
      <w:r w:rsidR="009C3DA9" w:rsidRPr="00773030">
        <w:rPr>
          <w:rFonts w:ascii="Franklin Gothic Book" w:hAnsi="Franklin Gothic Book"/>
        </w:rPr>
        <w:t>п</w:t>
      </w:r>
      <w:r w:rsidR="009C3DA9" w:rsidRPr="00773030">
        <w:rPr>
          <w:rFonts w:ascii="Franklin Gothic Book" w:hAnsi="Franklin Gothic Book"/>
        </w:rPr>
        <w:t>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861BD1" w:rsidRPr="00787E47" w:rsidRDefault="00861BD1" w:rsidP="00861BD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</w:t>
      </w:r>
      <w:r w:rsidR="00AB2565">
        <w:rPr>
          <w:rFonts w:ascii="Franklin Gothic Book" w:hAnsi="Franklin Gothic Book"/>
        </w:rPr>
        <w:lastRenderedPageBreak/>
        <w:t xml:space="preserve">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3072F1" w:rsidRPr="00861BD1" w:rsidRDefault="005300E5" w:rsidP="00861BD1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081C36" w:rsidRPr="00081C36" w:rsidRDefault="00081C36" w:rsidP="00081C36">
      <w:pPr>
        <w:pStyle w:val="afff6"/>
        <w:spacing w:line="360" w:lineRule="auto"/>
        <w:ind w:left="360"/>
        <w:rPr>
          <w:rFonts w:ascii="Franklin Gothic Book" w:hAnsi="Franklin Gothic Book"/>
        </w:rPr>
      </w:pPr>
    </w:p>
    <w:p w:rsidR="00081C36" w:rsidRPr="00081C36" w:rsidRDefault="00081C36" w:rsidP="00081C36">
      <w:pPr>
        <w:pStyle w:val="afff6"/>
        <w:ind w:left="360"/>
        <w:jc w:val="center"/>
        <w:rPr>
          <w:rFonts w:ascii="Franklin Gothic Book" w:hAnsi="Franklin Gothic Book"/>
          <w:b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081C36" w:rsidRPr="00081C36" w:rsidRDefault="00081C36" w:rsidP="00081C36">
      <w:pPr>
        <w:pStyle w:val="afff6"/>
        <w:ind w:left="360"/>
        <w:jc w:val="center"/>
        <w:rPr>
          <w:rFonts w:ascii="Franklin Gothic Book" w:hAnsi="Franklin Gothic Book"/>
          <w:b/>
        </w:rPr>
      </w:pPr>
      <w:r w:rsidRPr="00081C36">
        <w:rPr>
          <w:rFonts w:ascii="Franklin Gothic Book" w:hAnsi="Franklin Gothic Book"/>
          <w:b/>
        </w:rPr>
        <w:t>на поставку напорно-всасывающих шлангов для нефтепродуктов.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6838"/>
      </w:tblGrid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  <w:b/>
              </w:rPr>
            </w:pPr>
            <w:r w:rsidRPr="002046D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  <w:b/>
              </w:rPr>
            </w:pPr>
            <w:r w:rsidRPr="002046D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  <w:b/>
              </w:rPr>
            </w:pPr>
            <w:r w:rsidRPr="002046D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Публичное </w:t>
            </w:r>
            <w:r w:rsidRPr="002046D0">
              <w:rPr>
                <w:rFonts w:ascii="Franklin Gothic Book" w:hAnsi="Franklin Gothic Book"/>
              </w:rPr>
              <w:t xml:space="preserve">акционерное общество 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2046D0">
              <w:rPr>
                <w:rFonts w:ascii="Franklin Gothic Book" w:hAnsi="Franklin Gothic Book"/>
              </w:rPr>
              <w:t>Нефтерайона</w:t>
            </w:r>
            <w:proofErr w:type="spellEnd"/>
            <w:r w:rsidRPr="002046D0">
              <w:rPr>
                <w:rFonts w:ascii="Franklin Gothic Book" w:hAnsi="Franklin Gothic Book"/>
              </w:rPr>
              <w:t xml:space="preserve"> №8231 от 25.06.2015г.</w:t>
            </w:r>
          </w:p>
        </w:tc>
      </w:tr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Поставка шлангов.</w:t>
            </w:r>
          </w:p>
        </w:tc>
      </w:tr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3</w:t>
            </w:r>
          </w:p>
        </w:tc>
        <w:tc>
          <w:tcPr>
            <w:tcW w:w="2806" w:type="dxa"/>
            <w:vAlign w:val="center"/>
          </w:tcPr>
          <w:p w:rsidR="00081C36" w:rsidRPr="000D0915" w:rsidRDefault="00081C36" w:rsidP="003B2FE9">
            <w:pPr>
              <w:rPr>
                <w:rFonts w:ascii="Franklin Gothic Book" w:hAnsi="Franklin Gothic Book"/>
              </w:rPr>
            </w:pPr>
            <w:r w:rsidRPr="000D0915">
              <w:rPr>
                <w:rFonts w:ascii="Franklin Gothic Book" w:hAnsi="Franklin Gothic Book"/>
              </w:rPr>
              <w:t>Требования к участн</w:t>
            </w:r>
            <w:r w:rsidRPr="000D0915">
              <w:rPr>
                <w:rFonts w:ascii="Franklin Gothic Book" w:hAnsi="Franklin Gothic Book"/>
              </w:rPr>
              <w:t>и</w:t>
            </w:r>
            <w:r w:rsidRPr="000D0915">
              <w:rPr>
                <w:rFonts w:ascii="Franklin Gothic Book" w:hAnsi="Franklin Gothic Book"/>
              </w:rPr>
              <w:t>кам закупки (поставщ</w:t>
            </w:r>
            <w:r w:rsidRPr="000D0915">
              <w:rPr>
                <w:rFonts w:ascii="Franklin Gothic Book" w:hAnsi="Franklin Gothic Book"/>
              </w:rPr>
              <w:t>и</w:t>
            </w:r>
            <w:r w:rsidRPr="000D0915">
              <w:rPr>
                <w:rFonts w:ascii="Franklin Gothic Book" w:hAnsi="Franklin Gothic Book"/>
              </w:rPr>
              <w:t>кам) при подаче заявок</w:t>
            </w:r>
          </w:p>
        </w:tc>
        <w:tc>
          <w:tcPr>
            <w:tcW w:w="6838" w:type="dxa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 xml:space="preserve">1.Наличие опыта поставки аналогичных товаров. 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2.Гарантийный срок на поставляемые шланги должен быть не менее 12 (двенадцати) месяцев после поставки товара на склад Покупателя.</w:t>
            </w:r>
          </w:p>
        </w:tc>
      </w:tr>
      <w:tr w:rsidR="00081C36" w:rsidRPr="002046D0" w:rsidTr="003B2FE9">
        <w:trPr>
          <w:trHeight w:val="300"/>
        </w:trPr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Требования к поставл</w:t>
            </w:r>
            <w:r w:rsidRPr="002046D0">
              <w:rPr>
                <w:rFonts w:ascii="Franklin Gothic Book" w:hAnsi="Franklin Gothic Book"/>
              </w:rPr>
              <w:t>я</w:t>
            </w:r>
            <w:r w:rsidRPr="002046D0">
              <w:rPr>
                <w:rFonts w:ascii="Franklin Gothic Book" w:hAnsi="Franklin Gothic Book"/>
              </w:rPr>
              <w:t>емому оборудованию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1. Шланги должны быть новые, ранее не использоваться.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2. Полностью соответствовать заявленным характеристикам.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3. Предоставление сертификата на материал и испытание шлангов на указанное давление.</w:t>
            </w:r>
          </w:p>
        </w:tc>
      </w:tr>
      <w:tr w:rsidR="00081C36" w:rsidRPr="002046D0" w:rsidTr="003B2FE9">
        <w:trPr>
          <w:trHeight w:val="300"/>
        </w:trPr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pStyle w:val="afff6"/>
              <w:ind w:left="33"/>
              <w:rPr>
                <w:rFonts w:ascii="Franklin Gothic Book" w:hAnsi="Franklin Gothic Book" w:cs="Arial"/>
              </w:rPr>
            </w:pPr>
            <w:r w:rsidRPr="002046D0">
              <w:rPr>
                <w:rFonts w:ascii="Franklin Gothic Book" w:hAnsi="Franklin Gothic Book"/>
              </w:rPr>
              <w:t>1.Шланг резиновый</w:t>
            </w:r>
            <w:r w:rsidRPr="002046D0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046D0">
              <w:rPr>
                <w:rFonts w:ascii="Franklin Gothic Book" w:hAnsi="Franklin Gothic Book"/>
              </w:rPr>
              <w:t>напорно-всасывающий для нефтепроду</w:t>
            </w:r>
            <w:r w:rsidRPr="002046D0">
              <w:rPr>
                <w:rFonts w:ascii="Franklin Gothic Book" w:hAnsi="Franklin Gothic Book"/>
              </w:rPr>
              <w:t>к</w:t>
            </w:r>
            <w:r w:rsidRPr="002046D0">
              <w:rPr>
                <w:rFonts w:ascii="Franklin Gothic Book" w:hAnsi="Franklin Gothic Book"/>
              </w:rPr>
              <w:t>тов PLICORD EXTREMEFLEX 2".</w:t>
            </w:r>
            <w:r w:rsidRPr="002046D0">
              <w:rPr>
                <w:rFonts w:ascii="Franklin Gothic Book" w:hAnsi="Franklin Gothic Book" w:cs="Arial"/>
              </w:rPr>
              <w:t xml:space="preserve"> 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 xml:space="preserve">Технические характеристики: 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Количество: общая длина - 80м, 8шт секций по 10м;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Внутренним диаметр</w:t>
            </w:r>
            <w:r>
              <w:rPr>
                <w:rFonts w:ascii="Franklin Gothic Book" w:hAnsi="Franklin Gothic Book"/>
              </w:rPr>
              <w:t xml:space="preserve">ом </w:t>
            </w:r>
            <w:r w:rsidRPr="002046D0">
              <w:rPr>
                <w:rFonts w:ascii="Franklin Gothic Book" w:hAnsi="Franklin Gothic Book"/>
              </w:rPr>
              <w:t>50,8мм;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Секции</w:t>
            </w:r>
            <w:r w:rsidRPr="002046D0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2046D0">
              <w:rPr>
                <w:rFonts w:ascii="Franklin Gothic Book" w:hAnsi="Franklin Gothic Book"/>
              </w:rPr>
              <w:t>оконеченные</w:t>
            </w:r>
            <w:proofErr w:type="spellEnd"/>
            <w:r w:rsidRPr="002046D0">
              <w:rPr>
                <w:rFonts w:ascii="Franklin Gothic Book" w:hAnsi="Franklin Gothic Book"/>
              </w:rPr>
              <w:t xml:space="preserve"> с обеих сторон: тип фитинга – патрубок с фланцем (сталь,) 2 фланца Ду50 по ГОСТ 12821-80 Ру16;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Номинальное рабочее давление – 1,7 МПа;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Вакуум - 736,6 бар;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</w:t>
            </w:r>
            <w:r w:rsidRPr="002046D0">
              <w:rPr>
                <w:rFonts w:ascii="Franklin Gothic Book" w:hAnsi="Franklin Gothic Book" w:cs="Arial"/>
              </w:rPr>
              <w:t xml:space="preserve"> </w:t>
            </w:r>
            <w:r w:rsidRPr="002046D0">
              <w:rPr>
                <w:rFonts w:ascii="Franklin Gothic Book" w:hAnsi="Franklin Gothic Book"/>
              </w:rPr>
              <w:t>Электрическое сопротивление шланга – 3,0 Ом;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Разрывное давление – 6,8МПа;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Тестовое давление – 2,4МПа;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Перекачиваемый продукт – нефтепродукты;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- Температура  рабочая</w:t>
            </w:r>
            <w:r>
              <w:rPr>
                <w:rFonts w:ascii="Franklin Gothic Book" w:hAnsi="Franklin Gothic Book"/>
              </w:rPr>
              <w:t xml:space="preserve"> -</w:t>
            </w:r>
            <w:r w:rsidRPr="002046D0">
              <w:rPr>
                <w:rFonts w:ascii="Franklin Gothic Book" w:hAnsi="Franklin Gothic Book"/>
              </w:rPr>
              <w:t xml:space="preserve"> -40°C + 93°C.</w:t>
            </w:r>
          </w:p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 xml:space="preserve">Или аналоги, полностью соответствующие характеристикам. </w:t>
            </w:r>
          </w:p>
        </w:tc>
      </w:tr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Обязанность контраге</w:t>
            </w:r>
            <w:r w:rsidRPr="002046D0">
              <w:rPr>
                <w:rFonts w:ascii="Franklin Gothic Book" w:hAnsi="Franklin Gothic Book"/>
              </w:rPr>
              <w:t>н</w:t>
            </w:r>
            <w:r w:rsidRPr="002046D0">
              <w:rPr>
                <w:rFonts w:ascii="Franklin Gothic Book" w:hAnsi="Franklin Gothic Book"/>
              </w:rPr>
              <w:t>та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2046D0">
              <w:rPr>
                <w:rFonts w:ascii="Franklin Gothic Book" w:hAnsi="Franklin Gothic Book"/>
              </w:rPr>
              <w:t xml:space="preserve"> осуществляется путем доставки заказанного Товара по адресу Покупателя (г. Новороссийск, ул. Портовая, 14) .</w:t>
            </w:r>
          </w:p>
        </w:tc>
      </w:tr>
      <w:tr w:rsidR="00081C36" w:rsidRPr="002046D0" w:rsidTr="003B2FE9">
        <w:tc>
          <w:tcPr>
            <w:tcW w:w="563" w:type="dxa"/>
            <w:vAlign w:val="center"/>
          </w:tcPr>
          <w:p w:rsidR="00081C36" w:rsidRPr="002046D0" w:rsidRDefault="00081C36" w:rsidP="003B2FE9">
            <w:pPr>
              <w:jc w:val="center"/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</w:t>
            </w:r>
            <w:r w:rsidRPr="002046D0">
              <w:rPr>
                <w:rFonts w:ascii="Franklin Gothic Book" w:hAnsi="Franklin Gothic Book"/>
              </w:rPr>
              <w:t xml:space="preserve"> поставки</w:t>
            </w:r>
            <w:r w:rsidRPr="002046D0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838" w:type="dxa"/>
            <w:vAlign w:val="center"/>
          </w:tcPr>
          <w:p w:rsidR="00081C36" w:rsidRPr="002046D0" w:rsidRDefault="00081C36" w:rsidP="003B2FE9">
            <w:pPr>
              <w:rPr>
                <w:rFonts w:ascii="Franklin Gothic Book" w:hAnsi="Franklin Gothic Book"/>
              </w:rPr>
            </w:pPr>
            <w:r w:rsidRPr="002046D0">
              <w:rPr>
                <w:rFonts w:ascii="Franklin Gothic Book" w:hAnsi="Franklin Gothic Book"/>
              </w:rPr>
              <w:t>Не более 120 (сто двадцать) календарных дней с даты подп</w:t>
            </w:r>
            <w:r w:rsidRPr="002046D0">
              <w:rPr>
                <w:rFonts w:ascii="Franklin Gothic Book" w:hAnsi="Franklin Gothic Book"/>
              </w:rPr>
              <w:t>и</w:t>
            </w:r>
            <w:r w:rsidRPr="002046D0">
              <w:rPr>
                <w:rFonts w:ascii="Franklin Gothic Book" w:hAnsi="Franklin Gothic Book"/>
              </w:rPr>
              <w:t xml:space="preserve">сания Договора и Приложения №1 обеими сторонами. 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F336B3" w:rsidRPr="006C6875" w:rsidRDefault="00F336B3" w:rsidP="00F336B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C6875">
        <w:rPr>
          <w:rFonts w:ascii="Franklin Gothic Book" w:hAnsi="Franklin Gothic Book"/>
          <w:b/>
          <w:lang w:eastAsia="ar-SA"/>
        </w:rPr>
        <w:t xml:space="preserve">ДОГОВОР ПОСТАВКИ № НМТП___________________ </w:t>
      </w:r>
    </w:p>
    <w:p w:rsidR="00F336B3" w:rsidRPr="006C6875" w:rsidRDefault="00F336B3" w:rsidP="00F336B3">
      <w:pPr>
        <w:rPr>
          <w:rFonts w:ascii="Franklin Gothic Book" w:hAnsi="Franklin Gothic Book"/>
          <w:b/>
        </w:rPr>
      </w:pPr>
      <w:r w:rsidRPr="006C6875">
        <w:rPr>
          <w:rFonts w:ascii="Franklin Gothic Book" w:hAnsi="Franklin Gothic Book"/>
          <w:b/>
        </w:rPr>
        <w:tab/>
      </w:r>
    </w:p>
    <w:p w:rsidR="00F336B3" w:rsidRPr="006C6875" w:rsidRDefault="00F336B3" w:rsidP="00F336B3">
      <w:pPr>
        <w:jc w:val="center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 xml:space="preserve">г. Новороссийск                                                     </w:t>
      </w:r>
      <w:r w:rsidR="006C6875">
        <w:rPr>
          <w:rFonts w:ascii="Franklin Gothic Book" w:hAnsi="Franklin Gothic Book"/>
        </w:rPr>
        <w:t xml:space="preserve">                                </w:t>
      </w:r>
      <w:r w:rsidRPr="006C6875">
        <w:rPr>
          <w:rFonts w:ascii="Franklin Gothic Book" w:hAnsi="Franklin Gothic Book"/>
        </w:rPr>
        <w:t xml:space="preserve">    «     » ______________ 2015</w:t>
      </w:r>
      <w:r w:rsidR="006C6875">
        <w:rPr>
          <w:rFonts w:ascii="Franklin Gothic Book" w:hAnsi="Franklin Gothic Book"/>
        </w:rPr>
        <w:t xml:space="preserve"> </w:t>
      </w:r>
      <w:r w:rsidRPr="006C6875">
        <w:rPr>
          <w:rFonts w:ascii="Franklin Gothic Book" w:hAnsi="Franklin Gothic Book"/>
        </w:rPr>
        <w:t>г.</w:t>
      </w:r>
    </w:p>
    <w:p w:rsidR="00F336B3" w:rsidRPr="006C6875" w:rsidRDefault="00F336B3" w:rsidP="00F336B3">
      <w:pPr>
        <w:rPr>
          <w:rFonts w:ascii="Franklin Gothic Book" w:hAnsi="Franklin Gothic Book"/>
        </w:rPr>
      </w:pPr>
    </w:p>
    <w:p w:rsidR="00F336B3" w:rsidRPr="006C6875" w:rsidRDefault="00F336B3" w:rsidP="00F336B3">
      <w:pPr>
        <w:jc w:val="both"/>
        <w:rPr>
          <w:rFonts w:ascii="Franklin Gothic Book" w:hAnsi="Franklin Gothic Book"/>
          <w:b/>
          <w:lang w:eastAsia="ar-SA"/>
        </w:rPr>
      </w:pPr>
      <w:r w:rsidRPr="006C6875">
        <w:rPr>
          <w:rFonts w:ascii="Franklin Gothic Book" w:hAnsi="Franklin Gothic Book"/>
        </w:rPr>
        <w:t xml:space="preserve">               </w:t>
      </w:r>
      <w:r w:rsidRPr="006C6875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6C687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6C6875">
        <w:rPr>
          <w:rFonts w:ascii="Franklin Gothic Book" w:hAnsi="Franklin Gothic Book"/>
        </w:rPr>
        <w:t>и</w:t>
      </w:r>
      <w:r w:rsidRPr="006C6875">
        <w:rPr>
          <w:rFonts w:ascii="Franklin Gothic Book" w:hAnsi="Franklin Gothic Book"/>
        </w:rPr>
        <w:t xml:space="preserve">ректора </w:t>
      </w:r>
      <w:proofErr w:type="spellStart"/>
      <w:r w:rsidRPr="006C6875">
        <w:rPr>
          <w:rFonts w:ascii="Franklin Gothic Book" w:hAnsi="Franklin Gothic Book"/>
        </w:rPr>
        <w:t>Фофонова</w:t>
      </w:r>
      <w:proofErr w:type="spellEnd"/>
      <w:r w:rsidRPr="006C6875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</w:t>
      </w:r>
      <w:r w:rsidRPr="006C6875">
        <w:rPr>
          <w:rFonts w:ascii="Franklin Gothic Book" w:hAnsi="Franklin Gothic Book"/>
          <w:u w:val="single"/>
        </w:rPr>
        <w:t>,</w:t>
      </w:r>
      <w:r w:rsidRPr="006C6875">
        <w:rPr>
          <w:rFonts w:ascii="Franklin Gothic Book" w:hAnsi="Franklin Gothic Book"/>
        </w:rPr>
        <w:t xml:space="preserve"> с одной стороны, и </w:t>
      </w:r>
      <w:r w:rsidRPr="006C6875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6C6875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F336B3" w:rsidRPr="006C6875" w:rsidRDefault="00F336B3" w:rsidP="00F336B3">
      <w:pPr>
        <w:jc w:val="both"/>
        <w:rPr>
          <w:rFonts w:ascii="Franklin Gothic Book" w:hAnsi="Franklin Gothic Book"/>
        </w:rPr>
      </w:pPr>
    </w:p>
    <w:p w:rsidR="00F336B3" w:rsidRPr="006C6875" w:rsidRDefault="00F336B3" w:rsidP="00F336B3">
      <w:pPr>
        <w:numPr>
          <w:ilvl w:val="0"/>
          <w:numId w:val="20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6C6875">
        <w:rPr>
          <w:rFonts w:ascii="Franklin Gothic Book" w:hAnsi="Franklin Gothic Book"/>
          <w:b/>
          <w:caps/>
        </w:rPr>
        <w:t>Предмет Договора</w:t>
      </w:r>
    </w:p>
    <w:p w:rsidR="00F336B3" w:rsidRPr="006C6875" w:rsidRDefault="00F336B3" w:rsidP="00F336B3">
      <w:pPr>
        <w:ind w:left="426" w:hanging="426"/>
        <w:jc w:val="both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 xml:space="preserve">Поставщик обязуется поставить Покупателю </w:t>
      </w:r>
      <w:r w:rsidRPr="006C6875">
        <w:rPr>
          <w:rFonts w:ascii="Franklin Gothic Book" w:hAnsi="Franklin Gothic Book"/>
          <w:b/>
        </w:rPr>
        <w:t>напорно-всасывающ</w:t>
      </w:r>
      <w:r w:rsidR="00B42B78">
        <w:rPr>
          <w:rFonts w:ascii="Franklin Gothic Book" w:hAnsi="Franklin Gothic Book"/>
          <w:b/>
        </w:rPr>
        <w:t>ие</w:t>
      </w:r>
      <w:r w:rsidRPr="006C6875">
        <w:rPr>
          <w:rFonts w:ascii="Franklin Gothic Book" w:hAnsi="Franklin Gothic Book"/>
          <w:b/>
        </w:rPr>
        <w:t xml:space="preserve"> шланг</w:t>
      </w:r>
      <w:r w:rsidR="00B42B78">
        <w:rPr>
          <w:rFonts w:ascii="Franklin Gothic Book" w:hAnsi="Franklin Gothic Book"/>
          <w:b/>
        </w:rPr>
        <w:t>и</w:t>
      </w:r>
      <w:r w:rsidRPr="006C6875">
        <w:rPr>
          <w:rFonts w:ascii="Franklin Gothic Book" w:hAnsi="Franklin Gothic Book"/>
          <w:b/>
        </w:rPr>
        <w:t xml:space="preserve"> для нефтепродуктов</w:t>
      </w:r>
      <w:r w:rsidRPr="006C6875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 руб. (_____________________________________________________), с НДС ___________.</w:t>
      </w:r>
    </w:p>
    <w:p w:rsidR="00F336B3" w:rsidRPr="006C6875" w:rsidRDefault="00F336B3" w:rsidP="00F336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336B3" w:rsidRPr="006C6875" w:rsidRDefault="00F336B3" w:rsidP="00F336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F336B3" w:rsidRPr="006C6875" w:rsidRDefault="00F336B3" w:rsidP="00F336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C6875" w:rsidRPr="006C6875" w:rsidRDefault="006C6875" w:rsidP="00081C36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F336B3" w:rsidRPr="006C6875" w:rsidRDefault="00F336B3" w:rsidP="00F336B3">
      <w:pPr>
        <w:numPr>
          <w:ilvl w:val="0"/>
          <w:numId w:val="20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6C6875">
        <w:rPr>
          <w:rFonts w:ascii="Franklin Gothic Book" w:hAnsi="Franklin Gothic Book"/>
          <w:b/>
          <w:caps/>
        </w:rPr>
        <w:t>Качество и комплектность</w:t>
      </w:r>
    </w:p>
    <w:p w:rsidR="00F336B3" w:rsidRPr="006C6875" w:rsidRDefault="00F336B3" w:rsidP="00F336B3">
      <w:pPr>
        <w:ind w:left="240"/>
        <w:jc w:val="both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</w:t>
      </w:r>
      <w:r w:rsidRPr="006C6875">
        <w:rPr>
          <w:rFonts w:ascii="Franklin Gothic Book" w:hAnsi="Franklin Gothic Book"/>
          <w:sz w:val="24"/>
          <w:szCs w:val="24"/>
        </w:rPr>
        <w:t>о</w:t>
      </w:r>
      <w:r w:rsidRPr="006C6875">
        <w:rPr>
          <w:rFonts w:ascii="Franklin Gothic Book" w:hAnsi="Franklin Gothic Book"/>
          <w:sz w:val="24"/>
          <w:szCs w:val="24"/>
        </w:rPr>
        <w:t>виям, подтверждаются сертификатами качества.</w:t>
      </w:r>
    </w:p>
    <w:p w:rsidR="00F336B3" w:rsidRPr="006C6875" w:rsidRDefault="00F336B3" w:rsidP="00F336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lastRenderedPageBreak/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C6875">
        <w:rPr>
          <w:rFonts w:ascii="Franklin Gothic Book" w:hAnsi="Franklin Gothic Book"/>
          <w:sz w:val="24"/>
          <w:szCs w:val="24"/>
        </w:rPr>
        <w:t>в</w:t>
      </w:r>
      <w:r w:rsidRPr="006C6875">
        <w:rPr>
          <w:rFonts w:ascii="Franklin Gothic Book" w:hAnsi="Franklin Gothic Book"/>
          <w:sz w:val="24"/>
          <w:szCs w:val="24"/>
        </w:rPr>
        <w:t>лением или факсимильной связью.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336B3" w:rsidRPr="006C6875" w:rsidRDefault="00F336B3" w:rsidP="00F336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F336B3" w:rsidRPr="006C6875" w:rsidRDefault="00F336B3" w:rsidP="00F336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6C6875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6C6875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6C6875">
        <w:rPr>
          <w:rFonts w:ascii="Franklin Gothic Book" w:hAnsi="Franklin Gothic Book"/>
          <w:sz w:val="24"/>
          <w:szCs w:val="24"/>
        </w:rPr>
        <w:t>о</w:t>
      </w:r>
      <w:r w:rsidRPr="006C6875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6C6875">
        <w:rPr>
          <w:rFonts w:ascii="Franklin Gothic Book" w:hAnsi="Franklin Gothic Book"/>
          <w:sz w:val="24"/>
          <w:szCs w:val="24"/>
        </w:rPr>
        <w:t>с</w:t>
      </w:r>
      <w:r w:rsidRPr="006C6875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F336B3" w:rsidRPr="006C6875" w:rsidRDefault="00F336B3" w:rsidP="00F336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6C6875">
        <w:rPr>
          <w:rFonts w:ascii="Franklin Gothic Book" w:hAnsi="Franklin Gothic Book"/>
          <w:sz w:val="24"/>
          <w:szCs w:val="24"/>
        </w:rPr>
        <w:t>а</w:t>
      </w:r>
      <w:r w:rsidRPr="006C6875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  <w:r w:rsidRPr="006C6875">
        <w:rPr>
          <w:rFonts w:ascii="Franklin Gothic Book" w:hAnsi="Franklin Gothic Book"/>
          <w:sz w:val="24"/>
          <w:szCs w:val="24"/>
        </w:rPr>
        <w:tab/>
      </w:r>
    </w:p>
    <w:p w:rsidR="00F336B3" w:rsidRPr="006C6875" w:rsidRDefault="00F336B3" w:rsidP="00F336B3">
      <w:pPr>
        <w:rPr>
          <w:rFonts w:ascii="Franklin Gothic Book" w:hAnsi="Franklin Gothic Book"/>
        </w:rPr>
      </w:pPr>
    </w:p>
    <w:p w:rsidR="00F336B3" w:rsidRPr="006C6875" w:rsidRDefault="00F336B3" w:rsidP="00F336B3">
      <w:pPr>
        <w:pStyle w:val="a9"/>
        <w:numPr>
          <w:ilvl w:val="0"/>
          <w:numId w:val="22"/>
        </w:numPr>
        <w:spacing w:line="240" w:lineRule="auto"/>
        <w:ind w:left="709" w:hanging="709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6C6875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F336B3" w:rsidRPr="006C6875" w:rsidRDefault="00F336B3" w:rsidP="00F336B3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6C6875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6C6875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6C6875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6C6875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 при передаче Товара Покупателю по накладной.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336B3" w:rsidRPr="006C6875" w:rsidRDefault="00F336B3" w:rsidP="00F336B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F336B3" w:rsidRPr="006C6875" w:rsidRDefault="00F336B3" w:rsidP="00F336B3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F336B3" w:rsidRPr="006C6875" w:rsidRDefault="00F336B3" w:rsidP="00F336B3">
      <w:pPr>
        <w:numPr>
          <w:ilvl w:val="0"/>
          <w:numId w:val="22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6C6875">
        <w:rPr>
          <w:rFonts w:ascii="Franklin Gothic Book" w:hAnsi="Franklin Gothic Book"/>
          <w:b/>
          <w:caps/>
        </w:rPr>
        <w:t>Цены и порядок расчетов</w:t>
      </w:r>
    </w:p>
    <w:p w:rsidR="00F336B3" w:rsidRPr="006C6875" w:rsidRDefault="00F336B3" w:rsidP="00F336B3">
      <w:pPr>
        <w:ind w:left="360"/>
        <w:jc w:val="both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Покупатель производит оплату поставленного Товара в срок не позднее 30 (тридцати) к</w:t>
      </w:r>
      <w:r w:rsidRPr="006C6875">
        <w:rPr>
          <w:rFonts w:ascii="Franklin Gothic Book" w:hAnsi="Franklin Gothic Book"/>
        </w:rPr>
        <w:t>а</w:t>
      </w:r>
      <w:r w:rsidRPr="006C6875">
        <w:rPr>
          <w:rFonts w:ascii="Franklin Gothic Book" w:hAnsi="Franklin Gothic Book"/>
        </w:rPr>
        <w:t>лендарных дн</w:t>
      </w:r>
      <w:r w:rsidR="00BB7E90">
        <w:rPr>
          <w:rFonts w:ascii="Franklin Gothic Book" w:hAnsi="Franklin Gothic Book"/>
        </w:rPr>
        <w:t>ей с даты поступления Товара на</w:t>
      </w:r>
      <w:r w:rsidRPr="006C6875">
        <w:rPr>
          <w:rFonts w:ascii="Franklin Gothic Book" w:hAnsi="Franklin Gothic Book"/>
        </w:rPr>
        <w:t xml:space="preserve"> склад Покупателя. Оплата производится </w:t>
      </w:r>
      <w:r w:rsidRPr="006C6875">
        <w:rPr>
          <w:rFonts w:ascii="Franklin Gothic Book" w:hAnsi="Franklin Gothic Book"/>
        </w:rPr>
        <w:lastRenderedPageBreak/>
        <w:t>Покупателем на основании счета, счета-фактуры и товарной накладной (ТОРГ-12), пол</w:t>
      </w:r>
      <w:r w:rsidRPr="006C6875">
        <w:rPr>
          <w:rFonts w:ascii="Franklin Gothic Book" w:hAnsi="Franklin Gothic Book"/>
        </w:rPr>
        <w:t>у</w:t>
      </w:r>
      <w:r w:rsidRPr="006C6875">
        <w:rPr>
          <w:rFonts w:ascii="Franklin Gothic Book" w:hAnsi="Franklin Gothic Book"/>
        </w:rPr>
        <w:t>ченных от Поставщика.</w:t>
      </w:r>
    </w:p>
    <w:p w:rsidR="00F336B3" w:rsidRPr="006C6875" w:rsidRDefault="00F336B3" w:rsidP="00F336B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6C6875">
        <w:rPr>
          <w:rFonts w:ascii="Franklin Gothic Book" w:hAnsi="Franklin Gothic Book"/>
          <w:bCs/>
        </w:rPr>
        <w:t>а</w:t>
      </w:r>
      <w:r w:rsidRPr="006C6875">
        <w:rPr>
          <w:rFonts w:ascii="Franklin Gothic Book" w:hAnsi="Franklin Gothic Book"/>
          <w:bCs/>
        </w:rPr>
        <w:t>тельной и пересмотру не подлежит.</w:t>
      </w:r>
    </w:p>
    <w:p w:rsidR="00F336B3" w:rsidRPr="006C6875" w:rsidRDefault="00F336B3" w:rsidP="00F336B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6C6875">
        <w:rPr>
          <w:rFonts w:ascii="Franklin Gothic Book" w:hAnsi="Franklin Gothic Book"/>
        </w:rPr>
        <w:t>е</w:t>
      </w:r>
      <w:r w:rsidRPr="006C687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F336B3" w:rsidRPr="006C6875" w:rsidRDefault="00F336B3" w:rsidP="00F336B3">
      <w:pPr>
        <w:jc w:val="both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numPr>
          <w:ilvl w:val="0"/>
          <w:numId w:val="22"/>
        </w:numPr>
        <w:ind w:left="709" w:hanging="709"/>
        <w:jc w:val="center"/>
        <w:rPr>
          <w:rFonts w:ascii="Franklin Gothic Book" w:hAnsi="Franklin Gothic Book"/>
          <w:b/>
          <w:caps/>
        </w:rPr>
      </w:pPr>
      <w:r w:rsidRPr="006C6875">
        <w:rPr>
          <w:rFonts w:ascii="Franklin Gothic Book" w:hAnsi="Franklin Gothic Book"/>
          <w:b/>
          <w:caps/>
        </w:rPr>
        <w:t>Ответственность Сторон</w:t>
      </w:r>
    </w:p>
    <w:p w:rsidR="00F336B3" w:rsidRPr="006C6875" w:rsidRDefault="00F336B3" w:rsidP="00F336B3">
      <w:pPr>
        <w:ind w:left="360"/>
        <w:jc w:val="both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6C6875">
        <w:rPr>
          <w:rFonts w:ascii="Franklin Gothic Book" w:hAnsi="Franklin Gothic Book"/>
          <w:sz w:val="24"/>
          <w:szCs w:val="24"/>
        </w:rPr>
        <w:t>т</w:t>
      </w:r>
      <w:r w:rsidRPr="006C6875">
        <w:rPr>
          <w:rFonts w:ascii="Franklin Gothic Book" w:hAnsi="Franklin Gothic Book"/>
          <w:sz w:val="24"/>
          <w:szCs w:val="24"/>
        </w:rPr>
        <w:t>ветственность, предусмотренную действующим Законодательством РФ.</w:t>
      </w:r>
    </w:p>
    <w:p w:rsidR="00F336B3" w:rsidRPr="006C6875" w:rsidRDefault="00F336B3" w:rsidP="00F336B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C6875">
        <w:rPr>
          <w:rFonts w:ascii="Franklin Gothic Book" w:hAnsi="Franklin Gothic Book"/>
        </w:rPr>
        <w:t>о</w:t>
      </w:r>
      <w:r w:rsidRPr="006C6875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6C6875">
        <w:rPr>
          <w:rFonts w:ascii="Franklin Gothic Book" w:hAnsi="Franklin Gothic Book"/>
        </w:rPr>
        <w:t>а</w:t>
      </w:r>
      <w:r w:rsidRPr="006C687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C6875">
        <w:rPr>
          <w:rFonts w:ascii="Franklin Gothic Book" w:hAnsi="Franklin Gothic Book"/>
        </w:rPr>
        <w:t>е</w:t>
      </w:r>
      <w:r w:rsidRPr="006C6875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336B3" w:rsidRPr="006C6875" w:rsidRDefault="00F336B3" w:rsidP="00F336B3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C6875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Поставщика пени в ра</w:t>
      </w:r>
      <w:r w:rsidRPr="006C6875">
        <w:rPr>
          <w:rFonts w:ascii="Franklin Gothic Book" w:hAnsi="Franklin Gothic Book"/>
          <w:sz w:val="24"/>
          <w:szCs w:val="24"/>
        </w:rPr>
        <w:t>з</w:t>
      </w:r>
      <w:r w:rsidRPr="006C6875">
        <w:rPr>
          <w:rFonts w:ascii="Franklin Gothic Book" w:hAnsi="Franklin Gothic Book"/>
          <w:sz w:val="24"/>
          <w:szCs w:val="24"/>
        </w:rPr>
        <w:t>мере 0,1% от суммы недоставленного/несвоевременно поставленного Товара, за ка</w:t>
      </w:r>
      <w:r w:rsidRPr="006C6875">
        <w:rPr>
          <w:rFonts w:ascii="Franklin Gothic Book" w:hAnsi="Franklin Gothic Book"/>
          <w:sz w:val="24"/>
          <w:szCs w:val="24"/>
        </w:rPr>
        <w:t>ж</w:t>
      </w:r>
      <w:r w:rsidRPr="006C6875">
        <w:rPr>
          <w:rFonts w:ascii="Franklin Gothic Book" w:hAnsi="Franklin Gothic Book"/>
          <w:sz w:val="24"/>
          <w:szCs w:val="24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6C6875">
        <w:rPr>
          <w:rFonts w:ascii="Franklin Gothic Book" w:hAnsi="Franklin Gothic Book"/>
          <w:sz w:val="24"/>
          <w:szCs w:val="24"/>
        </w:rPr>
        <w:t>ь</w:t>
      </w:r>
      <w:r w:rsidRPr="006C6875">
        <w:rPr>
          <w:rFonts w:ascii="Franklin Gothic Book" w:hAnsi="Franklin Gothic Book"/>
          <w:sz w:val="24"/>
          <w:szCs w:val="24"/>
        </w:rPr>
        <w:t>ного платежа/расчета по договору.</w:t>
      </w:r>
    </w:p>
    <w:p w:rsidR="00F336B3" w:rsidRPr="006C6875" w:rsidRDefault="00F336B3" w:rsidP="00F336B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C6875">
        <w:rPr>
          <w:rFonts w:ascii="Franklin Gothic Book" w:hAnsi="Franklin Gothic Book"/>
        </w:rPr>
        <w:t>о</w:t>
      </w:r>
      <w:r w:rsidRPr="006C6875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6C6875">
        <w:rPr>
          <w:rFonts w:ascii="Franklin Gothic Book" w:hAnsi="Franklin Gothic Book"/>
        </w:rPr>
        <w:t>а</w:t>
      </w:r>
      <w:r w:rsidRPr="006C6875">
        <w:rPr>
          <w:rFonts w:ascii="Franklin Gothic Book" w:hAnsi="Franklin Gothic Book"/>
        </w:rPr>
        <w:t>ченного Товара за каждый день просрочки.</w:t>
      </w:r>
    </w:p>
    <w:p w:rsidR="00F336B3" w:rsidRPr="006C6875" w:rsidRDefault="00F336B3" w:rsidP="00F336B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C6875" w:rsidRDefault="006C6875" w:rsidP="006C6875">
      <w:pPr>
        <w:pStyle w:val="afff6"/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Franklin Gothic Book" w:hAnsi="Franklin Gothic Book"/>
          <w:b/>
          <w:bCs/>
        </w:rPr>
      </w:pPr>
    </w:p>
    <w:p w:rsidR="00F336B3" w:rsidRPr="006C6875" w:rsidRDefault="00F336B3" w:rsidP="006C6875">
      <w:pPr>
        <w:pStyle w:val="afff6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center"/>
        <w:rPr>
          <w:rFonts w:ascii="Franklin Gothic Book" w:hAnsi="Franklin Gothic Book"/>
          <w:b/>
          <w:bCs/>
        </w:rPr>
      </w:pPr>
      <w:r w:rsidRPr="006C6875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336B3" w:rsidRPr="006C6875" w:rsidRDefault="00F336B3" w:rsidP="00F336B3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F336B3" w:rsidRPr="006C6875" w:rsidRDefault="00F336B3" w:rsidP="00F336B3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C687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336B3" w:rsidRPr="006C6875" w:rsidRDefault="00F336B3" w:rsidP="00F336B3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C687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336B3" w:rsidRPr="006C6875" w:rsidRDefault="00F336B3" w:rsidP="00F336B3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</w:t>
      </w:r>
      <w:r w:rsidRPr="006C6875">
        <w:rPr>
          <w:rFonts w:ascii="Franklin Gothic Book" w:hAnsi="Franklin Gothic Book"/>
          <w:bCs/>
        </w:rPr>
        <w:t>а</w:t>
      </w:r>
      <w:r w:rsidRPr="006C6875">
        <w:rPr>
          <w:rFonts w:ascii="Franklin Gothic Book" w:hAnsi="Franklin Gothic Book"/>
          <w:bCs/>
        </w:rPr>
        <w:t>тельством РФ.</w:t>
      </w:r>
    </w:p>
    <w:p w:rsidR="00F336B3" w:rsidRPr="006C6875" w:rsidRDefault="00F336B3" w:rsidP="00F336B3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336B3" w:rsidRPr="006C6875" w:rsidRDefault="00F336B3" w:rsidP="00F336B3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336B3" w:rsidRPr="006C6875" w:rsidRDefault="00F336B3" w:rsidP="00F336B3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- отказ Поставщика от передачи Покупателю товара;</w:t>
      </w:r>
    </w:p>
    <w:p w:rsidR="00F336B3" w:rsidRPr="006C6875" w:rsidRDefault="00F336B3" w:rsidP="00F336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6875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C6875">
        <w:rPr>
          <w:rFonts w:ascii="Franklin Gothic Book" w:hAnsi="Franklin Gothic Book"/>
          <w:lang w:eastAsia="en-US"/>
        </w:rPr>
        <w:t>о</w:t>
      </w:r>
      <w:r w:rsidRPr="006C6875">
        <w:rPr>
          <w:rFonts w:ascii="Franklin Gothic Book" w:hAnsi="Franklin Gothic Book"/>
          <w:lang w:eastAsia="en-US"/>
        </w:rPr>
        <w:t>вании товара;</w:t>
      </w:r>
    </w:p>
    <w:p w:rsidR="00F336B3" w:rsidRPr="006C6875" w:rsidRDefault="00F336B3" w:rsidP="00F336B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6875">
        <w:rPr>
          <w:rFonts w:ascii="Franklin Gothic Book" w:hAnsi="Franklin Gothic Book"/>
          <w:lang w:eastAsia="en-US"/>
        </w:rPr>
        <w:t>-</w:t>
      </w:r>
      <w:r w:rsidRPr="006C6875">
        <w:rPr>
          <w:rFonts w:ascii="Franklin Gothic Book" w:hAnsi="Franklin Gothic Book"/>
        </w:rPr>
        <w:t xml:space="preserve"> </w:t>
      </w:r>
      <w:r w:rsidRPr="006C6875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336B3" w:rsidRPr="006C6875" w:rsidRDefault="00F336B3" w:rsidP="00F336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6875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F336B3" w:rsidRPr="006C6875" w:rsidRDefault="00F336B3" w:rsidP="00F336B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C6875">
        <w:rPr>
          <w:rFonts w:ascii="Franklin Gothic Book" w:hAnsi="Franklin Gothic Book"/>
          <w:lang w:eastAsia="en-US"/>
        </w:rPr>
        <w:lastRenderedPageBreak/>
        <w:t xml:space="preserve">6.6. </w:t>
      </w:r>
      <w:r w:rsidRPr="006C6875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C6875">
        <w:rPr>
          <w:rFonts w:ascii="Franklin Gothic Book" w:hAnsi="Franklin Gothic Book"/>
          <w:lang w:eastAsia="en-US"/>
        </w:rPr>
        <w:t>о</w:t>
      </w:r>
      <w:r w:rsidRPr="006C6875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C6875">
        <w:rPr>
          <w:rFonts w:ascii="Franklin Gothic Book" w:hAnsi="Franklin Gothic Book"/>
          <w:lang w:eastAsia="en-US"/>
        </w:rPr>
        <w:t>т</w:t>
      </w:r>
      <w:r w:rsidRPr="006C6875">
        <w:rPr>
          <w:rFonts w:ascii="Franklin Gothic Book" w:hAnsi="Franklin Gothic Book"/>
          <w:lang w:eastAsia="en-US"/>
        </w:rPr>
        <w:t>казе от исполнения Договора.</w:t>
      </w:r>
    </w:p>
    <w:p w:rsidR="00F336B3" w:rsidRPr="0046572B" w:rsidRDefault="00F336B3" w:rsidP="00F336B3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F336B3" w:rsidRPr="006C6875" w:rsidRDefault="00F336B3" w:rsidP="00F336B3">
      <w:pPr>
        <w:numPr>
          <w:ilvl w:val="0"/>
          <w:numId w:val="22"/>
        </w:numPr>
        <w:jc w:val="center"/>
        <w:rPr>
          <w:rFonts w:ascii="Franklin Gothic Book" w:hAnsi="Franklin Gothic Book"/>
          <w:b/>
        </w:rPr>
      </w:pPr>
      <w:r w:rsidRPr="006C6875">
        <w:rPr>
          <w:rFonts w:ascii="Franklin Gothic Book" w:hAnsi="Franklin Gothic Book"/>
          <w:b/>
        </w:rPr>
        <w:t>ЗАКЛЮЧИТЕЛЬНЫЕ УСЛОВИЯ</w:t>
      </w:r>
    </w:p>
    <w:p w:rsidR="00F336B3" w:rsidRPr="0046572B" w:rsidRDefault="00F336B3" w:rsidP="00F336B3">
      <w:pPr>
        <w:rPr>
          <w:rFonts w:ascii="Franklin Gothic Book" w:hAnsi="Franklin Gothic Book"/>
        </w:rPr>
      </w:pPr>
    </w:p>
    <w:p w:rsidR="00F336B3" w:rsidRPr="006C6875" w:rsidRDefault="00F336B3" w:rsidP="00F336B3">
      <w:pPr>
        <w:ind w:left="709" w:hanging="709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7.1.</w:t>
      </w:r>
      <w:r w:rsidRPr="006C6875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F336B3" w:rsidRPr="006C6875" w:rsidRDefault="00F336B3" w:rsidP="00F336B3">
      <w:pPr>
        <w:ind w:left="709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6C6875">
        <w:rPr>
          <w:rFonts w:ascii="Franklin Gothic Book" w:hAnsi="Franklin Gothic Book"/>
        </w:rPr>
        <w:t>ж</w:t>
      </w:r>
      <w:r w:rsidRPr="006C6875">
        <w:rPr>
          <w:rFonts w:ascii="Franklin Gothic Book" w:hAnsi="Franklin Gothic Book"/>
        </w:rPr>
        <w:t xml:space="preserve">ном суде Краснодарского края. </w:t>
      </w:r>
    </w:p>
    <w:p w:rsidR="00F336B3" w:rsidRPr="006C6875" w:rsidRDefault="00F336B3" w:rsidP="00F336B3">
      <w:pPr>
        <w:ind w:left="709" w:hanging="709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7.2.</w:t>
      </w:r>
      <w:r w:rsidRPr="006C6875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</w:t>
      </w:r>
      <w:r w:rsidRPr="006C6875">
        <w:rPr>
          <w:rFonts w:ascii="Franklin Gothic Book" w:hAnsi="Franklin Gothic Book"/>
        </w:rPr>
        <w:t>а</w:t>
      </w:r>
      <w:r w:rsidRPr="006C6875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6C6875">
        <w:rPr>
          <w:rFonts w:ascii="Franklin Gothic Book" w:hAnsi="Franklin Gothic Book"/>
        </w:rPr>
        <w:t>ю</w:t>
      </w:r>
      <w:r w:rsidRPr="006C6875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6C6875">
        <w:rPr>
          <w:rFonts w:ascii="Franklin Gothic Book" w:hAnsi="Franklin Gothic Book"/>
        </w:rPr>
        <w:t>е</w:t>
      </w:r>
      <w:r w:rsidRPr="006C6875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</w:p>
    <w:p w:rsidR="00F336B3" w:rsidRPr="006C6875" w:rsidRDefault="00F336B3" w:rsidP="00F336B3">
      <w:pPr>
        <w:ind w:left="709" w:hanging="709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7.3.</w:t>
      </w:r>
      <w:r w:rsidRPr="006C6875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6C6875">
        <w:rPr>
          <w:rFonts w:ascii="Franklin Gothic Book" w:hAnsi="Franklin Gothic Book"/>
        </w:rPr>
        <w:t>х</w:t>
      </w:r>
      <w:r w:rsidRPr="006C6875">
        <w:rPr>
          <w:rFonts w:ascii="Franklin Gothic Book" w:hAnsi="Franklin Gothic Book"/>
        </w:rPr>
        <w:t>ся условий связанности сторон.</w:t>
      </w:r>
    </w:p>
    <w:p w:rsidR="00F336B3" w:rsidRPr="006C6875" w:rsidRDefault="00F336B3" w:rsidP="00F336B3">
      <w:pPr>
        <w:ind w:left="709" w:hanging="709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7.4.</w:t>
      </w:r>
      <w:r w:rsidRPr="006C6875">
        <w:rPr>
          <w:rFonts w:ascii="Franklin Gothic Book" w:hAnsi="Franklin Gothic Book"/>
        </w:rPr>
        <w:tab/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336B3" w:rsidRPr="0046572B" w:rsidRDefault="00F336B3" w:rsidP="00F336B3">
      <w:pPr>
        <w:ind w:left="709" w:hanging="709"/>
        <w:rPr>
          <w:rFonts w:ascii="Franklin Gothic Book" w:hAnsi="Franklin Gothic Book"/>
        </w:rPr>
      </w:pPr>
    </w:p>
    <w:p w:rsidR="00F336B3" w:rsidRPr="006C6875" w:rsidRDefault="00F336B3" w:rsidP="00F336B3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6C687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336B3" w:rsidRPr="0046572B" w:rsidRDefault="00F336B3" w:rsidP="00F336B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tbl>
      <w:tblPr>
        <w:tblW w:w="9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3521"/>
        <w:gridCol w:w="3646"/>
        <w:gridCol w:w="7"/>
      </w:tblGrid>
      <w:tr w:rsidR="00F336B3" w:rsidRPr="006C6875" w:rsidTr="0046572B">
        <w:trPr>
          <w:trHeight w:val="315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53" w:type="dxa"/>
            <w:gridSpan w:val="2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F336B3" w:rsidRPr="006C6875" w:rsidTr="0046572B">
        <w:trPr>
          <w:trHeight w:val="315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53" w:type="dxa"/>
            <w:gridSpan w:val="2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6C6875">
              <w:rPr>
                <w:rFonts w:ascii="Franklin Gothic Book" w:hAnsi="Franklin Gothic Book"/>
                <w:lang w:eastAsia="ar-SA"/>
              </w:rPr>
              <w:t>д</w:t>
            </w:r>
            <w:r w:rsidRPr="006C6875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6C6875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6C6875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6C6875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6C6875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F336B3" w:rsidRPr="006C6875" w:rsidTr="0046572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29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val="en-US" w:eastAsia="ar-SA"/>
              </w:rPr>
              <w:t>E</w:t>
            </w:r>
            <w:r w:rsidRPr="006C6875">
              <w:rPr>
                <w:rFonts w:ascii="Franklin Gothic Book" w:hAnsi="Franklin Gothic Book"/>
                <w:lang w:eastAsia="ar-SA"/>
              </w:rPr>
              <w:t>.</w:t>
            </w:r>
            <w:r w:rsidRPr="006C6875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21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46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F336B3" w:rsidRPr="006C6875" w:rsidRDefault="00F336B3" w:rsidP="00F336B3">
      <w:pPr>
        <w:rPr>
          <w:rFonts w:ascii="Franklin Gothic Book" w:hAnsi="Franklin Gothic Book"/>
          <w:lang w:eastAsia="ar-SA"/>
        </w:rPr>
      </w:pPr>
      <w:r w:rsidRPr="006C6875">
        <w:rPr>
          <w:rFonts w:ascii="Franklin Gothic Book" w:hAnsi="Franklin Gothic Book"/>
          <w:lang w:eastAsia="ar-SA"/>
        </w:rPr>
        <w:t xml:space="preserve">  </w:t>
      </w:r>
    </w:p>
    <w:p w:rsidR="00F336B3" w:rsidRPr="006C6875" w:rsidRDefault="00F336B3" w:rsidP="00F336B3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F336B3" w:rsidRPr="006C6875" w:rsidTr="00BB7E90">
        <w:tc>
          <w:tcPr>
            <w:tcW w:w="5544" w:type="dxa"/>
            <w:shd w:val="clear" w:color="auto" w:fill="auto"/>
          </w:tcPr>
          <w:p w:rsidR="00F336B3" w:rsidRPr="006C6875" w:rsidRDefault="00F336B3" w:rsidP="004C085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lastRenderedPageBreak/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F336B3" w:rsidRPr="006C6875" w:rsidRDefault="00F336B3" w:rsidP="004C085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F336B3" w:rsidRPr="006C6875" w:rsidTr="00BB7E90">
        <w:trPr>
          <w:trHeight w:val="688"/>
        </w:trPr>
        <w:tc>
          <w:tcPr>
            <w:tcW w:w="554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F336B3" w:rsidRPr="006C6875" w:rsidTr="00BB7E90">
        <w:trPr>
          <w:trHeight w:val="850"/>
        </w:trPr>
        <w:tc>
          <w:tcPr>
            <w:tcW w:w="554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____________________</w:t>
            </w:r>
            <w:r w:rsidRPr="006C687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_____________</w:t>
            </w:r>
            <w:proofErr w:type="spellStart"/>
            <w:r w:rsidRPr="006C6875">
              <w:rPr>
                <w:rFonts w:ascii="Franklin Gothic Book" w:hAnsi="Franklin Gothic Book"/>
              </w:rPr>
              <w:t>Фофонов</w:t>
            </w:r>
            <w:proofErr w:type="spellEnd"/>
            <w:r w:rsidRPr="006C6875">
              <w:rPr>
                <w:rFonts w:ascii="Franklin Gothic Book" w:hAnsi="Franklin Gothic Book"/>
              </w:rPr>
              <w:t xml:space="preserve"> И.М.</w:t>
            </w:r>
          </w:p>
        </w:tc>
      </w:tr>
      <w:tr w:rsidR="00F336B3" w:rsidRPr="006C6875" w:rsidTr="00BB7E90">
        <w:trPr>
          <w:trHeight w:val="556"/>
        </w:trPr>
        <w:tc>
          <w:tcPr>
            <w:tcW w:w="554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F336B3" w:rsidRDefault="00F336B3" w:rsidP="00F336B3">
      <w:pPr>
        <w:rPr>
          <w:rFonts w:ascii="Franklin Gothic Book" w:hAnsi="Franklin Gothic Book"/>
          <w:lang w:eastAsia="ar-SA"/>
        </w:rPr>
      </w:pPr>
    </w:p>
    <w:p w:rsidR="0046572B" w:rsidRPr="006C6875" w:rsidRDefault="0046572B" w:rsidP="00F336B3">
      <w:pPr>
        <w:rPr>
          <w:rFonts w:ascii="Franklin Gothic Book" w:hAnsi="Franklin Gothic Book"/>
          <w:lang w:eastAsia="ar-SA"/>
        </w:rPr>
      </w:pPr>
    </w:p>
    <w:p w:rsidR="00F336B3" w:rsidRPr="006C6875" w:rsidRDefault="00F336B3" w:rsidP="00081C36">
      <w:pPr>
        <w:jc w:val="center"/>
        <w:rPr>
          <w:rFonts w:ascii="Franklin Gothic Book" w:hAnsi="Franklin Gothic Book"/>
          <w:b/>
        </w:rPr>
      </w:pPr>
      <w:r w:rsidRPr="006C6875">
        <w:rPr>
          <w:rFonts w:ascii="Franklin Gothic Book" w:hAnsi="Franklin Gothic Book"/>
          <w:b/>
        </w:rPr>
        <w:t>Приложение №1 к договору № НМТП________ от «______»____________2015 г.</w:t>
      </w:r>
    </w:p>
    <w:p w:rsidR="00F336B3" w:rsidRPr="006C6875" w:rsidRDefault="00F336B3" w:rsidP="00F336B3">
      <w:pPr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СПЕЦИФИКАЦИЯ ПОСТАВЛЯЕМОГО ТОВАРА</w:t>
      </w:r>
    </w:p>
    <w:p w:rsidR="00F336B3" w:rsidRPr="006C6875" w:rsidRDefault="00F336B3" w:rsidP="00F336B3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Spec="center" w:tblpY="115"/>
        <w:tblW w:w="9214" w:type="dxa"/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992"/>
        <w:gridCol w:w="1276"/>
        <w:gridCol w:w="1276"/>
        <w:gridCol w:w="1275"/>
      </w:tblGrid>
      <w:tr w:rsidR="00A968C9" w:rsidRPr="006C6875" w:rsidTr="00A968C9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№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Ед.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proofErr w:type="spellStart"/>
            <w:r w:rsidRPr="006C6875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6C687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Цена без учета НДС,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Сумма без учета НДС, руб.</w:t>
            </w:r>
          </w:p>
        </w:tc>
      </w:tr>
      <w:tr w:rsidR="00A968C9" w:rsidRPr="006C6875" w:rsidTr="00A968C9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C6875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Шланг резиновый напорно-всасывающий для нефтепродуктов </w:t>
            </w:r>
            <w:r w:rsidRPr="006C6875">
              <w:rPr>
                <w:rFonts w:ascii="Franklin Gothic Book" w:hAnsi="Franklin Gothic Book"/>
                <w:lang w:val="en-US"/>
              </w:rPr>
              <w:t>PLICORD</w:t>
            </w:r>
            <w:r w:rsidRPr="006C6875">
              <w:rPr>
                <w:rFonts w:ascii="Franklin Gothic Book" w:hAnsi="Franklin Gothic Book"/>
              </w:rPr>
              <w:t xml:space="preserve"> </w:t>
            </w:r>
            <w:r w:rsidRPr="006C6875">
              <w:rPr>
                <w:rFonts w:ascii="Franklin Gothic Book" w:hAnsi="Franklin Gothic Book"/>
                <w:lang w:val="en-US"/>
              </w:rPr>
              <w:t>EXTREMEFLEX</w:t>
            </w:r>
            <w:r w:rsidRPr="006C6875">
              <w:rPr>
                <w:rFonts w:ascii="Franklin Gothic Book" w:hAnsi="Franklin Gothic Book"/>
              </w:rPr>
              <w:t xml:space="preserve"> 2”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Технические характеристики: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Количество: общая длина – 80м, 8шт (секций) по 10м;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Внутренний диаметр – 50,8мм;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- Секции </w:t>
            </w:r>
            <w:proofErr w:type="spellStart"/>
            <w:r w:rsidRPr="006C6875">
              <w:rPr>
                <w:rFonts w:ascii="Franklin Gothic Book" w:hAnsi="Franklin Gothic Book"/>
              </w:rPr>
              <w:t>оконеченные</w:t>
            </w:r>
            <w:proofErr w:type="spellEnd"/>
            <w:r w:rsidRPr="006C6875">
              <w:rPr>
                <w:rFonts w:ascii="Franklin Gothic Book" w:hAnsi="Franklin Gothic Book"/>
              </w:rPr>
              <w:t xml:space="preserve"> с обеих сторон: тип фитинга – патрубок с фланцем (сталь), 2 фланца Ду50 по ГОСТ 12821-80 Ру16;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Номинальное рабочее давление – 1,7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Вакуум – 736,6 бар;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Электрическое сопротивление шланга – 3,0 Ом;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Разрывное давление – 6,8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Тестовое давление – 2,4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Перекачиваемый продукт – нефтепродукты;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- Температура рабочая -  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-40 градусов Цельсия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+93 градусов Цельсия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C6875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C9" w:rsidRPr="006C6875" w:rsidRDefault="00A968C9" w:rsidP="00A968C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C9" w:rsidRPr="006C6875" w:rsidRDefault="00A968C9" w:rsidP="00A968C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A968C9" w:rsidRPr="006C6875" w:rsidTr="00A9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39" w:type="dxa"/>
            <w:gridSpan w:val="5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ИТОГО</w:t>
            </w:r>
            <w:r>
              <w:rPr>
                <w:rFonts w:ascii="Franklin Gothic Book" w:hAnsi="Franklin Gothic Book"/>
              </w:rPr>
              <w:t xml:space="preserve"> без НДС:</w:t>
            </w:r>
          </w:p>
        </w:tc>
        <w:tc>
          <w:tcPr>
            <w:tcW w:w="1275" w:type="dxa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</w:p>
        </w:tc>
      </w:tr>
      <w:tr w:rsidR="00A968C9" w:rsidRPr="006C6875" w:rsidTr="00A9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39" w:type="dxa"/>
            <w:gridSpan w:val="5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275" w:type="dxa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</w:p>
        </w:tc>
      </w:tr>
      <w:tr w:rsidR="00A968C9" w:rsidRPr="006C6875" w:rsidTr="00A96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39" w:type="dxa"/>
            <w:gridSpan w:val="5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С НДС:</w:t>
            </w:r>
          </w:p>
        </w:tc>
        <w:tc>
          <w:tcPr>
            <w:tcW w:w="1275" w:type="dxa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</w:p>
        </w:tc>
      </w:tr>
    </w:tbl>
    <w:p w:rsidR="00A968C9" w:rsidRDefault="00A968C9" w:rsidP="00F336B3">
      <w:pPr>
        <w:shd w:val="clear" w:color="auto" w:fill="FFFFFF"/>
        <w:rPr>
          <w:rFonts w:ascii="Franklin Gothic Book" w:hAnsi="Franklin Gothic Book"/>
          <w:b/>
        </w:rPr>
      </w:pPr>
    </w:p>
    <w:p w:rsidR="00F336B3" w:rsidRPr="006C6875" w:rsidRDefault="00F336B3" w:rsidP="00F336B3">
      <w:pPr>
        <w:shd w:val="clear" w:color="auto" w:fill="FFFFFF"/>
        <w:rPr>
          <w:rFonts w:ascii="Franklin Gothic Book" w:hAnsi="Franklin Gothic Book"/>
        </w:rPr>
      </w:pPr>
      <w:r w:rsidRPr="006C6875">
        <w:rPr>
          <w:rFonts w:ascii="Franklin Gothic Book" w:hAnsi="Franklin Gothic Book"/>
          <w:b/>
        </w:rPr>
        <w:t>Всего к оплате: ___________________________ рублей _________ копеек.</w:t>
      </w:r>
    </w:p>
    <w:p w:rsidR="00F336B3" w:rsidRPr="006C6875" w:rsidRDefault="00F336B3" w:rsidP="00F336B3">
      <w:pPr>
        <w:shd w:val="clear" w:color="auto" w:fill="FFFFFF"/>
        <w:rPr>
          <w:rFonts w:ascii="Franklin Gothic Book" w:hAnsi="Franklin Gothic Book"/>
        </w:rPr>
      </w:pPr>
    </w:p>
    <w:p w:rsidR="00F336B3" w:rsidRPr="006C6875" w:rsidRDefault="00F336B3" w:rsidP="00F336B3">
      <w:pPr>
        <w:shd w:val="clear" w:color="auto" w:fill="FFFFFF"/>
        <w:rPr>
          <w:rFonts w:ascii="Franklin Gothic Book" w:hAnsi="Franklin Gothic Book"/>
        </w:rPr>
      </w:pPr>
      <w:r w:rsidRPr="006C6875">
        <w:rPr>
          <w:rFonts w:ascii="Franklin Gothic Book" w:hAnsi="Franklin Gothic Book"/>
        </w:rPr>
        <w:t>Срок поставки: ____________________ дней со дня подписания настоящего Договора и Прил</w:t>
      </w:r>
      <w:r w:rsidRPr="006C6875">
        <w:rPr>
          <w:rFonts w:ascii="Franklin Gothic Book" w:hAnsi="Franklin Gothic Book"/>
        </w:rPr>
        <w:t>о</w:t>
      </w:r>
      <w:r w:rsidRPr="006C6875">
        <w:rPr>
          <w:rFonts w:ascii="Franklin Gothic Book" w:hAnsi="Franklin Gothic Book"/>
        </w:rPr>
        <w:t>жения №1 обеими Сторонами.</w:t>
      </w:r>
    </w:p>
    <w:p w:rsidR="0046572B" w:rsidRPr="006C6875" w:rsidRDefault="0046572B" w:rsidP="00F336B3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F336B3" w:rsidRPr="006C6875" w:rsidTr="004C0851">
        <w:tc>
          <w:tcPr>
            <w:tcW w:w="5314" w:type="dxa"/>
            <w:shd w:val="clear" w:color="auto" w:fill="auto"/>
          </w:tcPr>
          <w:p w:rsidR="00F336B3" w:rsidRPr="006C6875" w:rsidRDefault="00F336B3" w:rsidP="004C085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F336B3" w:rsidRPr="006C6875" w:rsidRDefault="00F336B3" w:rsidP="004C085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C6875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F336B3" w:rsidRPr="006C6875" w:rsidTr="004C0851">
        <w:trPr>
          <w:trHeight w:val="688"/>
        </w:trPr>
        <w:tc>
          <w:tcPr>
            <w:tcW w:w="531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</w:rPr>
              <w:t>Первый заместитель технического д</w:t>
            </w:r>
            <w:r w:rsidRPr="006C6875">
              <w:rPr>
                <w:rFonts w:ascii="Franklin Gothic Book" w:hAnsi="Franklin Gothic Book"/>
              </w:rPr>
              <w:t>и</w:t>
            </w:r>
            <w:r w:rsidRPr="006C6875">
              <w:rPr>
                <w:rFonts w:ascii="Franklin Gothic Book" w:hAnsi="Franklin Gothic Book"/>
              </w:rPr>
              <w:t>ректора ПАО «НМТП»</w:t>
            </w:r>
          </w:p>
        </w:tc>
      </w:tr>
      <w:tr w:rsidR="00F336B3" w:rsidRPr="006C6875" w:rsidTr="004C0851">
        <w:trPr>
          <w:trHeight w:val="850"/>
        </w:trPr>
        <w:tc>
          <w:tcPr>
            <w:tcW w:w="531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lastRenderedPageBreak/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6C6875">
              <w:rPr>
                <w:rFonts w:ascii="Franklin Gothic Book" w:hAnsi="Franklin Gothic Book"/>
              </w:rPr>
              <w:t>Фофонов</w:t>
            </w:r>
            <w:proofErr w:type="spellEnd"/>
            <w:r w:rsidRPr="006C6875">
              <w:rPr>
                <w:rFonts w:ascii="Franklin Gothic Book" w:hAnsi="Franklin Gothic Book"/>
              </w:rPr>
              <w:t xml:space="preserve"> И.М.</w:t>
            </w:r>
          </w:p>
        </w:tc>
      </w:tr>
      <w:tr w:rsidR="00F336B3" w:rsidRPr="006C6875" w:rsidTr="004C0851">
        <w:trPr>
          <w:trHeight w:val="353"/>
        </w:trPr>
        <w:tc>
          <w:tcPr>
            <w:tcW w:w="5314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F336B3" w:rsidRPr="006C6875" w:rsidRDefault="00F336B3" w:rsidP="004C0851">
            <w:pPr>
              <w:rPr>
                <w:rFonts w:ascii="Franklin Gothic Book" w:hAnsi="Franklin Gothic Book"/>
                <w:lang w:eastAsia="ar-SA"/>
              </w:rPr>
            </w:pPr>
            <w:r w:rsidRPr="006C6875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F336B3" w:rsidRDefault="00F336B3" w:rsidP="00F336B3">
      <w:pPr>
        <w:ind w:firstLine="567"/>
        <w:rPr>
          <w:rFonts w:ascii="Franklin Gothic Book" w:hAnsi="Franklin Gothic Book"/>
          <w:b/>
        </w:rPr>
      </w:pPr>
    </w:p>
    <w:p w:rsidR="0046572B" w:rsidRDefault="0046572B" w:rsidP="00F336B3">
      <w:pPr>
        <w:ind w:firstLine="567"/>
        <w:rPr>
          <w:rFonts w:ascii="Franklin Gothic Book" w:hAnsi="Franklin Gothic Book"/>
          <w:b/>
        </w:rPr>
      </w:pPr>
    </w:p>
    <w:p w:rsidR="0046572B" w:rsidRPr="006C6875" w:rsidRDefault="0046572B" w:rsidP="00F336B3">
      <w:pPr>
        <w:ind w:firstLine="567"/>
        <w:rPr>
          <w:rFonts w:ascii="Franklin Gothic Book" w:hAnsi="Franklin Gothic Book"/>
          <w:b/>
        </w:rPr>
      </w:pPr>
    </w:p>
    <w:p w:rsidR="00F336B3" w:rsidRPr="006C6875" w:rsidRDefault="00F336B3" w:rsidP="0046572B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6C6875">
        <w:rPr>
          <w:rFonts w:ascii="Franklin Gothic Book" w:hAnsi="Franklin Gothic Book"/>
          <w:b/>
        </w:rPr>
        <w:t>Приложение №2 к договору № НМТП________ от «______»____________2015 г.</w:t>
      </w:r>
    </w:p>
    <w:p w:rsidR="00F336B3" w:rsidRPr="006C6875" w:rsidRDefault="00F336B3" w:rsidP="00F336B3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F336B3" w:rsidRPr="006C6875" w:rsidRDefault="00F336B3" w:rsidP="00F336B3">
      <w:pPr>
        <w:jc w:val="both"/>
        <w:rPr>
          <w:rFonts w:ascii="Franklin Gothic Book" w:eastAsia="Calibri" w:hAnsi="Franklin Gothic Book"/>
          <w:lang w:eastAsia="en-US"/>
        </w:rPr>
      </w:pPr>
      <w:r w:rsidRPr="006C6875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6C687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C687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6C687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6C687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C687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C687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6C6875">
        <w:rPr>
          <w:rFonts w:ascii="Franklin Gothic Book" w:eastAsia="Calibri" w:hAnsi="Franklin Gothic Book"/>
          <w:lang w:eastAsia="en-US"/>
        </w:rPr>
        <w:t>н</w:t>
      </w:r>
      <w:r w:rsidRPr="006C6875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F336B3" w:rsidRPr="006C6875" w:rsidRDefault="00F336B3" w:rsidP="00F336B3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F336B3" w:rsidRPr="006C6875" w:rsidTr="004C085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B3" w:rsidRPr="006C6875" w:rsidRDefault="00F336B3" w:rsidP="004C085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F336B3" w:rsidRPr="006C6875" w:rsidRDefault="00F336B3" w:rsidP="004C085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B3" w:rsidRPr="006C6875" w:rsidRDefault="00F336B3" w:rsidP="004C085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F336B3" w:rsidRPr="006C6875" w:rsidRDefault="00F336B3" w:rsidP="004C085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F336B3" w:rsidRPr="006C6875" w:rsidTr="004C085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3" w:rsidRPr="006C6875" w:rsidRDefault="00F336B3" w:rsidP="00F336B3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C6875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ПАО «НМТП».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C6875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C6875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6C6875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6C6875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ПАО «НМТП» или его матери</w:t>
            </w:r>
            <w:r w:rsidRPr="006C6875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6C6875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F336B3" w:rsidRPr="006C6875" w:rsidRDefault="00F336B3" w:rsidP="004C085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F336B3" w:rsidRPr="006C6875" w:rsidRDefault="00F336B3" w:rsidP="004C085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6C6875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6C6875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F336B3" w:rsidRPr="006C6875" w:rsidRDefault="00F336B3" w:rsidP="004C085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F336B3" w:rsidRPr="006C6875" w:rsidRDefault="00F336B3" w:rsidP="004C085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336B3" w:rsidRPr="006C6875" w:rsidRDefault="00F336B3" w:rsidP="004C085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F336B3" w:rsidRPr="006C6875" w:rsidRDefault="00F336B3" w:rsidP="004C085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</w:t>
            </w: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336B3" w:rsidRPr="006C6875" w:rsidRDefault="00F336B3" w:rsidP="004C08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C6875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C687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336B3" w:rsidRPr="006C6875" w:rsidRDefault="00F336B3" w:rsidP="004C0851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F336B3" w:rsidRPr="006C6875" w:rsidRDefault="00F336B3" w:rsidP="00F336B3">
      <w:pPr>
        <w:rPr>
          <w:rFonts w:ascii="Franklin Gothic Book" w:eastAsia="Calibri" w:hAnsi="Franklin Gothic Book"/>
          <w:lang w:eastAsia="en-US"/>
        </w:rPr>
      </w:pPr>
    </w:p>
    <w:p w:rsidR="00F336B3" w:rsidRPr="006C6875" w:rsidRDefault="00F336B3" w:rsidP="00F336B3">
      <w:pPr>
        <w:jc w:val="both"/>
        <w:rPr>
          <w:rFonts w:ascii="Franklin Gothic Book" w:eastAsia="Calibri" w:hAnsi="Franklin Gothic Book"/>
          <w:lang w:eastAsia="en-US"/>
        </w:rPr>
      </w:pPr>
      <w:r w:rsidRPr="006C6875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336B3" w:rsidRPr="006C6875" w:rsidRDefault="00F336B3" w:rsidP="00F336B3">
      <w:pPr>
        <w:rPr>
          <w:rFonts w:ascii="Franklin Gothic Book" w:eastAsia="Calibri" w:hAnsi="Franklin Gothic Book"/>
          <w:lang w:eastAsia="en-US"/>
        </w:rPr>
      </w:pPr>
    </w:p>
    <w:p w:rsidR="00F336B3" w:rsidRPr="006C6875" w:rsidRDefault="00F336B3" w:rsidP="00F336B3">
      <w:pPr>
        <w:rPr>
          <w:rFonts w:ascii="Franklin Gothic Book" w:eastAsia="Calibri" w:hAnsi="Franklin Gothic Book"/>
          <w:lang w:eastAsia="en-US"/>
        </w:rPr>
      </w:pPr>
    </w:p>
    <w:p w:rsidR="00F336B3" w:rsidRPr="006C6875" w:rsidRDefault="00F336B3" w:rsidP="00F336B3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C6875">
        <w:rPr>
          <w:rFonts w:ascii="Franklin Gothic Book" w:eastAsia="Calibri" w:hAnsi="Franklin Gothic Book"/>
          <w:lang w:eastAsia="en-US"/>
        </w:rPr>
        <w:lastRenderedPageBreak/>
        <w:t>Должность подписанта                              Подпись                                    ФИО</w:t>
      </w:r>
    </w:p>
    <w:p w:rsidR="00F336B3" w:rsidRDefault="00F336B3" w:rsidP="00081C36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6C6875">
        <w:rPr>
          <w:rFonts w:ascii="Franklin Gothic Book" w:eastAsia="Calibri" w:hAnsi="Franklin Gothic Book"/>
          <w:lang w:eastAsia="en-US"/>
        </w:rPr>
        <w:t>Дата</w:t>
      </w:r>
      <w:r w:rsidRPr="006C6875">
        <w:rPr>
          <w:rFonts w:ascii="Franklin Gothic Book" w:eastAsia="Calibri" w:hAnsi="Franklin Gothic Book"/>
          <w:lang w:eastAsia="en-US"/>
        </w:rPr>
        <w:tab/>
      </w:r>
      <w:proofErr w:type="spellStart"/>
      <w:r w:rsidRPr="006C6875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6C6875">
        <w:rPr>
          <w:rFonts w:ascii="Franklin Gothic Book" w:eastAsia="Calibri" w:hAnsi="Franklin Gothic Book"/>
          <w:lang w:eastAsia="en-US"/>
        </w:rPr>
        <w:t>.</w:t>
      </w:r>
    </w:p>
    <w:p w:rsidR="00081C36" w:rsidRPr="00081C36" w:rsidRDefault="00081C36" w:rsidP="00081C36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</w:p>
    <w:p w:rsidR="00F336B3" w:rsidRPr="006C6875" w:rsidRDefault="00F336B3" w:rsidP="00F336B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C6875">
        <w:rPr>
          <w:rFonts w:ascii="Franklin Gothic Book" w:hAnsi="Franklin Gothic Book"/>
          <w:b/>
          <w:lang w:eastAsia="ar-SA"/>
        </w:rPr>
        <w:t>ПРИМЕЧАНИЕ:</w:t>
      </w:r>
      <w:r w:rsidRPr="006C6875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6C6875">
        <w:rPr>
          <w:rFonts w:ascii="Franklin Gothic Book" w:hAnsi="Franklin Gothic Book"/>
          <w:lang w:eastAsia="ar-SA"/>
        </w:rPr>
        <w:t>я</w:t>
      </w:r>
      <w:r w:rsidRPr="006C6875">
        <w:rPr>
          <w:rFonts w:ascii="Franklin Gothic Book" w:hAnsi="Franklin Gothic Book"/>
          <w:lang w:eastAsia="ar-SA"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336B3" w:rsidRPr="006C6875" w:rsidRDefault="00F336B3" w:rsidP="00F336B3">
      <w:pPr>
        <w:ind w:left="-567" w:right="-284"/>
        <w:rPr>
          <w:rFonts w:ascii="Franklin Gothic Book" w:hAnsi="Franklin Gothic Book"/>
        </w:rPr>
      </w:pPr>
      <w:r w:rsidRPr="006C6875">
        <w:rPr>
          <w:rFonts w:ascii="Franklin Gothic Book" w:hAnsi="Franklin Gothic Book"/>
          <w:b/>
          <w:lang w:eastAsia="ar-SA"/>
        </w:rPr>
        <w:t xml:space="preserve">         АНКЕТА </w:t>
      </w:r>
      <w:r w:rsidRPr="006C6875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336B3" w:rsidRPr="006C6875" w:rsidRDefault="00F336B3" w:rsidP="00F336B3">
      <w:pPr>
        <w:jc w:val="both"/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3049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0534D0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 xml:space="preserve">сийской Федерации (за исключением сумм, на которые предоставлены отсрочка, рассрочка, </w:t>
      </w:r>
      <w:r w:rsidRPr="005E64EC">
        <w:rPr>
          <w:rFonts w:ascii="Franklin Gothic Book" w:hAnsi="Franklin Gothic Book"/>
        </w:rPr>
        <w:lastRenderedPageBreak/>
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</w:t>
      </w:r>
      <w:r w:rsidR="00081C36">
        <w:rPr>
          <w:rFonts w:ascii="Franklin Gothic Book" w:hAnsi="Franklin Gothic Book"/>
        </w:rPr>
        <w:t xml:space="preserve"> (структура предлагаемой цены)</w:t>
      </w:r>
      <w:r>
        <w:rPr>
          <w:rFonts w:ascii="Franklin Gothic Book" w:hAnsi="Franklin Gothic Book"/>
        </w:rPr>
        <w:t xml:space="preserve">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4C0851" w:rsidRPr="001521AD" w:rsidRDefault="004C085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12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709"/>
        <w:gridCol w:w="1276"/>
        <w:gridCol w:w="1417"/>
        <w:gridCol w:w="1843"/>
      </w:tblGrid>
      <w:tr w:rsidR="00A968C9" w:rsidRPr="006C6875" w:rsidTr="00184379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№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Ед.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  <w:b/>
              </w:rPr>
            </w:pPr>
            <w:proofErr w:type="spellStart"/>
            <w:r w:rsidRPr="006C6875">
              <w:rPr>
                <w:rFonts w:ascii="Franklin Gothic Book" w:hAnsi="Franklin Gothic Book"/>
                <w:b/>
              </w:rPr>
              <w:t>и</w:t>
            </w:r>
            <w:r w:rsidRPr="006C6875">
              <w:rPr>
                <w:rFonts w:ascii="Franklin Gothic Book" w:hAnsi="Franklin Gothic Book"/>
                <w:b/>
              </w:rPr>
              <w:t>з</w:t>
            </w:r>
            <w:r w:rsidRPr="006C6875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6C687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18437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Цена без учета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8C9" w:rsidRPr="006C6875" w:rsidRDefault="00A968C9" w:rsidP="00184379">
            <w:pPr>
              <w:jc w:val="center"/>
              <w:rPr>
                <w:rFonts w:ascii="Franklin Gothic Book" w:hAnsi="Franklin Gothic Book"/>
                <w:b/>
              </w:rPr>
            </w:pPr>
            <w:r w:rsidRPr="006C6875">
              <w:rPr>
                <w:rFonts w:ascii="Franklin Gothic Book" w:hAnsi="Franklin Gothic Book"/>
                <w:b/>
              </w:rPr>
              <w:t>Сумма без учета НДС, руб.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C9" w:rsidRPr="006C6875" w:rsidRDefault="00A968C9" w:rsidP="0018437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A968C9" w:rsidRPr="006C6875" w:rsidTr="00184379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C6875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Шланг резиновый напорно-всасывающий для нефтепр</w:t>
            </w:r>
            <w:r w:rsidRPr="006C6875">
              <w:rPr>
                <w:rFonts w:ascii="Franklin Gothic Book" w:hAnsi="Franklin Gothic Book"/>
              </w:rPr>
              <w:t>о</w:t>
            </w:r>
            <w:r w:rsidRPr="006C6875">
              <w:rPr>
                <w:rFonts w:ascii="Franklin Gothic Book" w:hAnsi="Franklin Gothic Book"/>
              </w:rPr>
              <w:t xml:space="preserve">дуктов </w:t>
            </w:r>
            <w:r w:rsidRPr="006C6875">
              <w:rPr>
                <w:rFonts w:ascii="Franklin Gothic Book" w:hAnsi="Franklin Gothic Book"/>
                <w:lang w:val="en-US"/>
              </w:rPr>
              <w:t>PLICORD</w:t>
            </w:r>
            <w:r w:rsidRPr="006C6875">
              <w:rPr>
                <w:rFonts w:ascii="Franklin Gothic Book" w:hAnsi="Franklin Gothic Book"/>
              </w:rPr>
              <w:t xml:space="preserve"> </w:t>
            </w:r>
            <w:r w:rsidRPr="006C6875">
              <w:rPr>
                <w:rFonts w:ascii="Franklin Gothic Book" w:hAnsi="Franklin Gothic Book"/>
                <w:lang w:val="en-US"/>
              </w:rPr>
              <w:t>EXTREMEFLEX</w:t>
            </w:r>
            <w:r w:rsidRPr="006C6875">
              <w:rPr>
                <w:rFonts w:ascii="Franklin Gothic Book" w:hAnsi="Franklin Gothic Book"/>
              </w:rPr>
              <w:t xml:space="preserve"> 2”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Технические характеристики: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Количество: общая длина – 80м, 8шт (секций) по 10м;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Внутренний диаметр – 50,8мм;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- Секции </w:t>
            </w:r>
            <w:proofErr w:type="spellStart"/>
            <w:r w:rsidRPr="006C6875">
              <w:rPr>
                <w:rFonts w:ascii="Franklin Gothic Book" w:hAnsi="Franklin Gothic Book"/>
              </w:rPr>
              <w:t>оконеченные</w:t>
            </w:r>
            <w:proofErr w:type="spellEnd"/>
            <w:r w:rsidRPr="006C6875">
              <w:rPr>
                <w:rFonts w:ascii="Franklin Gothic Book" w:hAnsi="Franklin Gothic Book"/>
              </w:rPr>
              <w:t xml:space="preserve"> с обеих сторон: тип фитинга – патрубок с фланцем (сталь), 2 фланца Ду50 по ГОСТ 12821-80 Ру16;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Номинальное рабочее давл</w:t>
            </w:r>
            <w:r w:rsidRPr="006C6875">
              <w:rPr>
                <w:rFonts w:ascii="Franklin Gothic Book" w:hAnsi="Franklin Gothic Book"/>
              </w:rPr>
              <w:t>е</w:t>
            </w:r>
            <w:r w:rsidRPr="006C6875">
              <w:rPr>
                <w:rFonts w:ascii="Franklin Gothic Book" w:hAnsi="Franklin Gothic Book"/>
              </w:rPr>
              <w:t>ние – 1,7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Вакуум – 736,6 бар;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Электрическое сопротивление шланга – 3,0 Ом;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Разрывное давление – 6,8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Тестовое давление – 2,4 МПа;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 Перекачиваемый продукт – нефтепродукты;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- Температура рабочая -  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-40 градусов Цельсия</w:t>
            </w:r>
          </w:p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 xml:space="preserve">+93 градусов Цельсия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C6875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8C9" w:rsidRPr="006C6875" w:rsidRDefault="00A968C9" w:rsidP="00A968C9">
            <w:pPr>
              <w:jc w:val="center"/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C9" w:rsidRPr="006C6875" w:rsidRDefault="00A968C9" w:rsidP="00A968C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8C9" w:rsidRPr="006C6875" w:rsidRDefault="00A968C9" w:rsidP="00A968C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</w:p>
        </w:tc>
      </w:tr>
      <w:tr w:rsidR="00A968C9" w:rsidRPr="006C6875" w:rsidTr="00184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6"/>
            <w:vAlign w:val="center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  <w:r w:rsidRPr="006C6875">
              <w:rPr>
                <w:rFonts w:ascii="Franklin Gothic Book" w:hAnsi="Franklin Gothic Book"/>
              </w:rPr>
              <w:t>ИТОГО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68C9" w:rsidRPr="006C6875" w:rsidRDefault="00A968C9" w:rsidP="00A968C9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A968C9" w:rsidRPr="00E727BE" w:rsidRDefault="00A968C9" w:rsidP="002C546F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C63E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C63E6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3072F1">
              <w:rPr>
                <w:rFonts w:ascii="Franklin Gothic Book" w:hAnsi="Franklin Gothic Book"/>
                <w:b/>
                <w:bCs/>
              </w:rPr>
              <w:t>(1+2+3+4)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072F1" w:rsidRPr="00FD67B4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6C6875">
        <w:rPr>
          <w:rFonts w:ascii="Franklin Gothic Book" w:hAnsi="Franklin Gothic Book"/>
        </w:rPr>
        <w:t>поставку напорно- всасывающих шлангов для нефтепродуктов</w:t>
      </w:r>
      <w:r w:rsidR="007F18F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 xml:space="preserve">и подготовил свою заявку на </w:t>
      </w:r>
      <w:r w:rsidRPr="003F4375">
        <w:rPr>
          <w:rFonts w:ascii="Franklin Gothic Book" w:hAnsi="Franklin Gothic Book"/>
        </w:rPr>
        <w:lastRenderedPageBreak/>
        <w:t>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D67DBC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46572B" w:rsidRDefault="0046572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6572B" w:rsidRDefault="0046572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6572B" w:rsidRDefault="0046572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6572B" w:rsidRDefault="0046572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6572B" w:rsidRPr="003F4375" w:rsidRDefault="0046572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534D0" w:rsidRDefault="000534D0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534D0" w:rsidRPr="00493E82" w:rsidRDefault="000534D0" w:rsidP="003B2FE9">
      <w:pPr>
        <w:pStyle w:val="afff6"/>
        <w:numPr>
          <w:ilvl w:val="1"/>
          <w:numId w:val="28"/>
        </w:numPr>
        <w:ind w:left="0" w:firstLine="0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</w:t>
      </w:r>
      <w:r w:rsidRPr="00493E82">
        <w:rPr>
          <w:rFonts w:ascii="Franklin Gothic Book" w:hAnsi="Franklin Gothic Book"/>
          <w:b/>
        </w:rPr>
        <w:t>р</w:t>
      </w:r>
      <w:r w:rsidRPr="00493E82">
        <w:rPr>
          <w:rFonts w:ascii="Franklin Gothic Book" w:hAnsi="Franklin Gothic Book"/>
          <w:b/>
        </w:rPr>
        <w:t xml:space="preserve">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0534D0" w:rsidRPr="004E63B7" w:rsidTr="000C0075">
        <w:tc>
          <w:tcPr>
            <w:tcW w:w="843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0534D0" w:rsidRPr="004E63B7" w:rsidTr="000C0075">
        <w:tc>
          <w:tcPr>
            <w:tcW w:w="843" w:type="dxa"/>
          </w:tcPr>
          <w:p w:rsidR="000534D0" w:rsidRPr="004E63B7" w:rsidRDefault="000534D0" w:rsidP="000C0075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</w:tr>
      <w:tr w:rsidR="000534D0" w:rsidRPr="004E63B7" w:rsidTr="000C0075">
        <w:tc>
          <w:tcPr>
            <w:tcW w:w="843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</w:tr>
      <w:tr w:rsidR="000534D0" w:rsidRPr="004E63B7" w:rsidTr="000C0075">
        <w:tc>
          <w:tcPr>
            <w:tcW w:w="843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</w:tr>
      <w:tr w:rsidR="000534D0" w:rsidRPr="004E63B7" w:rsidTr="000C0075">
        <w:tc>
          <w:tcPr>
            <w:tcW w:w="7461" w:type="dxa"/>
            <w:gridSpan w:val="4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0534D0" w:rsidRPr="004E63B7" w:rsidRDefault="000534D0" w:rsidP="000C0075">
            <w:pPr>
              <w:rPr>
                <w:rFonts w:ascii="Franklin Gothic Book" w:hAnsi="Franklin Gothic Book"/>
              </w:rPr>
            </w:pPr>
          </w:p>
        </w:tc>
      </w:tr>
    </w:tbl>
    <w:p w:rsidR="00730499" w:rsidRDefault="00730499" w:rsidP="000534D0">
      <w:pPr>
        <w:rPr>
          <w:rFonts w:ascii="Franklin Gothic Book" w:hAnsi="Franklin Gothic Book"/>
          <w:i/>
        </w:rPr>
      </w:pPr>
    </w:p>
    <w:p w:rsidR="00730499" w:rsidRDefault="00730499" w:rsidP="000534D0">
      <w:pPr>
        <w:rPr>
          <w:rFonts w:ascii="Franklin Gothic Book" w:hAnsi="Franklin Gothic Book"/>
          <w:i/>
        </w:rPr>
      </w:pPr>
    </w:p>
    <w:p w:rsidR="000534D0" w:rsidRPr="004E63B7" w:rsidRDefault="000534D0" w:rsidP="000534D0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0534D0" w:rsidRPr="004E63B7" w:rsidRDefault="000534D0" w:rsidP="000534D0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0534D0" w:rsidRPr="004E63B7" w:rsidRDefault="000534D0" w:rsidP="000534D0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6" w:name="_GoBack"/>
      <w:bookmarkEnd w:id="26"/>
    </w:p>
    <w:p w:rsidR="0046572B" w:rsidRDefault="0046572B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6572B" w:rsidRDefault="0046572B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C687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</w:t>
            </w:r>
            <w:r w:rsidR="006C6875">
              <w:rPr>
                <w:rFonts w:ascii="Franklin Gothic Book" w:hAnsi="Franklin Gothic Book"/>
              </w:rPr>
              <w:t>21-62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C687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6C6875">
              <w:rPr>
                <w:rFonts w:ascii="Franklin Gothic Book" w:hAnsi="Franklin Gothic Book"/>
              </w:rPr>
              <w:t>Поставка напорно-всасывающих шлангов для нефтепродуктов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E9" w:rsidRDefault="003B2FE9">
      <w:r>
        <w:separator/>
      </w:r>
    </w:p>
  </w:endnote>
  <w:endnote w:type="continuationSeparator" w:id="0">
    <w:p w:rsidR="003B2FE9" w:rsidRDefault="003B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E9" w:rsidRDefault="003B2FE9">
    <w:pPr>
      <w:pStyle w:val="afa"/>
    </w:pPr>
  </w:p>
  <w:p w:rsidR="003B2FE9" w:rsidRDefault="003B2F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E9" w:rsidRDefault="003B2FE9">
      <w:r>
        <w:separator/>
      </w:r>
    </w:p>
  </w:footnote>
  <w:footnote w:type="continuationSeparator" w:id="0">
    <w:p w:rsidR="003B2FE9" w:rsidRDefault="003B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40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4D0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1C36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075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3F0B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4379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89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2FE9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72B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85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875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499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1BD1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3E6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8C9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2B78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E90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0EF0"/>
    <w:rsid w:val="00E23420"/>
    <w:rsid w:val="00E238DB"/>
    <w:rsid w:val="00E24BA9"/>
    <w:rsid w:val="00E2731F"/>
    <w:rsid w:val="00E27A66"/>
    <w:rsid w:val="00E301A3"/>
    <w:rsid w:val="00E30E45"/>
    <w:rsid w:val="00E32154"/>
    <w:rsid w:val="00E326F3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6B3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B568-6AD9-4877-B01F-9499EEFE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22</Pages>
  <Words>7157</Words>
  <Characters>52360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59399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Шацкая Елена Григорьевна</cp:lastModifiedBy>
  <cp:revision>56</cp:revision>
  <cp:lastPrinted>2015-08-19T07:01:00Z</cp:lastPrinted>
  <dcterms:created xsi:type="dcterms:W3CDTF">2015-01-28T12:54:00Z</dcterms:created>
  <dcterms:modified xsi:type="dcterms:W3CDTF">2015-08-19T07:02:00Z</dcterms:modified>
</cp:coreProperties>
</file>