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3072F1" w:rsidRPr="003072F1">
        <w:rPr>
          <w:rFonts w:ascii="Franklin Gothic Book" w:eastAsia="Tahoma" w:hAnsi="Franklin Gothic Book"/>
          <w:b/>
          <w:kern w:val="144"/>
          <w:sz w:val="44"/>
          <w:szCs w:val="44"/>
        </w:rPr>
        <w:t>сменно запасных частей крюковых подвесок для мобильных кранов «</w:t>
      </w:r>
      <w:proofErr w:type="spellStart"/>
      <w:r w:rsidR="003072F1" w:rsidRPr="003072F1">
        <w:rPr>
          <w:rFonts w:ascii="Franklin Gothic Book" w:eastAsia="Tahoma" w:hAnsi="Franklin Gothic Book"/>
          <w:b/>
          <w:kern w:val="144"/>
          <w:sz w:val="44"/>
          <w:szCs w:val="44"/>
        </w:rPr>
        <w:t>Готтвальд</w:t>
      </w:r>
      <w:proofErr w:type="spellEnd"/>
      <w:r w:rsidR="003072F1" w:rsidRPr="003072F1">
        <w:rPr>
          <w:rFonts w:ascii="Franklin Gothic Book" w:eastAsia="Tahoma" w:hAnsi="Franklin Gothic Book"/>
          <w:b/>
          <w:kern w:val="144"/>
          <w:sz w:val="44"/>
          <w:szCs w:val="44"/>
        </w:rPr>
        <w:t>»</w:t>
      </w:r>
    </w:p>
    <w:p w:rsidR="00A0664E" w:rsidRPr="00751679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A0664E" w:rsidRPr="00A0664E" w:rsidRDefault="00A0664E" w:rsidP="00A0664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0664E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proofErr w:type="gramStart"/>
      <w:r w:rsidR="00493E82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6B51BD">
        <w:rPr>
          <w:rFonts w:ascii="Franklin Gothic Book" w:hAnsi="Franklin Gothic Book"/>
        </w:rPr>
        <w:t>подать  оригинал</w:t>
      </w:r>
      <w:proofErr w:type="gramEnd"/>
      <w:r w:rsidRPr="006B51BD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A0664E">
        <w:rPr>
          <w:rFonts w:ascii="Franklin Gothic Book" w:hAnsi="Franklin Gothic Book"/>
        </w:rPr>
        <w:t>31</w:t>
      </w:r>
      <w:r w:rsidR="00FB2992" w:rsidRPr="00FB2992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августа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требованиям </w:t>
      </w:r>
      <w:proofErr w:type="gramStart"/>
      <w:r w:rsidR="00773030" w:rsidRPr="00773030">
        <w:rPr>
          <w:rFonts w:ascii="Franklin Gothic Book" w:hAnsi="Franklin Gothic Book"/>
        </w:rPr>
        <w:t>установленным  к</w:t>
      </w:r>
      <w:proofErr w:type="gramEnd"/>
      <w:r w:rsidR="00773030" w:rsidRPr="00773030">
        <w:rPr>
          <w:rFonts w:ascii="Franklin Gothic Book" w:hAnsi="Franklin Gothic Book"/>
        </w:rPr>
        <w:t xml:space="preserve">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86593D">
        <w:rPr>
          <w:rFonts w:ascii="Franklin Gothic Book" w:hAnsi="Franklin Gothic Book"/>
        </w:rPr>
        <w:t>рассмотрения</w:t>
      </w:r>
      <w:proofErr w:type="gramEnd"/>
      <w:r w:rsidRPr="0086593D">
        <w:rPr>
          <w:rFonts w:ascii="Franklin Gothic Book" w:hAnsi="Franklin Gothic Book"/>
        </w:rPr>
        <w:t xml:space="preserve">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0261CF" w:rsidRPr="00F63C84">
        <w:rPr>
          <w:rFonts w:ascii="Franklin Gothic Book" w:hAnsi="Franklin Gothic Book"/>
        </w:rPr>
        <w:t>и  полученная</w:t>
      </w:r>
      <w:proofErr w:type="gramEnd"/>
      <w:r w:rsidR="000261CF" w:rsidRPr="00F63C84">
        <w:rPr>
          <w:rFonts w:ascii="Franklin Gothic Book" w:hAnsi="Franklin Gothic Book"/>
        </w:rPr>
        <w:t xml:space="preserve">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лица/индивидуального предпринимателя (свидетельство </w:t>
      </w:r>
      <w:proofErr w:type="gramStart"/>
      <w:r w:rsidR="000261CF" w:rsidRPr="00F63C84">
        <w:rPr>
          <w:rFonts w:ascii="Franklin Gothic Book" w:hAnsi="Franklin Gothic Book"/>
        </w:rPr>
        <w:t>о  регистрации</w:t>
      </w:r>
      <w:proofErr w:type="gramEnd"/>
      <w:r w:rsidR="000261CF" w:rsidRPr="00F63C84">
        <w:rPr>
          <w:rFonts w:ascii="Franklin Gothic Book" w:hAnsi="Franklin Gothic Book"/>
        </w:rPr>
        <w:t xml:space="preserve">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="000261CF" w:rsidRPr="00F63C84">
        <w:rPr>
          <w:rFonts w:ascii="Franklin Gothic Book" w:hAnsi="Franklin Gothic Book"/>
        </w:rPr>
        <w:t>применения  упрощенной</w:t>
      </w:r>
      <w:proofErr w:type="gramEnd"/>
      <w:r w:rsidR="000261CF"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</w:t>
      </w:r>
      <w:proofErr w:type="gramStart"/>
      <w:r w:rsidR="000261CF" w:rsidRPr="00F63C84">
        <w:rPr>
          <w:rFonts w:ascii="Franklin Gothic Book" w:hAnsi="Franklin Gothic Book"/>
        </w:rPr>
        <w:t>отношении  участника</w:t>
      </w:r>
      <w:proofErr w:type="gramEnd"/>
      <w:r w:rsidR="000261CF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имени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случае,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proofErr w:type="gramStart"/>
      <w:r w:rsidR="000261CF" w:rsidRPr="00F63C84">
        <w:rPr>
          <w:rFonts w:ascii="Franklin Gothic Book" w:hAnsi="Franklin Gothic Book"/>
        </w:rPr>
        <w:t>участника  закупки</w:t>
      </w:r>
      <w:proofErr w:type="gramEnd"/>
      <w:r w:rsidR="000261CF" w:rsidRPr="00F63C84">
        <w:rPr>
          <w:rFonts w:ascii="Franklin Gothic Book" w:hAnsi="Franklin Gothic Book"/>
        </w:rPr>
        <w:t xml:space="preserve">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</w:t>
      </w:r>
      <w:proofErr w:type="gramStart"/>
      <w:r w:rsidR="000261CF" w:rsidRPr="00F63C84">
        <w:rPr>
          <w:rFonts w:ascii="Franklin Gothic Book" w:hAnsi="Franklin Gothic Book"/>
        </w:rPr>
        <w:t>надлежащим образом</w:t>
      </w:r>
      <w:proofErr w:type="gramEnd"/>
      <w:r w:rsidR="000261CF"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3072F1" w:rsidRDefault="003072F1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3072F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>На поставку сменно запасных частей крюковых подвесок для мобильных кранов «</w:t>
      </w:r>
      <w:proofErr w:type="spellStart"/>
      <w:r w:rsidRPr="003072F1">
        <w:rPr>
          <w:rFonts w:ascii="Franklin Gothic Book" w:eastAsia="Calibri" w:hAnsi="Franklin Gothic Book"/>
          <w:lang w:eastAsia="en-US"/>
        </w:rPr>
        <w:t>Готтвальд</w:t>
      </w:r>
      <w:proofErr w:type="spellEnd"/>
      <w:r w:rsidRPr="003072F1">
        <w:rPr>
          <w:rFonts w:ascii="Franklin Gothic Book" w:eastAsia="Calibri" w:hAnsi="Franklin Gothic Book"/>
          <w:lang w:eastAsia="en-US"/>
        </w:rPr>
        <w:t>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402"/>
        <w:gridCol w:w="2409"/>
        <w:gridCol w:w="567"/>
        <w:gridCol w:w="603"/>
      </w:tblGrid>
      <w:tr w:rsidR="003072F1" w:rsidRPr="003072F1" w:rsidTr="00866898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/>
              </w:rPr>
            </w:pPr>
            <w:r w:rsidRPr="003072F1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/>
              </w:rPr>
            </w:pPr>
            <w:r w:rsidRPr="003072F1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/>
              </w:rPr>
            </w:pPr>
            <w:r w:rsidRPr="003072F1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072F1" w:rsidRPr="003072F1" w:rsidTr="00866898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3072F1">
              <w:rPr>
                <w:rFonts w:ascii="Franklin Gothic Book" w:hAnsi="Franklin Gothic Book"/>
              </w:rPr>
              <w:t xml:space="preserve"> акционерное общество </w:t>
            </w:r>
          </w:p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3072F1" w:rsidRPr="003072F1" w:rsidTr="0086689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крюковых подвесок для мобильных кранов «</w:t>
            </w:r>
            <w:proofErr w:type="spellStart"/>
            <w:r w:rsidRPr="003072F1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Pr="003072F1">
              <w:rPr>
                <w:rFonts w:ascii="Franklin Gothic Book" w:eastAsia="Calibri" w:hAnsi="Franklin Gothic Book"/>
                <w:lang w:eastAsia="en-US"/>
              </w:rPr>
              <w:t>».</w:t>
            </w:r>
          </w:p>
        </w:tc>
      </w:tr>
      <w:tr w:rsidR="003072F1" w:rsidRPr="003072F1" w:rsidTr="0086689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Требования к участникам закупки (поставщикам) при подаче заявок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3072F1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3072F1">
              <w:rPr>
                <w:rFonts w:ascii="Franklin Gothic Book" w:hAnsi="Franklin Gothic Book"/>
              </w:rPr>
              <w:t xml:space="preserve"> должен составлять не </w:t>
            </w:r>
            <w:proofErr w:type="gramStart"/>
            <w:r w:rsidRPr="003072F1">
              <w:rPr>
                <w:rFonts w:ascii="Franklin Gothic Book" w:hAnsi="Franklin Gothic Book"/>
              </w:rPr>
              <w:t>менее  12</w:t>
            </w:r>
            <w:proofErr w:type="gramEnd"/>
            <w:r w:rsidRPr="003072F1">
              <w:rPr>
                <w:rFonts w:ascii="Franklin Gothic Book" w:hAnsi="Franklin Gothic Book"/>
              </w:rPr>
              <w:t xml:space="preserve"> (двенадцати) месяцев с момента поставки товара на склад Покупателя.</w:t>
            </w:r>
          </w:p>
          <w:p w:rsidR="003072F1" w:rsidRPr="003072F1" w:rsidRDefault="003072F1" w:rsidP="003072F1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3072F1" w:rsidRPr="003072F1" w:rsidTr="0086689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ранее не использовавшиеся.</w:t>
            </w:r>
          </w:p>
          <w:p w:rsidR="003072F1" w:rsidRPr="003072F1" w:rsidRDefault="003072F1" w:rsidP="003072F1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3072F1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</w:tc>
      </w:tr>
      <w:tr w:rsidR="003072F1" w:rsidRPr="003072F1" w:rsidTr="0086689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Кол-во</w:t>
            </w:r>
          </w:p>
        </w:tc>
      </w:tr>
      <w:tr w:rsidR="003072F1" w:rsidRPr="003072F1" w:rsidTr="00866898">
        <w:trPr>
          <w:trHeight w:val="30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ПАЛЕЦ КРЮКОВОЙ ПОДВЕСКИ SMAG 130Х315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</w:rPr>
              <w:t>23082553</w:t>
            </w:r>
            <w:r w:rsidRPr="003072F1">
              <w:rPr>
                <w:rFonts w:ascii="Franklin Gothic Book" w:hAnsi="Franklin Gothic Book"/>
                <w:lang w:val="en-US"/>
              </w:rPr>
              <w:t>/SMAG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2</w:t>
            </w:r>
          </w:p>
        </w:tc>
      </w:tr>
      <w:tr w:rsidR="003072F1" w:rsidRPr="003072F1" w:rsidTr="00866898">
        <w:trPr>
          <w:trHeight w:val="28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НАСОС ШЕСТИРЕНЧАТЫЙ КРЮКОВОЙ ПОДВЕСКИ SMAG P3 DB2006 L10, </w:t>
            </w:r>
            <w:proofErr w:type="spellStart"/>
            <w:r w:rsidRPr="003072F1">
              <w:rPr>
                <w:rFonts w:ascii="Franklin Gothic Book" w:hAnsi="Franklin Gothic Book"/>
              </w:rPr>
              <w:t>kpl</w:t>
            </w:r>
            <w:proofErr w:type="spellEnd"/>
            <w:r w:rsidRPr="003072F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</w:rPr>
              <w:t>000 19447</w:t>
            </w:r>
            <w:r w:rsidRPr="003072F1">
              <w:rPr>
                <w:rFonts w:ascii="Franklin Gothic Book" w:hAnsi="Franklin Gothic Book"/>
                <w:lang w:val="en-US"/>
              </w:rPr>
              <w:t>/SMAG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1</w:t>
            </w:r>
          </w:p>
        </w:tc>
      </w:tr>
      <w:tr w:rsidR="003072F1" w:rsidRPr="003072F1" w:rsidTr="00866898">
        <w:trPr>
          <w:trHeight w:val="28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КОРПУС ФИЛЬТРА + ВСТАВКА НА КРЮКОВУЮ ПОДВЕСКУ BROMMA EH-3 100 Т.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  <w:lang w:val="en-US"/>
              </w:rPr>
              <w:t>79801/BROMMA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2</w:t>
            </w:r>
          </w:p>
        </w:tc>
      </w:tr>
      <w:tr w:rsidR="003072F1" w:rsidRPr="003072F1" w:rsidTr="00866898">
        <w:trPr>
          <w:trHeight w:val="58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ШЕСТЕРНЯ ПРИВОДНАЯ КРЮКОВОЙ ПОДВЕСКИ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  <w:lang w:val="en-US"/>
              </w:rPr>
              <w:t>41635/BROMMA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1</w:t>
            </w:r>
          </w:p>
        </w:tc>
      </w:tr>
      <w:tr w:rsidR="003072F1" w:rsidRPr="003072F1" w:rsidTr="00866898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Цена договора формируется с учетом ра</w:t>
            </w:r>
            <w:r>
              <w:rPr>
                <w:rFonts w:ascii="Franklin Gothic Book" w:hAnsi="Franklin Gothic Book"/>
              </w:rPr>
              <w:t xml:space="preserve">сходов на перевозку, </w:t>
            </w:r>
            <w:r w:rsidRPr="003072F1">
              <w:rPr>
                <w:rFonts w:ascii="Franklin Gothic Book" w:hAnsi="Franklin Gothic Book"/>
              </w:rPr>
              <w:t>уплату таможенных пошлин, налогов и других обязательных платежей.</w:t>
            </w:r>
          </w:p>
        </w:tc>
      </w:tr>
      <w:tr w:rsidR="003072F1" w:rsidRPr="003072F1" w:rsidTr="00866898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Pr="003072F1">
              <w:rPr>
                <w:rFonts w:ascii="Franklin Gothic Book" w:hAnsi="Franklin Gothic Book"/>
              </w:rPr>
              <w:t>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3072F1" w:rsidRPr="003072F1" w:rsidTr="00866898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072F1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3072F1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3072F1">
        <w:rPr>
          <w:rFonts w:ascii="Franklin Gothic Book" w:hAnsi="Franklin Gothic Book"/>
          <w:b/>
          <w:lang w:eastAsia="ar-SA"/>
        </w:rPr>
        <w:t xml:space="preserve">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3072F1">
        <w:rPr>
          <w:rFonts w:ascii="Franklin Gothic Book" w:hAnsi="Franklin Gothic Book"/>
        </w:rPr>
        <w:t xml:space="preserve">   «</w:t>
      </w:r>
      <w:proofErr w:type="gramEnd"/>
      <w:r w:rsidRPr="003072F1">
        <w:rPr>
          <w:rFonts w:ascii="Franklin Gothic Book" w:hAnsi="Franklin Gothic Book"/>
        </w:rPr>
        <w:t xml:space="preserve">     » ______________ 2015_  г.</w:t>
      </w:r>
    </w:p>
    <w:p w:rsidR="003072F1" w:rsidRPr="003072F1" w:rsidRDefault="003072F1" w:rsidP="003072F1">
      <w:pPr>
        <w:rPr>
          <w:rFonts w:ascii="Franklin Gothic Book" w:hAnsi="Franklin Gothic Book"/>
        </w:rPr>
      </w:pPr>
    </w:p>
    <w:p w:rsidR="003072F1" w:rsidRPr="003072F1" w:rsidRDefault="003072F1" w:rsidP="003072F1">
      <w:pPr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 xml:space="preserve">               </w:t>
      </w:r>
      <w:r w:rsidRPr="003072F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072F1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3072F1">
        <w:rPr>
          <w:rFonts w:ascii="Franklin Gothic Book" w:hAnsi="Franklin Gothic Book"/>
        </w:rPr>
        <w:t>Фофонова</w:t>
      </w:r>
      <w:proofErr w:type="spellEnd"/>
      <w:r w:rsidRPr="003072F1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3072F1">
        <w:rPr>
          <w:rFonts w:ascii="Franklin Gothic Book" w:hAnsi="Franklin Gothic Book"/>
          <w:u w:val="single"/>
        </w:rPr>
        <w:t>,</w:t>
      </w:r>
      <w:r w:rsidRPr="003072F1">
        <w:rPr>
          <w:rFonts w:ascii="Franklin Gothic Book" w:hAnsi="Franklin Gothic Book"/>
        </w:rPr>
        <w:t xml:space="preserve"> с одной стороны, и </w:t>
      </w:r>
      <w:r w:rsidRPr="003072F1">
        <w:rPr>
          <w:rFonts w:ascii="Franklin Gothic Book" w:hAnsi="Franklin Gothic Book"/>
          <w:b/>
        </w:rPr>
        <w:t>___________________________________,</w:t>
      </w:r>
      <w:r w:rsidRPr="003072F1">
        <w:rPr>
          <w:rFonts w:ascii="Franklin Gothic Book" w:hAnsi="Franklin Gothic Book"/>
        </w:rPr>
        <w:t xml:space="preserve">  именуемое в дальнейшем «Поставщик», в лице Генерального директора Дмитриенко Ольги Юрьевны, действующей на основании Устава, с другой стороны, заключили настоящий Договор о нижеследующем:</w:t>
      </w:r>
    </w:p>
    <w:p w:rsidR="003072F1" w:rsidRPr="003072F1" w:rsidRDefault="003072F1" w:rsidP="003072F1">
      <w:pPr>
        <w:jc w:val="both"/>
        <w:rPr>
          <w:rFonts w:ascii="Franklin Gothic Book" w:hAnsi="Franklin Gothic Book"/>
        </w:rPr>
      </w:pPr>
    </w:p>
    <w:p w:rsidR="003072F1" w:rsidRPr="003072F1" w:rsidRDefault="003072F1" w:rsidP="003072F1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072F1">
        <w:rPr>
          <w:rFonts w:ascii="Franklin Gothic Book" w:hAnsi="Franklin Gothic Book"/>
          <w:b/>
          <w:caps/>
        </w:rPr>
        <w:t>Предмет Договора</w:t>
      </w:r>
    </w:p>
    <w:p w:rsidR="003072F1" w:rsidRPr="003072F1" w:rsidRDefault="003072F1" w:rsidP="003072F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 xml:space="preserve">Поставщик обязуется поставить Покупателю </w:t>
      </w:r>
      <w:r w:rsidRPr="003072F1">
        <w:rPr>
          <w:rFonts w:ascii="Franklin Gothic Book" w:hAnsi="Franklin Gothic Book"/>
          <w:b/>
          <w:i/>
        </w:rPr>
        <w:t>сменно-запасные части крюковых подвесок для мобильных кранов «</w:t>
      </w:r>
      <w:proofErr w:type="spellStart"/>
      <w:proofErr w:type="gramStart"/>
      <w:r w:rsidRPr="003072F1">
        <w:rPr>
          <w:rFonts w:ascii="Franklin Gothic Book" w:hAnsi="Franklin Gothic Book"/>
          <w:b/>
          <w:i/>
        </w:rPr>
        <w:t>Готтвальд</w:t>
      </w:r>
      <w:proofErr w:type="spellEnd"/>
      <w:r w:rsidRPr="003072F1">
        <w:rPr>
          <w:rFonts w:ascii="Franklin Gothic Book" w:hAnsi="Franklin Gothic Book"/>
          <w:b/>
          <w:i/>
        </w:rPr>
        <w:t xml:space="preserve">» </w:t>
      </w:r>
      <w:r w:rsidRPr="003072F1">
        <w:rPr>
          <w:rFonts w:ascii="Franklin Gothic Book" w:hAnsi="Franklin Gothic Book"/>
          <w:b/>
        </w:rPr>
        <w:t xml:space="preserve"> </w:t>
      </w:r>
      <w:r w:rsidRPr="003072F1">
        <w:rPr>
          <w:rFonts w:ascii="Franklin Gothic Book" w:hAnsi="Franklin Gothic Book"/>
        </w:rPr>
        <w:t>(</w:t>
      </w:r>
      <w:proofErr w:type="gramEnd"/>
      <w:r w:rsidRPr="003072F1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3072F1">
        <w:rPr>
          <w:rFonts w:ascii="Franklin Gothic Book" w:hAnsi="Franklin Gothic Book"/>
        </w:rPr>
        <w:t>Общая  стоимость</w:t>
      </w:r>
      <w:proofErr w:type="gramEnd"/>
      <w:r w:rsidRPr="003072F1">
        <w:rPr>
          <w:rFonts w:ascii="Franklin Gothic Book" w:hAnsi="Franklin Gothic Book"/>
        </w:rPr>
        <w:t xml:space="preserve"> договора составляет </w:t>
      </w:r>
      <w:r w:rsidRPr="003072F1">
        <w:rPr>
          <w:rFonts w:ascii="Franklin Gothic Book" w:hAnsi="Franklin Gothic Book"/>
          <w:bCs/>
          <w:iCs/>
          <w:color w:val="000000"/>
        </w:rPr>
        <w:t>_________ (_______у.е.), в том числе НДС (18%)  ______ у.е.</w:t>
      </w:r>
      <w:r w:rsidRPr="003072F1">
        <w:rPr>
          <w:rFonts w:ascii="Franklin Gothic Book" w:hAnsi="Franklin Gothic Book"/>
        </w:rPr>
        <w:t xml:space="preserve"> </w:t>
      </w:r>
      <w:r w:rsidRPr="003072F1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3072F1" w:rsidRPr="003072F1" w:rsidRDefault="003072F1" w:rsidP="003072F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3072F1" w:rsidRPr="003072F1" w:rsidRDefault="003072F1" w:rsidP="003072F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072F1" w:rsidRPr="003072F1" w:rsidRDefault="003072F1" w:rsidP="003072F1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072F1" w:rsidRPr="003072F1" w:rsidRDefault="003072F1" w:rsidP="003072F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072F1" w:rsidRPr="003072F1" w:rsidRDefault="003072F1" w:rsidP="003072F1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072F1">
        <w:rPr>
          <w:rFonts w:ascii="Franklin Gothic Book" w:hAnsi="Franklin Gothic Book"/>
          <w:b/>
          <w:caps/>
        </w:rPr>
        <w:t>Качество и комплектность</w:t>
      </w:r>
    </w:p>
    <w:p w:rsidR="003072F1" w:rsidRPr="003072F1" w:rsidRDefault="003072F1" w:rsidP="003072F1">
      <w:pPr>
        <w:ind w:left="240"/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3072F1" w:rsidRPr="003072F1" w:rsidRDefault="003072F1" w:rsidP="003072F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072F1" w:rsidRPr="003072F1" w:rsidRDefault="003072F1" w:rsidP="003072F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>На Товар устанавливается гарантийный срок 12 месяцев с момента перехода права собственности Товара Покупателю.</w:t>
      </w:r>
    </w:p>
    <w:p w:rsidR="003072F1" w:rsidRPr="003072F1" w:rsidRDefault="003072F1" w:rsidP="003072F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072F1">
        <w:rPr>
          <w:rFonts w:ascii="Franklin Gothic Book" w:hAnsi="Franklin Gothic Book"/>
          <w:lang w:eastAsia="ar-SA"/>
        </w:rPr>
        <w:t>затарен</w:t>
      </w:r>
      <w:proofErr w:type="spellEnd"/>
      <w:r w:rsidRPr="003072F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072F1" w:rsidRPr="003072F1" w:rsidRDefault="003072F1" w:rsidP="003072F1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072F1">
        <w:rPr>
          <w:rFonts w:ascii="Franklin Gothic Book" w:hAnsi="Franklin Gothic Book"/>
          <w:lang w:eastAsia="ar-SA"/>
        </w:rPr>
        <w:tab/>
      </w:r>
    </w:p>
    <w:p w:rsidR="003072F1" w:rsidRPr="003072F1" w:rsidRDefault="003072F1" w:rsidP="003072F1">
      <w:pPr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</w:p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ab/>
      </w:r>
    </w:p>
    <w:p w:rsidR="003072F1" w:rsidRPr="003072F1" w:rsidRDefault="003072F1" w:rsidP="003072F1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3072F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072F1" w:rsidRPr="003072F1" w:rsidRDefault="003072F1" w:rsidP="003072F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3072F1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3072F1">
        <w:rPr>
          <w:rFonts w:ascii="Franklin Gothic Book" w:hAnsi="Franklin Gothic Book"/>
          <w:lang w:eastAsia="ar-SA"/>
        </w:rPr>
        <w:t xml:space="preserve"> и за счет Поставщика</w:t>
      </w:r>
      <w:r w:rsidRPr="003072F1">
        <w:rPr>
          <w:rFonts w:ascii="Franklin Gothic Book" w:hAnsi="Franklin Gothic Book"/>
          <w:b/>
          <w:lang w:eastAsia="ar-SA"/>
        </w:rPr>
        <w:t xml:space="preserve"> </w:t>
      </w:r>
      <w:r w:rsidRPr="003072F1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072F1">
        <w:rPr>
          <w:rFonts w:ascii="Franklin Gothic Book" w:hAnsi="Franklin Gothic Book"/>
          <w:lang w:eastAsia="ar-SA"/>
        </w:rPr>
        <w:t>затарить</w:t>
      </w:r>
      <w:proofErr w:type="spellEnd"/>
      <w:r w:rsidRPr="003072F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3072F1">
        <w:rPr>
          <w:rFonts w:ascii="Franklin Gothic Book" w:hAnsi="Franklin Gothic Book"/>
        </w:rPr>
        <w:t xml:space="preserve"> </w:t>
      </w:r>
      <w:r w:rsidRPr="003072F1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072F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3072F1">
        <w:rPr>
          <w:rFonts w:ascii="Franklin Gothic Book" w:hAnsi="Franklin Gothic Book"/>
          <w:lang w:eastAsia="ar-SA"/>
        </w:rPr>
        <w:t xml:space="preserve"> пяти </w:t>
      </w:r>
      <w:r w:rsidRPr="003072F1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3072F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072F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072F1">
        <w:rPr>
          <w:rFonts w:ascii="Franklin Gothic Book" w:hAnsi="Franklin Gothic Book"/>
          <w:lang w:eastAsia="ar-SA"/>
        </w:rPr>
        <w:t xml:space="preserve">. </w:t>
      </w:r>
      <w:r w:rsidRPr="003072F1">
        <w:rPr>
          <w:rFonts w:ascii="Franklin Gothic Book" w:hAnsi="Franklin Gothic Book"/>
          <w:bCs/>
          <w:lang w:eastAsia="ar-SA"/>
        </w:rPr>
        <w:t>В течение</w:t>
      </w:r>
      <w:r w:rsidRPr="003072F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072F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072F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072F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072F1">
        <w:rPr>
          <w:rFonts w:ascii="Franklin Gothic Book" w:hAnsi="Franklin Gothic Book"/>
          <w:iCs/>
          <w:lang w:eastAsia="ar-SA"/>
        </w:rPr>
        <w:t xml:space="preserve"> </w:t>
      </w:r>
      <w:r w:rsidRPr="003072F1">
        <w:rPr>
          <w:rFonts w:ascii="Franklin Gothic Book" w:hAnsi="Franklin Gothic Book"/>
          <w:bCs/>
          <w:lang w:eastAsia="ar-SA"/>
        </w:rPr>
        <w:t>Товар Покупателю</w:t>
      </w:r>
      <w:r w:rsidRPr="003072F1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072F1">
        <w:rPr>
          <w:rFonts w:ascii="Franklin Gothic Book" w:hAnsi="Franklin Gothic Book"/>
          <w:lang w:eastAsia="ar-SA"/>
        </w:rPr>
        <w:t>объеме  и</w:t>
      </w:r>
      <w:proofErr w:type="gramEnd"/>
      <w:r w:rsidRPr="003072F1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072F1">
        <w:rPr>
          <w:rFonts w:ascii="Franklin Gothic Book" w:hAnsi="Franklin Gothic Book"/>
          <w:lang w:eastAsia="ar-SA"/>
        </w:rPr>
        <w:t xml:space="preserve">Покупателю  </w:t>
      </w:r>
      <w:r w:rsidRPr="003072F1">
        <w:rPr>
          <w:rFonts w:ascii="Franklin Gothic Book" w:hAnsi="Franklin Gothic Book"/>
          <w:bCs/>
          <w:lang w:eastAsia="ar-SA"/>
        </w:rPr>
        <w:t>при</w:t>
      </w:r>
      <w:proofErr w:type="gramEnd"/>
      <w:r w:rsidRPr="003072F1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072F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072F1" w:rsidRPr="003072F1" w:rsidRDefault="003072F1" w:rsidP="003072F1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Товар поставляется </w:t>
      </w:r>
      <w:r w:rsidRPr="003072F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072F1" w:rsidRPr="003072F1" w:rsidRDefault="003072F1" w:rsidP="003072F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072F1" w:rsidRPr="003072F1" w:rsidRDefault="003072F1" w:rsidP="003072F1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3072F1">
        <w:rPr>
          <w:rFonts w:ascii="Franklin Gothic Book" w:hAnsi="Franklin Gothic Book"/>
          <w:b/>
          <w:caps/>
        </w:rPr>
        <w:t>Цены и порядок расчетов</w:t>
      </w:r>
    </w:p>
    <w:p w:rsidR="003072F1" w:rsidRPr="003072F1" w:rsidRDefault="003072F1" w:rsidP="003072F1">
      <w:pPr>
        <w:ind w:left="360"/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3072F1">
        <w:rPr>
          <w:rFonts w:ascii="Franklin Gothic Book" w:hAnsi="Franklin Gothic Book"/>
        </w:rPr>
        <w:t>Товара  в</w:t>
      </w:r>
      <w:proofErr w:type="gramEnd"/>
      <w:r w:rsidRPr="003072F1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072F1">
        <w:rPr>
          <w:rFonts w:ascii="Franklin Gothic Book" w:hAnsi="Franklin Gothic Book"/>
        </w:rPr>
        <w:t>производится  Покупателем</w:t>
      </w:r>
      <w:proofErr w:type="gramEnd"/>
      <w:r w:rsidRPr="003072F1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3072F1" w:rsidRPr="003072F1" w:rsidRDefault="003072F1" w:rsidP="003072F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3072F1">
        <w:rPr>
          <w:rFonts w:ascii="Franklin Gothic Book" w:hAnsi="Franklin Gothic Book"/>
          <w:bCs/>
        </w:rPr>
        <w:t>себя  все</w:t>
      </w:r>
      <w:proofErr w:type="gramEnd"/>
      <w:r w:rsidRPr="003072F1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3072F1" w:rsidRPr="003072F1" w:rsidRDefault="003072F1" w:rsidP="003072F1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072F1">
        <w:rPr>
          <w:rFonts w:ascii="Franklin Gothic Book" w:hAnsi="Franklin Gothic Book"/>
        </w:rPr>
        <w:t>с  расчетного</w:t>
      </w:r>
      <w:proofErr w:type="gramEnd"/>
      <w:r w:rsidRPr="003072F1">
        <w:rPr>
          <w:rFonts w:ascii="Franklin Gothic Book" w:hAnsi="Franklin Gothic Book"/>
        </w:rPr>
        <w:t xml:space="preserve"> счета банка Покупателя.</w:t>
      </w:r>
    </w:p>
    <w:p w:rsidR="003072F1" w:rsidRPr="003072F1" w:rsidRDefault="003072F1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3072F1">
        <w:rPr>
          <w:rFonts w:ascii="Franklin Gothic Book" w:hAnsi="Franklin Gothic Book"/>
          <w:b/>
          <w:caps/>
        </w:rPr>
        <w:t>Ответственность Сторон</w:t>
      </w:r>
    </w:p>
    <w:p w:rsidR="003072F1" w:rsidRPr="003072F1" w:rsidRDefault="003072F1" w:rsidP="003072F1">
      <w:pPr>
        <w:ind w:left="360"/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072F1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072F1">
        <w:rPr>
          <w:rFonts w:ascii="Franklin Gothic Book" w:hAnsi="Franklin Gothic Book"/>
          <w:lang w:eastAsia="ar-SA"/>
        </w:rPr>
        <w:t xml:space="preserve"> РФ.</w:t>
      </w:r>
    </w:p>
    <w:p w:rsidR="003072F1" w:rsidRPr="003072F1" w:rsidRDefault="003072F1" w:rsidP="003072F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072F1" w:rsidRPr="003072F1" w:rsidRDefault="003072F1" w:rsidP="003072F1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3072F1">
        <w:rPr>
          <w:rFonts w:ascii="Franklin Gothic Book" w:hAnsi="Franklin Gothic Book"/>
          <w:lang w:eastAsia="ar-SA"/>
        </w:rPr>
        <w:t>пени)  в</w:t>
      </w:r>
      <w:proofErr w:type="gramEnd"/>
      <w:r w:rsidRPr="003072F1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3072F1">
        <w:rPr>
          <w:rFonts w:ascii="Franklin Gothic Book" w:hAnsi="Franklin Gothic Book"/>
        </w:rPr>
        <w:t xml:space="preserve"> </w:t>
      </w:r>
      <w:r w:rsidRPr="003072F1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3072F1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3072F1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3072F1" w:rsidRPr="003072F1" w:rsidRDefault="003072F1" w:rsidP="003072F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072F1" w:rsidRPr="003072F1" w:rsidRDefault="003072F1" w:rsidP="003072F1">
      <w:pPr>
        <w:jc w:val="both"/>
        <w:rPr>
          <w:rFonts w:ascii="Franklin Gothic Book" w:hAnsi="Franklin Gothic Book"/>
        </w:rPr>
      </w:pPr>
    </w:p>
    <w:p w:rsidR="003072F1" w:rsidRPr="003072F1" w:rsidRDefault="003072F1" w:rsidP="003072F1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072F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072F1" w:rsidRPr="003072F1" w:rsidRDefault="003072F1" w:rsidP="003072F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072F1" w:rsidRPr="003072F1" w:rsidRDefault="003072F1" w:rsidP="003072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072F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072F1" w:rsidRPr="003072F1" w:rsidRDefault="003072F1" w:rsidP="003072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072F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072F1" w:rsidRPr="003072F1" w:rsidRDefault="003072F1" w:rsidP="003072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72F1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072F1" w:rsidRPr="003072F1" w:rsidRDefault="003072F1" w:rsidP="003072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72F1">
        <w:rPr>
          <w:rFonts w:ascii="Franklin Gothic Book" w:eastAsia="Calibri" w:hAnsi="Franklin Gothic Book"/>
          <w:bCs/>
          <w:lang w:eastAsia="en-US"/>
        </w:rPr>
        <w:t xml:space="preserve"> </w:t>
      </w:r>
      <w:r w:rsidRPr="003072F1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072F1" w:rsidRPr="003072F1" w:rsidRDefault="003072F1" w:rsidP="003072F1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72F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072F1" w:rsidRPr="003072F1" w:rsidRDefault="003072F1" w:rsidP="003072F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072F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072F1" w:rsidRPr="003072F1" w:rsidRDefault="003072F1" w:rsidP="003072F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072F1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3072F1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3072F1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3072F1" w:rsidRPr="003072F1" w:rsidRDefault="003072F1" w:rsidP="003072F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072F1">
        <w:rPr>
          <w:rFonts w:ascii="Franklin Gothic Book" w:eastAsiaTheme="minorHAnsi" w:hAnsi="Franklin Gothic Book"/>
          <w:lang w:eastAsia="en-US"/>
        </w:rPr>
        <w:t>-</w:t>
      </w:r>
      <w:r w:rsidRPr="003072F1">
        <w:rPr>
          <w:rFonts w:ascii="Franklin Gothic Book" w:hAnsi="Franklin Gothic Book"/>
        </w:rPr>
        <w:t xml:space="preserve">  </w:t>
      </w:r>
      <w:r w:rsidRPr="003072F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072F1" w:rsidRPr="003072F1" w:rsidRDefault="003072F1" w:rsidP="003072F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072F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072F1" w:rsidRPr="003072F1" w:rsidRDefault="003072F1" w:rsidP="003072F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072F1">
        <w:rPr>
          <w:rFonts w:ascii="Franklin Gothic Book" w:eastAsiaTheme="minorHAnsi" w:hAnsi="Franklin Gothic Book"/>
          <w:lang w:eastAsia="en-US"/>
        </w:rPr>
        <w:t xml:space="preserve">6.6. </w:t>
      </w:r>
      <w:r w:rsidRPr="003072F1">
        <w:rPr>
          <w:rFonts w:ascii="Franklin Gothic Book" w:eastAsiaTheme="minorHAnsi" w:hAnsi="Franklin Gothic Book"/>
          <w:lang w:eastAsia="en-US"/>
        </w:rPr>
        <w:tab/>
      </w:r>
      <w:r w:rsidRPr="003072F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072F1" w:rsidRPr="003072F1" w:rsidRDefault="003072F1" w:rsidP="003072F1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072F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072F1" w:rsidRPr="003072F1" w:rsidRDefault="003072F1" w:rsidP="003072F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3072F1" w:rsidRPr="003072F1" w:rsidRDefault="003072F1" w:rsidP="003072F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3072F1" w:rsidRPr="003072F1" w:rsidRDefault="003072F1" w:rsidP="003072F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3072F1">
        <w:rPr>
          <w:rFonts w:ascii="Franklin Gothic Book" w:hAnsi="Franklin Gothic Book"/>
        </w:rPr>
        <w:t xml:space="preserve"> </w:t>
      </w:r>
    </w:p>
    <w:p w:rsidR="003072F1" w:rsidRPr="003072F1" w:rsidRDefault="003072F1" w:rsidP="003072F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072F1" w:rsidRPr="003072F1" w:rsidRDefault="003072F1" w:rsidP="003072F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072F1" w:rsidRPr="003072F1" w:rsidRDefault="003072F1" w:rsidP="003072F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3072F1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3072F1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072F1" w:rsidRPr="003072F1" w:rsidRDefault="003072F1" w:rsidP="003072F1">
      <w:pPr>
        <w:jc w:val="both"/>
        <w:rPr>
          <w:rFonts w:ascii="Franklin Gothic Book" w:hAnsi="Franklin Gothic Book"/>
          <w:b/>
          <w:caps/>
        </w:rPr>
      </w:pPr>
    </w:p>
    <w:p w:rsidR="003072F1" w:rsidRPr="003072F1" w:rsidRDefault="003072F1" w:rsidP="003072F1">
      <w:pPr>
        <w:jc w:val="both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 xml:space="preserve">     8. </w:t>
      </w:r>
      <w:r w:rsidRPr="003072F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072F1" w:rsidRPr="003072F1" w:rsidRDefault="003072F1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3072F1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072F1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3072F1" w:rsidRPr="003072F1" w:rsidRDefault="003072F1" w:rsidP="003072F1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072F1" w:rsidRPr="003072F1" w:rsidTr="00866898">
        <w:trPr>
          <w:trHeight w:val="3226"/>
        </w:trPr>
        <w:tc>
          <w:tcPr>
            <w:tcW w:w="4717" w:type="dxa"/>
          </w:tcPr>
          <w:p w:rsidR="003072F1" w:rsidRPr="003072F1" w:rsidRDefault="003072F1" w:rsidP="003072F1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3072F1" w:rsidRPr="003072F1" w:rsidRDefault="003072F1" w:rsidP="003072F1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072F1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3072F1" w:rsidRPr="003072F1" w:rsidRDefault="003072F1" w:rsidP="003072F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3072F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353901,</w:t>
            </w:r>
            <w:r w:rsidRPr="003072F1">
              <w:rPr>
                <w:rFonts w:ascii="Franklin Gothic Book" w:hAnsi="Franklin Gothic Book"/>
              </w:rPr>
              <w:t xml:space="preserve"> г. Новороссийск, </w:t>
            </w:r>
          </w:p>
          <w:p w:rsidR="003072F1" w:rsidRPr="003072F1" w:rsidRDefault="003072F1" w:rsidP="003072F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3072F1">
              <w:rPr>
                <w:rFonts w:ascii="Franklin Gothic Book" w:hAnsi="Franklin Gothic Book"/>
              </w:rPr>
              <w:t>Портовая, д. 14</w:t>
            </w:r>
          </w:p>
          <w:p w:rsidR="003072F1" w:rsidRPr="003072F1" w:rsidRDefault="003072F1" w:rsidP="003072F1">
            <w:pPr>
              <w:keepNext/>
              <w:tabs>
                <w:tab w:val="left" w:pos="4651"/>
              </w:tabs>
              <w:suppressAutoHyphens/>
              <w:ind w:left="23" w:right="255" w:hanging="23"/>
              <w:outlineLvl w:val="1"/>
              <w:rPr>
                <w:rFonts w:ascii="Franklin Gothic Book" w:hAnsi="Franklin Gothic Book"/>
                <w:lang w:eastAsia="ar-SA"/>
              </w:rPr>
            </w:pPr>
            <w:r w:rsidRPr="003072F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072F1" w:rsidRPr="003072F1" w:rsidRDefault="003072F1" w:rsidP="003072F1">
            <w:pPr>
              <w:keepNext/>
              <w:tabs>
                <w:tab w:val="left" w:pos="4651"/>
              </w:tabs>
              <w:suppressAutoHyphens/>
              <w:ind w:left="23" w:right="255" w:hanging="23"/>
              <w:outlineLvl w:val="1"/>
              <w:rPr>
                <w:rFonts w:ascii="Franklin Gothic Book" w:hAnsi="Franklin Gothic Book"/>
                <w:lang w:eastAsia="ar-SA"/>
              </w:rPr>
            </w:pPr>
            <w:r w:rsidRPr="003072F1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3072F1" w:rsidRPr="003072F1" w:rsidRDefault="003072F1" w:rsidP="003072F1">
            <w:pPr>
              <w:keepNext/>
              <w:tabs>
                <w:tab w:val="left" w:pos="4651"/>
              </w:tabs>
              <w:suppressAutoHyphens/>
              <w:ind w:left="23" w:right="255" w:hanging="23"/>
              <w:outlineLvl w:val="1"/>
              <w:rPr>
                <w:rFonts w:ascii="Franklin Gothic Book" w:hAnsi="Franklin Gothic Book"/>
                <w:lang w:eastAsia="ar-SA"/>
              </w:rPr>
            </w:pPr>
            <w:r w:rsidRPr="003072F1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р/с 40702810952460102191</w:t>
            </w:r>
          </w:p>
          <w:p w:rsidR="003072F1" w:rsidRPr="003072F1" w:rsidRDefault="003072F1" w:rsidP="003072F1">
            <w:pPr>
              <w:suppressAutoHyphens/>
              <w:ind w:left="284" w:hanging="284"/>
              <w:rPr>
                <w:rFonts w:ascii="Franklin Gothic Book" w:hAnsi="Franklin Gothic Book"/>
                <w:lang w:eastAsia="ar-SA"/>
              </w:rPr>
            </w:pPr>
            <w:r w:rsidRPr="003072F1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3072F1" w:rsidRPr="003072F1" w:rsidRDefault="003072F1" w:rsidP="003072F1">
            <w:pPr>
              <w:suppressAutoHyphens/>
              <w:ind w:left="284" w:hanging="284"/>
              <w:rPr>
                <w:rFonts w:ascii="Franklin Gothic Book" w:hAnsi="Franklin Gothic Book"/>
                <w:lang w:eastAsia="ar-SA"/>
              </w:rPr>
            </w:pPr>
            <w:r w:rsidRPr="003072F1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к/с 30101810100000000602</w:t>
            </w:r>
          </w:p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072F1" w:rsidRPr="003072F1" w:rsidRDefault="003072F1" w:rsidP="003072F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3072F1" w:rsidRPr="003072F1" w:rsidRDefault="003072F1" w:rsidP="003072F1">
      <w:pPr>
        <w:rPr>
          <w:rFonts w:ascii="Franklin Gothic Book" w:hAnsi="Franklin Gothic Book"/>
        </w:rPr>
      </w:pPr>
    </w:p>
    <w:p w:rsidR="003072F1" w:rsidRPr="003072F1" w:rsidRDefault="003072F1" w:rsidP="003072F1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b/>
          <w:i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                                                                               </w:t>
      </w:r>
      <w:r w:rsidRPr="003072F1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3072F1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3072F1" w:rsidRPr="003072F1" w:rsidRDefault="003072F1" w:rsidP="003072F1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</w:t>
      </w:r>
      <w:r w:rsidRPr="003072F1">
        <w:rPr>
          <w:rFonts w:ascii="Franklin Gothic Book" w:hAnsi="Franklin Gothic Book"/>
          <w:lang w:eastAsia="ar-SA"/>
        </w:rPr>
        <w:t xml:space="preserve"> </w:t>
      </w:r>
      <w:proofErr w:type="gramStart"/>
      <w:r w:rsidRPr="003072F1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proofErr w:type="gramEnd"/>
    </w:p>
    <w:p w:rsidR="003072F1" w:rsidRPr="003072F1" w:rsidRDefault="003072F1" w:rsidP="003072F1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</w:t>
      </w:r>
      <w:r w:rsidRPr="003072F1">
        <w:rPr>
          <w:rFonts w:ascii="Franklin Gothic Book" w:hAnsi="Franklin Gothic Book"/>
          <w:lang w:eastAsia="ar-SA"/>
        </w:rPr>
        <w:t xml:space="preserve">        ПАО «НМТП» </w:t>
      </w:r>
    </w:p>
    <w:p w:rsidR="003072F1" w:rsidRPr="003072F1" w:rsidRDefault="003072F1" w:rsidP="003072F1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3072F1">
        <w:rPr>
          <w:rFonts w:ascii="Franklin Gothic Book" w:hAnsi="Franklin Gothic Book"/>
          <w:lang w:eastAsia="ar-SA"/>
        </w:rPr>
        <w:t xml:space="preserve">                                    </w:t>
      </w:r>
      <w:r w:rsidRPr="003072F1">
        <w:rPr>
          <w:rFonts w:ascii="Franklin Gothic Book" w:hAnsi="Franklin Gothic Book"/>
          <w:lang w:eastAsia="ar-SA"/>
        </w:rPr>
        <w:tab/>
      </w:r>
      <w:r w:rsidRPr="003072F1">
        <w:rPr>
          <w:rFonts w:ascii="Franklin Gothic Book" w:hAnsi="Franklin Gothic Book"/>
          <w:lang w:eastAsia="ar-SA"/>
        </w:rPr>
        <w:tab/>
      </w:r>
    </w:p>
    <w:p w:rsidR="003072F1" w:rsidRPr="003072F1" w:rsidRDefault="003072F1" w:rsidP="003072F1">
      <w:pPr>
        <w:rPr>
          <w:rFonts w:ascii="Franklin Gothic Book" w:hAnsi="Franklin Gothic Book"/>
          <w:lang w:eastAsia="ar-SA"/>
        </w:rPr>
      </w:pPr>
    </w:p>
    <w:p w:rsidR="003072F1" w:rsidRPr="003072F1" w:rsidRDefault="003072F1" w:rsidP="003072F1">
      <w:pPr>
        <w:rPr>
          <w:rFonts w:ascii="Franklin Gothic Book" w:hAnsi="Franklin Gothic Book"/>
          <w:lang w:eastAsia="ar-SA"/>
        </w:rPr>
      </w:pPr>
    </w:p>
    <w:p w:rsidR="003072F1" w:rsidRPr="003072F1" w:rsidRDefault="003072F1" w:rsidP="003072F1">
      <w:pPr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</w:rPr>
        <w:t xml:space="preserve">_______________/ _______________ /                ________________ / </w:t>
      </w:r>
      <w:r w:rsidRPr="003072F1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3072F1">
        <w:rPr>
          <w:rFonts w:ascii="Franklin Gothic Book" w:hAnsi="Franklin Gothic Book"/>
          <w:bCs/>
          <w:iCs/>
        </w:rPr>
        <w:t>Фофонов</w:t>
      </w:r>
      <w:proofErr w:type="spellEnd"/>
      <w:r w:rsidRPr="003072F1">
        <w:rPr>
          <w:rFonts w:ascii="Franklin Gothic Book" w:hAnsi="Franklin Gothic Book"/>
        </w:rPr>
        <w:t xml:space="preserve"> /</w:t>
      </w:r>
    </w:p>
    <w:p w:rsidR="003072F1" w:rsidRPr="003072F1" w:rsidRDefault="003072F1" w:rsidP="003072F1">
      <w:pPr>
        <w:rPr>
          <w:rFonts w:ascii="Franklin Gothic Book" w:hAnsi="Franklin Gothic Book"/>
        </w:rPr>
      </w:pPr>
    </w:p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3072F1" w:rsidRDefault="003072F1" w:rsidP="003072F1">
      <w:pPr>
        <w:jc w:val="right"/>
        <w:rPr>
          <w:rFonts w:ascii="Franklin Gothic Book" w:hAnsi="Franklin Gothic Book"/>
        </w:rPr>
      </w:pPr>
    </w:p>
    <w:p w:rsidR="003072F1" w:rsidRPr="003072F1" w:rsidRDefault="003072F1" w:rsidP="003072F1">
      <w:pPr>
        <w:jc w:val="right"/>
        <w:rPr>
          <w:rFonts w:ascii="Franklin Gothic Book" w:hAnsi="Franklin Gothic Book"/>
        </w:rPr>
      </w:pPr>
    </w:p>
    <w:p w:rsidR="003072F1" w:rsidRDefault="003072F1" w:rsidP="003072F1">
      <w:pPr>
        <w:rPr>
          <w:rFonts w:ascii="Franklin Gothic Book" w:hAnsi="Franklin Gothic Book"/>
        </w:rPr>
      </w:pPr>
    </w:p>
    <w:p w:rsidR="003072F1" w:rsidRDefault="003072F1" w:rsidP="003072F1">
      <w:pPr>
        <w:rPr>
          <w:rFonts w:ascii="Franklin Gothic Book" w:hAnsi="Franklin Gothic Book"/>
        </w:rPr>
      </w:pPr>
    </w:p>
    <w:p w:rsidR="003072F1" w:rsidRDefault="003072F1" w:rsidP="003072F1">
      <w:pPr>
        <w:rPr>
          <w:rFonts w:ascii="Franklin Gothic Book" w:hAnsi="Franklin Gothic Book"/>
        </w:rPr>
      </w:pPr>
    </w:p>
    <w:p w:rsidR="003072F1" w:rsidRDefault="003072F1" w:rsidP="003072F1">
      <w:pPr>
        <w:rPr>
          <w:rFonts w:ascii="Franklin Gothic Book" w:hAnsi="Franklin Gothic Book"/>
        </w:rPr>
      </w:pPr>
    </w:p>
    <w:p w:rsidR="003072F1" w:rsidRPr="003072F1" w:rsidRDefault="003072F1" w:rsidP="003072F1">
      <w:pPr>
        <w:rPr>
          <w:rFonts w:ascii="Franklin Gothic Book" w:hAnsi="Franklin Gothic Book"/>
        </w:rPr>
      </w:pPr>
    </w:p>
    <w:p w:rsidR="003072F1" w:rsidRPr="00242274" w:rsidRDefault="003072F1" w:rsidP="003072F1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 xml:space="preserve">1 </w:t>
      </w:r>
      <w:r w:rsidRPr="00242274">
        <w:rPr>
          <w:rFonts w:ascii="Franklin Gothic Book" w:hAnsi="Franklin Gothic Book"/>
        </w:rPr>
        <w:t xml:space="preserve">к договору </w:t>
      </w:r>
    </w:p>
    <w:p w:rsidR="003072F1" w:rsidRPr="00C8539A" w:rsidRDefault="003072F1" w:rsidP="003072F1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3072F1" w:rsidRPr="003072F1" w:rsidRDefault="003072F1" w:rsidP="003072F1">
      <w:pPr>
        <w:ind w:left="-709"/>
        <w:jc w:val="right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jc w:val="center"/>
        <w:rPr>
          <w:rFonts w:ascii="Franklin Gothic Book" w:hAnsi="Franklin Gothic Book"/>
        </w:rPr>
      </w:pPr>
      <w:r w:rsidRPr="003072F1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1"/>
        <w:tblOverlap w:val="never"/>
        <w:tblW w:w="9983" w:type="dxa"/>
        <w:tblLayout w:type="fixed"/>
        <w:tblLook w:val="0000" w:firstRow="0" w:lastRow="0" w:firstColumn="0" w:lastColumn="0" w:noHBand="0" w:noVBand="0"/>
      </w:tblPr>
      <w:tblGrid>
        <w:gridCol w:w="534"/>
        <w:gridCol w:w="3070"/>
        <w:gridCol w:w="1749"/>
        <w:gridCol w:w="614"/>
        <w:gridCol w:w="189"/>
        <w:gridCol w:w="284"/>
        <w:gridCol w:w="236"/>
        <w:gridCol w:w="756"/>
        <w:gridCol w:w="1275"/>
        <w:gridCol w:w="1276"/>
      </w:tblGrid>
      <w:tr w:rsidR="003072F1" w:rsidRPr="003072F1" w:rsidTr="00866898">
        <w:trPr>
          <w:gridAfter w:val="1"/>
          <w:wAfter w:w="1276" w:type="dxa"/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072F1">
              <w:rPr>
                <w:rFonts w:ascii="Franklin Gothic Book" w:hAnsi="Franklin Gothic Book"/>
              </w:rPr>
              <w:t>Цена ,без</w:t>
            </w:r>
            <w:proofErr w:type="gramEnd"/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 xml:space="preserve">НДС, </w:t>
            </w:r>
            <w:proofErr w:type="spellStart"/>
            <w:r w:rsidRPr="003072F1">
              <w:rPr>
                <w:rFonts w:ascii="Franklin Gothic Book" w:hAnsi="Franklin Gothic Book"/>
              </w:rPr>
              <w:t>у.е</w:t>
            </w:r>
            <w:proofErr w:type="spellEnd"/>
          </w:p>
        </w:tc>
      </w:tr>
      <w:tr w:rsidR="003072F1" w:rsidRPr="003072F1" w:rsidTr="0086689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ПАЛЕЦ КРЮКОВОЙ ПОДВЕСКИ SMAG 130Х315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</w:rPr>
              <w:t>23082553/</w:t>
            </w:r>
            <w:r w:rsidRPr="003072F1">
              <w:rPr>
                <w:rFonts w:ascii="Franklin Gothic Book" w:hAnsi="Franklin Gothic Book"/>
                <w:lang w:val="en-US"/>
              </w:rPr>
              <w:t>SMAG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86689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НАСОС ШЕСТИРЕНЧАТЫЙ КРЮКОВОЙ ПОДВЕСКИ SMAG P3 DB2006 L10, </w:t>
            </w:r>
            <w:proofErr w:type="spellStart"/>
            <w:r w:rsidRPr="003072F1">
              <w:rPr>
                <w:rFonts w:ascii="Franklin Gothic Book" w:hAnsi="Franklin Gothic Book"/>
              </w:rPr>
              <w:t>kpl</w:t>
            </w:r>
            <w:proofErr w:type="spellEnd"/>
            <w:r w:rsidRPr="003072F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000 19447/SMAG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072F1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86689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КОРПУС ФИЛЬТРА + ВСТАВКА НА КРЮКОВУЮ ПОДВЕСКУ BROMMA EH-3 100 Т.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</w:rPr>
              <w:t>79801</w:t>
            </w:r>
            <w:r w:rsidRPr="003072F1">
              <w:rPr>
                <w:rFonts w:ascii="Franklin Gothic Book" w:hAnsi="Franklin Gothic Book"/>
                <w:lang w:val="en-US"/>
              </w:rPr>
              <w:t>/BROMMA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072F1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866898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2F1" w:rsidRPr="003072F1" w:rsidRDefault="003072F1" w:rsidP="003072F1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3072F1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ШЕСТЕРНЯ ПРИВОДНАЯ КРЮКОВОЙ ПОДВЕСКИ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3072F1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3072F1">
              <w:rPr>
                <w:rFonts w:ascii="Franklin Gothic Book" w:eastAsiaTheme="minorHAnsi" w:hAnsi="Franklin Gothic Book"/>
                <w:color w:val="000000"/>
                <w:lang w:eastAsia="en-US"/>
              </w:rPr>
              <w:t>41635/BROMMA</w:t>
            </w:r>
          </w:p>
        </w:tc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072F1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866898">
        <w:trPr>
          <w:gridAfter w:val="1"/>
          <w:wAfter w:w="1276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proofErr w:type="gramStart"/>
            <w:r w:rsidRPr="003072F1">
              <w:rPr>
                <w:rFonts w:ascii="Franklin Gothic Book" w:hAnsi="Franklin Gothic Book"/>
              </w:rPr>
              <w:t>Итого:  у.е.</w:t>
            </w:r>
            <w:proofErr w:type="gramEnd"/>
            <w:r w:rsidRPr="003072F1">
              <w:rPr>
                <w:rFonts w:ascii="Franklin Gothic Book" w:hAnsi="Franklin Gothic Book"/>
              </w:rPr>
              <w:t xml:space="preserve">                                                              </w:t>
            </w:r>
          </w:p>
        </w:tc>
      </w:tr>
      <w:tr w:rsidR="003072F1" w:rsidRPr="003072F1" w:rsidTr="00866898">
        <w:trPr>
          <w:gridAfter w:val="1"/>
          <w:wAfter w:w="1276" w:type="dxa"/>
          <w:trHeight w:val="35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proofErr w:type="gramStart"/>
            <w:r w:rsidRPr="003072F1">
              <w:rPr>
                <w:rFonts w:ascii="Franklin Gothic Book" w:hAnsi="Franklin Gothic Book"/>
              </w:rPr>
              <w:t>Кроме того</w:t>
            </w:r>
            <w:proofErr w:type="gramEnd"/>
            <w:r w:rsidRPr="003072F1">
              <w:rPr>
                <w:rFonts w:ascii="Franklin Gothic Book" w:hAnsi="Franklin Gothic Book"/>
              </w:rPr>
              <w:t xml:space="preserve"> НДС (18%)                                           </w:t>
            </w:r>
          </w:p>
        </w:tc>
      </w:tr>
      <w:tr w:rsidR="003072F1" w:rsidRPr="003072F1" w:rsidTr="00866898">
        <w:trPr>
          <w:gridAfter w:val="1"/>
          <w:wAfter w:w="1276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Итого с НДС                                                           </w:t>
            </w:r>
          </w:p>
        </w:tc>
      </w:tr>
      <w:tr w:rsidR="003072F1" w:rsidRPr="003072F1" w:rsidTr="00866898">
        <w:trPr>
          <w:gridAfter w:val="3"/>
          <w:wAfter w:w="3307" w:type="dxa"/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072F1" w:rsidRPr="003072F1" w:rsidRDefault="003072F1" w:rsidP="003072F1">
            <w:pPr>
              <w:rPr>
                <w:rFonts w:ascii="Franklin Gothic Book" w:hAnsi="Franklin Gothic Book"/>
              </w:rPr>
            </w:pPr>
          </w:p>
        </w:tc>
      </w:tr>
    </w:tbl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br w:type="textWrapping" w:clear="all"/>
        <w:t xml:space="preserve">      Сумма к оплате: _________ (_________________ у.е.), в том числе НДС (18</w:t>
      </w:r>
      <w:proofErr w:type="gramStart"/>
      <w:r w:rsidRPr="003072F1">
        <w:rPr>
          <w:rFonts w:ascii="Franklin Gothic Book" w:hAnsi="Franklin Gothic Book"/>
        </w:rPr>
        <w:t>%)  _</w:t>
      </w:r>
      <w:proofErr w:type="gramEnd"/>
      <w:r w:rsidRPr="003072F1">
        <w:rPr>
          <w:rFonts w:ascii="Franklin Gothic Book" w:hAnsi="Franklin Gothic Book"/>
        </w:rPr>
        <w:t xml:space="preserve">__ у.е. </w:t>
      </w:r>
    </w:p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 xml:space="preserve">1 </w:t>
      </w:r>
      <w:proofErr w:type="gramStart"/>
      <w:r w:rsidRPr="003072F1">
        <w:rPr>
          <w:rFonts w:ascii="Franklin Gothic Book" w:hAnsi="Franklin Gothic Book"/>
        </w:rPr>
        <w:t>у.е.(</w:t>
      </w:r>
      <w:proofErr w:type="gramEnd"/>
      <w:r w:rsidRPr="003072F1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3072F1" w:rsidRPr="003072F1" w:rsidRDefault="003072F1" w:rsidP="003072F1">
      <w:pPr>
        <w:rPr>
          <w:rFonts w:ascii="Franklin Gothic Book" w:hAnsi="Franklin Gothic Book"/>
        </w:rPr>
      </w:pPr>
    </w:p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</w:rPr>
        <w:t xml:space="preserve">2.Условие поставки: склад Покупателя г. Новороссийск </w:t>
      </w:r>
      <w:r>
        <w:rPr>
          <w:rFonts w:ascii="Franklin Gothic Book" w:hAnsi="Franklin Gothic Book"/>
        </w:rPr>
        <w:t xml:space="preserve">_________ </w:t>
      </w:r>
      <w:r w:rsidRPr="003072F1">
        <w:rPr>
          <w:rFonts w:ascii="Franklin Gothic Book" w:hAnsi="Franklin Gothic Book"/>
        </w:rPr>
        <w:t>календарных дней с момента подписания настоящего Договора и Приложения обеими Сторонами. Допускается досрочная поставка Товара.</w:t>
      </w:r>
    </w:p>
    <w:p w:rsidR="003072F1" w:rsidRPr="003072F1" w:rsidRDefault="003072F1" w:rsidP="003072F1">
      <w:pPr>
        <w:rPr>
          <w:rFonts w:ascii="Franklin Gothic Book" w:hAnsi="Franklin Gothic Book"/>
        </w:rPr>
      </w:pPr>
    </w:p>
    <w:p w:rsidR="003072F1" w:rsidRPr="003072F1" w:rsidRDefault="003072F1" w:rsidP="003072F1">
      <w:pPr>
        <w:keepNext/>
        <w:outlineLvl w:val="5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 xml:space="preserve">От </w:t>
      </w:r>
      <w:proofErr w:type="gramStart"/>
      <w:r w:rsidRPr="003072F1">
        <w:rPr>
          <w:rFonts w:ascii="Franklin Gothic Book" w:hAnsi="Franklin Gothic Book"/>
          <w:b/>
        </w:rPr>
        <w:t xml:space="preserve">Поставщика:   </w:t>
      </w:r>
      <w:proofErr w:type="gramEnd"/>
      <w:r w:rsidRPr="003072F1">
        <w:rPr>
          <w:rFonts w:ascii="Franklin Gothic Book" w:hAnsi="Franklin Gothic Book"/>
          <w:b/>
        </w:rPr>
        <w:t xml:space="preserve">                                      </w:t>
      </w:r>
      <w:r>
        <w:rPr>
          <w:rFonts w:ascii="Franklin Gothic Book" w:hAnsi="Franklin Gothic Book"/>
          <w:b/>
        </w:rPr>
        <w:t xml:space="preserve">   </w:t>
      </w:r>
      <w:r w:rsidRPr="003072F1">
        <w:rPr>
          <w:rFonts w:ascii="Franklin Gothic Book" w:hAnsi="Franklin Gothic Book"/>
          <w:b/>
        </w:rPr>
        <w:t xml:space="preserve">     От Покупателя:</w:t>
      </w:r>
    </w:p>
    <w:p w:rsidR="003072F1" w:rsidRPr="003072F1" w:rsidRDefault="003072F1" w:rsidP="003072F1">
      <w:pPr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 xml:space="preserve">_____________________                                  </w:t>
      </w:r>
      <w:r w:rsidRPr="003072F1">
        <w:rPr>
          <w:rFonts w:ascii="Franklin Gothic Book" w:hAnsi="Franklin Gothic Book"/>
          <w:b/>
          <w:bCs/>
          <w:iCs/>
        </w:rPr>
        <w:t>Первый заместитель</w:t>
      </w:r>
      <w:r w:rsidRPr="003072F1">
        <w:rPr>
          <w:rFonts w:ascii="Franklin Gothic Book" w:hAnsi="Franklin Gothic Book"/>
          <w:b/>
        </w:rPr>
        <w:t xml:space="preserve">               </w:t>
      </w:r>
    </w:p>
    <w:p w:rsidR="003072F1" w:rsidRPr="003072F1" w:rsidRDefault="003072F1" w:rsidP="003072F1">
      <w:pPr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 xml:space="preserve">______________                                                </w:t>
      </w:r>
      <w:proofErr w:type="gramStart"/>
      <w:r w:rsidRPr="003072F1">
        <w:rPr>
          <w:rFonts w:ascii="Franklin Gothic Book" w:hAnsi="Franklin Gothic Book"/>
          <w:b/>
          <w:bCs/>
          <w:iCs/>
        </w:rPr>
        <w:t>Технического  директора</w:t>
      </w:r>
      <w:proofErr w:type="gramEnd"/>
    </w:p>
    <w:p w:rsidR="003072F1" w:rsidRPr="003072F1" w:rsidRDefault="003072F1" w:rsidP="003072F1">
      <w:pPr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  <w:bCs/>
        </w:rPr>
        <w:t xml:space="preserve">                                                                             ПАО «НМТП»</w:t>
      </w:r>
      <w:r w:rsidRPr="003072F1">
        <w:rPr>
          <w:rFonts w:ascii="Franklin Gothic Book" w:hAnsi="Franklin Gothic Book"/>
          <w:b/>
        </w:rPr>
        <w:t xml:space="preserve">                                                                      </w:t>
      </w:r>
    </w:p>
    <w:p w:rsidR="003072F1" w:rsidRPr="003072F1" w:rsidRDefault="003072F1" w:rsidP="003072F1">
      <w:pPr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_______________ </w:t>
      </w:r>
      <w:r w:rsidRPr="003072F1">
        <w:rPr>
          <w:rFonts w:ascii="Franklin Gothic Book" w:hAnsi="Franklin Gothic Book"/>
          <w:b/>
        </w:rPr>
        <w:t xml:space="preserve">                    </w:t>
      </w:r>
      <w:r>
        <w:rPr>
          <w:rFonts w:ascii="Franklin Gothic Book" w:hAnsi="Franklin Gothic Book"/>
          <w:b/>
        </w:rPr>
        <w:t xml:space="preserve">                  </w:t>
      </w:r>
      <w:r w:rsidRPr="003072F1">
        <w:rPr>
          <w:rFonts w:ascii="Franklin Gothic Book" w:hAnsi="Franklin Gothic Book"/>
          <w:b/>
        </w:rPr>
        <w:t xml:space="preserve">     ________________</w:t>
      </w:r>
      <w:r w:rsidRPr="003072F1">
        <w:rPr>
          <w:rFonts w:ascii="Franklin Gothic Book" w:hAnsi="Franklin Gothic Book"/>
        </w:rPr>
        <w:t xml:space="preserve"> </w:t>
      </w:r>
      <w:r w:rsidRPr="003072F1">
        <w:rPr>
          <w:rFonts w:ascii="Franklin Gothic Book" w:hAnsi="Franklin Gothic Book"/>
          <w:b/>
          <w:bCs/>
          <w:iCs/>
        </w:rPr>
        <w:t xml:space="preserve">И.М. </w:t>
      </w:r>
      <w:proofErr w:type="spellStart"/>
      <w:r w:rsidRPr="003072F1">
        <w:rPr>
          <w:rFonts w:ascii="Franklin Gothic Book" w:hAnsi="Franklin Gothic Book"/>
          <w:b/>
          <w:bCs/>
          <w:iCs/>
        </w:rPr>
        <w:t>Фофонов</w:t>
      </w:r>
      <w:proofErr w:type="spellEnd"/>
    </w:p>
    <w:p w:rsidR="003072F1" w:rsidRPr="003072F1" w:rsidRDefault="003072F1" w:rsidP="003072F1">
      <w:pPr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 xml:space="preserve">       </w:t>
      </w:r>
    </w:p>
    <w:p w:rsidR="003072F1" w:rsidRPr="003072F1" w:rsidRDefault="003072F1" w:rsidP="003072F1">
      <w:pPr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 xml:space="preserve"> </w:t>
      </w:r>
    </w:p>
    <w:p w:rsidR="003072F1" w:rsidRPr="003072F1" w:rsidRDefault="003072F1" w:rsidP="003072F1">
      <w:pPr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rPr>
          <w:rFonts w:ascii="Franklin Gothic Book" w:hAnsi="Franklin Gothic Book"/>
        </w:rPr>
      </w:pPr>
      <w:r w:rsidRPr="003072F1">
        <w:rPr>
          <w:rFonts w:ascii="Franklin Gothic Book" w:hAnsi="Franklin Gothic Book"/>
          <w:b/>
        </w:rPr>
        <w:t xml:space="preserve"> «___»_______________     2015 г.                  «___»______________       2015 г.</w:t>
      </w:r>
    </w:p>
    <w:p w:rsidR="003072F1" w:rsidRDefault="003072F1" w:rsidP="00227757">
      <w:pPr>
        <w:rPr>
          <w:b/>
          <w:sz w:val="22"/>
          <w:szCs w:val="22"/>
        </w:rPr>
      </w:pPr>
    </w:p>
    <w:p w:rsidR="003072F1" w:rsidRPr="00227757" w:rsidRDefault="003072F1" w:rsidP="00227757">
      <w:pPr>
        <w:rPr>
          <w:b/>
          <w:sz w:val="22"/>
          <w:szCs w:val="22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 w:rsidR="003072F1">
        <w:rPr>
          <w:rFonts w:ascii="Franklin Gothic Book" w:hAnsi="Franklin Gothic Book"/>
        </w:rPr>
        <w:t>2</w:t>
      </w:r>
      <w:r w:rsidR="008963DF">
        <w:rPr>
          <w:rFonts w:ascii="Franklin Gothic Book" w:hAnsi="Franklin Gothic Book"/>
        </w:rPr>
        <w:t xml:space="preserve"> </w:t>
      </w:r>
      <w:r w:rsidR="00623AD6" w:rsidRPr="00242274">
        <w:rPr>
          <w:rFonts w:ascii="Franklin Gothic Book" w:hAnsi="Franklin Gothic Book"/>
        </w:rPr>
        <w:t xml:space="preserve">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2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контролирует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или контролируется ею, либо вместе с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осуществляет совместный контроль над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ПАО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«НМТП» или его материнской организации: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3. Близкие родственники, оказывающие влияние на частное лицо </w:t>
            </w:r>
            <w:proofErr w:type="gramStart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или</w:t>
            </w:r>
            <w:proofErr w:type="gramEnd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 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связанной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признании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C95B0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072F1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E25E6">
        <w:rPr>
          <w:rFonts w:ascii="Franklin Gothic Book" w:hAnsi="Franklin Gothic Book"/>
        </w:rPr>
        <w:t>14)подтверждаем</w:t>
      </w:r>
      <w:proofErr w:type="gramEnd"/>
      <w:r w:rsidRPr="00DE25E6">
        <w:rPr>
          <w:rFonts w:ascii="Franklin Gothic Book" w:hAnsi="Franklin Gothic Book"/>
        </w:rPr>
        <w:t xml:space="preserve">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74325" w:rsidRDefault="0027432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9"/>
      <w:bookmarkEnd w:id="20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3070"/>
        <w:gridCol w:w="1749"/>
        <w:gridCol w:w="803"/>
        <w:gridCol w:w="1276"/>
        <w:gridCol w:w="1275"/>
        <w:gridCol w:w="1275"/>
      </w:tblGrid>
      <w:tr w:rsidR="003072F1" w:rsidRPr="003072F1" w:rsidTr="003072F1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072F1">
              <w:rPr>
                <w:rFonts w:ascii="Franklin Gothic Book" w:hAnsi="Franklin Gothic Book"/>
              </w:rPr>
              <w:t>Цена ,без</w:t>
            </w:r>
            <w:proofErr w:type="gramEnd"/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евро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3072F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 xml:space="preserve">НДС, </w:t>
            </w:r>
            <w:r>
              <w:rPr>
                <w:rFonts w:ascii="Franklin Gothic Book" w:hAnsi="Franklin Gothic Book"/>
              </w:rPr>
              <w:t>евро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3072F1" w:rsidRPr="003072F1" w:rsidTr="003072F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2F1" w:rsidRPr="003072F1" w:rsidRDefault="003072F1" w:rsidP="00866898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ПАЛЕЦ КРЮКОВОЙ ПОДВЕСКИ SMAG 130Х315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</w:rPr>
              <w:t>23082553/</w:t>
            </w:r>
            <w:r w:rsidRPr="003072F1">
              <w:rPr>
                <w:rFonts w:ascii="Franklin Gothic Book" w:hAnsi="Franklin Gothic Book"/>
                <w:lang w:val="en-US"/>
              </w:rPr>
              <w:t>SMAG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3072F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2F1" w:rsidRPr="003072F1" w:rsidRDefault="003072F1" w:rsidP="00866898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НАСОС ШЕСТИРЕНЧАТЫЙ КРЮКОВОЙ ПОДВЕСКИ SMAG P3 DB2006 L10, </w:t>
            </w:r>
            <w:proofErr w:type="spellStart"/>
            <w:r w:rsidRPr="003072F1">
              <w:rPr>
                <w:rFonts w:ascii="Franklin Gothic Book" w:hAnsi="Franklin Gothic Book"/>
              </w:rPr>
              <w:t>kpl</w:t>
            </w:r>
            <w:proofErr w:type="spellEnd"/>
            <w:r w:rsidRPr="003072F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000 19447/SMAG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072F1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3072F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2F1" w:rsidRPr="003072F1" w:rsidRDefault="003072F1" w:rsidP="00866898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КОРПУС ФИЛЬТРА + ВСТАВКА НА КРЮК</w:t>
            </w:r>
            <w:bookmarkStart w:id="21" w:name="_GoBack"/>
            <w:bookmarkEnd w:id="21"/>
            <w:r w:rsidRPr="003072F1">
              <w:rPr>
                <w:rFonts w:ascii="Franklin Gothic Book" w:hAnsi="Franklin Gothic Book"/>
              </w:rPr>
              <w:t xml:space="preserve">ОВУЮ ПОДВЕСКУ BROMMA EH-3 100 Т.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072F1">
              <w:rPr>
                <w:rFonts w:ascii="Franklin Gothic Book" w:hAnsi="Franklin Gothic Book"/>
              </w:rPr>
              <w:t>79801</w:t>
            </w:r>
            <w:r w:rsidRPr="003072F1">
              <w:rPr>
                <w:rFonts w:ascii="Franklin Gothic Book" w:hAnsi="Franklin Gothic Book"/>
                <w:lang w:val="en-US"/>
              </w:rPr>
              <w:t>/BROMMA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072F1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3072F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2F1" w:rsidRPr="003072F1" w:rsidRDefault="003072F1" w:rsidP="00866898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3072F1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ШЕСТЕРНЯ ПРИВОДНАЯ КРЮКОВОЙ ПОДВЕСКИ 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3072F1">
              <w:rPr>
                <w:rFonts w:ascii="Franklin Gothic Book" w:eastAsiaTheme="minorHAnsi" w:hAnsi="Franklin Gothic Book"/>
                <w:color w:val="000000"/>
                <w:lang w:eastAsia="en-US"/>
              </w:rPr>
              <w:t>41635/BROMMA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072F1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3072F1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86689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C95B04">
            <w:pPr>
              <w:rPr>
                <w:rFonts w:ascii="Franklin Gothic Book" w:hAnsi="Franklin Gothic Book"/>
              </w:rPr>
            </w:pPr>
            <w:proofErr w:type="gramStart"/>
            <w:r w:rsidRPr="003072F1">
              <w:rPr>
                <w:rFonts w:ascii="Franklin Gothic Book" w:hAnsi="Franklin Gothic Book"/>
              </w:rPr>
              <w:t xml:space="preserve">Итого:  </w:t>
            </w:r>
            <w:r w:rsidR="00C95B04">
              <w:rPr>
                <w:rFonts w:ascii="Franklin Gothic Book" w:hAnsi="Franklin Gothic Book"/>
              </w:rPr>
              <w:t>Евро</w:t>
            </w:r>
            <w:proofErr w:type="gramEnd"/>
            <w:r w:rsidRPr="003072F1">
              <w:rPr>
                <w:rFonts w:ascii="Franklin Gothic Book" w:hAnsi="Franklin Gothic Book"/>
              </w:rPr>
              <w:t xml:space="preserve">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866898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3072F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072F1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493E8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3072F1">
              <w:rPr>
                <w:rFonts w:ascii="Franklin Gothic Book" w:hAnsi="Franklin Gothic Book"/>
                <w:b/>
                <w:bCs/>
              </w:rPr>
              <w:t>(1+2+3+4)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1531F" w:rsidRDefault="006153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072F1" w:rsidRPr="00FD67B4" w:rsidRDefault="003072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3072F1" w:rsidRPr="003072F1">
        <w:rPr>
          <w:rFonts w:ascii="Franklin Gothic Book" w:hAnsi="Franklin Gothic Book"/>
        </w:rPr>
        <w:t>сменно запасных частей крюковых подвесок для мобильных кранов «</w:t>
      </w:r>
      <w:proofErr w:type="spellStart"/>
      <w:r w:rsidR="003072F1" w:rsidRPr="003072F1">
        <w:rPr>
          <w:rFonts w:ascii="Franklin Gothic Book" w:hAnsi="Franklin Gothic Book"/>
        </w:rPr>
        <w:t>Готтвальд</w:t>
      </w:r>
      <w:proofErr w:type="spellEnd"/>
      <w:r w:rsidR="003072F1" w:rsidRPr="003072F1">
        <w:rPr>
          <w:rFonts w:ascii="Franklin Gothic Book" w:hAnsi="Franklin Gothic Book"/>
        </w:rPr>
        <w:t>»</w:t>
      </w:r>
      <w:r w:rsidR="007F18FD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</w:t>
      </w:r>
      <w:proofErr w:type="gramStart"/>
      <w:r w:rsidRPr="00476C5B">
        <w:rPr>
          <w:rFonts w:ascii="Franklin Gothic Book" w:hAnsi="Franklin Gothic Book"/>
        </w:rPr>
        <w:t>_»_</w:t>
      </w:r>
      <w:proofErr w:type="gramEnd"/>
      <w:r w:rsidRPr="00476C5B">
        <w:rPr>
          <w:rFonts w:ascii="Franklin Gothic Book" w:hAnsi="Franklin Gothic Book"/>
        </w:rPr>
        <w:t>____________ г.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</w:t>
      </w:r>
      <w:proofErr w:type="gramStart"/>
      <w:r w:rsidRPr="00DC706B">
        <w:rPr>
          <w:rFonts w:ascii="Franklin Gothic Book" w:hAnsi="Franklin Gothic Book"/>
        </w:rPr>
        <w:t>_»_</w:t>
      </w:r>
      <w:proofErr w:type="gramEnd"/>
      <w:r w:rsidRPr="00DC706B">
        <w:rPr>
          <w:rFonts w:ascii="Franklin Gothic Book" w:hAnsi="Franklin Gothic Book"/>
        </w:rPr>
        <w:t>____________ г.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AF7269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93E8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F18FD" w:rsidRPr="007F18FD">
              <w:rPr>
                <w:rFonts w:ascii="Franklin Gothic Book" w:hAnsi="Franklin Gothic Book"/>
              </w:rPr>
              <w:t xml:space="preserve">Поставка </w:t>
            </w:r>
            <w:r w:rsidR="003072F1" w:rsidRPr="003072F1">
              <w:rPr>
                <w:rFonts w:ascii="Franklin Gothic Book" w:hAnsi="Franklin Gothic Book"/>
              </w:rPr>
              <w:t>сменно запасных частей крюковых подвесок для мобильных кранов «</w:t>
            </w:r>
            <w:proofErr w:type="spellStart"/>
            <w:r w:rsidR="003072F1" w:rsidRPr="003072F1">
              <w:rPr>
                <w:rFonts w:ascii="Franklin Gothic Book" w:hAnsi="Franklin Gothic Book"/>
              </w:rPr>
              <w:t>Готтвальд</w:t>
            </w:r>
            <w:proofErr w:type="spellEnd"/>
            <w:r w:rsidR="003072F1" w:rsidRPr="003072F1">
              <w:rPr>
                <w:rFonts w:ascii="Franklin Gothic Book" w:hAnsi="Franklin Gothic Book"/>
              </w:rPr>
              <w:t>»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3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FD" w:rsidRDefault="007F18FD">
      <w:r>
        <w:separator/>
      </w:r>
    </w:p>
  </w:endnote>
  <w:endnote w:type="continuationSeparator" w:id="0">
    <w:p w:rsidR="007F18FD" w:rsidRDefault="007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FD" w:rsidRDefault="007F18FD">
    <w:pPr>
      <w:pStyle w:val="afa"/>
    </w:pPr>
  </w:p>
  <w:p w:rsidR="007F18FD" w:rsidRDefault="007F18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FD" w:rsidRDefault="007F18FD">
      <w:r>
        <w:separator/>
      </w:r>
    </w:p>
  </w:footnote>
  <w:footnote w:type="continuationSeparator" w:id="0">
    <w:p w:rsidR="007F18FD" w:rsidRDefault="007F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 w15:restartNumberingAfterBreak="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 w15:restartNumberingAfterBreak="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14"/>
  </w:num>
  <w:num w:numId="30">
    <w:abstractNumId w:val="30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5:docId w15:val="{26BD2FA3-A7B4-4D05-B59E-0880E5B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1E9E-8803-49E6-A067-D033A369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21</Pages>
  <Words>8779</Words>
  <Characters>50044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58706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44</cp:revision>
  <cp:lastPrinted>2015-08-17T08:36:00Z</cp:lastPrinted>
  <dcterms:created xsi:type="dcterms:W3CDTF">2015-01-28T12:54:00Z</dcterms:created>
  <dcterms:modified xsi:type="dcterms:W3CDTF">2015-08-17T08:36:00Z</dcterms:modified>
</cp:coreProperties>
</file>