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B36C79" w:rsidRDefault="007F18FD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  <w:r w:rsidRPr="007F18FD">
        <w:rPr>
          <w:rFonts w:ascii="Franklin Gothic Book" w:eastAsia="Tahoma" w:hAnsi="Franklin Gothic Book"/>
          <w:b/>
          <w:kern w:val="144"/>
          <w:sz w:val="44"/>
          <w:szCs w:val="44"/>
        </w:rPr>
        <w:t>Поставк</w:t>
      </w:r>
      <w:r w:rsidR="00A0664E">
        <w:rPr>
          <w:rFonts w:ascii="Franklin Gothic Book" w:eastAsia="Tahoma" w:hAnsi="Franklin Gothic Book"/>
          <w:b/>
          <w:kern w:val="144"/>
          <w:sz w:val="44"/>
          <w:szCs w:val="44"/>
        </w:rPr>
        <w:t>а</w:t>
      </w:r>
      <w:r w:rsidR="00493E82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 </w:t>
      </w:r>
      <w:r w:rsidR="00CC0E77" w:rsidRPr="00CC0E77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сменно-запасных частей к портовому тягачу KALMAR TRX-192 AL, заводской номер 049193  </w:t>
      </w:r>
    </w:p>
    <w:p w:rsidR="00A0664E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8A5343" w:rsidRPr="00751679" w:rsidRDefault="008A5343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Форма: </w:t>
      </w:r>
      <w:proofErr w:type="gramStart"/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открытый</w:t>
      </w:r>
      <w:proofErr w:type="gramEnd"/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D1C44B7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B041FA" w:rsidRDefault="00B041FA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B041FA" w:rsidRDefault="00B041FA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B041FA" w:rsidRPr="00A93A76" w:rsidRDefault="00B041FA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493E82">
        <w:rPr>
          <w:rFonts w:ascii="Franklin Gothic Book" w:hAnsi="Franklin Gothic Book"/>
        </w:rPr>
        <w:t>ОА</w:t>
      </w:r>
      <w:proofErr w:type="gramStart"/>
      <w:r w:rsidR="00493E82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141045">
        <w:rPr>
          <w:rFonts w:ascii="Franklin Gothic Book" w:hAnsi="Franklin Gothic Book"/>
        </w:rPr>
        <w:t>30 сентября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0261CF"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</w:t>
      </w:r>
      <w:r w:rsidR="00AB2565">
        <w:rPr>
          <w:rFonts w:ascii="Franklin Gothic Book" w:hAnsi="Franklin Gothic Book"/>
        </w:rPr>
        <w:t>е</w:t>
      </w:r>
      <w:r w:rsidR="00AB2565">
        <w:rPr>
          <w:rFonts w:ascii="Franklin Gothic Book" w:hAnsi="Franklin Gothic Book"/>
        </w:rPr>
        <w:t>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</w:t>
      </w:r>
      <w:proofErr w:type="gramStart"/>
      <w:r w:rsidR="00AB2565">
        <w:rPr>
          <w:rFonts w:ascii="Franklin Gothic Book" w:hAnsi="Franklin Gothic Book"/>
        </w:rPr>
        <w:t>,</w:t>
      </w:r>
      <w:proofErr w:type="gramEnd"/>
      <w:r w:rsidR="00AB2565">
        <w:rPr>
          <w:rFonts w:ascii="Franklin Gothic Book" w:hAnsi="Franklin Gothic Book"/>
        </w:rPr>
        <w:t xml:space="preserve">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</w:t>
      </w:r>
      <w:r w:rsidR="000261CF" w:rsidRPr="00F63C84">
        <w:rPr>
          <w:rFonts w:ascii="Franklin Gothic Book" w:hAnsi="Franklin Gothic Book"/>
        </w:rPr>
        <w:lastRenderedPageBreak/>
        <w:t>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7F18FD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082618" w:rsidRDefault="00082618" w:rsidP="00082618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493E82" w:rsidRDefault="00493E82" w:rsidP="00493E82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93E82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082618" w:rsidRPr="00493E82" w:rsidRDefault="00082618" w:rsidP="00493E82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493E82" w:rsidRPr="00493E82" w:rsidRDefault="00493E82" w:rsidP="00493E82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93E82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082618" w:rsidRPr="00082618">
        <w:rPr>
          <w:rFonts w:ascii="Franklin Gothic Book" w:eastAsiaTheme="minorHAnsi" w:hAnsi="Franklin Gothic Book"/>
          <w:b/>
          <w:lang w:eastAsia="en-US"/>
        </w:rPr>
        <w:t xml:space="preserve">сменно-запасных частей к портовому тягачу KALMAR TRX-192 AL, заводской номер 049193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06"/>
        <w:gridCol w:w="270"/>
        <w:gridCol w:w="3402"/>
        <w:gridCol w:w="1985"/>
        <w:gridCol w:w="710"/>
        <w:gridCol w:w="673"/>
      </w:tblGrid>
      <w:tr w:rsidR="00082618" w:rsidRPr="00BF0897" w:rsidTr="00082618">
        <w:trPr>
          <w:trHeight w:val="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FC160D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FC160D">
              <w:rPr>
                <w:rFonts w:ascii="Franklin Gothic Book" w:hAnsi="Franklin Gothic Book"/>
              </w:rPr>
              <w:t>1.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037ABA">
              <w:rPr>
                <w:rFonts w:ascii="Franklin Gothic Book" w:hAnsi="Franklin Gothic Book"/>
              </w:rPr>
              <w:t xml:space="preserve">Поставка </w:t>
            </w:r>
            <w:r w:rsidRPr="00082618">
              <w:rPr>
                <w:rFonts w:ascii="Franklin Gothic Book" w:hAnsi="Franklin Gothic Book"/>
              </w:rPr>
              <w:t xml:space="preserve">сменно-запасных частей к портовому тягачу KALMAR TRX-192 AL, заводской номер 049193  </w:t>
            </w:r>
          </w:p>
        </w:tc>
      </w:tr>
      <w:tr w:rsidR="00082618" w:rsidRPr="00BF0897" w:rsidTr="00082618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FC160D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FC160D">
              <w:rPr>
                <w:rFonts w:ascii="Franklin Gothic Book" w:hAnsi="Franklin Gothic Book"/>
              </w:rPr>
              <w:t>2.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BF0897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BF0897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</w:t>
            </w:r>
            <w:proofErr w:type="gramStart"/>
            <w:r w:rsidRPr="00BF0897">
              <w:rPr>
                <w:rFonts w:ascii="Franklin Gothic Book" w:hAnsi="Franklin Gothic Book"/>
              </w:rPr>
              <w:t>Портовая</w:t>
            </w:r>
            <w:proofErr w:type="gramEnd"/>
            <w:r w:rsidRPr="00BF0897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082618" w:rsidRPr="00BF0897" w:rsidTr="00082618">
        <w:trPr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  <w:p w:rsidR="00082618" w:rsidRPr="00FC160D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FC160D">
              <w:rPr>
                <w:rFonts w:ascii="Franklin Gothic Book" w:hAnsi="Franklin Gothic Book"/>
              </w:rPr>
              <w:t>3.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Основание для прио</w:t>
            </w:r>
            <w:r w:rsidRPr="00BF0897">
              <w:rPr>
                <w:rFonts w:ascii="Franklin Gothic Book" w:hAnsi="Franklin Gothic Book"/>
              </w:rPr>
              <w:t>б</w:t>
            </w:r>
            <w:r w:rsidRPr="00BF0897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Default="00082618" w:rsidP="00082618">
            <w:pPr>
              <w:jc w:val="both"/>
              <w:rPr>
                <w:rFonts w:ascii="Franklin Gothic Book" w:hAnsi="Franklin Gothic Book"/>
              </w:rPr>
            </w:pPr>
          </w:p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Замена </w:t>
            </w:r>
            <w:r>
              <w:rPr>
                <w:rFonts w:ascii="Franklin Gothic Book" w:hAnsi="Franklin Gothic Book"/>
              </w:rPr>
              <w:t xml:space="preserve">на </w:t>
            </w:r>
            <w:proofErr w:type="gramStart"/>
            <w:r>
              <w:rPr>
                <w:rFonts w:ascii="Franklin Gothic Book" w:hAnsi="Franklin Gothic Book"/>
              </w:rPr>
              <w:t>вышедшем</w:t>
            </w:r>
            <w:proofErr w:type="gramEnd"/>
            <w:r>
              <w:rPr>
                <w:rFonts w:ascii="Franklin Gothic Book" w:hAnsi="Franklin Gothic Book"/>
              </w:rPr>
              <w:t xml:space="preserve"> из строя </w:t>
            </w:r>
            <w:r w:rsidRPr="00082618">
              <w:rPr>
                <w:rFonts w:ascii="Franklin Gothic Book" w:hAnsi="Franklin Gothic Book"/>
              </w:rPr>
              <w:t>сменно-запасных частей к по</w:t>
            </w:r>
            <w:r w:rsidRPr="00082618">
              <w:rPr>
                <w:rFonts w:ascii="Franklin Gothic Book" w:hAnsi="Franklin Gothic Book"/>
              </w:rPr>
              <w:t>р</w:t>
            </w:r>
            <w:r w:rsidRPr="00082618">
              <w:rPr>
                <w:rFonts w:ascii="Franklin Gothic Book" w:hAnsi="Franklin Gothic Book"/>
              </w:rPr>
              <w:t xml:space="preserve">товому тягачу KALMAR TRX-192 AL, заводской номер 049193  </w:t>
            </w:r>
          </w:p>
        </w:tc>
      </w:tr>
      <w:tr w:rsidR="00082618" w:rsidRPr="00BF0897" w:rsidTr="00082618">
        <w:trPr>
          <w:trHeight w:val="12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FC160D" w:rsidRDefault="00082618" w:rsidP="00082618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FC160D">
              <w:rPr>
                <w:rFonts w:ascii="Franklin Gothic Book" w:hAnsi="Franklin Gothic Book"/>
              </w:rPr>
              <w:t>4.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Перечень и объем тр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1162D1" w:rsidRDefault="00082618" w:rsidP="00082618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№ </w:t>
            </w:r>
          </w:p>
          <w:p w:rsidR="00082618" w:rsidRPr="001162D1" w:rsidRDefault="00082618" w:rsidP="00082618">
            <w:pPr>
              <w:pStyle w:val="afff6"/>
              <w:ind w:left="709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A866E7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A866E7" w:rsidRDefault="00082618" w:rsidP="00082618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BF0897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082618" w:rsidRPr="00BF0897" w:rsidTr="0008261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ПОДШИПНИК ОПОРНЫЙ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8" w:rsidRPr="00082618" w:rsidRDefault="00082618" w:rsidP="00082618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</w:tr>
      <w:tr w:rsidR="00082618" w:rsidRPr="00BF0897" w:rsidTr="0008261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 xml:space="preserve">ПОДШИПНИК ОПОРНЫЙ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8" w:rsidRPr="00082618" w:rsidRDefault="00082618" w:rsidP="00082618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</w:tr>
      <w:tr w:rsidR="00082618" w:rsidRPr="00BF0897" w:rsidTr="0008261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ОБОЙМА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8" w:rsidRPr="00082618" w:rsidRDefault="00082618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8" w:rsidRPr="00082618" w:rsidRDefault="00082618" w:rsidP="00082618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</w:tr>
      <w:tr w:rsidR="00082618" w:rsidRPr="00BF0897" w:rsidTr="0008261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ОБОЙМА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8" w:rsidRPr="00082618" w:rsidRDefault="00082618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8" w:rsidRPr="00082618" w:rsidRDefault="00082618" w:rsidP="00082618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</w:tr>
      <w:tr w:rsidR="00082618" w:rsidRPr="00BF0897" w:rsidTr="0008261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ПОЛУШКВОРЕНЬ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8" w:rsidRPr="00082618" w:rsidRDefault="00082618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8" w:rsidRPr="00082618" w:rsidRDefault="00082618" w:rsidP="00082618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</w:tr>
      <w:tr w:rsidR="00082618" w:rsidRPr="00BF0897" w:rsidTr="0008261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8" w:rsidRPr="00082618" w:rsidRDefault="00082618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8" w:rsidRPr="00082618" w:rsidRDefault="00082618" w:rsidP="00082618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</w:tr>
      <w:tr w:rsidR="00082618" w:rsidRPr="00BF0897" w:rsidTr="0008261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КОЛЬЦО УПЛОТНИТЕЛЬНОЕ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801904381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8" w:rsidRPr="00082618" w:rsidRDefault="00082618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8" w:rsidRPr="00082618" w:rsidRDefault="00082618" w:rsidP="00082618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</w:tr>
      <w:tr w:rsidR="00082618" w:rsidRPr="00BF0897" w:rsidTr="0008261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УПЛОТНЕНИЕ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</w:t>
            </w:r>
          </w:p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 xml:space="preserve">801904380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8" w:rsidRPr="00082618" w:rsidRDefault="00082618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8" w:rsidRPr="00082618" w:rsidRDefault="00082618" w:rsidP="00082618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</w:tr>
      <w:tr w:rsidR="00082618" w:rsidRPr="00BF0897" w:rsidTr="0008261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 xml:space="preserve">КОЛЬЦО УПЛОТНИТЕЛЬНОЕ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801904356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082618" w:rsidRDefault="00082618" w:rsidP="00082618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  <w:p w:rsidR="00082618" w:rsidRPr="00082618" w:rsidRDefault="00082618" w:rsidP="0008261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82618" w:rsidRPr="00BF0897" w:rsidTr="00082618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FC160D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FC160D">
              <w:rPr>
                <w:rFonts w:ascii="Franklin Gothic Book" w:hAnsi="Franklin Gothic Book"/>
                <w:lang w:val="en-US"/>
              </w:rPr>
              <w:t>5</w:t>
            </w:r>
            <w:r w:rsidRPr="00FC160D">
              <w:rPr>
                <w:rFonts w:ascii="Franklin Gothic Book" w:hAnsi="Franklin Gothic Book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Условия поставки </w:t>
            </w:r>
            <w:r w:rsidRPr="00BF0897">
              <w:rPr>
                <w:rFonts w:ascii="Franklin Gothic Book" w:hAnsi="Franklin Gothic Book"/>
                <w:lang w:val="en-US"/>
              </w:rPr>
              <w:t>DDP</w:t>
            </w:r>
            <w:r w:rsidRPr="00BF089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BF0897">
              <w:rPr>
                <w:rFonts w:ascii="Franklin Gothic Book" w:hAnsi="Franklin Gothic Book"/>
              </w:rPr>
              <w:t>Инкотермс</w:t>
            </w:r>
            <w:proofErr w:type="spellEnd"/>
            <w:r w:rsidRPr="00BF089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BF0897">
              <w:rPr>
                <w:rFonts w:ascii="Franklin Gothic Book" w:hAnsi="Franklin Gothic Book"/>
              </w:rPr>
              <w:t>Портовая</w:t>
            </w:r>
            <w:proofErr w:type="gramEnd"/>
            <w:r w:rsidRPr="00BF0897">
              <w:rPr>
                <w:rFonts w:ascii="Franklin Gothic Book" w:hAnsi="Franklin Gothic Book"/>
              </w:rPr>
              <w:t xml:space="preserve">, 14. </w:t>
            </w:r>
          </w:p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Предельный срок поставки</w:t>
            </w:r>
            <w:r>
              <w:rPr>
                <w:rFonts w:ascii="Franklin Gothic Book" w:hAnsi="Franklin Gothic Book"/>
              </w:rPr>
              <w:t xml:space="preserve">   должен составлять не более 4 (ч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тырех) недель</w:t>
            </w:r>
            <w:r w:rsidRPr="00BF0897">
              <w:rPr>
                <w:rFonts w:ascii="Franklin Gothic Book" w:hAnsi="Franklin Gothic Book"/>
              </w:rPr>
              <w:t xml:space="preserve"> с момента подписания двухстороннего договора, д</w:t>
            </w:r>
            <w:r w:rsidRPr="00BF0897">
              <w:rPr>
                <w:rFonts w:ascii="Franklin Gothic Book" w:hAnsi="Franklin Gothic Book"/>
              </w:rPr>
              <w:t>о</w:t>
            </w:r>
            <w:r w:rsidRPr="00BF0897">
              <w:rPr>
                <w:rFonts w:ascii="Franklin Gothic Book" w:hAnsi="Franklin Gothic Book"/>
              </w:rPr>
              <w:t xml:space="preserve">пускается досрочная поставка.          </w:t>
            </w:r>
          </w:p>
        </w:tc>
      </w:tr>
      <w:tr w:rsidR="00082618" w:rsidRPr="00BF0897" w:rsidTr="00082618">
        <w:trPr>
          <w:trHeight w:val="8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FC160D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FC160D">
              <w:rPr>
                <w:rFonts w:ascii="Franklin Gothic Book" w:hAnsi="Franklin Gothic Book"/>
                <w:lang w:val="en-US"/>
              </w:rPr>
              <w:t>6</w:t>
            </w:r>
            <w:r w:rsidRPr="00FC160D">
              <w:rPr>
                <w:rFonts w:ascii="Franklin Gothic Book" w:hAnsi="Franklin Gothic Book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Гарантийный срок должен составлять не менее 12 месяцев со дня поступления СЗЧ на склад заказчика.</w:t>
            </w:r>
          </w:p>
          <w:p w:rsidR="00082618" w:rsidRPr="00BF0897" w:rsidRDefault="00082618" w:rsidP="00082618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BF0897">
              <w:rPr>
                <w:rFonts w:ascii="Franklin Gothic Book" w:hAnsi="Franklin Gothic Book"/>
              </w:rPr>
              <w:t>ы</w:t>
            </w:r>
            <w:r w:rsidRPr="00BF0897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BF0897">
              <w:rPr>
                <w:rFonts w:ascii="Franklin Gothic Book" w:hAnsi="Franklin Gothic Book"/>
              </w:rPr>
              <w:t>а</w:t>
            </w:r>
            <w:r w:rsidRPr="00BF0897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BF0897">
              <w:rPr>
                <w:rFonts w:ascii="Franklin Gothic Book" w:hAnsi="Franklin Gothic Book"/>
              </w:rPr>
              <w:t>у</w:t>
            </w:r>
            <w:r w:rsidRPr="00BF0897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7F18FD" w:rsidRPr="007F18FD" w:rsidRDefault="007F18FD" w:rsidP="007F18FD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141045" w:rsidRDefault="00141045" w:rsidP="00141045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93E82">
        <w:rPr>
          <w:rFonts w:ascii="Franklin Gothic Book" w:hAnsi="Franklin Gothic Book"/>
          <w:b/>
          <w:lang w:eastAsia="ar-SA"/>
        </w:rPr>
        <w:t>ДОГОВОР ПОСТАВКИ  № НМТП/ _______</w:t>
      </w:r>
    </w:p>
    <w:p w:rsidR="00493E82" w:rsidRPr="00493E82" w:rsidRDefault="00493E82" w:rsidP="00493E82">
      <w:pPr>
        <w:jc w:val="center"/>
        <w:rPr>
          <w:rFonts w:ascii="Franklin Gothic Book" w:hAnsi="Franklin Gothic Book"/>
          <w:b/>
        </w:rPr>
      </w:pPr>
    </w:p>
    <w:p w:rsidR="00493E82" w:rsidRPr="00493E82" w:rsidRDefault="00493E82" w:rsidP="00493E82">
      <w:pPr>
        <w:rPr>
          <w:rFonts w:ascii="Franklin Gothic Book" w:hAnsi="Franklin Gothic Book"/>
        </w:rPr>
      </w:pPr>
      <w:r w:rsidRPr="00493E82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493E82" w:rsidRPr="00493E82" w:rsidRDefault="00493E82" w:rsidP="00493E82">
      <w:pPr>
        <w:rPr>
          <w:rFonts w:ascii="Franklin Gothic Book" w:hAnsi="Franklin Gothic Book"/>
        </w:rPr>
      </w:pPr>
    </w:p>
    <w:p w:rsidR="00082618" w:rsidRPr="00082618" w:rsidRDefault="00082618" w:rsidP="00873042">
      <w:pPr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 xml:space="preserve">               </w:t>
      </w:r>
      <w:proofErr w:type="gramStart"/>
      <w:r w:rsidR="00873042" w:rsidRPr="00873042">
        <w:rPr>
          <w:rFonts w:ascii="Franklin Gothic Book" w:hAnsi="Franklin Gothic Book"/>
          <w:b/>
        </w:rPr>
        <w:t>Публичное</w:t>
      </w:r>
      <w:r w:rsidRPr="00082618">
        <w:rPr>
          <w:rFonts w:ascii="Franklin Gothic Book" w:hAnsi="Franklin Gothic Book"/>
          <w:b/>
        </w:rPr>
        <w:t xml:space="preserve"> акционерное общество «Новоросс</w:t>
      </w:r>
      <w:r w:rsidR="00873042">
        <w:rPr>
          <w:rFonts w:ascii="Franklin Gothic Book" w:hAnsi="Franklin Gothic Book"/>
          <w:b/>
        </w:rPr>
        <w:t>ийский морской торговый порт» (П</w:t>
      </w:r>
      <w:r w:rsidRPr="00082618">
        <w:rPr>
          <w:rFonts w:ascii="Franklin Gothic Book" w:hAnsi="Franklin Gothic Book"/>
          <w:b/>
        </w:rPr>
        <w:t>АО «НМТП»),</w:t>
      </w:r>
      <w:r w:rsidRPr="00082618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082618">
        <w:rPr>
          <w:rFonts w:ascii="Franklin Gothic Book" w:hAnsi="Franklin Gothic Book"/>
        </w:rPr>
        <w:t>Ф</w:t>
      </w:r>
      <w:r w:rsidRPr="00082618">
        <w:rPr>
          <w:rFonts w:ascii="Franklin Gothic Book" w:hAnsi="Franklin Gothic Book"/>
        </w:rPr>
        <w:t>о</w:t>
      </w:r>
      <w:r w:rsidRPr="00082618">
        <w:rPr>
          <w:rFonts w:ascii="Franklin Gothic Book" w:hAnsi="Franklin Gothic Book"/>
        </w:rPr>
        <w:t>фонова</w:t>
      </w:r>
      <w:proofErr w:type="spellEnd"/>
      <w:r w:rsidRPr="00082618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082618">
        <w:rPr>
          <w:rFonts w:ascii="Franklin Gothic Book" w:hAnsi="Franklin Gothic Book"/>
          <w:u w:val="single"/>
        </w:rPr>
        <w:t>,</w:t>
      </w:r>
      <w:r w:rsidRPr="00082618">
        <w:rPr>
          <w:rFonts w:ascii="Franklin Gothic Book" w:hAnsi="Franklin Gothic Book"/>
        </w:rPr>
        <w:t xml:space="preserve"> с одной стороны, и ___________ «___________» ( «___________»)</w:t>
      </w:r>
      <w:r w:rsidRPr="00082618">
        <w:rPr>
          <w:rFonts w:ascii="Franklin Gothic Book" w:hAnsi="Franklin Gothic Book"/>
          <w:b/>
        </w:rPr>
        <w:t xml:space="preserve"> </w:t>
      </w:r>
      <w:r w:rsidRPr="00082618">
        <w:rPr>
          <w:rFonts w:ascii="Franklin Gothic Book" w:hAnsi="Franklin Gothic Book"/>
        </w:rPr>
        <w:t>, им</w:t>
      </w:r>
      <w:r w:rsidRPr="00082618">
        <w:rPr>
          <w:rFonts w:ascii="Franklin Gothic Book" w:hAnsi="Franklin Gothic Book"/>
        </w:rPr>
        <w:t>е</w:t>
      </w:r>
      <w:r w:rsidRPr="00082618">
        <w:rPr>
          <w:rFonts w:ascii="Franklin Gothic Book" w:hAnsi="Franklin Gothic Book"/>
        </w:rPr>
        <w:t>нуемое в дальнейшем «Поставщик», в лице Генерального директора ___________, действующ</w:t>
      </w:r>
      <w:r w:rsidRPr="00082618">
        <w:rPr>
          <w:rFonts w:ascii="Franklin Gothic Book" w:hAnsi="Franklin Gothic Book"/>
        </w:rPr>
        <w:t>е</w:t>
      </w:r>
      <w:r w:rsidRPr="00082618">
        <w:rPr>
          <w:rFonts w:ascii="Franklin Gothic Book" w:hAnsi="Franklin Gothic Book"/>
        </w:rPr>
        <w:t>го на осн</w:t>
      </w:r>
      <w:r w:rsidRPr="00082618">
        <w:rPr>
          <w:rFonts w:ascii="Franklin Gothic Book" w:hAnsi="Franklin Gothic Book"/>
        </w:rPr>
        <w:t>о</w:t>
      </w:r>
      <w:r w:rsidRPr="00082618">
        <w:rPr>
          <w:rFonts w:ascii="Franklin Gothic Book" w:hAnsi="Franklin Gothic Book"/>
        </w:rPr>
        <w:t>вании Устава, с другой стороны, заключили настоящий Договор о нижеследующем:</w:t>
      </w:r>
      <w:proofErr w:type="gramEnd"/>
    </w:p>
    <w:p w:rsidR="00082618" w:rsidRPr="00082618" w:rsidRDefault="00082618" w:rsidP="00873042">
      <w:pPr>
        <w:jc w:val="both"/>
        <w:rPr>
          <w:rFonts w:ascii="Franklin Gothic Book" w:hAnsi="Franklin Gothic Book"/>
        </w:rPr>
      </w:pPr>
    </w:p>
    <w:p w:rsidR="00082618" w:rsidRPr="00082618" w:rsidRDefault="00082618" w:rsidP="00873042">
      <w:pPr>
        <w:numPr>
          <w:ilvl w:val="0"/>
          <w:numId w:val="20"/>
        </w:numPr>
        <w:jc w:val="both"/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  <w:b/>
        </w:rPr>
        <w:t>Предмет Договора</w:t>
      </w:r>
    </w:p>
    <w:p w:rsidR="00082618" w:rsidRPr="00082618" w:rsidRDefault="00082618" w:rsidP="00873042">
      <w:pPr>
        <w:jc w:val="both"/>
        <w:rPr>
          <w:rFonts w:ascii="Franklin Gothic Book" w:hAnsi="Franklin Gothic Book"/>
          <w:b/>
        </w:rPr>
      </w:pPr>
    </w:p>
    <w:p w:rsidR="00082618" w:rsidRPr="00082618" w:rsidRDefault="00082618" w:rsidP="00873042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 xml:space="preserve">Поставщик обязуется поставить Покупателю </w:t>
      </w:r>
      <w:r w:rsidRPr="00082618">
        <w:rPr>
          <w:rFonts w:ascii="Franklin Gothic Book" w:hAnsi="Franklin Gothic Book"/>
          <w:b/>
          <w:i/>
        </w:rPr>
        <w:t xml:space="preserve">сменно-запасные части к портовому тягачу </w:t>
      </w:r>
      <w:r w:rsidRPr="00082618">
        <w:rPr>
          <w:rFonts w:ascii="Franklin Gothic Book" w:hAnsi="Franklin Gothic Book"/>
          <w:b/>
          <w:i/>
          <w:lang w:val="en-US"/>
        </w:rPr>
        <w:t>KALMAR</w:t>
      </w:r>
      <w:r w:rsidRPr="00082618">
        <w:rPr>
          <w:rFonts w:ascii="Franklin Gothic Book" w:hAnsi="Franklin Gothic Book"/>
          <w:b/>
          <w:i/>
        </w:rPr>
        <w:t xml:space="preserve"> </w:t>
      </w:r>
      <w:r w:rsidRPr="00082618">
        <w:rPr>
          <w:rFonts w:ascii="Franklin Gothic Book" w:hAnsi="Franklin Gothic Book"/>
          <w:b/>
          <w:i/>
          <w:lang w:val="en-US"/>
        </w:rPr>
        <w:t>TRX</w:t>
      </w:r>
      <w:r w:rsidRPr="00082618">
        <w:rPr>
          <w:rFonts w:ascii="Franklin Gothic Book" w:hAnsi="Franklin Gothic Book"/>
          <w:b/>
          <w:i/>
        </w:rPr>
        <w:t xml:space="preserve">-192 </w:t>
      </w:r>
      <w:r w:rsidRPr="00082618">
        <w:rPr>
          <w:rFonts w:ascii="Franklin Gothic Book" w:hAnsi="Franklin Gothic Book"/>
          <w:b/>
          <w:i/>
          <w:lang w:val="en-US"/>
        </w:rPr>
        <w:t>AL</w:t>
      </w:r>
      <w:r w:rsidRPr="00082618">
        <w:rPr>
          <w:rFonts w:ascii="Franklin Gothic Book" w:hAnsi="Franklin Gothic Book"/>
          <w:b/>
          <w:i/>
        </w:rPr>
        <w:t xml:space="preserve">, заводской номер 049193  </w:t>
      </w:r>
      <w:r w:rsidRPr="00082618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</w:t>
      </w:r>
      <w:r w:rsidRPr="00082618">
        <w:rPr>
          <w:rFonts w:ascii="Franklin Gothic Book" w:hAnsi="Franklin Gothic Book"/>
        </w:rPr>
        <w:t>и</w:t>
      </w:r>
      <w:r w:rsidRPr="00082618">
        <w:rPr>
          <w:rFonts w:ascii="Franklin Gothic Book" w:hAnsi="Franklin Gothic Book"/>
        </w:rPr>
        <w:t>мость договора составляет ___________</w:t>
      </w:r>
      <w:r w:rsidRPr="00082618">
        <w:rPr>
          <w:rFonts w:ascii="Franklin Gothic Book" w:hAnsi="Franklin Gothic Book"/>
          <w:bCs/>
          <w:iCs/>
        </w:rPr>
        <w:t xml:space="preserve"> рублей (</w:t>
      </w:r>
      <w:r w:rsidRPr="00082618">
        <w:rPr>
          <w:rFonts w:ascii="Franklin Gothic Book" w:hAnsi="Franklin Gothic Book"/>
        </w:rPr>
        <w:t>___________</w:t>
      </w:r>
      <w:r w:rsidRPr="00082618">
        <w:rPr>
          <w:rFonts w:ascii="Franklin Gothic Book" w:hAnsi="Franklin Gothic Book"/>
          <w:bCs/>
          <w:iCs/>
        </w:rPr>
        <w:t xml:space="preserve"> рублей,  </w:t>
      </w:r>
      <w:r w:rsidRPr="00082618">
        <w:rPr>
          <w:rFonts w:ascii="Franklin Gothic Book" w:hAnsi="Franklin Gothic Book"/>
        </w:rPr>
        <w:t>___________</w:t>
      </w:r>
      <w:r w:rsidRPr="00082618">
        <w:rPr>
          <w:rFonts w:ascii="Franklin Gothic Book" w:hAnsi="Franklin Gothic Book"/>
          <w:bCs/>
          <w:iCs/>
        </w:rPr>
        <w:t xml:space="preserve"> к</w:t>
      </w:r>
      <w:r w:rsidRPr="00082618">
        <w:rPr>
          <w:rFonts w:ascii="Franklin Gothic Book" w:hAnsi="Franklin Gothic Book"/>
          <w:bCs/>
          <w:iCs/>
        </w:rPr>
        <w:t>о</w:t>
      </w:r>
      <w:r w:rsidRPr="00082618">
        <w:rPr>
          <w:rFonts w:ascii="Franklin Gothic Book" w:hAnsi="Franklin Gothic Book"/>
          <w:bCs/>
          <w:iCs/>
        </w:rPr>
        <w:t xml:space="preserve">пейки),  в том числе НДС 18 %  </w:t>
      </w:r>
      <w:r w:rsidRPr="00082618">
        <w:rPr>
          <w:rFonts w:ascii="Franklin Gothic Book" w:hAnsi="Franklin Gothic Book"/>
        </w:rPr>
        <w:t>___________</w:t>
      </w:r>
      <w:r w:rsidRPr="00082618">
        <w:rPr>
          <w:rFonts w:ascii="Franklin Gothic Book" w:hAnsi="Franklin Gothic Book"/>
          <w:bCs/>
          <w:iCs/>
        </w:rPr>
        <w:t xml:space="preserve">рублей, </w:t>
      </w:r>
      <w:r w:rsidRPr="00082618">
        <w:rPr>
          <w:rFonts w:ascii="Franklin Gothic Book" w:hAnsi="Franklin Gothic Book"/>
        </w:rPr>
        <w:t>___________</w:t>
      </w:r>
      <w:r w:rsidRPr="00082618">
        <w:rPr>
          <w:rFonts w:ascii="Franklin Gothic Book" w:hAnsi="Franklin Gothic Book"/>
          <w:bCs/>
          <w:iCs/>
        </w:rPr>
        <w:t xml:space="preserve"> копеек.</w:t>
      </w:r>
      <w:r w:rsidRPr="00082618">
        <w:rPr>
          <w:rFonts w:ascii="Franklin Gothic Book" w:hAnsi="Franklin Gothic Book"/>
        </w:rPr>
        <w:t xml:space="preserve"> </w:t>
      </w:r>
    </w:p>
    <w:p w:rsidR="00082618" w:rsidRPr="00082618" w:rsidRDefault="00082618" w:rsidP="00873042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</w:t>
      </w:r>
      <w:r w:rsidRPr="00082618">
        <w:rPr>
          <w:rFonts w:ascii="Franklin Gothic Book" w:hAnsi="Franklin Gothic Book"/>
        </w:rPr>
        <w:t>о</w:t>
      </w:r>
      <w:r w:rsidRPr="00082618">
        <w:rPr>
          <w:rFonts w:ascii="Franklin Gothic Book" w:hAnsi="Franklin Gothic Book"/>
        </w:rPr>
        <w:t>гласовываются Сторонами в Приложении №1.</w:t>
      </w:r>
    </w:p>
    <w:p w:rsidR="00082618" w:rsidRPr="00082618" w:rsidRDefault="00082618" w:rsidP="00873042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082618" w:rsidRPr="00082618" w:rsidRDefault="00082618" w:rsidP="00873042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Поставщик гарантирует, что на момент заключения Договора Товар в споре и под ар</w:t>
      </w:r>
      <w:r w:rsidRPr="00082618">
        <w:rPr>
          <w:rFonts w:ascii="Franklin Gothic Book" w:hAnsi="Franklin Gothic Book"/>
        </w:rPr>
        <w:t>е</w:t>
      </w:r>
      <w:r w:rsidRPr="00082618">
        <w:rPr>
          <w:rFonts w:ascii="Franklin Gothic Book" w:hAnsi="Franklin Gothic Book"/>
        </w:rPr>
        <w:t>стом не состоит, не является предметом залога и не обременен другими правами трет</w:t>
      </w:r>
      <w:r w:rsidRPr="00082618">
        <w:rPr>
          <w:rFonts w:ascii="Franklin Gothic Book" w:hAnsi="Franklin Gothic Book"/>
        </w:rPr>
        <w:t>ь</w:t>
      </w:r>
      <w:r w:rsidRPr="00082618">
        <w:rPr>
          <w:rFonts w:ascii="Franklin Gothic Book" w:hAnsi="Franklin Gothic Book"/>
        </w:rPr>
        <w:t>их лиц.</w:t>
      </w:r>
    </w:p>
    <w:p w:rsidR="00082618" w:rsidRPr="00082618" w:rsidRDefault="00082618" w:rsidP="00873042">
      <w:pPr>
        <w:jc w:val="both"/>
        <w:rPr>
          <w:rFonts w:ascii="Franklin Gothic Book" w:hAnsi="Franklin Gothic Book"/>
        </w:rPr>
      </w:pPr>
    </w:p>
    <w:p w:rsidR="00082618" w:rsidRPr="00082618" w:rsidRDefault="00082618" w:rsidP="00873042">
      <w:pPr>
        <w:numPr>
          <w:ilvl w:val="0"/>
          <w:numId w:val="20"/>
        </w:numPr>
        <w:jc w:val="both"/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  <w:b/>
        </w:rPr>
        <w:t>Качество и комплектность</w:t>
      </w:r>
    </w:p>
    <w:p w:rsidR="00082618" w:rsidRPr="00082618" w:rsidRDefault="00082618" w:rsidP="00873042">
      <w:pPr>
        <w:jc w:val="both"/>
        <w:rPr>
          <w:rFonts w:ascii="Franklin Gothic Book" w:hAnsi="Franklin Gothic Book"/>
          <w:b/>
        </w:rPr>
      </w:pPr>
    </w:p>
    <w:p w:rsidR="00082618" w:rsidRPr="00082618" w:rsidRDefault="00082618" w:rsidP="00873042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Качество и комплектность поставляемого Товара  должно соответствовать ГОСТу, техн</w:t>
      </w:r>
      <w:r w:rsidRPr="00082618">
        <w:rPr>
          <w:rFonts w:ascii="Franklin Gothic Book" w:hAnsi="Franklin Gothic Book"/>
        </w:rPr>
        <w:t>и</w:t>
      </w:r>
      <w:r w:rsidRPr="00082618">
        <w:rPr>
          <w:rFonts w:ascii="Franklin Gothic Book" w:hAnsi="Franklin Gothic Book"/>
        </w:rPr>
        <w:t>ческим условиям, подтверждаться сертификатами качества.</w:t>
      </w:r>
    </w:p>
    <w:p w:rsidR="00082618" w:rsidRPr="00082618" w:rsidRDefault="00082618" w:rsidP="00873042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082618">
        <w:rPr>
          <w:rFonts w:ascii="Franklin Gothic Book" w:hAnsi="Franklin Gothic Book"/>
        </w:rPr>
        <w:t>в</w:t>
      </w:r>
      <w:r w:rsidRPr="00082618">
        <w:rPr>
          <w:rFonts w:ascii="Franklin Gothic Book" w:hAnsi="Franklin Gothic Book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082618" w:rsidRPr="00082618" w:rsidRDefault="00082618" w:rsidP="00873042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lastRenderedPageBreak/>
        <w:t>На Товар устанавливается гарантийный срок не менее 12 месяцев  со дня установки на портовый тягач.</w:t>
      </w:r>
    </w:p>
    <w:p w:rsidR="00082618" w:rsidRPr="00082618" w:rsidRDefault="00082618" w:rsidP="00873042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 xml:space="preserve">Товар должен быть </w:t>
      </w:r>
      <w:proofErr w:type="spellStart"/>
      <w:r w:rsidRPr="00082618">
        <w:rPr>
          <w:rFonts w:ascii="Franklin Gothic Book" w:hAnsi="Franklin Gothic Book"/>
        </w:rPr>
        <w:t>затарен</w:t>
      </w:r>
      <w:proofErr w:type="spellEnd"/>
      <w:r w:rsidRPr="00082618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082618">
        <w:rPr>
          <w:rFonts w:ascii="Franklin Gothic Book" w:hAnsi="Franklin Gothic Book"/>
        </w:rPr>
        <w:t>о</w:t>
      </w:r>
      <w:r w:rsidRPr="00082618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</w:t>
      </w:r>
      <w:r w:rsidRPr="00082618">
        <w:rPr>
          <w:rFonts w:ascii="Franklin Gothic Book" w:hAnsi="Franklin Gothic Book"/>
        </w:rPr>
        <w:t>с</w:t>
      </w:r>
      <w:r w:rsidRPr="00082618">
        <w:rPr>
          <w:rFonts w:ascii="Franklin Gothic Book" w:hAnsi="Franklin Gothic Book"/>
        </w:rPr>
        <w:t>ли к таре (упаковке) установлены обязательные требования.</w:t>
      </w:r>
    </w:p>
    <w:p w:rsidR="00082618" w:rsidRPr="00082618" w:rsidRDefault="00082618" w:rsidP="00873042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</w:t>
      </w:r>
      <w:r w:rsidRPr="00082618">
        <w:rPr>
          <w:rFonts w:ascii="Franklin Gothic Book" w:hAnsi="Franklin Gothic Book"/>
        </w:rPr>
        <w:t>а</w:t>
      </w:r>
      <w:r w:rsidRPr="00082618">
        <w:rPr>
          <w:rFonts w:ascii="Franklin Gothic Book" w:hAnsi="Franklin Gothic Book"/>
        </w:rPr>
        <w:t>ниями законодательства РФ.</w:t>
      </w:r>
      <w:r w:rsidRPr="00082618">
        <w:rPr>
          <w:rFonts w:ascii="Franklin Gothic Book" w:hAnsi="Franklin Gothic Book"/>
        </w:rPr>
        <w:tab/>
      </w:r>
    </w:p>
    <w:p w:rsidR="00082618" w:rsidRPr="00873042" w:rsidRDefault="00082618" w:rsidP="00873042">
      <w:pPr>
        <w:pStyle w:val="afff6"/>
        <w:numPr>
          <w:ilvl w:val="0"/>
          <w:numId w:val="20"/>
        </w:numPr>
        <w:jc w:val="both"/>
        <w:rPr>
          <w:rFonts w:ascii="Franklin Gothic Book" w:hAnsi="Franklin Gothic Book"/>
        </w:rPr>
      </w:pPr>
      <w:r w:rsidRPr="00873042">
        <w:rPr>
          <w:rFonts w:ascii="Franklin Gothic Book" w:hAnsi="Franklin Gothic Book"/>
          <w:b/>
        </w:rPr>
        <w:t>Сроки и порядок поставки</w:t>
      </w:r>
    </w:p>
    <w:p w:rsidR="00082618" w:rsidRPr="00082618" w:rsidRDefault="00082618" w:rsidP="00873042">
      <w:pPr>
        <w:jc w:val="both"/>
        <w:rPr>
          <w:rFonts w:ascii="Franklin Gothic Book" w:hAnsi="Franklin Gothic Book"/>
          <w:b/>
        </w:rPr>
      </w:pPr>
    </w:p>
    <w:p w:rsidR="00082618" w:rsidRPr="00082618" w:rsidRDefault="00082618" w:rsidP="00873042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Поставка Товара осуществляется  силами и за счет Поставщика</w:t>
      </w:r>
      <w:r w:rsidRPr="00082618">
        <w:rPr>
          <w:rFonts w:ascii="Franklin Gothic Book" w:hAnsi="Franklin Gothic Book"/>
          <w:b/>
        </w:rPr>
        <w:t xml:space="preserve"> </w:t>
      </w:r>
      <w:r w:rsidRPr="00082618">
        <w:rPr>
          <w:rFonts w:ascii="Franklin Gothic Book" w:hAnsi="Franklin Gothic Book"/>
        </w:rPr>
        <w:t>на склад Покупателя по адресу:  г. Новороссийск,  ул. Портовая, 14.</w:t>
      </w:r>
    </w:p>
    <w:p w:rsidR="00082618" w:rsidRPr="00082618" w:rsidRDefault="00082618" w:rsidP="0087304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</w:rPr>
        <w:t>Поставщик вправе отгружать Товар отдельными частями по согласованию с Покупат</w:t>
      </w:r>
      <w:r w:rsidRPr="00082618">
        <w:rPr>
          <w:rFonts w:ascii="Franklin Gothic Book" w:hAnsi="Franklin Gothic Book"/>
        </w:rPr>
        <w:t>е</w:t>
      </w:r>
      <w:r w:rsidRPr="00082618">
        <w:rPr>
          <w:rFonts w:ascii="Franklin Gothic Book" w:hAnsi="Franklin Gothic Book"/>
        </w:rPr>
        <w:t>лем.</w:t>
      </w:r>
    </w:p>
    <w:p w:rsidR="00082618" w:rsidRPr="00082618" w:rsidRDefault="00082618" w:rsidP="0087304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082618" w:rsidRPr="00082618" w:rsidRDefault="00082618" w:rsidP="0087304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082618">
        <w:rPr>
          <w:rFonts w:ascii="Franklin Gothic Book" w:hAnsi="Franklin Gothic Book"/>
        </w:rPr>
        <w:t>затарить</w:t>
      </w:r>
      <w:proofErr w:type="spellEnd"/>
      <w:r w:rsidRPr="00082618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82618" w:rsidRPr="00082618" w:rsidRDefault="00082618" w:rsidP="0087304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082618">
        <w:rPr>
          <w:rFonts w:ascii="Franklin Gothic Book" w:hAnsi="Franklin Gothic Book"/>
        </w:rPr>
        <w:t>о</w:t>
      </w:r>
      <w:r w:rsidRPr="00082618">
        <w:rPr>
          <w:rFonts w:ascii="Franklin Gothic Book" w:hAnsi="Franklin Gothic Book"/>
        </w:rPr>
        <w:t>ронами накладной.</w:t>
      </w:r>
    </w:p>
    <w:p w:rsidR="00082618" w:rsidRPr="00082618" w:rsidRDefault="00082618" w:rsidP="0087304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082618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82618" w:rsidRPr="00082618" w:rsidRDefault="00082618" w:rsidP="0087304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082618">
        <w:rPr>
          <w:rFonts w:ascii="Franklin Gothic Book" w:hAnsi="Franklin Gothic Book"/>
          <w:bCs/>
        </w:rPr>
        <w:t>о</w:t>
      </w:r>
      <w:r w:rsidRPr="00082618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</w:t>
      </w:r>
      <w:r w:rsidRPr="00082618">
        <w:rPr>
          <w:rFonts w:ascii="Franklin Gothic Book" w:hAnsi="Franklin Gothic Book"/>
        </w:rPr>
        <w:t xml:space="preserve"> пяти </w:t>
      </w:r>
      <w:r w:rsidRPr="00082618">
        <w:rPr>
          <w:rFonts w:ascii="Franklin Gothic Book" w:hAnsi="Franklin Gothic Book"/>
          <w:bCs/>
        </w:rPr>
        <w:t>дней незамедлительно информирует об этом Поставщика</w:t>
      </w:r>
      <w:r w:rsidRPr="00082618">
        <w:rPr>
          <w:rFonts w:ascii="Franklin Gothic Book" w:hAnsi="Franklin Gothic Book"/>
        </w:rPr>
        <w:t xml:space="preserve"> почтовым отправлением</w:t>
      </w:r>
      <w:r w:rsidRPr="00082618">
        <w:rPr>
          <w:rFonts w:ascii="Franklin Gothic Book" w:hAnsi="Franklin Gothic Book"/>
          <w:iCs/>
        </w:rPr>
        <w:t xml:space="preserve"> с уведо</w:t>
      </w:r>
      <w:r w:rsidRPr="00082618">
        <w:rPr>
          <w:rFonts w:ascii="Franklin Gothic Book" w:hAnsi="Franklin Gothic Book"/>
          <w:iCs/>
        </w:rPr>
        <w:t>м</w:t>
      </w:r>
      <w:r w:rsidRPr="00082618">
        <w:rPr>
          <w:rFonts w:ascii="Franklin Gothic Book" w:hAnsi="Franklin Gothic Book"/>
          <w:iCs/>
        </w:rPr>
        <w:t>лением о вручении или факсимильной связью</w:t>
      </w:r>
      <w:r w:rsidRPr="00082618">
        <w:rPr>
          <w:rFonts w:ascii="Franklin Gothic Book" w:hAnsi="Franklin Gothic Book"/>
        </w:rPr>
        <w:t xml:space="preserve">. </w:t>
      </w:r>
      <w:r w:rsidRPr="00082618">
        <w:rPr>
          <w:rFonts w:ascii="Franklin Gothic Book" w:hAnsi="Franklin Gothic Book"/>
          <w:bCs/>
        </w:rPr>
        <w:t>В течение</w:t>
      </w:r>
      <w:r w:rsidRPr="00082618">
        <w:rPr>
          <w:rFonts w:ascii="Franklin Gothic Book" w:hAnsi="Franklin Gothic Book"/>
        </w:rPr>
        <w:t xml:space="preserve"> согласованного сторонами срока </w:t>
      </w:r>
      <w:r w:rsidRPr="00082618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082618">
        <w:rPr>
          <w:rFonts w:ascii="Franklin Gothic Book" w:hAnsi="Franklin Gothic Book"/>
          <w:iCs/>
        </w:rPr>
        <w:t xml:space="preserve"> </w:t>
      </w:r>
      <w:proofErr w:type="spellStart"/>
      <w:r w:rsidRPr="00082618">
        <w:rPr>
          <w:rFonts w:ascii="Franklin Gothic Book" w:hAnsi="Franklin Gothic Book"/>
          <w:iCs/>
        </w:rPr>
        <w:t>допоставить</w:t>
      </w:r>
      <w:proofErr w:type="spellEnd"/>
      <w:r w:rsidRPr="00082618">
        <w:rPr>
          <w:rFonts w:ascii="Franklin Gothic Book" w:hAnsi="Franklin Gothic Book"/>
          <w:iCs/>
        </w:rPr>
        <w:t xml:space="preserve"> </w:t>
      </w:r>
      <w:r w:rsidRPr="00082618">
        <w:rPr>
          <w:rFonts w:ascii="Franklin Gothic Book" w:hAnsi="Franklin Gothic Book"/>
          <w:bCs/>
        </w:rPr>
        <w:t>Товар Покупателю</w:t>
      </w:r>
      <w:r w:rsidRPr="00082618">
        <w:rPr>
          <w:rFonts w:ascii="Franklin Gothic Book" w:hAnsi="Franklin Gothic Book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082618">
        <w:rPr>
          <w:rFonts w:ascii="Franklin Gothic Book" w:hAnsi="Franklin Gothic Book"/>
        </w:rPr>
        <w:t>а</w:t>
      </w:r>
      <w:r w:rsidRPr="00082618">
        <w:rPr>
          <w:rFonts w:ascii="Franklin Gothic Book" w:hAnsi="Franklin Gothic Book"/>
        </w:rPr>
        <w:t>фа в размере 0,1% от стоимости не поставленного в срок Товара за каждый день пр</w:t>
      </w:r>
      <w:r w:rsidRPr="00082618">
        <w:rPr>
          <w:rFonts w:ascii="Franklin Gothic Book" w:hAnsi="Franklin Gothic Book"/>
        </w:rPr>
        <w:t>о</w:t>
      </w:r>
      <w:r w:rsidRPr="00082618">
        <w:rPr>
          <w:rFonts w:ascii="Franklin Gothic Book" w:hAnsi="Franklin Gothic Book"/>
        </w:rPr>
        <w:t>срочки.</w:t>
      </w:r>
    </w:p>
    <w:p w:rsidR="00082618" w:rsidRPr="00082618" w:rsidRDefault="00082618" w:rsidP="0087304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082618">
        <w:rPr>
          <w:rFonts w:ascii="Franklin Gothic Book" w:hAnsi="Franklin Gothic Book"/>
          <w:bCs/>
        </w:rPr>
        <w:t>при передаче Товара Покупат</w:t>
      </w:r>
      <w:r w:rsidRPr="00082618">
        <w:rPr>
          <w:rFonts w:ascii="Franklin Gothic Book" w:hAnsi="Franklin Gothic Book"/>
          <w:bCs/>
        </w:rPr>
        <w:t>е</w:t>
      </w:r>
      <w:r w:rsidRPr="00082618">
        <w:rPr>
          <w:rFonts w:ascii="Franklin Gothic Book" w:hAnsi="Franklin Gothic Book"/>
          <w:bCs/>
        </w:rPr>
        <w:t>лю по накладной ТОРГ-12.</w:t>
      </w:r>
    </w:p>
    <w:p w:rsidR="00082618" w:rsidRPr="00082618" w:rsidRDefault="00082618" w:rsidP="0087304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082618">
        <w:rPr>
          <w:rFonts w:ascii="Franklin Gothic Book" w:hAnsi="Franklin Gothic Book"/>
          <w:bCs/>
        </w:rPr>
        <w:t>при передаче Товара Покупателю.</w:t>
      </w:r>
    </w:p>
    <w:p w:rsidR="00082618" w:rsidRPr="00082618" w:rsidRDefault="00082618" w:rsidP="00873042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</w:rPr>
        <w:t xml:space="preserve">Товар поставляется </w:t>
      </w:r>
      <w:r w:rsidRPr="00082618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082618" w:rsidRPr="00082618" w:rsidRDefault="00082618" w:rsidP="00873042">
      <w:pPr>
        <w:jc w:val="both"/>
        <w:rPr>
          <w:rFonts w:ascii="Franklin Gothic Book" w:hAnsi="Franklin Gothic Book"/>
          <w:b/>
        </w:rPr>
      </w:pPr>
    </w:p>
    <w:p w:rsidR="00082618" w:rsidRPr="00082618" w:rsidRDefault="00082618" w:rsidP="00873042">
      <w:pPr>
        <w:numPr>
          <w:ilvl w:val="0"/>
          <w:numId w:val="20"/>
        </w:numPr>
        <w:jc w:val="both"/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  <w:b/>
        </w:rPr>
        <w:t>Цены и порядок расчетов</w:t>
      </w:r>
    </w:p>
    <w:p w:rsidR="00082618" w:rsidRPr="00082618" w:rsidRDefault="00082618" w:rsidP="00873042">
      <w:pPr>
        <w:jc w:val="both"/>
        <w:rPr>
          <w:rFonts w:ascii="Franklin Gothic Book" w:hAnsi="Franklin Gothic Book"/>
          <w:b/>
        </w:rPr>
      </w:pPr>
    </w:p>
    <w:p w:rsidR="00082618" w:rsidRPr="00082618" w:rsidRDefault="00082618" w:rsidP="00873042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082618">
        <w:rPr>
          <w:rFonts w:ascii="Franklin Gothic Book" w:hAnsi="Franklin Gothic Book"/>
        </w:rPr>
        <w:t>с даты поступления</w:t>
      </w:r>
      <w:proofErr w:type="gramEnd"/>
      <w:r w:rsidRPr="00082618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082618">
        <w:rPr>
          <w:rFonts w:ascii="Franklin Gothic Book" w:hAnsi="Franklin Gothic Book"/>
        </w:rPr>
        <w:t>т</w:t>
      </w:r>
      <w:r w:rsidRPr="00082618">
        <w:rPr>
          <w:rFonts w:ascii="Franklin Gothic Book" w:hAnsi="Franklin Gothic Book"/>
        </w:rPr>
        <w:t xml:space="preserve">ся  Покупателем на основании счета, счета-фактуры и накладной ТОРГ-12 </w:t>
      </w:r>
      <w:proofErr w:type="gramStart"/>
      <w:r w:rsidRPr="00082618">
        <w:rPr>
          <w:rFonts w:ascii="Franklin Gothic Book" w:hAnsi="Franklin Gothic Book"/>
        </w:rPr>
        <w:t>полученных</w:t>
      </w:r>
      <w:proofErr w:type="gramEnd"/>
      <w:r w:rsidRPr="00082618">
        <w:rPr>
          <w:rFonts w:ascii="Franklin Gothic Book" w:hAnsi="Franklin Gothic Book"/>
        </w:rPr>
        <w:t xml:space="preserve"> от П</w:t>
      </w:r>
      <w:r w:rsidRPr="00082618">
        <w:rPr>
          <w:rFonts w:ascii="Franklin Gothic Book" w:hAnsi="Franklin Gothic Book"/>
        </w:rPr>
        <w:t>о</w:t>
      </w:r>
      <w:r w:rsidRPr="00082618">
        <w:rPr>
          <w:rFonts w:ascii="Franklin Gothic Book" w:hAnsi="Franklin Gothic Book"/>
        </w:rPr>
        <w:t>ставщика</w:t>
      </w:r>
    </w:p>
    <w:p w:rsidR="00082618" w:rsidRPr="00082618" w:rsidRDefault="00082618" w:rsidP="00873042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082618">
        <w:rPr>
          <w:rFonts w:ascii="Franklin Gothic Book" w:hAnsi="Franklin Gothic Book"/>
          <w:bCs/>
        </w:rPr>
        <w:t>а</w:t>
      </w:r>
      <w:r w:rsidRPr="00082618">
        <w:rPr>
          <w:rFonts w:ascii="Franklin Gothic Book" w:hAnsi="Franklin Gothic Book"/>
          <w:bCs/>
        </w:rPr>
        <w:t>тельной и пересмотру не подлежит.</w:t>
      </w:r>
    </w:p>
    <w:p w:rsidR="00082618" w:rsidRPr="00082618" w:rsidRDefault="00082618" w:rsidP="00873042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082618">
        <w:rPr>
          <w:rFonts w:ascii="Franklin Gothic Book" w:hAnsi="Franklin Gothic Book"/>
        </w:rPr>
        <w:t>е</w:t>
      </w:r>
      <w:r w:rsidRPr="00082618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082618">
        <w:rPr>
          <w:rFonts w:ascii="Franklin Gothic Book" w:hAnsi="Franklin Gothic Book"/>
        </w:rPr>
        <w:t>дств с  к</w:t>
      </w:r>
      <w:proofErr w:type="gramEnd"/>
      <w:r w:rsidRPr="00082618">
        <w:rPr>
          <w:rFonts w:ascii="Franklin Gothic Book" w:hAnsi="Franklin Gothic Book"/>
        </w:rPr>
        <w:t>орреспондентского счета банка П</w:t>
      </w:r>
      <w:r w:rsidRPr="00082618">
        <w:rPr>
          <w:rFonts w:ascii="Franklin Gothic Book" w:hAnsi="Franklin Gothic Book"/>
        </w:rPr>
        <w:t>о</w:t>
      </w:r>
      <w:r w:rsidRPr="00082618">
        <w:rPr>
          <w:rFonts w:ascii="Franklin Gothic Book" w:hAnsi="Franklin Gothic Book"/>
        </w:rPr>
        <w:t>купателя.</w:t>
      </w:r>
    </w:p>
    <w:p w:rsidR="00082618" w:rsidRPr="00873042" w:rsidRDefault="00082618" w:rsidP="00873042">
      <w:pPr>
        <w:pStyle w:val="afff6"/>
        <w:numPr>
          <w:ilvl w:val="0"/>
          <w:numId w:val="20"/>
        </w:numPr>
        <w:jc w:val="both"/>
        <w:rPr>
          <w:rFonts w:ascii="Franklin Gothic Book" w:hAnsi="Franklin Gothic Book"/>
        </w:rPr>
      </w:pPr>
      <w:r w:rsidRPr="00873042">
        <w:rPr>
          <w:rFonts w:ascii="Franklin Gothic Book" w:hAnsi="Franklin Gothic Book"/>
        </w:rPr>
        <w:br w:type="page"/>
      </w:r>
      <w:r w:rsidRPr="00873042">
        <w:rPr>
          <w:rFonts w:ascii="Franklin Gothic Book" w:hAnsi="Franklin Gothic Book"/>
          <w:b/>
        </w:rPr>
        <w:lastRenderedPageBreak/>
        <w:t>Ответственность Сторон</w:t>
      </w:r>
    </w:p>
    <w:p w:rsidR="00082618" w:rsidRPr="00082618" w:rsidRDefault="00082618" w:rsidP="00873042">
      <w:pPr>
        <w:jc w:val="both"/>
        <w:rPr>
          <w:rFonts w:ascii="Franklin Gothic Book" w:hAnsi="Franklin Gothic Book"/>
          <w:b/>
        </w:rPr>
      </w:pPr>
    </w:p>
    <w:p w:rsidR="00082618" w:rsidRPr="00082618" w:rsidRDefault="00082618" w:rsidP="0087304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082618">
        <w:rPr>
          <w:rFonts w:ascii="Franklin Gothic Book" w:hAnsi="Franklin Gothic Book"/>
        </w:rPr>
        <w:t>т</w:t>
      </w:r>
      <w:r w:rsidRPr="00082618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082618" w:rsidRPr="00082618" w:rsidRDefault="00082618" w:rsidP="0087304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082618">
        <w:rPr>
          <w:rFonts w:ascii="Franklin Gothic Book" w:hAnsi="Franklin Gothic Book"/>
        </w:rPr>
        <w:t>о</w:t>
      </w:r>
      <w:r w:rsidRPr="00082618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082618">
        <w:rPr>
          <w:rFonts w:ascii="Franklin Gothic Book" w:hAnsi="Franklin Gothic Book"/>
        </w:rPr>
        <w:t>Под убытк</w:t>
      </w:r>
      <w:r w:rsidRPr="00082618">
        <w:rPr>
          <w:rFonts w:ascii="Franklin Gothic Book" w:hAnsi="Franklin Gothic Book"/>
        </w:rPr>
        <w:t>а</w:t>
      </w:r>
      <w:r w:rsidRPr="00082618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082618">
        <w:rPr>
          <w:rFonts w:ascii="Franklin Gothic Book" w:hAnsi="Franklin Gothic Book"/>
        </w:rPr>
        <w:t>е</w:t>
      </w:r>
      <w:r w:rsidRPr="00082618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082618" w:rsidRPr="00082618" w:rsidRDefault="00082618" w:rsidP="00873042">
      <w:pPr>
        <w:numPr>
          <w:ilvl w:val="1"/>
          <w:numId w:val="25"/>
        </w:numPr>
        <w:jc w:val="both"/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</w:rPr>
        <w:t>В случае поставки Товара позднее сроков, установленных настоящим Договором и Пр</w:t>
      </w:r>
      <w:r w:rsidRPr="00082618">
        <w:rPr>
          <w:rFonts w:ascii="Franklin Gothic Book" w:hAnsi="Franklin Gothic Book"/>
        </w:rPr>
        <w:t>и</w:t>
      </w:r>
      <w:r w:rsidRPr="00082618">
        <w:rPr>
          <w:rFonts w:ascii="Franklin Gothic Book" w:hAnsi="Franklin Gothic Book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082618">
        <w:rPr>
          <w:rFonts w:ascii="Franklin Gothic Book" w:hAnsi="Franklin Gothic Book"/>
        </w:rPr>
        <w:t>а</w:t>
      </w:r>
      <w:r w:rsidRPr="00082618">
        <w:rPr>
          <w:rFonts w:ascii="Franklin Gothic Book" w:hAnsi="Franklin Gothic Book"/>
        </w:rPr>
        <w:t>тежа/расчета по договору.</w:t>
      </w:r>
    </w:p>
    <w:p w:rsidR="00082618" w:rsidRPr="00082618" w:rsidRDefault="00082618" w:rsidP="0087304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082618">
        <w:rPr>
          <w:rFonts w:ascii="Franklin Gothic Book" w:hAnsi="Franklin Gothic Book"/>
        </w:rPr>
        <w:t>о</w:t>
      </w:r>
      <w:r w:rsidRPr="00082618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082618">
        <w:rPr>
          <w:rFonts w:ascii="Franklin Gothic Book" w:hAnsi="Franklin Gothic Book"/>
        </w:rPr>
        <w:t>а</w:t>
      </w:r>
      <w:r w:rsidRPr="00082618">
        <w:rPr>
          <w:rFonts w:ascii="Franklin Gothic Book" w:hAnsi="Franklin Gothic Book"/>
        </w:rPr>
        <w:t>ченного Товара за каждый день просрочки.</w:t>
      </w:r>
    </w:p>
    <w:p w:rsidR="00082618" w:rsidRPr="00082618" w:rsidRDefault="00082618" w:rsidP="00873042">
      <w:pPr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 xml:space="preserve"> </w:t>
      </w:r>
    </w:p>
    <w:p w:rsidR="00082618" w:rsidRPr="00082618" w:rsidRDefault="00873042" w:rsidP="00873042">
      <w:pPr>
        <w:numPr>
          <w:ilvl w:val="0"/>
          <w:numId w:val="20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082618" w:rsidRPr="00082618" w:rsidRDefault="00082618" w:rsidP="00873042">
      <w:pPr>
        <w:jc w:val="both"/>
        <w:rPr>
          <w:rFonts w:ascii="Franklin Gothic Book" w:hAnsi="Franklin Gothic Book"/>
          <w:bCs/>
        </w:rPr>
      </w:pPr>
    </w:p>
    <w:p w:rsidR="00082618" w:rsidRPr="00082618" w:rsidRDefault="00082618" w:rsidP="00873042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  <w:bCs/>
        </w:rPr>
      </w:pPr>
      <w:r w:rsidRPr="00082618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</w:t>
      </w:r>
      <w:r w:rsidRPr="00082618">
        <w:rPr>
          <w:rFonts w:ascii="Franklin Gothic Book" w:hAnsi="Franklin Gothic Book"/>
          <w:bCs/>
        </w:rPr>
        <w:t>е</w:t>
      </w:r>
      <w:r w:rsidRPr="00082618">
        <w:rPr>
          <w:rFonts w:ascii="Franklin Gothic Book" w:hAnsi="Franklin Gothic Book"/>
          <w:bCs/>
        </w:rPr>
        <w:t>ния сторонами обязательств по договору.</w:t>
      </w:r>
    </w:p>
    <w:p w:rsidR="00082618" w:rsidRPr="00082618" w:rsidRDefault="00082618" w:rsidP="00873042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  <w:bCs/>
        </w:rPr>
      </w:pPr>
      <w:r w:rsidRPr="00082618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</w:t>
      </w:r>
      <w:r w:rsidRPr="00082618">
        <w:rPr>
          <w:rFonts w:ascii="Franklin Gothic Book" w:hAnsi="Franklin Gothic Book"/>
          <w:bCs/>
        </w:rPr>
        <w:t>о</w:t>
      </w:r>
      <w:r w:rsidRPr="00082618">
        <w:rPr>
          <w:rFonts w:ascii="Franklin Gothic Book" w:hAnsi="Franklin Gothic Book"/>
          <w:bCs/>
        </w:rPr>
        <w:t>рон являются неотъемлемой частью Договора.</w:t>
      </w:r>
    </w:p>
    <w:p w:rsidR="00082618" w:rsidRPr="00082618" w:rsidRDefault="00082618" w:rsidP="00873042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  <w:bCs/>
        </w:rPr>
        <w:t xml:space="preserve">Договор </w:t>
      </w:r>
      <w:proofErr w:type="gramStart"/>
      <w:r w:rsidRPr="00082618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082618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082618">
        <w:rPr>
          <w:rFonts w:ascii="Franklin Gothic Book" w:hAnsi="Franklin Gothic Book"/>
          <w:bCs/>
        </w:rPr>
        <w:t>а</w:t>
      </w:r>
      <w:r w:rsidRPr="00082618">
        <w:rPr>
          <w:rFonts w:ascii="Franklin Gothic Book" w:hAnsi="Franklin Gothic Book"/>
          <w:bCs/>
        </w:rPr>
        <w:t>тел</w:t>
      </w:r>
      <w:r w:rsidRPr="00082618">
        <w:rPr>
          <w:rFonts w:ascii="Franklin Gothic Book" w:hAnsi="Franklin Gothic Book"/>
          <w:bCs/>
        </w:rPr>
        <w:t>ь</w:t>
      </w:r>
      <w:r w:rsidRPr="00082618">
        <w:rPr>
          <w:rFonts w:ascii="Franklin Gothic Book" w:hAnsi="Franklin Gothic Book"/>
          <w:bCs/>
        </w:rPr>
        <w:t>ством РФ.</w:t>
      </w:r>
    </w:p>
    <w:p w:rsidR="00082618" w:rsidRPr="00082618" w:rsidRDefault="00082618" w:rsidP="00873042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  <w:bCs/>
        </w:rPr>
        <w:t xml:space="preserve"> </w:t>
      </w:r>
      <w:r w:rsidRPr="00082618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082618">
        <w:rPr>
          <w:rFonts w:ascii="Franklin Gothic Book" w:hAnsi="Franklin Gothic Book"/>
        </w:rPr>
        <w:t>о</w:t>
      </w:r>
      <w:r w:rsidRPr="00082618">
        <w:rPr>
          <w:rFonts w:ascii="Franklin Gothic Book" w:hAnsi="Franklin Gothic Book"/>
        </w:rPr>
        <w:t>говора.</w:t>
      </w:r>
    </w:p>
    <w:p w:rsidR="00082618" w:rsidRPr="00082618" w:rsidRDefault="00082618" w:rsidP="00873042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</w:t>
      </w:r>
      <w:r w:rsidRPr="00082618">
        <w:rPr>
          <w:rFonts w:ascii="Franklin Gothic Book" w:hAnsi="Franklin Gothic Book"/>
        </w:rPr>
        <w:t>о</w:t>
      </w:r>
      <w:r w:rsidRPr="00082618">
        <w:rPr>
          <w:rFonts w:ascii="Franklin Gothic Book" w:hAnsi="Franklin Gothic Book"/>
        </w:rPr>
        <w:t>ра Поставщиком. К таким нарушениям относятся:</w:t>
      </w:r>
    </w:p>
    <w:p w:rsidR="00082618" w:rsidRPr="00082618" w:rsidRDefault="00082618" w:rsidP="00873042">
      <w:pPr>
        <w:ind w:left="709" w:hanging="709"/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-  отказ Поставщика от передачи Покупателю товара;</w:t>
      </w:r>
    </w:p>
    <w:p w:rsidR="00082618" w:rsidRPr="00082618" w:rsidRDefault="00082618" w:rsidP="00873042">
      <w:pPr>
        <w:ind w:left="709" w:hanging="709"/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</w:t>
      </w:r>
      <w:r w:rsidRPr="00082618">
        <w:rPr>
          <w:rFonts w:ascii="Franklin Gothic Book" w:hAnsi="Franklin Gothic Book"/>
        </w:rPr>
        <w:t>о</w:t>
      </w:r>
      <w:r w:rsidRPr="00082618">
        <w:rPr>
          <w:rFonts w:ascii="Franklin Gothic Book" w:hAnsi="Franklin Gothic Book"/>
        </w:rPr>
        <w:t>вании товара;</w:t>
      </w:r>
    </w:p>
    <w:p w:rsidR="00082618" w:rsidRPr="00082618" w:rsidRDefault="00082618" w:rsidP="00873042">
      <w:pPr>
        <w:ind w:left="709" w:hanging="709"/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082618" w:rsidRPr="00082618" w:rsidRDefault="00082618" w:rsidP="00873042">
      <w:pPr>
        <w:ind w:left="709" w:hanging="709"/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082618" w:rsidRPr="00082618" w:rsidRDefault="00082618" w:rsidP="00873042">
      <w:pPr>
        <w:ind w:left="709" w:hanging="709"/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 xml:space="preserve">6.6. </w:t>
      </w:r>
      <w:r w:rsidRPr="00082618">
        <w:rPr>
          <w:rFonts w:ascii="Franklin Gothic Book" w:hAnsi="Franklin Gothic Book"/>
        </w:rPr>
        <w:tab/>
      </w:r>
      <w:r w:rsidRPr="00082618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</w:t>
      </w:r>
      <w:r w:rsidRPr="00082618">
        <w:rPr>
          <w:rFonts w:ascii="Franklin Gothic Book" w:hAnsi="Franklin Gothic Book"/>
        </w:rPr>
        <w:t>о</w:t>
      </w:r>
      <w:r w:rsidRPr="00082618">
        <w:rPr>
          <w:rFonts w:ascii="Franklin Gothic Book" w:hAnsi="Franklin Gothic Book"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082618" w:rsidRPr="00082618" w:rsidRDefault="00082618" w:rsidP="00873042">
      <w:pPr>
        <w:jc w:val="both"/>
        <w:rPr>
          <w:rFonts w:ascii="Franklin Gothic Book" w:hAnsi="Franklin Gothic Book"/>
        </w:rPr>
      </w:pPr>
    </w:p>
    <w:p w:rsidR="00082618" w:rsidRPr="00082618" w:rsidRDefault="00082618" w:rsidP="00873042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  <w:b/>
        </w:rPr>
        <w:t>Заключительные условия</w:t>
      </w:r>
    </w:p>
    <w:p w:rsidR="00082618" w:rsidRPr="00082618" w:rsidRDefault="00082618" w:rsidP="00873042">
      <w:pPr>
        <w:jc w:val="both"/>
        <w:rPr>
          <w:rFonts w:ascii="Franklin Gothic Book" w:hAnsi="Franklin Gothic Book"/>
          <w:b/>
        </w:rPr>
      </w:pPr>
    </w:p>
    <w:p w:rsidR="00082618" w:rsidRPr="00082618" w:rsidRDefault="00082618" w:rsidP="00873042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Настоящий Договор составлен в 2 (двух) экземплярах, имеющих равную юридическую силу.</w:t>
      </w:r>
    </w:p>
    <w:p w:rsidR="00082618" w:rsidRPr="00082618" w:rsidRDefault="00082618" w:rsidP="00873042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Все споры, вытекающие из настоящего Договора, подлежат рассмотрению в Арбитра</w:t>
      </w:r>
      <w:r w:rsidRPr="00082618">
        <w:rPr>
          <w:rFonts w:ascii="Franklin Gothic Book" w:hAnsi="Franklin Gothic Book"/>
        </w:rPr>
        <w:t>ж</w:t>
      </w:r>
      <w:r w:rsidRPr="00082618">
        <w:rPr>
          <w:rFonts w:ascii="Franklin Gothic Book" w:hAnsi="Franklin Gothic Book"/>
        </w:rPr>
        <w:t xml:space="preserve">ном суде Краснодарского края. </w:t>
      </w:r>
    </w:p>
    <w:p w:rsidR="00082618" w:rsidRPr="00082618" w:rsidRDefault="00082618" w:rsidP="00873042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proofErr w:type="gramStart"/>
      <w:r w:rsidRPr="00082618">
        <w:rPr>
          <w:rFonts w:ascii="Franklin Gothic Book" w:hAnsi="Franklin Gothic Book"/>
        </w:rPr>
        <w:t>Поставщик обязан предоставить письменную информацию о признании или не призн</w:t>
      </w:r>
      <w:r w:rsidRPr="00082618">
        <w:rPr>
          <w:rFonts w:ascii="Franklin Gothic Book" w:hAnsi="Franklin Gothic Book"/>
        </w:rPr>
        <w:t>а</w:t>
      </w:r>
      <w:r w:rsidR="00873042">
        <w:rPr>
          <w:rFonts w:ascii="Franklin Gothic Book" w:hAnsi="Franklin Gothic Book"/>
        </w:rPr>
        <w:t>нии себя связанной стороной П</w:t>
      </w:r>
      <w:r w:rsidRPr="00082618">
        <w:rPr>
          <w:rFonts w:ascii="Franklin Gothic Book" w:hAnsi="Franklin Gothic Book"/>
        </w:rPr>
        <w:t>АО «НМТП», а также своевременно информиро</w:t>
      </w:r>
      <w:r w:rsidR="00873042">
        <w:rPr>
          <w:rFonts w:ascii="Franklin Gothic Book" w:hAnsi="Franklin Gothic Book"/>
        </w:rPr>
        <w:t>вать П</w:t>
      </w:r>
      <w:r w:rsidRPr="00082618">
        <w:rPr>
          <w:rFonts w:ascii="Franklin Gothic Book" w:hAnsi="Franklin Gothic Book"/>
        </w:rPr>
        <w:t>АО «НМТП» в письменном виде о наступлении, изменении или прекращении условий, да</w:t>
      </w:r>
      <w:r w:rsidRPr="00082618">
        <w:rPr>
          <w:rFonts w:ascii="Franklin Gothic Book" w:hAnsi="Franklin Gothic Book"/>
        </w:rPr>
        <w:t>ю</w:t>
      </w:r>
      <w:r w:rsidRPr="00082618">
        <w:rPr>
          <w:rFonts w:ascii="Franklin Gothic Book" w:hAnsi="Franklin Gothic Book"/>
        </w:rPr>
        <w:lastRenderedPageBreak/>
        <w:t>щих основания считать такого Поставщика связанной стороной по признакам, опред</w:t>
      </w:r>
      <w:r w:rsidRPr="00082618">
        <w:rPr>
          <w:rFonts w:ascii="Franklin Gothic Book" w:hAnsi="Franklin Gothic Book"/>
        </w:rPr>
        <w:t>е</w:t>
      </w:r>
      <w:r w:rsidRPr="00082618">
        <w:rPr>
          <w:rFonts w:ascii="Franklin Gothic Book" w:hAnsi="Franklin Gothic Book"/>
        </w:rPr>
        <w:t>ленным Регламенто</w:t>
      </w:r>
      <w:r w:rsidR="00873042">
        <w:rPr>
          <w:rFonts w:ascii="Franklin Gothic Book" w:hAnsi="Franklin Gothic Book"/>
        </w:rPr>
        <w:t>м определения связанных сторон ПАО «НМТП» (размещён на сайте П</w:t>
      </w:r>
      <w:r w:rsidRPr="00082618">
        <w:rPr>
          <w:rFonts w:ascii="Franklin Gothic Book" w:hAnsi="Franklin Gothic Book"/>
        </w:rPr>
        <w:t>АО «НМТП», адрес: www.nmtp.info).</w:t>
      </w:r>
      <w:proofErr w:type="gramEnd"/>
    </w:p>
    <w:p w:rsidR="00082618" w:rsidRPr="00082618" w:rsidRDefault="00873042" w:rsidP="00873042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Поставщик П</w:t>
      </w:r>
      <w:r w:rsidR="00082618" w:rsidRPr="00082618">
        <w:rPr>
          <w:rFonts w:ascii="Franklin Gothic Book" w:hAnsi="Franklin Gothic Book"/>
        </w:rPr>
        <w:t>АО «НМТП» о</w:t>
      </w:r>
      <w:r>
        <w:rPr>
          <w:rFonts w:ascii="Franklin Gothic Book" w:hAnsi="Franklin Gothic Book"/>
        </w:rPr>
        <w:t>бязан дать письменное согласие П</w:t>
      </w:r>
      <w:r w:rsidR="00082618" w:rsidRPr="00082618">
        <w:rPr>
          <w:rFonts w:ascii="Franklin Gothic Book" w:hAnsi="Franklin Gothic Book"/>
        </w:rPr>
        <w:t>АО «НМТП» на обработку и раскрытие полученных от него данных в соответствии с Международными стандартами финансовой отч</w:t>
      </w:r>
      <w:r>
        <w:rPr>
          <w:rFonts w:ascii="Franklin Gothic Book" w:hAnsi="Franklin Gothic Book"/>
        </w:rPr>
        <w:t>етности, а также информировать П</w:t>
      </w:r>
      <w:r w:rsidR="00082618" w:rsidRPr="00082618">
        <w:rPr>
          <w:rFonts w:ascii="Franklin Gothic Book" w:hAnsi="Franklin Gothic Book"/>
        </w:rPr>
        <w:t>АО «НМТП» об изменениях, касающи</w:t>
      </w:r>
      <w:r w:rsidR="00082618" w:rsidRPr="00082618">
        <w:rPr>
          <w:rFonts w:ascii="Franklin Gothic Book" w:hAnsi="Franklin Gothic Book"/>
        </w:rPr>
        <w:t>х</w:t>
      </w:r>
      <w:r w:rsidR="00082618" w:rsidRPr="00082618">
        <w:rPr>
          <w:rFonts w:ascii="Franklin Gothic Book" w:hAnsi="Franklin Gothic Book"/>
        </w:rPr>
        <w:t>ся условий связанности сторон.</w:t>
      </w:r>
    </w:p>
    <w:p w:rsidR="00082618" w:rsidRPr="00082618" w:rsidRDefault="00082618" w:rsidP="00873042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В соответствии с Приложени</w:t>
      </w:r>
      <w:r w:rsidR="00873042">
        <w:rPr>
          <w:rFonts w:ascii="Franklin Gothic Book" w:hAnsi="Franklin Gothic Book"/>
        </w:rPr>
        <w:t>ем № 2, Поставщик  информирует П</w:t>
      </w:r>
      <w:r w:rsidRPr="00082618">
        <w:rPr>
          <w:rFonts w:ascii="Franklin Gothic Book" w:hAnsi="Franklin Gothic Book"/>
        </w:rPr>
        <w:t>АО «НМТП» о том, ч</w:t>
      </w:r>
      <w:r w:rsidR="00873042">
        <w:rPr>
          <w:rFonts w:ascii="Franklin Gothic Book" w:hAnsi="Franklin Gothic Book"/>
        </w:rPr>
        <w:t>то был ознакомлен с принятым в П</w:t>
      </w:r>
      <w:r w:rsidRPr="00082618">
        <w:rPr>
          <w:rFonts w:ascii="Franklin Gothic Book" w:hAnsi="Franklin Gothic Book"/>
        </w:rPr>
        <w:t>АО «НМТП» Регламенто</w:t>
      </w:r>
      <w:r w:rsidR="00873042">
        <w:rPr>
          <w:rFonts w:ascii="Franklin Gothic Book" w:hAnsi="Franklin Gothic Book"/>
        </w:rPr>
        <w:t>м определения связанных сторон П</w:t>
      </w:r>
      <w:r w:rsidRPr="00082618">
        <w:rPr>
          <w:rFonts w:ascii="Franklin Gothic Book" w:hAnsi="Franklin Gothic Book"/>
        </w:rPr>
        <w:t>АО «НМТП» и сообщает информацию в соответствии с таблицей Приложения № 2».</w:t>
      </w:r>
    </w:p>
    <w:p w:rsidR="00082618" w:rsidRPr="00082618" w:rsidRDefault="00082618" w:rsidP="00873042">
      <w:pPr>
        <w:jc w:val="both"/>
        <w:rPr>
          <w:rFonts w:ascii="Franklin Gothic Book" w:hAnsi="Franklin Gothic Book"/>
        </w:rPr>
      </w:pPr>
    </w:p>
    <w:p w:rsidR="00082618" w:rsidRPr="00082618" w:rsidRDefault="00082618" w:rsidP="00873042">
      <w:pPr>
        <w:jc w:val="both"/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082618" w:rsidRPr="00082618" w:rsidRDefault="00082618" w:rsidP="00873042">
      <w:pPr>
        <w:jc w:val="both"/>
        <w:rPr>
          <w:rFonts w:ascii="Franklin Gothic Book" w:hAnsi="Franklin Gothic Book"/>
          <w:b/>
        </w:rPr>
      </w:pPr>
    </w:p>
    <w:p w:rsidR="00082618" w:rsidRPr="00082618" w:rsidRDefault="00082618" w:rsidP="00873042">
      <w:pPr>
        <w:ind w:left="720"/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  <w:b/>
        </w:rPr>
        <w:t xml:space="preserve"> ПОСТАВЩИК:                  </w:t>
      </w:r>
      <w:r w:rsidR="00873042">
        <w:rPr>
          <w:rFonts w:ascii="Franklin Gothic Book" w:hAnsi="Franklin Gothic Book"/>
          <w:b/>
        </w:rPr>
        <w:t xml:space="preserve">                         </w:t>
      </w:r>
      <w:r w:rsidRPr="00082618">
        <w:rPr>
          <w:rFonts w:ascii="Franklin Gothic Book" w:hAnsi="Franklin Gothic Book"/>
          <w:b/>
        </w:rPr>
        <w:t>ПОКУПАТЕЛЬ:</w:t>
      </w:r>
    </w:p>
    <w:p w:rsidR="00082618" w:rsidRPr="00082618" w:rsidRDefault="00082618" w:rsidP="00873042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082618" w:rsidRPr="00082618" w:rsidTr="00082618">
        <w:trPr>
          <w:trHeight w:val="4285"/>
        </w:trPr>
        <w:tc>
          <w:tcPr>
            <w:tcW w:w="4717" w:type="dxa"/>
          </w:tcPr>
          <w:p w:rsidR="00082618" w:rsidRPr="00082618" w:rsidRDefault="00082618" w:rsidP="00873042">
            <w:pPr>
              <w:rPr>
                <w:rFonts w:ascii="Franklin Gothic Book" w:hAnsi="Franklin Gothic Book"/>
                <w:b/>
                <w:bCs/>
              </w:rPr>
            </w:pPr>
            <w:r w:rsidRPr="00082618">
              <w:rPr>
                <w:rFonts w:ascii="Franklin Gothic Book" w:hAnsi="Franklin Gothic Book"/>
                <w:b/>
                <w:bCs/>
              </w:rPr>
              <w:t>___________ «___________»</w:t>
            </w:r>
          </w:p>
          <w:p w:rsidR="00082618" w:rsidRPr="00082618" w:rsidRDefault="00082618" w:rsidP="0087304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</w:tcPr>
          <w:p w:rsidR="00082618" w:rsidRPr="00082618" w:rsidRDefault="00873042" w:rsidP="00873042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П</w:t>
            </w:r>
            <w:r w:rsidR="00082618" w:rsidRPr="00082618">
              <w:rPr>
                <w:rFonts w:ascii="Franklin Gothic Book" w:hAnsi="Franklin Gothic Book"/>
                <w:b/>
                <w:bCs/>
              </w:rPr>
              <w:t>АО «НМТП»</w:t>
            </w:r>
          </w:p>
          <w:p w:rsidR="00082618" w:rsidRPr="00082618" w:rsidRDefault="00082618" w:rsidP="00873042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082618" w:rsidRPr="00082618" w:rsidRDefault="00082618" w:rsidP="00873042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ул.  Портовая, д. 14</w:t>
            </w:r>
          </w:p>
          <w:p w:rsidR="00082618" w:rsidRPr="00082618" w:rsidRDefault="00082618" w:rsidP="00873042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ИНН 2315004404, КПП 997650001</w:t>
            </w:r>
          </w:p>
          <w:p w:rsidR="00082618" w:rsidRPr="00082618" w:rsidRDefault="00082618" w:rsidP="00873042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Тел.: (861 7) 602131 / 602965</w:t>
            </w:r>
          </w:p>
          <w:p w:rsidR="00082618" w:rsidRPr="00082618" w:rsidRDefault="00082618" w:rsidP="00873042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082618" w:rsidRPr="00082618" w:rsidRDefault="00082618" w:rsidP="00873042">
            <w:pPr>
              <w:rPr>
                <w:rFonts w:ascii="Franklin Gothic Book" w:hAnsi="Franklin Gothic Book"/>
              </w:rPr>
            </w:pPr>
            <w:proofErr w:type="gramStart"/>
            <w:r w:rsidRPr="00082618">
              <w:rPr>
                <w:rFonts w:ascii="Franklin Gothic Book" w:hAnsi="Franklin Gothic Book"/>
              </w:rPr>
              <w:t>р</w:t>
            </w:r>
            <w:proofErr w:type="gramEnd"/>
            <w:r w:rsidRPr="00082618">
              <w:rPr>
                <w:rFonts w:ascii="Franklin Gothic Book" w:hAnsi="Franklin Gothic Book"/>
              </w:rPr>
              <w:t>/с 40702810952460102191</w:t>
            </w:r>
          </w:p>
          <w:p w:rsidR="00082618" w:rsidRPr="00082618" w:rsidRDefault="00082618" w:rsidP="00873042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в Отделение № 8619 Сбербанка России</w:t>
            </w:r>
          </w:p>
          <w:p w:rsidR="00082618" w:rsidRPr="00082618" w:rsidRDefault="00082618" w:rsidP="00873042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г. Краснодар</w:t>
            </w:r>
          </w:p>
          <w:p w:rsidR="00082618" w:rsidRPr="00082618" w:rsidRDefault="00082618" w:rsidP="00873042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к/с 30101810100000000602</w:t>
            </w:r>
          </w:p>
          <w:p w:rsidR="00082618" w:rsidRPr="00082618" w:rsidRDefault="00082618" w:rsidP="00873042">
            <w:pPr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БИК 040349602</w:t>
            </w:r>
          </w:p>
        </w:tc>
      </w:tr>
    </w:tbl>
    <w:p w:rsidR="00082618" w:rsidRPr="00082618" w:rsidRDefault="00082618" w:rsidP="00873042">
      <w:pPr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  <w:b/>
        </w:rPr>
        <w:t xml:space="preserve">ОТ ПОСТАВЩИКА                                           </w:t>
      </w:r>
      <w:r w:rsidR="00873042">
        <w:rPr>
          <w:rFonts w:ascii="Franklin Gothic Book" w:hAnsi="Franklin Gothic Book"/>
          <w:b/>
        </w:rPr>
        <w:t xml:space="preserve">      </w:t>
      </w:r>
      <w:r w:rsidRPr="00082618">
        <w:rPr>
          <w:rFonts w:ascii="Franklin Gothic Book" w:hAnsi="Franklin Gothic Book"/>
          <w:b/>
        </w:rPr>
        <w:t>ОТ ПОКУПАТЕЛЯ</w:t>
      </w:r>
    </w:p>
    <w:p w:rsidR="00082618" w:rsidRPr="00082618" w:rsidRDefault="00082618" w:rsidP="00873042">
      <w:pPr>
        <w:rPr>
          <w:rFonts w:ascii="Franklin Gothic Book" w:hAnsi="Franklin Gothic Book"/>
        </w:rPr>
      </w:pPr>
    </w:p>
    <w:p w:rsidR="00082618" w:rsidRPr="00082618" w:rsidRDefault="00082618" w:rsidP="00873042">
      <w:pPr>
        <w:rPr>
          <w:rFonts w:ascii="Franklin Gothic Book" w:hAnsi="Franklin Gothic Book"/>
          <w:b/>
          <w:i/>
        </w:rPr>
      </w:pPr>
      <w:r w:rsidRPr="00082618">
        <w:rPr>
          <w:rFonts w:ascii="Franklin Gothic Book" w:hAnsi="Franklin Gothic Book"/>
        </w:rPr>
        <w:t xml:space="preserve">Генеральный директор                                       </w:t>
      </w:r>
      <w:r w:rsidRPr="00082618">
        <w:rPr>
          <w:rFonts w:ascii="Franklin Gothic Book" w:hAnsi="Franklin Gothic Book"/>
        </w:rPr>
        <w:tab/>
        <w:t xml:space="preserve"> </w:t>
      </w:r>
      <w:r w:rsidRPr="00082618">
        <w:rPr>
          <w:rFonts w:ascii="Franklin Gothic Book" w:hAnsi="Franklin Gothic Book"/>
          <w:bCs/>
          <w:iCs/>
        </w:rPr>
        <w:t>Первый заместитель</w:t>
      </w:r>
      <w:r w:rsidRPr="00082618">
        <w:rPr>
          <w:rFonts w:ascii="Franklin Gothic Book" w:hAnsi="Franklin Gothic Book"/>
          <w:b/>
          <w:i/>
        </w:rPr>
        <w:t xml:space="preserve">             </w:t>
      </w:r>
    </w:p>
    <w:p w:rsidR="00082618" w:rsidRPr="00082618" w:rsidRDefault="00082618" w:rsidP="00873042">
      <w:pPr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 xml:space="preserve">«___________»                                  </w:t>
      </w:r>
      <w:r w:rsidRPr="00082618">
        <w:rPr>
          <w:rFonts w:ascii="Franklin Gothic Book" w:hAnsi="Franklin Gothic Book"/>
          <w:lang w:val="en-US"/>
        </w:rPr>
        <w:t xml:space="preserve">            </w:t>
      </w:r>
      <w:r w:rsidR="00873042">
        <w:rPr>
          <w:rFonts w:ascii="Franklin Gothic Book" w:hAnsi="Franklin Gothic Book"/>
        </w:rPr>
        <w:t xml:space="preserve">         </w:t>
      </w:r>
      <w:r w:rsidRPr="00082618">
        <w:rPr>
          <w:rFonts w:ascii="Franklin Gothic Book" w:hAnsi="Franklin Gothic Book"/>
          <w:bCs/>
          <w:iCs/>
        </w:rPr>
        <w:t>Технического  директора</w:t>
      </w:r>
    </w:p>
    <w:p w:rsidR="00082618" w:rsidRPr="00082618" w:rsidRDefault="00082618" w:rsidP="00873042">
      <w:pPr>
        <w:ind w:left="142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 xml:space="preserve">                                                    </w:t>
      </w:r>
      <w:r w:rsidR="00873042">
        <w:rPr>
          <w:rFonts w:ascii="Franklin Gothic Book" w:hAnsi="Franklin Gothic Book"/>
        </w:rPr>
        <w:t xml:space="preserve">                          П</w:t>
      </w:r>
      <w:r w:rsidRPr="00082618">
        <w:rPr>
          <w:rFonts w:ascii="Franklin Gothic Book" w:hAnsi="Franklin Gothic Book"/>
        </w:rPr>
        <w:t xml:space="preserve">АО «НМТП» </w:t>
      </w:r>
    </w:p>
    <w:p w:rsidR="00873042" w:rsidRDefault="00082618" w:rsidP="00873042">
      <w:pPr>
        <w:ind w:left="142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 xml:space="preserve">                                   </w:t>
      </w:r>
      <w:r w:rsidRPr="00082618">
        <w:rPr>
          <w:rFonts w:ascii="Franklin Gothic Book" w:hAnsi="Franklin Gothic Book"/>
        </w:rPr>
        <w:tab/>
      </w:r>
      <w:r w:rsidRPr="00082618">
        <w:rPr>
          <w:rFonts w:ascii="Franklin Gothic Book" w:hAnsi="Franklin Gothic Book"/>
        </w:rPr>
        <w:tab/>
      </w:r>
    </w:p>
    <w:p w:rsidR="00082618" w:rsidRPr="00082618" w:rsidRDefault="00082618" w:rsidP="00873042">
      <w:pPr>
        <w:ind w:left="142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_______________/ _______</w:t>
      </w:r>
      <w:r w:rsidR="00873042">
        <w:rPr>
          <w:rFonts w:ascii="Franklin Gothic Book" w:hAnsi="Franklin Gothic Book"/>
        </w:rPr>
        <w:t xml:space="preserve">____/              </w:t>
      </w:r>
      <w:r w:rsidRPr="00082618">
        <w:rPr>
          <w:rFonts w:ascii="Franklin Gothic Book" w:hAnsi="Franklin Gothic Book"/>
        </w:rPr>
        <w:t xml:space="preserve"> </w:t>
      </w:r>
      <w:r w:rsidR="00873042">
        <w:rPr>
          <w:rFonts w:ascii="Franklin Gothic Book" w:hAnsi="Franklin Gothic Book"/>
        </w:rPr>
        <w:t xml:space="preserve">       </w:t>
      </w:r>
      <w:r w:rsidRPr="00082618">
        <w:rPr>
          <w:rFonts w:ascii="Franklin Gothic Book" w:hAnsi="Franklin Gothic Book"/>
        </w:rPr>
        <w:t>________________ / И.М. Фоф</w:t>
      </w:r>
      <w:r w:rsidRPr="00082618">
        <w:rPr>
          <w:rFonts w:ascii="Franklin Gothic Book" w:hAnsi="Franklin Gothic Book"/>
        </w:rPr>
        <w:t>о</w:t>
      </w:r>
      <w:r w:rsidRPr="00082618">
        <w:rPr>
          <w:rFonts w:ascii="Franklin Gothic Book" w:hAnsi="Franklin Gothic Book"/>
        </w:rPr>
        <w:t>нов /</w:t>
      </w:r>
    </w:p>
    <w:p w:rsidR="00082618" w:rsidRPr="00082618" w:rsidRDefault="00082618" w:rsidP="00873042">
      <w:pPr>
        <w:rPr>
          <w:rFonts w:ascii="Franklin Gothic Book" w:hAnsi="Franklin Gothic Book"/>
        </w:rPr>
      </w:pPr>
    </w:p>
    <w:p w:rsidR="00082618" w:rsidRPr="00082618" w:rsidRDefault="00082618" w:rsidP="00873042">
      <w:pPr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«___» _________2015 г.</w:t>
      </w:r>
      <w:r w:rsidRPr="00082618">
        <w:rPr>
          <w:rFonts w:ascii="Franklin Gothic Book" w:hAnsi="Franklin Gothic Book"/>
        </w:rPr>
        <w:tab/>
        <w:t xml:space="preserve">                                         «___» _________2015 г.</w:t>
      </w:r>
    </w:p>
    <w:p w:rsidR="00873042" w:rsidRDefault="00873042" w:rsidP="00873042">
      <w:pPr>
        <w:jc w:val="both"/>
        <w:rPr>
          <w:rFonts w:ascii="Franklin Gothic Book" w:hAnsi="Franklin Gothic Book"/>
        </w:rPr>
      </w:pPr>
    </w:p>
    <w:p w:rsidR="00873042" w:rsidRDefault="00873042" w:rsidP="00873042">
      <w:pPr>
        <w:jc w:val="both"/>
        <w:rPr>
          <w:rFonts w:ascii="Franklin Gothic Book" w:hAnsi="Franklin Gothic Book"/>
        </w:rPr>
      </w:pPr>
    </w:p>
    <w:p w:rsidR="00873042" w:rsidRDefault="00873042" w:rsidP="00873042">
      <w:pPr>
        <w:jc w:val="both"/>
        <w:rPr>
          <w:rFonts w:ascii="Franklin Gothic Book" w:hAnsi="Franklin Gothic Book"/>
        </w:rPr>
      </w:pPr>
    </w:p>
    <w:p w:rsidR="00873042" w:rsidRDefault="00873042" w:rsidP="00873042">
      <w:pPr>
        <w:jc w:val="both"/>
        <w:rPr>
          <w:rFonts w:ascii="Franklin Gothic Book" w:hAnsi="Franklin Gothic Book"/>
        </w:rPr>
      </w:pPr>
    </w:p>
    <w:p w:rsidR="00873042" w:rsidRDefault="00873042" w:rsidP="00873042">
      <w:pPr>
        <w:jc w:val="both"/>
        <w:rPr>
          <w:rFonts w:ascii="Franklin Gothic Book" w:hAnsi="Franklin Gothic Book"/>
        </w:rPr>
      </w:pPr>
    </w:p>
    <w:p w:rsidR="00873042" w:rsidRDefault="00873042" w:rsidP="00873042">
      <w:pPr>
        <w:jc w:val="both"/>
        <w:rPr>
          <w:rFonts w:ascii="Franklin Gothic Book" w:hAnsi="Franklin Gothic Book"/>
        </w:rPr>
      </w:pPr>
    </w:p>
    <w:p w:rsidR="00873042" w:rsidRDefault="00873042" w:rsidP="00873042">
      <w:pPr>
        <w:jc w:val="both"/>
        <w:rPr>
          <w:rFonts w:ascii="Franklin Gothic Book" w:hAnsi="Franklin Gothic Book"/>
        </w:rPr>
      </w:pPr>
    </w:p>
    <w:p w:rsidR="00873042" w:rsidRDefault="00873042" w:rsidP="00873042">
      <w:pPr>
        <w:jc w:val="both"/>
        <w:rPr>
          <w:rFonts w:ascii="Franklin Gothic Book" w:hAnsi="Franklin Gothic Book"/>
        </w:rPr>
      </w:pPr>
    </w:p>
    <w:p w:rsidR="00873042" w:rsidRDefault="00873042" w:rsidP="00873042">
      <w:pPr>
        <w:jc w:val="both"/>
        <w:rPr>
          <w:rFonts w:ascii="Franklin Gothic Book" w:hAnsi="Franklin Gothic Book"/>
        </w:rPr>
      </w:pPr>
    </w:p>
    <w:p w:rsidR="00873042" w:rsidRDefault="00873042" w:rsidP="00873042">
      <w:pPr>
        <w:jc w:val="both"/>
        <w:rPr>
          <w:rFonts w:ascii="Franklin Gothic Book" w:hAnsi="Franklin Gothic Book"/>
        </w:rPr>
      </w:pPr>
    </w:p>
    <w:p w:rsidR="00873042" w:rsidRDefault="00873042" w:rsidP="00873042">
      <w:pPr>
        <w:jc w:val="both"/>
        <w:rPr>
          <w:rFonts w:ascii="Franklin Gothic Book" w:hAnsi="Franklin Gothic Book"/>
        </w:rPr>
      </w:pPr>
    </w:p>
    <w:p w:rsidR="00873042" w:rsidRDefault="00873042" w:rsidP="00873042">
      <w:pPr>
        <w:jc w:val="both"/>
        <w:rPr>
          <w:rFonts w:ascii="Franklin Gothic Book" w:hAnsi="Franklin Gothic Book"/>
        </w:rPr>
      </w:pPr>
    </w:p>
    <w:p w:rsidR="00873042" w:rsidRDefault="00873042" w:rsidP="00873042">
      <w:pPr>
        <w:jc w:val="both"/>
        <w:rPr>
          <w:rFonts w:ascii="Franklin Gothic Book" w:hAnsi="Franklin Gothic Book"/>
        </w:rPr>
      </w:pPr>
    </w:p>
    <w:p w:rsidR="00873042" w:rsidRDefault="00873042" w:rsidP="00873042">
      <w:pPr>
        <w:jc w:val="both"/>
        <w:rPr>
          <w:rFonts w:ascii="Franklin Gothic Book" w:hAnsi="Franklin Gothic Book"/>
        </w:rPr>
      </w:pPr>
    </w:p>
    <w:p w:rsidR="00873042" w:rsidRDefault="00873042" w:rsidP="00873042">
      <w:pPr>
        <w:jc w:val="both"/>
        <w:rPr>
          <w:rFonts w:ascii="Franklin Gothic Book" w:hAnsi="Franklin Gothic Book"/>
        </w:rPr>
      </w:pPr>
    </w:p>
    <w:p w:rsidR="00082618" w:rsidRPr="00082618" w:rsidRDefault="00082618" w:rsidP="00873042">
      <w:pPr>
        <w:jc w:val="right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lastRenderedPageBreak/>
        <w:t>Приложение №1 к Договору №НМТП  __________ от  «___» _________2015 г.</w:t>
      </w:r>
    </w:p>
    <w:p w:rsidR="00082618" w:rsidRPr="00082618" w:rsidRDefault="00082618" w:rsidP="00873042">
      <w:pPr>
        <w:jc w:val="both"/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  <w:b/>
        </w:rPr>
        <w:t xml:space="preserve">                                           </w:t>
      </w:r>
    </w:p>
    <w:p w:rsidR="00082618" w:rsidRPr="00082618" w:rsidRDefault="00082618" w:rsidP="00873042">
      <w:pPr>
        <w:jc w:val="both"/>
        <w:rPr>
          <w:rFonts w:ascii="Franklin Gothic Book" w:hAnsi="Franklin Gothic Book"/>
          <w:b/>
        </w:rPr>
      </w:pPr>
      <w:r w:rsidRPr="00082618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082618" w:rsidRPr="00082618" w:rsidRDefault="00082618" w:rsidP="00873042">
      <w:pPr>
        <w:jc w:val="both"/>
        <w:rPr>
          <w:rFonts w:ascii="Franklin Gothic Book" w:hAnsi="Franklin Gothic Book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2526"/>
        <w:gridCol w:w="789"/>
        <w:gridCol w:w="780"/>
        <w:gridCol w:w="1275"/>
        <w:gridCol w:w="1276"/>
      </w:tblGrid>
      <w:tr w:rsidR="00082618" w:rsidRPr="00082618" w:rsidTr="00082618">
        <w:trPr>
          <w:trHeight w:val="651"/>
        </w:trPr>
        <w:tc>
          <w:tcPr>
            <w:tcW w:w="53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82618">
              <w:rPr>
                <w:rFonts w:ascii="Franklin Gothic Book" w:hAnsi="Franklin Gothic Book"/>
              </w:rPr>
              <w:t>п</w:t>
            </w:r>
            <w:proofErr w:type="gramEnd"/>
            <w:r w:rsidRPr="00082618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Катал.</w:t>
            </w:r>
            <w:proofErr w:type="gramStart"/>
            <w:r w:rsidRPr="00082618">
              <w:rPr>
                <w:rFonts w:ascii="Franklin Gothic Book" w:hAnsi="Franklin Gothic Book"/>
              </w:rPr>
              <w:t xml:space="preserve"> .</w:t>
            </w:r>
            <w:proofErr w:type="gramEnd"/>
            <w:r w:rsidRPr="00082618">
              <w:rPr>
                <w:rFonts w:ascii="Franklin Gothic Book" w:hAnsi="Franklin Gothic Book"/>
              </w:rPr>
              <w:t>№ /</w:t>
            </w:r>
          </w:p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технические пар</w:t>
            </w:r>
            <w:r w:rsidRPr="00082618">
              <w:rPr>
                <w:rFonts w:ascii="Franklin Gothic Book" w:hAnsi="Franklin Gothic Book"/>
              </w:rPr>
              <w:t>а</w:t>
            </w:r>
            <w:r w:rsidRPr="00082618">
              <w:rPr>
                <w:rFonts w:ascii="Franklin Gothic Book" w:hAnsi="Franklin Gothic Book"/>
              </w:rPr>
              <w:t>метры</w:t>
            </w:r>
          </w:p>
        </w:tc>
        <w:tc>
          <w:tcPr>
            <w:tcW w:w="78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 xml:space="preserve">Цена </w:t>
            </w:r>
            <w:r w:rsidRPr="00082618">
              <w:rPr>
                <w:rFonts w:ascii="Franklin Gothic Book" w:hAnsi="Franklin Gothic Book"/>
                <w:lang w:val="en-US"/>
              </w:rPr>
              <w:t>c</w:t>
            </w:r>
            <w:r w:rsidR="00873042">
              <w:rPr>
                <w:rFonts w:ascii="Franklin Gothic Book" w:hAnsi="Franklin Gothic Book"/>
              </w:rPr>
              <w:t xml:space="preserve"> учетом</w:t>
            </w:r>
            <w:r w:rsidRPr="00082618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Сумма с</w:t>
            </w:r>
            <w:r w:rsidR="00873042">
              <w:rPr>
                <w:rFonts w:ascii="Franklin Gothic Book" w:hAnsi="Franklin Gothic Book"/>
              </w:rPr>
              <w:t xml:space="preserve"> учетом</w:t>
            </w:r>
            <w:r w:rsidRPr="00082618">
              <w:rPr>
                <w:rFonts w:ascii="Franklin Gothic Book" w:hAnsi="Franklin Gothic Book"/>
              </w:rPr>
              <w:t xml:space="preserve"> НДС, руб.</w:t>
            </w:r>
          </w:p>
        </w:tc>
      </w:tr>
      <w:tr w:rsidR="00082618" w:rsidRPr="00082618" w:rsidTr="00082618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082618" w:rsidRPr="00082618" w:rsidTr="00082618">
        <w:trPr>
          <w:trHeight w:val="454"/>
        </w:trPr>
        <w:tc>
          <w:tcPr>
            <w:tcW w:w="53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ПОДШИПНИК ОПОРНЫЙ</w:t>
            </w:r>
          </w:p>
        </w:tc>
        <w:tc>
          <w:tcPr>
            <w:tcW w:w="1692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801904360</w:t>
            </w:r>
          </w:p>
        </w:tc>
        <w:tc>
          <w:tcPr>
            <w:tcW w:w="78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780" w:type="dxa"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82618" w:rsidRPr="00082618" w:rsidTr="00082618">
        <w:trPr>
          <w:trHeight w:val="454"/>
        </w:trPr>
        <w:tc>
          <w:tcPr>
            <w:tcW w:w="53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 xml:space="preserve">ПОДШИПНИК ОПОРНЫЙ </w:t>
            </w:r>
          </w:p>
        </w:tc>
        <w:tc>
          <w:tcPr>
            <w:tcW w:w="1692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801904382</w:t>
            </w:r>
          </w:p>
        </w:tc>
        <w:tc>
          <w:tcPr>
            <w:tcW w:w="78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780" w:type="dxa"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82618" w:rsidRPr="00082618" w:rsidTr="00082618">
        <w:trPr>
          <w:trHeight w:val="454"/>
        </w:trPr>
        <w:tc>
          <w:tcPr>
            <w:tcW w:w="53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3</w:t>
            </w:r>
          </w:p>
        </w:tc>
        <w:tc>
          <w:tcPr>
            <w:tcW w:w="300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ОБОЙМА</w:t>
            </w:r>
          </w:p>
        </w:tc>
        <w:tc>
          <w:tcPr>
            <w:tcW w:w="1692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801904380</w:t>
            </w:r>
          </w:p>
        </w:tc>
        <w:tc>
          <w:tcPr>
            <w:tcW w:w="78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780" w:type="dxa"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82618" w:rsidRPr="00082618" w:rsidTr="00082618">
        <w:trPr>
          <w:trHeight w:val="454"/>
        </w:trPr>
        <w:tc>
          <w:tcPr>
            <w:tcW w:w="53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4</w:t>
            </w:r>
          </w:p>
        </w:tc>
        <w:tc>
          <w:tcPr>
            <w:tcW w:w="300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ОБОЙМА</w:t>
            </w:r>
          </w:p>
        </w:tc>
        <w:tc>
          <w:tcPr>
            <w:tcW w:w="1692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801904362</w:t>
            </w:r>
          </w:p>
        </w:tc>
        <w:tc>
          <w:tcPr>
            <w:tcW w:w="78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780" w:type="dxa"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82618" w:rsidRPr="00082618" w:rsidTr="00082618">
        <w:trPr>
          <w:trHeight w:val="454"/>
        </w:trPr>
        <w:tc>
          <w:tcPr>
            <w:tcW w:w="53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5</w:t>
            </w:r>
          </w:p>
        </w:tc>
        <w:tc>
          <w:tcPr>
            <w:tcW w:w="300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ПОЛУШКВОРЕНЬ</w:t>
            </w:r>
          </w:p>
        </w:tc>
        <w:tc>
          <w:tcPr>
            <w:tcW w:w="1692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801904361</w:t>
            </w:r>
          </w:p>
        </w:tc>
        <w:tc>
          <w:tcPr>
            <w:tcW w:w="78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780" w:type="dxa"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82618" w:rsidRPr="00082618" w:rsidTr="00082618">
        <w:trPr>
          <w:trHeight w:val="454"/>
        </w:trPr>
        <w:tc>
          <w:tcPr>
            <w:tcW w:w="53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6</w:t>
            </w:r>
          </w:p>
        </w:tc>
        <w:tc>
          <w:tcPr>
            <w:tcW w:w="300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1692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801904363</w:t>
            </w:r>
          </w:p>
        </w:tc>
        <w:tc>
          <w:tcPr>
            <w:tcW w:w="78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780" w:type="dxa"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82618" w:rsidRPr="00082618" w:rsidTr="00082618">
        <w:trPr>
          <w:trHeight w:val="454"/>
        </w:trPr>
        <w:tc>
          <w:tcPr>
            <w:tcW w:w="53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7</w:t>
            </w:r>
          </w:p>
        </w:tc>
        <w:tc>
          <w:tcPr>
            <w:tcW w:w="300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КОЛЬЦО УПЛОТНИТЕЛ</w:t>
            </w:r>
            <w:r w:rsidRPr="00082618">
              <w:rPr>
                <w:rFonts w:ascii="Franklin Gothic Book" w:hAnsi="Franklin Gothic Book"/>
              </w:rPr>
              <w:t>Ь</w:t>
            </w:r>
            <w:r w:rsidRPr="00082618">
              <w:rPr>
                <w:rFonts w:ascii="Franklin Gothic Book" w:hAnsi="Franklin Gothic Book"/>
              </w:rPr>
              <w:t>НОЕ</w:t>
            </w:r>
          </w:p>
        </w:tc>
        <w:tc>
          <w:tcPr>
            <w:tcW w:w="1692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801904381</w:t>
            </w:r>
          </w:p>
        </w:tc>
        <w:tc>
          <w:tcPr>
            <w:tcW w:w="78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780" w:type="dxa"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82618" w:rsidRPr="00082618" w:rsidTr="00082618">
        <w:trPr>
          <w:trHeight w:val="454"/>
        </w:trPr>
        <w:tc>
          <w:tcPr>
            <w:tcW w:w="53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300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УПЛОТНЕНИЕ</w:t>
            </w:r>
          </w:p>
        </w:tc>
        <w:tc>
          <w:tcPr>
            <w:tcW w:w="1692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 xml:space="preserve"> J020116/801904380 0907221100</w:t>
            </w:r>
          </w:p>
        </w:tc>
        <w:tc>
          <w:tcPr>
            <w:tcW w:w="78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780" w:type="dxa"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82618" w:rsidRPr="00082618" w:rsidTr="00082618">
        <w:trPr>
          <w:trHeight w:val="454"/>
        </w:trPr>
        <w:tc>
          <w:tcPr>
            <w:tcW w:w="53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9</w:t>
            </w:r>
          </w:p>
        </w:tc>
        <w:tc>
          <w:tcPr>
            <w:tcW w:w="300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КОЛЬЦО УПЛОТНИТЕЛ</w:t>
            </w:r>
            <w:r w:rsidRPr="00082618">
              <w:rPr>
                <w:rFonts w:ascii="Franklin Gothic Book" w:hAnsi="Franklin Gothic Book"/>
              </w:rPr>
              <w:t>Ь</w:t>
            </w:r>
            <w:r w:rsidRPr="00082618">
              <w:rPr>
                <w:rFonts w:ascii="Franklin Gothic Book" w:hAnsi="Franklin Gothic Book"/>
              </w:rPr>
              <w:t xml:space="preserve">НОЕ </w:t>
            </w:r>
          </w:p>
        </w:tc>
        <w:tc>
          <w:tcPr>
            <w:tcW w:w="1692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801904356</w:t>
            </w:r>
          </w:p>
        </w:tc>
        <w:tc>
          <w:tcPr>
            <w:tcW w:w="78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780" w:type="dxa"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82618" w:rsidRPr="00082618" w:rsidTr="00082618">
        <w:trPr>
          <w:trHeight w:val="509"/>
        </w:trPr>
        <w:tc>
          <w:tcPr>
            <w:tcW w:w="53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Итого</w:t>
            </w:r>
            <w:r w:rsidR="00873042">
              <w:rPr>
                <w:rFonts w:ascii="Franklin Gothic Book" w:hAnsi="Franklin Gothic Book"/>
              </w:rPr>
              <w:t xml:space="preserve"> рублей</w:t>
            </w:r>
            <w:r w:rsidRPr="00082618">
              <w:rPr>
                <w:rFonts w:ascii="Franklin Gothic Book" w:hAnsi="Franklin Gothic Book"/>
              </w:rPr>
              <w:t xml:space="preserve">:  </w:t>
            </w:r>
          </w:p>
        </w:tc>
        <w:tc>
          <w:tcPr>
            <w:tcW w:w="1276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082618" w:rsidRPr="00082618" w:rsidTr="00082618">
        <w:trPr>
          <w:trHeight w:val="463"/>
        </w:trPr>
        <w:tc>
          <w:tcPr>
            <w:tcW w:w="539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082618" w:rsidRPr="00082618" w:rsidRDefault="00082618" w:rsidP="00873042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082618" w:rsidRPr="00082618" w:rsidRDefault="00082618" w:rsidP="00873042">
      <w:pPr>
        <w:jc w:val="both"/>
        <w:rPr>
          <w:rFonts w:ascii="Franklin Gothic Book" w:hAnsi="Franklin Gothic Book"/>
        </w:rPr>
      </w:pPr>
    </w:p>
    <w:p w:rsidR="00082618" w:rsidRPr="00082618" w:rsidRDefault="00082618" w:rsidP="00873042">
      <w:pPr>
        <w:numPr>
          <w:ilvl w:val="0"/>
          <w:numId w:val="27"/>
        </w:numPr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Сумма к оплате:  ___________</w:t>
      </w:r>
      <w:r w:rsidRPr="00082618">
        <w:rPr>
          <w:rFonts w:ascii="Franklin Gothic Book" w:hAnsi="Franklin Gothic Book"/>
          <w:bCs/>
          <w:iCs/>
        </w:rPr>
        <w:t xml:space="preserve"> рублей (</w:t>
      </w:r>
      <w:r w:rsidRPr="00082618">
        <w:rPr>
          <w:rFonts w:ascii="Franklin Gothic Book" w:hAnsi="Franklin Gothic Book"/>
        </w:rPr>
        <w:t>___________</w:t>
      </w:r>
      <w:r w:rsidRPr="00082618">
        <w:rPr>
          <w:rFonts w:ascii="Franklin Gothic Book" w:hAnsi="Franklin Gothic Book"/>
          <w:bCs/>
          <w:iCs/>
        </w:rPr>
        <w:t xml:space="preserve"> рублей,  </w:t>
      </w:r>
      <w:r w:rsidRPr="00082618">
        <w:rPr>
          <w:rFonts w:ascii="Franklin Gothic Book" w:hAnsi="Franklin Gothic Book"/>
        </w:rPr>
        <w:t>___________</w:t>
      </w:r>
      <w:r w:rsidRPr="00082618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082618">
        <w:rPr>
          <w:rFonts w:ascii="Franklin Gothic Book" w:hAnsi="Franklin Gothic Book"/>
        </w:rPr>
        <w:t>___________</w:t>
      </w:r>
      <w:r w:rsidRPr="00082618">
        <w:rPr>
          <w:rFonts w:ascii="Franklin Gothic Book" w:hAnsi="Franklin Gothic Book"/>
          <w:bCs/>
          <w:iCs/>
        </w:rPr>
        <w:t xml:space="preserve">рублей, </w:t>
      </w:r>
      <w:r w:rsidRPr="00082618">
        <w:rPr>
          <w:rFonts w:ascii="Franklin Gothic Book" w:hAnsi="Franklin Gothic Book"/>
        </w:rPr>
        <w:t>___________</w:t>
      </w:r>
      <w:r w:rsidRPr="00082618">
        <w:rPr>
          <w:rFonts w:ascii="Franklin Gothic Book" w:hAnsi="Franklin Gothic Book"/>
          <w:bCs/>
          <w:iCs/>
        </w:rPr>
        <w:t xml:space="preserve"> копеек.</w:t>
      </w:r>
      <w:r w:rsidRPr="00082618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082618" w:rsidRPr="00082618" w:rsidRDefault="00082618" w:rsidP="00873042">
      <w:pPr>
        <w:numPr>
          <w:ilvl w:val="0"/>
          <w:numId w:val="27"/>
        </w:numPr>
        <w:jc w:val="both"/>
        <w:rPr>
          <w:rFonts w:ascii="Franklin Gothic Book" w:hAnsi="Franklin Gothic Book"/>
        </w:rPr>
      </w:pPr>
      <w:r w:rsidRPr="00082618">
        <w:rPr>
          <w:rFonts w:ascii="Franklin Gothic Book" w:hAnsi="Franklin Gothic Book"/>
        </w:rPr>
        <w:t>Срок постав</w:t>
      </w:r>
      <w:r w:rsidR="00873042">
        <w:rPr>
          <w:rFonts w:ascii="Franklin Gothic Book" w:hAnsi="Franklin Gothic Book"/>
        </w:rPr>
        <w:t>ки: - в течение ___________ недель</w:t>
      </w:r>
      <w:r w:rsidRPr="00082618">
        <w:rPr>
          <w:rFonts w:ascii="Franklin Gothic Book" w:hAnsi="Franklin Gothic Book"/>
        </w:rPr>
        <w:t xml:space="preserve">  от даты  подписания   настоящего Догов</w:t>
      </w:r>
      <w:r w:rsidRPr="00082618">
        <w:rPr>
          <w:rFonts w:ascii="Franklin Gothic Book" w:hAnsi="Franklin Gothic Book"/>
        </w:rPr>
        <w:t>о</w:t>
      </w:r>
      <w:r w:rsidRPr="00082618">
        <w:rPr>
          <w:rFonts w:ascii="Franklin Gothic Book" w:hAnsi="Franklin Gothic Book"/>
        </w:rPr>
        <w:t>ра и Приложения.   Допускается  досрочная  поставка Товара.</w:t>
      </w:r>
    </w:p>
    <w:p w:rsidR="00082618" w:rsidRPr="00082618" w:rsidRDefault="00082618" w:rsidP="00873042">
      <w:pPr>
        <w:jc w:val="both"/>
        <w:rPr>
          <w:rFonts w:ascii="Franklin Gothic Book" w:hAnsi="Franklin Gothic Book"/>
        </w:rPr>
      </w:pPr>
    </w:p>
    <w:p w:rsidR="00082618" w:rsidRPr="00082618" w:rsidRDefault="00082618" w:rsidP="00873042">
      <w:pPr>
        <w:rPr>
          <w:rFonts w:ascii="Franklin Gothic Book" w:hAnsi="Franklin Gothic Book"/>
          <w:b/>
          <w:bCs/>
        </w:rPr>
      </w:pPr>
      <w:r w:rsidRPr="00082618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082618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082618" w:rsidRPr="00082618" w:rsidRDefault="00873042" w:rsidP="00873042">
      <w:pPr>
        <w:ind w:left="142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     </w:t>
      </w:r>
      <w:r w:rsidR="00082618" w:rsidRPr="00082618">
        <w:rPr>
          <w:rFonts w:ascii="Franklin Gothic Book" w:hAnsi="Franklin Gothic Book"/>
          <w:bCs/>
          <w:iCs/>
        </w:rPr>
        <w:t xml:space="preserve">Генеральный директор         </w:t>
      </w:r>
      <w:r>
        <w:rPr>
          <w:rFonts w:ascii="Franklin Gothic Book" w:hAnsi="Franklin Gothic Book"/>
          <w:bCs/>
          <w:iCs/>
        </w:rPr>
        <w:t xml:space="preserve">                      </w:t>
      </w:r>
      <w:r w:rsidR="00082618" w:rsidRPr="00082618">
        <w:rPr>
          <w:rFonts w:ascii="Franklin Gothic Book" w:hAnsi="Franklin Gothic Book"/>
          <w:bCs/>
          <w:iCs/>
        </w:rPr>
        <w:t>Первый заместитель</w:t>
      </w:r>
      <w:r w:rsidR="00082618" w:rsidRPr="00082618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082618" w:rsidRPr="00082618" w:rsidRDefault="00082618" w:rsidP="00873042">
      <w:pPr>
        <w:ind w:left="142"/>
        <w:rPr>
          <w:rFonts w:ascii="Franklin Gothic Book" w:hAnsi="Franklin Gothic Book"/>
          <w:bCs/>
          <w:iCs/>
        </w:rPr>
      </w:pPr>
      <w:r w:rsidRPr="00082618">
        <w:rPr>
          <w:rFonts w:ascii="Franklin Gothic Book" w:hAnsi="Franklin Gothic Book"/>
          <w:bCs/>
          <w:iCs/>
        </w:rPr>
        <w:t xml:space="preserve">         «</w:t>
      </w:r>
      <w:r w:rsidRPr="00082618">
        <w:rPr>
          <w:rFonts w:ascii="Franklin Gothic Book" w:hAnsi="Franklin Gothic Book"/>
        </w:rPr>
        <w:t>___________</w:t>
      </w:r>
      <w:r w:rsidRPr="00082618">
        <w:rPr>
          <w:rFonts w:ascii="Franklin Gothic Book" w:hAnsi="Franklin Gothic Book"/>
          <w:bCs/>
          <w:iCs/>
        </w:rPr>
        <w:t xml:space="preserve">»                                       </w:t>
      </w:r>
      <w:r w:rsidR="00873042">
        <w:rPr>
          <w:rFonts w:ascii="Franklin Gothic Book" w:hAnsi="Franklin Gothic Book"/>
          <w:bCs/>
          <w:iCs/>
        </w:rPr>
        <w:t xml:space="preserve">      </w:t>
      </w:r>
      <w:r w:rsidRPr="00082618">
        <w:rPr>
          <w:rFonts w:ascii="Franklin Gothic Book" w:hAnsi="Franklin Gothic Book"/>
          <w:bCs/>
          <w:iCs/>
        </w:rPr>
        <w:t>Технического  директора</w:t>
      </w:r>
    </w:p>
    <w:p w:rsidR="00082618" w:rsidRPr="00082618" w:rsidRDefault="00082618" w:rsidP="00873042">
      <w:pPr>
        <w:ind w:left="142"/>
        <w:rPr>
          <w:rFonts w:ascii="Franklin Gothic Book" w:hAnsi="Franklin Gothic Book"/>
          <w:bCs/>
          <w:iCs/>
        </w:rPr>
      </w:pPr>
      <w:r w:rsidRPr="00082618">
        <w:rPr>
          <w:rFonts w:ascii="Franklin Gothic Book" w:hAnsi="Franklin Gothic Book"/>
          <w:bCs/>
          <w:iCs/>
        </w:rPr>
        <w:t xml:space="preserve">                                                                 </w:t>
      </w:r>
      <w:r w:rsidR="00873042">
        <w:rPr>
          <w:rFonts w:ascii="Franklin Gothic Book" w:hAnsi="Franklin Gothic Book"/>
          <w:bCs/>
          <w:iCs/>
        </w:rPr>
        <w:t xml:space="preserve">              П</w:t>
      </w:r>
      <w:r w:rsidRPr="00082618">
        <w:rPr>
          <w:rFonts w:ascii="Franklin Gothic Book" w:hAnsi="Franklin Gothic Book"/>
          <w:bCs/>
          <w:iCs/>
        </w:rPr>
        <w:t xml:space="preserve">АО «НМТП» </w:t>
      </w:r>
    </w:p>
    <w:p w:rsidR="00082618" w:rsidRPr="00082618" w:rsidRDefault="00082618" w:rsidP="00873042">
      <w:pPr>
        <w:ind w:left="142"/>
        <w:rPr>
          <w:rFonts w:ascii="Franklin Gothic Book" w:hAnsi="Franklin Gothic Book"/>
          <w:bCs/>
          <w:iCs/>
        </w:rPr>
      </w:pPr>
      <w:r w:rsidRPr="00082618">
        <w:rPr>
          <w:rFonts w:ascii="Franklin Gothic Book" w:hAnsi="Franklin Gothic Book"/>
          <w:bCs/>
          <w:iCs/>
        </w:rPr>
        <w:t xml:space="preserve">                                   </w:t>
      </w:r>
      <w:r w:rsidRPr="00082618">
        <w:rPr>
          <w:rFonts w:ascii="Franklin Gothic Book" w:hAnsi="Franklin Gothic Book"/>
          <w:bCs/>
          <w:iCs/>
        </w:rPr>
        <w:tab/>
      </w:r>
      <w:r w:rsidRPr="00082618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082618" w:rsidRPr="00082618" w:rsidRDefault="00082618" w:rsidP="00873042">
      <w:pPr>
        <w:ind w:left="142"/>
        <w:rPr>
          <w:rFonts w:ascii="Franklin Gothic Book" w:hAnsi="Franklin Gothic Book"/>
          <w:bCs/>
          <w:iCs/>
        </w:rPr>
      </w:pPr>
      <w:r w:rsidRPr="0008261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082618" w:rsidRPr="00082618" w:rsidRDefault="00082618" w:rsidP="00873042">
      <w:pPr>
        <w:ind w:left="142"/>
        <w:rPr>
          <w:rFonts w:ascii="Franklin Gothic Book" w:hAnsi="Franklin Gothic Book"/>
          <w:bCs/>
          <w:iCs/>
        </w:rPr>
      </w:pPr>
    </w:p>
    <w:p w:rsidR="00082618" w:rsidRPr="00082618" w:rsidRDefault="00082618" w:rsidP="00873042">
      <w:pPr>
        <w:ind w:left="142"/>
        <w:rPr>
          <w:rFonts w:ascii="Franklin Gothic Book" w:hAnsi="Franklin Gothic Book"/>
          <w:bCs/>
          <w:iCs/>
        </w:rPr>
      </w:pPr>
    </w:p>
    <w:p w:rsidR="00082618" w:rsidRPr="00082618" w:rsidRDefault="00082618" w:rsidP="00873042">
      <w:pPr>
        <w:ind w:left="142"/>
        <w:rPr>
          <w:rFonts w:ascii="Franklin Gothic Book" w:hAnsi="Franklin Gothic Book"/>
          <w:bCs/>
          <w:iCs/>
        </w:rPr>
      </w:pPr>
    </w:p>
    <w:p w:rsidR="00082618" w:rsidRPr="00082618" w:rsidRDefault="00082618" w:rsidP="00873042">
      <w:pPr>
        <w:ind w:left="142"/>
        <w:rPr>
          <w:rFonts w:ascii="Franklin Gothic Book" w:hAnsi="Franklin Gothic Book"/>
          <w:b/>
          <w:bCs/>
          <w:iCs/>
        </w:rPr>
      </w:pPr>
      <w:r w:rsidRPr="00082618">
        <w:rPr>
          <w:rFonts w:ascii="Franklin Gothic Book" w:hAnsi="Franklin Gothic Book"/>
          <w:bCs/>
          <w:iCs/>
        </w:rPr>
        <w:t xml:space="preserve">______________/ </w:t>
      </w:r>
      <w:r w:rsidRPr="00082618">
        <w:rPr>
          <w:rFonts w:ascii="Franklin Gothic Book" w:hAnsi="Franklin Gothic Book"/>
        </w:rPr>
        <w:t>___________</w:t>
      </w:r>
      <w:r w:rsidRPr="00082618">
        <w:rPr>
          <w:rFonts w:ascii="Franklin Gothic Book" w:hAnsi="Franklin Gothic Book"/>
          <w:bCs/>
          <w:iCs/>
        </w:rPr>
        <w:t xml:space="preserve">/     </w:t>
      </w:r>
      <w:r w:rsidR="00873042">
        <w:rPr>
          <w:rFonts w:ascii="Franklin Gothic Book" w:hAnsi="Franklin Gothic Book"/>
          <w:bCs/>
          <w:iCs/>
        </w:rPr>
        <w:t xml:space="preserve">                   </w:t>
      </w:r>
      <w:r w:rsidRPr="00082618">
        <w:rPr>
          <w:rFonts w:ascii="Franklin Gothic Book" w:hAnsi="Franklin Gothic Book"/>
          <w:bCs/>
          <w:iCs/>
        </w:rPr>
        <w:t xml:space="preserve"> ________________ / И.М. Фофонов /</w:t>
      </w:r>
    </w:p>
    <w:p w:rsidR="00082618" w:rsidRPr="00082618" w:rsidRDefault="00082618" w:rsidP="00873042">
      <w:pPr>
        <w:ind w:left="142"/>
        <w:rPr>
          <w:rFonts w:ascii="Franklin Gothic Book" w:hAnsi="Franklin Gothic Book"/>
          <w:bCs/>
          <w:iCs/>
        </w:rPr>
      </w:pPr>
    </w:p>
    <w:p w:rsidR="00082618" w:rsidRPr="00082618" w:rsidRDefault="00082618" w:rsidP="00873042">
      <w:pPr>
        <w:ind w:left="142"/>
        <w:rPr>
          <w:rFonts w:ascii="Franklin Gothic Book" w:hAnsi="Franklin Gothic Book"/>
        </w:rPr>
      </w:pPr>
    </w:p>
    <w:p w:rsidR="00082618" w:rsidRPr="00082618" w:rsidRDefault="00082618" w:rsidP="00873042">
      <w:pPr>
        <w:ind w:left="142"/>
        <w:rPr>
          <w:rFonts w:ascii="Franklin Gothic Book" w:hAnsi="Franklin Gothic Book"/>
        </w:rPr>
      </w:pPr>
      <w:r w:rsidRPr="00082618">
        <w:rPr>
          <w:rFonts w:ascii="Franklin Gothic Book" w:hAnsi="Franklin Gothic Book"/>
          <w:bCs/>
          <w:iCs/>
        </w:rPr>
        <w:t>«___» _________201</w:t>
      </w:r>
      <w:r w:rsidRPr="00082618">
        <w:rPr>
          <w:rFonts w:ascii="Franklin Gothic Book" w:hAnsi="Franklin Gothic Book"/>
          <w:bCs/>
          <w:iCs/>
          <w:lang w:val="en-US"/>
        </w:rPr>
        <w:t>5</w:t>
      </w:r>
      <w:r w:rsidRPr="00082618">
        <w:rPr>
          <w:rFonts w:ascii="Franklin Gothic Book" w:hAnsi="Franklin Gothic Book"/>
          <w:bCs/>
          <w:iCs/>
        </w:rPr>
        <w:t xml:space="preserve"> г.</w:t>
      </w:r>
      <w:r w:rsidRPr="00082618">
        <w:rPr>
          <w:rFonts w:ascii="Franklin Gothic Book" w:hAnsi="Franklin Gothic Book"/>
          <w:bCs/>
          <w:iCs/>
        </w:rPr>
        <w:tab/>
        <w:t xml:space="preserve">                                   </w:t>
      </w:r>
      <w:r w:rsidR="00873042">
        <w:rPr>
          <w:rFonts w:ascii="Franklin Gothic Book" w:hAnsi="Franklin Gothic Book"/>
          <w:bCs/>
          <w:iCs/>
        </w:rPr>
        <w:t xml:space="preserve">     </w:t>
      </w:r>
      <w:r w:rsidRPr="00082618">
        <w:rPr>
          <w:rFonts w:ascii="Franklin Gothic Book" w:hAnsi="Franklin Gothic Book"/>
          <w:bCs/>
          <w:iCs/>
        </w:rPr>
        <w:t>«___» _________201</w:t>
      </w:r>
      <w:r w:rsidRPr="00082618">
        <w:rPr>
          <w:rFonts w:ascii="Franklin Gothic Book" w:hAnsi="Franklin Gothic Book"/>
          <w:bCs/>
          <w:iCs/>
          <w:lang w:val="en-US"/>
        </w:rPr>
        <w:t>5</w:t>
      </w:r>
      <w:r w:rsidRPr="00082618">
        <w:rPr>
          <w:rFonts w:ascii="Franklin Gothic Book" w:hAnsi="Franklin Gothic Book"/>
          <w:bCs/>
          <w:iCs/>
        </w:rPr>
        <w:t xml:space="preserve"> г.</w:t>
      </w:r>
    </w:p>
    <w:p w:rsidR="00274325" w:rsidRPr="00082618" w:rsidRDefault="00274325" w:rsidP="00873042">
      <w:pPr>
        <w:rPr>
          <w:rFonts w:ascii="Franklin Gothic Book" w:hAnsi="Franklin Gothic Book"/>
        </w:rPr>
      </w:pPr>
    </w:p>
    <w:p w:rsidR="00873042" w:rsidRDefault="00873042" w:rsidP="00873042">
      <w:pPr>
        <w:ind w:firstLine="567"/>
        <w:jc w:val="right"/>
        <w:rPr>
          <w:rFonts w:ascii="Franklin Gothic Book" w:hAnsi="Franklin Gothic Book"/>
        </w:rPr>
      </w:pPr>
    </w:p>
    <w:p w:rsidR="00873042" w:rsidRDefault="00873042" w:rsidP="00873042">
      <w:pPr>
        <w:ind w:firstLine="567"/>
        <w:jc w:val="right"/>
        <w:rPr>
          <w:rFonts w:ascii="Franklin Gothic Book" w:hAnsi="Franklin Gothic Book"/>
        </w:rPr>
      </w:pPr>
    </w:p>
    <w:p w:rsidR="00873042" w:rsidRDefault="00873042" w:rsidP="00873042">
      <w:pPr>
        <w:ind w:firstLine="567"/>
        <w:jc w:val="right"/>
        <w:rPr>
          <w:rFonts w:ascii="Franklin Gothic Book" w:hAnsi="Franklin Gothic Book"/>
        </w:rPr>
      </w:pPr>
    </w:p>
    <w:p w:rsidR="00873042" w:rsidRDefault="00873042" w:rsidP="00873042">
      <w:pPr>
        <w:ind w:firstLine="567"/>
        <w:jc w:val="right"/>
        <w:rPr>
          <w:rFonts w:ascii="Franklin Gothic Book" w:hAnsi="Franklin Gothic Book"/>
        </w:rPr>
      </w:pPr>
    </w:p>
    <w:p w:rsidR="00242274" w:rsidRPr="00C8539A" w:rsidRDefault="000C2946" w:rsidP="00873042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lastRenderedPageBreak/>
        <w:t>Приложение №</w:t>
      </w:r>
      <w:r w:rsidR="00873042">
        <w:rPr>
          <w:rFonts w:ascii="Franklin Gothic Book" w:hAnsi="Franklin Gothic Book"/>
        </w:rPr>
        <w:t>2</w:t>
      </w:r>
      <w:r w:rsidR="008963DF">
        <w:rPr>
          <w:rFonts w:ascii="Franklin Gothic Book" w:hAnsi="Franklin Gothic Book"/>
        </w:rPr>
        <w:t xml:space="preserve"> </w:t>
      </w:r>
      <w:r w:rsidR="00623AD6" w:rsidRPr="00242274">
        <w:rPr>
          <w:rFonts w:ascii="Franklin Gothic Book" w:hAnsi="Franklin Gothic Book"/>
        </w:rPr>
        <w:t xml:space="preserve">к договору </w:t>
      </w:r>
      <w:r w:rsidR="00242274"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873042">
      <w:pPr>
        <w:contextualSpacing/>
        <w:jc w:val="both"/>
        <w:rPr>
          <w:rFonts w:ascii="Franklin Gothic Book" w:hAnsi="Franklin Gothic Book"/>
          <w:b/>
        </w:rPr>
      </w:pPr>
    </w:p>
    <w:p w:rsidR="00623AD6" w:rsidRPr="00C8539A" w:rsidRDefault="00623AD6" w:rsidP="00873042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873042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873042">
      <w:pPr>
        <w:contextualSpacing/>
        <w:jc w:val="center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(размещён на сайте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 xml:space="preserve">) и дает согласие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контролирует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 или контролируется ею, либо вместе с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имеет долю в организации, обеспечивающую ей значительное влияние на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щую значительное влияние на </w:t>
            </w:r>
            <w:r w:rsidR="00B36C79">
              <w:rPr>
                <w:rFonts w:ascii="Franklin Gothic Book" w:hAnsi="Franklin Gothic Book"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осуществляет совместный контроль над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рыми осуществляется совместный контроль над </w:t>
            </w:r>
            <w:r w:rsidR="00B36C79">
              <w:rPr>
                <w:rFonts w:ascii="Franklin Gothic Book" w:hAnsi="Franklin Gothic Book"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щего персонала </w:t>
            </w:r>
            <w:r w:rsidR="00B36C7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ПАО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873042" w:rsidRDefault="00873042" w:rsidP="002C546F">
      <w:pPr>
        <w:rPr>
          <w:rFonts w:ascii="Franklin Gothic Book" w:hAnsi="Franklin Gothic Book"/>
          <w:b/>
        </w:rPr>
      </w:pPr>
    </w:p>
    <w:p w:rsidR="00873042" w:rsidRDefault="00873042" w:rsidP="002C546F">
      <w:pPr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>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D67DBC" w:rsidRDefault="00D67DBC" w:rsidP="002C546F">
      <w:pPr>
        <w:rPr>
          <w:rFonts w:ascii="Franklin Gothic Book" w:hAnsi="Franklin Gothic Book"/>
        </w:rPr>
      </w:pPr>
    </w:p>
    <w:p w:rsidR="00873042" w:rsidRDefault="00873042" w:rsidP="002C546F">
      <w:pPr>
        <w:rPr>
          <w:rFonts w:ascii="Franklin Gothic Book" w:hAnsi="Franklin Gothic Book"/>
        </w:rPr>
      </w:pPr>
    </w:p>
    <w:p w:rsidR="00873042" w:rsidRDefault="00873042" w:rsidP="002C546F">
      <w:pPr>
        <w:rPr>
          <w:rFonts w:ascii="Franklin Gothic Book" w:hAnsi="Franklin Gothic Book"/>
        </w:rPr>
      </w:pPr>
    </w:p>
    <w:p w:rsidR="00A56A01" w:rsidRDefault="00A56A0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B041FA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74325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</w:t>
      </w:r>
      <w:r w:rsidR="00F774D9">
        <w:rPr>
          <w:rFonts w:ascii="Franklin Gothic Book" w:hAnsi="Franklin Gothic Book"/>
          <w:vertAlign w:val="superscript"/>
        </w:rPr>
        <w:t xml:space="preserve"> учета</w:t>
      </w:r>
      <w:r>
        <w:rPr>
          <w:rFonts w:ascii="Franklin Gothic Book" w:hAnsi="Franklin Gothic Book"/>
          <w:vertAlign w:val="superscript"/>
        </w:rPr>
        <w:t xml:space="preserve">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873042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lastRenderedPageBreak/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B36C79" w:rsidRPr="001521AD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274325" w:rsidRPr="00B03C8E" w:rsidRDefault="007D121F" w:rsidP="00B03C8E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756" w:type="dxa"/>
        <w:tblInd w:w="-459" w:type="dxa"/>
        <w:tblLook w:val="0000" w:firstRow="0" w:lastRow="0" w:firstColumn="0" w:lastColumn="0" w:noHBand="0" w:noVBand="0"/>
      </w:tblPr>
      <w:tblGrid>
        <w:gridCol w:w="573"/>
        <w:gridCol w:w="2233"/>
        <w:gridCol w:w="2011"/>
        <w:gridCol w:w="849"/>
        <w:gridCol w:w="924"/>
        <w:gridCol w:w="1152"/>
        <w:gridCol w:w="1184"/>
        <w:gridCol w:w="1830"/>
      </w:tblGrid>
      <w:tr w:rsidR="00B03C8E" w:rsidRPr="00493E82" w:rsidTr="00B03C8E">
        <w:trPr>
          <w:trHeight w:val="65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493E82">
              <w:rPr>
                <w:rFonts w:ascii="Franklin Gothic Book" w:hAnsi="Franklin Gothic Book"/>
              </w:rPr>
              <w:t>п</w:t>
            </w:r>
            <w:proofErr w:type="gramEnd"/>
            <w:r w:rsidRPr="00493E82">
              <w:rPr>
                <w:rFonts w:ascii="Franklin Gothic Book" w:hAnsi="Franklin Gothic Book"/>
              </w:rPr>
              <w:t>/п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B03C8E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Катал.</w:t>
            </w:r>
            <w:proofErr w:type="gramStart"/>
            <w:r w:rsidRPr="00493E82">
              <w:rPr>
                <w:rFonts w:ascii="Franklin Gothic Book" w:hAnsi="Franklin Gothic Book"/>
              </w:rPr>
              <w:t xml:space="preserve"> .</w:t>
            </w:r>
            <w:proofErr w:type="gramEnd"/>
            <w:r w:rsidRPr="00493E82">
              <w:rPr>
                <w:rFonts w:ascii="Franklin Gothic Book" w:hAnsi="Franklin Gothic Book"/>
              </w:rPr>
              <w:t>№</w:t>
            </w:r>
          </w:p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C8E" w:rsidRDefault="00B03C8E">
            <w:pPr>
              <w:rPr>
                <w:rFonts w:ascii="Franklin Gothic Book" w:hAnsi="Franklin Gothic Book"/>
              </w:rPr>
            </w:pPr>
            <w:r w:rsidRPr="00B03C8E">
              <w:rPr>
                <w:rFonts w:ascii="Franklin Gothic Book" w:hAnsi="Franklin Gothic Book"/>
              </w:rPr>
              <w:t>Кол-во</w:t>
            </w:r>
          </w:p>
          <w:p w:rsidR="00B03C8E" w:rsidRPr="00493E82" w:rsidRDefault="00B03C8E" w:rsidP="00B03C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B03C8E" w:rsidRDefault="00B03C8E" w:rsidP="00B03C8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>уч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 xml:space="preserve">та </w:t>
            </w:r>
            <w:r w:rsidRPr="00493E82">
              <w:rPr>
                <w:rFonts w:ascii="Franklin Gothic Book" w:hAnsi="Franklin Gothic Book"/>
              </w:rPr>
              <w:t>НДС, руб. /ед.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>уч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 xml:space="preserve">та </w:t>
            </w:r>
            <w:r w:rsidRPr="00493E82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</w:tr>
      <w:tr w:rsidR="00B03C8E" w:rsidRPr="00493E82" w:rsidTr="00B03C8E">
        <w:trPr>
          <w:trHeight w:val="397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93E8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ПОДШИПНИК ОПОРНЫЙ</w:t>
            </w:r>
          </w:p>
        </w:tc>
        <w:tc>
          <w:tcPr>
            <w:tcW w:w="20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801904360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03C8E" w:rsidRPr="00493E82" w:rsidTr="00B03C8E">
        <w:trPr>
          <w:trHeight w:val="397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2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 xml:space="preserve">ПОДШИПНИК ОПОРНЫЙ </w:t>
            </w:r>
          </w:p>
        </w:tc>
        <w:tc>
          <w:tcPr>
            <w:tcW w:w="20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801904382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03C8E" w:rsidRPr="00493E82" w:rsidTr="00B03C8E">
        <w:trPr>
          <w:trHeight w:val="397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2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ОБОЙМА</w:t>
            </w:r>
          </w:p>
        </w:tc>
        <w:tc>
          <w:tcPr>
            <w:tcW w:w="20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801904380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03C8E" w:rsidRPr="00493E82" w:rsidTr="00B03C8E">
        <w:trPr>
          <w:trHeight w:val="397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2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ОБОЙМА</w:t>
            </w:r>
          </w:p>
        </w:tc>
        <w:tc>
          <w:tcPr>
            <w:tcW w:w="20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801904362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03C8E" w:rsidRPr="00493E82" w:rsidTr="00B03C8E">
        <w:trPr>
          <w:trHeight w:val="397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2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ПОЛУШКВОРЕНЬ</w:t>
            </w:r>
          </w:p>
        </w:tc>
        <w:tc>
          <w:tcPr>
            <w:tcW w:w="20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801904361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03C8E" w:rsidRPr="00493E82" w:rsidTr="00B03C8E">
        <w:trPr>
          <w:trHeight w:val="397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2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20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801904363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03C8E" w:rsidRPr="00493E82" w:rsidTr="00B03C8E">
        <w:trPr>
          <w:trHeight w:val="397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2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КОЛЬЦО УПЛО</w:t>
            </w:r>
            <w:r w:rsidRPr="00082618">
              <w:rPr>
                <w:rFonts w:ascii="Franklin Gothic Book" w:hAnsi="Franklin Gothic Book"/>
              </w:rPr>
              <w:t>Т</w:t>
            </w:r>
            <w:r w:rsidRPr="00082618">
              <w:rPr>
                <w:rFonts w:ascii="Franklin Gothic Book" w:hAnsi="Franklin Gothic Book"/>
              </w:rPr>
              <w:t>НИТЕЛ</w:t>
            </w:r>
            <w:r w:rsidRPr="00082618">
              <w:rPr>
                <w:rFonts w:ascii="Franklin Gothic Book" w:hAnsi="Franklin Gothic Book"/>
              </w:rPr>
              <w:t>Ь</w:t>
            </w:r>
            <w:r w:rsidRPr="00082618">
              <w:rPr>
                <w:rFonts w:ascii="Franklin Gothic Book" w:hAnsi="Franklin Gothic Book"/>
              </w:rPr>
              <w:t>НОЕ</w:t>
            </w:r>
          </w:p>
        </w:tc>
        <w:tc>
          <w:tcPr>
            <w:tcW w:w="20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801904381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03C8E" w:rsidRPr="00493E82" w:rsidTr="00B03C8E">
        <w:trPr>
          <w:trHeight w:val="397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УПЛОТНЕНИЕ</w:t>
            </w:r>
          </w:p>
        </w:tc>
        <w:tc>
          <w:tcPr>
            <w:tcW w:w="20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Default="00B03C8E" w:rsidP="0073150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</w:t>
            </w:r>
          </w:p>
          <w:p w:rsidR="00B03C8E" w:rsidRPr="00082618" w:rsidRDefault="00B03C8E" w:rsidP="00731502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 xml:space="preserve">801904380 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03C8E" w:rsidRPr="00493E82" w:rsidTr="00B03C8E">
        <w:trPr>
          <w:trHeight w:val="397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2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КОЛЬЦО УПЛО</w:t>
            </w:r>
            <w:r w:rsidRPr="00082618">
              <w:rPr>
                <w:rFonts w:ascii="Franklin Gothic Book" w:hAnsi="Franklin Gothic Book"/>
              </w:rPr>
              <w:t>Т</w:t>
            </w:r>
            <w:r w:rsidRPr="00082618">
              <w:rPr>
                <w:rFonts w:ascii="Franklin Gothic Book" w:hAnsi="Franklin Gothic Book"/>
              </w:rPr>
              <w:t>НИТЕЛ</w:t>
            </w:r>
            <w:r w:rsidRPr="00082618">
              <w:rPr>
                <w:rFonts w:ascii="Franklin Gothic Book" w:hAnsi="Franklin Gothic Book"/>
              </w:rPr>
              <w:t>Ь</w:t>
            </w:r>
            <w:r w:rsidRPr="00082618">
              <w:rPr>
                <w:rFonts w:ascii="Franklin Gothic Book" w:hAnsi="Franklin Gothic Book"/>
              </w:rPr>
              <w:t xml:space="preserve">НОЕ </w:t>
            </w:r>
          </w:p>
        </w:tc>
        <w:tc>
          <w:tcPr>
            <w:tcW w:w="20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center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801904356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8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C8E" w:rsidRPr="00082618" w:rsidRDefault="00B03C8E" w:rsidP="00731502">
            <w:pPr>
              <w:jc w:val="both"/>
              <w:rPr>
                <w:rFonts w:ascii="Franklin Gothic Book" w:hAnsi="Franklin Gothic Book"/>
              </w:rPr>
            </w:pPr>
            <w:r w:rsidRPr="0008261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3C8E" w:rsidRPr="00493E82" w:rsidRDefault="00B03C8E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93E82" w:rsidRPr="00493E82" w:rsidTr="00B03C8E">
        <w:trPr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08261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08261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08261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082618">
            <w:pPr>
              <w:jc w:val="center"/>
              <w:rPr>
                <w:rFonts w:ascii="Franklin Gothic Book" w:hAnsi="Franklin Gothic Book"/>
              </w:rPr>
            </w:pPr>
            <w:r w:rsidRPr="00493E82">
              <w:rPr>
                <w:rFonts w:ascii="Franklin Gothic Book" w:hAnsi="Franklin Gothic Book"/>
              </w:rPr>
              <w:t>Итого: руб.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82" w:rsidRPr="00493E82" w:rsidRDefault="00493E82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E82" w:rsidRPr="00493E82" w:rsidRDefault="00493E82" w:rsidP="0008261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274325" w:rsidRDefault="0027432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91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402"/>
      </w:tblGrid>
      <w:tr w:rsidR="00ED40C1" w:rsidRPr="00E727BE" w:rsidTr="00D67DBC"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74325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74325">
              <w:rPr>
                <w:rFonts w:ascii="Franklin Gothic Book" w:hAnsi="Franklin Gothic Book"/>
                <w:b/>
                <w:bCs/>
              </w:rPr>
              <w:t>рубли</w:t>
            </w:r>
          </w:p>
        </w:tc>
      </w:tr>
      <w:tr w:rsidR="00ED40C1" w:rsidRPr="00E727BE" w:rsidTr="00D67DBC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D67DBC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D67DBC">
        <w:trPr>
          <w:cantSplit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D67DBC">
        <w:trPr>
          <w:cantSplit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493E82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B03C8E">
              <w:rPr>
                <w:rFonts w:ascii="Franklin Gothic Book" w:hAnsi="Franklin Gothic Book"/>
                <w:b/>
                <w:bCs/>
              </w:rPr>
              <w:t>(1+2+3…9)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A56A01" w:rsidRPr="00B03C8E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  <w:bookmarkStart w:id="21" w:name="_GoBack"/>
      <w:bookmarkEnd w:id="21"/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7F18FD">
        <w:rPr>
          <w:rFonts w:ascii="Franklin Gothic Book" w:hAnsi="Franklin Gothic Book"/>
        </w:rPr>
        <w:t>п</w:t>
      </w:r>
      <w:r w:rsidR="007F18FD" w:rsidRPr="007F18FD">
        <w:rPr>
          <w:rFonts w:ascii="Franklin Gothic Book" w:hAnsi="Franklin Gothic Book"/>
        </w:rPr>
        <w:t>оставк</w:t>
      </w:r>
      <w:r w:rsidR="007F18FD">
        <w:rPr>
          <w:rFonts w:ascii="Franklin Gothic Book" w:hAnsi="Franklin Gothic Book"/>
        </w:rPr>
        <w:t>у</w:t>
      </w:r>
      <w:r w:rsidR="007F18FD" w:rsidRPr="007F18FD">
        <w:rPr>
          <w:rFonts w:ascii="Franklin Gothic Book" w:hAnsi="Franklin Gothic Book"/>
        </w:rPr>
        <w:t xml:space="preserve"> </w:t>
      </w:r>
      <w:r w:rsidR="00082618" w:rsidRPr="00082618">
        <w:rPr>
          <w:rFonts w:ascii="Franklin Gothic Book" w:hAnsi="Franklin Gothic Book"/>
        </w:rPr>
        <w:t>сменно-запасных частей к портовому тягачу KALMAR TRX-</w:t>
      </w:r>
      <w:r w:rsidR="00082618">
        <w:rPr>
          <w:rFonts w:ascii="Franklin Gothic Book" w:hAnsi="Franklin Gothic Book"/>
        </w:rPr>
        <w:t xml:space="preserve">192 AL, заводской номер 049193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</w:t>
      </w:r>
      <w:r w:rsidRPr="003F4375">
        <w:rPr>
          <w:rFonts w:ascii="Franklin Gothic Book" w:hAnsi="Franklin Gothic Book"/>
        </w:rPr>
        <w:t>ы</w:t>
      </w:r>
      <w:r w:rsidRPr="003F4375">
        <w:rPr>
          <w:rFonts w:ascii="Franklin Gothic Book" w:hAnsi="Franklin Gothic Book"/>
        </w:rPr>
        <w:t>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B36C79" w:rsidRDefault="00B36C79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67DBC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0"/>
      <w:bookmarkEnd w:id="11"/>
      <w:bookmarkEnd w:id="12"/>
      <w:bookmarkEnd w:id="13"/>
      <w:bookmarkEnd w:id="14"/>
    </w:p>
    <w:p w:rsidR="00A56A01" w:rsidRDefault="00A56A0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A56A01" w:rsidRDefault="00A56A0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p w:rsidR="0086593D" w:rsidRPr="005E64EC" w:rsidRDefault="009E458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 xml:space="preserve">«Настоящей декларацией подтверждаем, что (указывается наименование участника закупки) </w:t>
      </w:r>
      <w:proofErr w:type="gramStart"/>
      <w:r w:rsidRPr="009E4585">
        <w:rPr>
          <w:rFonts w:ascii="Franklin Gothic Book" w:hAnsi="Franklin Gothic Book"/>
          <w:i/>
          <w:u w:val="single"/>
        </w:rPr>
        <w:t>является</w:t>
      </w:r>
      <w:proofErr w:type="gramEnd"/>
      <w:r w:rsidR="004C5A7C">
        <w:rPr>
          <w:rFonts w:ascii="Franklin Gothic Book" w:hAnsi="Franklin Gothic Book"/>
          <w:i/>
          <w:u w:val="single"/>
        </w:rPr>
        <w:t>/ не является</w:t>
      </w:r>
      <w:r w:rsidRPr="009E4585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«среднего») предпринимательства в с</w:t>
      </w:r>
      <w:r w:rsidRPr="009E4585">
        <w:rPr>
          <w:rFonts w:ascii="Franklin Gothic Book" w:hAnsi="Franklin Gothic Book"/>
          <w:i/>
          <w:u w:val="single"/>
        </w:rPr>
        <w:t>о</w:t>
      </w:r>
      <w:r w:rsidRPr="009E4585">
        <w:rPr>
          <w:rFonts w:ascii="Franklin Gothic Book" w:hAnsi="Franklin Gothic Book"/>
          <w:i/>
          <w:u w:val="single"/>
        </w:rPr>
        <w:t>ответствии с критериями отнесения к субъектам предпринимательства, установленными ст</w:t>
      </w:r>
      <w:r w:rsidRPr="009E4585">
        <w:rPr>
          <w:rFonts w:ascii="Franklin Gothic Book" w:hAnsi="Franklin Gothic Book"/>
          <w:i/>
          <w:u w:val="single"/>
        </w:rPr>
        <w:t>а</w:t>
      </w:r>
      <w:r w:rsidRPr="009E4585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9E4585">
        <w:rPr>
          <w:rFonts w:ascii="Franklin Gothic Book" w:hAnsi="Franklin Gothic Book"/>
          <w:i/>
          <w:u w:val="single"/>
        </w:rPr>
        <w:t>й</w:t>
      </w:r>
      <w:r w:rsidRPr="009E4585">
        <w:rPr>
          <w:rFonts w:ascii="Franklin Gothic Book" w:hAnsi="Franklin Gothic Book"/>
          <w:i/>
          <w:u w:val="single"/>
        </w:rPr>
        <w:t>ской Федерации»</w:t>
      </w:r>
      <w:r w:rsidR="0086593D" w:rsidRPr="005E64EC">
        <w:rPr>
          <w:rFonts w:ascii="Franklin Gothic Book" w:hAnsi="Franklin Gothic Book"/>
        </w:rPr>
        <w:t>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A56A01" w:rsidRDefault="00A56A0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7DBC" w:rsidRDefault="00D67DBC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AF7269">
              <w:rPr>
                <w:rFonts w:ascii="Franklin Gothic Book" w:hAnsi="Franklin Gothic Book"/>
              </w:rPr>
              <w:t xml:space="preserve">: (8617) </w:t>
            </w:r>
            <w:r w:rsidR="00A56A01">
              <w:rPr>
                <w:rFonts w:ascii="Franklin Gothic Book" w:hAnsi="Franklin Gothic Book"/>
              </w:rPr>
              <w:t>60-40</w:t>
            </w:r>
            <w:r w:rsidRPr="0031462F">
              <w:rPr>
                <w:rFonts w:ascii="Franklin Gothic Book" w:hAnsi="Franklin Gothic Book"/>
              </w:rPr>
              <w:t>-</w:t>
            </w:r>
            <w:r w:rsidR="00A56A01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082618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F18FD" w:rsidRPr="007F18FD">
              <w:rPr>
                <w:rFonts w:ascii="Franklin Gothic Book" w:hAnsi="Franklin Gothic Book"/>
              </w:rPr>
              <w:t xml:space="preserve">Поставка </w:t>
            </w:r>
            <w:r w:rsidR="00082618" w:rsidRPr="00082618">
              <w:rPr>
                <w:rFonts w:ascii="Franklin Gothic Book" w:hAnsi="Franklin Gothic Book"/>
              </w:rPr>
              <w:t xml:space="preserve">сменно-запасных частей к портовому тягачу KALMAR TRX-192 AL, заводской номер 049193 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618" w:rsidRDefault="00082618">
      <w:r>
        <w:separator/>
      </w:r>
    </w:p>
  </w:endnote>
  <w:endnote w:type="continuationSeparator" w:id="0">
    <w:p w:rsidR="00082618" w:rsidRDefault="0008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618" w:rsidRDefault="00082618">
    <w:pPr>
      <w:pStyle w:val="afa"/>
    </w:pPr>
  </w:p>
  <w:p w:rsidR="00082618" w:rsidRDefault="000826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618" w:rsidRDefault="00082618">
      <w:r>
        <w:separator/>
      </w:r>
    </w:p>
  </w:footnote>
  <w:footnote w:type="continuationSeparator" w:id="0">
    <w:p w:rsidR="00082618" w:rsidRDefault="00082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5B5FA1"/>
    <w:multiLevelType w:val="multilevel"/>
    <w:tmpl w:val="60F2B5F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8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9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7"/>
  </w:num>
  <w:num w:numId="2">
    <w:abstractNumId w:val="24"/>
  </w:num>
  <w:num w:numId="3">
    <w:abstractNumId w:val="5"/>
  </w:num>
  <w:num w:numId="4">
    <w:abstractNumId w:val="27"/>
  </w:num>
  <w:num w:numId="5">
    <w:abstractNumId w:val="13"/>
  </w:num>
  <w:num w:numId="6">
    <w:abstractNumId w:val="19"/>
  </w:num>
  <w:num w:numId="7">
    <w:abstractNumId w:val="16"/>
  </w:num>
  <w:num w:numId="8">
    <w:abstractNumId w:val="21"/>
  </w:num>
  <w:num w:numId="9">
    <w:abstractNumId w:val="18"/>
  </w:num>
  <w:num w:numId="10">
    <w:abstractNumId w:val="31"/>
  </w:num>
  <w:num w:numId="11">
    <w:abstractNumId w:val="7"/>
  </w:num>
  <w:num w:numId="12">
    <w:abstractNumId w:val="32"/>
  </w:num>
  <w:num w:numId="13">
    <w:abstractNumId w:val="22"/>
  </w:num>
  <w:num w:numId="14">
    <w:abstractNumId w:val="8"/>
  </w:num>
  <w:num w:numId="15">
    <w:abstractNumId w:val="11"/>
  </w:num>
  <w:num w:numId="16">
    <w:abstractNumId w:val="26"/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9"/>
  </w:num>
  <w:num w:numId="29">
    <w:abstractNumId w:val="14"/>
  </w:num>
  <w:num w:numId="30">
    <w:abstractNumId w:val="2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2618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045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A7C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042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343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132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6A01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C8E"/>
    <w:rsid w:val="00B03D05"/>
    <w:rsid w:val="00B041FA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0E77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774D9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20B69-7F80-46BB-A633-9A65574F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21</Pages>
  <Words>7059</Words>
  <Characters>51594</Characters>
  <Application>Microsoft Office Word</Application>
  <DocSecurity>0</DocSecurity>
  <Lines>429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58536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53</cp:revision>
  <cp:lastPrinted>2015-09-17T09:19:00Z</cp:lastPrinted>
  <dcterms:created xsi:type="dcterms:W3CDTF">2015-01-28T12:54:00Z</dcterms:created>
  <dcterms:modified xsi:type="dcterms:W3CDTF">2015-09-17T13:39:00Z</dcterms:modified>
</cp:coreProperties>
</file>