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C79" w:rsidRPr="00A93A76" w:rsidRDefault="00B36C79" w:rsidP="00B36C79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B36C79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2BAA2579" wp14:editId="396C6D19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B36C79" w:rsidRPr="00C70884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B36C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0FA21F44" wp14:editId="59963C9B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B36C79" w:rsidRPr="007516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B36C79" w:rsidRPr="007516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B36C79">
        <w:rPr>
          <w:rFonts w:ascii="Franklin Gothic Book" w:eastAsia="Tahoma" w:hAnsi="Franklin Gothic Book"/>
          <w:b/>
          <w:kern w:val="144"/>
          <w:sz w:val="44"/>
          <w:szCs w:val="44"/>
        </w:rPr>
        <w:t>Поставка сменно-запасных частей к портовому тягачу TERBERG RT223, заводской номер 3792579</w:t>
      </w:r>
    </w:p>
    <w:p w:rsidR="00B36C79" w:rsidRPr="00A93A76" w:rsidRDefault="00B36C79" w:rsidP="00B36C79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9FFC65" wp14:editId="5BA292B8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2F3F54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B36C79" w:rsidRPr="00C70884" w:rsidRDefault="00B36C79" w:rsidP="00B36C79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B36C79" w:rsidRDefault="00B36C79" w:rsidP="002C546F">
      <w:pPr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36C79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513CA7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="00513CA7" w:rsidRPr="00513CA7">
        <w:rPr>
          <w:rFonts w:ascii="Franklin Gothic Book" w:hAnsi="Franklin Gothic Book"/>
        </w:rPr>
        <w:t>в закупке</w:t>
      </w:r>
      <w:proofErr w:type="gramEnd"/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36C79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36C79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2C546F">
      <w:pPr>
        <w:numPr>
          <w:ilvl w:val="2"/>
          <w:numId w:val="15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7B6937" w:rsidRPr="00D0010B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325751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сайте </w:t>
      </w:r>
      <w:r w:rsidR="00B36C79">
        <w:rPr>
          <w:rFonts w:ascii="Franklin Gothic Book" w:hAnsi="Franklin Gothic Book"/>
        </w:rPr>
        <w:t>ПАО</w:t>
      </w:r>
      <w:r w:rsidRPr="00325751">
        <w:rPr>
          <w:rFonts w:ascii="Franklin Gothic Book" w:hAnsi="Franklin Gothic Book"/>
        </w:rPr>
        <w:t xml:space="preserve">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6B51BD">
        <w:rPr>
          <w:rFonts w:ascii="Franklin Gothic Book" w:hAnsi="Franklin Gothic Book"/>
        </w:rPr>
        <w:t>подать  оригинал</w:t>
      </w:r>
      <w:proofErr w:type="gramEnd"/>
      <w:r w:rsidRPr="006B51BD">
        <w:rPr>
          <w:rFonts w:ascii="Franklin Gothic Book" w:hAnsi="Franklin Gothic Book"/>
        </w:rPr>
        <w:t xml:space="preserve">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812DE" w:rsidRDefault="009812DE" w:rsidP="002C546F">
      <w:pPr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извещением о закупке;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B36C79">
        <w:rPr>
          <w:rFonts w:ascii="Franklin Gothic Book" w:hAnsi="Franklin Gothic Book"/>
        </w:rPr>
        <w:t>03</w:t>
      </w:r>
      <w:r w:rsidR="00FB2992" w:rsidRPr="00FB2992"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августа</w:t>
      </w:r>
      <w:r w:rsidR="00FB2992" w:rsidRPr="00FB2992">
        <w:rPr>
          <w:rFonts w:ascii="Franklin Gothic Book" w:hAnsi="Franklin Gothic Book"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2C546F">
      <w:pPr>
        <w:pStyle w:val="a1"/>
        <w:numPr>
          <w:ilvl w:val="2"/>
          <w:numId w:val="15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36C79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соответствии с требованиями документации о закупке, может быть отказано.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EE5FF2" w:rsidRPr="00A467B0" w:rsidRDefault="00EE5FF2" w:rsidP="00EE5FF2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начальной (максимальной) цены договора (цены лота);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заявке;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 наличие 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при наличии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предпринимателей, выступающих на стороне одного участника закупки;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EE5FF2" w:rsidRPr="00AB43BF" w:rsidRDefault="00EE5FF2" w:rsidP="00EE5FF2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 наличие 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порядке.</w:t>
      </w:r>
    </w:p>
    <w:p w:rsidR="00EE5FF2" w:rsidRPr="00AB43BF" w:rsidRDefault="00EE5FF2" w:rsidP="00EE5FF2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EE5FF2" w:rsidRPr="00AB43BF" w:rsidRDefault="00EE5FF2" w:rsidP="00EE5FF2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EE5FF2" w:rsidRPr="00AB43BF" w:rsidRDefault="00EE5FF2" w:rsidP="00EE5FF2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EE5FF2" w:rsidRPr="00AB43BF" w:rsidRDefault="00EE5FF2" w:rsidP="00EE5FF2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EE5FF2" w:rsidRDefault="00EE5FF2" w:rsidP="00EE5FF2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2C546F">
      <w:pPr>
        <w:pStyle w:val="OP111"/>
        <w:numPr>
          <w:ilvl w:val="2"/>
          <w:numId w:val="15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Default="00C61F26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lastRenderedPageBreak/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требованиям </w:t>
      </w:r>
      <w:proofErr w:type="gramStart"/>
      <w:r w:rsidR="00773030" w:rsidRPr="00773030">
        <w:rPr>
          <w:rFonts w:ascii="Franklin Gothic Book" w:hAnsi="Franklin Gothic Book"/>
        </w:rPr>
        <w:t>установленным  к</w:t>
      </w:r>
      <w:proofErr w:type="gramEnd"/>
      <w:r w:rsidR="00773030" w:rsidRPr="00773030">
        <w:rPr>
          <w:rFonts w:ascii="Franklin Gothic Book" w:hAnsi="Franklin Gothic Book"/>
        </w:rPr>
        <w:t xml:space="preserve">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="00E972F9">
        <w:rPr>
          <w:rFonts w:ascii="Franklin Gothic Book" w:hAnsi="Franklin Gothic Book"/>
        </w:rPr>
        <w:t xml:space="preserve">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</w:t>
      </w:r>
      <w:r w:rsidRPr="00176A29">
        <w:rPr>
          <w:rFonts w:ascii="Franklin Gothic Book" w:hAnsi="Franklin Gothic Book"/>
          <w:b/>
          <w:u w:val="single"/>
        </w:rPr>
        <w:lastRenderedPageBreak/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22775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 xml:space="preserve">Участник имеет право подать только одну заявку на участие в запросе предложений. В случае нарушения этого требования все предложения такого Участника отклоняются без </w:t>
      </w:r>
      <w:proofErr w:type="gramStart"/>
      <w:r w:rsidRPr="0086593D">
        <w:rPr>
          <w:rFonts w:ascii="Franklin Gothic Book" w:hAnsi="Franklin Gothic Book"/>
        </w:rPr>
        <w:t>рассмотрения</w:t>
      </w:r>
      <w:proofErr w:type="gramEnd"/>
      <w:r w:rsidRPr="0086593D">
        <w:rPr>
          <w:rFonts w:ascii="Franklin Gothic Book" w:hAnsi="Franklin Gothic Book"/>
        </w:rPr>
        <w:t xml:space="preserve"> по существу.</w:t>
      </w:r>
    </w:p>
    <w:p w:rsidR="00176A2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EE5FF2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AB2565">
      <w:pPr>
        <w:pStyle w:val="afff6"/>
        <w:numPr>
          <w:ilvl w:val="2"/>
          <w:numId w:val="15"/>
        </w:numPr>
        <w:ind w:left="1418" w:hanging="85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</w:t>
      </w:r>
      <w:r w:rsidR="00AB2565">
        <w:rPr>
          <w:rFonts w:ascii="Franklin Gothic Book" w:hAnsi="Franklin Gothic Book"/>
        </w:rPr>
        <w:t xml:space="preserve"> </w:t>
      </w:r>
      <w:r w:rsidR="00AB2565" w:rsidRPr="00AB2565">
        <w:rPr>
          <w:rFonts w:ascii="Franklin Gothic Book" w:hAnsi="Franklin Gothic Book"/>
        </w:rPr>
        <w:t>(структура предлагаемой цены)</w:t>
      </w:r>
      <w:r w:rsidR="007C1579" w:rsidRPr="00B073FB">
        <w:rPr>
          <w:rFonts w:ascii="Franklin Gothic Book" w:hAnsi="Franklin Gothic Book"/>
        </w:rPr>
        <w:t xml:space="preserve">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E27A66" w:rsidP="00E66C58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E27A66">
        <w:rPr>
          <w:rFonts w:ascii="Franklin Gothic Book" w:hAnsi="Franklin Gothic Book"/>
        </w:rPr>
        <w:t>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B36C79" w:rsidRDefault="00B36C79" w:rsidP="00E66C58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Копию действующего сертификата дилера «</w:t>
      </w:r>
      <w:r>
        <w:rPr>
          <w:rFonts w:ascii="Franklin Gothic Book" w:hAnsi="Franklin Gothic Book"/>
          <w:lang w:val="en-US"/>
        </w:rPr>
        <w:t>Volvo</w:t>
      </w:r>
      <w:r w:rsidRPr="00B36C79"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  <w:lang w:val="en-US"/>
        </w:rPr>
        <w:t>Pentra</w:t>
      </w:r>
      <w:proofErr w:type="spellEnd"/>
      <w:r>
        <w:rPr>
          <w:rFonts w:ascii="Franklin Gothic Book" w:hAnsi="Franklin Gothic Book"/>
        </w:rPr>
        <w:t>»;</w:t>
      </w:r>
    </w:p>
    <w:p w:rsidR="000261CF" w:rsidRDefault="00DB15B9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="000261CF" w:rsidRPr="00F63C84">
        <w:rPr>
          <w:rFonts w:ascii="Franklin Gothic Book" w:hAnsi="Franklin Gothic Book"/>
        </w:rPr>
        <w:t>и  полученная</w:t>
      </w:r>
      <w:proofErr w:type="gramEnd"/>
      <w:r w:rsidR="000261CF" w:rsidRPr="00F63C84">
        <w:rPr>
          <w:rFonts w:ascii="Franklin Gothic Book" w:hAnsi="Franklin Gothic Book"/>
        </w:rPr>
        <w:t xml:space="preserve"> не ранее чем за три</w:t>
      </w:r>
      <w:r w:rsidR="00B36C79">
        <w:rPr>
          <w:rFonts w:ascii="Franklin Gothic Book" w:hAnsi="Franklin Gothic Book"/>
        </w:rPr>
        <w:t xml:space="preserve">дцать календарных дней до даты </w:t>
      </w:r>
      <w:r w:rsidR="000261CF" w:rsidRPr="00F63C8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</w:t>
      </w:r>
      <w:r w:rsidR="00AB2565">
        <w:rPr>
          <w:rFonts w:ascii="Franklin Gothic Book" w:hAnsi="Franklin Gothic Book"/>
        </w:rPr>
        <w:t>а о государственной регистрации</w:t>
      </w:r>
      <w:r w:rsidR="000261CF" w:rsidRPr="00F63C84">
        <w:rPr>
          <w:rFonts w:ascii="Franklin Gothic Book" w:hAnsi="Franklin Gothic Book"/>
        </w:rPr>
        <w:t xml:space="preserve"> юридического лица/индивидуального предпринимателя (свидетельство </w:t>
      </w:r>
      <w:proofErr w:type="gramStart"/>
      <w:r w:rsidR="000261CF" w:rsidRPr="00F63C84">
        <w:rPr>
          <w:rFonts w:ascii="Franklin Gothic Book" w:hAnsi="Franklin Gothic Book"/>
        </w:rPr>
        <w:t>о  регистрации</w:t>
      </w:r>
      <w:proofErr w:type="gramEnd"/>
      <w:r w:rsidR="000261CF" w:rsidRPr="00F63C84">
        <w:rPr>
          <w:rFonts w:ascii="Franklin Gothic Book" w:hAnsi="Franklin Gothic Book"/>
        </w:rPr>
        <w:t xml:space="preserve"> в ЕГРЮЛ/ЕГРИП), заверенная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</w:t>
      </w:r>
      <w:r w:rsidR="00AB2565">
        <w:rPr>
          <w:rFonts w:ascii="Franklin Gothic Book" w:hAnsi="Franklin Gothic Book"/>
        </w:rPr>
        <w:t>ника закупки на налоговый учет,</w:t>
      </w:r>
      <w:r w:rsidR="000261CF" w:rsidRPr="00F63C84">
        <w:rPr>
          <w:rFonts w:ascii="Franklin Gothic Book" w:hAnsi="Franklin Gothic Book"/>
        </w:rPr>
        <w:t xml:space="preserve"> заверенная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="000261CF" w:rsidRPr="00F63C84">
        <w:rPr>
          <w:rFonts w:ascii="Franklin Gothic Book" w:hAnsi="Franklin Gothic Book"/>
        </w:rPr>
        <w:t>применения  упрощенной</w:t>
      </w:r>
      <w:proofErr w:type="gramEnd"/>
      <w:r w:rsidR="000261CF"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</w:t>
      </w:r>
      <w:proofErr w:type="gramStart"/>
      <w:r w:rsidR="000261CF" w:rsidRPr="00F63C84">
        <w:rPr>
          <w:rFonts w:ascii="Franklin Gothic Book" w:hAnsi="Franklin Gothic Book"/>
        </w:rPr>
        <w:t>отношении  участника</w:t>
      </w:r>
      <w:proofErr w:type="gramEnd"/>
      <w:r w:rsidR="000261CF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</w:t>
      </w:r>
      <w:r w:rsidR="00AB2565">
        <w:rPr>
          <w:rFonts w:ascii="Franklin Gothic Book" w:hAnsi="Franklin Gothic Book"/>
        </w:rPr>
        <w:t>ние действий от имени участника</w:t>
      </w:r>
      <w:r w:rsidR="000261CF" w:rsidRPr="00F63C84">
        <w:rPr>
          <w:rFonts w:ascii="Franklin Gothic Book" w:hAnsi="Franklin Gothic Book"/>
        </w:rPr>
        <w:t xml:space="preserve"> закупки - юридического лица (копия решения</w:t>
      </w:r>
      <w:r w:rsidR="00AB2565">
        <w:rPr>
          <w:rFonts w:ascii="Franklin Gothic Book" w:hAnsi="Franklin Gothic Book"/>
        </w:rPr>
        <w:t xml:space="preserve"> о назначении или об избрании, </w:t>
      </w:r>
      <w:r w:rsidR="000261CF"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 w:rsidR="000261CF" w:rsidRPr="00F63C84">
        <w:rPr>
          <w:rFonts w:ascii="Franklin Gothic Book" w:hAnsi="Franklin Gothic Book"/>
        </w:rPr>
        <w:lastRenderedPageBreak/>
        <w:t xml:space="preserve">закупки без доверенности. В </w:t>
      </w:r>
      <w:r w:rsidR="00AB2565">
        <w:rPr>
          <w:rFonts w:ascii="Franklin Gothic Book" w:hAnsi="Franklin Gothic Book"/>
        </w:rPr>
        <w:t>случае, если от имени участника</w:t>
      </w:r>
      <w:r w:rsidR="000261CF" w:rsidRPr="00F63C84">
        <w:rPr>
          <w:rFonts w:ascii="Franklin Gothic Book" w:hAnsi="Franklin Gothic Book"/>
        </w:rPr>
        <w:t xml:space="preserve"> закупки действует иное</w:t>
      </w:r>
      <w:r w:rsidR="00B36C79">
        <w:rPr>
          <w:rFonts w:ascii="Franklin Gothic Book" w:hAnsi="Franklin Gothic Book"/>
        </w:rPr>
        <w:t xml:space="preserve"> лицо, подлежит предоставлению </w:t>
      </w:r>
      <w:r w:rsidR="000261CF" w:rsidRPr="00F63C84">
        <w:rPr>
          <w:rFonts w:ascii="Franklin Gothic Book" w:hAnsi="Franklin Gothic Book"/>
        </w:rPr>
        <w:t>доверенность на осуществлен</w:t>
      </w:r>
      <w:r w:rsidR="00B36C79">
        <w:rPr>
          <w:rFonts w:ascii="Franklin Gothic Book" w:hAnsi="Franklin Gothic Book"/>
        </w:rPr>
        <w:t xml:space="preserve">ие действий от имени участника </w:t>
      </w:r>
      <w:r w:rsidR="000261CF" w:rsidRPr="00F63C84">
        <w:rPr>
          <w:rFonts w:ascii="Franklin Gothic Book" w:hAnsi="Franklin Gothic Book"/>
        </w:rPr>
        <w:t xml:space="preserve">закупки, заверенная печатью и подписанная руководителем </w:t>
      </w:r>
      <w:proofErr w:type="gramStart"/>
      <w:r w:rsidR="000261CF" w:rsidRPr="00F63C84">
        <w:rPr>
          <w:rFonts w:ascii="Franklin Gothic Book" w:hAnsi="Franklin Gothic Book"/>
        </w:rPr>
        <w:t>участника  закупки</w:t>
      </w:r>
      <w:proofErr w:type="gramEnd"/>
      <w:r w:rsidR="000261CF" w:rsidRPr="00F63C84">
        <w:rPr>
          <w:rFonts w:ascii="Franklin Gothic Book" w:hAnsi="Franklin Gothic Book"/>
        </w:rPr>
        <w:t xml:space="preserve"> (для юридических лиц) или уполномоченным этим руководителем лицом. В случае если указанная доверенность подписана лицом, уполномо</w:t>
      </w:r>
      <w:r w:rsidR="00B36C79">
        <w:rPr>
          <w:rFonts w:ascii="Franklin Gothic Book" w:hAnsi="Franklin Gothic Book"/>
        </w:rPr>
        <w:t xml:space="preserve">ченным руководителем участника </w:t>
      </w:r>
      <w:r w:rsidR="000261CF" w:rsidRPr="00F63C84">
        <w:rPr>
          <w:rFonts w:ascii="Franklin Gothic Book" w:hAnsi="Franklin Gothic Book"/>
        </w:rPr>
        <w:t>закупки, предоставляется документ, подтверждающий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</w:t>
      </w:r>
      <w:proofErr w:type="gramStart"/>
      <w:r w:rsidR="000261CF" w:rsidRPr="00F63C84">
        <w:rPr>
          <w:rFonts w:ascii="Franklin Gothic Book" w:hAnsi="Franklin Gothic Book"/>
        </w:rPr>
        <w:t>надлежащим образом</w:t>
      </w:r>
      <w:proofErr w:type="gramEnd"/>
      <w:r w:rsidR="000261CF" w:rsidRPr="00F63C84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</w:p>
    <w:p w:rsidR="000261CF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E27A66" w:rsidRPr="0059329B" w:rsidRDefault="00E27A66" w:rsidP="00E27A6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 xml:space="preserve">В случае привлечения субподрядной организации, участник закупки в отношении каждой привлеченной субподрядной организации предоставляет заверенные </w:t>
      </w:r>
      <w:proofErr w:type="gramStart"/>
      <w:r w:rsidRPr="0059329B">
        <w:rPr>
          <w:rFonts w:ascii="Franklin Gothic Book" w:hAnsi="Franklin Gothic Book"/>
        </w:rPr>
        <w:t>участником  закупки</w:t>
      </w:r>
      <w:proofErr w:type="gramEnd"/>
      <w:r w:rsidRPr="0059329B">
        <w:rPr>
          <w:rFonts w:ascii="Franklin Gothic Book" w:hAnsi="Franklin Gothic Book"/>
        </w:rPr>
        <w:t xml:space="preserve"> копии следующих документов: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анкета (форма №4);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декларация о соответствии критериям отнесения к субъектам малого и средне</w:t>
      </w:r>
      <w:r w:rsidR="00406172">
        <w:rPr>
          <w:rFonts w:ascii="Franklin Gothic Book" w:hAnsi="Franklin Gothic Book"/>
        </w:rPr>
        <w:t>го предпринимательства (форма №5</w:t>
      </w:r>
      <w:r w:rsidRPr="0059329B">
        <w:rPr>
          <w:rFonts w:ascii="Franklin Gothic Book" w:hAnsi="Franklin Gothic Book"/>
        </w:rPr>
        <w:t>);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 xml:space="preserve"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59329B">
        <w:rPr>
          <w:rFonts w:ascii="Franklin Gothic Book" w:hAnsi="Franklin Gothic Book"/>
        </w:rPr>
        <w:t>и  полученная</w:t>
      </w:r>
      <w:proofErr w:type="gramEnd"/>
      <w:r w:rsidRPr="0059329B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 xml:space="preserve">копия документа о государственной </w:t>
      </w:r>
      <w:proofErr w:type="gramStart"/>
      <w:r w:rsidRPr="0059329B">
        <w:rPr>
          <w:rFonts w:ascii="Franklin Gothic Book" w:hAnsi="Franklin Gothic Book"/>
        </w:rPr>
        <w:t>регистрации  юридического</w:t>
      </w:r>
      <w:proofErr w:type="gramEnd"/>
      <w:r w:rsidRPr="0059329B">
        <w:rPr>
          <w:rFonts w:ascii="Franklin Gothic Book" w:hAnsi="Franklin Gothic Book"/>
        </w:rPr>
        <w:t xml:space="preserve"> ли-</w:t>
      </w:r>
      <w:proofErr w:type="spellStart"/>
      <w:r w:rsidRPr="0059329B">
        <w:rPr>
          <w:rFonts w:ascii="Franklin Gothic Book" w:hAnsi="Franklin Gothic Book"/>
        </w:rPr>
        <w:t>ца</w:t>
      </w:r>
      <w:proofErr w:type="spellEnd"/>
      <w:r w:rsidRPr="0059329B">
        <w:rPr>
          <w:rFonts w:ascii="Franklin Gothic Book" w:hAnsi="Franklin Gothic Book"/>
        </w:rPr>
        <w:t>/индивидуального предпринимателя (свидетельство о  регистрации в ЕГРЮЛ/ЕГРИП);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E27A66" w:rsidRPr="00E27A66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копии учредительных документов участника, юридического лица (устав, измене</w:t>
      </w:r>
      <w:r>
        <w:rPr>
          <w:rFonts w:ascii="Franklin Gothic Book" w:hAnsi="Franklin Gothic Book"/>
        </w:rPr>
        <w:t>ния в устав).</w:t>
      </w:r>
    </w:p>
    <w:p w:rsidR="000261CF" w:rsidRDefault="000261CF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AF67EE" w:rsidRDefault="00AF67EE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AF67EE" w:rsidRDefault="00AF67EE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AF67EE" w:rsidRDefault="00AF67EE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AF67EE" w:rsidRDefault="00AF67EE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AF67EE" w:rsidRDefault="00AF67EE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AF67EE" w:rsidRDefault="00AF67EE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AF67EE" w:rsidRDefault="00AF67EE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AF67EE" w:rsidRDefault="00AF67EE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2C5F0F" w:rsidRPr="000A0E87" w:rsidRDefault="00FD2947" w:rsidP="000A0E87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lastRenderedPageBreak/>
        <w:t xml:space="preserve">Объем </w:t>
      </w:r>
      <w:r w:rsidR="00EB418A" w:rsidRPr="00DF739C">
        <w:rPr>
          <w:rFonts w:ascii="Franklin Gothic Book" w:hAnsi="Franklin Gothic Book"/>
          <w:b/>
        </w:rPr>
        <w:t>поставки.</w:t>
      </w:r>
    </w:p>
    <w:p w:rsidR="00B36C79" w:rsidRPr="00B36C79" w:rsidRDefault="00B36C79" w:rsidP="00B36C79">
      <w:pPr>
        <w:spacing w:line="276" w:lineRule="auto"/>
        <w:jc w:val="center"/>
        <w:rPr>
          <w:rFonts w:ascii="Franklin Gothic Book" w:hAnsi="Franklin Gothic Book"/>
          <w:b/>
        </w:rPr>
      </w:pPr>
      <w:r w:rsidRPr="00B36C79">
        <w:rPr>
          <w:rFonts w:ascii="Franklin Gothic Book" w:hAnsi="Franklin Gothic Book"/>
          <w:b/>
        </w:rPr>
        <w:t>ТЕХНИЧЕСКОЕ ЗАДАНИЕ</w:t>
      </w:r>
    </w:p>
    <w:p w:rsidR="00B36C79" w:rsidRPr="00B36C79" w:rsidRDefault="00B36C79" w:rsidP="00B36C79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B36C79">
        <w:rPr>
          <w:rFonts w:ascii="Franklin Gothic Book" w:hAnsi="Franklin Gothic Book"/>
          <w:b/>
        </w:rPr>
        <w:t>поставк</w:t>
      </w:r>
      <w:r>
        <w:rPr>
          <w:rFonts w:ascii="Franklin Gothic Book" w:hAnsi="Franklin Gothic Book"/>
          <w:b/>
        </w:rPr>
        <w:t>а</w:t>
      </w:r>
      <w:r w:rsidRPr="00B36C79">
        <w:rPr>
          <w:rFonts w:ascii="Franklin Gothic Book" w:hAnsi="Franklin Gothic Book"/>
          <w:b/>
        </w:rPr>
        <w:t xml:space="preserve"> сменно-запасных частей к портовому тягачу </w:t>
      </w:r>
      <w:r w:rsidRPr="00B36C79">
        <w:rPr>
          <w:rFonts w:ascii="Franklin Gothic Book" w:hAnsi="Franklin Gothic Book"/>
          <w:b/>
          <w:lang w:val="en-US"/>
        </w:rPr>
        <w:t>TERBERG</w:t>
      </w:r>
      <w:r w:rsidRPr="00B36C79">
        <w:rPr>
          <w:rFonts w:ascii="Franklin Gothic Book" w:hAnsi="Franklin Gothic Book"/>
          <w:b/>
        </w:rPr>
        <w:t xml:space="preserve"> </w:t>
      </w:r>
      <w:r w:rsidRPr="00B36C79">
        <w:rPr>
          <w:rFonts w:ascii="Franklin Gothic Book" w:hAnsi="Franklin Gothic Book"/>
          <w:b/>
          <w:lang w:val="en-US"/>
        </w:rPr>
        <w:t>RT</w:t>
      </w:r>
      <w:r w:rsidRPr="00B36C79">
        <w:rPr>
          <w:rFonts w:ascii="Franklin Gothic Book" w:hAnsi="Franklin Gothic Book"/>
          <w:b/>
        </w:rPr>
        <w:t>223, заводской номер 3792579</w:t>
      </w:r>
    </w:p>
    <w:p w:rsidR="00B36C79" w:rsidRPr="00B36C79" w:rsidRDefault="00B36C79" w:rsidP="00B36C79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687"/>
        <w:gridCol w:w="3481"/>
        <w:gridCol w:w="1276"/>
        <w:gridCol w:w="709"/>
        <w:gridCol w:w="886"/>
      </w:tblGrid>
      <w:tr w:rsidR="00B36C79" w:rsidRPr="00B36C79" w:rsidTr="00B3023E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center"/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center"/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</w:rPr>
              <w:t xml:space="preserve">            Поставка сменно-запасных частей к портовому тягачу TERBERG RT223, заводской номер 3792579</w:t>
            </w:r>
          </w:p>
        </w:tc>
      </w:tr>
      <w:tr w:rsidR="00B36C79" w:rsidRPr="00B36C79" w:rsidTr="00B3023E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center"/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center"/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</w:rPr>
              <w:t xml:space="preserve">Заказчик поставки </w:t>
            </w:r>
            <w:r w:rsidRPr="00B36C79">
              <w:rPr>
                <w:rFonts w:ascii="Franklin Gothic Book" w:hAnsi="Franklin Gothic Book"/>
                <w:lang w:val="en-US"/>
              </w:rPr>
              <w:t>C</w:t>
            </w:r>
            <w:r w:rsidRPr="00B36C79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Pr="00B36C79">
              <w:rPr>
                <w:rFonts w:ascii="Franklin Gothic Book" w:hAnsi="Franklin Gothic Book"/>
              </w:rPr>
              <w:t xml:space="preserve"> акционерное общество «Новороссийский </w:t>
            </w:r>
            <w:proofErr w:type="gramStart"/>
            <w:r w:rsidRPr="00B36C79">
              <w:rPr>
                <w:rFonts w:ascii="Franklin Gothic Book" w:hAnsi="Franklin Gothic Book"/>
              </w:rPr>
              <w:t>морской  торговый</w:t>
            </w:r>
            <w:proofErr w:type="gramEnd"/>
            <w:r w:rsidRPr="00B36C79">
              <w:rPr>
                <w:rFonts w:ascii="Franklin Gothic Book" w:hAnsi="Franklin Gothic Book"/>
              </w:rPr>
              <w:t xml:space="preserve"> порт» (</w:t>
            </w:r>
            <w:r>
              <w:rPr>
                <w:rFonts w:ascii="Franklin Gothic Book" w:hAnsi="Franklin Gothic Book"/>
              </w:rPr>
              <w:t>ПАО</w:t>
            </w:r>
            <w:r w:rsidRPr="00B36C79">
              <w:rPr>
                <w:rFonts w:ascii="Franklin Gothic Book" w:hAnsi="Franklin Gothic Book"/>
              </w:rPr>
              <w:t xml:space="preserve"> «НМТП»), ул. Портовая, 14, г. Новороссийск, 353901</w:t>
            </w:r>
          </w:p>
        </w:tc>
      </w:tr>
      <w:tr w:rsidR="00B36C79" w:rsidRPr="00B36C79" w:rsidTr="00B3023E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center"/>
              <w:rPr>
                <w:rFonts w:ascii="Franklin Gothic Book" w:hAnsi="Franklin Gothic Book"/>
              </w:rPr>
            </w:pPr>
          </w:p>
          <w:p w:rsidR="00B36C79" w:rsidRPr="00B36C79" w:rsidRDefault="00B36C79" w:rsidP="00B36C79">
            <w:pPr>
              <w:jc w:val="center"/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</w:rPr>
              <w:t>Замена вышедших из строя сменно-запасных частей к портовому тягачу TERBERG RT223, заводской номер 3792579</w:t>
            </w:r>
          </w:p>
        </w:tc>
      </w:tr>
      <w:tr w:rsidR="00B36C79" w:rsidRPr="00B36C79" w:rsidTr="00B3023E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center"/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numPr>
                <w:ilvl w:val="0"/>
                <w:numId w:val="50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B36C79" w:rsidRPr="00B36C79" w:rsidRDefault="00B36C79" w:rsidP="00B36C79">
            <w:pPr>
              <w:numPr>
                <w:ilvl w:val="0"/>
                <w:numId w:val="50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B36C79" w:rsidRPr="00B36C79" w:rsidRDefault="00B36C79" w:rsidP="00B36C79">
            <w:pPr>
              <w:numPr>
                <w:ilvl w:val="0"/>
                <w:numId w:val="50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B36C79" w:rsidRPr="00B36C79" w:rsidTr="00B36C79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B36C79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center"/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center"/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center"/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center"/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center"/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center"/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</w:rPr>
              <w:t>Кол - во</w:t>
            </w:r>
          </w:p>
        </w:tc>
      </w:tr>
      <w:tr w:rsidR="00B36C79" w:rsidRPr="00B36C79" w:rsidTr="00B36C79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both"/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</w:rPr>
              <w:t>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center"/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</w:rPr>
              <w:t>ТУРБОКОМПРЕССОР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center"/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  <w:lang w:val="en-US"/>
              </w:rPr>
              <w:t>3801159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center"/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center"/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</w:rPr>
              <w:t>2</w:t>
            </w:r>
          </w:p>
        </w:tc>
      </w:tr>
      <w:tr w:rsidR="00B36C79" w:rsidRPr="00B36C79" w:rsidTr="00B36C79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both"/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</w:rPr>
              <w:t>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center"/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</w:rPr>
              <w:t>ПРОКЛАДКА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B36C79">
              <w:rPr>
                <w:rFonts w:ascii="Franklin Gothic Book" w:hAnsi="Franklin Gothic Book"/>
                <w:lang w:val="en-US"/>
              </w:rPr>
              <w:t>20405969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center"/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center"/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</w:rPr>
              <w:t>2</w:t>
            </w:r>
          </w:p>
        </w:tc>
      </w:tr>
      <w:tr w:rsidR="00B36C79" w:rsidRPr="00B36C79" w:rsidTr="00B36C79">
        <w:trPr>
          <w:trHeight w:val="26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both"/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</w:rPr>
              <w:t>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center"/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</w:rPr>
              <w:t>ПРОКЛАДКА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B36C79">
              <w:rPr>
                <w:rFonts w:ascii="Franklin Gothic Book" w:hAnsi="Franklin Gothic Book"/>
                <w:lang w:val="en-US"/>
              </w:rPr>
              <w:t>20559835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center"/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center"/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</w:rPr>
              <w:t>2</w:t>
            </w:r>
          </w:p>
        </w:tc>
      </w:tr>
      <w:tr w:rsidR="00B36C79" w:rsidRPr="00B36C79" w:rsidTr="00B3023E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center"/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center"/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both"/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</w:rPr>
              <w:t xml:space="preserve">        Условия поставки </w:t>
            </w:r>
            <w:r w:rsidRPr="00B36C79">
              <w:rPr>
                <w:rFonts w:ascii="Franklin Gothic Book" w:hAnsi="Franklin Gothic Book"/>
                <w:lang w:val="en-US"/>
              </w:rPr>
              <w:t>DDP</w:t>
            </w:r>
            <w:r w:rsidRPr="00B36C79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B36C79">
              <w:rPr>
                <w:rFonts w:ascii="Franklin Gothic Book" w:hAnsi="Franklin Gothic Book"/>
              </w:rPr>
              <w:t>Инкотермс</w:t>
            </w:r>
            <w:proofErr w:type="spellEnd"/>
            <w:r w:rsidRPr="00B36C79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B36C79" w:rsidRPr="00B36C79" w:rsidRDefault="00B36C79" w:rsidP="00B36C79">
            <w:pPr>
              <w:jc w:val="both"/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B36C79" w:rsidRPr="00B36C79" w:rsidRDefault="00B36C79" w:rsidP="00B36C79">
            <w:pPr>
              <w:jc w:val="both"/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35 (тридцати пяти) дней с момента подписания двухстороннего договора, допускается досрочная </w:t>
            </w:r>
            <w:proofErr w:type="gramStart"/>
            <w:r w:rsidRPr="00B36C79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B36C79">
              <w:rPr>
                <w:rFonts w:ascii="Franklin Gothic Book" w:hAnsi="Franklin Gothic Book"/>
              </w:rPr>
              <w:t xml:space="preserve">       </w:t>
            </w:r>
          </w:p>
        </w:tc>
      </w:tr>
      <w:tr w:rsidR="00B36C79" w:rsidRPr="00B36C79" w:rsidTr="00B3023E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center"/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center"/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both"/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установки на портовый тягач.</w:t>
            </w:r>
          </w:p>
          <w:p w:rsidR="00B36C79" w:rsidRPr="00B36C79" w:rsidRDefault="00B36C79" w:rsidP="00B36C79">
            <w:pPr>
              <w:jc w:val="both"/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B36C79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  <w:tr w:rsidR="00B36C79" w:rsidRPr="00B36C79" w:rsidTr="00B3023E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center"/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</w:rPr>
              <w:t>8.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center"/>
              <w:rPr>
                <w:rFonts w:ascii="Franklin Gothic Book" w:hAnsi="Franklin Gothic Book"/>
              </w:rPr>
            </w:pPr>
            <w:r w:rsidRPr="00B36C79">
              <w:rPr>
                <w:rFonts w:ascii="Franklin Gothic Book" w:hAnsi="Franklin Gothic Book"/>
              </w:rPr>
              <w:t>Требования к участникам конкурентных мероприятий при подаче заявки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79" w:rsidRPr="00B36C79" w:rsidRDefault="00B36C79" w:rsidP="00B36C79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        </w:t>
            </w:r>
            <w:r w:rsidRPr="00B36C79">
              <w:rPr>
                <w:rFonts w:ascii="Franklin Gothic Book" w:hAnsi="Franklin Gothic Book"/>
              </w:rPr>
              <w:t>Поставщик предоставляет копию действующего сертификата дилера «</w:t>
            </w:r>
            <w:r w:rsidRPr="00B36C79">
              <w:rPr>
                <w:rFonts w:ascii="Franklin Gothic Book" w:hAnsi="Franklin Gothic Book"/>
                <w:lang w:val="en-US"/>
              </w:rPr>
              <w:t>Volvo</w:t>
            </w:r>
            <w:r w:rsidRPr="00B36C79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B36C79">
              <w:rPr>
                <w:rFonts w:ascii="Franklin Gothic Book" w:hAnsi="Franklin Gothic Book"/>
                <w:lang w:val="en-US"/>
              </w:rPr>
              <w:t>Penta</w:t>
            </w:r>
            <w:proofErr w:type="spellEnd"/>
            <w:r w:rsidRPr="00B36C79">
              <w:rPr>
                <w:rFonts w:ascii="Franklin Gothic Book" w:hAnsi="Franklin Gothic Book"/>
              </w:rPr>
              <w:t>»</w:t>
            </w:r>
          </w:p>
        </w:tc>
      </w:tr>
    </w:tbl>
    <w:p w:rsidR="003B32EF" w:rsidRDefault="003B32EF" w:rsidP="000A0E87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FD2947" w:rsidRDefault="00FD2947" w:rsidP="00DF739C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227757" w:rsidRPr="00274325" w:rsidRDefault="00227757" w:rsidP="00227757">
      <w:pPr>
        <w:rPr>
          <w:rFonts w:ascii="Franklin Gothic Book" w:hAnsi="Franklin Gothic Book"/>
          <w:b/>
        </w:rPr>
      </w:pPr>
    </w:p>
    <w:p w:rsidR="00B36C79" w:rsidRPr="005F2CFA" w:rsidRDefault="00B36C79" w:rsidP="00B36C79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5F2CFA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5F2CFA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5F2CFA">
        <w:rPr>
          <w:rFonts w:ascii="Franklin Gothic Book" w:hAnsi="Franklin Gothic Book"/>
          <w:b/>
          <w:lang w:eastAsia="ar-SA"/>
        </w:rPr>
        <w:t>НМТП _________</w:t>
      </w:r>
    </w:p>
    <w:p w:rsidR="00B36C79" w:rsidRPr="005F2CFA" w:rsidRDefault="00B36C79" w:rsidP="00B36C79">
      <w:pPr>
        <w:rPr>
          <w:rFonts w:ascii="Franklin Gothic Book" w:hAnsi="Franklin Gothic Book"/>
        </w:rPr>
      </w:pPr>
      <w:r w:rsidRPr="005F2CFA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5F2CFA">
        <w:rPr>
          <w:rFonts w:ascii="Franklin Gothic Book" w:hAnsi="Franklin Gothic Book"/>
        </w:rPr>
        <w:t xml:space="preserve">   «</w:t>
      </w:r>
      <w:proofErr w:type="gramEnd"/>
      <w:r w:rsidRPr="005F2CFA">
        <w:rPr>
          <w:rFonts w:ascii="Franklin Gothic Book" w:hAnsi="Franklin Gothic Book"/>
        </w:rPr>
        <w:t xml:space="preserve">     » ______________ 2015_  г.</w:t>
      </w:r>
    </w:p>
    <w:p w:rsidR="00B36C79" w:rsidRPr="005F2CFA" w:rsidRDefault="00B36C79" w:rsidP="00B36C79">
      <w:pPr>
        <w:rPr>
          <w:rFonts w:ascii="Franklin Gothic Book" w:hAnsi="Franklin Gothic Book"/>
        </w:rPr>
      </w:pPr>
    </w:p>
    <w:p w:rsidR="00B36C79" w:rsidRPr="005F2CFA" w:rsidRDefault="00B36C79" w:rsidP="00B36C79">
      <w:pPr>
        <w:jc w:val="both"/>
        <w:rPr>
          <w:rFonts w:ascii="Franklin Gothic Book" w:hAnsi="Franklin Gothic Book"/>
        </w:rPr>
      </w:pPr>
      <w:r w:rsidRPr="005F2CFA">
        <w:rPr>
          <w:rFonts w:ascii="Franklin Gothic Book" w:hAnsi="Franklin Gothic Book"/>
        </w:rPr>
        <w:t xml:space="preserve">               </w:t>
      </w:r>
      <w:r>
        <w:rPr>
          <w:rFonts w:ascii="Franklin Gothic Book" w:hAnsi="Franklin Gothic Book"/>
          <w:b/>
        </w:rPr>
        <w:t>Публичное</w:t>
      </w:r>
      <w:r w:rsidRPr="005F2CFA">
        <w:rPr>
          <w:rFonts w:ascii="Franklin Gothic Book" w:hAnsi="Franklin Gothic Book"/>
          <w:b/>
        </w:rPr>
        <w:t xml:space="preserve"> акционерное общество «Новороссийский морской торговый порт» (</w:t>
      </w:r>
      <w:r>
        <w:rPr>
          <w:rFonts w:ascii="Franklin Gothic Book" w:hAnsi="Franklin Gothic Book"/>
          <w:b/>
        </w:rPr>
        <w:t>ПАО</w:t>
      </w:r>
      <w:r w:rsidRPr="005F2CFA">
        <w:rPr>
          <w:rFonts w:ascii="Franklin Gothic Book" w:hAnsi="Franklin Gothic Book"/>
          <w:b/>
        </w:rPr>
        <w:t xml:space="preserve"> «НМТП»),</w:t>
      </w:r>
      <w:r w:rsidRPr="005F2CFA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5F2CFA">
        <w:rPr>
          <w:rFonts w:ascii="Franklin Gothic Book" w:hAnsi="Franklin Gothic Book"/>
        </w:rPr>
        <w:t>Фофонова</w:t>
      </w:r>
      <w:proofErr w:type="spellEnd"/>
      <w:r w:rsidRPr="005F2CFA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5F2CFA">
        <w:rPr>
          <w:rFonts w:ascii="Franklin Gothic Book" w:hAnsi="Franklin Gothic Book"/>
          <w:u w:val="single"/>
        </w:rPr>
        <w:t>,</w:t>
      </w:r>
      <w:r w:rsidRPr="005F2CFA">
        <w:rPr>
          <w:rFonts w:ascii="Franklin Gothic Book" w:hAnsi="Franklin Gothic Book"/>
        </w:rPr>
        <w:t xml:space="preserve"> с одной стороны, и Общество с ограниченной ответственностью «___________» (ООО «___________»)</w:t>
      </w:r>
      <w:r w:rsidRPr="005F2CFA">
        <w:rPr>
          <w:rFonts w:ascii="Franklin Gothic Book" w:hAnsi="Franklin Gothic Book"/>
          <w:b/>
        </w:rPr>
        <w:t xml:space="preserve"> </w:t>
      </w:r>
      <w:r w:rsidRPr="005F2CFA">
        <w:rPr>
          <w:rFonts w:ascii="Franklin Gothic Book" w:hAnsi="Franklin Gothic Book"/>
        </w:rPr>
        <w:t>, именуемое в дальнейшем «Поставщик», в лице Генерального директора ___________, действующего на основании Устава, с другой стороны, заключили настоящий Договор о нижеследующем:</w:t>
      </w:r>
    </w:p>
    <w:p w:rsidR="00B36C79" w:rsidRPr="005F2CFA" w:rsidRDefault="00B36C79" w:rsidP="00B36C79">
      <w:pPr>
        <w:jc w:val="both"/>
        <w:rPr>
          <w:rFonts w:ascii="Franklin Gothic Book" w:hAnsi="Franklin Gothic Book"/>
        </w:rPr>
      </w:pPr>
    </w:p>
    <w:p w:rsidR="00B36C79" w:rsidRPr="005F2CFA" w:rsidRDefault="00B36C79" w:rsidP="00B36C79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5F2CFA">
        <w:rPr>
          <w:rFonts w:ascii="Franklin Gothic Book" w:hAnsi="Franklin Gothic Book"/>
          <w:b/>
          <w:caps/>
        </w:rPr>
        <w:lastRenderedPageBreak/>
        <w:t>Предмет Договора</w:t>
      </w:r>
    </w:p>
    <w:p w:rsidR="00B36C79" w:rsidRDefault="00B36C79" w:rsidP="00B36C79">
      <w:pPr>
        <w:ind w:left="426" w:hanging="426"/>
        <w:jc w:val="both"/>
        <w:rPr>
          <w:rFonts w:ascii="Franklin Gothic Book" w:hAnsi="Franklin Gothic Book"/>
          <w:b/>
        </w:rPr>
      </w:pPr>
    </w:p>
    <w:p w:rsidR="00B36C79" w:rsidRPr="005F2CFA" w:rsidRDefault="00B36C79" w:rsidP="00B36C79">
      <w:pPr>
        <w:ind w:left="426" w:hanging="426"/>
        <w:jc w:val="both"/>
        <w:rPr>
          <w:rFonts w:ascii="Franklin Gothic Book" w:hAnsi="Franklin Gothic Book"/>
          <w:b/>
        </w:rPr>
      </w:pPr>
    </w:p>
    <w:p w:rsidR="00B36C79" w:rsidRPr="005F2CFA" w:rsidRDefault="00B36C79" w:rsidP="00B36C79">
      <w:pPr>
        <w:numPr>
          <w:ilvl w:val="1"/>
          <w:numId w:val="33"/>
        </w:numPr>
        <w:suppressAutoHyphens/>
        <w:jc w:val="both"/>
        <w:rPr>
          <w:rFonts w:ascii="Franklin Gothic Book" w:hAnsi="Franklin Gothic Book"/>
        </w:rPr>
      </w:pPr>
      <w:r w:rsidRPr="005F2CFA">
        <w:rPr>
          <w:rFonts w:ascii="Franklin Gothic Book" w:hAnsi="Franklin Gothic Book"/>
        </w:rPr>
        <w:t xml:space="preserve">Поставщик обязуется поставить Покупателю </w:t>
      </w:r>
      <w:r w:rsidRPr="005F2CFA">
        <w:rPr>
          <w:rFonts w:ascii="Franklin Gothic Book" w:hAnsi="Franklin Gothic Book"/>
          <w:b/>
          <w:i/>
        </w:rPr>
        <w:t xml:space="preserve">сменно-запасные части к портовому тягачу </w:t>
      </w:r>
      <w:r w:rsidRPr="005F2CFA">
        <w:rPr>
          <w:rFonts w:ascii="Franklin Gothic Book" w:hAnsi="Franklin Gothic Book"/>
          <w:b/>
          <w:i/>
          <w:lang w:val="en-US"/>
        </w:rPr>
        <w:t>TERBERG</w:t>
      </w:r>
      <w:r w:rsidRPr="005F2CFA">
        <w:rPr>
          <w:rFonts w:ascii="Franklin Gothic Book" w:hAnsi="Franklin Gothic Book"/>
          <w:b/>
          <w:i/>
        </w:rPr>
        <w:t xml:space="preserve"> </w:t>
      </w:r>
      <w:r w:rsidRPr="005F2CFA">
        <w:rPr>
          <w:rFonts w:ascii="Franklin Gothic Book" w:hAnsi="Franklin Gothic Book"/>
          <w:b/>
          <w:i/>
          <w:lang w:val="en-US"/>
        </w:rPr>
        <w:t>RT</w:t>
      </w:r>
      <w:r w:rsidRPr="005F2CFA">
        <w:rPr>
          <w:rFonts w:ascii="Franklin Gothic Book" w:hAnsi="Franklin Gothic Book"/>
          <w:b/>
          <w:i/>
        </w:rPr>
        <w:t xml:space="preserve">223, заводской номер </w:t>
      </w:r>
      <w:proofErr w:type="gramStart"/>
      <w:r w:rsidRPr="005F2CFA">
        <w:rPr>
          <w:rFonts w:ascii="Franklin Gothic Book" w:hAnsi="Franklin Gothic Book"/>
          <w:b/>
          <w:i/>
        </w:rPr>
        <w:t xml:space="preserve">3792579  </w:t>
      </w:r>
      <w:r w:rsidRPr="005F2CFA">
        <w:rPr>
          <w:rFonts w:ascii="Franklin Gothic Book" w:hAnsi="Franklin Gothic Book"/>
        </w:rPr>
        <w:t>(</w:t>
      </w:r>
      <w:proofErr w:type="gramEnd"/>
      <w:r w:rsidRPr="005F2CFA">
        <w:rPr>
          <w:rFonts w:ascii="Franklin Gothic Book" w:hAnsi="Franklin Gothic Book"/>
        </w:rPr>
        <w:t xml:space="preserve">далее - Товар), а Покупатель обязуется принять и оплатить  Товар в порядке и на условиях настоящего Договора. </w:t>
      </w:r>
      <w:proofErr w:type="gramStart"/>
      <w:r w:rsidRPr="005F2CFA">
        <w:rPr>
          <w:rFonts w:ascii="Franklin Gothic Book" w:hAnsi="Franklin Gothic Book"/>
        </w:rPr>
        <w:t>Общая  стоимость</w:t>
      </w:r>
      <w:proofErr w:type="gramEnd"/>
      <w:r w:rsidRPr="005F2CFA">
        <w:rPr>
          <w:rFonts w:ascii="Franklin Gothic Book" w:hAnsi="Franklin Gothic Book"/>
        </w:rPr>
        <w:t xml:space="preserve"> договора составляет ___________</w:t>
      </w:r>
      <w:r w:rsidRPr="005F2CFA">
        <w:rPr>
          <w:rFonts w:ascii="Franklin Gothic Book" w:hAnsi="Franklin Gothic Book"/>
          <w:bCs/>
          <w:iCs/>
        </w:rPr>
        <w:t xml:space="preserve"> рублей (</w:t>
      </w:r>
      <w:r w:rsidRPr="005F2CFA">
        <w:rPr>
          <w:rFonts w:ascii="Franklin Gothic Book" w:hAnsi="Franklin Gothic Book"/>
        </w:rPr>
        <w:t>___________</w:t>
      </w:r>
      <w:r w:rsidRPr="005F2CFA">
        <w:rPr>
          <w:rFonts w:ascii="Franklin Gothic Book" w:hAnsi="Franklin Gothic Book"/>
          <w:bCs/>
          <w:iCs/>
        </w:rPr>
        <w:t xml:space="preserve"> рублей, </w:t>
      </w:r>
      <w:r w:rsidRPr="005F2CFA">
        <w:rPr>
          <w:rFonts w:ascii="Franklin Gothic Book" w:hAnsi="Franklin Gothic Book"/>
        </w:rPr>
        <w:t>___________</w:t>
      </w:r>
      <w:r w:rsidRPr="005F2CFA">
        <w:rPr>
          <w:rFonts w:ascii="Franklin Gothic Book" w:hAnsi="Franklin Gothic Book"/>
          <w:bCs/>
          <w:iCs/>
        </w:rPr>
        <w:t xml:space="preserve"> копейки),  в том числе НДС 18 % </w:t>
      </w:r>
      <w:r w:rsidRPr="005F2CFA">
        <w:rPr>
          <w:rFonts w:ascii="Franklin Gothic Book" w:hAnsi="Franklin Gothic Book"/>
        </w:rPr>
        <w:t>___________</w:t>
      </w:r>
      <w:r w:rsidRPr="005F2CFA">
        <w:rPr>
          <w:rFonts w:ascii="Franklin Gothic Book" w:hAnsi="Franklin Gothic Book"/>
          <w:bCs/>
          <w:iCs/>
        </w:rPr>
        <w:t xml:space="preserve">рублей, </w:t>
      </w:r>
      <w:r w:rsidRPr="005F2CFA">
        <w:rPr>
          <w:rFonts w:ascii="Franklin Gothic Book" w:hAnsi="Franklin Gothic Book"/>
        </w:rPr>
        <w:t>___________</w:t>
      </w:r>
      <w:r w:rsidRPr="005F2CFA">
        <w:rPr>
          <w:rFonts w:ascii="Franklin Gothic Book" w:hAnsi="Franklin Gothic Book"/>
          <w:bCs/>
          <w:iCs/>
        </w:rPr>
        <w:t xml:space="preserve"> копеек.</w:t>
      </w:r>
      <w:r w:rsidRPr="005F2CFA">
        <w:rPr>
          <w:rFonts w:ascii="Franklin Gothic Book" w:hAnsi="Franklin Gothic Book"/>
        </w:rPr>
        <w:t xml:space="preserve"> </w:t>
      </w:r>
    </w:p>
    <w:p w:rsidR="00B36C79" w:rsidRPr="005F2CFA" w:rsidRDefault="00B36C79" w:rsidP="00B36C79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F2CFA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B36C79" w:rsidRPr="005F2CFA" w:rsidRDefault="00B36C79" w:rsidP="00B36C79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F2CFA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B36C79" w:rsidRPr="005F2CFA" w:rsidRDefault="00B36C79" w:rsidP="00B36C79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F2CFA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B36C79" w:rsidRPr="005F2CFA" w:rsidRDefault="00B36C79" w:rsidP="00B36C79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B36C79" w:rsidRDefault="00B36C79" w:rsidP="00B36C79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B36C79" w:rsidRPr="005F2CFA" w:rsidRDefault="00B36C79" w:rsidP="00B36C79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B36C79" w:rsidRPr="005F2CFA" w:rsidRDefault="00B36C79" w:rsidP="00B36C79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5F2CFA">
        <w:rPr>
          <w:rFonts w:ascii="Franklin Gothic Book" w:hAnsi="Franklin Gothic Book"/>
          <w:b/>
          <w:caps/>
        </w:rPr>
        <w:t>Качество и комплектность</w:t>
      </w:r>
    </w:p>
    <w:p w:rsidR="00B36C79" w:rsidRPr="005F2CFA" w:rsidRDefault="00B36C79" w:rsidP="00B36C79">
      <w:pPr>
        <w:ind w:left="240"/>
        <w:jc w:val="both"/>
        <w:rPr>
          <w:rFonts w:ascii="Franklin Gothic Book" w:hAnsi="Franklin Gothic Book"/>
          <w:b/>
        </w:rPr>
      </w:pPr>
    </w:p>
    <w:p w:rsidR="00B36C79" w:rsidRPr="005F2CFA" w:rsidRDefault="00B36C79" w:rsidP="00B36C79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5F2CFA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5F2CFA">
        <w:rPr>
          <w:rFonts w:ascii="Franklin Gothic Book" w:hAnsi="Franklin Gothic Book"/>
          <w:lang w:eastAsia="ar-SA"/>
        </w:rPr>
        <w:t>Товара  должно</w:t>
      </w:r>
      <w:proofErr w:type="gramEnd"/>
      <w:r w:rsidRPr="005F2CFA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B36C79" w:rsidRPr="005F2CFA" w:rsidRDefault="00B36C79" w:rsidP="00B36C79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5F2CFA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B36C79" w:rsidRPr="005F2CFA" w:rsidRDefault="00B36C79" w:rsidP="00B36C79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5F2CFA">
        <w:rPr>
          <w:rFonts w:ascii="Franklin Gothic Book" w:hAnsi="Franklin Gothic Book"/>
          <w:lang w:eastAsia="ar-SA"/>
        </w:rPr>
        <w:t xml:space="preserve">На Товар устанавливается гарантийный срок не менее 12 </w:t>
      </w:r>
      <w:proofErr w:type="gramStart"/>
      <w:r w:rsidRPr="005F2CFA">
        <w:rPr>
          <w:rFonts w:ascii="Franklin Gothic Book" w:hAnsi="Franklin Gothic Book"/>
          <w:lang w:eastAsia="ar-SA"/>
        </w:rPr>
        <w:t>месяцев  со</w:t>
      </w:r>
      <w:proofErr w:type="gramEnd"/>
      <w:r w:rsidRPr="005F2CFA">
        <w:rPr>
          <w:rFonts w:ascii="Franklin Gothic Book" w:hAnsi="Franklin Gothic Book"/>
          <w:lang w:eastAsia="ar-SA"/>
        </w:rPr>
        <w:t xml:space="preserve"> дня установки на портовый тягач.</w:t>
      </w:r>
    </w:p>
    <w:p w:rsidR="00B36C79" w:rsidRPr="005F2CFA" w:rsidRDefault="00B36C79" w:rsidP="00B36C79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5F2CFA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5F2CFA">
        <w:rPr>
          <w:rFonts w:ascii="Franklin Gothic Book" w:hAnsi="Franklin Gothic Book"/>
          <w:lang w:eastAsia="ar-SA"/>
        </w:rPr>
        <w:t>затарен</w:t>
      </w:r>
      <w:proofErr w:type="spellEnd"/>
      <w:r w:rsidRPr="005F2CFA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B36C79" w:rsidRPr="005F2CFA" w:rsidRDefault="00B36C79" w:rsidP="00B36C79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5F2CFA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5F2CFA">
        <w:rPr>
          <w:rFonts w:ascii="Franklin Gothic Book" w:hAnsi="Franklin Gothic Book"/>
          <w:lang w:eastAsia="ar-SA"/>
        </w:rPr>
        <w:tab/>
      </w:r>
    </w:p>
    <w:p w:rsidR="00B36C79" w:rsidRDefault="00B36C79" w:rsidP="00B36C79">
      <w:pPr>
        <w:spacing w:after="200" w:line="276" w:lineRule="auto"/>
        <w:rPr>
          <w:rFonts w:ascii="Franklin Gothic Book" w:hAnsi="Franklin Gothic Book"/>
        </w:rPr>
      </w:pPr>
    </w:p>
    <w:p w:rsidR="00B36C79" w:rsidRPr="005F2CFA" w:rsidRDefault="00B36C79" w:rsidP="00B36C79">
      <w:pPr>
        <w:spacing w:after="200" w:line="276" w:lineRule="auto"/>
        <w:rPr>
          <w:rFonts w:ascii="Franklin Gothic Book" w:hAnsi="Franklin Gothic Book"/>
        </w:rPr>
      </w:pPr>
    </w:p>
    <w:p w:rsidR="00B36C79" w:rsidRPr="005F2CFA" w:rsidRDefault="00B36C79" w:rsidP="00B36C79">
      <w:pPr>
        <w:numPr>
          <w:ilvl w:val="0"/>
          <w:numId w:val="35"/>
        </w:numPr>
        <w:rPr>
          <w:rFonts w:ascii="Franklin Gothic Book" w:hAnsi="Franklin Gothic Book"/>
          <w:b/>
          <w:caps/>
          <w:lang w:eastAsia="ar-SA"/>
        </w:rPr>
      </w:pPr>
      <w:r w:rsidRPr="005F2CFA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B36C79" w:rsidRPr="005F2CFA" w:rsidRDefault="00B36C79" w:rsidP="00B36C79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B36C79" w:rsidRPr="005F2CFA" w:rsidRDefault="00B36C79" w:rsidP="00B36C79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5F2CFA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5F2CFA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5F2CFA">
        <w:rPr>
          <w:rFonts w:ascii="Franklin Gothic Book" w:hAnsi="Franklin Gothic Book"/>
          <w:lang w:eastAsia="ar-SA"/>
        </w:rPr>
        <w:t xml:space="preserve"> и за счет Поставщика</w:t>
      </w:r>
      <w:r w:rsidRPr="005F2CFA">
        <w:rPr>
          <w:rFonts w:ascii="Franklin Gothic Book" w:hAnsi="Franklin Gothic Book"/>
          <w:b/>
          <w:lang w:eastAsia="ar-SA"/>
        </w:rPr>
        <w:t xml:space="preserve"> </w:t>
      </w:r>
      <w:r w:rsidRPr="005F2CFA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B36C79" w:rsidRPr="005F2CFA" w:rsidRDefault="00B36C79" w:rsidP="00B36C79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5F2CFA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B36C79" w:rsidRPr="005F2CFA" w:rsidRDefault="00B36C79" w:rsidP="00B36C79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5F2CFA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B36C79" w:rsidRPr="005F2CFA" w:rsidRDefault="00B36C79" w:rsidP="00B36C79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5F2CFA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5F2CFA">
        <w:rPr>
          <w:rFonts w:ascii="Franklin Gothic Book" w:hAnsi="Franklin Gothic Book"/>
          <w:lang w:eastAsia="ar-SA"/>
        </w:rPr>
        <w:t>затарить</w:t>
      </w:r>
      <w:proofErr w:type="spellEnd"/>
      <w:r w:rsidRPr="005F2CFA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B36C79" w:rsidRPr="005F2CFA" w:rsidRDefault="00B36C79" w:rsidP="00B36C79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5F2CFA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5F2CFA">
        <w:rPr>
          <w:rFonts w:ascii="Franklin Gothic Book" w:hAnsi="Franklin Gothic Book"/>
        </w:rPr>
        <w:t xml:space="preserve"> </w:t>
      </w:r>
      <w:r w:rsidRPr="005F2CFA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B36C79" w:rsidRPr="005F2CFA" w:rsidRDefault="00B36C79" w:rsidP="00B36C79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5F2CFA">
        <w:rPr>
          <w:rFonts w:ascii="Franklin Gothic Book" w:hAnsi="Franklin Gothic Book"/>
          <w:lang w:eastAsia="ar-SA"/>
        </w:rPr>
        <w:lastRenderedPageBreak/>
        <w:t xml:space="preserve">Приемка Товара по качеству и количеству производится при его вручении Покупателю в соответствии </w:t>
      </w:r>
      <w:r w:rsidRPr="005F2CFA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B36C79" w:rsidRPr="005F2CFA" w:rsidRDefault="00B36C79" w:rsidP="00B36C79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5F2CFA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5F2CFA">
        <w:rPr>
          <w:rFonts w:ascii="Franklin Gothic Book" w:hAnsi="Franklin Gothic Book"/>
          <w:lang w:eastAsia="ar-SA"/>
        </w:rPr>
        <w:t xml:space="preserve"> пяти </w:t>
      </w:r>
      <w:r w:rsidRPr="005F2CFA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5F2CFA">
        <w:rPr>
          <w:rFonts w:ascii="Franklin Gothic Book" w:hAnsi="Franklin Gothic Book"/>
          <w:lang w:eastAsia="ar-SA"/>
        </w:rPr>
        <w:t xml:space="preserve"> почтовым отправлением</w:t>
      </w:r>
      <w:r w:rsidRPr="005F2CFA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5F2CFA">
        <w:rPr>
          <w:rFonts w:ascii="Franklin Gothic Book" w:hAnsi="Franklin Gothic Book"/>
          <w:lang w:eastAsia="ar-SA"/>
        </w:rPr>
        <w:t xml:space="preserve">. </w:t>
      </w:r>
      <w:r w:rsidRPr="005F2CFA">
        <w:rPr>
          <w:rFonts w:ascii="Franklin Gothic Book" w:hAnsi="Franklin Gothic Book"/>
          <w:bCs/>
          <w:lang w:eastAsia="ar-SA"/>
        </w:rPr>
        <w:t>В течение</w:t>
      </w:r>
      <w:r w:rsidRPr="005F2CFA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5F2CFA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5F2CFA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5F2CFA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5F2CFA">
        <w:rPr>
          <w:rFonts w:ascii="Franklin Gothic Book" w:hAnsi="Franklin Gothic Book"/>
          <w:iCs/>
          <w:lang w:eastAsia="ar-SA"/>
        </w:rPr>
        <w:t xml:space="preserve"> </w:t>
      </w:r>
      <w:r w:rsidRPr="005F2CFA">
        <w:rPr>
          <w:rFonts w:ascii="Franklin Gothic Book" w:hAnsi="Franklin Gothic Book"/>
          <w:bCs/>
          <w:lang w:eastAsia="ar-SA"/>
        </w:rPr>
        <w:t>Товар Покупателю</w:t>
      </w:r>
      <w:r w:rsidRPr="005F2CFA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5F2CFA">
        <w:rPr>
          <w:rFonts w:ascii="Franklin Gothic Book" w:hAnsi="Franklin Gothic Book"/>
          <w:lang w:eastAsia="ar-SA"/>
        </w:rPr>
        <w:t>объеме  и</w:t>
      </w:r>
      <w:proofErr w:type="gramEnd"/>
      <w:r w:rsidRPr="005F2CFA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B36C79" w:rsidRPr="005F2CFA" w:rsidRDefault="00B36C79" w:rsidP="00B36C79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5F2CFA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5F2CFA">
        <w:rPr>
          <w:rFonts w:ascii="Franklin Gothic Book" w:hAnsi="Franklin Gothic Book"/>
          <w:lang w:eastAsia="ar-SA"/>
        </w:rPr>
        <w:t xml:space="preserve">Покупателю  </w:t>
      </w:r>
      <w:r w:rsidRPr="005F2CFA">
        <w:rPr>
          <w:rFonts w:ascii="Franklin Gothic Book" w:hAnsi="Franklin Gothic Book"/>
          <w:bCs/>
          <w:lang w:eastAsia="ar-SA"/>
        </w:rPr>
        <w:t>при</w:t>
      </w:r>
      <w:proofErr w:type="gramEnd"/>
      <w:r w:rsidRPr="005F2CFA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B36C79" w:rsidRPr="005F2CFA" w:rsidRDefault="00B36C79" w:rsidP="00B36C79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5F2CFA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5F2CFA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B36C79" w:rsidRPr="005F2CFA" w:rsidRDefault="00B36C79" w:rsidP="00B36C79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5F2CFA">
        <w:rPr>
          <w:rFonts w:ascii="Franklin Gothic Book" w:hAnsi="Franklin Gothic Book"/>
          <w:lang w:eastAsia="ar-SA"/>
        </w:rPr>
        <w:t xml:space="preserve">Товар поставляется </w:t>
      </w:r>
      <w:r w:rsidRPr="005F2CFA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B36C79" w:rsidRDefault="00B36C79" w:rsidP="00B36C79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B36C79" w:rsidRPr="005F2CFA" w:rsidRDefault="00B36C79" w:rsidP="00B36C79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B36C79" w:rsidRPr="005F2CFA" w:rsidRDefault="00B36C79" w:rsidP="00B36C79">
      <w:pPr>
        <w:numPr>
          <w:ilvl w:val="0"/>
          <w:numId w:val="35"/>
        </w:numPr>
        <w:jc w:val="both"/>
        <w:rPr>
          <w:rFonts w:ascii="Franklin Gothic Book" w:hAnsi="Franklin Gothic Book"/>
          <w:b/>
          <w:caps/>
        </w:rPr>
      </w:pPr>
      <w:r w:rsidRPr="005F2CFA">
        <w:rPr>
          <w:rFonts w:ascii="Franklin Gothic Book" w:hAnsi="Franklin Gothic Book"/>
          <w:b/>
          <w:caps/>
        </w:rPr>
        <w:t>Цены и порядок расчетов</w:t>
      </w:r>
    </w:p>
    <w:p w:rsidR="00B36C79" w:rsidRPr="005F2CFA" w:rsidRDefault="00B36C79" w:rsidP="00B36C79">
      <w:pPr>
        <w:ind w:left="360"/>
        <w:jc w:val="both"/>
        <w:rPr>
          <w:rFonts w:ascii="Franklin Gothic Book" w:hAnsi="Franklin Gothic Book"/>
          <w:b/>
        </w:rPr>
      </w:pPr>
    </w:p>
    <w:p w:rsidR="00B36C79" w:rsidRPr="005F2CFA" w:rsidRDefault="00B36C79" w:rsidP="00B36C79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F2CFA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5F2CFA">
        <w:rPr>
          <w:rFonts w:ascii="Franklin Gothic Book" w:hAnsi="Franklin Gothic Book"/>
        </w:rPr>
        <w:t>Товара  в</w:t>
      </w:r>
      <w:proofErr w:type="gramEnd"/>
      <w:r w:rsidRPr="005F2CFA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5F2CFA">
        <w:rPr>
          <w:rFonts w:ascii="Franklin Gothic Book" w:hAnsi="Franklin Gothic Book"/>
        </w:rPr>
        <w:t>производится  Покупателем</w:t>
      </w:r>
      <w:proofErr w:type="gramEnd"/>
      <w:r w:rsidRPr="005F2CFA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</w:t>
      </w:r>
    </w:p>
    <w:p w:rsidR="00B36C79" w:rsidRPr="005F2CFA" w:rsidRDefault="00B36C79" w:rsidP="00B36C79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F2CFA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5F2CFA">
        <w:rPr>
          <w:rFonts w:ascii="Franklin Gothic Book" w:hAnsi="Franklin Gothic Book"/>
          <w:bCs/>
        </w:rPr>
        <w:t>себя  все</w:t>
      </w:r>
      <w:proofErr w:type="gramEnd"/>
      <w:r w:rsidRPr="005F2CFA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B36C79" w:rsidRPr="005F2CFA" w:rsidRDefault="00B36C79" w:rsidP="00B36C79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F2CFA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5F2CFA">
        <w:rPr>
          <w:rFonts w:ascii="Franklin Gothic Book" w:hAnsi="Franklin Gothic Book"/>
        </w:rPr>
        <w:t>с  корреспондентского</w:t>
      </w:r>
      <w:proofErr w:type="gramEnd"/>
      <w:r w:rsidRPr="005F2CFA">
        <w:rPr>
          <w:rFonts w:ascii="Franklin Gothic Book" w:hAnsi="Franklin Gothic Book"/>
        </w:rPr>
        <w:t xml:space="preserve"> счета банка Покупателя.</w:t>
      </w:r>
    </w:p>
    <w:p w:rsidR="00B36C79" w:rsidRDefault="00B36C79" w:rsidP="00B36C79">
      <w:pPr>
        <w:spacing w:after="200" w:line="276" w:lineRule="auto"/>
        <w:rPr>
          <w:rFonts w:ascii="Franklin Gothic Book" w:hAnsi="Franklin Gothic Book"/>
        </w:rPr>
      </w:pPr>
    </w:p>
    <w:p w:rsidR="00B36C79" w:rsidRPr="005F2CFA" w:rsidRDefault="00B36C79" w:rsidP="00B36C79">
      <w:pPr>
        <w:spacing w:after="200" w:line="276" w:lineRule="auto"/>
        <w:rPr>
          <w:rFonts w:ascii="Franklin Gothic Book" w:hAnsi="Franklin Gothic Book"/>
        </w:rPr>
      </w:pPr>
    </w:p>
    <w:p w:rsidR="00B36C79" w:rsidRPr="005F2CFA" w:rsidRDefault="00B36C79" w:rsidP="00B36C79">
      <w:pPr>
        <w:numPr>
          <w:ilvl w:val="0"/>
          <w:numId w:val="35"/>
        </w:numPr>
        <w:jc w:val="both"/>
        <w:rPr>
          <w:rFonts w:ascii="Franklin Gothic Book" w:hAnsi="Franklin Gothic Book"/>
          <w:b/>
          <w:caps/>
        </w:rPr>
      </w:pPr>
      <w:r w:rsidRPr="005F2CFA">
        <w:rPr>
          <w:rFonts w:ascii="Franklin Gothic Book" w:hAnsi="Franklin Gothic Book"/>
          <w:b/>
          <w:caps/>
        </w:rPr>
        <w:t>Ответственность Сторон</w:t>
      </w:r>
    </w:p>
    <w:p w:rsidR="00B36C79" w:rsidRPr="005F2CFA" w:rsidRDefault="00B36C79" w:rsidP="00B36C79">
      <w:pPr>
        <w:ind w:left="360"/>
        <w:jc w:val="both"/>
        <w:rPr>
          <w:rFonts w:ascii="Franklin Gothic Book" w:hAnsi="Franklin Gothic Book"/>
          <w:b/>
        </w:rPr>
      </w:pPr>
    </w:p>
    <w:p w:rsidR="00B36C79" w:rsidRPr="005F2CFA" w:rsidRDefault="00B36C79" w:rsidP="00B36C79">
      <w:pPr>
        <w:numPr>
          <w:ilvl w:val="1"/>
          <w:numId w:val="38"/>
        </w:numPr>
        <w:jc w:val="both"/>
        <w:rPr>
          <w:rFonts w:ascii="Franklin Gothic Book" w:hAnsi="Franklin Gothic Book"/>
          <w:lang w:eastAsia="ar-SA"/>
        </w:rPr>
      </w:pPr>
      <w:r w:rsidRPr="005F2CFA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5F2CFA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5F2CFA">
        <w:rPr>
          <w:rFonts w:ascii="Franklin Gothic Book" w:hAnsi="Franklin Gothic Book"/>
          <w:lang w:eastAsia="ar-SA"/>
        </w:rPr>
        <w:t xml:space="preserve"> РФ.</w:t>
      </w:r>
    </w:p>
    <w:p w:rsidR="00B36C79" w:rsidRPr="005F2CFA" w:rsidRDefault="00B36C79" w:rsidP="00B36C79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5F2CFA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B36C79" w:rsidRPr="005F2CFA" w:rsidRDefault="00B36C79" w:rsidP="00B36C79">
      <w:pPr>
        <w:numPr>
          <w:ilvl w:val="1"/>
          <w:numId w:val="38"/>
        </w:numPr>
        <w:jc w:val="both"/>
        <w:rPr>
          <w:rFonts w:ascii="Franklin Gothic Book" w:hAnsi="Franklin Gothic Book"/>
          <w:b/>
          <w:lang w:eastAsia="ar-SA"/>
        </w:rPr>
      </w:pPr>
      <w:r w:rsidRPr="005F2CFA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штрафа (</w:t>
      </w:r>
      <w:proofErr w:type="gramStart"/>
      <w:r w:rsidRPr="005F2CFA">
        <w:rPr>
          <w:rFonts w:ascii="Franklin Gothic Book" w:hAnsi="Franklin Gothic Book"/>
          <w:lang w:eastAsia="ar-SA"/>
        </w:rPr>
        <w:t>пени)  в</w:t>
      </w:r>
      <w:proofErr w:type="gramEnd"/>
      <w:r w:rsidRPr="005F2CFA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 При </w:t>
      </w:r>
      <w:proofErr w:type="gramStart"/>
      <w:r w:rsidRPr="005F2CFA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5F2CFA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B36C79" w:rsidRPr="005F2CFA" w:rsidRDefault="00B36C79" w:rsidP="00B36C79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5F2CFA">
        <w:rPr>
          <w:rFonts w:ascii="Franklin Gothic Book" w:hAnsi="Franklin Gothic Book"/>
        </w:rPr>
        <w:lastRenderedPageBreak/>
        <w:t>В случае оплаты за поставку Товара позднее сроков, установленных настоящим Договором, Поставщик вправе требовать оплаты штрафа в размере 0,1% от стоимости неоплаченного Товара за каждый день просрочки.</w:t>
      </w:r>
    </w:p>
    <w:p w:rsidR="00B36C79" w:rsidRPr="005F2CFA" w:rsidRDefault="00B36C79" w:rsidP="00B36C79">
      <w:pPr>
        <w:jc w:val="both"/>
        <w:rPr>
          <w:rFonts w:ascii="Franklin Gothic Book" w:hAnsi="Franklin Gothic Book"/>
        </w:rPr>
      </w:pPr>
      <w:r w:rsidRPr="005F2CFA">
        <w:rPr>
          <w:rFonts w:ascii="Franklin Gothic Book" w:hAnsi="Franklin Gothic Book"/>
        </w:rPr>
        <w:t xml:space="preserve"> </w:t>
      </w:r>
    </w:p>
    <w:p w:rsidR="00B36C79" w:rsidRDefault="00B36C79" w:rsidP="00B36C79">
      <w:pPr>
        <w:jc w:val="both"/>
        <w:rPr>
          <w:rFonts w:ascii="Franklin Gothic Book" w:hAnsi="Franklin Gothic Book"/>
        </w:rPr>
      </w:pPr>
    </w:p>
    <w:p w:rsidR="00B36C79" w:rsidRPr="005F2CFA" w:rsidRDefault="00B36C79" w:rsidP="00B36C79">
      <w:pPr>
        <w:jc w:val="both"/>
        <w:rPr>
          <w:rFonts w:ascii="Franklin Gothic Book" w:hAnsi="Franklin Gothic Book"/>
        </w:rPr>
      </w:pPr>
    </w:p>
    <w:p w:rsidR="00B36C79" w:rsidRPr="005F2CFA" w:rsidRDefault="00B36C79" w:rsidP="00B36C79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5F2CFA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B36C79" w:rsidRPr="005F2CFA" w:rsidRDefault="00B36C79" w:rsidP="00B36C79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B36C79" w:rsidRPr="005F2CFA" w:rsidRDefault="00B36C79" w:rsidP="00B36C79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5F2CFA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B36C79" w:rsidRPr="005F2CFA" w:rsidRDefault="00B36C79" w:rsidP="00B36C79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5F2CFA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B36C79" w:rsidRPr="005F2CFA" w:rsidRDefault="00B36C79" w:rsidP="00B36C79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F2CFA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B36C79" w:rsidRPr="005F2CFA" w:rsidRDefault="00B36C79" w:rsidP="00B36C79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F2CFA">
        <w:rPr>
          <w:rFonts w:ascii="Franklin Gothic Book" w:eastAsia="Calibri" w:hAnsi="Franklin Gothic Book"/>
          <w:bCs/>
          <w:lang w:eastAsia="en-US"/>
        </w:rPr>
        <w:t xml:space="preserve"> </w:t>
      </w:r>
      <w:r w:rsidRPr="005F2CFA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Договора.</w:t>
      </w:r>
    </w:p>
    <w:p w:rsidR="00B36C79" w:rsidRPr="005F2CFA" w:rsidRDefault="00B36C79" w:rsidP="00B36C79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F2CFA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B36C79" w:rsidRPr="005F2CFA" w:rsidRDefault="00B36C79" w:rsidP="00B36C79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F2CFA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B36C79" w:rsidRPr="005F2CFA" w:rsidRDefault="00B36C79" w:rsidP="00B36C7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5F2CFA">
        <w:rPr>
          <w:rFonts w:ascii="Franklin Gothic Book" w:hAnsi="Franklin Gothic Book"/>
          <w:lang w:eastAsia="en-US"/>
        </w:rPr>
        <w:t xml:space="preserve">- невыполнение в разумный срок </w:t>
      </w:r>
      <w:proofErr w:type="gramStart"/>
      <w:r w:rsidRPr="005F2CFA">
        <w:rPr>
          <w:rFonts w:ascii="Franklin Gothic Book" w:hAnsi="Franklin Gothic Book"/>
          <w:lang w:eastAsia="en-US"/>
        </w:rPr>
        <w:t>Поставщиком  требований</w:t>
      </w:r>
      <w:proofErr w:type="gramEnd"/>
      <w:r w:rsidRPr="005F2CFA">
        <w:rPr>
          <w:rFonts w:ascii="Franklin Gothic Book" w:hAnsi="Franklin Gothic Book"/>
          <w:lang w:eastAsia="en-US"/>
        </w:rPr>
        <w:t xml:space="preserve"> Покупателя о доукомплектовании товара;</w:t>
      </w:r>
    </w:p>
    <w:p w:rsidR="00B36C79" w:rsidRPr="005F2CFA" w:rsidRDefault="00B36C79" w:rsidP="00B36C79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5F2CFA">
        <w:rPr>
          <w:rFonts w:ascii="Franklin Gothic Book" w:hAnsi="Franklin Gothic Book"/>
          <w:lang w:eastAsia="en-US"/>
        </w:rPr>
        <w:t>-</w:t>
      </w:r>
      <w:r w:rsidRPr="005F2CFA">
        <w:rPr>
          <w:rFonts w:ascii="Franklin Gothic Book" w:hAnsi="Franklin Gothic Book"/>
        </w:rPr>
        <w:t xml:space="preserve">  </w:t>
      </w:r>
      <w:r w:rsidRPr="005F2CFA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B36C79" w:rsidRPr="005F2CFA" w:rsidRDefault="00B36C79" w:rsidP="00B36C7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5F2CFA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B36C79" w:rsidRPr="005F2CFA" w:rsidRDefault="00B36C79" w:rsidP="00B36C79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5F2CFA">
        <w:rPr>
          <w:rFonts w:ascii="Franklin Gothic Book" w:hAnsi="Franklin Gothic Book"/>
          <w:lang w:eastAsia="en-US"/>
        </w:rPr>
        <w:t xml:space="preserve">6.6. </w:t>
      </w:r>
      <w:r w:rsidRPr="005F2CFA">
        <w:rPr>
          <w:rFonts w:ascii="Franklin Gothic Book" w:hAnsi="Franklin Gothic Book"/>
          <w:lang w:eastAsia="en-US"/>
        </w:rPr>
        <w:tab/>
      </w:r>
      <w:r w:rsidRPr="005F2CFA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B36C79" w:rsidRDefault="00B36C79" w:rsidP="00B36C79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</w:p>
    <w:p w:rsidR="00B36C79" w:rsidRPr="005F2CFA" w:rsidRDefault="00B36C79" w:rsidP="00B36C79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</w:p>
    <w:p w:rsidR="00B36C79" w:rsidRPr="005F2CFA" w:rsidRDefault="00B36C79" w:rsidP="00B36C79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B36C79" w:rsidRPr="005F2CFA" w:rsidRDefault="00B36C79" w:rsidP="00B36C79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Franklin Gothic Book" w:hAnsi="Franklin Gothic Book"/>
          <w:b/>
          <w:caps/>
          <w:lang w:eastAsia="en-US"/>
        </w:rPr>
      </w:pPr>
      <w:r w:rsidRPr="005F2CFA">
        <w:rPr>
          <w:rFonts w:ascii="Franklin Gothic Book" w:hAnsi="Franklin Gothic Book"/>
          <w:b/>
          <w:caps/>
          <w:lang w:eastAsia="en-US"/>
        </w:rPr>
        <w:t>Заключительные условия</w:t>
      </w:r>
    </w:p>
    <w:p w:rsidR="00B36C79" w:rsidRPr="005F2CFA" w:rsidRDefault="00B36C79" w:rsidP="00B36C79">
      <w:pPr>
        <w:spacing w:after="200" w:line="276" w:lineRule="auto"/>
        <w:ind w:left="644"/>
        <w:contextualSpacing/>
        <w:jc w:val="both"/>
        <w:rPr>
          <w:rFonts w:ascii="Franklin Gothic Book" w:hAnsi="Franklin Gothic Book"/>
          <w:b/>
          <w:caps/>
          <w:lang w:eastAsia="en-US"/>
        </w:rPr>
      </w:pPr>
    </w:p>
    <w:p w:rsidR="00B36C79" w:rsidRPr="005F2CFA" w:rsidRDefault="00B36C79" w:rsidP="00B36C79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F2CFA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B36C79" w:rsidRPr="005F2CFA" w:rsidRDefault="00B36C79" w:rsidP="00B36C79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F2CFA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5F2CFA">
        <w:rPr>
          <w:rFonts w:ascii="Franklin Gothic Book" w:hAnsi="Franklin Gothic Book"/>
        </w:rPr>
        <w:t xml:space="preserve"> </w:t>
      </w:r>
    </w:p>
    <w:p w:rsidR="00B36C79" w:rsidRPr="005F2CFA" w:rsidRDefault="00B36C79" w:rsidP="00B36C79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F2CFA">
        <w:rPr>
          <w:rFonts w:ascii="Franklin Gothic Book" w:hAnsi="Franklin Gothic Book"/>
          <w:lang w:eastAsia="ar-SA"/>
        </w:rPr>
        <w:t xml:space="preserve">Поставщик обязан предоставить письменную информацию о признании или не признании себя связанной стороной </w:t>
      </w:r>
      <w:r>
        <w:rPr>
          <w:rFonts w:ascii="Franklin Gothic Book" w:hAnsi="Franklin Gothic Book"/>
          <w:lang w:eastAsia="ar-SA"/>
        </w:rPr>
        <w:t>ПАО</w:t>
      </w:r>
      <w:r w:rsidRPr="005F2CFA">
        <w:rPr>
          <w:rFonts w:ascii="Franklin Gothic Book" w:hAnsi="Franklin Gothic Book"/>
          <w:lang w:eastAsia="ar-SA"/>
        </w:rPr>
        <w:t xml:space="preserve"> «НМТП», а также своевременно информировать </w:t>
      </w:r>
      <w:r>
        <w:rPr>
          <w:rFonts w:ascii="Franklin Gothic Book" w:hAnsi="Franklin Gothic Book"/>
          <w:lang w:eastAsia="ar-SA"/>
        </w:rPr>
        <w:t>ПАО</w:t>
      </w:r>
      <w:r w:rsidRPr="005F2CFA">
        <w:rPr>
          <w:rFonts w:ascii="Franklin Gothic Book" w:hAnsi="Franklin Gothic Book"/>
          <w:lang w:eastAsia="ar-SA"/>
        </w:rPr>
        <w:t xml:space="preserve">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</w:t>
      </w:r>
      <w:r>
        <w:rPr>
          <w:rFonts w:ascii="Franklin Gothic Book" w:hAnsi="Franklin Gothic Book"/>
          <w:lang w:eastAsia="ar-SA"/>
        </w:rPr>
        <w:t>ПАО</w:t>
      </w:r>
      <w:r w:rsidRPr="005F2CFA">
        <w:rPr>
          <w:rFonts w:ascii="Franklin Gothic Book" w:hAnsi="Franklin Gothic Book"/>
          <w:lang w:eastAsia="ar-SA"/>
        </w:rPr>
        <w:t xml:space="preserve"> «НМТП» (размещён на сайте </w:t>
      </w:r>
      <w:r>
        <w:rPr>
          <w:rFonts w:ascii="Franklin Gothic Book" w:hAnsi="Franklin Gothic Book"/>
          <w:lang w:eastAsia="ar-SA"/>
        </w:rPr>
        <w:t>ПАО</w:t>
      </w:r>
      <w:r w:rsidRPr="005F2CFA">
        <w:rPr>
          <w:rFonts w:ascii="Franklin Gothic Book" w:hAnsi="Franklin Gothic Book"/>
          <w:lang w:eastAsia="ar-SA"/>
        </w:rPr>
        <w:t xml:space="preserve"> «НМТП», адрес: www.nmtp.info).</w:t>
      </w:r>
    </w:p>
    <w:p w:rsidR="00B36C79" w:rsidRPr="005F2CFA" w:rsidRDefault="00B36C79" w:rsidP="00B36C79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F2CFA">
        <w:rPr>
          <w:rFonts w:ascii="Franklin Gothic Book" w:hAnsi="Franklin Gothic Book"/>
          <w:lang w:eastAsia="ar-SA"/>
        </w:rPr>
        <w:t xml:space="preserve">Поставщик </w:t>
      </w:r>
      <w:r>
        <w:rPr>
          <w:rFonts w:ascii="Franklin Gothic Book" w:hAnsi="Franklin Gothic Book"/>
          <w:lang w:eastAsia="ar-SA"/>
        </w:rPr>
        <w:t>ПАО</w:t>
      </w:r>
      <w:r w:rsidRPr="005F2CFA">
        <w:rPr>
          <w:rFonts w:ascii="Franklin Gothic Book" w:hAnsi="Franklin Gothic Book"/>
          <w:lang w:eastAsia="ar-SA"/>
        </w:rPr>
        <w:t xml:space="preserve"> «НМТП» обязан дать письменное согласие </w:t>
      </w:r>
      <w:r>
        <w:rPr>
          <w:rFonts w:ascii="Franklin Gothic Book" w:hAnsi="Franklin Gothic Book"/>
          <w:lang w:eastAsia="ar-SA"/>
        </w:rPr>
        <w:t>ПАО</w:t>
      </w:r>
      <w:r w:rsidRPr="005F2CFA">
        <w:rPr>
          <w:rFonts w:ascii="Franklin Gothic Book" w:hAnsi="Franklin Gothic Book"/>
          <w:lang w:eastAsia="ar-SA"/>
        </w:rPr>
        <w:t xml:space="preserve"> «НМТП» на обработку и раскрытие полученных от него данных в соответствии с Международными стандартами финансовой отчетности, а также информировать </w:t>
      </w:r>
      <w:r>
        <w:rPr>
          <w:rFonts w:ascii="Franklin Gothic Book" w:hAnsi="Franklin Gothic Book"/>
          <w:lang w:eastAsia="ar-SA"/>
        </w:rPr>
        <w:t>ПАО</w:t>
      </w:r>
      <w:r w:rsidRPr="005F2CFA">
        <w:rPr>
          <w:rFonts w:ascii="Franklin Gothic Book" w:hAnsi="Franklin Gothic Book"/>
          <w:lang w:eastAsia="ar-SA"/>
        </w:rPr>
        <w:t xml:space="preserve"> «НМТП» об изменениях, касающихся условий связанности сторон.</w:t>
      </w:r>
    </w:p>
    <w:p w:rsidR="00B36C79" w:rsidRPr="005F2CFA" w:rsidRDefault="00B36C79" w:rsidP="00B36C79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F2CFA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5F2CFA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5F2CFA">
        <w:rPr>
          <w:rFonts w:ascii="Franklin Gothic Book" w:hAnsi="Franklin Gothic Book"/>
          <w:lang w:eastAsia="ar-SA"/>
        </w:rPr>
        <w:t xml:space="preserve"> </w:t>
      </w:r>
      <w:r>
        <w:rPr>
          <w:rFonts w:ascii="Franklin Gothic Book" w:hAnsi="Franklin Gothic Book"/>
          <w:lang w:eastAsia="ar-SA"/>
        </w:rPr>
        <w:t>ПАО</w:t>
      </w:r>
      <w:r w:rsidRPr="005F2CFA">
        <w:rPr>
          <w:rFonts w:ascii="Franklin Gothic Book" w:hAnsi="Franklin Gothic Book"/>
          <w:lang w:eastAsia="ar-SA"/>
        </w:rPr>
        <w:t xml:space="preserve"> «НМТП» о том, что был ознакомлен с принятым в </w:t>
      </w:r>
      <w:r>
        <w:rPr>
          <w:rFonts w:ascii="Franklin Gothic Book" w:hAnsi="Franklin Gothic Book"/>
          <w:lang w:eastAsia="ar-SA"/>
        </w:rPr>
        <w:t>ПАО</w:t>
      </w:r>
      <w:r w:rsidRPr="005F2CFA">
        <w:rPr>
          <w:rFonts w:ascii="Franklin Gothic Book" w:hAnsi="Franklin Gothic Book"/>
          <w:lang w:eastAsia="ar-SA"/>
        </w:rPr>
        <w:t xml:space="preserve"> «НМТП» Регламентом определения связанных сторон </w:t>
      </w:r>
      <w:r>
        <w:rPr>
          <w:rFonts w:ascii="Franklin Gothic Book" w:hAnsi="Franklin Gothic Book"/>
          <w:lang w:eastAsia="ar-SA"/>
        </w:rPr>
        <w:t>ПАО</w:t>
      </w:r>
      <w:r w:rsidRPr="005F2CFA">
        <w:rPr>
          <w:rFonts w:ascii="Franklin Gothic Book" w:hAnsi="Franklin Gothic Book"/>
          <w:lang w:eastAsia="ar-SA"/>
        </w:rPr>
        <w:t xml:space="preserve"> «НМТП» и сообщает информацию в соответствии с таблицей Приложения № 2».</w:t>
      </w:r>
    </w:p>
    <w:p w:rsidR="00B36C79" w:rsidRDefault="00B36C79" w:rsidP="00B36C79">
      <w:pPr>
        <w:ind w:left="644"/>
        <w:jc w:val="both"/>
        <w:rPr>
          <w:rFonts w:ascii="Franklin Gothic Book" w:hAnsi="Franklin Gothic Book"/>
          <w:lang w:eastAsia="ar-SA"/>
        </w:rPr>
      </w:pPr>
    </w:p>
    <w:p w:rsidR="00B36C79" w:rsidRPr="005F2CFA" w:rsidRDefault="00B36C79" w:rsidP="00B36C79">
      <w:pPr>
        <w:ind w:left="644"/>
        <w:jc w:val="both"/>
        <w:rPr>
          <w:rFonts w:ascii="Franklin Gothic Book" w:hAnsi="Franklin Gothic Book"/>
          <w:lang w:eastAsia="ar-SA"/>
        </w:rPr>
      </w:pPr>
    </w:p>
    <w:p w:rsidR="00B36C79" w:rsidRPr="005F2CFA" w:rsidRDefault="00B36C79" w:rsidP="00B36C79">
      <w:pPr>
        <w:jc w:val="both"/>
        <w:rPr>
          <w:rFonts w:ascii="Franklin Gothic Book" w:hAnsi="Franklin Gothic Book"/>
          <w:b/>
          <w:caps/>
        </w:rPr>
      </w:pPr>
    </w:p>
    <w:p w:rsidR="00B36C79" w:rsidRPr="005F2CFA" w:rsidRDefault="00B36C79" w:rsidP="00B36C79">
      <w:pPr>
        <w:ind w:left="709"/>
        <w:jc w:val="both"/>
        <w:rPr>
          <w:rFonts w:ascii="Franklin Gothic Book" w:hAnsi="Franklin Gothic Book"/>
          <w:lang w:eastAsia="ar-SA"/>
        </w:rPr>
      </w:pPr>
    </w:p>
    <w:p w:rsidR="00B36C79" w:rsidRPr="005F2CFA" w:rsidRDefault="00B36C79" w:rsidP="00B36C79">
      <w:pPr>
        <w:jc w:val="both"/>
        <w:rPr>
          <w:rFonts w:ascii="Franklin Gothic Book" w:hAnsi="Franklin Gothic Book"/>
          <w:b/>
        </w:rPr>
      </w:pPr>
      <w:r w:rsidRPr="005F2CFA">
        <w:rPr>
          <w:rFonts w:ascii="Franklin Gothic Book" w:hAnsi="Franklin Gothic Book"/>
          <w:b/>
        </w:rPr>
        <w:t xml:space="preserve">     8. </w:t>
      </w:r>
      <w:r w:rsidRPr="005F2CFA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B36C79" w:rsidRPr="005F2CFA" w:rsidRDefault="00B36C79" w:rsidP="00B36C79">
      <w:pPr>
        <w:jc w:val="both"/>
        <w:rPr>
          <w:rFonts w:ascii="Franklin Gothic Book" w:hAnsi="Franklin Gothic Book"/>
          <w:b/>
        </w:rPr>
      </w:pPr>
    </w:p>
    <w:p w:rsidR="00B36C79" w:rsidRPr="005F2CFA" w:rsidRDefault="00B36C79" w:rsidP="00B36C79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5F2CFA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5F2CFA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5F2CFA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B36C79" w:rsidRPr="005F2CFA" w:rsidRDefault="00B36C79" w:rsidP="00B36C79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0A0" w:firstRow="1" w:lastRow="0" w:firstColumn="1" w:lastColumn="0" w:noHBand="0" w:noVBand="0"/>
      </w:tblPr>
      <w:tblGrid>
        <w:gridCol w:w="4717"/>
        <w:gridCol w:w="4687"/>
      </w:tblGrid>
      <w:tr w:rsidR="00B36C79" w:rsidRPr="005F2CFA" w:rsidTr="00B3023E">
        <w:trPr>
          <w:trHeight w:val="4285"/>
        </w:trPr>
        <w:tc>
          <w:tcPr>
            <w:tcW w:w="4717" w:type="dxa"/>
          </w:tcPr>
          <w:p w:rsidR="00B36C79" w:rsidRPr="005F2CFA" w:rsidRDefault="00B36C79" w:rsidP="00B3023E">
            <w:pPr>
              <w:tabs>
                <w:tab w:val="left" w:pos="4651"/>
              </w:tabs>
              <w:suppressAutoHyphens/>
              <w:snapToGrid w:val="0"/>
              <w:ind w:left="284"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5F2CFA">
              <w:rPr>
                <w:rFonts w:ascii="Franklin Gothic Book" w:hAnsi="Franklin Gothic Book"/>
                <w:b/>
                <w:bCs/>
                <w:lang w:eastAsia="ar-SA"/>
              </w:rPr>
              <w:t>ООО «___________»</w:t>
            </w:r>
          </w:p>
          <w:p w:rsidR="00B36C79" w:rsidRPr="005F2CFA" w:rsidRDefault="00B36C79" w:rsidP="00B3023E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5F2CFA">
              <w:rPr>
                <w:rFonts w:ascii="Franklin Gothic Book" w:hAnsi="Franklin Gothic Book"/>
              </w:rPr>
              <w:t>___________</w:t>
            </w:r>
            <w:r w:rsidRPr="005F2CFA">
              <w:rPr>
                <w:rFonts w:ascii="Franklin Gothic Book" w:hAnsi="Franklin Gothic Book"/>
                <w:color w:val="000000"/>
              </w:rPr>
              <w:t xml:space="preserve"> </w:t>
            </w:r>
          </w:p>
          <w:p w:rsidR="00B36C79" w:rsidRPr="005F2CFA" w:rsidRDefault="00B36C79" w:rsidP="00B3023E">
            <w:pPr>
              <w:suppressAutoHyphens/>
              <w:rPr>
                <w:rFonts w:ascii="Franklin Gothic Book" w:eastAsia="Calibri" w:hAnsi="Franklin Gothic Book"/>
                <w:b/>
                <w:lang w:eastAsia="ar-SA"/>
              </w:rPr>
            </w:pPr>
            <w:r w:rsidRPr="005F2CFA">
              <w:rPr>
                <w:rFonts w:ascii="Franklin Gothic Book" w:eastAsia="Calibri" w:hAnsi="Franklin Gothic Book"/>
                <w:lang w:eastAsia="ar-SA"/>
              </w:rPr>
              <w:t>___________</w:t>
            </w:r>
          </w:p>
        </w:tc>
        <w:tc>
          <w:tcPr>
            <w:tcW w:w="4687" w:type="dxa"/>
          </w:tcPr>
          <w:p w:rsidR="00B36C79" w:rsidRPr="005F2CFA" w:rsidRDefault="00B36C79" w:rsidP="00B3023E">
            <w:pPr>
              <w:tabs>
                <w:tab w:val="left" w:pos="4651"/>
              </w:tabs>
              <w:suppressAutoHyphens/>
              <w:snapToGrid w:val="0"/>
              <w:ind w:left="284"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>
              <w:rPr>
                <w:rFonts w:ascii="Franklin Gothic Book" w:hAnsi="Franklin Gothic Book"/>
                <w:b/>
                <w:bCs/>
                <w:lang w:eastAsia="ar-SA"/>
              </w:rPr>
              <w:t>ПАО</w:t>
            </w:r>
            <w:r w:rsidRPr="005F2CFA">
              <w:rPr>
                <w:rFonts w:ascii="Franklin Gothic Book" w:hAnsi="Franklin Gothic Book"/>
                <w:b/>
                <w:bCs/>
                <w:lang w:eastAsia="ar-SA"/>
              </w:rPr>
              <w:t xml:space="preserve"> «НМТП»</w:t>
            </w:r>
          </w:p>
          <w:p w:rsidR="00B36C79" w:rsidRPr="005F2CFA" w:rsidRDefault="00B36C79" w:rsidP="00B3023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5F2CFA">
              <w:rPr>
                <w:rFonts w:ascii="Franklin Gothic Book" w:hAnsi="Franklin Gothic Book"/>
              </w:rPr>
              <w:t>Адрес:  353901</w:t>
            </w:r>
            <w:proofErr w:type="gramEnd"/>
            <w:r w:rsidRPr="005F2CFA">
              <w:rPr>
                <w:rFonts w:ascii="Franklin Gothic Book" w:hAnsi="Franklin Gothic Book"/>
              </w:rPr>
              <w:t xml:space="preserve">,   г. Новороссийск, </w:t>
            </w:r>
          </w:p>
          <w:p w:rsidR="00B36C79" w:rsidRPr="005F2CFA" w:rsidRDefault="00B36C79" w:rsidP="00B3023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ул.  Портовая, д. 14</w:t>
            </w:r>
          </w:p>
          <w:p w:rsidR="00B36C79" w:rsidRPr="005F2CFA" w:rsidRDefault="00B36C79" w:rsidP="00B3023E">
            <w:pPr>
              <w:keepNext/>
              <w:tabs>
                <w:tab w:val="left" w:pos="4651"/>
              </w:tabs>
              <w:suppressAutoHyphens/>
              <w:ind w:left="360" w:right="255" w:hanging="337"/>
              <w:outlineLvl w:val="1"/>
              <w:rPr>
                <w:rFonts w:ascii="Franklin Gothic Book" w:hAnsi="Franklin Gothic Book"/>
                <w:lang w:eastAsia="ar-SA"/>
              </w:rPr>
            </w:pPr>
            <w:r w:rsidRPr="005F2CFA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B36C79" w:rsidRPr="005F2CFA" w:rsidRDefault="00B36C79" w:rsidP="00B3023E">
            <w:pPr>
              <w:keepNext/>
              <w:tabs>
                <w:tab w:val="left" w:pos="4651"/>
              </w:tabs>
              <w:suppressAutoHyphens/>
              <w:ind w:left="360" w:right="255" w:hanging="337"/>
              <w:outlineLvl w:val="1"/>
              <w:rPr>
                <w:rFonts w:ascii="Franklin Gothic Book" w:hAnsi="Franklin Gothic Book"/>
                <w:lang w:eastAsia="ar-SA"/>
              </w:rPr>
            </w:pPr>
            <w:r w:rsidRPr="005F2CFA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B36C79" w:rsidRPr="005F2CFA" w:rsidRDefault="00B36C79" w:rsidP="00B3023E">
            <w:pPr>
              <w:keepNext/>
              <w:tabs>
                <w:tab w:val="left" w:pos="4651"/>
              </w:tabs>
              <w:suppressAutoHyphens/>
              <w:ind w:left="165" w:right="255" w:hanging="142"/>
              <w:outlineLvl w:val="1"/>
              <w:rPr>
                <w:rFonts w:ascii="Franklin Gothic Book" w:hAnsi="Franklin Gothic Book"/>
                <w:lang w:eastAsia="ar-SA"/>
              </w:rPr>
            </w:pPr>
            <w:r w:rsidRPr="005F2CFA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B36C79" w:rsidRPr="005F2CFA" w:rsidRDefault="00B36C79" w:rsidP="00B3023E">
            <w:pPr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р/с 40702810952460102191</w:t>
            </w:r>
          </w:p>
          <w:p w:rsidR="00B36C79" w:rsidRPr="005F2CFA" w:rsidRDefault="00B36C79" w:rsidP="00B3023E">
            <w:pPr>
              <w:suppressAutoHyphens/>
              <w:ind w:left="284" w:hanging="261"/>
              <w:rPr>
                <w:rFonts w:ascii="Franklin Gothic Book" w:hAnsi="Franklin Gothic Book"/>
                <w:lang w:eastAsia="ar-SA"/>
              </w:rPr>
            </w:pPr>
            <w:r w:rsidRPr="005F2CFA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B36C79" w:rsidRPr="005F2CFA" w:rsidRDefault="00B36C79" w:rsidP="00B3023E">
            <w:pPr>
              <w:suppressAutoHyphens/>
              <w:ind w:left="284" w:hanging="261"/>
              <w:rPr>
                <w:rFonts w:ascii="Franklin Gothic Book" w:hAnsi="Franklin Gothic Book"/>
                <w:lang w:eastAsia="ar-SA"/>
              </w:rPr>
            </w:pPr>
            <w:r w:rsidRPr="005F2CFA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B36C79" w:rsidRPr="005F2CFA" w:rsidRDefault="00B36C79" w:rsidP="00B3023E">
            <w:pPr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к/с 30101810100000000602</w:t>
            </w:r>
          </w:p>
          <w:p w:rsidR="00B36C79" w:rsidRPr="005F2CFA" w:rsidRDefault="00B36C79" w:rsidP="00B3023E">
            <w:pPr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БИК 040349602</w:t>
            </w:r>
          </w:p>
        </w:tc>
      </w:tr>
    </w:tbl>
    <w:p w:rsidR="00B36C79" w:rsidRPr="005F2CFA" w:rsidRDefault="00B36C79" w:rsidP="00B36C79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5F2CFA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B36C79" w:rsidRPr="005F2CFA" w:rsidRDefault="00B36C79" w:rsidP="00B36C79">
      <w:pPr>
        <w:rPr>
          <w:rFonts w:ascii="Franklin Gothic Book" w:hAnsi="Franklin Gothic Book"/>
        </w:rPr>
      </w:pPr>
    </w:p>
    <w:p w:rsidR="00B36C79" w:rsidRPr="005F2CFA" w:rsidRDefault="00B36C79" w:rsidP="00B36C79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b/>
          <w:i/>
          <w:lang w:eastAsia="ar-SA"/>
        </w:rPr>
      </w:pPr>
      <w:r w:rsidRPr="005F2CFA">
        <w:rPr>
          <w:rFonts w:ascii="Franklin Gothic Book" w:hAnsi="Franklin Gothic Book"/>
          <w:lang w:eastAsia="ar-SA"/>
        </w:rPr>
        <w:t xml:space="preserve">   Гене</w:t>
      </w:r>
      <w:r>
        <w:rPr>
          <w:rFonts w:ascii="Franklin Gothic Book" w:hAnsi="Franklin Gothic Book"/>
          <w:lang w:eastAsia="ar-SA"/>
        </w:rPr>
        <w:t xml:space="preserve">ральный директор               </w:t>
      </w:r>
      <w:r w:rsidRPr="005F2CFA">
        <w:rPr>
          <w:rFonts w:ascii="Franklin Gothic Book" w:hAnsi="Franklin Gothic Book"/>
          <w:lang w:eastAsia="ar-SA"/>
        </w:rPr>
        <w:t xml:space="preserve">                       </w:t>
      </w:r>
      <w:r w:rsidRPr="005F2CFA">
        <w:rPr>
          <w:rFonts w:ascii="Franklin Gothic Book" w:hAnsi="Franklin Gothic Book"/>
          <w:lang w:eastAsia="ar-SA"/>
        </w:rPr>
        <w:tab/>
        <w:t xml:space="preserve"> </w:t>
      </w:r>
      <w:r w:rsidRPr="005F2CFA">
        <w:rPr>
          <w:rFonts w:ascii="Franklin Gothic Book" w:hAnsi="Franklin Gothic Book"/>
          <w:bCs/>
          <w:iCs/>
          <w:lang w:eastAsia="ar-SA"/>
        </w:rPr>
        <w:t>Первый заместитель</w:t>
      </w:r>
      <w:r w:rsidRPr="005F2CFA">
        <w:rPr>
          <w:rFonts w:ascii="Franklin Gothic Book" w:hAnsi="Franklin Gothic Book"/>
          <w:b/>
          <w:i/>
          <w:lang w:eastAsia="ar-SA"/>
        </w:rPr>
        <w:t xml:space="preserve">             </w:t>
      </w:r>
    </w:p>
    <w:p w:rsidR="00B36C79" w:rsidRPr="005F2CFA" w:rsidRDefault="00B36C79" w:rsidP="00B36C79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5F2CFA">
        <w:rPr>
          <w:rFonts w:ascii="Franklin Gothic Book" w:hAnsi="Franklin Gothic Book"/>
          <w:lang w:eastAsia="ar-SA"/>
        </w:rPr>
        <w:t xml:space="preserve"> ООО «__________</w:t>
      </w:r>
      <w:proofErr w:type="gramStart"/>
      <w:r w:rsidRPr="005F2CFA">
        <w:rPr>
          <w:rFonts w:ascii="Franklin Gothic Book" w:hAnsi="Franklin Gothic Book"/>
          <w:lang w:eastAsia="ar-SA"/>
        </w:rPr>
        <w:t xml:space="preserve">_»   </w:t>
      </w:r>
      <w:proofErr w:type="gramEnd"/>
      <w:r w:rsidRPr="005F2CFA">
        <w:rPr>
          <w:rFonts w:ascii="Franklin Gothic Book" w:hAnsi="Franklin Gothic Book"/>
          <w:lang w:eastAsia="ar-SA"/>
        </w:rPr>
        <w:t xml:space="preserve">                               </w:t>
      </w:r>
      <w:r>
        <w:rPr>
          <w:rFonts w:ascii="Franklin Gothic Book" w:hAnsi="Franklin Gothic Book"/>
          <w:lang w:eastAsia="ar-SA"/>
        </w:rPr>
        <w:t xml:space="preserve">     </w:t>
      </w:r>
      <w:r w:rsidRPr="005F2CFA">
        <w:rPr>
          <w:rFonts w:ascii="Franklin Gothic Book" w:hAnsi="Franklin Gothic Book"/>
          <w:lang w:eastAsia="ar-SA"/>
        </w:rPr>
        <w:t xml:space="preserve">   </w:t>
      </w:r>
      <w:r w:rsidRPr="005F2CFA">
        <w:rPr>
          <w:rFonts w:ascii="Franklin Gothic Book" w:hAnsi="Franklin Gothic Book"/>
          <w:bCs/>
          <w:iCs/>
          <w:lang w:eastAsia="ar-SA"/>
        </w:rPr>
        <w:t>Технического  директора</w:t>
      </w:r>
    </w:p>
    <w:p w:rsidR="00B36C79" w:rsidRPr="005F2CFA" w:rsidRDefault="00B36C79" w:rsidP="00B36C79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5F2CFA">
        <w:rPr>
          <w:rFonts w:ascii="Franklin Gothic Book" w:hAnsi="Franklin Gothic Book"/>
          <w:lang w:eastAsia="ar-SA"/>
        </w:rPr>
        <w:t xml:space="preserve">                                                </w:t>
      </w:r>
      <w:r>
        <w:rPr>
          <w:rFonts w:ascii="Franklin Gothic Book" w:hAnsi="Franklin Gothic Book"/>
          <w:lang w:eastAsia="ar-SA"/>
        </w:rPr>
        <w:t xml:space="preserve">                             ПАО</w:t>
      </w:r>
      <w:r w:rsidRPr="005F2CFA">
        <w:rPr>
          <w:rFonts w:ascii="Franklin Gothic Book" w:hAnsi="Franklin Gothic Book"/>
          <w:lang w:eastAsia="ar-SA"/>
        </w:rPr>
        <w:t xml:space="preserve"> «НМТП» </w:t>
      </w:r>
    </w:p>
    <w:p w:rsidR="00B36C79" w:rsidRPr="005F2CFA" w:rsidRDefault="00B36C79" w:rsidP="00B36C79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5F2CFA">
        <w:rPr>
          <w:rFonts w:ascii="Franklin Gothic Book" w:hAnsi="Franklin Gothic Book"/>
          <w:lang w:eastAsia="ar-SA"/>
        </w:rPr>
        <w:t xml:space="preserve">                                   </w:t>
      </w:r>
      <w:r w:rsidRPr="005F2CFA">
        <w:rPr>
          <w:rFonts w:ascii="Franklin Gothic Book" w:hAnsi="Franklin Gothic Book"/>
          <w:lang w:eastAsia="ar-SA"/>
        </w:rPr>
        <w:tab/>
      </w:r>
      <w:r w:rsidRPr="005F2CFA">
        <w:rPr>
          <w:rFonts w:ascii="Franklin Gothic Book" w:hAnsi="Franklin Gothic Book"/>
          <w:lang w:eastAsia="ar-SA"/>
        </w:rPr>
        <w:tab/>
      </w:r>
    </w:p>
    <w:p w:rsidR="00B36C79" w:rsidRPr="005F2CFA" w:rsidRDefault="00B36C79" w:rsidP="00B36C79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5F2CFA">
        <w:rPr>
          <w:rFonts w:ascii="Franklin Gothic Book" w:hAnsi="Franklin Gothic Book"/>
          <w:lang w:eastAsia="ar-SA"/>
        </w:rPr>
        <w:t xml:space="preserve">        _______________/ ___________/                            ________________ / И.М. </w:t>
      </w:r>
      <w:proofErr w:type="spellStart"/>
      <w:r w:rsidRPr="005F2CFA">
        <w:rPr>
          <w:rFonts w:ascii="Franklin Gothic Book" w:hAnsi="Franklin Gothic Book"/>
          <w:lang w:eastAsia="ar-SA"/>
        </w:rPr>
        <w:t>Фофонов</w:t>
      </w:r>
      <w:proofErr w:type="spellEnd"/>
      <w:r w:rsidRPr="005F2CFA">
        <w:rPr>
          <w:rFonts w:ascii="Franklin Gothic Book" w:hAnsi="Franklin Gothic Book"/>
          <w:lang w:eastAsia="ar-SA"/>
        </w:rPr>
        <w:t xml:space="preserve"> /</w:t>
      </w:r>
    </w:p>
    <w:p w:rsidR="00B36C79" w:rsidRPr="005F2CFA" w:rsidRDefault="00B36C79" w:rsidP="00B36C79">
      <w:pPr>
        <w:rPr>
          <w:rFonts w:ascii="Franklin Gothic Book" w:hAnsi="Franklin Gothic Book"/>
        </w:rPr>
      </w:pPr>
    </w:p>
    <w:p w:rsidR="00B36C79" w:rsidRDefault="00B36C79" w:rsidP="00B36C79">
      <w:pPr>
        <w:tabs>
          <w:tab w:val="center" w:pos="4677"/>
        </w:tabs>
        <w:rPr>
          <w:rFonts w:ascii="Franklin Gothic Book" w:hAnsi="Franklin Gothic Book"/>
        </w:rPr>
      </w:pPr>
      <w:r w:rsidRPr="005F2CFA">
        <w:rPr>
          <w:rFonts w:ascii="Franklin Gothic Book" w:hAnsi="Franklin Gothic Book"/>
        </w:rPr>
        <w:t>«___» _________2015 г.</w:t>
      </w:r>
      <w:r w:rsidRPr="005F2CFA">
        <w:rPr>
          <w:rFonts w:ascii="Franklin Gothic Book" w:hAnsi="Franklin Gothic Book"/>
        </w:rPr>
        <w:tab/>
        <w:t xml:space="preserve">                                         «___» _________2015 г.</w:t>
      </w:r>
    </w:p>
    <w:p w:rsidR="00B36C79" w:rsidRDefault="00B36C79" w:rsidP="00B36C79">
      <w:pPr>
        <w:tabs>
          <w:tab w:val="center" w:pos="4677"/>
        </w:tabs>
        <w:rPr>
          <w:rFonts w:ascii="Franklin Gothic Book" w:hAnsi="Franklin Gothic Book"/>
        </w:rPr>
      </w:pPr>
    </w:p>
    <w:p w:rsidR="00B36C79" w:rsidRPr="005F2CFA" w:rsidRDefault="00B36C79" w:rsidP="00B36C79">
      <w:pPr>
        <w:tabs>
          <w:tab w:val="center" w:pos="4677"/>
        </w:tabs>
        <w:rPr>
          <w:rFonts w:ascii="Franklin Gothic Book" w:hAnsi="Franklin Gothic Book"/>
        </w:rPr>
      </w:pPr>
    </w:p>
    <w:p w:rsidR="00B36C79" w:rsidRPr="005F2CFA" w:rsidRDefault="00B36C79" w:rsidP="00B36C79">
      <w:pPr>
        <w:jc w:val="right"/>
        <w:rPr>
          <w:rFonts w:ascii="Franklin Gothic Book" w:hAnsi="Franklin Gothic Book"/>
        </w:rPr>
      </w:pPr>
      <w:r w:rsidRPr="005F2CFA">
        <w:rPr>
          <w:rFonts w:ascii="Franklin Gothic Book" w:hAnsi="Franklin Gothic Book"/>
        </w:rPr>
        <w:t>Приложение №1 к Договору №</w:t>
      </w:r>
      <w:proofErr w:type="gramStart"/>
      <w:r w:rsidRPr="005F2CFA">
        <w:rPr>
          <w:rFonts w:ascii="Franklin Gothic Book" w:hAnsi="Franklin Gothic Book"/>
        </w:rPr>
        <w:t>НМТП  _</w:t>
      </w:r>
      <w:proofErr w:type="gramEnd"/>
      <w:r w:rsidRPr="005F2CFA">
        <w:rPr>
          <w:rFonts w:ascii="Franklin Gothic Book" w:hAnsi="Franklin Gothic Book"/>
        </w:rPr>
        <w:t>_________ от  «___» _________2015 г.</w:t>
      </w:r>
    </w:p>
    <w:p w:rsidR="00B36C79" w:rsidRPr="005F2CFA" w:rsidRDefault="00B36C79" w:rsidP="00B36C79">
      <w:pPr>
        <w:rPr>
          <w:rFonts w:ascii="Franklin Gothic Book" w:hAnsi="Franklin Gothic Book"/>
          <w:b/>
        </w:rPr>
      </w:pPr>
      <w:r w:rsidRPr="005F2CFA">
        <w:rPr>
          <w:rFonts w:ascii="Franklin Gothic Book" w:hAnsi="Franklin Gothic Book"/>
          <w:b/>
        </w:rPr>
        <w:t xml:space="preserve">                                           </w:t>
      </w:r>
    </w:p>
    <w:p w:rsidR="00B36C79" w:rsidRPr="005F2CFA" w:rsidRDefault="00B36C79" w:rsidP="00B36C79">
      <w:pPr>
        <w:rPr>
          <w:rFonts w:ascii="Franklin Gothic Book" w:hAnsi="Franklin Gothic Book"/>
          <w:b/>
        </w:rPr>
      </w:pPr>
      <w:r w:rsidRPr="005F2CFA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5F2CFA">
        <w:rPr>
          <w:rFonts w:ascii="Franklin Gothic Book" w:hAnsi="Franklin Gothic Book"/>
          <w:b/>
        </w:rPr>
        <w:t>НА  ПОСТАВЛЯЕМЫЙ</w:t>
      </w:r>
      <w:proofErr w:type="gramEnd"/>
      <w:r w:rsidRPr="005F2CFA">
        <w:rPr>
          <w:rFonts w:ascii="Franklin Gothic Book" w:hAnsi="Franklin Gothic Book"/>
          <w:b/>
        </w:rPr>
        <w:t xml:space="preserve"> ТОВАР</w:t>
      </w:r>
    </w:p>
    <w:p w:rsidR="00B36C79" w:rsidRPr="005F2CFA" w:rsidRDefault="00B36C79" w:rsidP="00B36C79">
      <w:pPr>
        <w:rPr>
          <w:rFonts w:ascii="Franklin Gothic Book" w:hAnsi="Franklin Gothic Book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825"/>
        <w:gridCol w:w="789"/>
        <w:gridCol w:w="780"/>
        <w:gridCol w:w="1275"/>
        <w:gridCol w:w="1276"/>
      </w:tblGrid>
      <w:tr w:rsidR="00B36C79" w:rsidRPr="005F2CFA" w:rsidTr="00B3023E">
        <w:trPr>
          <w:trHeight w:val="651"/>
        </w:trPr>
        <w:tc>
          <w:tcPr>
            <w:tcW w:w="539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005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Катал. .№ /</w:t>
            </w:r>
          </w:p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0" w:type="dxa"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 xml:space="preserve">Цена </w:t>
            </w:r>
            <w:r w:rsidRPr="005F2CFA">
              <w:rPr>
                <w:rFonts w:ascii="Franklin Gothic Book" w:hAnsi="Franklin Gothic Book"/>
                <w:lang w:val="en-US"/>
              </w:rPr>
              <w:t>c</w:t>
            </w:r>
            <w:r w:rsidRPr="005F2CFA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учетом </w:t>
            </w:r>
            <w:r w:rsidRPr="005F2CFA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276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 xml:space="preserve">Сумма с </w:t>
            </w:r>
            <w:r>
              <w:rPr>
                <w:rFonts w:ascii="Franklin Gothic Book" w:hAnsi="Franklin Gothic Book"/>
              </w:rPr>
              <w:t xml:space="preserve">учетом </w:t>
            </w:r>
            <w:r w:rsidRPr="005F2CFA">
              <w:rPr>
                <w:rFonts w:ascii="Franklin Gothic Book" w:hAnsi="Franklin Gothic Book"/>
              </w:rPr>
              <w:t>НДС, руб.</w:t>
            </w:r>
          </w:p>
        </w:tc>
      </w:tr>
      <w:tr w:rsidR="00B36C79" w:rsidRPr="005F2CFA" w:rsidTr="00B3023E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5F2CFA">
              <w:rPr>
                <w:rFonts w:ascii="Franklin Gothic Book" w:hAnsi="Franklin Gothic Book"/>
                <w:b/>
                <w:bCs/>
                <w:i/>
                <w:iCs/>
              </w:rPr>
              <w:t xml:space="preserve">Тягач </w:t>
            </w:r>
            <w:proofErr w:type="spellStart"/>
            <w:r w:rsidRPr="005F2CFA">
              <w:rPr>
                <w:rFonts w:ascii="Franklin Gothic Book" w:hAnsi="Franklin Gothic Book"/>
                <w:b/>
                <w:bCs/>
                <w:i/>
                <w:iCs/>
              </w:rPr>
              <w:t>Terberg</w:t>
            </w:r>
            <w:proofErr w:type="spellEnd"/>
            <w:r w:rsidRPr="005F2CFA">
              <w:rPr>
                <w:rFonts w:ascii="Franklin Gothic Book" w:hAnsi="Franklin Gothic Book"/>
                <w:b/>
                <w:bCs/>
                <w:i/>
                <w:iCs/>
              </w:rPr>
              <w:t xml:space="preserve"> RT223 портовый, бортовой / гос. № 945, VIN XLWRT2234C3792579</w:t>
            </w:r>
          </w:p>
        </w:tc>
      </w:tr>
      <w:tr w:rsidR="00B36C79" w:rsidRPr="005F2CFA" w:rsidTr="00B3023E">
        <w:trPr>
          <w:trHeight w:val="454"/>
        </w:trPr>
        <w:tc>
          <w:tcPr>
            <w:tcW w:w="539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ТУРБОКОМПРЕССОР</w:t>
            </w:r>
          </w:p>
        </w:tc>
        <w:tc>
          <w:tcPr>
            <w:tcW w:w="1692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3801159 (3802195)</w:t>
            </w:r>
          </w:p>
        </w:tc>
        <w:tc>
          <w:tcPr>
            <w:tcW w:w="789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2</w:t>
            </w:r>
          </w:p>
        </w:tc>
        <w:tc>
          <w:tcPr>
            <w:tcW w:w="780" w:type="dxa"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36C79" w:rsidRPr="005F2CFA" w:rsidTr="00B3023E">
        <w:trPr>
          <w:trHeight w:val="454"/>
        </w:trPr>
        <w:tc>
          <w:tcPr>
            <w:tcW w:w="539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2</w:t>
            </w:r>
          </w:p>
        </w:tc>
        <w:tc>
          <w:tcPr>
            <w:tcW w:w="3005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ПРОКЛАДКА 20405969</w:t>
            </w:r>
          </w:p>
        </w:tc>
        <w:tc>
          <w:tcPr>
            <w:tcW w:w="1692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20405969</w:t>
            </w:r>
          </w:p>
        </w:tc>
        <w:tc>
          <w:tcPr>
            <w:tcW w:w="789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2</w:t>
            </w:r>
          </w:p>
        </w:tc>
        <w:tc>
          <w:tcPr>
            <w:tcW w:w="780" w:type="dxa"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36C79" w:rsidRPr="005F2CFA" w:rsidTr="00B3023E">
        <w:trPr>
          <w:trHeight w:val="454"/>
        </w:trPr>
        <w:tc>
          <w:tcPr>
            <w:tcW w:w="539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3</w:t>
            </w:r>
          </w:p>
        </w:tc>
        <w:tc>
          <w:tcPr>
            <w:tcW w:w="3005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5F2CFA">
              <w:rPr>
                <w:rFonts w:ascii="Franklin Gothic Book" w:hAnsi="Franklin Gothic Book"/>
              </w:rPr>
              <w:t>ПРОКЛАДКА  20559835</w:t>
            </w:r>
            <w:proofErr w:type="gramEnd"/>
            <w:r w:rsidRPr="005F2CFA">
              <w:rPr>
                <w:rFonts w:ascii="Franklin Gothic Book" w:hAnsi="Franklin Gothic Book"/>
              </w:rPr>
              <w:t xml:space="preserve"> (923976.3184)</w:t>
            </w:r>
          </w:p>
        </w:tc>
        <w:tc>
          <w:tcPr>
            <w:tcW w:w="1692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 xml:space="preserve"> 20559835 (923976.3184)</w:t>
            </w:r>
          </w:p>
        </w:tc>
        <w:tc>
          <w:tcPr>
            <w:tcW w:w="789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2</w:t>
            </w:r>
          </w:p>
        </w:tc>
        <w:tc>
          <w:tcPr>
            <w:tcW w:w="780" w:type="dxa"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36C79" w:rsidRPr="005F2CFA" w:rsidTr="00B3023E">
        <w:trPr>
          <w:trHeight w:val="509"/>
        </w:trPr>
        <w:tc>
          <w:tcPr>
            <w:tcW w:w="539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5F2CFA">
              <w:rPr>
                <w:rFonts w:ascii="Franklin Gothic Book" w:hAnsi="Franklin Gothic Book"/>
              </w:rPr>
              <w:t xml:space="preserve">Итого:  </w:t>
            </w:r>
            <w:proofErr w:type="gramEnd"/>
          </w:p>
        </w:tc>
        <w:tc>
          <w:tcPr>
            <w:tcW w:w="1276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36C79" w:rsidRPr="005F2CFA" w:rsidTr="00B3023E">
        <w:trPr>
          <w:trHeight w:val="463"/>
        </w:trPr>
        <w:tc>
          <w:tcPr>
            <w:tcW w:w="539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В том числе НДС (18%)</w:t>
            </w:r>
          </w:p>
        </w:tc>
        <w:tc>
          <w:tcPr>
            <w:tcW w:w="1276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B36C79" w:rsidRPr="005F2CFA" w:rsidRDefault="00B36C79" w:rsidP="00B36C79">
      <w:pPr>
        <w:rPr>
          <w:rFonts w:ascii="Franklin Gothic Book" w:hAnsi="Franklin Gothic Book"/>
        </w:rPr>
      </w:pPr>
    </w:p>
    <w:p w:rsidR="00B36C79" w:rsidRPr="005F2CFA" w:rsidRDefault="00B36C79" w:rsidP="00B36C79">
      <w:pPr>
        <w:numPr>
          <w:ilvl w:val="0"/>
          <w:numId w:val="46"/>
        </w:numPr>
        <w:ind w:left="54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Сумма к оплате:</w:t>
      </w:r>
      <w:r w:rsidRPr="005F2CFA">
        <w:rPr>
          <w:rFonts w:ascii="Franklin Gothic Book" w:hAnsi="Franklin Gothic Book"/>
        </w:rPr>
        <w:t xml:space="preserve"> ___________</w:t>
      </w:r>
      <w:r w:rsidRPr="005F2CFA">
        <w:rPr>
          <w:rFonts w:ascii="Franklin Gothic Book" w:hAnsi="Franklin Gothic Book"/>
          <w:bCs/>
          <w:iCs/>
        </w:rPr>
        <w:t xml:space="preserve"> рублей (</w:t>
      </w:r>
      <w:r w:rsidRPr="005F2CFA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  <w:bCs/>
          <w:iCs/>
        </w:rPr>
        <w:t xml:space="preserve"> рублей, </w:t>
      </w:r>
      <w:r w:rsidRPr="005F2CFA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  <w:bCs/>
          <w:iCs/>
        </w:rPr>
        <w:t xml:space="preserve"> копейки), в том числе НДС 18 %</w:t>
      </w:r>
      <w:r w:rsidRPr="005F2CFA">
        <w:rPr>
          <w:rFonts w:ascii="Franklin Gothic Book" w:hAnsi="Franklin Gothic Book"/>
          <w:bCs/>
          <w:iCs/>
        </w:rPr>
        <w:t xml:space="preserve"> </w:t>
      </w:r>
      <w:r w:rsidRPr="005F2CFA">
        <w:rPr>
          <w:rFonts w:ascii="Franklin Gothic Book" w:hAnsi="Franklin Gothic Book"/>
        </w:rPr>
        <w:t>___________</w:t>
      </w:r>
      <w:r w:rsidRPr="005F2CFA">
        <w:rPr>
          <w:rFonts w:ascii="Franklin Gothic Book" w:hAnsi="Franklin Gothic Book"/>
          <w:bCs/>
          <w:iCs/>
        </w:rPr>
        <w:t xml:space="preserve">рублей, </w:t>
      </w:r>
      <w:r w:rsidRPr="005F2CFA">
        <w:rPr>
          <w:rFonts w:ascii="Franklin Gothic Book" w:hAnsi="Franklin Gothic Book"/>
        </w:rPr>
        <w:t>___________</w:t>
      </w:r>
      <w:r w:rsidRPr="005F2CFA">
        <w:rPr>
          <w:rFonts w:ascii="Franklin Gothic Book" w:hAnsi="Franklin Gothic Book"/>
          <w:bCs/>
          <w:iCs/>
        </w:rPr>
        <w:t xml:space="preserve"> копеек.</w:t>
      </w:r>
      <w:r>
        <w:rPr>
          <w:rFonts w:ascii="Franklin Gothic Book" w:hAnsi="Franklin Gothic Book"/>
        </w:rPr>
        <w:t xml:space="preserve"> Цена включает НДС 18 % </w:t>
      </w:r>
      <w:r w:rsidRPr="005F2CFA">
        <w:rPr>
          <w:rFonts w:ascii="Franklin Gothic Book" w:hAnsi="Franklin Gothic Book"/>
        </w:rPr>
        <w:t>и доставк</w:t>
      </w:r>
      <w:r>
        <w:rPr>
          <w:rFonts w:ascii="Franklin Gothic Book" w:hAnsi="Franklin Gothic Book"/>
        </w:rPr>
        <w:t xml:space="preserve">у </w:t>
      </w:r>
      <w:proofErr w:type="gramStart"/>
      <w:r>
        <w:rPr>
          <w:rFonts w:ascii="Franklin Gothic Book" w:hAnsi="Franklin Gothic Book"/>
        </w:rPr>
        <w:t>Товара  на</w:t>
      </w:r>
      <w:proofErr w:type="gramEnd"/>
      <w:r>
        <w:rPr>
          <w:rFonts w:ascii="Franklin Gothic Book" w:hAnsi="Franklin Gothic Book"/>
        </w:rPr>
        <w:t xml:space="preserve">  склад  Покупателя</w:t>
      </w:r>
      <w:r w:rsidRPr="005F2CFA">
        <w:rPr>
          <w:rFonts w:ascii="Franklin Gothic Book" w:hAnsi="Franklin Gothic Book"/>
        </w:rPr>
        <w:t xml:space="preserve"> в г. Новороссийск. </w:t>
      </w:r>
    </w:p>
    <w:p w:rsidR="00B36C79" w:rsidRPr="005F2CFA" w:rsidRDefault="00B36C79" w:rsidP="00B36C79">
      <w:pPr>
        <w:numPr>
          <w:ilvl w:val="0"/>
          <w:numId w:val="46"/>
        </w:numPr>
        <w:spacing w:after="200" w:line="276" w:lineRule="auto"/>
        <w:ind w:left="540"/>
        <w:contextualSpacing/>
        <w:rPr>
          <w:rFonts w:ascii="Franklin Gothic Book" w:eastAsia="Calibri" w:hAnsi="Franklin Gothic Book"/>
          <w:lang w:eastAsia="en-US"/>
        </w:rPr>
      </w:pPr>
      <w:r w:rsidRPr="005F2CFA">
        <w:rPr>
          <w:rFonts w:ascii="Franklin Gothic Book" w:eastAsia="Calibri" w:hAnsi="Franklin Gothic Book"/>
          <w:lang w:eastAsia="en-US"/>
        </w:rPr>
        <w:t>Срок поставки: - в течение ___________ дней</w:t>
      </w:r>
      <w:r>
        <w:rPr>
          <w:rFonts w:ascii="Franklin Gothic Book" w:eastAsia="Calibri" w:hAnsi="Franklin Gothic Book"/>
          <w:lang w:eastAsia="en-US"/>
        </w:rPr>
        <w:t xml:space="preserve"> от даты подписания</w:t>
      </w:r>
      <w:r w:rsidRPr="005F2CFA">
        <w:rPr>
          <w:rFonts w:ascii="Franklin Gothic Book" w:eastAsia="Calibri" w:hAnsi="Franklin Gothic Book"/>
          <w:lang w:eastAsia="en-US"/>
        </w:rPr>
        <w:t xml:space="preserve"> настоящего Договора и Прилож</w:t>
      </w:r>
      <w:r>
        <w:rPr>
          <w:rFonts w:ascii="Franklin Gothic Book" w:eastAsia="Calibri" w:hAnsi="Franklin Gothic Book"/>
          <w:lang w:eastAsia="en-US"/>
        </w:rPr>
        <w:t xml:space="preserve">ения. Допускается досрочная </w:t>
      </w:r>
      <w:r w:rsidRPr="005F2CFA">
        <w:rPr>
          <w:rFonts w:ascii="Franklin Gothic Book" w:eastAsia="Calibri" w:hAnsi="Franklin Gothic Book"/>
          <w:lang w:eastAsia="en-US"/>
        </w:rPr>
        <w:t>поставка Товара.</w:t>
      </w:r>
    </w:p>
    <w:p w:rsidR="00B36C79" w:rsidRPr="005F2CFA" w:rsidRDefault="00B36C79" w:rsidP="00B36C79">
      <w:pPr>
        <w:ind w:left="180"/>
        <w:rPr>
          <w:rFonts w:ascii="Franklin Gothic Book" w:hAnsi="Franklin Gothic Book"/>
        </w:rPr>
      </w:pPr>
    </w:p>
    <w:p w:rsidR="00B36C79" w:rsidRPr="005F2CFA" w:rsidRDefault="00B36C79" w:rsidP="00B36C79">
      <w:pPr>
        <w:rPr>
          <w:rFonts w:ascii="Franklin Gothic Book" w:hAnsi="Franklin Gothic Book"/>
          <w:b/>
          <w:bCs/>
        </w:rPr>
      </w:pPr>
      <w:r w:rsidRPr="005F2CFA">
        <w:rPr>
          <w:rFonts w:ascii="Franklin Gothic Book" w:hAnsi="Franklin Gothic Book"/>
          <w:b/>
          <w:bCs/>
        </w:rPr>
        <w:t xml:space="preserve">         ОТ </w:t>
      </w:r>
      <w:proofErr w:type="gramStart"/>
      <w:r w:rsidRPr="005F2CFA">
        <w:rPr>
          <w:rFonts w:ascii="Franklin Gothic Book" w:hAnsi="Franklin Gothic Book"/>
          <w:b/>
          <w:bCs/>
        </w:rPr>
        <w:t xml:space="preserve">ПОСТАВЩИКА:   </w:t>
      </w:r>
      <w:proofErr w:type="gramEnd"/>
      <w:r w:rsidRPr="005F2CFA">
        <w:rPr>
          <w:rFonts w:ascii="Franklin Gothic Book" w:hAnsi="Franklin Gothic Book"/>
          <w:b/>
          <w:bCs/>
        </w:rPr>
        <w:t xml:space="preserve">                                  </w:t>
      </w:r>
      <w:r w:rsidRPr="005F2CFA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B36C79" w:rsidRPr="005F2CFA" w:rsidRDefault="00B36C79" w:rsidP="00B36C79">
      <w:pPr>
        <w:ind w:left="360"/>
        <w:rPr>
          <w:rFonts w:ascii="Franklin Gothic Book" w:hAnsi="Franklin Gothic Book"/>
          <w:b/>
          <w:bCs/>
          <w:i/>
          <w:iCs/>
        </w:rPr>
      </w:pPr>
      <w:r>
        <w:rPr>
          <w:rFonts w:ascii="Franklin Gothic Book" w:hAnsi="Franklin Gothic Book"/>
          <w:bCs/>
          <w:iCs/>
        </w:rPr>
        <w:t xml:space="preserve"> </w:t>
      </w:r>
      <w:r w:rsidRPr="005F2CFA">
        <w:rPr>
          <w:rFonts w:ascii="Franklin Gothic Book" w:hAnsi="Franklin Gothic Book"/>
          <w:bCs/>
          <w:iCs/>
        </w:rPr>
        <w:t xml:space="preserve">  Генеральный дир</w:t>
      </w:r>
      <w:r>
        <w:rPr>
          <w:rFonts w:ascii="Franklin Gothic Book" w:hAnsi="Franklin Gothic Book"/>
          <w:bCs/>
          <w:iCs/>
        </w:rPr>
        <w:t xml:space="preserve">ектор                   </w:t>
      </w:r>
      <w:r w:rsidRPr="005F2CFA">
        <w:rPr>
          <w:rFonts w:ascii="Franklin Gothic Book" w:hAnsi="Franklin Gothic Book"/>
          <w:bCs/>
          <w:iCs/>
        </w:rPr>
        <w:t xml:space="preserve">            </w:t>
      </w:r>
      <w:r w:rsidRPr="005F2CFA">
        <w:rPr>
          <w:rFonts w:ascii="Franklin Gothic Book" w:hAnsi="Franklin Gothic Book"/>
          <w:bCs/>
          <w:iCs/>
        </w:rPr>
        <w:tab/>
        <w:t xml:space="preserve"> Первый заместитель</w:t>
      </w:r>
      <w:r w:rsidRPr="005F2CFA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B36C79" w:rsidRPr="005F2CFA" w:rsidRDefault="00B36C79" w:rsidP="00B36C79">
      <w:pPr>
        <w:ind w:left="360"/>
        <w:rPr>
          <w:rFonts w:ascii="Franklin Gothic Book" w:hAnsi="Franklin Gothic Book"/>
          <w:bCs/>
          <w:iCs/>
        </w:rPr>
      </w:pPr>
      <w:r w:rsidRPr="005F2CFA">
        <w:rPr>
          <w:rFonts w:ascii="Franklin Gothic Book" w:hAnsi="Franklin Gothic Book"/>
          <w:bCs/>
          <w:iCs/>
        </w:rPr>
        <w:t xml:space="preserve">         ООО «</w:t>
      </w:r>
      <w:r w:rsidRPr="005F2CFA">
        <w:rPr>
          <w:rFonts w:ascii="Franklin Gothic Book" w:hAnsi="Franklin Gothic Book"/>
        </w:rPr>
        <w:t>__________</w:t>
      </w:r>
      <w:proofErr w:type="gramStart"/>
      <w:r w:rsidRPr="005F2CFA">
        <w:rPr>
          <w:rFonts w:ascii="Franklin Gothic Book" w:hAnsi="Franklin Gothic Book"/>
        </w:rPr>
        <w:t>_</w:t>
      </w:r>
      <w:r w:rsidRPr="005F2CFA">
        <w:rPr>
          <w:rFonts w:ascii="Franklin Gothic Book" w:hAnsi="Franklin Gothic Book"/>
          <w:bCs/>
          <w:iCs/>
        </w:rPr>
        <w:t xml:space="preserve">»   </w:t>
      </w:r>
      <w:proofErr w:type="gramEnd"/>
      <w:r w:rsidRPr="005F2CFA">
        <w:rPr>
          <w:rFonts w:ascii="Franklin Gothic Book" w:hAnsi="Franklin Gothic Book"/>
          <w:bCs/>
          <w:iCs/>
        </w:rPr>
        <w:t xml:space="preserve">                              Технического  директора</w:t>
      </w:r>
    </w:p>
    <w:p w:rsidR="00B36C79" w:rsidRPr="005F2CFA" w:rsidRDefault="00B36C79" w:rsidP="00B36C79">
      <w:pPr>
        <w:ind w:left="360"/>
        <w:rPr>
          <w:rFonts w:ascii="Franklin Gothic Book" w:hAnsi="Franklin Gothic Book"/>
          <w:bCs/>
          <w:iCs/>
        </w:rPr>
      </w:pPr>
      <w:r w:rsidRPr="005F2CFA">
        <w:rPr>
          <w:rFonts w:ascii="Franklin Gothic Book" w:hAnsi="Franklin Gothic Book"/>
          <w:bCs/>
          <w:iCs/>
        </w:rPr>
        <w:t xml:space="preserve">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         ПАО</w:t>
      </w:r>
      <w:r w:rsidRPr="005F2CFA">
        <w:rPr>
          <w:rFonts w:ascii="Franklin Gothic Book" w:hAnsi="Franklin Gothic Book"/>
          <w:bCs/>
          <w:iCs/>
        </w:rPr>
        <w:t xml:space="preserve"> «НМТП» </w:t>
      </w:r>
    </w:p>
    <w:p w:rsidR="00B36C79" w:rsidRPr="005F2CFA" w:rsidRDefault="00B36C79" w:rsidP="00B36C79">
      <w:pPr>
        <w:rPr>
          <w:rFonts w:ascii="Franklin Gothic Book" w:hAnsi="Franklin Gothic Book"/>
          <w:bCs/>
          <w:iCs/>
        </w:rPr>
      </w:pPr>
    </w:p>
    <w:p w:rsidR="00B36C79" w:rsidRPr="005F2CFA" w:rsidRDefault="00B36C79" w:rsidP="00B36C79">
      <w:pPr>
        <w:ind w:left="360"/>
        <w:rPr>
          <w:rFonts w:ascii="Franklin Gothic Book" w:hAnsi="Franklin Gothic Book"/>
          <w:b/>
          <w:bCs/>
          <w:iCs/>
        </w:rPr>
      </w:pPr>
      <w:r w:rsidRPr="005F2CFA">
        <w:rPr>
          <w:rFonts w:ascii="Franklin Gothic Book" w:hAnsi="Franklin Gothic Book"/>
          <w:bCs/>
          <w:iCs/>
        </w:rPr>
        <w:t xml:space="preserve">______________/ </w:t>
      </w:r>
      <w:r w:rsidRPr="005F2CFA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  <w:bCs/>
          <w:iCs/>
        </w:rPr>
        <w:t xml:space="preserve">/                 </w:t>
      </w:r>
      <w:r w:rsidRPr="005F2CFA">
        <w:rPr>
          <w:rFonts w:ascii="Franklin Gothic Book" w:hAnsi="Franklin Gothic Book"/>
          <w:bCs/>
          <w:iCs/>
        </w:rPr>
        <w:t xml:space="preserve">               ________________ / И.М. </w:t>
      </w:r>
      <w:proofErr w:type="spellStart"/>
      <w:r w:rsidRPr="005F2CFA">
        <w:rPr>
          <w:rFonts w:ascii="Franklin Gothic Book" w:hAnsi="Franklin Gothic Book"/>
          <w:bCs/>
          <w:iCs/>
        </w:rPr>
        <w:t>Фофонов</w:t>
      </w:r>
      <w:proofErr w:type="spellEnd"/>
      <w:r w:rsidRPr="005F2CFA">
        <w:rPr>
          <w:rFonts w:ascii="Franklin Gothic Book" w:hAnsi="Franklin Gothic Book"/>
          <w:bCs/>
          <w:iCs/>
        </w:rPr>
        <w:t xml:space="preserve"> /</w:t>
      </w:r>
    </w:p>
    <w:p w:rsidR="00B36C79" w:rsidRPr="005F2CFA" w:rsidRDefault="00B36C79" w:rsidP="00B36C79">
      <w:pPr>
        <w:ind w:left="360"/>
        <w:rPr>
          <w:rFonts w:ascii="Franklin Gothic Book" w:hAnsi="Franklin Gothic Book"/>
          <w:bCs/>
          <w:iCs/>
        </w:rPr>
      </w:pPr>
    </w:p>
    <w:p w:rsidR="00B36C79" w:rsidRPr="005F2CFA" w:rsidRDefault="00B36C79" w:rsidP="00B36C79">
      <w:pPr>
        <w:ind w:left="360"/>
        <w:rPr>
          <w:rFonts w:ascii="Franklin Gothic Book" w:hAnsi="Franklin Gothic Book"/>
        </w:rPr>
      </w:pPr>
    </w:p>
    <w:p w:rsidR="00B36C79" w:rsidRPr="005F2CFA" w:rsidRDefault="00B36C79" w:rsidP="00B36C79">
      <w:pPr>
        <w:ind w:left="360"/>
        <w:rPr>
          <w:rFonts w:ascii="Franklin Gothic Book" w:hAnsi="Franklin Gothic Book"/>
        </w:rPr>
      </w:pPr>
      <w:r w:rsidRPr="005F2CFA">
        <w:rPr>
          <w:rFonts w:ascii="Franklin Gothic Book" w:hAnsi="Franklin Gothic Book"/>
          <w:bCs/>
          <w:iCs/>
        </w:rPr>
        <w:t>«___» _________2015 г.</w:t>
      </w:r>
      <w:r w:rsidRPr="005F2CFA">
        <w:rPr>
          <w:rFonts w:ascii="Franklin Gothic Book" w:hAnsi="Franklin Gothic Book"/>
          <w:bCs/>
          <w:iCs/>
        </w:rPr>
        <w:tab/>
        <w:t xml:space="preserve">                                             «___» _________2015 г.</w:t>
      </w:r>
    </w:p>
    <w:p w:rsidR="00274325" w:rsidRDefault="00274325" w:rsidP="00227757">
      <w:pPr>
        <w:rPr>
          <w:b/>
          <w:sz w:val="22"/>
          <w:szCs w:val="22"/>
        </w:rPr>
      </w:pPr>
    </w:p>
    <w:p w:rsidR="00274325" w:rsidRPr="00227757" w:rsidRDefault="00274325" w:rsidP="00227757">
      <w:pPr>
        <w:rPr>
          <w:b/>
          <w:sz w:val="22"/>
          <w:szCs w:val="22"/>
        </w:rPr>
      </w:pPr>
    </w:p>
    <w:p w:rsidR="00242274" w:rsidRPr="00242274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№2</w:t>
      </w:r>
      <w:r w:rsidR="008963DF">
        <w:rPr>
          <w:rFonts w:ascii="Franklin Gothic Book" w:hAnsi="Franklin Gothic Book"/>
        </w:rPr>
        <w:t xml:space="preserve"> </w:t>
      </w:r>
      <w:r w:rsidR="00623AD6" w:rsidRPr="00242274">
        <w:rPr>
          <w:rFonts w:ascii="Franklin Gothic Book" w:hAnsi="Franklin Gothic Book"/>
        </w:rPr>
        <w:t xml:space="preserve">к договору </w:t>
      </w:r>
    </w:p>
    <w:p w:rsidR="00242274" w:rsidRPr="00C8539A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 w:rsidR="00914BD5">
        <w:rPr>
          <w:rFonts w:ascii="Franklin Gothic Book" w:hAnsi="Franklin Gothic Book"/>
        </w:rPr>
        <w:t xml:space="preserve"> 2015</w:t>
      </w:r>
      <w:r w:rsidR="00623AD6" w:rsidRPr="00242274">
        <w:rPr>
          <w:rFonts w:ascii="Franklin Gothic Book" w:hAnsi="Franklin Gothic Book"/>
        </w:rPr>
        <w:t>г.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</w:t>
      </w:r>
      <w:r w:rsidR="00B36C79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 о том, что был ознакомлен с Регламентом определения связанных сторон </w:t>
      </w:r>
      <w:r w:rsidR="00B36C79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 (размещён на сайте </w:t>
      </w:r>
      <w:r w:rsidR="00B36C79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«НМТП», адрес: </w:t>
      </w:r>
      <w:hyperlink r:id="rId12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 xml:space="preserve">) и дает согласие </w:t>
      </w:r>
      <w:r w:rsidR="00B36C79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C8539A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C8539A" w:rsidRDefault="00623AD6" w:rsidP="002C546F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C8539A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3D5812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 П</w:t>
            </w:r>
            <w:r w:rsidR="00652A41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оставщик</w:t>
            </w:r>
            <w:r w:rsidR="00623AD6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C8539A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(а) 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контролирует </w:t>
            </w:r>
            <w:r w:rsidR="00B36C79">
              <w:rPr>
                <w:rFonts w:ascii="Franklin Gothic Book" w:hAnsi="Franklin Gothic Book"/>
                <w:iCs/>
                <w:sz w:val="20"/>
                <w:szCs w:val="20"/>
              </w:rPr>
              <w:t>ПАО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 «НМТП» или контролируется ею, либо вместе с </w:t>
            </w:r>
            <w:r w:rsidR="00B36C79">
              <w:rPr>
                <w:rFonts w:ascii="Franklin Gothic Book" w:hAnsi="Franklin Gothic Book"/>
                <w:iCs/>
                <w:sz w:val="20"/>
                <w:szCs w:val="20"/>
              </w:rPr>
              <w:t>ПАО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имеет долю в организации, обеспечивающую ей значительное влияние на </w:t>
            </w:r>
            <w:r w:rsidR="00B36C79">
              <w:rPr>
                <w:rFonts w:ascii="Franklin Gothic Book" w:hAnsi="Franklin Gothic Book"/>
                <w:iCs/>
                <w:sz w:val="20"/>
                <w:szCs w:val="20"/>
              </w:rPr>
              <w:t>ПАО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Если ответ «Да», то просим указать долю, обеспечивающую значительное влияние на </w:t>
            </w:r>
            <w:r w:rsidR="00B36C79">
              <w:rPr>
                <w:rFonts w:ascii="Franklin Gothic Book" w:hAnsi="Franklin Gothic Book"/>
                <w:sz w:val="20"/>
                <w:szCs w:val="20"/>
              </w:rPr>
              <w:t>ПАО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«НМТП».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осуществляет совместный контроль над </w:t>
            </w:r>
            <w:r w:rsidR="00B36C79">
              <w:rPr>
                <w:rFonts w:ascii="Franklin Gothic Book" w:hAnsi="Franklin Gothic Book"/>
                <w:iCs/>
                <w:sz w:val="20"/>
                <w:szCs w:val="20"/>
              </w:rPr>
              <w:t>ПАО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Если ответ «Да», то просим указать организации, с которыми осуществляется совместный контроль над </w:t>
            </w:r>
            <w:r w:rsidR="00B36C79">
              <w:rPr>
                <w:rFonts w:ascii="Franklin Gothic Book" w:hAnsi="Franklin Gothic Book"/>
                <w:sz w:val="20"/>
                <w:szCs w:val="20"/>
              </w:rPr>
              <w:t>ПАО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«НМТП».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3D5812" w:rsidRDefault="00623AD6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Физическое лицо входит в состав старшего руководящего персонала </w:t>
            </w:r>
            <w:r w:rsidR="00B36C79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ПАО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 «НМТП» или его материнской организации: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lastRenderedPageBreak/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коллегиального органа управления.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единоличного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 xml:space="preserve">3. Близкие родственники, оказывающие влияние на частное лицо </w:t>
            </w:r>
            <w:proofErr w:type="gramStart"/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или</w:t>
            </w:r>
            <w:proofErr w:type="gramEnd"/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623AD6" w:rsidRPr="00C8539A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супруг (супруга)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C8539A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lastRenderedPageBreak/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 причине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lastRenderedPageBreak/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 xml:space="preserve">связанной стороной </w:t>
      </w:r>
      <w:r w:rsidR="00B36C79">
        <w:rPr>
          <w:rFonts w:ascii="Franklin Gothic Book" w:hAnsi="Franklin Gothic Book"/>
          <w:b/>
        </w:rPr>
        <w:t>ПАО</w:t>
      </w:r>
      <w:r w:rsidRPr="00C8539A">
        <w:rPr>
          <w:rFonts w:ascii="Franklin Gothic Book" w:hAnsi="Franklin Gothic Book"/>
          <w:b/>
        </w:rPr>
        <w:t xml:space="preserve">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C8539A">
        <w:rPr>
          <w:rFonts w:ascii="Franklin Gothic Book" w:hAnsi="Franklin Gothic Book"/>
          <w:i/>
          <w:sz w:val="20"/>
          <w:szCs w:val="20"/>
        </w:rPr>
        <w:t>Поставщику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связанной стороне «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признании себя связанной стороной 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86593D">
        <w:rPr>
          <w:rFonts w:ascii="Franklin Gothic Book" w:hAnsi="Franklin Gothic Book"/>
          <w:i/>
          <w:sz w:val="20"/>
          <w:szCs w:val="20"/>
        </w:rPr>
        <w:t>Поставщиком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«НМТП».</w:t>
      </w:r>
    </w:p>
    <w:p w:rsidR="007305A1" w:rsidRDefault="007305A1" w:rsidP="002C546F">
      <w:pPr>
        <w:rPr>
          <w:rFonts w:ascii="Franklin Gothic Book" w:hAnsi="Franklin Gothic Book"/>
        </w:rPr>
      </w:pPr>
    </w:p>
    <w:p w:rsidR="00B36C79" w:rsidRDefault="00B36C79" w:rsidP="002C546F">
      <w:pPr>
        <w:rPr>
          <w:rFonts w:ascii="Franklin Gothic Book" w:hAnsi="Franklin Gothic Book"/>
        </w:rPr>
      </w:pPr>
    </w:p>
    <w:p w:rsidR="00B36C79" w:rsidRDefault="00B36C79" w:rsidP="002C546F">
      <w:pPr>
        <w:rPr>
          <w:rFonts w:ascii="Franklin Gothic Book" w:hAnsi="Franklin Gothic Book"/>
        </w:rPr>
      </w:pPr>
    </w:p>
    <w:p w:rsidR="00B36C79" w:rsidRDefault="00B36C79" w:rsidP="002C546F">
      <w:pPr>
        <w:rPr>
          <w:rFonts w:ascii="Franklin Gothic Book" w:hAnsi="Franklin Gothic Book"/>
        </w:rPr>
      </w:pPr>
    </w:p>
    <w:p w:rsidR="00B36C79" w:rsidRDefault="00B36C79" w:rsidP="002C546F">
      <w:pPr>
        <w:rPr>
          <w:rFonts w:ascii="Franklin Gothic Book" w:hAnsi="Franklin Gothic Book"/>
        </w:rPr>
      </w:pPr>
    </w:p>
    <w:p w:rsidR="00B36C79" w:rsidRDefault="00B36C79" w:rsidP="002C546F">
      <w:pPr>
        <w:rPr>
          <w:rFonts w:ascii="Franklin Gothic Book" w:hAnsi="Franklin Gothic Book"/>
        </w:rPr>
      </w:pPr>
    </w:p>
    <w:p w:rsidR="00B36C79" w:rsidRDefault="00B36C79" w:rsidP="002C546F">
      <w:pPr>
        <w:rPr>
          <w:rFonts w:ascii="Franklin Gothic Book" w:hAnsi="Franklin Gothic Book"/>
        </w:rPr>
      </w:pPr>
    </w:p>
    <w:p w:rsidR="00B36C79" w:rsidRDefault="00B36C79" w:rsidP="002C546F">
      <w:pPr>
        <w:rPr>
          <w:rFonts w:ascii="Franklin Gothic Book" w:hAnsi="Franklin Gothic Book"/>
        </w:rPr>
      </w:pPr>
    </w:p>
    <w:p w:rsidR="00B36C79" w:rsidRDefault="00B36C79" w:rsidP="002C546F">
      <w:pPr>
        <w:rPr>
          <w:rFonts w:ascii="Franklin Gothic Book" w:hAnsi="Franklin Gothic Book"/>
        </w:rPr>
      </w:pPr>
    </w:p>
    <w:p w:rsidR="00B36C79" w:rsidRDefault="00B36C79" w:rsidP="002C546F">
      <w:pPr>
        <w:rPr>
          <w:rFonts w:ascii="Franklin Gothic Book" w:hAnsi="Franklin Gothic Book"/>
        </w:rPr>
      </w:pPr>
    </w:p>
    <w:p w:rsidR="00B36C79" w:rsidRDefault="00B36C79" w:rsidP="002C546F">
      <w:pPr>
        <w:rPr>
          <w:rFonts w:ascii="Franklin Gothic Book" w:hAnsi="Franklin Gothic Book"/>
        </w:rPr>
      </w:pPr>
    </w:p>
    <w:p w:rsidR="00B36C79" w:rsidRDefault="00B36C79" w:rsidP="002C546F">
      <w:pPr>
        <w:rPr>
          <w:rFonts w:ascii="Franklin Gothic Book" w:hAnsi="Franklin Gothic Book"/>
        </w:rPr>
      </w:pPr>
    </w:p>
    <w:p w:rsidR="00B36C79" w:rsidRDefault="00B36C79" w:rsidP="002C546F">
      <w:pPr>
        <w:rPr>
          <w:rFonts w:ascii="Franklin Gothic Book" w:hAnsi="Franklin Gothic Book"/>
        </w:rPr>
      </w:pPr>
    </w:p>
    <w:p w:rsidR="00B36C79" w:rsidRDefault="00B36C79" w:rsidP="002C546F">
      <w:pPr>
        <w:rPr>
          <w:rFonts w:ascii="Franklin Gothic Book" w:hAnsi="Franklin Gothic Book"/>
        </w:rPr>
      </w:pPr>
    </w:p>
    <w:p w:rsidR="00B36C79" w:rsidRDefault="00B36C79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lastRenderedPageBreak/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B36C79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274325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274325">
        <w:rPr>
          <w:rFonts w:ascii="Franklin Gothic Book" w:hAnsi="Franklin Gothic Book"/>
          <w:vertAlign w:val="superscript"/>
        </w:rPr>
        <w:t xml:space="preserve"> </w:t>
      </w:r>
      <w:r w:rsidR="009E458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A0E87" w:rsidRPr="0031462F" w:rsidRDefault="000A0E87" w:rsidP="000A0E87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A0E87" w:rsidRPr="00652A41" w:rsidRDefault="000A0E87" w:rsidP="000A0E87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E27A66" w:rsidRPr="0031462F" w:rsidRDefault="00E27A66" w:rsidP="00E27A6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E27A66" w:rsidRDefault="00E27A66" w:rsidP="00E27A6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привлечение</w:t>
      </w:r>
      <w:r w:rsidRPr="00F50084">
        <w:rPr>
          <w:rFonts w:ascii="Franklin Gothic Book" w:hAnsi="Franklin Gothic Book"/>
          <w:vertAlign w:val="superscript"/>
        </w:rPr>
        <w:t xml:space="preserve"> субподрядной организации</w:t>
      </w:r>
      <w:r>
        <w:rPr>
          <w:rFonts w:ascii="Franklin Gothic Book" w:hAnsi="Franklin Gothic Book"/>
          <w:vertAlign w:val="superscript"/>
        </w:rPr>
        <w:t>: да/нет)</w:t>
      </w:r>
    </w:p>
    <w:p w:rsidR="00A60FE0" w:rsidRPr="001521AD" w:rsidRDefault="00E27A66" w:rsidP="001521AD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OLE_LINK2"/>
      <w:bookmarkStart w:id="16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bookmarkEnd w:id="15"/>
    <w:bookmarkEnd w:id="16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7" w:name="_Toc368410061"/>
      <w:bookmarkStart w:id="18" w:name="_Toc368410980"/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7"/>
      <w:bookmarkEnd w:id="18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E25E6" w:rsidRPr="00DE25E6" w:rsidRDefault="00DE25E6" w:rsidP="00DE25E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E25E6">
        <w:rPr>
          <w:rFonts w:ascii="Franklin Gothic Book" w:hAnsi="Franklin Gothic Book"/>
        </w:rPr>
        <w:t>14)подтверждаем</w:t>
      </w:r>
      <w:proofErr w:type="gramEnd"/>
      <w:r w:rsidRPr="00DE25E6">
        <w:rPr>
          <w:rFonts w:ascii="Franklin Gothic Book" w:hAnsi="Franklin Gothic Book"/>
        </w:rPr>
        <w:t xml:space="preserve">, что у </w:t>
      </w:r>
      <w:r w:rsidRPr="00DE25E6">
        <w:rPr>
          <w:rFonts w:ascii="Franklin Gothic Book" w:hAnsi="Franklin Gothic Book"/>
          <w:i/>
          <w:iCs/>
        </w:rPr>
        <w:t>(</w:t>
      </w:r>
      <w:r w:rsidRPr="00DE25E6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E25E6">
        <w:rPr>
          <w:rFonts w:ascii="Franklin Gothic Book" w:hAnsi="Franklin Gothic Book"/>
          <w:i/>
          <w:iCs/>
        </w:rPr>
        <w:t>)</w:t>
      </w:r>
      <w:r w:rsidRPr="00DE25E6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7305A1" w:rsidRDefault="000B58CC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274325" w:rsidRDefault="00274325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36C79" w:rsidRDefault="00B36C79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36C79" w:rsidRDefault="00B36C79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36C79" w:rsidRDefault="00B36C79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36C79" w:rsidRDefault="00B36C79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36C79" w:rsidRDefault="00B36C79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36C79" w:rsidRDefault="00B36C79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36C79" w:rsidRPr="001521AD" w:rsidRDefault="00B36C79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AB2565">
        <w:rPr>
          <w:rFonts w:ascii="Franklin Gothic Book" w:hAnsi="Franklin Gothic Book"/>
          <w:b/>
        </w:rPr>
        <w:t xml:space="preserve">(структура предлагаемой цены) </w:t>
      </w:r>
      <w:r w:rsidR="007D121F" w:rsidRPr="007D121F">
        <w:rPr>
          <w:rFonts w:ascii="Franklin Gothic Book" w:hAnsi="Franklin Gothic Book"/>
          <w:b/>
        </w:rPr>
        <w:t xml:space="preserve">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9" w:name="_Toc410116678"/>
      <w:bookmarkStart w:id="20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9"/>
      <w:bookmarkEnd w:id="20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274325" w:rsidRDefault="00274325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W w:w="103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"/>
        <w:gridCol w:w="2608"/>
        <w:gridCol w:w="1760"/>
        <w:gridCol w:w="707"/>
        <w:gridCol w:w="683"/>
        <w:gridCol w:w="1124"/>
        <w:gridCol w:w="1125"/>
        <w:gridCol w:w="1765"/>
      </w:tblGrid>
      <w:tr w:rsidR="00B36C79" w:rsidRPr="005F2CFA" w:rsidTr="00B36C79">
        <w:trPr>
          <w:trHeight w:val="651"/>
        </w:trPr>
        <w:tc>
          <w:tcPr>
            <w:tcW w:w="537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09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54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Катал. .№ /</w:t>
            </w:r>
          </w:p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28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20" w:type="dxa"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62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 xml:space="preserve">Цена </w:t>
            </w:r>
            <w:r w:rsidRPr="005F2CFA">
              <w:rPr>
                <w:rFonts w:ascii="Franklin Gothic Book" w:hAnsi="Franklin Gothic Book"/>
                <w:lang w:val="en-US"/>
              </w:rPr>
              <w:t>c</w:t>
            </w:r>
            <w:r w:rsidRPr="005F2CFA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учетом </w:t>
            </w:r>
            <w:r w:rsidRPr="005F2CFA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163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 xml:space="preserve">Сумма с </w:t>
            </w:r>
            <w:r>
              <w:rPr>
                <w:rFonts w:ascii="Franklin Gothic Book" w:hAnsi="Franklin Gothic Book"/>
              </w:rPr>
              <w:t xml:space="preserve">учетом </w:t>
            </w:r>
            <w:r w:rsidRPr="005F2CFA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658" w:type="dxa"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B36C79" w:rsidRPr="005F2CFA" w:rsidTr="00B36C79">
        <w:trPr>
          <w:trHeight w:val="454"/>
        </w:trPr>
        <w:tc>
          <w:tcPr>
            <w:tcW w:w="8673" w:type="dxa"/>
            <w:gridSpan w:val="7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5F2CFA">
              <w:rPr>
                <w:rFonts w:ascii="Franklin Gothic Book" w:hAnsi="Franklin Gothic Book"/>
                <w:b/>
                <w:bCs/>
                <w:i/>
                <w:iCs/>
              </w:rPr>
              <w:t xml:space="preserve">Тягач </w:t>
            </w:r>
            <w:proofErr w:type="spellStart"/>
            <w:r w:rsidRPr="005F2CFA">
              <w:rPr>
                <w:rFonts w:ascii="Franklin Gothic Book" w:hAnsi="Franklin Gothic Book"/>
                <w:b/>
                <w:bCs/>
                <w:i/>
                <w:iCs/>
              </w:rPr>
              <w:t>Terberg</w:t>
            </w:r>
            <w:proofErr w:type="spellEnd"/>
            <w:r w:rsidRPr="005F2CFA">
              <w:rPr>
                <w:rFonts w:ascii="Franklin Gothic Book" w:hAnsi="Franklin Gothic Book"/>
                <w:b/>
                <w:bCs/>
                <w:i/>
                <w:iCs/>
              </w:rPr>
              <w:t xml:space="preserve"> RT223 портовый, бортовой / гос. № 945, VIN XLWRT2234C3792579</w:t>
            </w:r>
          </w:p>
        </w:tc>
        <w:tc>
          <w:tcPr>
            <w:tcW w:w="1658" w:type="dxa"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B36C79" w:rsidRPr="005F2CFA" w:rsidTr="00B36C79">
        <w:trPr>
          <w:trHeight w:val="454"/>
        </w:trPr>
        <w:tc>
          <w:tcPr>
            <w:tcW w:w="537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1</w:t>
            </w:r>
          </w:p>
        </w:tc>
        <w:tc>
          <w:tcPr>
            <w:tcW w:w="2709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ТУРБОКОМПРЕССОР</w:t>
            </w:r>
          </w:p>
        </w:tc>
        <w:tc>
          <w:tcPr>
            <w:tcW w:w="1654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3801159 (3802195)</w:t>
            </w:r>
          </w:p>
        </w:tc>
        <w:tc>
          <w:tcPr>
            <w:tcW w:w="728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2</w:t>
            </w:r>
          </w:p>
        </w:tc>
        <w:tc>
          <w:tcPr>
            <w:tcW w:w="720" w:type="dxa"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62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63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58" w:type="dxa"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36C79" w:rsidRPr="005F2CFA" w:rsidTr="00B36C79">
        <w:trPr>
          <w:trHeight w:val="454"/>
        </w:trPr>
        <w:tc>
          <w:tcPr>
            <w:tcW w:w="537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2</w:t>
            </w:r>
          </w:p>
        </w:tc>
        <w:tc>
          <w:tcPr>
            <w:tcW w:w="2709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ПРОКЛАДКА 20405969</w:t>
            </w:r>
          </w:p>
        </w:tc>
        <w:tc>
          <w:tcPr>
            <w:tcW w:w="1654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20405969</w:t>
            </w:r>
          </w:p>
        </w:tc>
        <w:tc>
          <w:tcPr>
            <w:tcW w:w="728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2</w:t>
            </w:r>
          </w:p>
        </w:tc>
        <w:tc>
          <w:tcPr>
            <w:tcW w:w="720" w:type="dxa"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62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63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58" w:type="dxa"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36C79" w:rsidRPr="005F2CFA" w:rsidTr="00B36C79">
        <w:trPr>
          <w:trHeight w:val="454"/>
        </w:trPr>
        <w:tc>
          <w:tcPr>
            <w:tcW w:w="537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3</w:t>
            </w:r>
          </w:p>
        </w:tc>
        <w:tc>
          <w:tcPr>
            <w:tcW w:w="2709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5F2CFA">
              <w:rPr>
                <w:rFonts w:ascii="Franklin Gothic Book" w:hAnsi="Franklin Gothic Book"/>
              </w:rPr>
              <w:t>ПРОКЛАДКА  20559835</w:t>
            </w:r>
            <w:proofErr w:type="gramEnd"/>
            <w:r w:rsidRPr="005F2CFA">
              <w:rPr>
                <w:rFonts w:ascii="Franklin Gothic Book" w:hAnsi="Franklin Gothic Book"/>
              </w:rPr>
              <w:t xml:space="preserve"> (923976.3184)</w:t>
            </w:r>
          </w:p>
        </w:tc>
        <w:tc>
          <w:tcPr>
            <w:tcW w:w="1654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 xml:space="preserve"> 20559835 (923976.3184)</w:t>
            </w:r>
          </w:p>
        </w:tc>
        <w:tc>
          <w:tcPr>
            <w:tcW w:w="728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2</w:t>
            </w:r>
          </w:p>
        </w:tc>
        <w:tc>
          <w:tcPr>
            <w:tcW w:w="720" w:type="dxa"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r w:rsidRPr="005F2CF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62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63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58" w:type="dxa"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36C79" w:rsidRPr="005F2CFA" w:rsidTr="00B36C79">
        <w:trPr>
          <w:trHeight w:val="509"/>
        </w:trPr>
        <w:tc>
          <w:tcPr>
            <w:tcW w:w="537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9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54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10" w:type="dxa"/>
            <w:gridSpan w:val="3"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5F2CFA">
              <w:rPr>
                <w:rFonts w:ascii="Franklin Gothic Book" w:hAnsi="Franklin Gothic Book"/>
              </w:rPr>
              <w:t xml:space="preserve">Итого:  </w:t>
            </w:r>
            <w:proofErr w:type="gramEnd"/>
          </w:p>
        </w:tc>
        <w:tc>
          <w:tcPr>
            <w:tcW w:w="1163" w:type="dxa"/>
            <w:noWrap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58" w:type="dxa"/>
            <w:vAlign w:val="center"/>
          </w:tcPr>
          <w:p w:rsidR="00B36C79" w:rsidRPr="005F2CFA" w:rsidRDefault="00B36C79" w:rsidP="00B3023E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274325" w:rsidRDefault="00274325" w:rsidP="002C546F">
      <w:pPr>
        <w:rPr>
          <w:rFonts w:ascii="Franklin Gothic Book" w:hAnsi="Franklin Gothic Book"/>
          <w:b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9781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6514"/>
        <w:gridCol w:w="2693"/>
      </w:tblGrid>
      <w:tr w:rsidR="00ED40C1" w:rsidRPr="00E727BE" w:rsidTr="00B36C79"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74325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274325">
              <w:rPr>
                <w:rFonts w:ascii="Franklin Gothic Book" w:hAnsi="Franklin Gothic Book"/>
                <w:b/>
                <w:bCs/>
              </w:rPr>
              <w:t>рубли</w:t>
            </w:r>
          </w:p>
        </w:tc>
      </w:tr>
      <w:tr w:rsidR="00ED40C1" w:rsidRPr="00E727BE" w:rsidTr="00B36C79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B36C79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B36C79">
        <w:trPr>
          <w:cantSplit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B36C79">
        <w:trPr>
          <w:cantSplit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9E4585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9E4585">
              <w:rPr>
                <w:rFonts w:ascii="Franklin Gothic Book" w:hAnsi="Franklin Gothic Book"/>
                <w:b/>
                <w:bCs/>
              </w:rPr>
              <w:t xml:space="preserve">таблицы </w:t>
            </w:r>
            <w:r w:rsidR="00274325">
              <w:rPr>
                <w:rFonts w:ascii="Franklin Gothic Book" w:hAnsi="Franklin Gothic Book"/>
                <w:b/>
                <w:bCs/>
              </w:rPr>
              <w:t>(</w:t>
            </w:r>
            <w:r w:rsidR="009E4585">
              <w:rPr>
                <w:rFonts w:ascii="Franklin Gothic Book" w:hAnsi="Franklin Gothic Book"/>
                <w:b/>
                <w:bCs/>
              </w:rPr>
              <w:t>1</w:t>
            </w:r>
            <w:r w:rsidR="00274325">
              <w:rPr>
                <w:rFonts w:ascii="Franklin Gothic Book" w:hAnsi="Franklin Gothic Book"/>
                <w:b/>
                <w:bCs/>
              </w:rPr>
              <w:t>+2+3…+5)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61531F" w:rsidRPr="00FD67B4" w:rsidRDefault="006153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450ECD" w:rsidRPr="00450ECD">
        <w:rPr>
          <w:rFonts w:ascii="Franklin Gothic Book" w:hAnsi="Franklin Gothic Book"/>
        </w:rPr>
        <w:t xml:space="preserve">на поставку </w:t>
      </w:r>
      <w:r w:rsidR="00B36C79" w:rsidRPr="00B36C79">
        <w:rPr>
          <w:rFonts w:ascii="Franklin Gothic Book" w:hAnsi="Franklin Gothic Book"/>
        </w:rPr>
        <w:t>сменно-запасных частей к портовому тягачу TERBERG RT223, заводской номер 3792579</w:t>
      </w:r>
      <w:r w:rsidR="00834709" w:rsidRPr="00834709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B36C79" w:rsidRDefault="00B36C79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B36C79" w:rsidRDefault="00B36C79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B36C79" w:rsidRDefault="00B36C79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B36C79" w:rsidRDefault="00B36C79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lastRenderedPageBreak/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D4641C" w:rsidRPr="00227757" w:rsidRDefault="003F4375" w:rsidP="00227757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>от «___</w:t>
      </w:r>
      <w:proofErr w:type="gramStart"/>
      <w:r w:rsidRPr="00476C5B">
        <w:rPr>
          <w:rFonts w:ascii="Franklin Gothic Book" w:hAnsi="Franklin Gothic Book"/>
        </w:rPr>
        <w:t>_»_</w:t>
      </w:r>
      <w:proofErr w:type="gramEnd"/>
      <w:r w:rsidRPr="00476C5B">
        <w:rPr>
          <w:rFonts w:ascii="Franklin Gothic Book" w:hAnsi="Franklin Gothic Book"/>
        </w:rPr>
        <w:t>____________ г. №__________</w:t>
      </w: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имеющих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82E1F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1" w:name="_Ref55336378"/>
      <w:bookmarkStart w:id="22" w:name="_Toc57314676"/>
      <w:bookmarkStart w:id="23" w:name="_Toc84821539"/>
      <w:bookmarkStart w:id="24" w:name="_Toc123103536"/>
      <w:bookmarkStart w:id="25" w:name="_Ref34763774"/>
      <w:bookmarkEnd w:id="10"/>
      <w:bookmarkEnd w:id="11"/>
      <w:bookmarkEnd w:id="12"/>
      <w:bookmarkEnd w:id="13"/>
      <w:bookmarkEnd w:id="14"/>
    </w:p>
    <w:p w:rsidR="00B36C79" w:rsidRDefault="00B36C79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36C79" w:rsidRDefault="00B36C79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36C79" w:rsidRDefault="00B36C79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36C79" w:rsidRDefault="00B36C79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36C79" w:rsidRDefault="00B36C79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36C79" w:rsidRDefault="00B36C79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36C79" w:rsidRDefault="00B36C79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36C79" w:rsidRPr="003F4375" w:rsidRDefault="00B36C79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82E1F" w:rsidRPr="00227757" w:rsidRDefault="00E66C58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E27A66" w:rsidRPr="00E27A66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 w:rsidR="00450ECD">
        <w:rPr>
          <w:rFonts w:ascii="Franklin Gothic Book" w:hAnsi="Franklin Gothic Book"/>
          <w:b/>
        </w:rPr>
        <w:t xml:space="preserve">(форма </w:t>
      </w:r>
      <w:r>
        <w:rPr>
          <w:rFonts w:ascii="Franklin Gothic Book" w:hAnsi="Franklin Gothic Book"/>
          <w:b/>
        </w:rPr>
        <w:t>5</w:t>
      </w:r>
      <w:r w:rsidR="00F82E1F">
        <w:rPr>
          <w:rFonts w:ascii="Franklin Gothic Book" w:hAnsi="Franklin Gothic Book"/>
          <w:b/>
        </w:rPr>
        <w:t>)</w:t>
      </w: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>от «___</w:t>
      </w:r>
      <w:proofErr w:type="gramStart"/>
      <w:r w:rsidRPr="00DC706B">
        <w:rPr>
          <w:rFonts w:ascii="Franklin Gothic Book" w:hAnsi="Franklin Gothic Book"/>
        </w:rPr>
        <w:t>_»_</w:t>
      </w:r>
      <w:proofErr w:type="gramEnd"/>
      <w:r w:rsidRPr="00DC706B">
        <w:rPr>
          <w:rFonts w:ascii="Franklin Gothic Book" w:hAnsi="Franklin Gothic Book"/>
        </w:rPr>
        <w:t>____________ г. №__________</w:t>
      </w:r>
    </w:p>
    <w:p w:rsidR="00F82E1F" w:rsidRDefault="00F82E1F" w:rsidP="00F82E1F"/>
    <w:p w:rsidR="0086593D" w:rsidRPr="005E64EC" w:rsidRDefault="009E4585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9E4585">
        <w:rPr>
          <w:rFonts w:ascii="Franklin Gothic Book" w:hAnsi="Franklin Gothic Book"/>
          <w:i/>
          <w:u w:val="single"/>
        </w:rPr>
        <w:t>«Настоящей декларацией подтверждаем, что (указывается наименование участника закупки)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 w:rsidR="0086593D" w:rsidRPr="005E64EC">
        <w:rPr>
          <w:rFonts w:ascii="Franklin Gothic Book" w:hAnsi="Franklin Gothic Book"/>
        </w:rPr>
        <w:t>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787E47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bookmarkEnd w:id="21"/>
    <w:bookmarkEnd w:id="22"/>
    <w:bookmarkEnd w:id="23"/>
    <w:bookmarkEnd w:id="24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36C79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F7269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AF7269">
              <w:rPr>
                <w:rFonts w:ascii="Franklin Gothic Book" w:hAnsi="Franklin Gothic Book"/>
              </w:rPr>
              <w:t>: (8617) 60-25</w:t>
            </w:r>
            <w:r w:rsidRPr="0031462F">
              <w:rPr>
                <w:rFonts w:ascii="Franklin Gothic Book" w:hAnsi="Franklin Gothic Book"/>
              </w:rPr>
              <w:t>-</w:t>
            </w:r>
            <w:r w:rsidR="00AF7269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450ECD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bookmarkStart w:id="26" w:name="_GoBack"/>
            <w:r w:rsidR="00B36C79" w:rsidRPr="00B36C79">
              <w:rPr>
                <w:rFonts w:ascii="Franklin Gothic Book" w:hAnsi="Franklin Gothic Book"/>
              </w:rPr>
              <w:t>сменно-запасных частей к портовому тягачу TERBERG RT223, заводской номер 3792579</w:t>
            </w:r>
            <w:bookmarkEnd w:id="26"/>
            <w:r w:rsidR="00AD2832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36C79">
              <w:rPr>
                <w:rFonts w:ascii="Franklin Gothic Book" w:hAnsi="Franklin Gothic Book"/>
              </w:rPr>
              <w:t>ПАО</w:t>
            </w:r>
            <w:r w:rsidR="009A4C51">
              <w:rPr>
                <w:rFonts w:ascii="Franklin Gothic Book" w:hAnsi="Franklin Gothic Book"/>
              </w:rPr>
              <w:t xml:space="preserve">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предоставления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5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3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289" w:rsidRDefault="00B61289">
      <w:r>
        <w:separator/>
      </w:r>
    </w:p>
  </w:endnote>
  <w:endnote w:type="continuationSeparator" w:id="0">
    <w:p w:rsidR="00B61289" w:rsidRDefault="00B6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289" w:rsidRDefault="00B61289">
    <w:pPr>
      <w:pStyle w:val="afa"/>
    </w:pPr>
  </w:p>
  <w:p w:rsidR="00B61289" w:rsidRDefault="00B612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289" w:rsidRDefault="00B61289">
      <w:r>
        <w:separator/>
      </w:r>
    </w:p>
  </w:footnote>
  <w:footnote w:type="continuationSeparator" w:id="0">
    <w:p w:rsidR="00B61289" w:rsidRDefault="00B61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DD22B67"/>
    <w:multiLevelType w:val="hybridMultilevel"/>
    <w:tmpl w:val="19760766"/>
    <w:lvl w:ilvl="0" w:tplc="608EB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13D2F8E"/>
    <w:multiLevelType w:val="hybridMultilevel"/>
    <w:tmpl w:val="1E52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3" w15:restartNumberingAfterBreak="0">
    <w:nsid w:val="32791600"/>
    <w:multiLevelType w:val="hybridMultilevel"/>
    <w:tmpl w:val="16F0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78D5DCE"/>
    <w:multiLevelType w:val="hybridMultilevel"/>
    <w:tmpl w:val="E1DA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42170A"/>
    <w:multiLevelType w:val="hybridMultilevel"/>
    <w:tmpl w:val="B94880C0"/>
    <w:lvl w:ilvl="0" w:tplc="3704F6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33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4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3" w15:restartNumberingAfterBreak="0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209515C"/>
    <w:multiLevelType w:val="hybridMultilevel"/>
    <w:tmpl w:val="CB08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6" w15:restartNumberingAfterBreak="0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7" w15:restartNumberingAfterBreak="0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8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50" w15:restartNumberingAfterBreak="0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31"/>
  </w:num>
  <w:num w:numId="2">
    <w:abstractNumId w:val="40"/>
  </w:num>
  <w:num w:numId="3">
    <w:abstractNumId w:val="6"/>
  </w:num>
  <w:num w:numId="4">
    <w:abstractNumId w:val="45"/>
  </w:num>
  <w:num w:numId="5">
    <w:abstractNumId w:val="22"/>
  </w:num>
  <w:num w:numId="6">
    <w:abstractNumId w:val="34"/>
  </w:num>
  <w:num w:numId="7">
    <w:abstractNumId w:val="4"/>
  </w:num>
  <w:num w:numId="8">
    <w:abstractNumId w:val="29"/>
  </w:num>
  <w:num w:numId="9">
    <w:abstractNumId w:val="37"/>
  </w:num>
  <w:num w:numId="10">
    <w:abstractNumId w:val="33"/>
  </w:num>
  <w:num w:numId="11">
    <w:abstractNumId w:val="49"/>
  </w:num>
  <w:num w:numId="12">
    <w:abstractNumId w:val="13"/>
  </w:num>
  <w:num w:numId="13">
    <w:abstractNumId w:val="19"/>
  </w:num>
  <w:num w:numId="14">
    <w:abstractNumId w:val="8"/>
  </w:num>
  <w:num w:numId="15">
    <w:abstractNumId w:val="51"/>
  </w:num>
  <w:num w:numId="16">
    <w:abstractNumId w:val="38"/>
  </w:num>
  <w:num w:numId="17">
    <w:abstractNumId w:val="41"/>
  </w:num>
  <w:num w:numId="18">
    <w:abstractNumId w:val="11"/>
  </w:num>
  <w:num w:numId="19">
    <w:abstractNumId w:val="15"/>
  </w:num>
  <w:num w:numId="20">
    <w:abstractNumId w:val="17"/>
  </w:num>
  <w:num w:numId="21">
    <w:abstractNumId w:val="50"/>
  </w:num>
  <w:num w:numId="22">
    <w:abstractNumId w:val="43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32"/>
    <w:lvlOverride w:ilvl="0">
      <w:startOverride w:val="1"/>
    </w:lvlOverride>
  </w:num>
  <w:num w:numId="3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7"/>
  </w:num>
  <w:num w:numId="32">
    <w:abstractNumId w:val="9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27"/>
  </w:num>
  <w:num w:numId="43">
    <w:abstractNumId w:val="23"/>
  </w:num>
  <w:num w:numId="44">
    <w:abstractNumId w:val="28"/>
  </w:num>
  <w:num w:numId="45">
    <w:abstractNumId w:val="21"/>
  </w:num>
  <w:num w:numId="46">
    <w:abstractNumId w:val="46"/>
  </w:num>
  <w:num w:numId="47">
    <w:abstractNumId w:val="36"/>
  </w:num>
  <w:num w:numId="48">
    <w:abstractNumId w:val="14"/>
  </w:num>
  <w:num w:numId="49">
    <w:abstractNumId w:val="24"/>
  </w:num>
  <w:num w:numId="50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0E87"/>
    <w:rsid w:val="000A122A"/>
    <w:rsid w:val="000A5C55"/>
    <w:rsid w:val="000A5D98"/>
    <w:rsid w:val="000A6380"/>
    <w:rsid w:val="000A76CD"/>
    <w:rsid w:val="000B0B69"/>
    <w:rsid w:val="000B15FD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406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1AD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3713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757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4325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0486"/>
    <w:rsid w:val="002A58F5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2EF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6172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0E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531F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4E1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4709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63DF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3602B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55D1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5DA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4585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443A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565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832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AF67EE"/>
    <w:rsid w:val="00AF7269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6C79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1289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54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77559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25E6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79D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27A66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033"/>
    <w:rsid w:val="00E711D1"/>
    <w:rsid w:val="00E7180C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56A0"/>
    <w:rsid w:val="00ED7298"/>
    <w:rsid w:val="00EE0B6E"/>
    <w:rsid w:val="00EE1AC0"/>
    <w:rsid w:val="00EE356A"/>
    <w:rsid w:val="00EE38E4"/>
    <w:rsid w:val="00EE3CDB"/>
    <w:rsid w:val="00EE5FF2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5:docId w15:val="{26BD2FA3-A7B4-4D05-B59E-0880E5BD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94BE5-A039-455F-9CE2-6D4AF4BBF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22</Pages>
  <Words>8919</Words>
  <Characters>50840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59640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38</cp:revision>
  <cp:lastPrinted>2015-07-21T13:12:00Z</cp:lastPrinted>
  <dcterms:created xsi:type="dcterms:W3CDTF">2015-01-28T12:54:00Z</dcterms:created>
  <dcterms:modified xsi:type="dcterms:W3CDTF">2015-07-21T13:13:00Z</dcterms:modified>
</cp:coreProperties>
</file>