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B0" w:rsidRDefault="007A47B0" w:rsidP="002C546F">
      <w:pPr>
        <w:widowControl w:val="0"/>
        <w:suppressLineNumbers/>
        <w:suppressAutoHyphens/>
        <w:ind w:right="-286" w:firstLine="1"/>
        <w:jc w:val="right"/>
        <w:rPr>
          <w:rFonts w:ascii="Franklin Gothic Book" w:eastAsia="Tahoma" w:hAnsi="Franklin Gothic Book"/>
          <w:color w:val="2A0F5F"/>
          <w:spacing w:val="18"/>
          <w:kern w:val="18"/>
        </w:rPr>
      </w:pPr>
      <w:r w:rsidRPr="009D2963">
        <w:rPr>
          <w:rFonts w:ascii="Franklin Gothic Book" w:hAnsi="Franklin Gothic Book"/>
          <w:noProof/>
        </w:rPr>
        <w:drawing>
          <wp:inline distT="0" distB="0" distL="0" distR="0" wp14:anchorId="142EB460" wp14:editId="5ECA76D4">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C70884" w:rsidRDefault="007A47B0" w:rsidP="002C546F">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FE00EF" w:rsidRDefault="005D354A" w:rsidP="002C546F">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2C546F">
      <w:pPr>
        <w:widowControl w:val="0"/>
        <w:suppressAutoHyphens/>
        <w:ind w:right="-284"/>
        <w:jc w:val="center"/>
        <w:rPr>
          <w:rFonts w:ascii="Franklin Gothic Heavy" w:eastAsia="Tahoma" w:hAnsi="Franklin Gothic Heavy"/>
          <w:kern w:val="144"/>
          <w:sz w:val="52"/>
          <w:szCs w:val="52"/>
        </w:rPr>
      </w:pPr>
    </w:p>
    <w:p w:rsidR="005D354A" w:rsidRPr="0072330E" w:rsidRDefault="004B612B" w:rsidP="002C546F">
      <w:pPr>
        <w:widowControl w:val="0"/>
        <w:tabs>
          <w:tab w:val="left" w:pos="0"/>
        </w:tabs>
        <w:suppressAutoHyphens/>
        <w:jc w:val="center"/>
        <w:rPr>
          <w:rFonts w:ascii="Franklin Gothic Book" w:eastAsia="Tahoma" w:hAnsi="Franklin Gothic Book"/>
          <w:spacing w:val="-40"/>
          <w:kern w:val="1"/>
          <w:sz w:val="72"/>
          <w:szCs w:val="52"/>
        </w:rPr>
      </w:pPr>
      <w:r>
        <w:rPr>
          <w:rFonts w:ascii="Franklin Gothic Heavy" w:eastAsia="Tahoma" w:hAnsi="Franklin Gothic Heavy"/>
          <w:kern w:val="144"/>
          <w:sz w:val="44"/>
          <w:szCs w:val="52"/>
        </w:rPr>
        <w:t xml:space="preserve">Запрос </w:t>
      </w:r>
      <w:r w:rsidR="00E055E6">
        <w:rPr>
          <w:rFonts w:ascii="Franklin Gothic Heavy" w:eastAsia="Tahoma" w:hAnsi="Franklin Gothic Heavy"/>
          <w:kern w:val="144"/>
          <w:sz w:val="44"/>
          <w:szCs w:val="52"/>
        </w:rPr>
        <w:t>котировок</w:t>
      </w:r>
      <w:r w:rsidR="00E81182">
        <w:rPr>
          <w:rFonts w:ascii="Franklin Gothic Heavy" w:eastAsia="Tahoma" w:hAnsi="Franklin Gothic Heavy"/>
          <w:kern w:val="144"/>
          <w:sz w:val="44"/>
          <w:szCs w:val="52"/>
        </w:rPr>
        <w:t xml:space="preserve"> </w:t>
      </w:r>
      <w:r w:rsidR="00EE5FF2" w:rsidRPr="00EE5FF2">
        <w:rPr>
          <w:rFonts w:ascii="Franklin Gothic Heavy" w:eastAsia="Tahoma" w:hAnsi="Franklin Gothic Heavy"/>
          <w:kern w:val="144"/>
          <w:sz w:val="44"/>
          <w:szCs w:val="52"/>
        </w:rPr>
        <w:t xml:space="preserve">на поставку </w:t>
      </w:r>
      <w:r w:rsidR="004916E1" w:rsidRPr="004916E1">
        <w:rPr>
          <w:rFonts w:ascii="Franklin Gothic Heavy" w:eastAsia="Tahoma" w:hAnsi="Franklin Gothic Heavy"/>
          <w:kern w:val="144"/>
          <w:sz w:val="44"/>
          <w:szCs w:val="52"/>
        </w:rPr>
        <w:t xml:space="preserve">CAN модуля 10351673 для портового мобильного крана </w:t>
      </w:r>
      <w:proofErr w:type="spellStart"/>
      <w:r w:rsidR="004916E1" w:rsidRPr="004916E1">
        <w:rPr>
          <w:rFonts w:ascii="Franklin Gothic Heavy" w:eastAsia="Tahoma" w:hAnsi="Franklin Gothic Heavy"/>
          <w:kern w:val="144"/>
          <w:sz w:val="44"/>
          <w:szCs w:val="52"/>
        </w:rPr>
        <w:t>Liebherr</w:t>
      </w:r>
      <w:proofErr w:type="spellEnd"/>
      <w:r w:rsidR="004916E1" w:rsidRPr="004916E1">
        <w:rPr>
          <w:rFonts w:ascii="Franklin Gothic Heavy" w:eastAsia="Tahoma" w:hAnsi="Franklin Gothic Heavy"/>
          <w:kern w:val="144"/>
          <w:sz w:val="44"/>
          <w:szCs w:val="52"/>
        </w:rPr>
        <w:t xml:space="preserve"> LHM 550 заводской номер 141231, бортовой № 108</w:t>
      </w:r>
    </w:p>
    <w:p w:rsidR="00C861FB" w:rsidRPr="00C70884" w:rsidRDefault="00E67109" w:rsidP="002C546F">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1C9AF687" wp14:editId="7FF04B8B">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7C04BF"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Default="00DE0AF4" w:rsidP="002C546F">
      <w:pPr>
        <w:widowControl w:val="0"/>
        <w:tabs>
          <w:tab w:val="left" w:pos="0"/>
        </w:tabs>
        <w:suppressAutoHyphens/>
        <w:jc w:val="center"/>
        <w:rPr>
          <w:rFonts w:ascii="Franklin Gothic Book" w:eastAsia="Tahoma" w:hAnsi="Franklin Gothic Book"/>
          <w:kern w:val="36"/>
          <w:sz w:val="36"/>
          <w:szCs w:val="36"/>
          <w:u w:val="single"/>
        </w:rPr>
      </w:pPr>
    </w:p>
    <w:p w:rsidR="00EB418A" w:rsidRDefault="00EB418A" w:rsidP="002C546F">
      <w:pPr>
        <w:widowControl w:val="0"/>
        <w:tabs>
          <w:tab w:val="left" w:pos="0"/>
        </w:tabs>
        <w:suppressAutoHyphens/>
        <w:jc w:val="center"/>
        <w:rPr>
          <w:rFonts w:ascii="Franklin Gothic Book" w:eastAsia="Tahoma" w:hAnsi="Franklin Gothic Book"/>
          <w:b/>
          <w:iCs/>
          <w:spacing w:val="-20"/>
          <w:sz w:val="32"/>
        </w:rPr>
      </w:pPr>
    </w:p>
    <w:p w:rsidR="00EE758F" w:rsidRDefault="00EE758F" w:rsidP="002C546F">
      <w:pPr>
        <w:widowControl w:val="0"/>
        <w:tabs>
          <w:tab w:val="left" w:pos="0"/>
        </w:tabs>
        <w:suppressAutoHyphens/>
        <w:jc w:val="center"/>
        <w:rPr>
          <w:rFonts w:ascii="Franklin Gothic Book" w:eastAsia="Tahoma" w:hAnsi="Franklin Gothic Book"/>
          <w:b/>
          <w:iCs/>
          <w:spacing w:val="-20"/>
          <w:sz w:val="32"/>
        </w:rPr>
      </w:pPr>
    </w:p>
    <w:p w:rsidR="003B32EF" w:rsidRPr="003B32EF" w:rsidRDefault="003B32EF" w:rsidP="003B32EF">
      <w:pPr>
        <w:widowControl w:val="0"/>
        <w:tabs>
          <w:tab w:val="left" w:pos="0"/>
        </w:tabs>
        <w:suppressAutoHyphens/>
        <w:jc w:val="right"/>
        <w:rPr>
          <w:rFonts w:ascii="Franklin Gothic Book" w:eastAsia="Tahoma" w:hAnsi="Franklin Gothic Book"/>
          <w:b/>
          <w:iCs/>
          <w:sz w:val="32"/>
        </w:rPr>
      </w:pPr>
      <w:r w:rsidRPr="003B32EF">
        <w:rPr>
          <w:rFonts w:ascii="Franklin Gothic Book" w:eastAsia="Tahoma" w:hAnsi="Franklin Gothic Book"/>
          <w:b/>
          <w:iCs/>
          <w:sz w:val="32"/>
        </w:rPr>
        <w:t>УТВЕРЖДАЮ</w:t>
      </w:r>
    </w:p>
    <w:p w:rsidR="003B32EF" w:rsidRPr="003B32EF" w:rsidRDefault="003B32EF" w:rsidP="003B32EF">
      <w:pPr>
        <w:widowControl w:val="0"/>
        <w:tabs>
          <w:tab w:val="left" w:pos="0"/>
        </w:tabs>
        <w:suppressAutoHyphens/>
        <w:jc w:val="right"/>
        <w:rPr>
          <w:rFonts w:ascii="Franklin Gothic Book" w:eastAsia="Tahoma" w:hAnsi="Franklin Gothic Book"/>
          <w:b/>
          <w:iCs/>
          <w:sz w:val="32"/>
        </w:rPr>
      </w:pPr>
      <w:r w:rsidRPr="003B32EF">
        <w:rPr>
          <w:rFonts w:ascii="Franklin Gothic Book" w:eastAsia="Tahoma" w:hAnsi="Franklin Gothic Book"/>
          <w:b/>
          <w:iCs/>
          <w:sz w:val="32"/>
        </w:rPr>
        <w:t>Заместитель председателя Конкурсной комиссии</w:t>
      </w:r>
    </w:p>
    <w:p w:rsidR="003B32EF" w:rsidRPr="003B32EF" w:rsidRDefault="003B32EF" w:rsidP="003B32EF">
      <w:pPr>
        <w:widowControl w:val="0"/>
        <w:tabs>
          <w:tab w:val="left" w:pos="0"/>
        </w:tabs>
        <w:suppressAutoHyphens/>
        <w:jc w:val="right"/>
        <w:rPr>
          <w:rFonts w:ascii="Franklin Gothic Book" w:eastAsia="Tahoma" w:hAnsi="Franklin Gothic Book"/>
          <w:b/>
          <w:iCs/>
          <w:sz w:val="52"/>
          <w:szCs w:val="44"/>
        </w:rPr>
      </w:pPr>
      <w:r w:rsidRPr="003B32EF">
        <w:rPr>
          <w:rFonts w:ascii="Franklin Gothic Book" w:eastAsia="Tahoma" w:hAnsi="Franklin Gothic Book"/>
          <w:b/>
          <w:iCs/>
          <w:sz w:val="32"/>
        </w:rPr>
        <w:t>___________________И.В. Терентьев</w:t>
      </w:r>
    </w:p>
    <w:p w:rsidR="00EE758F" w:rsidRDefault="00EE758F" w:rsidP="002C546F">
      <w:pPr>
        <w:widowControl w:val="0"/>
        <w:tabs>
          <w:tab w:val="left" w:pos="0"/>
        </w:tabs>
        <w:suppressAutoHyphens/>
        <w:jc w:val="center"/>
        <w:rPr>
          <w:rFonts w:ascii="Franklin Gothic Book" w:eastAsia="Tahoma" w:hAnsi="Franklin Gothic Book"/>
          <w:b/>
          <w:iCs/>
          <w:spacing w:val="-20"/>
          <w:sz w:val="32"/>
        </w:rPr>
      </w:pPr>
    </w:p>
    <w:p w:rsidR="00EE758F" w:rsidRPr="00EB418A" w:rsidRDefault="00EE758F" w:rsidP="002C546F">
      <w:pPr>
        <w:widowControl w:val="0"/>
        <w:tabs>
          <w:tab w:val="left" w:pos="0"/>
        </w:tabs>
        <w:suppressAutoHyphens/>
        <w:jc w:val="center"/>
        <w:rPr>
          <w:rFonts w:ascii="Franklin Gothic Book" w:eastAsia="Tahoma" w:hAnsi="Franklin Gothic Book"/>
          <w:b/>
          <w:iCs/>
          <w:spacing w:val="-20"/>
          <w:sz w:val="32"/>
        </w:rPr>
      </w:pPr>
    </w:p>
    <w:p w:rsidR="00DE0AF4" w:rsidRPr="00DE0AF4" w:rsidRDefault="00DE0AF4" w:rsidP="002C546F">
      <w:pPr>
        <w:widowControl w:val="0"/>
        <w:tabs>
          <w:tab w:val="left" w:pos="0"/>
        </w:tabs>
        <w:suppressAutoHyphens/>
        <w:jc w:val="right"/>
        <w:rPr>
          <w:rFonts w:ascii="Franklin Gothic Book" w:eastAsia="Tahoma" w:hAnsi="Franklin Gothic Book"/>
          <w:b/>
          <w:iCs/>
          <w:spacing w:val="-20"/>
          <w:sz w:val="52"/>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Default="00DE0AF4" w:rsidP="002C546F">
      <w:pPr>
        <w:widowControl w:val="0"/>
        <w:tabs>
          <w:tab w:val="left" w:pos="0"/>
        </w:tabs>
        <w:suppressAutoHyphens/>
        <w:rPr>
          <w:rFonts w:ascii="Franklin Gothic Book" w:eastAsia="Tahoma" w:hAnsi="Franklin Gothic Book"/>
          <w:kern w:val="20"/>
          <w:sz w:val="44"/>
          <w:szCs w:val="44"/>
        </w:rPr>
      </w:pPr>
    </w:p>
    <w:p w:rsidR="003B32EF" w:rsidRPr="00DE0AF4" w:rsidRDefault="003B32EF" w:rsidP="002C546F">
      <w:pPr>
        <w:widowControl w:val="0"/>
        <w:tabs>
          <w:tab w:val="left" w:pos="0"/>
        </w:tabs>
        <w:suppressAutoHyphens/>
        <w:rPr>
          <w:rFonts w:ascii="Franklin Gothic Book" w:eastAsia="Tahoma" w:hAnsi="Franklin Gothic Book"/>
          <w:kern w:val="20"/>
          <w:sz w:val="44"/>
          <w:szCs w:val="44"/>
        </w:rPr>
      </w:pPr>
    </w:p>
    <w:p w:rsidR="00227757" w:rsidRPr="00FB2992" w:rsidRDefault="00227757" w:rsidP="002C546F">
      <w:pPr>
        <w:widowControl w:val="0"/>
        <w:tabs>
          <w:tab w:val="left" w:pos="0"/>
        </w:tabs>
        <w:suppressAutoHyphens/>
        <w:rPr>
          <w:rFonts w:ascii="Franklin Gothic Book" w:eastAsia="Tahoma" w:hAnsi="Franklin Gothic Book"/>
          <w:kern w:val="20"/>
          <w:sz w:val="44"/>
          <w:szCs w:val="44"/>
        </w:rPr>
      </w:pP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 xml:space="preserve">ОТКРЫТОЕ АКЦИОНЕРНОЕ </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2C546F">
      <w:pPr>
        <w:widowControl w:val="0"/>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2C546F">
      <w:pPr>
        <w:widowControl w:val="0"/>
        <w:tabs>
          <w:tab w:val="left" w:pos="0"/>
        </w:tabs>
        <w:suppressAutoHyphens/>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DC6684" w:rsidRDefault="00411B55" w:rsidP="002C546F">
      <w:pPr>
        <w:widowControl w:val="0"/>
        <w:tabs>
          <w:tab w:val="left" w:pos="0"/>
        </w:tabs>
        <w:suppressAutoHyphens/>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8118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9C3DA9" w:rsidRDefault="009C3DA9" w:rsidP="000D18ED">
      <w:pPr>
        <w:pStyle w:val="afff6"/>
        <w:numPr>
          <w:ilvl w:val="0"/>
          <w:numId w:val="11"/>
        </w:numPr>
        <w:ind w:left="709" w:hanging="709"/>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0D18ED">
      <w:pPr>
        <w:pStyle w:val="afff6"/>
        <w:numPr>
          <w:ilvl w:val="1"/>
          <w:numId w:val="11"/>
        </w:numPr>
        <w:ind w:left="1134" w:hanging="567"/>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Pr="009C3DA9">
        <w:rPr>
          <w:rFonts w:ascii="Franklin Gothic Book" w:hAnsi="Franklin Gothic Book"/>
        </w:rPr>
        <w:t xml:space="preserve">ОАО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0D18ED">
      <w:pPr>
        <w:pStyle w:val="afff6"/>
        <w:numPr>
          <w:ilvl w:val="1"/>
          <w:numId w:val="11"/>
        </w:numPr>
        <w:ind w:left="1134" w:hanging="567"/>
        <w:jc w:val="both"/>
        <w:rPr>
          <w:rFonts w:ascii="Franklin Gothic Book" w:hAnsi="Franklin Gothic Book"/>
          <w:b/>
        </w:rPr>
      </w:pPr>
      <w:r w:rsidRPr="009C3DA9">
        <w:rPr>
          <w:rFonts w:ascii="Franklin Gothic Book" w:hAnsi="Franklin Gothic Book"/>
        </w:rPr>
        <w:t xml:space="preserve">Организатор закупки – ОАО </w:t>
      </w:r>
      <w:r>
        <w:rPr>
          <w:rFonts w:ascii="Franklin Gothic Book" w:hAnsi="Franklin Gothic Book"/>
        </w:rPr>
        <w:t>«НМТП»</w:t>
      </w:r>
    </w:p>
    <w:p w:rsidR="009C3DA9" w:rsidRPr="009C3DA9" w:rsidRDefault="009C3DA9" w:rsidP="000D18ED">
      <w:pPr>
        <w:pStyle w:val="afff6"/>
        <w:numPr>
          <w:ilvl w:val="1"/>
          <w:numId w:val="11"/>
        </w:numPr>
        <w:ind w:left="1134" w:hanging="567"/>
        <w:jc w:val="both"/>
        <w:rPr>
          <w:rFonts w:ascii="Franklin Gothic Book" w:hAnsi="Franklin Gothic Book"/>
          <w:b/>
        </w:rPr>
      </w:pPr>
      <w:r w:rsidRPr="009C3DA9">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Pr>
          <w:rFonts w:ascii="Franklin Gothic Book" w:hAnsi="Franklin Gothic Book"/>
        </w:rPr>
        <w:t>извещении о закупке</w:t>
      </w:r>
      <w:r w:rsidRPr="009C3DA9">
        <w:rPr>
          <w:rFonts w:ascii="Franklin Gothic Book" w:hAnsi="Franklin Gothic Book"/>
        </w:rPr>
        <w:t>.</w:t>
      </w:r>
    </w:p>
    <w:p w:rsidR="009C3DA9" w:rsidRPr="009C3DA9" w:rsidRDefault="009C3DA9" w:rsidP="000D18ED">
      <w:pPr>
        <w:pStyle w:val="afff6"/>
        <w:numPr>
          <w:ilvl w:val="1"/>
          <w:numId w:val="11"/>
        </w:numPr>
        <w:ind w:left="1134" w:hanging="567"/>
        <w:jc w:val="both"/>
        <w:rPr>
          <w:rFonts w:ascii="Franklin Gothic Book" w:hAnsi="Franklin Gothic Book"/>
          <w:b/>
        </w:rPr>
      </w:pPr>
      <w:r w:rsidRPr="009C3DA9">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9C3DA9" w:rsidRDefault="009C3DA9" w:rsidP="000D18ED">
      <w:pPr>
        <w:pStyle w:val="afff6"/>
        <w:numPr>
          <w:ilvl w:val="1"/>
          <w:numId w:val="11"/>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0D18ED">
      <w:pPr>
        <w:pStyle w:val="afff6"/>
        <w:numPr>
          <w:ilvl w:val="1"/>
          <w:numId w:val="11"/>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0D18ED">
      <w:pPr>
        <w:pStyle w:val="afff6"/>
        <w:numPr>
          <w:ilvl w:val="1"/>
          <w:numId w:val="11"/>
        </w:numPr>
        <w:ind w:left="1134" w:hanging="567"/>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2C546F" w:rsidRDefault="009C3DA9" w:rsidP="000D18ED">
      <w:pPr>
        <w:pStyle w:val="afff6"/>
        <w:numPr>
          <w:ilvl w:val="1"/>
          <w:numId w:val="11"/>
        </w:numPr>
        <w:ind w:left="1134" w:hanging="567"/>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2C546F" w:rsidRPr="009C3DA9" w:rsidRDefault="002C546F" w:rsidP="002C546F">
      <w:pPr>
        <w:pStyle w:val="afff6"/>
        <w:ind w:left="1134"/>
        <w:jc w:val="both"/>
        <w:rPr>
          <w:rFonts w:ascii="Franklin Gothic Book" w:hAnsi="Franklin Gothic Book"/>
          <w:b/>
        </w:rPr>
      </w:pPr>
    </w:p>
    <w:p w:rsidR="009C3DA9" w:rsidRDefault="009C3DA9" w:rsidP="000D18ED">
      <w:pPr>
        <w:pStyle w:val="afff6"/>
        <w:numPr>
          <w:ilvl w:val="0"/>
          <w:numId w:val="11"/>
        </w:numPr>
        <w:ind w:left="709" w:hanging="709"/>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Pr="002C546F" w:rsidRDefault="009C3DA9" w:rsidP="000D18ED">
      <w:pPr>
        <w:pStyle w:val="afff6"/>
        <w:numPr>
          <w:ilvl w:val="1"/>
          <w:numId w:val="11"/>
        </w:numPr>
        <w:ind w:left="1134" w:hanging="567"/>
        <w:jc w:val="both"/>
        <w:rPr>
          <w:rFonts w:ascii="Franklin Gothic Book" w:hAnsi="Franklin Gothic Book"/>
          <w:b/>
        </w:rPr>
      </w:pPr>
      <w:r w:rsidRPr="002C546F">
        <w:rPr>
          <w:rFonts w:ascii="Franklin Gothic Book" w:hAnsi="Franklin Gothic Book"/>
          <w:b/>
        </w:rPr>
        <w:t>Законодательная база проводимой закупки</w:t>
      </w:r>
    </w:p>
    <w:p w:rsidR="00513CA7" w:rsidRPr="009C3DA9"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К правоотношениям в рамках настоящег</w:t>
      </w:r>
      <w:r w:rsidR="00513CA7">
        <w:rPr>
          <w:rFonts w:ascii="Franklin Gothic Book" w:hAnsi="Franklin Gothic Book"/>
        </w:rPr>
        <w:t xml:space="preserve">о запроса </w:t>
      </w:r>
      <w:r w:rsidR="00E055E6">
        <w:rPr>
          <w:rFonts w:ascii="Franklin Gothic Book" w:hAnsi="Franklin Gothic Book"/>
        </w:rPr>
        <w:t>котировок</w:t>
      </w:r>
      <w:r w:rsidR="00513CA7">
        <w:rPr>
          <w:rFonts w:ascii="Franklin Gothic Book" w:hAnsi="Franklin Gothic Book"/>
        </w:rPr>
        <w:t xml:space="preserve"> последова</w:t>
      </w:r>
      <w:r w:rsidR="00513CA7" w:rsidRPr="009C3DA9">
        <w:rPr>
          <w:rFonts w:ascii="Franklin Gothic Book" w:hAnsi="Franklin Gothic Book"/>
        </w:rPr>
        <w:t>тельно применяются следующие нормативные правов</w:t>
      </w:r>
      <w:r w:rsidR="00513CA7">
        <w:rPr>
          <w:rFonts w:ascii="Franklin Gothic Book" w:hAnsi="Franklin Gothic Book"/>
        </w:rPr>
        <w:t>ые акты и иные доку</w:t>
      </w:r>
      <w:r w:rsidR="00513CA7" w:rsidRPr="009C3DA9">
        <w:rPr>
          <w:rFonts w:ascii="Franklin Gothic Book" w:hAnsi="Franklin Gothic Book"/>
        </w:rPr>
        <w:t>менты:</w:t>
      </w:r>
    </w:p>
    <w:p w:rsidR="00513CA7" w:rsidRPr="009C3DA9" w:rsidRDefault="00513CA7" w:rsidP="000D18ED">
      <w:pPr>
        <w:pStyle w:val="afff6"/>
        <w:numPr>
          <w:ilvl w:val="0"/>
          <w:numId w:val="12"/>
        </w:numPr>
        <w:ind w:left="1418" w:hanging="851"/>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0D18ED">
      <w:pPr>
        <w:pStyle w:val="afff6"/>
        <w:numPr>
          <w:ilvl w:val="0"/>
          <w:numId w:val="12"/>
        </w:numPr>
        <w:ind w:left="1418" w:hanging="851"/>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0D18ED">
      <w:pPr>
        <w:pStyle w:val="afff6"/>
        <w:numPr>
          <w:ilvl w:val="0"/>
          <w:numId w:val="12"/>
        </w:numPr>
        <w:ind w:left="1418" w:hanging="851"/>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0D18ED">
      <w:pPr>
        <w:pStyle w:val="afff6"/>
        <w:numPr>
          <w:ilvl w:val="0"/>
          <w:numId w:val="12"/>
        </w:numPr>
        <w:ind w:left="1418" w:hanging="851"/>
        <w:jc w:val="both"/>
        <w:rPr>
          <w:rFonts w:ascii="Franklin Gothic Book" w:hAnsi="Franklin Gothic Book"/>
        </w:rPr>
      </w:pPr>
      <w:r w:rsidRPr="009C3DA9">
        <w:rPr>
          <w:rFonts w:ascii="Franklin Gothic Book" w:hAnsi="Franklin Gothic Book"/>
        </w:rPr>
        <w:t>Положение о закупке товаров, работ, услуг ОАО «НМТП».</w:t>
      </w:r>
    </w:p>
    <w:p w:rsidR="00513CA7" w:rsidRDefault="00513CA7" w:rsidP="000D18ED">
      <w:pPr>
        <w:pStyle w:val="afff6"/>
        <w:numPr>
          <w:ilvl w:val="0"/>
          <w:numId w:val="12"/>
        </w:numPr>
        <w:ind w:left="1418" w:hanging="851"/>
        <w:jc w:val="both"/>
        <w:rPr>
          <w:rFonts w:ascii="Franklin Gothic Book" w:hAnsi="Franklin Gothic Book"/>
        </w:rPr>
      </w:pPr>
      <w:r>
        <w:rPr>
          <w:rFonts w:ascii="Franklin Gothic Book" w:hAnsi="Franklin Gothic Book"/>
        </w:rPr>
        <w:t>Настоящая документация о закупке</w:t>
      </w:r>
      <w:r w:rsidRPr="009C3DA9">
        <w:rPr>
          <w:rFonts w:ascii="Franklin Gothic Book" w:hAnsi="Franklin Gothic Book"/>
        </w:rPr>
        <w:t xml:space="preserve"> </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2C546F" w:rsidRDefault="002C546F" w:rsidP="002C546F">
      <w:pPr>
        <w:pStyle w:val="afff6"/>
        <w:ind w:left="1418" w:hanging="851"/>
        <w:jc w:val="both"/>
        <w:rPr>
          <w:rFonts w:ascii="Franklin Gothic Book" w:hAnsi="Franklin Gothic Book"/>
        </w:rPr>
      </w:pPr>
    </w:p>
    <w:p w:rsidR="00513CA7" w:rsidRDefault="009C3DA9" w:rsidP="000D18ED">
      <w:pPr>
        <w:pStyle w:val="afff6"/>
        <w:numPr>
          <w:ilvl w:val="1"/>
          <w:numId w:val="11"/>
        </w:numPr>
        <w:ind w:left="1134" w:hanging="567"/>
        <w:jc w:val="both"/>
        <w:rPr>
          <w:rFonts w:ascii="Franklin Gothic Book" w:hAnsi="Franklin Gothic Book"/>
          <w:b/>
        </w:rPr>
      </w:pPr>
      <w:r w:rsidRPr="00513CA7">
        <w:rPr>
          <w:rFonts w:ascii="Franklin Gothic Book" w:hAnsi="Franklin Gothic Book"/>
          <w:b/>
        </w:rPr>
        <w:t>Срок действия заявки</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00513CA7" w:rsidRPr="00513CA7">
        <w:rPr>
          <w:rFonts w:ascii="Franklin Gothic Book" w:hAnsi="Franklin Gothic Book"/>
        </w:rPr>
        <w:t xml:space="preserve">0 дней с даты, вскрытия заявок на участие </w:t>
      </w:r>
      <w:proofErr w:type="gramStart"/>
      <w:r w:rsidR="00513CA7" w:rsidRPr="00513CA7">
        <w:rPr>
          <w:rFonts w:ascii="Franklin Gothic Book" w:hAnsi="Franklin Gothic Book"/>
        </w:rPr>
        <w:t>в закупке</w:t>
      </w:r>
      <w:proofErr w:type="gramEnd"/>
      <w:r w:rsidR="00513CA7">
        <w:rPr>
          <w:rFonts w:ascii="Franklin Gothic Book" w:hAnsi="Franklin Gothic Book"/>
        </w:rPr>
        <w:t xml:space="preserve"> указанной в извещении о закупке</w:t>
      </w:r>
      <w:r w:rsidR="00513CA7" w:rsidRPr="00513CA7">
        <w:rPr>
          <w:rFonts w:ascii="Franklin Gothic Book" w:hAnsi="Franklin Gothic Book"/>
        </w:rPr>
        <w:t>.</w:t>
      </w:r>
    </w:p>
    <w:p w:rsidR="002C546F" w:rsidRDefault="002C546F" w:rsidP="002C546F">
      <w:pPr>
        <w:pStyle w:val="afff6"/>
        <w:ind w:left="1418" w:hanging="851"/>
        <w:jc w:val="both"/>
        <w:rPr>
          <w:rFonts w:ascii="Franklin Gothic Book" w:hAnsi="Franklin Gothic Book"/>
        </w:rPr>
      </w:pPr>
    </w:p>
    <w:p w:rsidR="009C3DA9" w:rsidRDefault="009C3DA9" w:rsidP="000D18ED">
      <w:pPr>
        <w:pStyle w:val="afff6"/>
        <w:numPr>
          <w:ilvl w:val="1"/>
          <w:numId w:val="11"/>
        </w:numPr>
        <w:ind w:left="1134" w:hanging="567"/>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0D18ED">
      <w:pPr>
        <w:pStyle w:val="afff6"/>
        <w:numPr>
          <w:ilvl w:val="2"/>
          <w:numId w:val="11"/>
        </w:numPr>
        <w:ind w:left="1418" w:hanging="851"/>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0D18ED">
      <w:pPr>
        <w:pStyle w:val="afff6"/>
        <w:numPr>
          <w:ilvl w:val="2"/>
          <w:numId w:val="11"/>
        </w:numPr>
        <w:ind w:left="1418" w:hanging="851"/>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0D18ED">
      <w:pPr>
        <w:pStyle w:val="afff6"/>
        <w:numPr>
          <w:ilvl w:val="2"/>
          <w:numId w:val="11"/>
        </w:numPr>
        <w:ind w:left="1418" w:hanging="851"/>
        <w:jc w:val="both"/>
        <w:rPr>
          <w:rFonts w:ascii="Franklin Gothic Book" w:hAnsi="Franklin Gothic Book"/>
          <w:b/>
        </w:rPr>
      </w:pPr>
      <w:r w:rsidRPr="00513CA7">
        <w:rPr>
          <w:rFonts w:ascii="Franklin Gothic Book" w:hAnsi="Franklin Gothic Book"/>
        </w:rPr>
        <w:lastRenderedPageBreak/>
        <w:t xml:space="preserve">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513CA7">
        <w:rPr>
          <w:rFonts w:ascii="Franklin Gothic Book" w:hAnsi="Franklin Gothic Book"/>
        </w:rPr>
        <w:t>закупке  не</w:t>
      </w:r>
      <w:proofErr w:type="gramEnd"/>
      <w:r w:rsidRPr="00513CA7">
        <w:rPr>
          <w:rFonts w:ascii="Franklin Gothic Book" w:hAnsi="Franklin Gothic Book"/>
        </w:rPr>
        <w:t xml:space="preserve"> рассматриваются.</w:t>
      </w:r>
    </w:p>
    <w:p w:rsidR="009C3DA9" w:rsidRPr="00513CA7" w:rsidRDefault="009C3DA9" w:rsidP="000D18ED">
      <w:pPr>
        <w:pStyle w:val="afff6"/>
        <w:numPr>
          <w:ilvl w:val="2"/>
          <w:numId w:val="11"/>
        </w:numPr>
        <w:ind w:left="1418" w:hanging="851"/>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ОАО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w:t>
      </w:r>
      <w:r w:rsidR="00513CA7">
        <w:rPr>
          <w:rFonts w:ascii="Franklin Gothic Book" w:hAnsi="Franklin Gothic Book"/>
        </w:rPr>
        <w:t>«НМТП».</w:t>
      </w:r>
    </w:p>
    <w:p w:rsidR="009C3DA9" w:rsidRPr="002C546F" w:rsidRDefault="009C3DA9" w:rsidP="000D18ED">
      <w:pPr>
        <w:pStyle w:val="afff6"/>
        <w:numPr>
          <w:ilvl w:val="2"/>
          <w:numId w:val="11"/>
        </w:numPr>
        <w:ind w:left="1418" w:hanging="851"/>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2C546F" w:rsidRPr="00C76999" w:rsidRDefault="002C546F" w:rsidP="002C546F">
      <w:pPr>
        <w:pStyle w:val="afff6"/>
        <w:ind w:left="1418"/>
        <w:jc w:val="both"/>
        <w:rPr>
          <w:rFonts w:ascii="Franklin Gothic Book" w:hAnsi="Franklin Gothic Book"/>
          <w:b/>
        </w:rPr>
      </w:pPr>
    </w:p>
    <w:p w:rsidR="00C76999" w:rsidRDefault="00C76999" w:rsidP="000D18ED">
      <w:pPr>
        <w:pStyle w:val="afff6"/>
        <w:numPr>
          <w:ilvl w:val="1"/>
          <w:numId w:val="11"/>
        </w:numPr>
        <w:ind w:left="1134" w:hanging="567"/>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B04D63" w:rsidRPr="00A467B0" w:rsidRDefault="002C546F" w:rsidP="000D18ED">
      <w:pPr>
        <w:numPr>
          <w:ilvl w:val="2"/>
          <w:numId w:val="11"/>
        </w:numPr>
        <w:autoSpaceDE w:val="0"/>
        <w:autoSpaceDN w:val="0"/>
        <w:adjustRightInd w:val="0"/>
        <w:ind w:left="1418" w:hanging="851"/>
        <w:jc w:val="both"/>
        <w:rPr>
          <w:rFonts w:ascii="Franklin Gothic Book" w:hAnsi="Franklin Gothic Book"/>
          <w:color w:val="000000" w:themeColor="text1"/>
        </w:rPr>
      </w:pPr>
      <w:r>
        <w:rPr>
          <w:rFonts w:ascii="Franklin Gothic Book" w:hAnsi="Franklin Gothic Book"/>
          <w:color w:val="000000" w:themeColor="text1"/>
        </w:rPr>
        <w:t>С</w:t>
      </w:r>
      <w:r w:rsidR="00B04D63" w:rsidRPr="00A467B0">
        <w:rPr>
          <w:rFonts w:ascii="Franklin Gothic Book" w:hAnsi="Franklin Gothic Book"/>
          <w:color w:val="000000" w:themeColor="text1"/>
        </w:rPr>
        <w:t>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B04D63" w:rsidRPr="00A467B0" w:rsidRDefault="002C546F" w:rsidP="000D18ED">
      <w:pPr>
        <w:numPr>
          <w:ilvl w:val="2"/>
          <w:numId w:val="11"/>
        </w:numPr>
        <w:ind w:left="1418" w:hanging="851"/>
        <w:jc w:val="both"/>
        <w:outlineLvl w:val="2"/>
        <w:rPr>
          <w:rFonts w:ascii="Franklin Gothic Book" w:hAnsi="Franklin Gothic Book"/>
        </w:rPr>
      </w:pPr>
      <w:proofErr w:type="spellStart"/>
      <w:r>
        <w:rPr>
          <w:rFonts w:ascii="Franklin Gothic Book" w:hAnsi="Franklin Gothic Book"/>
        </w:rPr>
        <w:t>Н</w:t>
      </w:r>
      <w:r w:rsidR="00B04D63" w:rsidRPr="00A467B0">
        <w:rPr>
          <w:rFonts w:ascii="Franklin Gothic Book" w:hAnsi="Franklin Gothic Book"/>
        </w:rPr>
        <w:t>епроведение</w:t>
      </w:r>
      <w:proofErr w:type="spellEnd"/>
      <w:r w:rsidR="00B04D63" w:rsidRPr="00A467B0">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04D63" w:rsidRPr="00A467B0" w:rsidRDefault="002C546F" w:rsidP="000D18ED">
      <w:pPr>
        <w:numPr>
          <w:ilvl w:val="2"/>
          <w:numId w:val="11"/>
        </w:numPr>
        <w:ind w:left="1418" w:hanging="851"/>
        <w:jc w:val="both"/>
        <w:outlineLvl w:val="2"/>
        <w:rPr>
          <w:rFonts w:ascii="Franklin Gothic Book" w:hAnsi="Franklin Gothic Book"/>
        </w:rPr>
      </w:pPr>
      <w:proofErr w:type="spellStart"/>
      <w:r>
        <w:rPr>
          <w:rFonts w:ascii="Franklin Gothic Book" w:hAnsi="Franklin Gothic Book"/>
        </w:rPr>
        <w:t>Н</w:t>
      </w:r>
      <w:r w:rsidR="00B04D63" w:rsidRPr="00A467B0">
        <w:rPr>
          <w:rFonts w:ascii="Franklin Gothic Book" w:hAnsi="Franklin Gothic Book"/>
        </w:rPr>
        <w:t>еприостановление</w:t>
      </w:r>
      <w:proofErr w:type="spellEnd"/>
      <w:r w:rsidR="00B04D63" w:rsidRPr="00A467B0">
        <w:rPr>
          <w:rFonts w:ascii="Franklin Gothic Book" w:hAnsi="Franklin Gothic Book"/>
        </w:rPr>
        <w:t xml:space="preserve"> деятельности участника закупки в порядке, установленном </w:t>
      </w:r>
      <w:hyperlink r:id="rId11" w:history="1">
        <w:r w:rsidR="00B04D63" w:rsidRPr="00A467B0">
          <w:rPr>
            <w:rFonts w:ascii="Franklin Gothic Book" w:hAnsi="Franklin Gothic Book"/>
          </w:rPr>
          <w:t>Кодексом</w:t>
        </w:r>
      </w:hyperlink>
      <w:r w:rsidR="00B04D63"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B04D63" w:rsidRPr="00A467B0" w:rsidRDefault="002C546F" w:rsidP="000D18ED">
      <w:pPr>
        <w:numPr>
          <w:ilvl w:val="2"/>
          <w:numId w:val="11"/>
        </w:numPr>
        <w:ind w:left="1418" w:hanging="851"/>
        <w:jc w:val="both"/>
        <w:outlineLvl w:val="2"/>
        <w:rPr>
          <w:rFonts w:ascii="Franklin Gothic Book" w:hAnsi="Franklin Gothic Book"/>
        </w:rPr>
      </w:pPr>
      <w:r>
        <w:rPr>
          <w:rFonts w:ascii="Franklin Gothic Book" w:hAnsi="Franklin Gothic Book"/>
        </w:rPr>
        <w:t>Н</w:t>
      </w:r>
      <w:r w:rsidR="00B04D63" w:rsidRPr="00A467B0">
        <w:rPr>
          <w:rFonts w:ascii="Franklin Gothic Book" w:hAnsi="Franklin Gothic Book"/>
        </w:rPr>
        <w:t>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B04D63" w:rsidRPr="00A467B0" w:rsidRDefault="002C546F" w:rsidP="000D18ED">
      <w:pPr>
        <w:numPr>
          <w:ilvl w:val="2"/>
          <w:numId w:val="11"/>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04D63" w:rsidRPr="00A467B0" w:rsidRDefault="002C546F" w:rsidP="000D18ED">
      <w:pPr>
        <w:numPr>
          <w:ilvl w:val="2"/>
          <w:numId w:val="11"/>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4D63" w:rsidRPr="00A467B0" w:rsidRDefault="002C546F" w:rsidP="000D18ED">
      <w:pPr>
        <w:numPr>
          <w:ilvl w:val="2"/>
          <w:numId w:val="11"/>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B04D63" w:rsidRPr="00A467B0" w:rsidRDefault="002C546F" w:rsidP="000D18ED">
      <w:pPr>
        <w:numPr>
          <w:ilvl w:val="2"/>
          <w:numId w:val="11"/>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выявленных фактов предоставления участником закупки недостоверных сведений и документов, несоответствующих действительности;</w:t>
      </w:r>
    </w:p>
    <w:p w:rsidR="002C546F" w:rsidRPr="00C76999" w:rsidRDefault="002C546F" w:rsidP="002C546F">
      <w:pPr>
        <w:pStyle w:val="afff6"/>
        <w:ind w:left="1418" w:hanging="851"/>
        <w:jc w:val="both"/>
        <w:rPr>
          <w:rFonts w:ascii="Franklin Gothic Book" w:hAnsi="Franklin Gothic Book"/>
        </w:rPr>
      </w:pPr>
    </w:p>
    <w:p w:rsidR="009C3DA9" w:rsidRDefault="009C3DA9" w:rsidP="000D18ED">
      <w:pPr>
        <w:pStyle w:val="afff6"/>
        <w:numPr>
          <w:ilvl w:val="1"/>
          <w:numId w:val="11"/>
        </w:numPr>
        <w:ind w:left="1134" w:hanging="567"/>
        <w:jc w:val="both"/>
        <w:rPr>
          <w:rFonts w:ascii="Franklin Gothic Book" w:hAnsi="Franklin Gothic Book"/>
          <w:b/>
        </w:rPr>
      </w:pPr>
      <w:r w:rsidRPr="006B51BD">
        <w:rPr>
          <w:rFonts w:ascii="Franklin Gothic Book" w:hAnsi="Franklin Gothic Book"/>
          <w:b/>
        </w:rPr>
        <w:lastRenderedPageBreak/>
        <w:t>Разъяснение положений документации о закупке и внесение в нее изменений</w:t>
      </w:r>
    </w:p>
    <w:p w:rsidR="007B6937" w:rsidRPr="00D0010B" w:rsidRDefault="007B6937" w:rsidP="000D18ED">
      <w:pPr>
        <w:pStyle w:val="afff6"/>
        <w:numPr>
          <w:ilvl w:val="2"/>
          <w:numId w:val="11"/>
        </w:numPr>
        <w:ind w:left="1418" w:hanging="851"/>
        <w:jc w:val="both"/>
        <w:rPr>
          <w:rFonts w:ascii="Franklin Gothic Book" w:hAnsi="Franklin Gothic Book"/>
          <w:b/>
        </w:rPr>
      </w:pPr>
      <w:r w:rsidRPr="00D0010B">
        <w:rPr>
          <w:rFonts w:ascii="Franklin Gothic Book" w:hAnsi="Franklin Gothic Book"/>
        </w:rPr>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7B6937" w:rsidRPr="006B51BD" w:rsidRDefault="007B6937" w:rsidP="000D18ED">
      <w:pPr>
        <w:pStyle w:val="afff6"/>
        <w:numPr>
          <w:ilvl w:val="2"/>
          <w:numId w:val="11"/>
        </w:numPr>
        <w:ind w:left="1418" w:hanging="851"/>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325751" w:rsidRPr="00325751" w:rsidRDefault="00325751" w:rsidP="000D18ED">
      <w:pPr>
        <w:pStyle w:val="afff6"/>
        <w:numPr>
          <w:ilvl w:val="2"/>
          <w:numId w:val="11"/>
        </w:numPr>
        <w:ind w:left="1418" w:hanging="851"/>
        <w:jc w:val="both"/>
        <w:rPr>
          <w:rFonts w:ascii="Franklin Gothic Book" w:hAnsi="Franklin Gothic Book"/>
        </w:rPr>
      </w:pPr>
      <w:r w:rsidRPr="00325751">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сайте ОАО «НМТП» в течение 3-х дней со дня принятия решения о внесении изменений.</w:t>
      </w:r>
    </w:p>
    <w:p w:rsidR="002C546F" w:rsidRPr="006B51BD" w:rsidRDefault="002C546F" w:rsidP="002C546F">
      <w:pPr>
        <w:pStyle w:val="afff6"/>
        <w:ind w:left="1418"/>
        <w:jc w:val="both"/>
        <w:rPr>
          <w:rFonts w:ascii="Franklin Gothic Book" w:hAnsi="Franklin Gothic Book"/>
          <w:b/>
        </w:rPr>
      </w:pPr>
    </w:p>
    <w:p w:rsidR="009C3DA9" w:rsidRDefault="009C3DA9" w:rsidP="000D18ED">
      <w:pPr>
        <w:pStyle w:val="afff6"/>
        <w:numPr>
          <w:ilvl w:val="1"/>
          <w:numId w:val="11"/>
        </w:numPr>
        <w:ind w:left="1134" w:hanging="567"/>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0D18ED">
      <w:pPr>
        <w:pStyle w:val="afff6"/>
        <w:numPr>
          <w:ilvl w:val="2"/>
          <w:numId w:val="11"/>
        </w:numPr>
        <w:ind w:left="1418" w:hanging="851"/>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0D18ED">
      <w:pPr>
        <w:pStyle w:val="afff6"/>
        <w:numPr>
          <w:ilvl w:val="2"/>
          <w:numId w:val="11"/>
        </w:numPr>
        <w:ind w:left="1418" w:hanging="851"/>
        <w:jc w:val="both"/>
        <w:rPr>
          <w:rFonts w:ascii="Franklin Gothic Book" w:hAnsi="Franklin Gothic Book"/>
          <w:b/>
        </w:rPr>
      </w:pPr>
      <w:r w:rsidRPr="006B51BD">
        <w:rPr>
          <w:rFonts w:ascii="Franklin Gothic Book" w:hAnsi="Franklin Gothic Book"/>
        </w:rPr>
        <w:t xml:space="preserve">Для участия в закупке участник должен </w:t>
      </w:r>
      <w:proofErr w:type="gramStart"/>
      <w:r w:rsidRPr="006B51BD">
        <w:rPr>
          <w:rFonts w:ascii="Franklin Gothic Book" w:hAnsi="Franklin Gothic Book"/>
        </w:rPr>
        <w:t>подать  оригинал</w:t>
      </w:r>
      <w:proofErr w:type="gramEnd"/>
      <w:r w:rsidRPr="006B51BD">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6B51BD">
        <w:rPr>
          <w:rFonts w:ascii="Franklin Gothic Book" w:hAnsi="Franklin Gothic Book"/>
        </w:rPr>
        <w:t>pdf</w:t>
      </w:r>
      <w:proofErr w:type="spellEnd"/>
      <w:r w:rsidRPr="006B51BD">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9812DE" w:rsidRDefault="009812DE" w:rsidP="000D18ED">
      <w:pPr>
        <w:numPr>
          <w:ilvl w:val="2"/>
          <w:numId w:val="11"/>
        </w:numPr>
        <w:ind w:left="1418" w:hanging="851"/>
        <w:jc w:val="both"/>
        <w:rPr>
          <w:rFonts w:ascii="Franklin Gothic Book" w:hAnsi="Franklin Gothic Book"/>
        </w:rPr>
      </w:pPr>
      <w:r w:rsidRPr="002B75FD">
        <w:rPr>
          <w:rFonts w:ascii="Franklin Gothic Book" w:hAnsi="Franklin Gothic Book"/>
        </w:rPr>
        <w:t xml:space="preserve">Перед подачей заявка на участие в </w:t>
      </w:r>
      <w:r>
        <w:rPr>
          <w:rFonts w:ascii="Franklin Gothic Book" w:hAnsi="Franklin Gothic Book"/>
        </w:rPr>
        <w:t>закупке и</w:t>
      </w:r>
      <w:r w:rsidRPr="002B75FD">
        <w:rPr>
          <w:rFonts w:ascii="Franklin Gothic Book" w:hAnsi="Franklin Gothic Book"/>
        </w:rPr>
        <w:t xml:space="preserve"> ее копия должны быть надежно запечатаны в конверты (пакеты, ящики и т.п.). Заявка на участие в </w:t>
      </w:r>
      <w:r>
        <w:rPr>
          <w:rFonts w:ascii="Franklin Gothic Book" w:hAnsi="Franklin Gothic Book"/>
        </w:rPr>
        <w:t>закупке</w:t>
      </w:r>
      <w:r w:rsidRPr="002B75FD">
        <w:rPr>
          <w:rFonts w:ascii="Franklin Gothic Book" w:hAnsi="Franklin Gothic Book"/>
        </w:rPr>
        <w:t xml:space="preserve"> запечатывается в конверт, обозначаемый словами «Заявка на участие в </w:t>
      </w:r>
      <w:r>
        <w:rPr>
          <w:rFonts w:ascii="Franklin Gothic Book" w:hAnsi="Franklin Gothic Book"/>
        </w:rPr>
        <w:t>закупке</w:t>
      </w:r>
      <w:r w:rsidRPr="002B75FD">
        <w:rPr>
          <w:rFonts w:ascii="Franklin Gothic Book" w:hAnsi="Franklin Gothic Book"/>
        </w:rPr>
        <w:t>». Копия заявки запечатывается в конверт, обозначаемый словами «Копия».</w:t>
      </w:r>
    </w:p>
    <w:p w:rsidR="009812DE" w:rsidRDefault="002C546F" w:rsidP="002C546F">
      <w:pPr>
        <w:ind w:left="1418" w:hanging="851"/>
        <w:jc w:val="both"/>
        <w:rPr>
          <w:rFonts w:ascii="Franklin Gothic Book" w:hAnsi="Franklin Gothic Book"/>
        </w:rPr>
      </w:pPr>
      <w:r>
        <w:rPr>
          <w:rFonts w:ascii="Franklin Gothic Book" w:hAnsi="Franklin Gothic Book"/>
        </w:rPr>
        <w:tab/>
      </w:r>
      <w:r w:rsidR="009812DE" w:rsidRPr="009812DE">
        <w:rPr>
          <w:rFonts w:ascii="Franklin Gothic Book" w:hAnsi="Franklin Gothic Book"/>
        </w:rPr>
        <w:t>На каждом из этих конвертов необходимо указать следующие сведения:</w:t>
      </w:r>
    </w:p>
    <w:p w:rsidR="009812DE" w:rsidRDefault="009812DE" w:rsidP="000D18ED">
      <w:pPr>
        <w:pStyle w:val="afff6"/>
        <w:numPr>
          <w:ilvl w:val="2"/>
          <w:numId w:val="13"/>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Pr>
          <w:rFonts w:ascii="Franklin Gothic Book" w:hAnsi="Franklin Gothic Book"/>
        </w:rPr>
        <w:t>котировок</w:t>
      </w:r>
      <w:r w:rsidRPr="009812DE">
        <w:rPr>
          <w:rFonts w:ascii="Franklin Gothic Book" w:hAnsi="Franklin Gothic Book"/>
        </w:rPr>
        <w:t xml:space="preserve"> в соот</w:t>
      </w:r>
      <w:r>
        <w:rPr>
          <w:rFonts w:ascii="Franklin Gothic Book" w:hAnsi="Franklin Gothic Book"/>
        </w:rPr>
        <w:t>ветствии с извещением о закупке;</w:t>
      </w:r>
    </w:p>
    <w:p w:rsidR="009812DE" w:rsidRPr="009812DE" w:rsidRDefault="009812DE" w:rsidP="000D18ED">
      <w:pPr>
        <w:pStyle w:val="afff6"/>
        <w:numPr>
          <w:ilvl w:val="2"/>
          <w:numId w:val="13"/>
        </w:numPr>
        <w:ind w:left="1418" w:hanging="851"/>
        <w:jc w:val="both"/>
        <w:rPr>
          <w:rFonts w:ascii="Franklin Gothic Book" w:hAnsi="Franklin Gothic Book"/>
        </w:rPr>
      </w:pPr>
      <w:r w:rsidRPr="009812DE">
        <w:rPr>
          <w:rFonts w:ascii="Franklin Gothic Book" w:hAnsi="Franklin Gothic Book"/>
        </w:rPr>
        <w:t>Номер лота и наименование закупки</w:t>
      </w:r>
      <w:r w:rsidRPr="009812DE">
        <w:t xml:space="preserve"> </w:t>
      </w:r>
      <w:r w:rsidRPr="009812DE">
        <w:rPr>
          <w:rFonts w:ascii="Franklin Gothic Book" w:hAnsi="Franklin Gothic Book"/>
        </w:rPr>
        <w:t>в соответствии с извещением о закупке</w:t>
      </w:r>
      <w:r>
        <w:rPr>
          <w:rFonts w:ascii="Franklin Gothic Book" w:hAnsi="Franklin Gothic Book"/>
        </w:rPr>
        <w:t>;</w:t>
      </w:r>
    </w:p>
    <w:p w:rsidR="009812DE" w:rsidRDefault="009812DE" w:rsidP="000D18ED">
      <w:pPr>
        <w:pStyle w:val="afff6"/>
        <w:numPr>
          <w:ilvl w:val="2"/>
          <w:numId w:val="13"/>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w:t>
      </w:r>
      <w:r>
        <w:rPr>
          <w:rFonts w:ascii="Franklin Gothic Book" w:hAnsi="Franklin Gothic Book"/>
        </w:rPr>
        <w:t>участника закупки</w:t>
      </w:r>
      <w:r w:rsidRPr="009812DE">
        <w:rPr>
          <w:rFonts w:ascii="Franklin Gothic Book" w:hAnsi="Franklin Gothic Book"/>
        </w:rPr>
        <w:t xml:space="preserve"> и его почтовый адрес;</w:t>
      </w:r>
    </w:p>
    <w:p w:rsidR="009812DE" w:rsidRPr="009812DE" w:rsidRDefault="009812DE" w:rsidP="000D18ED">
      <w:pPr>
        <w:pStyle w:val="afff6"/>
        <w:numPr>
          <w:ilvl w:val="2"/>
          <w:numId w:val="13"/>
        </w:numPr>
        <w:ind w:left="1418" w:hanging="851"/>
        <w:jc w:val="both"/>
        <w:rPr>
          <w:rFonts w:ascii="Franklin Gothic Book" w:hAnsi="Franklin Gothic Book"/>
        </w:rPr>
      </w:pPr>
      <w:r w:rsidRPr="009812DE">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9812DE" w:rsidRDefault="009812DE" w:rsidP="000D18ED">
      <w:pPr>
        <w:pStyle w:val="afff6"/>
        <w:numPr>
          <w:ilvl w:val="3"/>
          <w:numId w:val="13"/>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sidRPr="00A3184D">
        <w:rPr>
          <w:rFonts w:ascii="Franklin Gothic Book" w:hAnsi="Franklin Gothic Book"/>
        </w:rPr>
        <w:t>котировок</w:t>
      </w:r>
      <w:r w:rsidRPr="009812DE">
        <w:rPr>
          <w:rFonts w:ascii="Franklin Gothic Book" w:hAnsi="Franklin Gothic Book"/>
        </w:rPr>
        <w:t xml:space="preserve"> в соответствии с </w:t>
      </w:r>
      <w:r w:rsidR="006E4248">
        <w:rPr>
          <w:rFonts w:ascii="Franklin Gothic Book" w:hAnsi="Franklin Gothic Book"/>
        </w:rPr>
        <w:t>извещением о закупке</w:t>
      </w:r>
      <w:r w:rsidRPr="009812DE">
        <w:rPr>
          <w:rFonts w:ascii="Franklin Gothic Book" w:hAnsi="Franklin Gothic Book"/>
        </w:rPr>
        <w:t>;</w:t>
      </w:r>
    </w:p>
    <w:p w:rsidR="009812DE" w:rsidRPr="009812DE" w:rsidRDefault="009812DE" w:rsidP="000D18ED">
      <w:pPr>
        <w:pStyle w:val="afff6"/>
        <w:numPr>
          <w:ilvl w:val="3"/>
          <w:numId w:val="13"/>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участника </w:t>
      </w:r>
      <w:r w:rsidR="006E4248">
        <w:rPr>
          <w:rFonts w:ascii="Franklin Gothic Book" w:hAnsi="Franklin Gothic Book"/>
        </w:rPr>
        <w:t>закупки;</w:t>
      </w:r>
    </w:p>
    <w:p w:rsidR="009812DE" w:rsidRPr="009812DE" w:rsidRDefault="009812DE" w:rsidP="000D18ED">
      <w:pPr>
        <w:pStyle w:val="afff6"/>
        <w:numPr>
          <w:ilvl w:val="3"/>
          <w:numId w:val="13"/>
        </w:numPr>
        <w:ind w:left="1418" w:hanging="851"/>
        <w:jc w:val="both"/>
        <w:rPr>
          <w:rFonts w:ascii="Franklin Gothic Book" w:hAnsi="Franklin Gothic Book"/>
        </w:rPr>
      </w:pPr>
      <w:r w:rsidRPr="009812DE">
        <w:rPr>
          <w:rFonts w:ascii="Franklin Gothic Book" w:hAnsi="Franklin Gothic Book"/>
        </w:rPr>
        <w:t xml:space="preserve">Наименование </w:t>
      </w:r>
      <w:r w:rsidR="006E4248">
        <w:rPr>
          <w:rFonts w:ascii="Franklin Gothic Book" w:hAnsi="Franklin Gothic Book"/>
        </w:rPr>
        <w:t>закупки</w:t>
      </w:r>
      <w:r w:rsidRPr="009812DE">
        <w:rPr>
          <w:rFonts w:ascii="Franklin Gothic Book" w:hAnsi="Franklin Gothic Book"/>
        </w:rPr>
        <w:t xml:space="preserve"> в соответствии с извещением о </w:t>
      </w:r>
      <w:r w:rsidR="006E4248">
        <w:rPr>
          <w:rFonts w:ascii="Franklin Gothic Book" w:hAnsi="Franklin Gothic Book"/>
        </w:rPr>
        <w:t>закупке;</w:t>
      </w:r>
    </w:p>
    <w:p w:rsidR="009812DE" w:rsidRPr="009812DE" w:rsidRDefault="009812DE" w:rsidP="000D18ED">
      <w:pPr>
        <w:pStyle w:val="afff6"/>
        <w:numPr>
          <w:ilvl w:val="3"/>
          <w:numId w:val="13"/>
        </w:numPr>
        <w:ind w:left="1418" w:hanging="851"/>
        <w:jc w:val="both"/>
        <w:rPr>
          <w:rFonts w:ascii="Franklin Gothic Book" w:hAnsi="Franklin Gothic Book"/>
        </w:rPr>
      </w:pPr>
      <w:r w:rsidRPr="009812DE">
        <w:rPr>
          <w:rFonts w:ascii="Franklin Gothic Book" w:hAnsi="Franklin Gothic Book"/>
        </w:rPr>
        <w:t xml:space="preserve">Слова «Не вскрывать до 15 часов 00 минут </w:t>
      </w:r>
      <w:r w:rsidR="00B61289">
        <w:rPr>
          <w:rFonts w:ascii="Franklin Gothic Book" w:hAnsi="Franklin Gothic Book"/>
        </w:rPr>
        <w:t>15</w:t>
      </w:r>
      <w:r w:rsidR="00FB2992" w:rsidRPr="00FB2992">
        <w:rPr>
          <w:rFonts w:ascii="Franklin Gothic Book" w:hAnsi="Franklin Gothic Book"/>
        </w:rPr>
        <w:t xml:space="preserve"> </w:t>
      </w:r>
      <w:r w:rsidR="00EE5FF2">
        <w:rPr>
          <w:rFonts w:ascii="Franklin Gothic Book" w:hAnsi="Franklin Gothic Book"/>
        </w:rPr>
        <w:t>июл</w:t>
      </w:r>
      <w:r w:rsidR="00787E47">
        <w:rPr>
          <w:rFonts w:ascii="Franklin Gothic Book" w:hAnsi="Franklin Gothic Book"/>
        </w:rPr>
        <w:t>я</w:t>
      </w:r>
      <w:r w:rsidR="00FB2992" w:rsidRPr="00FB2992">
        <w:rPr>
          <w:rFonts w:ascii="Franklin Gothic Book" w:hAnsi="Franklin Gothic Book"/>
        </w:rPr>
        <w:t xml:space="preserve"> </w:t>
      </w:r>
      <w:r w:rsidR="006E4248" w:rsidRPr="0073010E">
        <w:rPr>
          <w:rFonts w:ascii="Franklin Gothic Book" w:hAnsi="Franklin Gothic Book"/>
        </w:rPr>
        <w:t>2015</w:t>
      </w:r>
      <w:r w:rsidRPr="0073010E">
        <w:rPr>
          <w:rFonts w:ascii="Franklin Gothic Book" w:hAnsi="Franklin Gothic Book"/>
        </w:rPr>
        <w:t xml:space="preserve"> года».</w:t>
      </w:r>
    </w:p>
    <w:p w:rsidR="009812DE" w:rsidRPr="009812DE" w:rsidRDefault="009812DE" w:rsidP="000D18ED">
      <w:pPr>
        <w:pStyle w:val="afff6"/>
        <w:numPr>
          <w:ilvl w:val="3"/>
          <w:numId w:val="13"/>
        </w:numPr>
        <w:ind w:left="1418" w:hanging="851"/>
        <w:jc w:val="both"/>
        <w:rPr>
          <w:rFonts w:ascii="Franklin Gothic Book" w:hAnsi="Franklin Gothic Book"/>
        </w:rPr>
      </w:pPr>
      <w:r w:rsidRPr="009812DE">
        <w:rPr>
          <w:rFonts w:ascii="Franklin Gothic Book" w:hAnsi="Franklin Gothic Book"/>
        </w:rPr>
        <w:t xml:space="preserve">Участники </w:t>
      </w:r>
      <w:r w:rsidR="006E4248">
        <w:rPr>
          <w:rFonts w:ascii="Franklin Gothic Book" w:hAnsi="Franklin Gothic Book"/>
        </w:rPr>
        <w:t>закупки</w:t>
      </w:r>
      <w:r w:rsidRPr="009812DE">
        <w:rPr>
          <w:rFonts w:ascii="Franklin Gothic Book" w:hAnsi="Franklin Gothic Book"/>
        </w:rPr>
        <w:t xml:space="preserve"> должны обеспечить доставку своих заявок по адресу Организатора </w:t>
      </w:r>
      <w:r w:rsidR="006E4248">
        <w:rPr>
          <w:rFonts w:ascii="Franklin Gothic Book" w:hAnsi="Franklin Gothic Book"/>
        </w:rPr>
        <w:t>закупки</w:t>
      </w:r>
      <w:r w:rsidRPr="009812DE">
        <w:rPr>
          <w:rFonts w:ascii="Franklin Gothic Book" w:hAnsi="Franklin Gothic Book"/>
        </w:rPr>
        <w:t xml:space="preserve">: 353900, г. Новороссийск, ул. Мира, дом 2, подъезд 2, </w:t>
      </w:r>
      <w:proofErr w:type="spellStart"/>
      <w:r w:rsidRPr="009812DE">
        <w:rPr>
          <w:rFonts w:ascii="Franklin Gothic Book" w:hAnsi="Franklin Gothic Book"/>
        </w:rPr>
        <w:t>каб</w:t>
      </w:r>
      <w:proofErr w:type="spellEnd"/>
      <w:r w:rsidRPr="009812DE">
        <w:rPr>
          <w:rFonts w:ascii="Franklin Gothic Book" w:hAnsi="Franklin Gothic Book"/>
        </w:rPr>
        <w:t>. 203Д;</w:t>
      </w:r>
    </w:p>
    <w:p w:rsidR="009812DE" w:rsidRPr="006E4248" w:rsidRDefault="009812DE" w:rsidP="000D18ED">
      <w:pPr>
        <w:pStyle w:val="a1"/>
        <w:numPr>
          <w:ilvl w:val="2"/>
          <w:numId w:val="11"/>
        </w:numPr>
        <w:tabs>
          <w:tab w:val="left" w:pos="567"/>
          <w:tab w:val="left" w:pos="1418"/>
        </w:tabs>
        <w:spacing w:line="240" w:lineRule="auto"/>
        <w:ind w:left="1418" w:hanging="851"/>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6401C9">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Александрович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Отдел тендеров и экспертиз ОАО «НМТП» тел.: (8617) 60-49-38.</w:t>
      </w:r>
    </w:p>
    <w:p w:rsidR="009C3DA9" w:rsidRPr="006B51BD" w:rsidRDefault="009C3DA9" w:rsidP="000D18ED">
      <w:pPr>
        <w:pStyle w:val="afff6"/>
        <w:numPr>
          <w:ilvl w:val="2"/>
          <w:numId w:val="11"/>
        </w:numPr>
        <w:ind w:left="1418" w:hanging="851"/>
        <w:jc w:val="both"/>
        <w:rPr>
          <w:rFonts w:ascii="Franklin Gothic Book" w:hAnsi="Franklin Gothic Book"/>
          <w:b/>
        </w:rPr>
      </w:pPr>
      <w:r w:rsidRPr="006B51BD">
        <w:rPr>
          <w:rFonts w:ascii="Franklin Gothic Book" w:hAnsi="Franklin Gothic Book"/>
        </w:rPr>
        <w:t xml:space="preserve"> В приеме заявки на участие в закупке, составленно</w:t>
      </w:r>
      <w:r w:rsidR="006B51BD">
        <w:rPr>
          <w:rFonts w:ascii="Franklin Gothic Book" w:hAnsi="Franklin Gothic Book"/>
        </w:rPr>
        <w:t>й</w:t>
      </w:r>
      <w:r w:rsidRPr="006B51BD">
        <w:rPr>
          <w:rFonts w:ascii="Franklin Gothic Book" w:hAnsi="Franklin Gothic Book"/>
        </w:rPr>
        <w:t xml:space="preserve"> или оформленно</w:t>
      </w:r>
      <w:r w:rsidR="006B51BD">
        <w:rPr>
          <w:rFonts w:ascii="Franklin Gothic Book" w:hAnsi="Franklin Gothic Book"/>
        </w:rPr>
        <w:t>й</w:t>
      </w:r>
      <w:r w:rsidRPr="006B51BD">
        <w:rPr>
          <w:rFonts w:ascii="Franklin Gothic Book" w:hAnsi="Franklin Gothic Book"/>
        </w:rPr>
        <w:t xml:space="preserve"> не в соответствии с требованиями документации о закупке, может быть отказано.</w:t>
      </w:r>
    </w:p>
    <w:p w:rsidR="009C3DA9" w:rsidRPr="006B51BD" w:rsidRDefault="009C3DA9" w:rsidP="000D18ED">
      <w:pPr>
        <w:pStyle w:val="afff6"/>
        <w:numPr>
          <w:ilvl w:val="2"/>
          <w:numId w:val="11"/>
        </w:numPr>
        <w:ind w:left="1418" w:hanging="851"/>
        <w:jc w:val="both"/>
        <w:rPr>
          <w:rFonts w:ascii="Franklin Gothic Book" w:hAnsi="Franklin Gothic Book"/>
          <w:b/>
        </w:rPr>
      </w:pPr>
      <w:r w:rsidRPr="006B51BD">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2C546F" w:rsidRDefault="009C3DA9" w:rsidP="000D18ED">
      <w:pPr>
        <w:pStyle w:val="afff6"/>
        <w:numPr>
          <w:ilvl w:val="2"/>
          <w:numId w:val="11"/>
        </w:numPr>
        <w:ind w:left="1418" w:hanging="851"/>
        <w:jc w:val="both"/>
        <w:rPr>
          <w:rFonts w:ascii="Franklin Gothic Book" w:hAnsi="Franklin Gothic Book"/>
          <w:b/>
        </w:rPr>
      </w:pPr>
      <w:r w:rsidRPr="006B51BD">
        <w:rPr>
          <w:rFonts w:ascii="Franklin Gothic Book" w:hAnsi="Franklin Gothic Book"/>
        </w:rPr>
        <w:lastRenderedPageBreak/>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2C546F" w:rsidRPr="0021788C" w:rsidRDefault="002C546F" w:rsidP="002C546F">
      <w:pPr>
        <w:pStyle w:val="afff6"/>
        <w:ind w:left="1418"/>
        <w:jc w:val="both"/>
        <w:rPr>
          <w:rFonts w:ascii="Franklin Gothic Book" w:hAnsi="Franklin Gothic Book"/>
          <w:b/>
        </w:rPr>
      </w:pPr>
    </w:p>
    <w:p w:rsidR="0021788C" w:rsidRDefault="009C3DA9" w:rsidP="000D18ED">
      <w:pPr>
        <w:pStyle w:val="afff6"/>
        <w:numPr>
          <w:ilvl w:val="1"/>
          <w:numId w:val="11"/>
        </w:numPr>
        <w:ind w:left="1134" w:hanging="567"/>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2C546F" w:rsidRPr="0021788C" w:rsidRDefault="002C546F" w:rsidP="002C546F">
      <w:pPr>
        <w:pStyle w:val="afff6"/>
        <w:ind w:left="1418" w:hanging="851"/>
        <w:jc w:val="both"/>
        <w:rPr>
          <w:rFonts w:ascii="Franklin Gothic Book" w:hAnsi="Franklin Gothic Book"/>
          <w:b/>
        </w:rPr>
      </w:pPr>
    </w:p>
    <w:p w:rsidR="009C3DA9" w:rsidRDefault="009C3DA9" w:rsidP="000D18ED">
      <w:pPr>
        <w:pStyle w:val="afff6"/>
        <w:numPr>
          <w:ilvl w:val="1"/>
          <w:numId w:val="11"/>
        </w:numPr>
        <w:ind w:left="1134" w:hanging="567"/>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 xml:space="preserve">Процедура вскрытия </w:t>
      </w:r>
      <w:r w:rsidR="0021788C">
        <w:rPr>
          <w:rFonts w:ascii="Franklin Gothic Book" w:hAnsi="Franklin Gothic Book"/>
        </w:rPr>
        <w:t xml:space="preserve">конвертов с заявками на участие в закупке </w:t>
      </w:r>
      <w:r w:rsidR="0021788C"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2C546F" w:rsidRPr="0021788C" w:rsidRDefault="002C546F" w:rsidP="002C546F">
      <w:pPr>
        <w:pStyle w:val="afff6"/>
        <w:ind w:left="1418" w:hanging="851"/>
        <w:jc w:val="both"/>
        <w:rPr>
          <w:rFonts w:ascii="Franklin Gothic Book" w:hAnsi="Franklin Gothic Book"/>
          <w:b/>
        </w:rPr>
      </w:pPr>
    </w:p>
    <w:p w:rsidR="009C3DA9" w:rsidRDefault="009C3DA9" w:rsidP="000D18ED">
      <w:pPr>
        <w:pStyle w:val="afff6"/>
        <w:numPr>
          <w:ilvl w:val="1"/>
          <w:numId w:val="11"/>
        </w:numPr>
        <w:ind w:left="1134" w:hanging="567"/>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EE5FF2" w:rsidRPr="00A467B0" w:rsidRDefault="00EE5FF2" w:rsidP="000D18ED">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 xml:space="preserve">Конкурсная комиссия вправе не допустить к участию в закупке лицо, подавшее заявку на участие в закупке по следующим основаниям: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несоответствие заявки по своему составу, оформлению, описанию предлагаемых товаров, работ, услуг требованиям документации о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превышение цены договора, указанной в заявке на участие в закупке, начальной (максимальной) цены договора (цены лота);</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недостоверность сведений и недействительности документов, приведенных в заявке;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несоответствие участника закупки требованиям, установленным документацией о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несоответствие предлагаемых участником закупки товаров, работ, услуг и договорных условий требованиям документации о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предпринимателей, выступающих на стороне одного участника закупки;</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требуемого обеспечения заявки;</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в составе заявки на участие в закупке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EE5FF2" w:rsidRPr="00AB43BF" w:rsidRDefault="00EE5FF2" w:rsidP="000D18ED">
      <w:pPr>
        <w:numPr>
          <w:ilvl w:val="2"/>
          <w:numId w:val="11"/>
        </w:numPr>
        <w:tabs>
          <w:tab w:val="left" w:pos="1418"/>
        </w:tabs>
        <w:ind w:left="1418" w:hanging="851"/>
        <w:jc w:val="both"/>
        <w:rPr>
          <w:rFonts w:ascii="Franklin Gothic Book" w:hAnsi="Franklin Gothic Book"/>
        </w:rPr>
      </w:pPr>
      <w:r w:rsidRPr="00AB43BF">
        <w:rPr>
          <w:rFonts w:ascii="Franklin Gothic Book" w:hAnsi="Franklin Gothic Book"/>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предоставления недостоверных сведений и/или недействительных документов на участие в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lastRenderedPageBreak/>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EE5FF2" w:rsidRPr="00AB43BF" w:rsidRDefault="00EE5FF2" w:rsidP="000D18ED">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EE5FF2" w:rsidRPr="00AB43BF" w:rsidRDefault="00EE5FF2" w:rsidP="000D18ED">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EE5FF2" w:rsidRPr="00AB43BF" w:rsidRDefault="00EE5FF2" w:rsidP="000D18ED">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EE5FF2" w:rsidRPr="00AB43BF" w:rsidRDefault="00EE5FF2" w:rsidP="000D18ED">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EE5FF2" w:rsidRDefault="00EE5FF2" w:rsidP="000D18ED">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2C546F" w:rsidRPr="00952474" w:rsidRDefault="002C546F" w:rsidP="002C546F">
      <w:pPr>
        <w:pStyle w:val="afff6"/>
        <w:ind w:left="1418"/>
        <w:jc w:val="both"/>
        <w:rPr>
          <w:rFonts w:ascii="Franklin Gothic Book" w:hAnsi="Franklin Gothic Book"/>
          <w:b/>
        </w:rPr>
      </w:pPr>
    </w:p>
    <w:p w:rsidR="009C3DA9" w:rsidRPr="00E972F9" w:rsidRDefault="009C3DA9" w:rsidP="000D18ED">
      <w:pPr>
        <w:pStyle w:val="afff6"/>
        <w:numPr>
          <w:ilvl w:val="1"/>
          <w:numId w:val="11"/>
        </w:numPr>
        <w:ind w:left="1134" w:hanging="567"/>
        <w:jc w:val="both"/>
        <w:rPr>
          <w:rFonts w:ascii="Franklin Gothic Book" w:hAnsi="Franklin Gothic Book"/>
          <w:b/>
        </w:rPr>
      </w:pPr>
      <w:r w:rsidRPr="00952474">
        <w:rPr>
          <w:rFonts w:ascii="Franklin Gothic Book" w:hAnsi="Franklin Gothic Book"/>
          <w:b/>
        </w:rPr>
        <w:t>Оценка заявок на участие в закупке</w:t>
      </w:r>
      <w:r w:rsidRPr="002C546F">
        <w:rPr>
          <w:rFonts w:ascii="Franklin Gothic Book" w:hAnsi="Franklin Gothic Book"/>
          <w:b/>
        </w:rPr>
        <w:t>.</w:t>
      </w:r>
    </w:p>
    <w:p w:rsidR="00E972F9" w:rsidRDefault="00E972F9" w:rsidP="000D18ED">
      <w:pPr>
        <w:pStyle w:val="OP111"/>
        <w:numPr>
          <w:ilvl w:val="2"/>
          <w:numId w:val="11"/>
        </w:numPr>
        <w:ind w:left="1418" w:hanging="851"/>
      </w:pPr>
      <w:r w:rsidRPr="002240A5">
        <w:t>Победителем запроса котировок признается участник закупки, предложивший наименьшую цену.</w:t>
      </w:r>
    </w:p>
    <w:p w:rsidR="00103C0C" w:rsidRPr="002240A5" w:rsidRDefault="00103C0C" w:rsidP="000D18ED">
      <w:pPr>
        <w:pStyle w:val="OP111"/>
        <w:numPr>
          <w:ilvl w:val="2"/>
          <w:numId w:val="11"/>
        </w:numPr>
        <w:ind w:left="1418" w:hanging="851"/>
      </w:pPr>
      <w:r>
        <w:t>Организатор производит оценку заявок исходя из стоимости без учета НДС.</w:t>
      </w:r>
    </w:p>
    <w:p w:rsidR="00E972F9" w:rsidRDefault="00E972F9" w:rsidP="000D18ED">
      <w:pPr>
        <w:pStyle w:val="OP111"/>
        <w:numPr>
          <w:ilvl w:val="2"/>
          <w:numId w:val="11"/>
        </w:numPr>
        <w:ind w:left="1418" w:hanging="851"/>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2C546F" w:rsidRPr="00E972F9" w:rsidRDefault="002C546F" w:rsidP="002C546F">
      <w:pPr>
        <w:pStyle w:val="OP111"/>
        <w:numPr>
          <w:ilvl w:val="0"/>
          <w:numId w:val="0"/>
        </w:numPr>
        <w:ind w:left="1418"/>
      </w:pPr>
    </w:p>
    <w:p w:rsidR="00952474" w:rsidRDefault="006656E1" w:rsidP="000D18ED">
      <w:pPr>
        <w:pStyle w:val="afff6"/>
        <w:numPr>
          <w:ilvl w:val="1"/>
          <w:numId w:val="11"/>
        </w:numPr>
        <w:ind w:left="1134" w:hanging="567"/>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6656E1" w:rsidRDefault="00C61F26" w:rsidP="000D18ED">
      <w:pPr>
        <w:pStyle w:val="afff6"/>
        <w:numPr>
          <w:ilvl w:val="2"/>
          <w:numId w:val="11"/>
        </w:numPr>
        <w:ind w:left="1418" w:hanging="851"/>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C3DA9" w:rsidRDefault="009C3DA9" w:rsidP="000D18ED">
      <w:pPr>
        <w:pStyle w:val="afff6"/>
        <w:numPr>
          <w:ilvl w:val="2"/>
          <w:numId w:val="11"/>
        </w:numPr>
        <w:ind w:left="1418" w:hanging="851"/>
        <w:jc w:val="both"/>
        <w:rPr>
          <w:rFonts w:ascii="Franklin Gothic Book" w:hAnsi="Franklin Gothic Book"/>
        </w:rPr>
      </w:pPr>
      <w:r w:rsidRPr="00C61F26">
        <w:rPr>
          <w:rFonts w:ascii="Franklin Gothic Book" w:hAnsi="Franklin Gothic Book"/>
        </w:rPr>
        <w:lastRenderedPageBreak/>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Default="009C3DA9" w:rsidP="000D18ED">
      <w:pPr>
        <w:pStyle w:val="afff6"/>
        <w:numPr>
          <w:ilvl w:val="2"/>
          <w:numId w:val="11"/>
        </w:numPr>
        <w:ind w:left="1418" w:hanging="851"/>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Default="009C3DA9" w:rsidP="000D18ED">
      <w:pPr>
        <w:pStyle w:val="afff6"/>
        <w:numPr>
          <w:ilvl w:val="2"/>
          <w:numId w:val="11"/>
        </w:numPr>
        <w:ind w:left="1418" w:hanging="851"/>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2C546F" w:rsidRDefault="002C546F" w:rsidP="002C546F">
      <w:pPr>
        <w:pStyle w:val="afff6"/>
        <w:ind w:left="1418"/>
        <w:jc w:val="both"/>
        <w:rPr>
          <w:rFonts w:ascii="Franklin Gothic Book" w:hAnsi="Franklin Gothic Book"/>
        </w:rPr>
      </w:pPr>
    </w:p>
    <w:p w:rsidR="009C3DA9" w:rsidRPr="002C546F" w:rsidRDefault="009C3DA9" w:rsidP="000D18ED">
      <w:pPr>
        <w:pStyle w:val="afff6"/>
        <w:numPr>
          <w:ilvl w:val="1"/>
          <w:numId w:val="11"/>
        </w:numPr>
        <w:ind w:left="1134" w:hanging="567"/>
        <w:jc w:val="both"/>
        <w:rPr>
          <w:rFonts w:ascii="Franklin Gothic Book" w:hAnsi="Franklin Gothic Book"/>
          <w:b/>
        </w:rPr>
      </w:pPr>
      <w:r w:rsidRPr="00877204">
        <w:rPr>
          <w:rFonts w:ascii="Franklin Gothic Book" w:hAnsi="Franklin Gothic Book"/>
          <w:b/>
        </w:rPr>
        <w:t>Действия по итогам закупки</w:t>
      </w:r>
    </w:p>
    <w:p w:rsidR="00877204" w:rsidRDefault="009C3DA9" w:rsidP="000D18ED">
      <w:pPr>
        <w:pStyle w:val="afff6"/>
        <w:numPr>
          <w:ilvl w:val="2"/>
          <w:numId w:val="11"/>
        </w:numPr>
        <w:ind w:left="1418" w:hanging="851"/>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 xml:space="preserve">соответствующего требованиям </w:t>
      </w:r>
      <w:proofErr w:type="gramStart"/>
      <w:r w:rsidR="00773030" w:rsidRPr="00773030">
        <w:rPr>
          <w:rFonts w:ascii="Franklin Gothic Book" w:hAnsi="Franklin Gothic Book"/>
        </w:rPr>
        <w:t>установленным  к</w:t>
      </w:r>
      <w:proofErr w:type="gramEnd"/>
      <w:r w:rsidR="00773030" w:rsidRPr="00773030">
        <w:rPr>
          <w:rFonts w:ascii="Franklin Gothic Book" w:hAnsi="Franklin Gothic Book"/>
        </w:rPr>
        <w:t xml:space="preserve"> банкам-гарантам в информационной карте</w:t>
      </w:r>
      <w:r w:rsidR="009C3DA9" w:rsidRPr="00773030">
        <w:rPr>
          <w:rFonts w:ascii="Franklin Gothic Book" w:hAnsi="Franklin Gothic Book"/>
        </w:rPr>
        <w:t>.</w:t>
      </w:r>
    </w:p>
    <w:p w:rsidR="009C3DA9" w:rsidRPr="00773030" w:rsidRDefault="009C3DA9" w:rsidP="000D18ED">
      <w:pPr>
        <w:pStyle w:val="afff6"/>
        <w:numPr>
          <w:ilvl w:val="2"/>
          <w:numId w:val="11"/>
        </w:numPr>
        <w:ind w:left="1418" w:hanging="851"/>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0D18ED">
      <w:pPr>
        <w:pStyle w:val="afff6"/>
        <w:numPr>
          <w:ilvl w:val="2"/>
          <w:numId w:val="11"/>
        </w:numPr>
        <w:ind w:left="1418" w:hanging="851"/>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9C3DA9" w:rsidRPr="00877204" w:rsidRDefault="002C546F" w:rsidP="002C546F">
      <w:pPr>
        <w:pStyle w:val="afff6"/>
        <w:ind w:left="1418" w:hanging="851"/>
        <w:jc w:val="both"/>
        <w:rPr>
          <w:rFonts w:ascii="Franklin Gothic Book" w:hAnsi="Franklin Gothic Book"/>
          <w:color w:val="FF0000"/>
        </w:rPr>
      </w:pPr>
      <w:r>
        <w:rPr>
          <w:rFonts w:ascii="Franklin Gothic Book" w:hAnsi="Franklin Gothic Book"/>
        </w:rPr>
        <w:tab/>
      </w:r>
      <w:r w:rsidR="009C3DA9" w:rsidRPr="00877204">
        <w:rPr>
          <w:rFonts w:ascii="Franklin Gothic Book" w:hAnsi="Franklin Gothic Book"/>
        </w:rPr>
        <w:t xml:space="preserve">В случае если участник, подавший </w:t>
      </w:r>
      <w:r w:rsidR="009C3DA9" w:rsidRPr="00877204">
        <w:rPr>
          <w:rFonts w:ascii="Franklin Gothic Book" w:hAnsi="Franklin Gothic Book"/>
          <w:snapToGrid w:val="0"/>
        </w:rPr>
        <w:t>заявку на участие в закупке</w:t>
      </w:r>
      <w:r w:rsidR="009C3DA9"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0D18ED">
      <w:pPr>
        <w:pStyle w:val="afff6"/>
        <w:numPr>
          <w:ilvl w:val="2"/>
          <w:numId w:val="11"/>
        </w:numPr>
        <w:ind w:left="1418" w:hanging="851"/>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сай</w:t>
      </w:r>
      <w:r>
        <w:rPr>
          <w:rFonts w:ascii="Franklin Gothic Book" w:hAnsi="Franklin Gothic Book"/>
        </w:rPr>
        <w:t>те</w:t>
      </w:r>
      <w:r w:rsidR="00E972F9">
        <w:rPr>
          <w:rFonts w:ascii="Franklin Gothic Book" w:hAnsi="Franklin Gothic Book"/>
        </w:rPr>
        <w:t xml:space="preserve"> ОАО «НМТП»</w:t>
      </w:r>
      <w:r>
        <w:rPr>
          <w:rFonts w:ascii="Franklin Gothic Book" w:hAnsi="Franklin Gothic Book"/>
        </w:rPr>
        <w:t>,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0D18ED">
      <w:pPr>
        <w:pStyle w:val="afff6"/>
        <w:numPr>
          <w:ilvl w:val="2"/>
          <w:numId w:val="11"/>
        </w:numPr>
        <w:ind w:left="1418" w:hanging="851"/>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2C546F" w:rsidRDefault="009C3DA9" w:rsidP="000D18ED">
      <w:pPr>
        <w:pStyle w:val="afff6"/>
        <w:numPr>
          <w:ilvl w:val="2"/>
          <w:numId w:val="11"/>
        </w:numPr>
        <w:ind w:left="1418" w:hanging="851"/>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2C546F" w:rsidRPr="00877204" w:rsidRDefault="002C546F" w:rsidP="002C546F">
      <w:pPr>
        <w:pStyle w:val="afff6"/>
        <w:ind w:left="1418"/>
        <w:jc w:val="both"/>
        <w:rPr>
          <w:rFonts w:ascii="Franklin Gothic Book" w:hAnsi="Franklin Gothic Book"/>
          <w:color w:val="FF0000"/>
        </w:rPr>
      </w:pPr>
    </w:p>
    <w:p w:rsidR="009C3DA9" w:rsidRDefault="009C3DA9" w:rsidP="000D18ED">
      <w:pPr>
        <w:pStyle w:val="afff6"/>
        <w:numPr>
          <w:ilvl w:val="0"/>
          <w:numId w:val="11"/>
        </w:numPr>
        <w:ind w:left="709" w:hanging="709"/>
        <w:jc w:val="both"/>
        <w:rPr>
          <w:rFonts w:ascii="Franklin Gothic Book" w:hAnsi="Franklin Gothic Book"/>
          <w:b/>
        </w:rPr>
      </w:pPr>
      <w:r w:rsidRPr="00877204">
        <w:rPr>
          <w:rFonts w:ascii="Franklin Gothic Book" w:hAnsi="Franklin Gothic Book"/>
          <w:b/>
        </w:rPr>
        <w:t>Требования к заявке на участие в закупке</w:t>
      </w:r>
    </w:p>
    <w:p w:rsidR="009C3DA9" w:rsidRPr="002C546F" w:rsidRDefault="009C3DA9" w:rsidP="000D18ED">
      <w:pPr>
        <w:pStyle w:val="afff6"/>
        <w:numPr>
          <w:ilvl w:val="1"/>
          <w:numId w:val="11"/>
        </w:numPr>
        <w:ind w:left="1134" w:hanging="567"/>
        <w:jc w:val="both"/>
        <w:rPr>
          <w:rFonts w:ascii="Franklin Gothic Book" w:hAnsi="Franklin Gothic Book"/>
          <w:b/>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0D18ED">
      <w:pPr>
        <w:pStyle w:val="afff6"/>
        <w:numPr>
          <w:ilvl w:val="2"/>
          <w:numId w:val="11"/>
        </w:numPr>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2C546F" w:rsidRDefault="009C3DA9" w:rsidP="000D18ED">
      <w:pPr>
        <w:pStyle w:val="afff6"/>
        <w:numPr>
          <w:ilvl w:val="2"/>
          <w:numId w:val="11"/>
        </w:numPr>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2C546F" w:rsidRPr="00877204" w:rsidRDefault="002C546F" w:rsidP="002C546F">
      <w:pPr>
        <w:pStyle w:val="afff6"/>
        <w:ind w:left="1418"/>
        <w:jc w:val="both"/>
        <w:rPr>
          <w:rFonts w:ascii="Franklin Gothic Book" w:hAnsi="Franklin Gothic Book"/>
          <w:color w:val="FF0000"/>
        </w:rPr>
      </w:pPr>
    </w:p>
    <w:p w:rsidR="009C3DA9" w:rsidRPr="002C546F" w:rsidRDefault="009C3DA9" w:rsidP="000D18ED">
      <w:pPr>
        <w:pStyle w:val="afff6"/>
        <w:numPr>
          <w:ilvl w:val="1"/>
          <w:numId w:val="11"/>
        </w:numPr>
        <w:ind w:left="1134" w:hanging="567"/>
        <w:jc w:val="both"/>
        <w:rPr>
          <w:rFonts w:ascii="Franklin Gothic Book" w:hAnsi="Franklin Gothic Book"/>
          <w:b/>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0D18ED">
      <w:pPr>
        <w:pStyle w:val="afff6"/>
        <w:numPr>
          <w:ilvl w:val="2"/>
          <w:numId w:val="11"/>
        </w:numPr>
        <w:ind w:left="1418" w:hanging="851"/>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w:t>
      </w:r>
      <w:r w:rsidRPr="00176A29">
        <w:rPr>
          <w:rFonts w:ascii="Franklin Gothic Book" w:hAnsi="Franklin Gothic Book"/>
          <w:b/>
          <w:u w:val="single"/>
        </w:rPr>
        <w:lastRenderedPageBreak/>
        <w:t>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0D18ED">
      <w:pPr>
        <w:pStyle w:val="afff6"/>
        <w:numPr>
          <w:ilvl w:val="2"/>
          <w:numId w:val="11"/>
        </w:numPr>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787E47" w:rsidRDefault="009C3DA9" w:rsidP="000D18ED">
      <w:pPr>
        <w:pStyle w:val="afff6"/>
        <w:numPr>
          <w:ilvl w:val="2"/>
          <w:numId w:val="11"/>
        </w:numPr>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87E47" w:rsidRPr="00787E47" w:rsidRDefault="00787E47" w:rsidP="000D18ED">
      <w:pPr>
        <w:pStyle w:val="afff6"/>
        <w:numPr>
          <w:ilvl w:val="2"/>
          <w:numId w:val="11"/>
        </w:numPr>
        <w:ind w:left="1418" w:hanging="851"/>
        <w:jc w:val="both"/>
        <w:rPr>
          <w:rFonts w:ascii="Franklin Gothic Book" w:hAnsi="Franklin Gothic Book"/>
        </w:rPr>
      </w:pPr>
      <w:r w:rsidRPr="00787E47">
        <w:rPr>
          <w:rFonts w:ascii="Franklin Gothic Book" w:hAnsi="Franklin Gothic Book"/>
        </w:rPr>
        <w:t>Цена договора, предлагаемая Участником закупки в заявке на участие в закупке, не может превышать начальной (максимальной) цены договора, указанной в Извещении о проведении закупки.</w:t>
      </w:r>
    </w:p>
    <w:p w:rsidR="0086593D" w:rsidRPr="0086593D" w:rsidRDefault="0086593D" w:rsidP="000D18ED">
      <w:pPr>
        <w:pStyle w:val="afff6"/>
        <w:numPr>
          <w:ilvl w:val="2"/>
          <w:numId w:val="11"/>
        </w:numPr>
        <w:ind w:left="1418" w:hanging="851"/>
        <w:jc w:val="both"/>
        <w:rPr>
          <w:rFonts w:ascii="Franklin Gothic Book" w:hAnsi="Franklin Gothic Book"/>
        </w:rPr>
      </w:pPr>
      <w:r w:rsidRPr="0086593D">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86593D" w:rsidRPr="0086593D" w:rsidRDefault="0086593D" w:rsidP="000D18ED">
      <w:pPr>
        <w:pStyle w:val="afff6"/>
        <w:numPr>
          <w:ilvl w:val="2"/>
          <w:numId w:val="11"/>
        </w:numPr>
        <w:ind w:left="1418" w:hanging="851"/>
        <w:jc w:val="both"/>
        <w:rPr>
          <w:rFonts w:ascii="Franklin Gothic Book" w:hAnsi="Franklin Gothic Book"/>
        </w:rPr>
      </w:pPr>
      <w:r w:rsidRPr="0086593D">
        <w:rPr>
          <w:rFonts w:ascii="Franklin Gothic Book" w:hAnsi="Franklin Gothic Book"/>
        </w:rPr>
        <w:t xml:space="preserve">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w:t>
      </w:r>
      <w:proofErr w:type="gramStart"/>
      <w:r w:rsidRPr="0086593D">
        <w:rPr>
          <w:rFonts w:ascii="Franklin Gothic Book" w:hAnsi="Franklin Gothic Book"/>
        </w:rPr>
        <w:t>рассмотрения</w:t>
      </w:r>
      <w:proofErr w:type="gramEnd"/>
      <w:r w:rsidRPr="0086593D">
        <w:rPr>
          <w:rFonts w:ascii="Franklin Gothic Book" w:hAnsi="Franklin Gothic Book"/>
        </w:rPr>
        <w:t xml:space="preserve"> по существу.</w:t>
      </w:r>
    </w:p>
    <w:p w:rsidR="00176A29" w:rsidRPr="00176A29" w:rsidRDefault="009C3DA9" w:rsidP="000D18ED">
      <w:pPr>
        <w:pStyle w:val="afff6"/>
        <w:numPr>
          <w:ilvl w:val="2"/>
          <w:numId w:val="11"/>
        </w:numPr>
        <w:ind w:left="1418"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009C3DA9"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0D18ED">
      <w:pPr>
        <w:pStyle w:val="afff6"/>
        <w:numPr>
          <w:ilvl w:val="2"/>
          <w:numId w:val="11"/>
        </w:numPr>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EE5FF2">
        <w:rPr>
          <w:rFonts w:ascii="Franklin Gothic Book" w:hAnsi="Franklin Gothic Book"/>
        </w:rPr>
        <w:t>6</w:t>
      </w:r>
      <w:r w:rsidR="00BC416C">
        <w:rPr>
          <w:rFonts w:ascii="Franklin Gothic Book" w:hAnsi="Franklin Gothic Book"/>
        </w:rPr>
        <w:t>.</w:t>
      </w:r>
    </w:p>
    <w:p w:rsidR="009C3DA9" w:rsidRPr="002C546F" w:rsidRDefault="009C3DA9" w:rsidP="000D18ED">
      <w:pPr>
        <w:pStyle w:val="afff6"/>
        <w:numPr>
          <w:ilvl w:val="2"/>
          <w:numId w:val="11"/>
        </w:numPr>
        <w:ind w:left="1418" w:hanging="851"/>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2C546F" w:rsidRPr="00BC416C" w:rsidRDefault="002C546F" w:rsidP="002C546F">
      <w:pPr>
        <w:pStyle w:val="afff6"/>
        <w:ind w:left="1418"/>
        <w:jc w:val="both"/>
        <w:rPr>
          <w:rFonts w:ascii="Franklin Gothic Book" w:hAnsi="Franklin Gothic Book"/>
          <w:color w:val="FF0000"/>
        </w:rPr>
      </w:pPr>
    </w:p>
    <w:p w:rsidR="009C3DA9" w:rsidRPr="0033537E" w:rsidRDefault="009C3DA9" w:rsidP="000D18ED">
      <w:pPr>
        <w:pStyle w:val="afff6"/>
        <w:numPr>
          <w:ilvl w:val="1"/>
          <w:numId w:val="11"/>
        </w:numPr>
        <w:ind w:left="1134" w:hanging="567"/>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7C1579" w:rsidRPr="00B073FB" w:rsidRDefault="00EE758F" w:rsidP="000D18ED">
      <w:pPr>
        <w:pStyle w:val="afff6"/>
        <w:numPr>
          <w:ilvl w:val="2"/>
          <w:numId w:val="11"/>
        </w:numPr>
        <w:ind w:left="1418" w:hanging="851"/>
        <w:jc w:val="both"/>
        <w:rPr>
          <w:rFonts w:ascii="Franklin Gothic Book" w:hAnsi="Franklin Gothic Book"/>
        </w:rPr>
      </w:pPr>
      <w:r>
        <w:rPr>
          <w:rFonts w:ascii="Franklin Gothic Book" w:hAnsi="Franklin Gothic Book"/>
        </w:rPr>
        <w:t>Заявка на участие в закупке</w:t>
      </w:r>
      <w:r w:rsidR="007C1579" w:rsidRPr="00B073FB">
        <w:rPr>
          <w:rFonts w:ascii="Franklin Gothic Book" w:hAnsi="Franklin Gothic Book"/>
        </w:rPr>
        <w:t xml:space="preserve"> (форма №1);</w:t>
      </w:r>
    </w:p>
    <w:p w:rsidR="007C1579" w:rsidRPr="00B073FB" w:rsidRDefault="005300E5" w:rsidP="000D18ED">
      <w:pPr>
        <w:pStyle w:val="afff6"/>
        <w:numPr>
          <w:ilvl w:val="2"/>
          <w:numId w:val="11"/>
        </w:numPr>
        <w:ind w:left="1418" w:hanging="850"/>
        <w:jc w:val="both"/>
        <w:rPr>
          <w:rFonts w:ascii="Franklin Gothic Book" w:hAnsi="Franklin Gothic Book"/>
        </w:rPr>
      </w:pPr>
      <w:r>
        <w:rPr>
          <w:rFonts w:ascii="Franklin Gothic Book" w:hAnsi="Franklin Gothic Book"/>
        </w:rPr>
        <w:t>К</w:t>
      </w:r>
      <w:r w:rsidR="007C1579" w:rsidRPr="00B073FB">
        <w:rPr>
          <w:rFonts w:ascii="Franklin Gothic Book" w:hAnsi="Franklin Gothic Book"/>
        </w:rPr>
        <w:t>оммерческое предложение</w:t>
      </w:r>
      <w:r w:rsidR="00AB2565">
        <w:rPr>
          <w:rFonts w:ascii="Franklin Gothic Book" w:hAnsi="Franklin Gothic Book"/>
        </w:rPr>
        <w:t xml:space="preserve"> </w:t>
      </w:r>
      <w:r w:rsidR="00AB2565" w:rsidRPr="00AB2565">
        <w:rPr>
          <w:rFonts w:ascii="Franklin Gothic Book" w:hAnsi="Franklin Gothic Book"/>
        </w:rPr>
        <w:t>(структура предлагаемой цены)</w:t>
      </w:r>
      <w:r w:rsidR="007C1579" w:rsidRPr="00B073FB">
        <w:rPr>
          <w:rFonts w:ascii="Franklin Gothic Book" w:hAnsi="Franklin Gothic Book"/>
        </w:rPr>
        <w:t xml:space="preserve"> (</w:t>
      </w:r>
      <w:r w:rsidR="00A33314" w:rsidRPr="00B073FB">
        <w:rPr>
          <w:rFonts w:ascii="Franklin Gothic Book" w:hAnsi="Franklin Gothic Book"/>
        </w:rPr>
        <w:t>форма №2</w:t>
      </w:r>
      <w:r w:rsidR="007C1579" w:rsidRPr="00B073FB">
        <w:rPr>
          <w:rFonts w:ascii="Franklin Gothic Book" w:hAnsi="Franklin Gothic Book"/>
        </w:rPr>
        <w:t>);</w:t>
      </w:r>
    </w:p>
    <w:p w:rsidR="00A33314" w:rsidRPr="00B073FB" w:rsidRDefault="005300E5" w:rsidP="000D18ED">
      <w:pPr>
        <w:pStyle w:val="afff6"/>
        <w:numPr>
          <w:ilvl w:val="2"/>
          <w:numId w:val="11"/>
        </w:numPr>
        <w:ind w:left="1418" w:hanging="851"/>
        <w:jc w:val="both"/>
        <w:rPr>
          <w:rFonts w:ascii="Franklin Gothic Book" w:hAnsi="Franklin Gothic Book"/>
        </w:rPr>
      </w:pPr>
      <w:r>
        <w:rPr>
          <w:rFonts w:ascii="Franklin Gothic Book" w:hAnsi="Franklin Gothic Book"/>
        </w:rPr>
        <w:t>П</w:t>
      </w:r>
      <w:r w:rsidR="00A33314" w:rsidRPr="00B073FB">
        <w:rPr>
          <w:rFonts w:ascii="Franklin Gothic Book" w:hAnsi="Franklin Gothic Book"/>
        </w:rPr>
        <w:t>одтверждение согласия с условиями договора (форма №3);</w:t>
      </w:r>
    </w:p>
    <w:p w:rsidR="007C1579" w:rsidRPr="00B073FB" w:rsidRDefault="005300E5" w:rsidP="000D18ED">
      <w:pPr>
        <w:pStyle w:val="afff6"/>
        <w:numPr>
          <w:ilvl w:val="2"/>
          <w:numId w:val="11"/>
        </w:numPr>
        <w:ind w:left="1418" w:hanging="851"/>
        <w:jc w:val="both"/>
        <w:rPr>
          <w:rFonts w:ascii="Franklin Gothic Book" w:hAnsi="Franklin Gothic Book"/>
        </w:rPr>
      </w:pPr>
      <w:r>
        <w:rPr>
          <w:rFonts w:ascii="Franklin Gothic Book" w:hAnsi="Franklin Gothic Book"/>
        </w:rPr>
        <w:t>А</w:t>
      </w:r>
      <w:r w:rsidR="007C1579" w:rsidRPr="00B073FB">
        <w:rPr>
          <w:rFonts w:ascii="Franklin Gothic Book" w:hAnsi="Franklin Gothic Book"/>
        </w:rPr>
        <w:t xml:space="preserve">нкета участника </w:t>
      </w:r>
      <w:r w:rsidR="00787E47">
        <w:rPr>
          <w:rFonts w:ascii="Franklin Gothic Book" w:hAnsi="Franklin Gothic Book"/>
        </w:rPr>
        <w:t>закупки</w:t>
      </w:r>
      <w:r w:rsidR="007C1579" w:rsidRPr="00B073FB">
        <w:rPr>
          <w:rFonts w:ascii="Franklin Gothic Book" w:hAnsi="Franklin Gothic Book"/>
        </w:rPr>
        <w:t xml:space="preserve"> (форма </w:t>
      </w:r>
      <w:r w:rsidR="00A33314" w:rsidRPr="00B073FB">
        <w:rPr>
          <w:rFonts w:ascii="Franklin Gothic Book" w:hAnsi="Franklin Gothic Book"/>
        </w:rPr>
        <w:t>№4</w:t>
      </w:r>
      <w:r w:rsidR="007C1579" w:rsidRPr="00B073FB">
        <w:rPr>
          <w:rFonts w:ascii="Franklin Gothic Book" w:hAnsi="Franklin Gothic Book"/>
        </w:rPr>
        <w:t>)</w:t>
      </w:r>
      <w:r w:rsidR="00A33314" w:rsidRPr="00B073FB">
        <w:rPr>
          <w:rFonts w:ascii="Franklin Gothic Book" w:hAnsi="Franklin Gothic Book"/>
        </w:rPr>
        <w:t>;</w:t>
      </w:r>
    </w:p>
    <w:p w:rsidR="006401C9" w:rsidRDefault="00E27A66" w:rsidP="000D18ED">
      <w:pPr>
        <w:pStyle w:val="afff6"/>
        <w:numPr>
          <w:ilvl w:val="2"/>
          <w:numId w:val="11"/>
        </w:numPr>
        <w:ind w:left="1418" w:hanging="851"/>
        <w:jc w:val="both"/>
        <w:rPr>
          <w:rFonts w:ascii="Franklin Gothic Book" w:hAnsi="Franklin Gothic Book"/>
        </w:rPr>
      </w:pPr>
      <w:r>
        <w:rPr>
          <w:rFonts w:ascii="Franklin Gothic Book" w:hAnsi="Franklin Gothic Book"/>
        </w:rPr>
        <w:t>Д</w:t>
      </w:r>
      <w:r w:rsidRPr="00E27A66">
        <w:rPr>
          <w:rFonts w:ascii="Franklin Gothic Book" w:hAnsi="Franklin Gothic Book"/>
        </w:rPr>
        <w:t>екларация</w:t>
      </w:r>
      <w:r w:rsidR="003D5812" w:rsidRPr="003D5812">
        <w:rPr>
          <w:rFonts w:ascii="Franklin Gothic Book" w:hAnsi="Franklin Gothic Book"/>
        </w:rPr>
        <w:t xml:space="preserve"> о соответствии участника закупки критериям отнесения к субъектам малого и средне</w:t>
      </w:r>
      <w:r w:rsidR="00E66C58">
        <w:rPr>
          <w:rFonts w:ascii="Franklin Gothic Book" w:hAnsi="Franklin Gothic Book"/>
        </w:rPr>
        <w:t>го предпринимательства (форма №5</w:t>
      </w:r>
      <w:r w:rsidR="003D5812" w:rsidRPr="003D5812">
        <w:rPr>
          <w:rFonts w:ascii="Franklin Gothic Book" w:hAnsi="Franklin Gothic Book"/>
        </w:rPr>
        <w:t>);</w:t>
      </w:r>
    </w:p>
    <w:p w:rsidR="000261CF" w:rsidRDefault="00DB15B9" w:rsidP="000D18ED">
      <w:pPr>
        <w:pStyle w:val="afff6"/>
        <w:numPr>
          <w:ilvl w:val="2"/>
          <w:numId w:val="11"/>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 xml:space="preserve">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w:t>
      </w:r>
      <w:proofErr w:type="gramStart"/>
      <w:r w:rsidR="000261CF" w:rsidRPr="00F63C84">
        <w:rPr>
          <w:rFonts w:ascii="Franklin Gothic Book" w:hAnsi="Franklin Gothic Book"/>
        </w:rPr>
        <w:t>и  полученная</w:t>
      </w:r>
      <w:proofErr w:type="gramEnd"/>
      <w:r w:rsidR="000261CF"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0261CF" w:rsidRPr="00F63C84" w:rsidRDefault="005300E5" w:rsidP="000D18ED">
      <w:pPr>
        <w:pStyle w:val="afff6"/>
        <w:numPr>
          <w:ilvl w:val="2"/>
          <w:numId w:val="11"/>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документ</w:t>
      </w:r>
      <w:r w:rsidR="00AB2565">
        <w:rPr>
          <w:rFonts w:ascii="Franklin Gothic Book" w:hAnsi="Franklin Gothic Book"/>
        </w:rPr>
        <w:t>а о государственной регистрации</w:t>
      </w:r>
      <w:r w:rsidR="000261CF" w:rsidRPr="00F63C84">
        <w:rPr>
          <w:rFonts w:ascii="Franklin Gothic Book" w:hAnsi="Franklin Gothic Book"/>
        </w:rPr>
        <w:t xml:space="preserve"> юридического лица/индивидуального предпринимателя (свидетельство </w:t>
      </w:r>
      <w:proofErr w:type="gramStart"/>
      <w:r w:rsidR="000261CF" w:rsidRPr="00F63C84">
        <w:rPr>
          <w:rFonts w:ascii="Franklin Gothic Book" w:hAnsi="Franklin Gothic Book"/>
        </w:rPr>
        <w:t>о  регистрации</w:t>
      </w:r>
      <w:proofErr w:type="gramEnd"/>
      <w:r w:rsidR="000261CF" w:rsidRPr="00F63C84">
        <w:rPr>
          <w:rFonts w:ascii="Franklin Gothic Book" w:hAnsi="Franklin Gothic Book"/>
        </w:rPr>
        <w:t xml:space="preserve"> в ЕГРЮЛ/ЕГРИП), заверенная участником закупки;</w:t>
      </w:r>
    </w:p>
    <w:p w:rsidR="000261CF" w:rsidRPr="00F63C84" w:rsidRDefault="005300E5" w:rsidP="000D18ED">
      <w:pPr>
        <w:pStyle w:val="afff6"/>
        <w:numPr>
          <w:ilvl w:val="2"/>
          <w:numId w:val="11"/>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свидетельства о постановке участ</w:t>
      </w:r>
      <w:r w:rsidR="00AB2565">
        <w:rPr>
          <w:rFonts w:ascii="Franklin Gothic Book" w:hAnsi="Franklin Gothic Book"/>
        </w:rPr>
        <w:t>ника закупки на налоговый учет,</w:t>
      </w:r>
      <w:r w:rsidR="000261CF" w:rsidRPr="00F63C84">
        <w:rPr>
          <w:rFonts w:ascii="Franklin Gothic Book" w:hAnsi="Franklin Gothic Book"/>
        </w:rPr>
        <w:t xml:space="preserve"> заверенная участником закупки;</w:t>
      </w:r>
    </w:p>
    <w:p w:rsidR="000261CF" w:rsidRPr="00F63C84" w:rsidRDefault="005300E5" w:rsidP="000D18ED">
      <w:pPr>
        <w:pStyle w:val="afff6"/>
        <w:numPr>
          <w:ilvl w:val="2"/>
          <w:numId w:val="11"/>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аверенная участником закупки копия уведомления о возможности </w:t>
      </w:r>
      <w:proofErr w:type="gramStart"/>
      <w:r w:rsidR="000261CF" w:rsidRPr="00F63C84">
        <w:rPr>
          <w:rFonts w:ascii="Franklin Gothic Book" w:hAnsi="Franklin Gothic Book"/>
        </w:rPr>
        <w:t>применения  упрощенной</w:t>
      </w:r>
      <w:proofErr w:type="gramEnd"/>
      <w:r w:rsidR="000261CF" w:rsidRPr="00F63C84">
        <w:rPr>
          <w:rFonts w:ascii="Franklin Gothic Book" w:hAnsi="Franklin Gothic Book"/>
        </w:rPr>
        <w:t xml:space="preserve"> системы налогообложения (для участников, применяющих ее); </w:t>
      </w:r>
    </w:p>
    <w:p w:rsidR="000261CF" w:rsidRPr="00F63C84" w:rsidRDefault="005300E5" w:rsidP="000D18ED">
      <w:pPr>
        <w:pStyle w:val="afff6"/>
        <w:numPr>
          <w:ilvl w:val="2"/>
          <w:numId w:val="11"/>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аверенные участником закупки копии учредительных документов участника, юридического лица (устав, изменения в устав); </w:t>
      </w:r>
    </w:p>
    <w:p w:rsidR="000261CF" w:rsidRPr="00F63C84" w:rsidRDefault="005300E5" w:rsidP="000D18ED">
      <w:pPr>
        <w:pStyle w:val="afff6"/>
        <w:numPr>
          <w:ilvl w:val="2"/>
          <w:numId w:val="11"/>
        </w:numPr>
        <w:ind w:left="1418" w:hanging="851"/>
        <w:jc w:val="both"/>
        <w:rPr>
          <w:rFonts w:ascii="Franklin Gothic Book" w:hAnsi="Franklin Gothic Book"/>
        </w:rPr>
      </w:pPr>
      <w:r>
        <w:rPr>
          <w:rFonts w:ascii="Franklin Gothic Book" w:hAnsi="Franklin Gothic Book"/>
        </w:rPr>
        <w:t>В</w:t>
      </w:r>
      <w:r w:rsidR="000261CF" w:rsidRPr="00F63C84">
        <w:rPr>
          <w:rFonts w:ascii="Franklin Gothic Book" w:hAnsi="Franklin Gothic Book"/>
        </w:rPr>
        <w:t xml:space="preserve"> </w:t>
      </w:r>
      <w:proofErr w:type="gramStart"/>
      <w:r w:rsidR="000261CF" w:rsidRPr="00F63C84">
        <w:rPr>
          <w:rFonts w:ascii="Franklin Gothic Book" w:hAnsi="Franklin Gothic Book"/>
        </w:rPr>
        <w:t>отношении  участника</w:t>
      </w:r>
      <w:proofErr w:type="gramEnd"/>
      <w:r w:rsidR="000261CF" w:rsidRPr="00F63C84">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0261CF" w:rsidRPr="00F63C84" w:rsidRDefault="005300E5" w:rsidP="000D18ED">
      <w:pPr>
        <w:pStyle w:val="afff6"/>
        <w:numPr>
          <w:ilvl w:val="2"/>
          <w:numId w:val="11"/>
        </w:numPr>
        <w:ind w:left="1418" w:hanging="851"/>
        <w:jc w:val="both"/>
        <w:rPr>
          <w:rFonts w:ascii="Franklin Gothic Book" w:hAnsi="Franklin Gothic Book"/>
        </w:rPr>
      </w:pPr>
      <w:r>
        <w:rPr>
          <w:rFonts w:ascii="Franklin Gothic Book" w:hAnsi="Franklin Gothic Book"/>
        </w:rPr>
        <w:t>Д</w:t>
      </w:r>
      <w:r w:rsidR="000261CF" w:rsidRPr="00F63C84">
        <w:rPr>
          <w:rFonts w:ascii="Franklin Gothic Book" w:hAnsi="Franklin Gothic Book"/>
        </w:rPr>
        <w:t>окумент, подтверждающий полномочия лица на осуществле</w:t>
      </w:r>
      <w:r w:rsidR="00AB2565">
        <w:rPr>
          <w:rFonts w:ascii="Franklin Gothic Book" w:hAnsi="Franklin Gothic Book"/>
        </w:rPr>
        <w:t>ние действий от имени участника</w:t>
      </w:r>
      <w:r w:rsidR="000261CF" w:rsidRPr="00F63C84">
        <w:rPr>
          <w:rFonts w:ascii="Franklin Gothic Book" w:hAnsi="Franklin Gothic Book"/>
        </w:rPr>
        <w:t xml:space="preserve"> закупки - юридического лица (копия решения</w:t>
      </w:r>
      <w:r w:rsidR="00AB2565">
        <w:rPr>
          <w:rFonts w:ascii="Franklin Gothic Book" w:hAnsi="Franklin Gothic Book"/>
        </w:rPr>
        <w:t xml:space="preserve"> о назначении или об избрании, </w:t>
      </w:r>
      <w:r w:rsidR="000261CF" w:rsidRPr="00F63C84">
        <w:rPr>
          <w:rFonts w:ascii="Franklin Gothic Book" w:hAnsi="Franklin Gothic Book"/>
        </w:rPr>
        <w:t xml:space="preserve">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sidR="00AB2565">
        <w:rPr>
          <w:rFonts w:ascii="Franklin Gothic Book" w:hAnsi="Franklin Gothic Book"/>
        </w:rPr>
        <w:t>случае, если от имени участника</w:t>
      </w:r>
      <w:r w:rsidR="000261CF" w:rsidRPr="00F63C84">
        <w:rPr>
          <w:rFonts w:ascii="Franklin Gothic Book" w:hAnsi="Franklin Gothic Book"/>
        </w:rPr>
        <w:t xml:space="preserve"> закупки действует </w:t>
      </w:r>
      <w:r w:rsidR="000261CF" w:rsidRPr="00F63C84">
        <w:rPr>
          <w:rFonts w:ascii="Franklin Gothic Book" w:hAnsi="Franklin Gothic Book"/>
        </w:rPr>
        <w:lastRenderedPageBreak/>
        <w:t xml:space="preserve">иное лицо, подлежит </w:t>
      </w:r>
      <w:proofErr w:type="gramStart"/>
      <w:r w:rsidR="000261CF" w:rsidRPr="00F63C84">
        <w:rPr>
          <w:rFonts w:ascii="Franklin Gothic Book" w:hAnsi="Franklin Gothic Book"/>
        </w:rPr>
        <w:t>предоставлению  доверенность</w:t>
      </w:r>
      <w:proofErr w:type="gramEnd"/>
      <w:r w:rsidR="000261CF" w:rsidRPr="00F63C84">
        <w:rPr>
          <w:rFonts w:ascii="Franklin Gothic Book" w:hAnsi="Franklin Gothic Book"/>
        </w:rPr>
        <w:t xml:space="preserve">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0261CF" w:rsidRPr="00F63C84">
        <w:rPr>
          <w:rFonts w:ascii="Franklin Gothic Book" w:hAnsi="Franklin Gothic Book"/>
        </w:rPr>
        <w:t>участника  закупки</w:t>
      </w:r>
      <w:proofErr w:type="gramEnd"/>
      <w:r w:rsidR="000261CF" w:rsidRPr="00F63C84">
        <w:rPr>
          <w:rFonts w:ascii="Franklin Gothic Book" w:hAnsi="Franklin Gothic Book"/>
        </w:rPr>
        <w:t>, предоставляется документ, подтверждающий полномочия такого л</w:t>
      </w:r>
      <w:r w:rsidR="000261CF">
        <w:rPr>
          <w:rFonts w:ascii="Franklin Gothic Book" w:hAnsi="Franklin Gothic Book"/>
        </w:rPr>
        <w:t>ица.</w:t>
      </w:r>
      <w:r w:rsidR="000261CF" w:rsidRPr="00F63C84">
        <w:rPr>
          <w:rFonts w:ascii="Franklin Gothic Book" w:hAnsi="Franklin Gothic Book"/>
        </w:rPr>
        <w:t xml:space="preserve"> </w:t>
      </w:r>
    </w:p>
    <w:p w:rsidR="000261CF" w:rsidRPr="00F63C84" w:rsidRDefault="000261CF" w:rsidP="005300E5">
      <w:pPr>
        <w:pStyle w:val="afff6"/>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0261CF" w:rsidRPr="00F63C84" w:rsidRDefault="005300E5" w:rsidP="000D18ED">
      <w:pPr>
        <w:pStyle w:val="afff6"/>
        <w:numPr>
          <w:ilvl w:val="2"/>
          <w:numId w:val="11"/>
        </w:numPr>
        <w:ind w:left="1418" w:hanging="851"/>
        <w:jc w:val="both"/>
        <w:rPr>
          <w:rFonts w:ascii="Franklin Gothic Book" w:hAnsi="Franklin Gothic Book"/>
        </w:rPr>
      </w:pPr>
      <w:r>
        <w:rPr>
          <w:rFonts w:ascii="Franklin Gothic Book" w:hAnsi="Franklin Gothic Book"/>
        </w:rPr>
        <w:t>И</w:t>
      </w:r>
      <w:r w:rsidR="000261CF" w:rsidRPr="00F63C84">
        <w:rPr>
          <w:rFonts w:ascii="Franklin Gothic Book" w:hAnsi="Franklin Gothic Book"/>
        </w:rPr>
        <w:t xml:space="preserve">ностранные участники </w:t>
      </w:r>
      <w:r w:rsidR="000261CF">
        <w:rPr>
          <w:rFonts w:ascii="Franklin Gothic Book" w:hAnsi="Franklin Gothic Book"/>
        </w:rPr>
        <w:t>закупки</w:t>
      </w:r>
      <w:r w:rsidR="000261CF" w:rsidRPr="00F63C84">
        <w:rPr>
          <w:rFonts w:ascii="Franklin Gothic Book" w:hAnsi="Franklin Gothic Book"/>
        </w:rPr>
        <w:t xml:space="preserve"> предоставляют </w:t>
      </w:r>
      <w:proofErr w:type="gramStart"/>
      <w:r w:rsidR="000261CF" w:rsidRPr="00F63C84">
        <w:rPr>
          <w:rFonts w:ascii="Franklin Gothic Book" w:hAnsi="Franklin Gothic Book"/>
        </w:rPr>
        <w:t>надлежащим образом</w:t>
      </w:r>
      <w:proofErr w:type="gramEnd"/>
      <w:r w:rsidR="000261CF" w:rsidRPr="00F63C84">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0261CF" w:rsidRDefault="005300E5" w:rsidP="000D18ED">
      <w:pPr>
        <w:pStyle w:val="afff6"/>
        <w:numPr>
          <w:ilvl w:val="2"/>
          <w:numId w:val="11"/>
        </w:numPr>
        <w:ind w:left="1418" w:hanging="851"/>
        <w:jc w:val="both"/>
        <w:rPr>
          <w:rFonts w:ascii="Franklin Gothic Book" w:hAnsi="Franklin Gothic Book"/>
        </w:rPr>
      </w:pPr>
      <w:r>
        <w:rPr>
          <w:rFonts w:ascii="Franklin Gothic Book" w:hAnsi="Franklin Gothic Book"/>
        </w:rPr>
        <w:t>Р</w:t>
      </w:r>
      <w:r w:rsidR="000261CF" w:rsidRPr="00F63C84">
        <w:rPr>
          <w:rFonts w:ascii="Franklin Gothic Book" w:hAnsi="Franklin Gothic Book"/>
        </w:rPr>
        <w:t>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w:t>
      </w:r>
      <w:r w:rsidR="000261CF">
        <w:rPr>
          <w:rFonts w:ascii="Franklin Gothic Book" w:hAnsi="Franklin Gothic Book"/>
        </w:rPr>
        <w:t xml:space="preserve">ора,  являются крупной сделкой </w:t>
      </w:r>
      <w:r w:rsidR="000261CF" w:rsidRPr="0086593D">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000261CF" w:rsidRPr="00F63C84">
        <w:rPr>
          <w:rFonts w:ascii="Franklin Gothic Book" w:hAnsi="Franklin Gothic Book"/>
        </w:rPr>
        <w:t xml:space="preserve">. </w:t>
      </w:r>
    </w:p>
    <w:p w:rsidR="00E27A66" w:rsidRPr="0059329B" w:rsidRDefault="00E27A66" w:rsidP="000D18ED">
      <w:pPr>
        <w:pStyle w:val="afff6"/>
        <w:numPr>
          <w:ilvl w:val="2"/>
          <w:numId w:val="11"/>
        </w:numPr>
        <w:ind w:left="1418" w:hanging="851"/>
        <w:jc w:val="both"/>
        <w:rPr>
          <w:rFonts w:ascii="Franklin Gothic Book" w:hAnsi="Franklin Gothic Book"/>
        </w:rPr>
      </w:pPr>
      <w:r w:rsidRPr="0059329B">
        <w:rPr>
          <w:rFonts w:ascii="Franklin Gothic Book" w:hAnsi="Franklin Gothic Book"/>
        </w:rPr>
        <w:t xml:space="preserve">В случае привлечения субподрядной организации, участник закупки в отношении каждой привлеченной субподрядной организации предоставляет заверенные </w:t>
      </w:r>
      <w:proofErr w:type="gramStart"/>
      <w:r w:rsidRPr="0059329B">
        <w:rPr>
          <w:rFonts w:ascii="Franklin Gothic Book" w:hAnsi="Franklin Gothic Book"/>
        </w:rPr>
        <w:t>участником  закупки</w:t>
      </w:r>
      <w:proofErr w:type="gramEnd"/>
      <w:r w:rsidRPr="0059329B">
        <w:rPr>
          <w:rFonts w:ascii="Franklin Gothic Book" w:hAnsi="Franklin Gothic Book"/>
        </w:rPr>
        <w:t xml:space="preserve"> копии следующих документов:</w:t>
      </w:r>
    </w:p>
    <w:p w:rsidR="00E27A66" w:rsidRPr="0059329B" w:rsidRDefault="00E27A66" w:rsidP="000D18ED">
      <w:pPr>
        <w:pStyle w:val="afff6"/>
        <w:numPr>
          <w:ilvl w:val="0"/>
          <w:numId w:val="25"/>
        </w:numPr>
        <w:jc w:val="both"/>
        <w:rPr>
          <w:rFonts w:ascii="Franklin Gothic Book" w:hAnsi="Franklin Gothic Book"/>
        </w:rPr>
      </w:pPr>
      <w:r w:rsidRPr="0059329B">
        <w:rPr>
          <w:rFonts w:ascii="Franklin Gothic Book" w:hAnsi="Franklin Gothic Book"/>
        </w:rPr>
        <w:t>анкета (форма №4);</w:t>
      </w:r>
    </w:p>
    <w:p w:rsidR="00E27A66" w:rsidRPr="0059329B" w:rsidRDefault="00E27A66" w:rsidP="000D18ED">
      <w:pPr>
        <w:pStyle w:val="afff6"/>
        <w:numPr>
          <w:ilvl w:val="0"/>
          <w:numId w:val="25"/>
        </w:numPr>
        <w:jc w:val="both"/>
        <w:rPr>
          <w:rFonts w:ascii="Franklin Gothic Book" w:hAnsi="Franklin Gothic Book"/>
        </w:rPr>
      </w:pPr>
      <w:r w:rsidRPr="0059329B">
        <w:rPr>
          <w:rFonts w:ascii="Franklin Gothic Book" w:hAnsi="Franklin Gothic Book"/>
        </w:rPr>
        <w:t>декларация о соответствии критериям отнесения к субъектам малого и средне</w:t>
      </w:r>
      <w:r w:rsidR="00406172">
        <w:rPr>
          <w:rFonts w:ascii="Franklin Gothic Book" w:hAnsi="Franklin Gothic Book"/>
        </w:rPr>
        <w:t>го предпринимательства (форма №5</w:t>
      </w:r>
      <w:r w:rsidRPr="0059329B">
        <w:rPr>
          <w:rFonts w:ascii="Franklin Gothic Book" w:hAnsi="Franklin Gothic Book"/>
        </w:rPr>
        <w:t>);</w:t>
      </w:r>
    </w:p>
    <w:p w:rsidR="00E27A66" w:rsidRPr="0059329B" w:rsidRDefault="00E27A66" w:rsidP="000D18ED">
      <w:pPr>
        <w:pStyle w:val="afff6"/>
        <w:numPr>
          <w:ilvl w:val="0"/>
          <w:numId w:val="25"/>
        </w:numPr>
        <w:jc w:val="both"/>
        <w:rPr>
          <w:rFonts w:ascii="Franklin Gothic Book" w:hAnsi="Franklin Gothic Book"/>
        </w:rPr>
      </w:pPr>
      <w:r w:rsidRPr="0059329B">
        <w:rPr>
          <w:rFonts w:ascii="Franklin Gothic Book" w:hAnsi="Franklin Gothic Book"/>
        </w:rPr>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w:t>
      </w:r>
      <w:proofErr w:type="gramStart"/>
      <w:r w:rsidRPr="0059329B">
        <w:rPr>
          <w:rFonts w:ascii="Franklin Gothic Book" w:hAnsi="Franklin Gothic Book"/>
        </w:rPr>
        <w:t>и  полученная</w:t>
      </w:r>
      <w:proofErr w:type="gramEnd"/>
      <w:r w:rsidRPr="0059329B">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E27A66" w:rsidRPr="0059329B" w:rsidRDefault="00E27A66" w:rsidP="000D18ED">
      <w:pPr>
        <w:pStyle w:val="afff6"/>
        <w:numPr>
          <w:ilvl w:val="0"/>
          <w:numId w:val="25"/>
        </w:numPr>
        <w:jc w:val="both"/>
        <w:rPr>
          <w:rFonts w:ascii="Franklin Gothic Book" w:hAnsi="Franklin Gothic Book"/>
        </w:rPr>
      </w:pPr>
      <w:r w:rsidRPr="0059329B">
        <w:rPr>
          <w:rFonts w:ascii="Franklin Gothic Book" w:hAnsi="Franklin Gothic Book"/>
        </w:rPr>
        <w:t xml:space="preserve">копия документа о государственной </w:t>
      </w:r>
      <w:proofErr w:type="gramStart"/>
      <w:r w:rsidRPr="0059329B">
        <w:rPr>
          <w:rFonts w:ascii="Franklin Gothic Book" w:hAnsi="Franklin Gothic Book"/>
        </w:rPr>
        <w:t>регистрации  юридического</w:t>
      </w:r>
      <w:proofErr w:type="gramEnd"/>
      <w:r w:rsidRPr="0059329B">
        <w:rPr>
          <w:rFonts w:ascii="Franklin Gothic Book" w:hAnsi="Franklin Gothic Book"/>
        </w:rPr>
        <w:t xml:space="preserve"> ли-</w:t>
      </w:r>
      <w:proofErr w:type="spellStart"/>
      <w:r w:rsidRPr="0059329B">
        <w:rPr>
          <w:rFonts w:ascii="Franklin Gothic Book" w:hAnsi="Franklin Gothic Book"/>
        </w:rPr>
        <w:t>ца</w:t>
      </w:r>
      <w:proofErr w:type="spellEnd"/>
      <w:r w:rsidRPr="0059329B">
        <w:rPr>
          <w:rFonts w:ascii="Franklin Gothic Book" w:hAnsi="Franklin Gothic Book"/>
        </w:rPr>
        <w:t>/индивидуального предпринимателя (свидетельство о  регистрации в ЕГРЮЛ/ЕГРИП);</w:t>
      </w:r>
    </w:p>
    <w:p w:rsidR="00E27A66" w:rsidRPr="0059329B" w:rsidRDefault="00E27A66" w:rsidP="000D18ED">
      <w:pPr>
        <w:pStyle w:val="afff6"/>
        <w:numPr>
          <w:ilvl w:val="0"/>
          <w:numId w:val="25"/>
        </w:numPr>
        <w:jc w:val="both"/>
        <w:rPr>
          <w:rFonts w:ascii="Franklin Gothic Book" w:hAnsi="Franklin Gothic Book"/>
        </w:rPr>
      </w:pPr>
      <w:r w:rsidRPr="0059329B">
        <w:rPr>
          <w:rFonts w:ascii="Franklin Gothic Book" w:hAnsi="Franklin Gothic Book"/>
        </w:rPr>
        <w:t>копия свидетельства о постановке участника закупки на налоговый учет;</w:t>
      </w:r>
    </w:p>
    <w:p w:rsidR="00E27A66" w:rsidRPr="00E27A66" w:rsidRDefault="00E27A66" w:rsidP="000D18ED">
      <w:pPr>
        <w:pStyle w:val="afff6"/>
        <w:numPr>
          <w:ilvl w:val="0"/>
          <w:numId w:val="25"/>
        </w:numPr>
        <w:jc w:val="both"/>
        <w:rPr>
          <w:rFonts w:ascii="Franklin Gothic Book" w:hAnsi="Franklin Gothic Book"/>
        </w:rPr>
      </w:pPr>
      <w:r w:rsidRPr="0059329B">
        <w:rPr>
          <w:rFonts w:ascii="Franklin Gothic Book" w:hAnsi="Franklin Gothic Book"/>
        </w:rPr>
        <w:t>копии учредительных документов участника, юридического лица (устав, измене</w:t>
      </w:r>
      <w:r>
        <w:rPr>
          <w:rFonts w:ascii="Franklin Gothic Book" w:hAnsi="Franklin Gothic Book"/>
        </w:rPr>
        <w:t>ния в устав).</w:t>
      </w:r>
    </w:p>
    <w:p w:rsidR="000261CF" w:rsidRDefault="000261CF"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Pr="00DF739C" w:rsidRDefault="00AF67EE" w:rsidP="00DF739C">
      <w:pPr>
        <w:pStyle w:val="afff6"/>
        <w:ind w:left="720"/>
        <w:jc w:val="both"/>
        <w:rPr>
          <w:rFonts w:ascii="Franklin Gothic Book" w:hAnsi="Franklin Gothic Book"/>
        </w:rPr>
      </w:pPr>
    </w:p>
    <w:p w:rsidR="002C5F0F" w:rsidRPr="000A0E87" w:rsidRDefault="00FD2947" w:rsidP="000D18ED">
      <w:pPr>
        <w:pStyle w:val="afff6"/>
        <w:numPr>
          <w:ilvl w:val="0"/>
          <w:numId w:val="11"/>
        </w:numPr>
        <w:ind w:left="709" w:hanging="709"/>
        <w:jc w:val="both"/>
        <w:rPr>
          <w:rFonts w:ascii="Franklin Gothic Book" w:hAnsi="Franklin Gothic Book"/>
          <w:b/>
        </w:rPr>
      </w:pPr>
      <w:r w:rsidRPr="00DF739C">
        <w:rPr>
          <w:rFonts w:ascii="Franklin Gothic Book" w:hAnsi="Franklin Gothic Book"/>
          <w:b/>
        </w:rPr>
        <w:lastRenderedPageBreak/>
        <w:t xml:space="preserve">Объем </w:t>
      </w:r>
      <w:r w:rsidR="00EB418A" w:rsidRPr="00DF739C">
        <w:rPr>
          <w:rFonts w:ascii="Franklin Gothic Book" w:hAnsi="Franklin Gothic Book"/>
          <w:b/>
        </w:rPr>
        <w:t>поставки.</w:t>
      </w:r>
    </w:p>
    <w:p w:rsidR="004916E1" w:rsidRPr="004916E1" w:rsidRDefault="004916E1" w:rsidP="004916E1">
      <w:pPr>
        <w:spacing w:line="276" w:lineRule="auto"/>
        <w:jc w:val="center"/>
        <w:rPr>
          <w:rFonts w:ascii="Franklin Gothic Book" w:hAnsi="Franklin Gothic Book"/>
          <w:b/>
        </w:rPr>
      </w:pPr>
      <w:r w:rsidRPr="004916E1">
        <w:rPr>
          <w:rFonts w:ascii="Franklin Gothic Book" w:hAnsi="Franklin Gothic Book"/>
          <w:b/>
        </w:rPr>
        <w:t>ТЕХНИЧЕСКОЕ ЗАДАНИЕ</w:t>
      </w:r>
    </w:p>
    <w:p w:rsidR="004916E1" w:rsidRPr="004916E1" w:rsidRDefault="004916E1" w:rsidP="004916E1">
      <w:pPr>
        <w:tabs>
          <w:tab w:val="center" w:pos="4703"/>
          <w:tab w:val="right" w:pos="9406"/>
        </w:tabs>
        <w:suppressAutoHyphens/>
        <w:jc w:val="center"/>
        <w:rPr>
          <w:rFonts w:ascii="Franklin Gothic Book" w:hAnsi="Franklin Gothic Book"/>
          <w:b/>
        </w:rPr>
      </w:pPr>
      <w:r w:rsidRPr="004916E1">
        <w:rPr>
          <w:rFonts w:ascii="Franklin Gothic Book" w:hAnsi="Franklin Gothic Book"/>
          <w:b/>
          <w:lang w:val="tr-TR"/>
        </w:rPr>
        <w:t xml:space="preserve">на </w:t>
      </w:r>
      <w:r w:rsidRPr="004916E1">
        <w:rPr>
          <w:rFonts w:ascii="Franklin Gothic Book" w:hAnsi="Franklin Gothic Book"/>
          <w:b/>
        </w:rPr>
        <w:t xml:space="preserve"> поставку </w:t>
      </w:r>
      <w:r w:rsidRPr="004916E1">
        <w:rPr>
          <w:rFonts w:ascii="Franklin Gothic Book" w:hAnsi="Franklin Gothic Book"/>
          <w:b/>
          <w:lang w:val="en-US"/>
        </w:rPr>
        <w:t>CAN</w:t>
      </w:r>
      <w:r w:rsidRPr="004916E1">
        <w:rPr>
          <w:rFonts w:ascii="Franklin Gothic Book" w:hAnsi="Franklin Gothic Book"/>
          <w:b/>
        </w:rPr>
        <w:t xml:space="preserve"> модуля 10351673 для портового мобильного крана </w:t>
      </w:r>
      <w:proofErr w:type="spellStart"/>
      <w:r w:rsidRPr="004916E1">
        <w:rPr>
          <w:rFonts w:ascii="Franklin Gothic Book" w:hAnsi="Franklin Gothic Book"/>
          <w:b/>
        </w:rPr>
        <w:t>Liebherr</w:t>
      </w:r>
      <w:proofErr w:type="spellEnd"/>
      <w:r w:rsidRPr="004916E1">
        <w:rPr>
          <w:rFonts w:ascii="Franklin Gothic Book" w:hAnsi="Franklin Gothic Book"/>
          <w:b/>
        </w:rPr>
        <w:t xml:space="preserve"> LHM 550 заводской номер 141231, бортовой № 108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704"/>
        <w:gridCol w:w="525"/>
        <w:gridCol w:w="3218"/>
        <w:gridCol w:w="1559"/>
        <w:gridCol w:w="851"/>
        <w:gridCol w:w="886"/>
      </w:tblGrid>
      <w:tr w:rsidR="004916E1" w:rsidRPr="004916E1" w:rsidTr="004916E1">
        <w:trPr>
          <w:trHeight w:val="391"/>
          <w:jc w:val="center"/>
        </w:trPr>
        <w:tc>
          <w:tcPr>
            <w:tcW w:w="536" w:type="dxa"/>
            <w:tcBorders>
              <w:top w:val="single" w:sz="4" w:space="0" w:color="auto"/>
              <w:left w:val="single" w:sz="4" w:space="0" w:color="auto"/>
              <w:bottom w:val="single" w:sz="4" w:space="0" w:color="auto"/>
              <w:right w:val="single" w:sz="4" w:space="0" w:color="auto"/>
            </w:tcBorders>
            <w:vAlign w:val="center"/>
          </w:tcPr>
          <w:p w:rsidR="004916E1" w:rsidRPr="004916E1" w:rsidRDefault="004916E1" w:rsidP="004916E1">
            <w:pPr>
              <w:jc w:val="center"/>
              <w:rPr>
                <w:rFonts w:ascii="Franklin Gothic Book" w:hAnsi="Franklin Gothic Book"/>
              </w:rPr>
            </w:pPr>
          </w:p>
          <w:p w:rsidR="004916E1" w:rsidRPr="004916E1" w:rsidRDefault="004916E1" w:rsidP="004916E1">
            <w:pPr>
              <w:jc w:val="center"/>
              <w:rPr>
                <w:rFonts w:ascii="Franklin Gothic Book" w:hAnsi="Franklin Gothic Book"/>
              </w:rPr>
            </w:pPr>
            <w:r w:rsidRPr="004916E1">
              <w:rPr>
                <w:rFonts w:ascii="Franklin Gothic Book" w:hAnsi="Franklin Gothic Book"/>
              </w:rPr>
              <w:t>1.</w:t>
            </w:r>
          </w:p>
        </w:tc>
        <w:tc>
          <w:tcPr>
            <w:tcW w:w="2704" w:type="dxa"/>
            <w:tcBorders>
              <w:top w:val="single" w:sz="4" w:space="0" w:color="auto"/>
              <w:left w:val="single" w:sz="4" w:space="0" w:color="auto"/>
              <w:bottom w:val="single" w:sz="4" w:space="0" w:color="auto"/>
              <w:right w:val="single" w:sz="4" w:space="0" w:color="auto"/>
            </w:tcBorders>
            <w:vAlign w:val="center"/>
          </w:tcPr>
          <w:p w:rsidR="004916E1" w:rsidRPr="004916E1" w:rsidRDefault="004916E1" w:rsidP="004916E1">
            <w:pPr>
              <w:jc w:val="center"/>
              <w:rPr>
                <w:rFonts w:ascii="Franklin Gothic Book" w:hAnsi="Franklin Gothic Book"/>
              </w:rPr>
            </w:pPr>
            <w:r w:rsidRPr="004916E1">
              <w:rPr>
                <w:rFonts w:ascii="Franklin Gothic Book" w:hAnsi="Franklin Gothic Book"/>
              </w:rPr>
              <w:t>Наименование работы</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4916E1" w:rsidRPr="004916E1" w:rsidRDefault="004916E1" w:rsidP="004916E1">
            <w:pPr>
              <w:pStyle w:val="af2"/>
              <w:jc w:val="center"/>
              <w:rPr>
                <w:rFonts w:ascii="Franklin Gothic Book" w:hAnsi="Franklin Gothic Book"/>
              </w:rPr>
            </w:pPr>
            <w:r w:rsidRPr="004916E1">
              <w:rPr>
                <w:rFonts w:ascii="Franklin Gothic Book" w:hAnsi="Franklin Gothic Book"/>
              </w:rPr>
              <w:t xml:space="preserve">Поставка сменно – запасных частей </w:t>
            </w:r>
            <w:proofErr w:type="gramStart"/>
            <w:r w:rsidRPr="004916E1">
              <w:rPr>
                <w:rFonts w:ascii="Franklin Gothic Book" w:hAnsi="Franklin Gothic Book"/>
              </w:rPr>
              <w:t>для  крана</w:t>
            </w:r>
            <w:proofErr w:type="gramEnd"/>
            <w:r w:rsidRPr="004916E1">
              <w:rPr>
                <w:rFonts w:ascii="Franklin Gothic Book" w:hAnsi="Franklin Gothic Book"/>
              </w:rPr>
              <w:t xml:space="preserve"> «</w:t>
            </w:r>
            <w:proofErr w:type="spellStart"/>
            <w:r w:rsidRPr="004916E1">
              <w:rPr>
                <w:rFonts w:ascii="Franklin Gothic Book" w:hAnsi="Franklin Gothic Book"/>
              </w:rPr>
              <w:t>Liebherr</w:t>
            </w:r>
            <w:proofErr w:type="spellEnd"/>
            <w:r w:rsidRPr="004916E1">
              <w:rPr>
                <w:rFonts w:ascii="Franklin Gothic Book" w:hAnsi="Franklin Gothic Book"/>
              </w:rPr>
              <w:t xml:space="preserve"> LHM 550»,</w:t>
            </w:r>
          </w:p>
          <w:p w:rsidR="004916E1" w:rsidRPr="004916E1" w:rsidRDefault="004916E1" w:rsidP="004916E1">
            <w:pPr>
              <w:pStyle w:val="af2"/>
              <w:jc w:val="center"/>
              <w:rPr>
                <w:rFonts w:ascii="Franklin Gothic Book" w:hAnsi="Franklin Gothic Book"/>
              </w:rPr>
            </w:pPr>
            <w:r w:rsidRPr="004916E1">
              <w:rPr>
                <w:rFonts w:ascii="Franklin Gothic Book" w:hAnsi="Franklin Gothic Book"/>
              </w:rPr>
              <w:t>зав.№ 141231</w:t>
            </w:r>
          </w:p>
        </w:tc>
      </w:tr>
      <w:tr w:rsidR="004916E1" w:rsidRPr="004916E1" w:rsidTr="004916E1">
        <w:trPr>
          <w:trHeight w:val="622"/>
          <w:jc w:val="center"/>
        </w:trPr>
        <w:tc>
          <w:tcPr>
            <w:tcW w:w="536" w:type="dxa"/>
            <w:tcBorders>
              <w:top w:val="single" w:sz="4" w:space="0" w:color="auto"/>
              <w:left w:val="single" w:sz="4" w:space="0" w:color="auto"/>
              <w:bottom w:val="single" w:sz="4" w:space="0" w:color="auto"/>
              <w:right w:val="single" w:sz="4" w:space="0" w:color="auto"/>
            </w:tcBorders>
            <w:vAlign w:val="center"/>
          </w:tcPr>
          <w:p w:rsidR="004916E1" w:rsidRPr="004916E1" w:rsidRDefault="004916E1" w:rsidP="004916E1">
            <w:pPr>
              <w:jc w:val="center"/>
              <w:rPr>
                <w:rFonts w:ascii="Franklin Gothic Book" w:hAnsi="Franklin Gothic Book"/>
              </w:rPr>
            </w:pPr>
            <w:r w:rsidRPr="004916E1">
              <w:rPr>
                <w:rFonts w:ascii="Franklin Gothic Book" w:hAnsi="Franklin Gothic Book"/>
              </w:rPr>
              <w:t>2.</w:t>
            </w:r>
          </w:p>
        </w:tc>
        <w:tc>
          <w:tcPr>
            <w:tcW w:w="2704" w:type="dxa"/>
            <w:tcBorders>
              <w:top w:val="single" w:sz="4" w:space="0" w:color="auto"/>
              <w:left w:val="single" w:sz="4" w:space="0" w:color="auto"/>
              <w:bottom w:val="single" w:sz="4" w:space="0" w:color="auto"/>
              <w:right w:val="single" w:sz="4" w:space="0" w:color="auto"/>
            </w:tcBorders>
            <w:vAlign w:val="center"/>
          </w:tcPr>
          <w:p w:rsidR="004916E1" w:rsidRPr="004916E1" w:rsidRDefault="004916E1" w:rsidP="004916E1">
            <w:pPr>
              <w:jc w:val="center"/>
              <w:rPr>
                <w:rFonts w:ascii="Franklin Gothic Book" w:hAnsi="Franklin Gothic Book"/>
              </w:rPr>
            </w:pPr>
            <w:r w:rsidRPr="004916E1">
              <w:rPr>
                <w:rFonts w:ascii="Franklin Gothic Book" w:hAnsi="Franklin Gothic Book"/>
              </w:rPr>
              <w:t xml:space="preserve">Заказчик поставки </w:t>
            </w:r>
            <w:r w:rsidRPr="004916E1">
              <w:rPr>
                <w:rFonts w:ascii="Franklin Gothic Book" w:hAnsi="Franklin Gothic Book"/>
                <w:lang w:val="en-US"/>
              </w:rPr>
              <w:t>C</w:t>
            </w:r>
            <w:r w:rsidRPr="004916E1">
              <w:rPr>
                <w:rFonts w:ascii="Franklin Gothic Book" w:hAnsi="Franklin Gothic Book"/>
              </w:rPr>
              <w:t>ЗЧ</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4916E1" w:rsidRPr="004916E1" w:rsidRDefault="004916E1" w:rsidP="004916E1">
            <w:pPr>
              <w:jc w:val="center"/>
              <w:rPr>
                <w:rFonts w:ascii="Franklin Gothic Book" w:hAnsi="Franklin Gothic Book"/>
              </w:rPr>
            </w:pPr>
            <w:r w:rsidRPr="004916E1">
              <w:rPr>
                <w:rFonts w:ascii="Franklin Gothic Book" w:hAnsi="Franklin Gothic Book"/>
              </w:rPr>
              <w:t xml:space="preserve">Открытое акционерное общество </w:t>
            </w:r>
            <w:proofErr w:type="gramStart"/>
            <w:r w:rsidRPr="004916E1">
              <w:rPr>
                <w:rFonts w:ascii="Franklin Gothic Book" w:hAnsi="Franklin Gothic Book"/>
              </w:rPr>
              <w:t>« Новороссийский</w:t>
            </w:r>
            <w:proofErr w:type="gramEnd"/>
            <w:r w:rsidRPr="004916E1">
              <w:rPr>
                <w:rFonts w:ascii="Franklin Gothic Book" w:hAnsi="Franklin Gothic Book"/>
              </w:rPr>
              <w:t xml:space="preserve"> морской  торговый порт» (ОАО «НМТП»), ул. Портовая, 14, г. Новороссийск, 353901</w:t>
            </w:r>
          </w:p>
        </w:tc>
      </w:tr>
      <w:tr w:rsidR="004916E1" w:rsidRPr="004916E1" w:rsidTr="004916E1">
        <w:trPr>
          <w:jc w:val="center"/>
        </w:trPr>
        <w:tc>
          <w:tcPr>
            <w:tcW w:w="536" w:type="dxa"/>
            <w:vMerge w:val="restart"/>
            <w:tcBorders>
              <w:top w:val="single" w:sz="4" w:space="0" w:color="auto"/>
              <w:left w:val="single" w:sz="4" w:space="0" w:color="auto"/>
              <w:right w:val="single" w:sz="4" w:space="0" w:color="auto"/>
            </w:tcBorders>
            <w:vAlign w:val="center"/>
          </w:tcPr>
          <w:p w:rsidR="004916E1" w:rsidRPr="004916E1" w:rsidRDefault="004916E1" w:rsidP="004916E1">
            <w:pPr>
              <w:jc w:val="center"/>
              <w:rPr>
                <w:rFonts w:ascii="Franklin Gothic Book" w:hAnsi="Franklin Gothic Book"/>
              </w:rPr>
            </w:pPr>
            <w:r>
              <w:rPr>
                <w:rFonts w:ascii="Franklin Gothic Book" w:hAnsi="Franklin Gothic Book"/>
              </w:rPr>
              <w:t>3</w:t>
            </w:r>
          </w:p>
        </w:tc>
        <w:tc>
          <w:tcPr>
            <w:tcW w:w="2704" w:type="dxa"/>
            <w:vMerge w:val="restart"/>
            <w:tcBorders>
              <w:top w:val="single" w:sz="4" w:space="0" w:color="auto"/>
              <w:left w:val="single" w:sz="4" w:space="0" w:color="auto"/>
              <w:right w:val="single" w:sz="4" w:space="0" w:color="auto"/>
            </w:tcBorders>
            <w:vAlign w:val="center"/>
          </w:tcPr>
          <w:p w:rsidR="004916E1" w:rsidRPr="004916E1" w:rsidRDefault="004916E1" w:rsidP="004916E1">
            <w:pPr>
              <w:jc w:val="center"/>
              <w:rPr>
                <w:rFonts w:ascii="Franklin Gothic Book" w:hAnsi="Franklin Gothic Book"/>
              </w:rPr>
            </w:pPr>
            <w:r w:rsidRPr="004916E1">
              <w:rPr>
                <w:rFonts w:ascii="Franklin Gothic Book" w:hAnsi="Franklin Gothic Book"/>
              </w:rPr>
              <w:t>Перечень и объем требуемых поставок СЗЧ</w:t>
            </w:r>
          </w:p>
        </w:tc>
        <w:tc>
          <w:tcPr>
            <w:tcW w:w="525" w:type="dxa"/>
            <w:tcBorders>
              <w:top w:val="single" w:sz="4" w:space="0" w:color="auto"/>
              <w:left w:val="single" w:sz="4" w:space="0" w:color="auto"/>
              <w:bottom w:val="single" w:sz="4" w:space="0" w:color="auto"/>
              <w:right w:val="single" w:sz="4" w:space="0" w:color="auto"/>
            </w:tcBorders>
            <w:vAlign w:val="center"/>
          </w:tcPr>
          <w:p w:rsidR="004916E1" w:rsidRPr="004916E1" w:rsidRDefault="004916E1" w:rsidP="004916E1">
            <w:pPr>
              <w:jc w:val="center"/>
              <w:rPr>
                <w:rFonts w:ascii="Franklin Gothic Book" w:hAnsi="Franklin Gothic Book"/>
              </w:rPr>
            </w:pPr>
            <w:r w:rsidRPr="004916E1">
              <w:rPr>
                <w:rFonts w:ascii="Franklin Gothic Book" w:hAnsi="Franklin Gothic Book"/>
              </w:rPr>
              <w:t>№ п/п</w:t>
            </w:r>
          </w:p>
        </w:tc>
        <w:tc>
          <w:tcPr>
            <w:tcW w:w="3218" w:type="dxa"/>
            <w:tcBorders>
              <w:top w:val="single" w:sz="4" w:space="0" w:color="auto"/>
              <w:left w:val="single" w:sz="4" w:space="0" w:color="auto"/>
              <w:bottom w:val="single" w:sz="4" w:space="0" w:color="auto"/>
              <w:right w:val="single" w:sz="4" w:space="0" w:color="auto"/>
            </w:tcBorders>
            <w:vAlign w:val="center"/>
          </w:tcPr>
          <w:p w:rsidR="004916E1" w:rsidRPr="004916E1" w:rsidRDefault="004916E1" w:rsidP="004916E1">
            <w:pPr>
              <w:jc w:val="center"/>
              <w:rPr>
                <w:rFonts w:ascii="Franklin Gothic Book" w:hAnsi="Franklin Gothic Book"/>
              </w:rPr>
            </w:pPr>
            <w:r w:rsidRPr="004916E1">
              <w:rPr>
                <w:rFonts w:ascii="Franklin Gothic Book" w:hAnsi="Franklin Gothic Book"/>
              </w:rPr>
              <w:t>Наименование ТМЦ (СЗЧ)</w:t>
            </w:r>
          </w:p>
        </w:tc>
        <w:tc>
          <w:tcPr>
            <w:tcW w:w="1559" w:type="dxa"/>
            <w:tcBorders>
              <w:top w:val="single" w:sz="4" w:space="0" w:color="auto"/>
              <w:left w:val="single" w:sz="4" w:space="0" w:color="auto"/>
              <w:bottom w:val="single" w:sz="4" w:space="0" w:color="auto"/>
              <w:right w:val="single" w:sz="4" w:space="0" w:color="auto"/>
            </w:tcBorders>
            <w:vAlign w:val="center"/>
          </w:tcPr>
          <w:p w:rsidR="004916E1" w:rsidRPr="004916E1" w:rsidRDefault="004916E1" w:rsidP="004916E1">
            <w:pPr>
              <w:jc w:val="center"/>
              <w:rPr>
                <w:rFonts w:ascii="Franklin Gothic Book" w:hAnsi="Franklin Gothic Book"/>
              </w:rPr>
            </w:pPr>
            <w:r w:rsidRPr="004916E1">
              <w:rPr>
                <w:rFonts w:ascii="Franklin Gothic Book" w:hAnsi="Franklin Gothic Book"/>
              </w:rPr>
              <w:t>каталожный №</w:t>
            </w:r>
          </w:p>
        </w:tc>
        <w:tc>
          <w:tcPr>
            <w:tcW w:w="851" w:type="dxa"/>
            <w:tcBorders>
              <w:top w:val="single" w:sz="4" w:space="0" w:color="auto"/>
              <w:left w:val="single" w:sz="4" w:space="0" w:color="auto"/>
              <w:bottom w:val="single" w:sz="4" w:space="0" w:color="auto"/>
              <w:right w:val="single" w:sz="4" w:space="0" w:color="auto"/>
            </w:tcBorders>
            <w:vAlign w:val="center"/>
          </w:tcPr>
          <w:p w:rsidR="004916E1" w:rsidRPr="004916E1" w:rsidRDefault="004916E1" w:rsidP="004916E1">
            <w:pPr>
              <w:jc w:val="center"/>
              <w:rPr>
                <w:rFonts w:ascii="Franklin Gothic Book" w:hAnsi="Franklin Gothic Book"/>
              </w:rPr>
            </w:pPr>
            <w:r w:rsidRPr="004916E1">
              <w:rPr>
                <w:rFonts w:ascii="Franklin Gothic Book" w:hAnsi="Franklin Gothic Book"/>
              </w:rPr>
              <w:t>Ед. изм.</w:t>
            </w:r>
          </w:p>
        </w:tc>
        <w:tc>
          <w:tcPr>
            <w:tcW w:w="886" w:type="dxa"/>
            <w:tcBorders>
              <w:top w:val="single" w:sz="4" w:space="0" w:color="auto"/>
              <w:left w:val="single" w:sz="4" w:space="0" w:color="auto"/>
              <w:bottom w:val="single" w:sz="4" w:space="0" w:color="auto"/>
              <w:right w:val="single" w:sz="4" w:space="0" w:color="auto"/>
            </w:tcBorders>
            <w:vAlign w:val="center"/>
          </w:tcPr>
          <w:p w:rsidR="004916E1" w:rsidRPr="004916E1" w:rsidRDefault="004916E1" w:rsidP="004916E1">
            <w:pPr>
              <w:jc w:val="center"/>
              <w:rPr>
                <w:rFonts w:ascii="Franklin Gothic Book" w:hAnsi="Franklin Gothic Book"/>
              </w:rPr>
            </w:pPr>
            <w:r w:rsidRPr="004916E1">
              <w:rPr>
                <w:rFonts w:ascii="Franklin Gothic Book" w:hAnsi="Franklin Gothic Book"/>
              </w:rPr>
              <w:t>Кол-во</w:t>
            </w:r>
          </w:p>
        </w:tc>
      </w:tr>
      <w:tr w:rsidR="004916E1" w:rsidRPr="004916E1" w:rsidTr="004916E1">
        <w:trPr>
          <w:jc w:val="center"/>
        </w:trPr>
        <w:tc>
          <w:tcPr>
            <w:tcW w:w="536" w:type="dxa"/>
            <w:vMerge/>
            <w:tcBorders>
              <w:left w:val="single" w:sz="4" w:space="0" w:color="auto"/>
              <w:right w:val="single" w:sz="4" w:space="0" w:color="auto"/>
            </w:tcBorders>
            <w:vAlign w:val="center"/>
          </w:tcPr>
          <w:p w:rsidR="004916E1" w:rsidRPr="004916E1" w:rsidRDefault="004916E1" w:rsidP="004916E1">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4916E1" w:rsidRPr="004916E1" w:rsidRDefault="004916E1" w:rsidP="004916E1">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4916E1" w:rsidRPr="004916E1" w:rsidRDefault="004916E1" w:rsidP="004916E1">
            <w:pPr>
              <w:jc w:val="center"/>
              <w:rPr>
                <w:rFonts w:ascii="Franklin Gothic Book" w:hAnsi="Franklin Gothic Book"/>
              </w:rPr>
            </w:pPr>
            <w:r w:rsidRPr="004916E1">
              <w:rPr>
                <w:rFonts w:ascii="Franklin Gothic Book" w:hAnsi="Franklin Gothic Book"/>
              </w:rPr>
              <w:t>1</w:t>
            </w:r>
          </w:p>
        </w:tc>
        <w:tc>
          <w:tcPr>
            <w:tcW w:w="3218" w:type="dxa"/>
            <w:tcBorders>
              <w:top w:val="single" w:sz="4" w:space="0" w:color="auto"/>
              <w:left w:val="single" w:sz="4" w:space="0" w:color="auto"/>
              <w:bottom w:val="single" w:sz="4" w:space="0" w:color="auto"/>
              <w:right w:val="single" w:sz="4" w:space="0" w:color="auto"/>
            </w:tcBorders>
            <w:vAlign w:val="center"/>
          </w:tcPr>
          <w:p w:rsidR="004916E1" w:rsidRPr="004916E1" w:rsidRDefault="004916E1" w:rsidP="004916E1">
            <w:pPr>
              <w:pStyle w:val="af2"/>
              <w:jc w:val="center"/>
              <w:rPr>
                <w:rFonts w:ascii="Franklin Gothic Book" w:hAnsi="Franklin Gothic Book"/>
              </w:rPr>
            </w:pPr>
            <w:r w:rsidRPr="004916E1">
              <w:rPr>
                <w:rFonts w:ascii="Franklin Gothic Book" w:hAnsi="Franklin Gothic Book"/>
              </w:rPr>
              <w:t>CAN модуль 10351673</w:t>
            </w:r>
          </w:p>
        </w:tc>
        <w:tc>
          <w:tcPr>
            <w:tcW w:w="1559" w:type="dxa"/>
            <w:tcBorders>
              <w:top w:val="single" w:sz="4" w:space="0" w:color="auto"/>
              <w:left w:val="single" w:sz="4" w:space="0" w:color="auto"/>
              <w:bottom w:val="single" w:sz="4" w:space="0" w:color="auto"/>
              <w:right w:val="single" w:sz="4" w:space="0" w:color="auto"/>
            </w:tcBorders>
            <w:vAlign w:val="center"/>
          </w:tcPr>
          <w:p w:rsidR="004916E1" w:rsidRPr="004916E1" w:rsidRDefault="004916E1" w:rsidP="004916E1">
            <w:pPr>
              <w:pStyle w:val="af2"/>
              <w:jc w:val="center"/>
              <w:rPr>
                <w:rFonts w:ascii="Franklin Gothic Book" w:hAnsi="Franklin Gothic Book"/>
              </w:rPr>
            </w:pPr>
            <w:r w:rsidRPr="004916E1">
              <w:rPr>
                <w:rFonts w:ascii="Franklin Gothic Book" w:hAnsi="Franklin Gothic Book"/>
              </w:rPr>
              <w:t>39177/10351673</w:t>
            </w:r>
          </w:p>
        </w:tc>
        <w:tc>
          <w:tcPr>
            <w:tcW w:w="851" w:type="dxa"/>
            <w:tcBorders>
              <w:top w:val="single" w:sz="4" w:space="0" w:color="auto"/>
              <w:left w:val="single" w:sz="4" w:space="0" w:color="auto"/>
              <w:bottom w:val="single" w:sz="4" w:space="0" w:color="auto"/>
              <w:right w:val="single" w:sz="4" w:space="0" w:color="auto"/>
            </w:tcBorders>
            <w:vAlign w:val="center"/>
          </w:tcPr>
          <w:p w:rsidR="004916E1" w:rsidRPr="004916E1" w:rsidRDefault="004916E1" w:rsidP="004916E1">
            <w:pPr>
              <w:pStyle w:val="af2"/>
              <w:jc w:val="center"/>
              <w:rPr>
                <w:rFonts w:ascii="Franklin Gothic Book" w:hAnsi="Franklin Gothic Book"/>
              </w:rPr>
            </w:pPr>
            <w:r w:rsidRPr="004916E1">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4916E1" w:rsidRPr="004916E1" w:rsidRDefault="004916E1" w:rsidP="004916E1">
            <w:pPr>
              <w:jc w:val="center"/>
              <w:rPr>
                <w:rFonts w:ascii="Franklin Gothic Book" w:hAnsi="Franklin Gothic Book"/>
              </w:rPr>
            </w:pPr>
            <w:r w:rsidRPr="004916E1">
              <w:rPr>
                <w:rFonts w:ascii="Franklin Gothic Book" w:hAnsi="Franklin Gothic Book"/>
              </w:rPr>
              <w:t>1</w:t>
            </w:r>
          </w:p>
        </w:tc>
      </w:tr>
      <w:tr w:rsidR="004916E1" w:rsidRPr="004916E1" w:rsidTr="004916E1">
        <w:trPr>
          <w:jc w:val="center"/>
        </w:trPr>
        <w:tc>
          <w:tcPr>
            <w:tcW w:w="536" w:type="dxa"/>
            <w:tcBorders>
              <w:left w:val="single" w:sz="4" w:space="0" w:color="auto"/>
              <w:right w:val="single" w:sz="4" w:space="0" w:color="auto"/>
            </w:tcBorders>
            <w:vAlign w:val="center"/>
          </w:tcPr>
          <w:p w:rsidR="004916E1" w:rsidRPr="004916E1" w:rsidRDefault="004916E1" w:rsidP="004916E1">
            <w:pPr>
              <w:jc w:val="center"/>
              <w:rPr>
                <w:rFonts w:ascii="Franklin Gothic Book" w:hAnsi="Franklin Gothic Book"/>
              </w:rPr>
            </w:pPr>
            <w:r>
              <w:rPr>
                <w:rFonts w:ascii="Franklin Gothic Book" w:hAnsi="Franklin Gothic Book"/>
              </w:rPr>
              <w:t>4</w:t>
            </w:r>
            <w:r w:rsidRPr="004916E1">
              <w:rPr>
                <w:rFonts w:ascii="Franklin Gothic Book" w:hAnsi="Franklin Gothic Book"/>
              </w:rPr>
              <w:t>.</w:t>
            </w:r>
          </w:p>
        </w:tc>
        <w:tc>
          <w:tcPr>
            <w:tcW w:w="2704" w:type="dxa"/>
            <w:tcBorders>
              <w:left w:val="single" w:sz="4" w:space="0" w:color="auto"/>
              <w:right w:val="single" w:sz="4" w:space="0" w:color="auto"/>
            </w:tcBorders>
            <w:vAlign w:val="center"/>
          </w:tcPr>
          <w:p w:rsidR="004916E1" w:rsidRPr="004916E1" w:rsidRDefault="004916E1" w:rsidP="004916E1">
            <w:pPr>
              <w:jc w:val="center"/>
              <w:rPr>
                <w:rFonts w:ascii="Franklin Gothic Book" w:hAnsi="Franklin Gothic Book"/>
              </w:rPr>
            </w:pPr>
            <w:r w:rsidRPr="004916E1">
              <w:rPr>
                <w:rFonts w:ascii="Franklin Gothic Book" w:hAnsi="Franklin Gothic Book"/>
              </w:rPr>
              <w:t>Правовое регулирование к планируемым поставкам СЗЧ</w:t>
            </w:r>
          </w:p>
        </w:tc>
        <w:tc>
          <w:tcPr>
            <w:tcW w:w="7039" w:type="dxa"/>
            <w:gridSpan w:val="5"/>
            <w:tcBorders>
              <w:top w:val="single" w:sz="4" w:space="0" w:color="auto"/>
              <w:left w:val="single" w:sz="4" w:space="0" w:color="auto"/>
              <w:bottom w:val="single" w:sz="4" w:space="0" w:color="auto"/>
            </w:tcBorders>
            <w:vAlign w:val="center"/>
          </w:tcPr>
          <w:p w:rsidR="004916E1" w:rsidRPr="004916E1" w:rsidRDefault="004916E1" w:rsidP="004916E1">
            <w:pPr>
              <w:jc w:val="center"/>
              <w:rPr>
                <w:rFonts w:ascii="Franklin Gothic Book" w:hAnsi="Franklin Gothic Book"/>
              </w:rPr>
            </w:pPr>
            <w:r w:rsidRPr="004916E1">
              <w:rPr>
                <w:rFonts w:ascii="Franklin Gothic Book" w:hAnsi="Franklin Gothic Book"/>
              </w:rPr>
              <w:t>Сертификат качества или декларация.</w:t>
            </w:r>
          </w:p>
        </w:tc>
      </w:tr>
      <w:tr w:rsidR="004916E1" w:rsidRPr="004916E1" w:rsidTr="004916E1">
        <w:trPr>
          <w:trHeight w:val="557"/>
          <w:jc w:val="center"/>
        </w:trPr>
        <w:tc>
          <w:tcPr>
            <w:tcW w:w="536" w:type="dxa"/>
            <w:tcBorders>
              <w:top w:val="single" w:sz="4" w:space="0" w:color="auto"/>
              <w:left w:val="single" w:sz="4" w:space="0" w:color="auto"/>
              <w:bottom w:val="single" w:sz="4" w:space="0" w:color="auto"/>
              <w:right w:val="single" w:sz="4" w:space="0" w:color="auto"/>
            </w:tcBorders>
            <w:vAlign w:val="center"/>
          </w:tcPr>
          <w:p w:rsidR="004916E1" w:rsidRPr="004916E1" w:rsidRDefault="004916E1" w:rsidP="004916E1">
            <w:pPr>
              <w:jc w:val="center"/>
              <w:rPr>
                <w:rFonts w:ascii="Franklin Gothic Book" w:hAnsi="Franklin Gothic Book"/>
              </w:rPr>
            </w:pPr>
            <w:r>
              <w:rPr>
                <w:rFonts w:ascii="Franklin Gothic Book" w:hAnsi="Franklin Gothic Book"/>
              </w:rPr>
              <w:t>5</w:t>
            </w:r>
            <w:r w:rsidRPr="004916E1">
              <w:rPr>
                <w:rFonts w:ascii="Franklin Gothic Book" w:hAnsi="Franklin Gothic Book"/>
              </w:rPr>
              <w:t>.</w:t>
            </w:r>
          </w:p>
        </w:tc>
        <w:tc>
          <w:tcPr>
            <w:tcW w:w="2704" w:type="dxa"/>
            <w:tcBorders>
              <w:top w:val="single" w:sz="4" w:space="0" w:color="auto"/>
              <w:left w:val="single" w:sz="4" w:space="0" w:color="auto"/>
              <w:bottom w:val="single" w:sz="4" w:space="0" w:color="auto"/>
              <w:right w:val="single" w:sz="4" w:space="0" w:color="auto"/>
            </w:tcBorders>
            <w:vAlign w:val="center"/>
          </w:tcPr>
          <w:p w:rsidR="004916E1" w:rsidRPr="004916E1" w:rsidRDefault="004916E1" w:rsidP="004916E1">
            <w:pPr>
              <w:jc w:val="center"/>
              <w:rPr>
                <w:rFonts w:ascii="Franklin Gothic Book" w:hAnsi="Franklin Gothic Book"/>
              </w:rPr>
            </w:pPr>
            <w:r w:rsidRPr="004916E1">
              <w:rPr>
                <w:rFonts w:ascii="Franklin Gothic Book" w:hAnsi="Franklin Gothic Book"/>
              </w:rPr>
              <w:t>Условия выполнения поставки СЗЧ</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4916E1" w:rsidRPr="004916E1" w:rsidRDefault="004916E1" w:rsidP="004916E1">
            <w:pPr>
              <w:jc w:val="center"/>
              <w:rPr>
                <w:rFonts w:ascii="Franklin Gothic Book" w:hAnsi="Franklin Gothic Book"/>
              </w:rPr>
            </w:pPr>
            <w:r w:rsidRPr="004916E1">
              <w:rPr>
                <w:rFonts w:ascii="Franklin Gothic Book" w:hAnsi="Franklin Gothic Book"/>
              </w:rPr>
              <w:t xml:space="preserve">Условия поставки </w:t>
            </w:r>
            <w:r w:rsidRPr="004916E1">
              <w:rPr>
                <w:rFonts w:ascii="Franklin Gothic Book" w:hAnsi="Franklin Gothic Book"/>
                <w:lang w:val="en-US"/>
              </w:rPr>
              <w:t>DDP</w:t>
            </w:r>
            <w:r w:rsidRPr="004916E1">
              <w:rPr>
                <w:rFonts w:ascii="Franklin Gothic Book" w:hAnsi="Franklin Gothic Book"/>
              </w:rPr>
              <w:t xml:space="preserve"> (</w:t>
            </w:r>
            <w:proofErr w:type="spellStart"/>
            <w:r w:rsidRPr="004916E1">
              <w:rPr>
                <w:rFonts w:ascii="Franklin Gothic Book" w:hAnsi="Franklin Gothic Book"/>
              </w:rPr>
              <w:t>Инкотермс</w:t>
            </w:r>
            <w:proofErr w:type="spellEnd"/>
            <w:r w:rsidRPr="004916E1">
              <w:rPr>
                <w:rFonts w:ascii="Franklin Gothic Book" w:hAnsi="Franklin Gothic Book"/>
              </w:rPr>
              <w:t xml:space="preserve"> 2010) г. Новороссийск.</w:t>
            </w:r>
          </w:p>
          <w:p w:rsidR="004916E1" w:rsidRPr="004916E1" w:rsidRDefault="004916E1" w:rsidP="004916E1">
            <w:pPr>
              <w:jc w:val="center"/>
              <w:rPr>
                <w:rFonts w:ascii="Franklin Gothic Book" w:hAnsi="Franklin Gothic Book"/>
              </w:rPr>
            </w:pPr>
            <w:r w:rsidRPr="004916E1">
              <w:rPr>
                <w:rFonts w:ascii="Franklin Gothic Book" w:hAnsi="Franklin Gothic Book"/>
              </w:rPr>
              <w:t xml:space="preserve">Местом доставки считается склад Покупателя в г. Новороссийск, </w:t>
            </w:r>
          </w:p>
          <w:p w:rsidR="004916E1" w:rsidRPr="004916E1" w:rsidRDefault="004916E1" w:rsidP="004916E1">
            <w:pPr>
              <w:jc w:val="center"/>
              <w:rPr>
                <w:rFonts w:ascii="Franklin Gothic Book" w:hAnsi="Franklin Gothic Book"/>
              </w:rPr>
            </w:pPr>
            <w:r w:rsidRPr="004916E1">
              <w:rPr>
                <w:rFonts w:ascii="Franklin Gothic Book" w:hAnsi="Franklin Gothic Book"/>
              </w:rPr>
              <w:t>ул. Портовая,14.</w:t>
            </w:r>
          </w:p>
          <w:p w:rsidR="004916E1" w:rsidRPr="004916E1" w:rsidRDefault="004916E1" w:rsidP="004916E1">
            <w:pPr>
              <w:jc w:val="center"/>
              <w:rPr>
                <w:rFonts w:ascii="Franklin Gothic Book" w:hAnsi="Franklin Gothic Book"/>
              </w:rPr>
            </w:pPr>
            <w:r w:rsidRPr="004916E1">
              <w:rPr>
                <w:rFonts w:ascii="Franklin Gothic Book" w:hAnsi="Franklin Gothic Book"/>
              </w:rPr>
              <w:t>Срок поставки   должен составлять не более 112 календарных дней с момента подписания двухстороннего договора, допускается досрочная поставка.</w:t>
            </w:r>
          </w:p>
        </w:tc>
      </w:tr>
      <w:tr w:rsidR="004916E1" w:rsidRPr="004916E1" w:rsidTr="004916E1">
        <w:trPr>
          <w:trHeight w:val="557"/>
          <w:jc w:val="center"/>
        </w:trPr>
        <w:tc>
          <w:tcPr>
            <w:tcW w:w="536" w:type="dxa"/>
            <w:tcBorders>
              <w:top w:val="single" w:sz="4" w:space="0" w:color="auto"/>
              <w:left w:val="single" w:sz="4" w:space="0" w:color="auto"/>
              <w:bottom w:val="single" w:sz="4" w:space="0" w:color="auto"/>
              <w:right w:val="single" w:sz="4" w:space="0" w:color="auto"/>
            </w:tcBorders>
            <w:vAlign w:val="center"/>
          </w:tcPr>
          <w:p w:rsidR="004916E1" w:rsidRPr="004916E1" w:rsidRDefault="004916E1" w:rsidP="004916E1">
            <w:pPr>
              <w:jc w:val="center"/>
              <w:rPr>
                <w:rFonts w:ascii="Franklin Gothic Book" w:hAnsi="Franklin Gothic Book"/>
              </w:rPr>
            </w:pPr>
            <w:r>
              <w:rPr>
                <w:rFonts w:ascii="Franklin Gothic Book" w:hAnsi="Franklin Gothic Book"/>
              </w:rPr>
              <w:t>6</w:t>
            </w:r>
            <w:r w:rsidRPr="004916E1">
              <w:rPr>
                <w:rFonts w:ascii="Franklin Gothic Book" w:hAnsi="Franklin Gothic Book"/>
              </w:rPr>
              <w:t>.</w:t>
            </w:r>
          </w:p>
        </w:tc>
        <w:tc>
          <w:tcPr>
            <w:tcW w:w="2704" w:type="dxa"/>
            <w:tcBorders>
              <w:top w:val="single" w:sz="4" w:space="0" w:color="auto"/>
              <w:left w:val="single" w:sz="4" w:space="0" w:color="auto"/>
              <w:bottom w:val="single" w:sz="4" w:space="0" w:color="auto"/>
              <w:right w:val="single" w:sz="4" w:space="0" w:color="auto"/>
            </w:tcBorders>
            <w:vAlign w:val="center"/>
          </w:tcPr>
          <w:p w:rsidR="004916E1" w:rsidRPr="004916E1" w:rsidRDefault="004916E1" w:rsidP="004916E1">
            <w:pPr>
              <w:jc w:val="center"/>
              <w:rPr>
                <w:rFonts w:ascii="Franklin Gothic Book" w:hAnsi="Franklin Gothic Book"/>
              </w:rPr>
            </w:pPr>
            <w:r w:rsidRPr="004916E1">
              <w:rPr>
                <w:rFonts w:ascii="Franklin Gothic Book" w:hAnsi="Franklin Gothic Book"/>
              </w:rPr>
              <w:t>Объем работ, выполняемых поставщиком</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4916E1" w:rsidRPr="004916E1" w:rsidRDefault="004916E1" w:rsidP="004916E1">
            <w:pPr>
              <w:jc w:val="center"/>
              <w:rPr>
                <w:rFonts w:ascii="Franklin Gothic Book" w:hAnsi="Franklin Gothic Book"/>
              </w:rPr>
            </w:pPr>
            <w:r>
              <w:rPr>
                <w:rFonts w:ascii="Franklin Gothic Book" w:hAnsi="Franklin Gothic Book"/>
              </w:rPr>
              <w:t>Выполнить поставку</w:t>
            </w:r>
            <w:r w:rsidRPr="004916E1">
              <w:rPr>
                <w:rFonts w:ascii="Franklin Gothic Book" w:hAnsi="Franklin Gothic Book"/>
              </w:rPr>
              <w:t xml:space="preserve"> согласно перечня и объема требуемых, согласно п.4 данного технического задания.</w:t>
            </w:r>
          </w:p>
        </w:tc>
      </w:tr>
      <w:tr w:rsidR="004916E1" w:rsidRPr="004916E1" w:rsidTr="004916E1">
        <w:trPr>
          <w:trHeight w:val="448"/>
          <w:jc w:val="center"/>
        </w:trPr>
        <w:tc>
          <w:tcPr>
            <w:tcW w:w="536" w:type="dxa"/>
            <w:tcBorders>
              <w:top w:val="single" w:sz="4" w:space="0" w:color="auto"/>
              <w:left w:val="single" w:sz="4" w:space="0" w:color="auto"/>
              <w:bottom w:val="single" w:sz="4" w:space="0" w:color="auto"/>
              <w:right w:val="single" w:sz="4" w:space="0" w:color="auto"/>
            </w:tcBorders>
            <w:vAlign w:val="center"/>
          </w:tcPr>
          <w:p w:rsidR="004916E1" w:rsidRPr="004916E1" w:rsidRDefault="004916E1" w:rsidP="004916E1">
            <w:pPr>
              <w:jc w:val="center"/>
              <w:rPr>
                <w:rFonts w:ascii="Franklin Gothic Book" w:hAnsi="Franklin Gothic Book"/>
              </w:rPr>
            </w:pPr>
            <w:r>
              <w:rPr>
                <w:rFonts w:ascii="Franklin Gothic Book" w:hAnsi="Franklin Gothic Book"/>
              </w:rPr>
              <w:t>7</w:t>
            </w:r>
            <w:r w:rsidRPr="004916E1">
              <w:rPr>
                <w:rFonts w:ascii="Franklin Gothic Book" w:hAnsi="Franklin Gothic Book"/>
              </w:rPr>
              <w:t>.</w:t>
            </w:r>
          </w:p>
        </w:tc>
        <w:tc>
          <w:tcPr>
            <w:tcW w:w="2704" w:type="dxa"/>
            <w:tcBorders>
              <w:top w:val="single" w:sz="4" w:space="0" w:color="auto"/>
              <w:left w:val="single" w:sz="4" w:space="0" w:color="auto"/>
              <w:bottom w:val="single" w:sz="4" w:space="0" w:color="auto"/>
              <w:right w:val="single" w:sz="4" w:space="0" w:color="auto"/>
            </w:tcBorders>
            <w:vAlign w:val="center"/>
          </w:tcPr>
          <w:p w:rsidR="004916E1" w:rsidRPr="004916E1" w:rsidRDefault="004916E1" w:rsidP="004916E1">
            <w:pPr>
              <w:jc w:val="center"/>
              <w:rPr>
                <w:rFonts w:ascii="Franklin Gothic Book" w:hAnsi="Franklin Gothic Book"/>
              </w:rPr>
            </w:pPr>
            <w:r w:rsidRPr="004916E1">
              <w:rPr>
                <w:rFonts w:ascii="Franklin Gothic Book" w:hAnsi="Franklin Gothic Book"/>
              </w:rPr>
              <w:t>Другие условия</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4916E1" w:rsidRPr="004916E1" w:rsidRDefault="004916E1" w:rsidP="004916E1">
            <w:pPr>
              <w:jc w:val="center"/>
              <w:rPr>
                <w:rFonts w:ascii="Franklin Gothic Book" w:hAnsi="Franklin Gothic Book"/>
              </w:rPr>
            </w:pPr>
            <w:r w:rsidRPr="004916E1">
              <w:rPr>
                <w:rFonts w:ascii="Franklin Gothic Book" w:hAnsi="Franklin Gothic Book"/>
              </w:rPr>
              <w:t>В соответствии с договором на поставку и законодательством РФ. Поставляемые сменно – запасные части должны быть оригинальными.</w:t>
            </w:r>
          </w:p>
        </w:tc>
      </w:tr>
      <w:tr w:rsidR="004916E1" w:rsidRPr="004916E1" w:rsidTr="004916E1">
        <w:trPr>
          <w:trHeight w:val="1133"/>
          <w:jc w:val="center"/>
        </w:trPr>
        <w:tc>
          <w:tcPr>
            <w:tcW w:w="536" w:type="dxa"/>
            <w:tcBorders>
              <w:top w:val="single" w:sz="4" w:space="0" w:color="auto"/>
              <w:left w:val="single" w:sz="4" w:space="0" w:color="auto"/>
              <w:bottom w:val="single" w:sz="4" w:space="0" w:color="auto"/>
              <w:right w:val="single" w:sz="4" w:space="0" w:color="auto"/>
            </w:tcBorders>
            <w:vAlign w:val="center"/>
          </w:tcPr>
          <w:p w:rsidR="004916E1" w:rsidRPr="004916E1" w:rsidRDefault="004916E1" w:rsidP="004916E1">
            <w:pPr>
              <w:jc w:val="center"/>
              <w:rPr>
                <w:rFonts w:ascii="Franklin Gothic Book" w:hAnsi="Franklin Gothic Book"/>
              </w:rPr>
            </w:pPr>
            <w:r>
              <w:rPr>
                <w:rFonts w:ascii="Franklin Gothic Book" w:hAnsi="Franklin Gothic Book"/>
              </w:rPr>
              <w:t>8</w:t>
            </w:r>
            <w:r w:rsidRPr="004916E1">
              <w:rPr>
                <w:rFonts w:ascii="Franklin Gothic Book" w:hAnsi="Franklin Gothic Book"/>
              </w:rPr>
              <w:t>.</w:t>
            </w:r>
          </w:p>
        </w:tc>
        <w:tc>
          <w:tcPr>
            <w:tcW w:w="2704" w:type="dxa"/>
            <w:tcBorders>
              <w:top w:val="single" w:sz="4" w:space="0" w:color="auto"/>
              <w:left w:val="single" w:sz="4" w:space="0" w:color="auto"/>
              <w:bottom w:val="single" w:sz="4" w:space="0" w:color="auto"/>
              <w:right w:val="single" w:sz="4" w:space="0" w:color="auto"/>
            </w:tcBorders>
            <w:vAlign w:val="center"/>
          </w:tcPr>
          <w:p w:rsidR="004916E1" w:rsidRPr="004916E1" w:rsidRDefault="004916E1" w:rsidP="004916E1">
            <w:pPr>
              <w:jc w:val="center"/>
              <w:rPr>
                <w:rFonts w:ascii="Franklin Gothic Book" w:hAnsi="Franklin Gothic Book"/>
              </w:rPr>
            </w:pPr>
            <w:r w:rsidRPr="004916E1">
              <w:rPr>
                <w:rFonts w:ascii="Franklin Gothic Book" w:hAnsi="Franklin Gothic Book"/>
              </w:rPr>
              <w:t>Гарантийный период и требования</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4916E1" w:rsidRPr="004916E1" w:rsidRDefault="004916E1" w:rsidP="004916E1">
            <w:pPr>
              <w:jc w:val="both"/>
              <w:rPr>
                <w:rFonts w:ascii="Franklin Gothic Book" w:hAnsi="Franklin Gothic Book"/>
              </w:rPr>
            </w:pPr>
            <w:r w:rsidRPr="004916E1">
              <w:rPr>
                <w:rFonts w:ascii="Franklin Gothic Book" w:hAnsi="Franklin Gothic Book"/>
              </w:rPr>
              <w:t xml:space="preserve">     Гарантийный срок должен составлять 6 месяцев с момента установки оборудования </w:t>
            </w:r>
            <w:proofErr w:type="gramStart"/>
            <w:r w:rsidRPr="004916E1">
              <w:rPr>
                <w:rFonts w:ascii="Franklin Gothic Book" w:hAnsi="Franklin Gothic Book"/>
              </w:rPr>
              <w:t>или  12</w:t>
            </w:r>
            <w:proofErr w:type="gramEnd"/>
            <w:r w:rsidRPr="004916E1">
              <w:rPr>
                <w:rFonts w:ascii="Franklin Gothic Book" w:hAnsi="Franklin Gothic Book"/>
              </w:rPr>
              <w:t xml:space="preserve"> месяцев с момента получения на склад.</w:t>
            </w:r>
          </w:p>
          <w:p w:rsidR="004916E1" w:rsidRPr="004916E1" w:rsidRDefault="004916E1" w:rsidP="004916E1">
            <w:pPr>
              <w:jc w:val="center"/>
              <w:rPr>
                <w:rFonts w:ascii="Franklin Gothic Book" w:hAnsi="Franklin Gothic Book"/>
              </w:rPr>
            </w:pPr>
            <w:r w:rsidRPr="004916E1">
              <w:rPr>
                <w:rFonts w:ascii="Franklin Gothic Book" w:hAnsi="Franklin Gothic Book"/>
              </w:rPr>
              <w:t>Поставщик обязуется без промедления бесплатно заменить вышедшую из строя сменно – запасную часть в гарантийный период, доставить её Заказчику, оплатив при этом все транспортные, таможенные и другие расходы, связанные с заменой.</w:t>
            </w:r>
          </w:p>
        </w:tc>
      </w:tr>
    </w:tbl>
    <w:p w:rsidR="003B32EF" w:rsidRDefault="003B32EF" w:rsidP="000A0E87">
      <w:pPr>
        <w:pStyle w:val="afff6"/>
        <w:ind w:left="709"/>
        <w:jc w:val="both"/>
        <w:rPr>
          <w:rFonts w:ascii="Franklin Gothic Book" w:hAnsi="Franklin Gothic Book"/>
          <w:b/>
        </w:rPr>
      </w:pPr>
    </w:p>
    <w:p w:rsidR="00FD2947" w:rsidRDefault="00FD2947" w:rsidP="000D18ED">
      <w:pPr>
        <w:pStyle w:val="afff6"/>
        <w:numPr>
          <w:ilvl w:val="0"/>
          <w:numId w:val="11"/>
        </w:numPr>
        <w:ind w:left="709" w:hanging="709"/>
        <w:jc w:val="both"/>
        <w:rPr>
          <w:rFonts w:ascii="Franklin Gothic Book" w:hAnsi="Franklin Gothic Book"/>
          <w:b/>
        </w:rPr>
      </w:pPr>
      <w:r w:rsidRPr="00C8539A">
        <w:rPr>
          <w:rFonts w:ascii="Franklin Gothic Book" w:hAnsi="Franklin Gothic Book"/>
          <w:b/>
        </w:rPr>
        <w:t>Проект договора</w:t>
      </w:r>
    </w:p>
    <w:p w:rsidR="00227757" w:rsidRPr="00C677B3" w:rsidRDefault="00227757" w:rsidP="00227757">
      <w:pPr>
        <w:rPr>
          <w:rFonts w:ascii="Franklin Gothic Book" w:hAnsi="Franklin Gothic Book"/>
          <w:b/>
        </w:rPr>
      </w:pPr>
    </w:p>
    <w:p w:rsidR="00C677B3" w:rsidRPr="00C677B3" w:rsidRDefault="00C677B3" w:rsidP="00C677B3">
      <w:pPr>
        <w:suppressAutoHyphens/>
        <w:jc w:val="center"/>
        <w:rPr>
          <w:rFonts w:ascii="Franklin Gothic Book" w:hAnsi="Franklin Gothic Book"/>
          <w:b/>
          <w:color w:val="000000" w:themeColor="text1"/>
          <w:lang w:eastAsia="ar-SA"/>
        </w:rPr>
      </w:pPr>
      <w:r w:rsidRPr="00C677B3">
        <w:rPr>
          <w:rFonts w:ascii="Franklin Gothic Book" w:hAnsi="Franklin Gothic Book"/>
          <w:b/>
          <w:color w:val="000000" w:themeColor="text1"/>
          <w:lang w:eastAsia="ar-SA"/>
        </w:rPr>
        <w:t xml:space="preserve">ДОГОВОР </w:t>
      </w:r>
      <w:proofErr w:type="gramStart"/>
      <w:r w:rsidRPr="00C677B3">
        <w:rPr>
          <w:rFonts w:ascii="Franklin Gothic Book" w:hAnsi="Franklin Gothic Book"/>
          <w:b/>
          <w:color w:val="000000" w:themeColor="text1"/>
          <w:lang w:eastAsia="ar-SA"/>
        </w:rPr>
        <w:t>ПОСТАВКИ  №</w:t>
      </w:r>
      <w:proofErr w:type="gramEnd"/>
      <w:r w:rsidRPr="00C677B3">
        <w:rPr>
          <w:rFonts w:ascii="Franklin Gothic Book" w:hAnsi="Franklin Gothic Book"/>
          <w:b/>
          <w:color w:val="000000" w:themeColor="text1"/>
          <w:lang w:eastAsia="ar-SA"/>
        </w:rPr>
        <w:t xml:space="preserve">____/15  </w:t>
      </w:r>
    </w:p>
    <w:p w:rsidR="00C677B3" w:rsidRPr="00C677B3" w:rsidRDefault="00C677B3" w:rsidP="00C677B3">
      <w:pPr>
        <w:jc w:val="center"/>
        <w:rPr>
          <w:rFonts w:ascii="Franklin Gothic Book" w:hAnsi="Franklin Gothic Book"/>
          <w:b/>
          <w:color w:val="000000" w:themeColor="text1"/>
        </w:rPr>
      </w:pPr>
    </w:p>
    <w:p w:rsidR="00C677B3" w:rsidRPr="00C677B3" w:rsidRDefault="00C677B3" w:rsidP="00C677B3">
      <w:pPr>
        <w:rPr>
          <w:rFonts w:ascii="Franklin Gothic Book" w:hAnsi="Franklin Gothic Book"/>
          <w:color w:val="000000" w:themeColor="text1"/>
        </w:rPr>
      </w:pPr>
      <w:r w:rsidRPr="00C677B3">
        <w:rPr>
          <w:rFonts w:ascii="Franklin Gothic Book" w:hAnsi="Franklin Gothic Book"/>
          <w:color w:val="000000" w:themeColor="text1"/>
        </w:rPr>
        <w:t xml:space="preserve">г. Новороссийск                                                  </w:t>
      </w:r>
      <w:proofErr w:type="gramStart"/>
      <w:r w:rsidRPr="00C677B3">
        <w:rPr>
          <w:rFonts w:ascii="Franklin Gothic Book" w:hAnsi="Franklin Gothic Book"/>
          <w:color w:val="000000" w:themeColor="text1"/>
        </w:rPr>
        <w:t xml:space="preserve">   «</w:t>
      </w:r>
      <w:proofErr w:type="gramEnd"/>
      <w:r w:rsidRPr="00C677B3">
        <w:rPr>
          <w:rFonts w:ascii="Franklin Gothic Book" w:hAnsi="Franklin Gothic Book"/>
          <w:color w:val="000000" w:themeColor="text1"/>
        </w:rPr>
        <w:t xml:space="preserve">     » ______________ 2015  г.</w:t>
      </w:r>
    </w:p>
    <w:p w:rsidR="00C677B3" w:rsidRPr="00C677B3" w:rsidRDefault="00C677B3" w:rsidP="00C677B3">
      <w:pPr>
        <w:rPr>
          <w:rFonts w:ascii="Franklin Gothic Book" w:hAnsi="Franklin Gothic Book"/>
          <w:color w:val="000000" w:themeColor="text1"/>
        </w:rPr>
      </w:pPr>
    </w:p>
    <w:p w:rsidR="00C677B3" w:rsidRPr="00C677B3" w:rsidRDefault="00C677B3" w:rsidP="00C677B3">
      <w:pPr>
        <w:jc w:val="both"/>
        <w:rPr>
          <w:rFonts w:ascii="Franklin Gothic Book" w:hAnsi="Franklin Gothic Book"/>
          <w:color w:val="000000" w:themeColor="text1"/>
        </w:rPr>
      </w:pPr>
      <w:r w:rsidRPr="00C677B3">
        <w:rPr>
          <w:rFonts w:ascii="Franklin Gothic Book" w:hAnsi="Franklin Gothic Book"/>
          <w:b/>
          <w:color w:val="000000" w:themeColor="text1"/>
        </w:rPr>
        <w:t>Открытое акционерное общество «Новороссийский морской торговый порт» (ОАО «НМТП»),</w:t>
      </w:r>
      <w:r w:rsidRPr="00C677B3">
        <w:rPr>
          <w:rFonts w:ascii="Franklin Gothic Book" w:hAnsi="Franklin Gothic Book"/>
          <w:color w:val="000000" w:themeColor="text1"/>
        </w:rPr>
        <w:t xml:space="preserve"> именуемое в дальнейшем «Покупатель», в лице первого заместителя Технического  директора </w:t>
      </w:r>
      <w:proofErr w:type="spellStart"/>
      <w:r w:rsidRPr="00C677B3">
        <w:rPr>
          <w:rFonts w:ascii="Franklin Gothic Book" w:hAnsi="Franklin Gothic Book"/>
          <w:color w:val="000000" w:themeColor="text1"/>
        </w:rPr>
        <w:t>Фофонова</w:t>
      </w:r>
      <w:proofErr w:type="spellEnd"/>
      <w:r w:rsidRPr="00C677B3">
        <w:rPr>
          <w:rFonts w:ascii="Franklin Gothic Book" w:hAnsi="Franklin Gothic Book"/>
          <w:color w:val="000000" w:themeColor="text1"/>
        </w:rPr>
        <w:t xml:space="preserve"> Ивана Михайловича, действующего на основании доверенности № 2110-07/118 от 24.06.2014г. с одной стороны, и</w:t>
      </w:r>
      <w:r w:rsidRPr="00C677B3">
        <w:rPr>
          <w:rFonts w:ascii="Franklin Gothic Book" w:hAnsi="Franklin Gothic Book"/>
          <w:b/>
        </w:rPr>
        <w:t xml:space="preserve"> ________________________________,</w:t>
      </w:r>
      <w:r w:rsidRPr="00C677B3">
        <w:rPr>
          <w:rFonts w:ascii="Franklin Gothic Book" w:hAnsi="Franklin Gothic Book"/>
        </w:rPr>
        <w:t xml:space="preserve"> </w:t>
      </w:r>
      <w:r w:rsidRPr="00C677B3">
        <w:rPr>
          <w:rFonts w:ascii="Franklin Gothic Book" w:hAnsi="Franklin Gothic Book"/>
          <w:color w:val="000000" w:themeColor="text1"/>
        </w:rPr>
        <w:t>именуемое в дальнейшем "Поставщик", в лице _____________________________, действующего на основании _____________________________, с другой стороны, заключили настоящий Договор о нижеследующем:</w:t>
      </w:r>
    </w:p>
    <w:p w:rsidR="00C677B3" w:rsidRPr="00C677B3" w:rsidRDefault="00C677B3" w:rsidP="00C677B3">
      <w:pPr>
        <w:jc w:val="both"/>
        <w:rPr>
          <w:rFonts w:ascii="Franklin Gothic Book" w:hAnsi="Franklin Gothic Book"/>
          <w:color w:val="000000" w:themeColor="text1"/>
        </w:rPr>
      </w:pPr>
    </w:p>
    <w:p w:rsidR="00C677B3" w:rsidRPr="00C677B3" w:rsidRDefault="00C677B3" w:rsidP="000D18ED">
      <w:pPr>
        <w:numPr>
          <w:ilvl w:val="0"/>
          <w:numId w:val="18"/>
        </w:numPr>
        <w:jc w:val="both"/>
        <w:rPr>
          <w:rFonts w:ascii="Franklin Gothic Book" w:hAnsi="Franklin Gothic Book"/>
          <w:b/>
          <w:caps/>
          <w:color w:val="000000" w:themeColor="text1"/>
        </w:rPr>
      </w:pPr>
      <w:r w:rsidRPr="00C677B3">
        <w:rPr>
          <w:rFonts w:ascii="Franklin Gothic Book" w:hAnsi="Franklin Gothic Book"/>
          <w:b/>
          <w:caps/>
          <w:color w:val="000000" w:themeColor="text1"/>
        </w:rPr>
        <w:t>Предмет Договора</w:t>
      </w:r>
    </w:p>
    <w:p w:rsidR="00C677B3" w:rsidRPr="00C677B3" w:rsidRDefault="00C677B3" w:rsidP="000D18ED">
      <w:pPr>
        <w:numPr>
          <w:ilvl w:val="1"/>
          <w:numId w:val="18"/>
        </w:numPr>
        <w:suppressAutoHyphens/>
        <w:ind w:left="709" w:hanging="709"/>
        <w:jc w:val="both"/>
        <w:rPr>
          <w:rFonts w:ascii="Franklin Gothic Book" w:hAnsi="Franklin Gothic Book"/>
          <w:color w:val="000000" w:themeColor="text1"/>
        </w:rPr>
      </w:pPr>
      <w:r w:rsidRPr="00C677B3">
        <w:rPr>
          <w:rFonts w:ascii="Franklin Gothic Book" w:hAnsi="Franklin Gothic Book"/>
          <w:color w:val="000000" w:themeColor="text1"/>
        </w:rPr>
        <w:t xml:space="preserve">Поставщик обязуется поставить Покупателю </w:t>
      </w:r>
      <w:r w:rsidRPr="00C677B3">
        <w:rPr>
          <w:rFonts w:ascii="Franklin Gothic Book" w:hAnsi="Franklin Gothic Book"/>
          <w:b/>
          <w:i/>
          <w:color w:val="000000" w:themeColor="text1"/>
          <w:lang w:val="en-US"/>
        </w:rPr>
        <w:t>CAN</w:t>
      </w:r>
      <w:r w:rsidRPr="00C677B3">
        <w:rPr>
          <w:rFonts w:ascii="Franklin Gothic Book" w:hAnsi="Franklin Gothic Book"/>
          <w:b/>
          <w:i/>
          <w:color w:val="000000" w:themeColor="text1"/>
        </w:rPr>
        <w:t xml:space="preserve"> модуль №10351673 для портового мобильного </w:t>
      </w:r>
      <w:proofErr w:type="gramStart"/>
      <w:r w:rsidRPr="00C677B3">
        <w:rPr>
          <w:rFonts w:ascii="Franklin Gothic Book" w:hAnsi="Franklin Gothic Book"/>
          <w:b/>
          <w:i/>
          <w:color w:val="000000" w:themeColor="text1"/>
        </w:rPr>
        <w:t xml:space="preserve">крана  </w:t>
      </w:r>
      <w:proofErr w:type="spellStart"/>
      <w:r w:rsidRPr="00C677B3">
        <w:rPr>
          <w:rFonts w:ascii="Franklin Gothic Book" w:hAnsi="Franklin Gothic Book"/>
          <w:b/>
          <w:i/>
          <w:color w:val="000000" w:themeColor="text1"/>
        </w:rPr>
        <w:t>Liebherr</w:t>
      </w:r>
      <w:proofErr w:type="spellEnd"/>
      <w:proofErr w:type="gramEnd"/>
      <w:r w:rsidRPr="00C677B3">
        <w:rPr>
          <w:rFonts w:ascii="Franklin Gothic Book" w:hAnsi="Franklin Gothic Book"/>
          <w:b/>
          <w:i/>
          <w:color w:val="000000" w:themeColor="text1"/>
        </w:rPr>
        <w:t xml:space="preserve"> LHM 550 заводской номер 141231 </w:t>
      </w:r>
      <w:r w:rsidRPr="00C677B3">
        <w:rPr>
          <w:rFonts w:ascii="Franklin Gothic Book" w:hAnsi="Franklin Gothic Book"/>
          <w:color w:val="000000" w:themeColor="text1"/>
        </w:rPr>
        <w:t xml:space="preserve">(далее - Товар), а </w:t>
      </w:r>
      <w:r w:rsidRPr="00C677B3">
        <w:rPr>
          <w:rFonts w:ascii="Franklin Gothic Book" w:hAnsi="Franklin Gothic Book"/>
          <w:color w:val="000000" w:themeColor="text1"/>
        </w:rPr>
        <w:lastRenderedPageBreak/>
        <w:t xml:space="preserve">Покупатель обязуется принять и оплатить  Товар в порядке и на условиях настоящего Договора. </w:t>
      </w:r>
      <w:proofErr w:type="gramStart"/>
      <w:r w:rsidRPr="00C677B3">
        <w:rPr>
          <w:rFonts w:ascii="Franklin Gothic Book" w:hAnsi="Franklin Gothic Book"/>
          <w:color w:val="000000" w:themeColor="text1"/>
        </w:rPr>
        <w:t>Общая  стоимость</w:t>
      </w:r>
      <w:proofErr w:type="gramEnd"/>
      <w:r w:rsidRPr="00C677B3">
        <w:rPr>
          <w:rFonts w:ascii="Franklin Gothic Book" w:hAnsi="Franklin Gothic Book"/>
          <w:color w:val="000000" w:themeColor="text1"/>
        </w:rPr>
        <w:t xml:space="preserve"> договора составляет </w:t>
      </w:r>
      <w:r w:rsidR="0084267F">
        <w:rPr>
          <w:rFonts w:ascii="Franklin Gothic Book" w:hAnsi="Franklin Gothic Book"/>
          <w:color w:val="000000" w:themeColor="text1"/>
        </w:rPr>
        <w:t>_______________-</w:t>
      </w:r>
      <w:r w:rsidRPr="00C677B3">
        <w:rPr>
          <w:rFonts w:ascii="Franklin Gothic Book" w:hAnsi="Franklin Gothic Book"/>
          <w:color w:val="000000" w:themeColor="text1"/>
        </w:rPr>
        <w:t xml:space="preserve">. </w:t>
      </w:r>
    </w:p>
    <w:p w:rsidR="00C677B3" w:rsidRPr="00C677B3" w:rsidRDefault="00C677B3" w:rsidP="00C677B3">
      <w:pPr>
        <w:suppressAutoHyphens/>
        <w:ind w:left="709"/>
        <w:jc w:val="both"/>
        <w:rPr>
          <w:rFonts w:ascii="Franklin Gothic Book" w:hAnsi="Franklin Gothic Book"/>
          <w:color w:val="000000" w:themeColor="text1"/>
        </w:rPr>
      </w:pPr>
      <w:r w:rsidRPr="00C677B3">
        <w:rPr>
          <w:rFonts w:ascii="Franklin Gothic Book" w:hAnsi="Franklin Gothic Book"/>
          <w:color w:val="000000" w:themeColor="text1"/>
        </w:rPr>
        <w:t>1 у.е. (одна условная единица) соответствует 1 Евро (одному Евро).</w:t>
      </w:r>
    </w:p>
    <w:p w:rsidR="00C677B3" w:rsidRPr="00C677B3" w:rsidRDefault="00C677B3" w:rsidP="000D18ED">
      <w:pPr>
        <w:numPr>
          <w:ilvl w:val="1"/>
          <w:numId w:val="18"/>
        </w:numPr>
        <w:suppressAutoHyphens/>
        <w:ind w:left="709" w:hanging="709"/>
        <w:jc w:val="both"/>
        <w:rPr>
          <w:rFonts w:ascii="Franklin Gothic Book" w:hAnsi="Franklin Gothic Book"/>
          <w:color w:val="000000" w:themeColor="text1"/>
        </w:rPr>
      </w:pPr>
      <w:r w:rsidRPr="00C677B3">
        <w:rPr>
          <w:rFonts w:ascii="Franklin Gothic Book" w:hAnsi="Franklin Gothic Book"/>
          <w:color w:val="000000" w:themeColor="text1"/>
        </w:rPr>
        <w:t>Наименование, количество, качество, ассортимент, цена и сроки поставки товаров согласовываются Сторонами в Приложении №1.</w:t>
      </w:r>
    </w:p>
    <w:p w:rsidR="00C677B3" w:rsidRPr="00C677B3" w:rsidRDefault="00C677B3" w:rsidP="000D18ED">
      <w:pPr>
        <w:numPr>
          <w:ilvl w:val="1"/>
          <w:numId w:val="18"/>
        </w:numPr>
        <w:suppressAutoHyphens/>
        <w:ind w:left="709" w:hanging="709"/>
        <w:jc w:val="both"/>
        <w:rPr>
          <w:rFonts w:ascii="Franklin Gothic Book" w:hAnsi="Franklin Gothic Book"/>
          <w:color w:val="000000" w:themeColor="text1"/>
        </w:rPr>
      </w:pPr>
      <w:r w:rsidRPr="00C677B3">
        <w:rPr>
          <w:rFonts w:ascii="Franklin Gothic Book" w:hAnsi="Franklin Gothic Book"/>
          <w:color w:val="000000" w:themeColor="text1"/>
        </w:rPr>
        <w:t>Приложения является неотъемлемой частью данного Договора.</w:t>
      </w:r>
    </w:p>
    <w:p w:rsidR="00C677B3" w:rsidRPr="00C677B3" w:rsidRDefault="00C677B3" w:rsidP="000D18ED">
      <w:pPr>
        <w:numPr>
          <w:ilvl w:val="1"/>
          <w:numId w:val="18"/>
        </w:numPr>
        <w:suppressAutoHyphens/>
        <w:ind w:left="709" w:hanging="709"/>
        <w:jc w:val="both"/>
        <w:rPr>
          <w:rFonts w:ascii="Franklin Gothic Book" w:hAnsi="Franklin Gothic Book"/>
          <w:color w:val="000000" w:themeColor="text1"/>
        </w:rPr>
      </w:pPr>
      <w:r w:rsidRPr="00C677B3">
        <w:rPr>
          <w:rFonts w:ascii="Franklin Gothic Book" w:hAnsi="Franklin Gothic Book"/>
          <w:color w:val="000000" w:themeColor="text1"/>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C677B3" w:rsidRPr="00C677B3" w:rsidRDefault="00C677B3" w:rsidP="00C677B3">
      <w:pPr>
        <w:suppressAutoHyphens/>
        <w:jc w:val="both"/>
        <w:rPr>
          <w:rFonts w:ascii="Franklin Gothic Book" w:hAnsi="Franklin Gothic Book"/>
          <w:color w:val="000000" w:themeColor="text1"/>
          <w:lang w:eastAsia="ar-SA"/>
        </w:rPr>
      </w:pPr>
    </w:p>
    <w:p w:rsidR="00C677B3" w:rsidRPr="00C677B3" w:rsidRDefault="00C677B3" w:rsidP="000D18ED">
      <w:pPr>
        <w:numPr>
          <w:ilvl w:val="0"/>
          <w:numId w:val="18"/>
        </w:numPr>
        <w:jc w:val="both"/>
        <w:rPr>
          <w:rFonts w:ascii="Franklin Gothic Book" w:hAnsi="Franklin Gothic Book"/>
          <w:b/>
          <w:caps/>
          <w:color w:val="000000" w:themeColor="text1"/>
        </w:rPr>
      </w:pPr>
      <w:r w:rsidRPr="00C677B3">
        <w:rPr>
          <w:rFonts w:ascii="Franklin Gothic Book" w:hAnsi="Franklin Gothic Book"/>
          <w:b/>
          <w:caps/>
          <w:color w:val="000000" w:themeColor="text1"/>
        </w:rPr>
        <w:t>Качество и комплектность</w:t>
      </w:r>
    </w:p>
    <w:p w:rsidR="00C677B3" w:rsidRPr="00C677B3" w:rsidRDefault="00C677B3" w:rsidP="000D18ED">
      <w:pPr>
        <w:numPr>
          <w:ilvl w:val="1"/>
          <w:numId w:val="19"/>
        </w:numPr>
        <w:jc w:val="both"/>
        <w:rPr>
          <w:rFonts w:ascii="Franklin Gothic Book" w:hAnsi="Franklin Gothic Book"/>
          <w:color w:val="000000" w:themeColor="text1"/>
          <w:lang w:eastAsia="ar-SA"/>
        </w:rPr>
      </w:pPr>
      <w:r w:rsidRPr="00C677B3">
        <w:rPr>
          <w:rFonts w:ascii="Franklin Gothic Book" w:hAnsi="Franklin Gothic Book"/>
          <w:color w:val="000000" w:themeColor="text1"/>
          <w:lang w:eastAsia="ar-SA"/>
        </w:rPr>
        <w:t xml:space="preserve">Качество и комплектность поставляемого </w:t>
      </w:r>
      <w:proofErr w:type="gramStart"/>
      <w:r w:rsidRPr="00C677B3">
        <w:rPr>
          <w:rFonts w:ascii="Franklin Gothic Book" w:hAnsi="Franklin Gothic Book"/>
          <w:color w:val="000000" w:themeColor="text1"/>
          <w:lang w:eastAsia="ar-SA"/>
        </w:rPr>
        <w:t>Товара  должно</w:t>
      </w:r>
      <w:proofErr w:type="gramEnd"/>
      <w:r w:rsidRPr="00C677B3">
        <w:rPr>
          <w:rFonts w:ascii="Franklin Gothic Book" w:hAnsi="Franklin Gothic Book"/>
          <w:color w:val="000000" w:themeColor="text1"/>
          <w:lang w:eastAsia="ar-SA"/>
        </w:rPr>
        <w:t xml:space="preserve"> соответствовать ГОСТу, техническим условиям, подтверждаться сертификатами качества или иными нормативными документами, если это предусмотрено заводом-изготовителем. </w:t>
      </w:r>
    </w:p>
    <w:p w:rsidR="00C677B3" w:rsidRPr="00C677B3" w:rsidRDefault="00C677B3" w:rsidP="000D18ED">
      <w:pPr>
        <w:numPr>
          <w:ilvl w:val="1"/>
          <w:numId w:val="19"/>
        </w:numPr>
        <w:jc w:val="both"/>
        <w:rPr>
          <w:rFonts w:ascii="Franklin Gothic Book" w:hAnsi="Franklin Gothic Book"/>
          <w:color w:val="000000" w:themeColor="text1"/>
          <w:lang w:eastAsia="ar-SA"/>
        </w:rPr>
      </w:pPr>
      <w:r w:rsidRPr="00C677B3">
        <w:rPr>
          <w:rFonts w:ascii="Franklin Gothic Book" w:hAnsi="Franklin Gothic Book"/>
          <w:color w:val="000000" w:themeColor="text1"/>
          <w:lang w:eastAsia="ar-SA"/>
        </w:rPr>
        <w:t xml:space="preserve">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О </w:t>
      </w:r>
      <w:proofErr w:type="gramStart"/>
      <w:r w:rsidRPr="00C677B3">
        <w:rPr>
          <w:rFonts w:ascii="Franklin Gothic Book" w:hAnsi="Franklin Gothic Book"/>
          <w:color w:val="000000" w:themeColor="text1"/>
          <w:lang w:eastAsia="ar-SA"/>
        </w:rPr>
        <w:t>наличии  в</w:t>
      </w:r>
      <w:proofErr w:type="gramEnd"/>
      <w:r w:rsidRPr="00C677B3">
        <w:rPr>
          <w:rFonts w:ascii="Franklin Gothic Book" w:hAnsi="Franklin Gothic Book"/>
          <w:color w:val="000000" w:themeColor="text1"/>
          <w:lang w:eastAsia="ar-SA"/>
        </w:rPr>
        <w:t xml:space="preserve"> принятом Товаре дефекта/несоответствия Покупатель уведомляет Поставщика посредством направления в его адрес рекламации,  которая отправляется  факсимильной связью с последующей досылкой почтовым отправлением. Датой получения рекламации считается дата ее получения </w:t>
      </w:r>
      <w:proofErr w:type="gramStart"/>
      <w:r w:rsidRPr="00C677B3">
        <w:rPr>
          <w:rFonts w:ascii="Franklin Gothic Book" w:hAnsi="Franklin Gothic Book"/>
          <w:color w:val="000000" w:themeColor="text1"/>
          <w:lang w:eastAsia="ar-SA"/>
        </w:rPr>
        <w:t>Поставщиком  факсимильной</w:t>
      </w:r>
      <w:proofErr w:type="gramEnd"/>
      <w:r w:rsidRPr="00C677B3">
        <w:rPr>
          <w:rFonts w:ascii="Franklin Gothic Book" w:hAnsi="Franklin Gothic Book"/>
          <w:color w:val="000000" w:themeColor="text1"/>
          <w:lang w:eastAsia="ar-SA"/>
        </w:rPr>
        <w:t xml:space="preserve"> связью.</w:t>
      </w:r>
    </w:p>
    <w:p w:rsidR="00C677B3" w:rsidRPr="00C677B3" w:rsidRDefault="00C677B3" w:rsidP="00C677B3">
      <w:pPr>
        <w:ind w:left="720" w:firstLine="696"/>
        <w:jc w:val="both"/>
        <w:rPr>
          <w:rFonts w:ascii="Franklin Gothic Book" w:hAnsi="Franklin Gothic Book"/>
          <w:color w:val="000000" w:themeColor="text1"/>
          <w:lang w:eastAsia="ar-SA"/>
        </w:rPr>
      </w:pPr>
      <w:r w:rsidRPr="00C677B3">
        <w:rPr>
          <w:rFonts w:ascii="Franklin Gothic Book" w:hAnsi="Franklin Gothic Book"/>
          <w:color w:val="000000" w:themeColor="text1"/>
          <w:lang w:eastAsia="ar-SA"/>
        </w:rPr>
        <w:t xml:space="preserve"> </w:t>
      </w:r>
      <w:proofErr w:type="gramStart"/>
      <w:r w:rsidRPr="00C677B3">
        <w:rPr>
          <w:rFonts w:ascii="Franklin Gothic Book" w:hAnsi="Franklin Gothic Book"/>
          <w:color w:val="000000" w:themeColor="text1"/>
          <w:lang w:eastAsia="ar-SA"/>
        </w:rPr>
        <w:t>В  рекламации</w:t>
      </w:r>
      <w:proofErr w:type="gramEnd"/>
      <w:r w:rsidRPr="00C677B3">
        <w:rPr>
          <w:rFonts w:ascii="Franklin Gothic Book" w:hAnsi="Franklin Gothic Book"/>
          <w:color w:val="000000" w:themeColor="text1"/>
          <w:lang w:eastAsia="ar-SA"/>
        </w:rPr>
        <w:t xml:space="preserve">  Покупателем должно быть приведено описание дефектов/несоответствие принятого Товара, приложены фотографии в цифровом формате. </w:t>
      </w:r>
    </w:p>
    <w:p w:rsidR="00C677B3" w:rsidRPr="00C677B3" w:rsidRDefault="00C677B3" w:rsidP="00C677B3">
      <w:pPr>
        <w:ind w:left="720" w:firstLine="696"/>
        <w:jc w:val="both"/>
        <w:rPr>
          <w:rFonts w:ascii="Franklin Gothic Book" w:hAnsi="Franklin Gothic Book"/>
          <w:color w:val="000000" w:themeColor="text1"/>
          <w:lang w:eastAsia="ar-SA"/>
        </w:rPr>
      </w:pPr>
      <w:r w:rsidRPr="00C677B3">
        <w:rPr>
          <w:rFonts w:ascii="Franklin Gothic Book" w:hAnsi="Franklin Gothic Book"/>
          <w:color w:val="000000" w:themeColor="text1"/>
          <w:lang w:eastAsia="ar-SA"/>
        </w:rPr>
        <w:t xml:space="preserve">По получении рекламации, Продавец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при условии наличия Товара на складе завода-изготовителя. В случае если Товара нет в наличии на складе завода-изготовителя, то срок </w:t>
      </w:r>
      <w:proofErr w:type="gramStart"/>
      <w:r w:rsidRPr="00C677B3">
        <w:rPr>
          <w:rFonts w:ascii="Franklin Gothic Book" w:hAnsi="Franklin Gothic Book"/>
          <w:color w:val="000000" w:themeColor="text1"/>
          <w:lang w:eastAsia="ar-SA"/>
        </w:rPr>
        <w:t>замены  Товара</w:t>
      </w:r>
      <w:proofErr w:type="gramEnd"/>
      <w:r w:rsidRPr="00C677B3">
        <w:rPr>
          <w:rFonts w:ascii="Franklin Gothic Book" w:hAnsi="Franklin Gothic Book"/>
          <w:color w:val="000000" w:themeColor="text1"/>
          <w:lang w:eastAsia="ar-SA"/>
        </w:rPr>
        <w:t xml:space="preserve"> согласовывается  сторонами дополнительно.</w:t>
      </w:r>
    </w:p>
    <w:p w:rsidR="00C677B3" w:rsidRPr="00C677B3" w:rsidRDefault="00C677B3" w:rsidP="00C677B3">
      <w:pPr>
        <w:ind w:left="720" w:firstLine="696"/>
        <w:jc w:val="both"/>
        <w:rPr>
          <w:rFonts w:ascii="Franklin Gothic Book" w:hAnsi="Franklin Gothic Book"/>
          <w:color w:val="000000" w:themeColor="text1"/>
          <w:lang w:eastAsia="ar-SA"/>
        </w:rPr>
      </w:pPr>
      <w:r w:rsidRPr="00C677B3">
        <w:rPr>
          <w:rFonts w:ascii="Franklin Gothic Book" w:hAnsi="Franklin Gothic Book"/>
          <w:color w:val="000000" w:themeColor="text1"/>
          <w:lang w:eastAsia="ar-SA"/>
        </w:rPr>
        <w:t xml:space="preserve">О согласии/не согласии с </w:t>
      </w:r>
      <w:proofErr w:type="gramStart"/>
      <w:r w:rsidRPr="00C677B3">
        <w:rPr>
          <w:rFonts w:ascii="Franklin Gothic Book" w:hAnsi="Franklin Gothic Book"/>
          <w:color w:val="000000" w:themeColor="text1"/>
          <w:lang w:eastAsia="ar-SA"/>
        </w:rPr>
        <w:t>заявленной  Покупателем</w:t>
      </w:r>
      <w:proofErr w:type="gramEnd"/>
      <w:r w:rsidRPr="00C677B3">
        <w:rPr>
          <w:rFonts w:ascii="Franklin Gothic Book" w:hAnsi="Franklin Gothic Book"/>
          <w:color w:val="000000" w:themeColor="text1"/>
          <w:lang w:eastAsia="ar-SA"/>
        </w:rPr>
        <w:t xml:space="preserve"> рекламацией,  принятом решении  о замене Товара или устранении дефектов, а также о наличии или отсутствии  подобного Товара на складе, Поставщик уведомляет  Покупателя в срок, не превышающий 10 календарных дней, с даты получения рекламации факсимильной связью. Ответ направляется Поставщиком в адрес Покупателя факсимильной связью с последующей досылкой почтовым отправлением.</w:t>
      </w:r>
    </w:p>
    <w:p w:rsidR="00C677B3" w:rsidRPr="00C677B3" w:rsidRDefault="00C677B3" w:rsidP="00C677B3">
      <w:pPr>
        <w:ind w:left="720" w:firstLine="696"/>
        <w:jc w:val="both"/>
        <w:rPr>
          <w:rFonts w:ascii="Franklin Gothic Book" w:hAnsi="Franklin Gothic Book"/>
          <w:color w:val="000000" w:themeColor="text1"/>
          <w:lang w:eastAsia="ar-SA"/>
        </w:rPr>
      </w:pPr>
      <w:r w:rsidRPr="00C677B3">
        <w:rPr>
          <w:rFonts w:ascii="Franklin Gothic Book" w:hAnsi="Franklin Gothic Book"/>
          <w:color w:val="000000" w:themeColor="text1"/>
          <w:lang w:eastAsia="ar-SA"/>
        </w:rPr>
        <w:t xml:space="preserve">  В случаях нарушения согласованного срока устранения дефектов или замены Товара, Поставщик уплачивает Покупателю неустойку (штраф, пеню) в размере 0,05% от стоимости недоброкачественного Товара за каждый день просрочки.</w:t>
      </w:r>
    </w:p>
    <w:p w:rsidR="00C677B3" w:rsidRPr="00C677B3" w:rsidRDefault="00C677B3" w:rsidP="000D18ED">
      <w:pPr>
        <w:numPr>
          <w:ilvl w:val="1"/>
          <w:numId w:val="19"/>
        </w:numPr>
        <w:tabs>
          <w:tab w:val="num" w:pos="567"/>
        </w:tabs>
        <w:jc w:val="both"/>
        <w:rPr>
          <w:rFonts w:ascii="Franklin Gothic Book" w:hAnsi="Franklin Gothic Book"/>
          <w:color w:val="000000" w:themeColor="text1"/>
          <w:lang w:eastAsia="ar-SA"/>
        </w:rPr>
      </w:pPr>
      <w:r w:rsidRPr="00C677B3">
        <w:rPr>
          <w:rFonts w:ascii="Franklin Gothic Book" w:hAnsi="Franklin Gothic Book"/>
          <w:color w:val="000000" w:themeColor="text1"/>
          <w:lang w:eastAsia="ar-SA"/>
        </w:rPr>
        <w:t>На Товар устанавливается гарантийный срок 6 месяцев с момента установки или 12 месяцев с момента получения на склад Покупателя.</w:t>
      </w:r>
    </w:p>
    <w:p w:rsidR="00C677B3" w:rsidRPr="00C677B3" w:rsidRDefault="00C677B3" w:rsidP="000D18ED">
      <w:pPr>
        <w:numPr>
          <w:ilvl w:val="0"/>
          <w:numId w:val="20"/>
        </w:numPr>
        <w:tabs>
          <w:tab w:val="num" w:pos="567"/>
        </w:tabs>
        <w:suppressAutoHyphens/>
        <w:spacing w:before="60" w:after="120"/>
        <w:ind w:left="720" w:firstLine="0"/>
        <w:jc w:val="both"/>
        <w:rPr>
          <w:rFonts w:ascii="Franklin Gothic Book" w:hAnsi="Franklin Gothic Book"/>
          <w:color w:val="000000" w:themeColor="text1"/>
        </w:rPr>
      </w:pPr>
      <w:r w:rsidRPr="00C677B3">
        <w:rPr>
          <w:rFonts w:ascii="Franklin Gothic Book" w:hAnsi="Franklin Gothic Book"/>
          <w:color w:val="000000" w:themeColor="text1"/>
        </w:rPr>
        <w:t xml:space="preserve">ПОСТАВЩИК несет ответственность за качество Товара в течение Гарантийного Срока только при условии полного соблюдения ПОКУПАТЕЛЕМ </w:t>
      </w:r>
      <w:proofErr w:type="gramStart"/>
      <w:r w:rsidRPr="00C677B3">
        <w:rPr>
          <w:rFonts w:ascii="Franklin Gothic Book" w:hAnsi="Franklin Gothic Book"/>
          <w:color w:val="000000" w:themeColor="text1"/>
        </w:rPr>
        <w:t>условий  хранения</w:t>
      </w:r>
      <w:proofErr w:type="gramEnd"/>
      <w:r w:rsidRPr="00C677B3">
        <w:rPr>
          <w:rFonts w:ascii="Franklin Gothic Book" w:hAnsi="Franklin Gothic Book"/>
          <w:color w:val="000000" w:themeColor="text1"/>
        </w:rPr>
        <w:t xml:space="preserve"> и эксплуатации Товара, а также других условий, указанных в «Руководстве по эксплуатации и техническому обслуживанию» техники фирмы ЛИБХЕРР.</w:t>
      </w:r>
    </w:p>
    <w:p w:rsidR="00C677B3" w:rsidRPr="00C677B3" w:rsidRDefault="00C677B3" w:rsidP="000D18ED">
      <w:pPr>
        <w:numPr>
          <w:ilvl w:val="0"/>
          <w:numId w:val="20"/>
        </w:numPr>
        <w:tabs>
          <w:tab w:val="num" w:pos="567"/>
        </w:tabs>
        <w:suppressAutoHyphens/>
        <w:spacing w:before="60" w:after="120"/>
        <w:ind w:left="720" w:hanging="567"/>
        <w:jc w:val="both"/>
        <w:rPr>
          <w:rFonts w:ascii="Franklin Gothic Book" w:hAnsi="Franklin Gothic Book"/>
          <w:color w:val="000000" w:themeColor="text1"/>
        </w:rPr>
      </w:pPr>
      <w:r w:rsidRPr="00C677B3">
        <w:rPr>
          <w:rFonts w:ascii="Franklin Gothic Book" w:hAnsi="Franklin Gothic Book"/>
          <w:color w:val="000000" w:themeColor="text1"/>
        </w:rPr>
        <w:t xml:space="preserve">2.4. Претензии по качеству Товара и скрытым дефектам должны быть направлены Поставщику в письменной форме в течение гарантийного срока. Несоблюдение сроков направления претензии может служить для Поставщика основанием к её отклонению. </w:t>
      </w:r>
    </w:p>
    <w:p w:rsidR="00C677B3" w:rsidRPr="00C677B3" w:rsidRDefault="00C677B3" w:rsidP="00C677B3">
      <w:pPr>
        <w:tabs>
          <w:tab w:val="num" w:pos="567"/>
        </w:tabs>
        <w:suppressAutoHyphens/>
        <w:spacing w:line="276" w:lineRule="auto"/>
        <w:ind w:left="720" w:hanging="567"/>
        <w:jc w:val="both"/>
        <w:rPr>
          <w:rFonts w:ascii="Franklin Gothic Book" w:hAnsi="Franklin Gothic Book"/>
          <w:color w:val="000000" w:themeColor="text1"/>
        </w:rPr>
      </w:pPr>
      <w:r w:rsidRPr="00C677B3">
        <w:rPr>
          <w:rFonts w:ascii="Franklin Gothic Book" w:hAnsi="Franklin Gothic Book"/>
          <w:color w:val="000000" w:themeColor="text1"/>
        </w:rPr>
        <w:t>2.5.</w:t>
      </w:r>
      <w:r w:rsidRPr="00C677B3">
        <w:rPr>
          <w:rFonts w:ascii="Franklin Gothic Book" w:hAnsi="Franklin Gothic Book"/>
          <w:color w:val="000000" w:themeColor="text1"/>
        </w:rPr>
        <w:tab/>
        <w:t xml:space="preserve">Гарантия Поставщика не распространяется: </w:t>
      </w:r>
    </w:p>
    <w:p w:rsidR="00C677B3" w:rsidRPr="00C677B3" w:rsidRDefault="00C677B3" w:rsidP="00C677B3">
      <w:pPr>
        <w:tabs>
          <w:tab w:val="num" w:pos="567"/>
        </w:tabs>
        <w:ind w:left="720" w:hanging="567"/>
        <w:jc w:val="both"/>
        <w:rPr>
          <w:rFonts w:ascii="Franklin Gothic Book" w:hAnsi="Franklin Gothic Book"/>
          <w:color w:val="000000" w:themeColor="text1"/>
        </w:rPr>
      </w:pPr>
      <w:r w:rsidRPr="00C677B3">
        <w:rPr>
          <w:rFonts w:ascii="Franklin Gothic Book" w:hAnsi="Franklin Gothic Book"/>
          <w:color w:val="000000" w:themeColor="text1"/>
        </w:rPr>
        <w:t>2.5.1. На быстроизнашивающиеся части и элементы ходовой части, подверженные есте</w:t>
      </w:r>
      <w:r>
        <w:rPr>
          <w:rFonts w:ascii="Franklin Gothic Book" w:hAnsi="Franklin Gothic Book"/>
          <w:color w:val="000000" w:themeColor="text1"/>
        </w:rPr>
        <w:t>ственному износу: </w:t>
      </w:r>
    </w:p>
    <w:tbl>
      <w:tblPr>
        <w:tblW w:w="0" w:type="auto"/>
        <w:tblInd w:w="743" w:type="dxa"/>
        <w:tblBorders>
          <w:top w:val="nil"/>
          <w:left w:val="nil"/>
          <w:bottom w:val="nil"/>
          <w:right w:val="nil"/>
        </w:tblBorders>
        <w:tblLayout w:type="fixed"/>
        <w:tblLook w:val="0000" w:firstRow="0" w:lastRow="0" w:firstColumn="0" w:lastColumn="0" w:noHBand="0" w:noVBand="0"/>
      </w:tblPr>
      <w:tblGrid>
        <w:gridCol w:w="4484"/>
      </w:tblGrid>
      <w:tr w:rsidR="00C677B3" w:rsidRPr="00C677B3" w:rsidTr="00BC1509">
        <w:trPr>
          <w:trHeight w:val="1346"/>
        </w:trPr>
        <w:tc>
          <w:tcPr>
            <w:tcW w:w="4484" w:type="dxa"/>
          </w:tcPr>
          <w:p w:rsidR="00C677B3" w:rsidRPr="00C677B3" w:rsidRDefault="00C677B3" w:rsidP="00C677B3">
            <w:pPr>
              <w:tabs>
                <w:tab w:val="num" w:pos="567"/>
              </w:tabs>
              <w:rPr>
                <w:rFonts w:ascii="Franklin Gothic Book" w:hAnsi="Franklin Gothic Book"/>
                <w:color w:val="000000" w:themeColor="text1"/>
              </w:rPr>
            </w:pPr>
            <w:r w:rsidRPr="00C677B3">
              <w:rPr>
                <w:rFonts w:ascii="Franklin Gothic Book" w:hAnsi="Franklin Gothic Book"/>
                <w:color w:val="000000" w:themeColor="text1"/>
              </w:rPr>
              <w:lastRenderedPageBreak/>
              <w:t xml:space="preserve"> -приводные муфты и тормоза </w:t>
            </w:r>
          </w:p>
          <w:p w:rsidR="00C677B3" w:rsidRPr="00C677B3" w:rsidRDefault="00C677B3" w:rsidP="00C677B3">
            <w:pPr>
              <w:tabs>
                <w:tab w:val="num" w:pos="567"/>
              </w:tabs>
              <w:rPr>
                <w:rFonts w:ascii="Franklin Gothic Book" w:hAnsi="Franklin Gothic Book"/>
                <w:color w:val="000000" w:themeColor="text1"/>
              </w:rPr>
            </w:pPr>
            <w:r w:rsidRPr="00C677B3">
              <w:rPr>
                <w:rFonts w:ascii="Franklin Gothic Book" w:hAnsi="Franklin Gothic Book"/>
                <w:color w:val="000000" w:themeColor="text1"/>
              </w:rPr>
              <w:t xml:space="preserve">-канаты </w:t>
            </w:r>
          </w:p>
          <w:p w:rsidR="00C677B3" w:rsidRPr="00C677B3" w:rsidRDefault="00C677B3" w:rsidP="00C677B3">
            <w:pPr>
              <w:tabs>
                <w:tab w:val="num" w:pos="567"/>
              </w:tabs>
              <w:rPr>
                <w:rFonts w:ascii="Franklin Gothic Book" w:hAnsi="Franklin Gothic Book"/>
                <w:color w:val="000000" w:themeColor="text1"/>
              </w:rPr>
            </w:pPr>
            <w:r w:rsidRPr="00C677B3">
              <w:rPr>
                <w:rFonts w:ascii="Franklin Gothic Book" w:hAnsi="Franklin Gothic Book"/>
                <w:color w:val="000000" w:themeColor="text1"/>
              </w:rPr>
              <w:t xml:space="preserve">-кабели </w:t>
            </w:r>
          </w:p>
          <w:p w:rsidR="00C677B3" w:rsidRPr="00C677B3" w:rsidRDefault="00C677B3" w:rsidP="00C677B3">
            <w:pPr>
              <w:tabs>
                <w:tab w:val="num" w:pos="567"/>
              </w:tabs>
              <w:rPr>
                <w:rFonts w:ascii="Franklin Gothic Book" w:hAnsi="Franklin Gothic Book"/>
                <w:color w:val="000000" w:themeColor="text1"/>
              </w:rPr>
            </w:pPr>
            <w:r w:rsidRPr="00C677B3">
              <w:rPr>
                <w:rFonts w:ascii="Franklin Gothic Book" w:hAnsi="Franklin Gothic Book"/>
                <w:color w:val="000000" w:themeColor="text1"/>
              </w:rPr>
              <w:t xml:space="preserve">-лампы </w:t>
            </w:r>
          </w:p>
          <w:p w:rsidR="00C677B3" w:rsidRPr="00C677B3" w:rsidRDefault="00C677B3" w:rsidP="00C677B3">
            <w:pPr>
              <w:tabs>
                <w:tab w:val="num" w:pos="567"/>
              </w:tabs>
              <w:rPr>
                <w:rFonts w:ascii="Franklin Gothic Book" w:hAnsi="Franklin Gothic Book"/>
                <w:color w:val="000000" w:themeColor="text1"/>
              </w:rPr>
            </w:pPr>
            <w:r w:rsidRPr="00C677B3">
              <w:rPr>
                <w:rFonts w:ascii="Franklin Gothic Book" w:hAnsi="Franklin Gothic Book"/>
                <w:color w:val="000000" w:themeColor="text1"/>
              </w:rPr>
              <w:t xml:space="preserve">-стекла </w:t>
            </w:r>
          </w:p>
          <w:p w:rsidR="00C677B3" w:rsidRPr="00C677B3" w:rsidRDefault="00C677B3" w:rsidP="00C677B3">
            <w:pPr>
              <w:tabs>
                <w:tab w:val="num" w:pos="567"/>
              </w:tabs>
              <w:rPr>
                <w:rFonts w:ascii="Franklin Gothic Book" w:hAnsi="Franklin Gothic Book"/>
                <w:color w:val="000000" w:themeColor="text1"/>
              </w:rPr>
            </w:pPr>
            <w:r w:rsidRPr="00C677B3">
              <w:rPr>
                <w:rFonts w:ascii="Franklin Gothic Book" w:hAnsi="Franklin Gothic Book"/>
                <w:color w:val="000000" w:themeColor="text1"/>
              </w:rPr>
              <w:t xml:space="preserve">-покрышки, шланги, и прочие </w:t>
            </w:r>
            <w:proofErr w:type="spellStart"/>
            <w:proofErr w:type="gramStart"/>
            <w:r w:rsidRPr="00C677B3">
              <w:rPr>
                <w:rFonts w:ascii="Franklin Gothic Book" w:hAnsi="Franklin Gothic Book"/>
                <w:color w:val="000000" w:themeColor="text1"/>
              </w:rPr>
              <w:t>резино</w:t>
            </w:r>
            <w:proofErr w:type="spellEnd"/>
            <w:r w:rsidRPr="00C677B3">
              <w:rPr>
                <w:rFonts w:ascii="Franklin Gothic Book" w:hAnsi="Franklin Gothic Book"/>
                <w:color w:val="000000" w:themeColor="text1"/>
              </w:rPr>
              <w:t>-технические</w:t>
            </w:r>
            <w:proofErr w:type="gramEnd"/>
            <w:r w:rsidRPr="00C677B3">
              <w:rPr>
                <w:rFonts w:ascii="Franklin Gothic Book" w:hAnsi="Franklin Gothic Book"/>
                <w:color w:val="000000" w:themeColor="text1"/>
              </w:rPr>
              <w:t xml:space="preserve"> изделия </w:t>
            </w:r>
          </w:p>
          <w:p w:rsidR="00C677B3" w:rsidRPr="00C677B3" w:rsidRDefault="00C677B3" w:rsidP="00C677B3">
            <w:pPr>
              <w:tabs>
                <w:tab w:val="num" w:pos="567"/>
              </w:tabs>
              <w:rPr>
                <w:rFonts w:ascii="Franklin Gothic Book" w:hAnsi="Franklin Gothic Book"/>
                <w:color w:val="000000" w:themeColor="text1"/>
              </w:rPr>
            </w:pPr>
            <w:r w:rsidRPr="00C677B3">
              <w:rPr>
                <w:rFonts w:ascii="Franklin Gothic Book" w:hAnsi="Franklin Gothic Book"/>
                <w:color w:val="000000" w:themeColor="text1"/>
              </w:rPr>
              <w:t xml:space="preserve">-канатные блоки </w:t>
            </w:r>
          </w:p>
          <w:p w:rsidR="00C677B3" w:rsidRPr="00C677B3" w:rsidRDefault="00C677B3" w:rsidP="00C677B3">
            <w:pPr>
              <w:tabs>
                <w:tab w:val="num" w:pos="567"/>
              </w:tabs>
              <w:rPr>
                <w:rFonts w:ascii="Franklin Gothic Book" w:hAnsi="Franklin Gothic Book"/>
                <w:color w:val="000000" w:themeColor="text1"/>
              </w:rPr>
            </w:pPr>
            <w:r w:rsidRPr="00C677B3">
              <w:rPr>
                <w:rFonts w:ascii="Franklin Gothic Book" w:hAnsi="Franklin Gothic Book"/>
                <w:color w:val="000000" w:themeColor="text1"/>
              </w:rPr>
              <w:t xml:space="preserve">-клиновидные ремни двигателей </w:t>
            </w:r>
          </w:p>
          <w:p w:rsidR="00C677B3" w:rsidRPr="00C677B3" w:rsidRDefault="00C677B3" w:rsidP="00C677B3">
            <w:pPr>
              <w:tabs>
                <w:tab w:val="num" w:pos="567"/>
              </w:tabs>
              <w:rPr>
                <w:rFonts w:ascii="Franklin Gothic Book" w:hAnsi="Franklin Gothic Book"/>
                <w:color w:val="000000" w:themeColor="text1"/>
              </w:rPr>
            </w:pPr>
            <w:r w:rsidRPr="00C677B3">
              <w:rPr>
                <w:rFonts w:ascii="Franklin Gothic Book" w:hAnsi="Franklin Gothic Book"/>
                <w:color w:val="000000" w:themeColor="text1"/>
              </w:rPr>
              <w:t>-</w:t>
            </w:r>
            <w:proofErr w:type="spellStart"/>
            <w:r w:rsidRPr="00C677B3">
              <w:rPr>
                <w:rFonts w:ascii="Franklin Gothic Book" w:hAnsi="Franklin Gothic Book"/>
                <w:color w:val="000000" w:themeColor="text1"/>
              </w:rPr>
              <w:t>гидроаккумуляторы</w:t>
            </w:r>
            <w:proofErr w:type="spellEnd"/>
            <w:r w:rsidRPr="00C677B3">
              <w:rPr>
                <w:rFonts w:ascii="Franklin Gothic Book" w:hAnsi="Franklin Gothic Book"/>
                <w:color w:val="000000" w:themeColor="text1"/>
              </w:rPr>
              <w:t xml:space="preserve"> </w:t>
            </w:r>
          </w:p>
          <w:p w:rsidR="00C677B3" w:rsidRPr="00C677B3" w:rsidRDefault="00C677B3" w:rsidP="00C677B3">
            <w:pPr>
              <w:tabs>
                <w:tab w:val="num" w:pos="567"/>
              </w:tabs>
              <w:rPr>
                <w:rFonts w:ascii="Franklin Gothic Book" w:hAnsi="Franklin Gothic Book"/>
                <w:color w:val="000000" w:themeColor="text1"/>
              </w:rPr>
            </w:pPr>
            <w:r w:rsidRPr="00C677B3">
              <w:rPr>
                <w:rFonts w:ascii="Franklin Gothic Book" w:hAnsi="Franklin Gothic Book"/>
                <w:color w:val="000000" w:themeColor="text1"/>
              </w:rPr>
              <w:t xml:space="preserve">-расходные материалы и т.п. </w:t>
            </w:r>
          </w:p>
        </w:tc>
      </w:tr>
    </w:tbl>
    <w:p w:rsidR="00C677B3" w:rsidRPr="00C677B3" w:rsidRDefault="00C677B3" w:rsidP="00C677B3">
      <w:pPr>
        <w:tabs>
          <w:tab w:val="num" w:pos="567"/>
        </w:tabs>
        <w:rPr>
          <w:rFonts w:ascii="Franklin Gothic Book" w:hAnsi="Franklin Gothic Book"/>
          <w:color w:val="000000" w:themeColor="text1"/>
        </w:rPr>
      </w:pPr>
    </w:p>
    <w:p w:rsidR="00C677B3" w:rsidRPr="00C677B3" w:rsidRDefault="00C677B3" w:rsidP="00C677B3">
      <w:pPr>
        <w:tabs>
          <w:tab w:val="num" w:pos="567"/>
        </w:tabs>
        <w:suppressAutoHyphens/>
        <w:ind w:left="720" w:hanging="567"/>
        <w:jc w:val="both"/>
        <w:rPr>
          <w:rFonts w:ascii="Franklin Gothic Book" w:hAnsi="Franklin Gothic Book"/>
          <w:color w:val="000000" w:themeColor="text1"/>
        </w:rPr>
      </w:pPr>
      <w:r w:rsidRPr="00C677B3">
        <w:rPr>
          <w:rFonts w:ascii="Franklin Gothic Book" w:hAnsi="Franklin Gothic Book"/>
          <w:color w:val="000000" w:themeColor="text1"/>
        </w:rPr>
        <w:t xml:space="preserve">2.5.2.  На расходные материалы (фильтры, уплотнения и т. д.) и эксплуатационные жидкости. </w:t>
      </w:r>
    </w:p>
    <w:p w:rsidR="00C677B3" w:rsidRPr="00C677B3" w:rsidRDefault="00C677B3" w:rsidP="00C677B3">
      <w:pPr>
        <w:tabs>
          <w:tab w:val="num" w:pos="567"/>
        </w:tabs>
        <w:suppressAutoHyphens/>
        <w:ind w:left="720" w:hanging="567"/>
        <w:jc w:val="both"/>
        <w:rPr>
          <w:rFonts w:ascii="Franklin Gothic Book" w:hAnsi="Franklin Gothic Book"/>
          <w:color w:val="000000" w:themeColor="text1"/>
        </w:rPr>
      </w:pPr>
      <w:r w:rsidRPr="00C677B3">
        <w:rPr>
          <w:rFonts w:ascii="Franklin Gothic Book" w:hAnsi="Franklin Gothic Book"/>
          <w:color w:val="000000" w:themeColor="text1"/>
        </w:rPr>
        <w:t>2.5.3. На весь Товар, поставленный не Поставщиком, а также в случаях обнаружения неисправностей или потери ее качества, возникших вследствие:</w:t>
      </w:r>
    </w:p>
    <w:p w:rsidR="00C677B3" w:rsidRPr="00C677B3" w:rsidRDefault="00C677B3" w:rsidP="00C677B3">
      <w:pPr>
        <w:tabs>
          <w:tab w:val="num" w:pos="567"/>
        </w:tabs>
        <w:suppressAutoHyphens/>
        <w:ind w:left="720"/>
        <w:jc w:val="both"/>
        <w:rPr>
          <w:rFonts w:ascii="Franklin Gothic Book" w:hAnsi="Franklin Gothic Book"/>
          <w:color w:val="000000" w:themeColor="text1"/>
        </w:rPr>
      </w:pPr>
      <w:r w:rsidRPr="00C677B3">
        <w:rPr>
          <w:rFonts w:ascii="Franklin Gothic Book" w:hAnsi="Franklin Gothic Book"/>
          <w:color w:val="000000" w:themeColor="text1"/>
        </w:rPr>
        <w:t>- неправильного или небрежного хранения/транспортировки Товара;</w:t>
      </w:r>
    </w:p>
    <w:p w:rsidR="00C677B3" w:rsidRPr="00C677B3" w:rsidRDefault="00C677B3" w:rsidP="00C677B3">
      <w:pPr>
        <w:tabs>
          <w:tab w:val="num" w:pos="567"/>
        </w:tabs>
        <w:suppressAutoHyphens/>
        <w:ind w:left="720"/>
        <w:jc w:val="both"/>
        <w:rPr>
          <w:rFonts w:ascii="Franklin Gothic Book" w:hAnsi="Franklin Gothic Book"/>
          <w:color w:val="000000" w:themeColor="text1"/>
        </w:rPr>
      </w:pPr>
      <w:r w:rsidRPr="00C677B3">
        <w:rPr>
          <w:rFonts w:ascii="Franklin Gothic Book" w:hAnsi="Franklin Gothic Book"/>
          <w:color w:val="000000" w:themeColor="text1"/>
        </w:rPr>
        <w:t xml:space="preserve">- повреждения в результате внешних воздействий (затопление, механические, термические, химические воздействия и т.п.) </w:t>
      </w:r>
    </w:p>
    <w:p w:rsidR="00C677B3" w:rsidRPr="00C677B3" w:rsidRDefault="00C677B3" w:rsidP="00C677B3">
      <w:pPr>
        <w:tabs>
          <w:tab w:val="num" w:pos="567"/>
        </w:tabs>
        <w:suppressAutoHyphens/>
        <w:ind w:left="720"/>
        <w:jc w:val="both"/>
        <w:rPr>
          <w:rFonts w:ascii="Franklin Gothic Book" w:hAnsi="Franklin Gothic Book"/>
          <w:color w:val="000000" w:themeColor="text1"/>
        </w:rPr>
      </w:pPr>
      <w:r w:rsidRPr="00C677B3">
        <w:rPr>
          <w:rFonts w:ascii="Franklin Gothic Book" w:hAnsi="Franklin Gothic Book"/>
          <w:color w:val="000000" w:themeColor="text1"/>
        </w:rPr>
        <w:t>- применения запасных частей (Товара) не по назначению;</w:t>
      </w:r>
    </w:p>
    <w:p w:rsidR="00C677B3" w:rsidRPr="00C677B3" w:rsidRDefault="00C677B3" w:rsidP="00C677B3">
      <w:pPr>
        <w:tabs>
          <w:tab w:val="num" w:pos="567"/>
        </w:tabs>
        <w:suppressAutoHyphens/>
        <w:ind w:left="720"/>
        <w:jc w:val="both"/>
        <w:rPr>
          <w:rFonts w:ascii="Franklin Gothic Book" w:hAnsi="Franklin Gothic Book"/>
          <w:color w:val="000000" w:themeColor="text1"/>
        </w:rPr>
      </w:pPr>
      <w:r w:rsidRPr="00C677B3">
        <w:rPr>
          <w:rFonts w:ascii="Franklin Gothic Book" w:hAnsi="Franklin Gothic Book"/>
          <w:color w:val="000000" w:themeColor="text1"/>
        </w:rPr>
        <w:t xml:space="preserve">- применения </w:t>
      </w:r>
      <w:proofErr w:type="gramStart"/>
      <w:r w:rsidRPr="00C677B3">
        <w:rPr>
          <w:rFonts w:ascii="Franklin Gothic Book" w:hAnsi="Franklin Gothic Book"/>
          <w:color w:val="000000" w:themeColor="text1"/>
        </w:rPr>
        <w:t>эксплуатационных материалов</w:t>
      </w:r>
      <w:proofErr w:type="gramEnd"/>
      <w:r w:rsidRPr="00C677B3">
        <w:rPr>
          <w:rFonts w:ascii="Franklin Gothic Book" w:hAnsi="Franklin Gothic Book"/>
          <w:color w:val="000000" w:themeColor="text1"/>
        </w:rPr>
        <w:t xml:space="preserve"> не соответствующих «Руководству по эксплуатации и техническому обслуживанию» техники ЛИБХЕРР;</w:t>
      </w:r>
    </w:p>
    <w:p w:rsidR="00C677B3" w:rsidRPr="00C677B3" w:rsidRDefault="00C677B3" w:rsidP="00C677B3">
      <w:pPr>
        <w:tabs>
          <w:tab w:val="num" w:pos="567"/>
        </w:tabs>
        <w:suppressAutoHyphens/>
        <w:ind w:left="720"/>
        <w:jc w:val="both"/>
        <w:rPr>
          <w:rFonts w:ascii="Franklin Gothic Book" w:hAnsi="Franklin Gothic Book"/>
          <w:color w:val="000000" w:themeColor="text1"/>
        </w:rPr>
      </w:pPr>
      <w:r w:rsidRPr="00C677B3">
        <w:rPr>
          <w:rFonts w:ascii="Franklin Gothic Book" w:hAnsi="Franklin Gothic Book"/>
          <w:color w:val="000000" w:themeColor="text1"/>
        </w:rPr>
        <w:t xml:space="preserve">- неправильного монтажа Товара, пуска в эксплуатацию или ремонта, производимого </w:t>
      </w:r>
      <w:proofErr w:type="gramStart"/>
      <w:r w:rsidRPr="00C677B3">
        <w:rPr>
          <w:rFonts w:ascii="Franklin Gothic Book" w:hAnsi="Franklin Gothic Book"/>
          <w:color w:val="000000" w:themeColor="text1"/>
        </w:rPr>
        <w:t>неуполномоченным  персоналом</w:t>
      </w:r>
      <w:proofErr w:type="gramEnd"/>
      <w:r w:rsidRPr="00C677B3">
        <w:rPr>
          <w:rFonts w:ascii="Franklin Gothic Book" w:hAnsi="Franklin Gothic Book"/>
          <w:color w:val="000000" w:themeColor="text1"/>
        </w:rPr>
        <w:t xml:space="preserve"> Покупателя, не аттестованным фирмой ЛИБХЕРР, или производимого третьей стороной;</w:t>
      </w:r>
    </w:p>
    <w:p w:rsidR="00C677B3" w:rsidRPr="00C677B3" w:rsidRDefault="00C677B3" w:rsidP="00C677B3">
      <w:pPr>
        <w:tabs>
          <w:tab w:val="num" w:pos="567"/>
        </w:tabs>
        <w:suppressAutoHyphens/>
        <w:ind w:left="720"/>
        <w:jc w:val="both"/>
        <w:rPr>
          <w:rFonts w:ascii="Franklin Gothic Book" w:hAnsi="Franklin Gothic Book"/>
          <w:color w:val="000000" w:themeColor="text1"/>
        </w:rPr>
      </w:pPr>
      <w:r w:rsidRPr="00C677B3">
        <w:rPr>
          <w:rFonts w:ascii="Franklin Gothic Book" w:hAnsi="Franklin Gothic Book"/>
          <w:color w:val="000000" w:themeColor="text1"/>
        </w:rPr>
        <w:t xml:space="preserve">- ввода в эксплуатацию Товара до завершения ремонта техники или продолжения эксплуатации </w:t>
      </w:r>
      <w:proofErr w:type="gramStart"/>
      <w:r w:rsidRPr="00C677B3">
        <w:rPr>
          <w:rFonts w:ascii="Franklin Gothic Book" w:hAnsi="Franklin Gothic Book"/>
          <w:color w:val="000000" w:themeColor="text1"/>
        </w:rPr>
        <w:t>Товара  в</w:t>
      </w:r>
      <w:proofErr w:type="gramEnd"/>
      <w:r w:rsidRPr="00C677B3">
        <w:rPr>
          <w:rFonts w:ascii="Franklin Gothic Book" w:hAnsi="Franklin Gothic Book"/>
          <w:color w:val="000000" w:themeColor="text1"/>
        </w:rPr>
        <w:t xml:space="preserve"> условиях возникшей неисправности техники;</w:t>
      </w:r>
    </w:p>
    <w:p w:rsidR="00C677B3" w:rsidRPr="00C677B3" w:rsidRDefault="00C677B3" w:rsidP="00C677B3">
      <w:pPr>
        <w:tabs>
          <w:tab w:val="num" w:pos="567"/>
        </w:tabs>
        <w:suppressAutoHyphens/>
        <w:ind w:left="720"/>
        <w:jc w:val="both"/>
        <w:rPr>
          <w:rFonts w:ascii="Franklin Gothic Book" w:hAnsi="Franklin Gothic Book"/>
          <w:color w:val="000000" w:themeColor="text1"/>
        </w:rPr>
      </w:pPr>
      <w:r w:rsidRPr="00C677B3">
        <w:rPr>
          <w:rFonts w:ascii="Franklin Gothic Book" w:hAnsi="Franklin Gothic Book"/>
          <w:color w:val="000000" w:themeColor="text1"/>
        </w:rPr>
        <w:t>- несоблюдения технических инструкций завода-изготовителя касательно эксплуатации Товара и техники ЛИБХЕРР;</w:t>
      </w:r>
    </w:p>
    <w:p w:rsidR="00C677B3" w:rsidRPr="00C677B3" w:rsidRDefault="00C677B3" w:rsidP="00C677B3">
      <w:pPr>
        <w:ind w:left="708" w:firstLine="12"/>
        <w:jc w:val="both"/>
        <w:rPr>
          <w:rFonts w:ascii="Franklin Gothic Book" w:hAnsi="Franklin Gothic Book"/>
          <w:color w:val="000000" w:themeColor="text1"/>
          <w:lang w:eastAsia="ar-SA"/>
        </w:rPr>
      </w:pPr>
      <w:r w:rsidRPr="00C677B3">
        <w:rPr>
          <w:rFonts w:ascii="Franklin Gothic Book" w:hAnsi="Franklin Gothic Book"/>
          <w:color w:val="000000" w:themeColor="text1"/>
          <w:lang w:eastAsia="ar-SA"/>
        </w:rPr>
        <w:t xml:space="preserve">- эксплуатации Товара в </w:t>
      </w:r>
      <w:proofErr w:type="gramStart"/>
      <w:r w:rsidRPr="00C677B3">
        <w:rPr>
          <w:rFonts w:ascii="Franklin Gothic Book" w:hAnsi="Franklin Gothic Book"/>
          <w:color w:val="000000" w:themeColor="text1"/>
          <w:lang w:eastAsia="ar-SA"/>
        </w:rPr>
        <w:t>неисправных  узлах</w:t>
      </w:r>
      <w:proofErr w:type="gramEnd"/>
      <w:r w:rsidRPr="00C677B3">
        <w:rPr>
          <w:rFonts w:ascii="Franklin Gothic Book" w:hAnsi="Franklin Gothic Book"/>
          <w:color w:val="000000" w:themeColor="text1"/>
          <w:lang w:eastAsia="ar-SA"/>
        </w:rPr>
        <w:t>, агрегатах, оборудовании, или совместно с ними.</w:t>
      </w:r>
    </w:p>
    <w:p w:rsidR="00C677B3" w:rsidRPr="00C677B3" w:rsidRDefault="00C677B3" w:rsidP="00C677B3">
      <w:pPr>
        <w:ind w:left="360" w:hanging="360"/>
        <w:jc w:val="both"/>
        <w:rPr>
          <w:rFonts w:ascii="Franklin Gothic Book" w:hAnsi="Franklin Gothic Book"/>
          <w:color w:val="000000" w:themeColor="text1"/>
          <w:lang w:eastAsia="ar-SA"/>
        </w:rPr>
      </w:pPr>
      <w:r w:rsidRPr="00C677B3">
        <w:rPr>
          <w:rFonts w:ascii="Franklin Gothic Book" w:hAnsi="Franklin Gothic Book"/>
          <w:color w:val="000000" w:themeColor="text1"/>
          <w:lang w:eastAsia="ar-SA"/>
        </w:rPr>
        <w:t xml:space="preserve">2.6. Товар должен быть </w:t>
      </w:r>
      <w:proofErr w:type="spellStart"/>
      <w:r w:rsidRPr="00C677B3">
        <w:rPr>
          <w:rFonts w:ascii="Franklin Gothic Book" w:hAnsi="Franklin Gothic Book"/>
          <w:color w:val="000000" w:themeColor="text1"/>
          <w:lang w:eastAsia="ar-SA"/>
        </w:rPr>
        <w:t>затарен</w:t>
      </w:r>
      <w:proofErr w:type="spellEnd"/>
      <w:r w:rsidRPr="00C677B3">
        <w:rPr>
          <w:rFonts w:ascii="Franklin Gothic Book" w:hAnsi="Franklin Gothic Book"/>
          <w:color w:val="000000" w:themeColor="text1"/>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C677B3" w:rsidRPr="00C677B3" w:rsidRDefault="00C677B3" w:rsidP="000D18ED">
      <w:pPr>
        <w:numPr>
          <w:ilvl w:val="1"/>
          <w:numId w:val="26"/>
        </w:numPr>
        <w:jc w:val="both"/>
        <w:rPr>
          <w:rFonts w:ascii="Franklin Gothic Book" w:hAnsi="Franklin Gothic Book"/>
          <w:color w:val="000000" w:themeColor="text1"/>
          <w:lang w:eastAsia="ar-SA"/>
        </w:rPr>
      </w:pPr>
      <w:r w:rsidRPr="00C677B3">
        <w:rPr>
          <w:rFonts w:ascii="Franklin Gothic Book" w:hAnsi="Franklin Gothic Book"/>
          <w:color w:val="000000" w:themeColor="text1"/>
          <w:lang w:eastAsia="ar-SA"/>
        </w:rPr>
        <w:t xml:space="preserve"> На тару (упаковку) Товара должна быть нанесена маркировка в соответствии с требованиями законодательства РФ.</w:t>
      </w:r>
      <w:r w:rsidRPr="00C677B3">
        <w:rPr>
          <w:rFonts w:ascii="Franklin Gothic Book" w:hAnsi="Franklin Gothic Book"/>
          <w:color w:val="000000" w:themeColor="text1"/>
          <w:lang w:eastAsia="ar-SA"/>
        </w:rPr>
        <w:tab/>
      </w:r>
      <w:r w:rsidRPr="00C677B3">
        <w:rPr>
          <w:rFonts w:ascii="Franklin Gothic Book" w:hAnsi="Franklin Gothic Book"/>
          <w:color w:val="000000" w:themeColor="text1"/>
          <w:lang w:eastAsia="ar-SA"/>
        </w:rPr>
        <w:tab/>
      </w:r>
      <w:r w:rsidRPr="00C677B3">
        <w:rPr>
          <w:rFonts w:ascii="Franklin Gothic Book" w:hAnsi="Franklin Gothic Book"/>
          <w:color w:val="000000" w:themeColor="text1"/>
          <w:lang w:eastAsia="ar-SA"/>
        </w:rPr>
        <w:tab/>
      </w:r>
      <w:r w:rsidRPr="00C677B3">
        <w:rPr>
          <w:rFonts w:ascii="Franklin Gothic Book" w:hAnsi="Franklin Gothic Book"/>
          <w:color w:val="000000" w:themeColor="text1"/>
          <w:lang w:eastAsia="ar-SA"/>
        </w:rPr>
        <w:tab/>
      </w:r>
    </w:p>
    <w:p w:rsidR="00C677B3" w:rsidRPr="00C677B3" w:rsidRDefault="00C677B3" w:rsidP="00C677B3">
      <w:pPr>
        <w:rPr>
          <w:rFonts w:ascii="Franklin Gothic Book" w:hAnsi="Franklin Gothic Book"/>
          <w:color w:val="000000" w:themeColor="text1"/>
        </w:rPr>
      </w:pPr>
      <w:r w:rsidRPr="00C677B3">
        <w:rPr>
          <w:rFonts w:ascii="Franklin Gothic Book" w:hAnsi="Franklin Gothic Book"/>
          <w:color w:val="000000" w:themeColor="text1"/>
        </w:rPr>
        <w:tab/>
      </w:r>
    </w:p>
    <w:p w:rsidR="00C677B3" w:rsidRPr="00C677B3" w:rsidRDefault="00C677B3" w:rsidP="000D18ED">
      <w:pPr>
        <w:pStyle w:val="afff6"/>
        <w:numPr>
          <w:ilvl w:val="0"/>
          <w:numId w:val="26"/>
        </w:numPr>
        <w:rPr>
          <w:rFonts w:ascii="Franklin Gothic Book" w:hAnsi="Franklin Gothic Book"/>
          <w:b/>
          <w:caps/>
          <w:color w:val="000000" w:themeColor="text1"/>
          <w:lang w:eastAsia="ar-SA"/>
        </w:rPr>
      </w:pPr>
      <w:r w:rsidRPr="00C677B3">
        <w:rPr>
          <w:rFonts w:ascii="Franklin Gothic Book" w:hAnsi="Franklin Gothic Book"/>
          <w:b/>
          <w:caps/>
          <w:color w:val="000000" w:themeColor="text1"/>
          <w:lang w:eastAsia="ar-SA"/>
        </w:rPr>
        <w:t>Сроки и порядок поставки</w:t>
      </w:r>
    </w:p>
    <w:p w:rsidR="00C677B3" w:rsidRPr="00C677B3" w:rsidRDefault="00C677B3" w:rsidP="000D18ED">
      <w:pPr>
        <w:numPr>
          <w:ilvl w:val="1"/>
          <w:numId w:val="21"/>
        </w:numPr>
        <w:jc w:val="both"/>
        <w:rPr>
          <w:rFonts w:ascii="Franklin Gothic Book" w:hAnsi="Franklin Gothic Book"/>
          <w:color w:val="000000" w:themeColor="text1"/>
          <w:lang w:eastAsia="ar-SA"/>
        </w:rPr>
      </w:pPr>
      <w:r w:rsidRPr="00C677B3">
        <w:rPr>
          <w:rFonts w:ascii="Franklin Gothic Book" w:hAnsi="Franklin Gothic Book"/>
          <w:color w:val="000000" w:themeColor="text1"/>
          <w:lang w:eastAsia="ar-SA"/>
        </w:rPr>
        <w:t>Поставка Товара осуществляется силами и за счет Поставщика</w:t>
      </w:r>
      <w:r w:rsidRPr="00C677B3">
        <w:rPr>
          <w:rFonts w:ascii="Franklin Gothic Book" w:hAnsi="Franklin Gothic Book"/>
          <w:b/>
          <w:i/>
          <w:color w:val="000000" w:themeColor="text1"/>
          <w:lang w:eastAsia="ar-SA"/>
        </w:rPr>
        <w:t xml:space="preserve"> </w:t>
      </w:r>
      <w:r w:rsidRPr="00C677B3">
        <w:rPr>
          <w:rFonts w:ascii="Franklin Gothic Book" w:hAnsi="Franklin Gothic Book"/>
          <w:color w:val="000000" w:themeColor="text1"/>
          <w:lang w:eastAsia="ar-SA"/>
        </w:rPr>
        <w:t>на склад Покупателя по адресу: г. Новороссийск ул. Портовая, 14.</w:t>
      </w:r>
    </w:p>
    <w:p w:rsidR="00C677B3" w:rsidRPr="00C677B3" w:rsidRDefault="00C677B3" w:rsidP="000D18ED">
      <w:pPr>
        <w:numPr>
          <w:ilvl w:val="1"/>
          <w:numId w:val="21"/>
        </w:numPr>
        <w:jc w:val="both"/>
        <w:rPr>
          <w:rFonts w:ascii="Franklin Gothic Book" w:hAnsi="Franklin Gothic Book"/>
          <w:b/>
          <w:color w:val="000000" w:themeColor="text1"/>
          <w:lang w:eastAsia="ar-SA"/>
        </w:rPr>
      </w:pPr>
      <w:r w:rsidRPr="00C677B3">
        <w:rPr>
          <w:rFonts w:ascii="Franklin Gothic Book" w:hAnsi="Franklin Gothic Book"/>
          <w:color w:val="000000" w:themeColor="text1"/>
          <w:lang w:eastAsia="ar-SA"/>
        </w:rPr>
        <w:t>Поставщик вправе отгружать Товар отдельными частями по согласованию с Покупателем.</w:t>
      </w:r>
    </w:p>
    <w:p w:rsidR="00C677B3" w:rsidRPr="00C677B3" w:rsidRDefault="00C677B3" w:rsidP="000D18ED">
      <w:pPr>
        <w:numPr>
          <w:ilvl w:val="1"/>
          <w:numId w:val="21"/>
        </w:numPr>
        <w:jc w:val="both"/>
        <w:rPr>
          <w:rFonts w:ascii="Franklin Gothic Book" w:hAnsi="Franklin Gothic Book"/>
          <w:b/>
          <w:color w:val="000000" w:themeColor="text1"/>
          <w:lang w:eastAsia="ar-SA"/>
        </w:rPr>
      </w:pPr>
      <w:r w:rsidRPr="00C677B3">
        <w:rPr>
          <w:rFonts w:ascii="Franklin Gothic Book" w:hAnsi="Franklin Gothic Book"/>
          <w:color w:val="000000" w:themeColor="text1"/>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rsidR="00C677B3" w:rsidRPr="00C677B3" w:rsidRDefault="00C677B3" w:rsidP="000D18ED">
      <w:pPr>
        <w:numPr>
          <w:ilvl w:val="1"/>
          <w:numId w:val="21"/>
        </w:numPr>
        <w:jc w:val="both"/>
        <w:rPr>
          <w:rFonts w:ascii="Franklin Gothic Book" w:hAnsi="Franklin Gothic Book"/>
          <w:b/>
          <w:color w:val="000000" w:themeColor="text1"/>
          <w:lang w:eastAsia="ar-SA"/>
        </w:rPr>
      </w:pPr>
      <w:r w:rsidRPr="00C677B3">
        <w:rPr>
          <w:rFonts w:ascii="Franklin Gothic Book" w:hAnsi="Franklin Gothic Book"/>
          <w:color w:val="000000" w:themeColor="text1"/>
          <w:lang w:eastAsia="ar-SA"/>
        </w:rPr>
        <w:t xml:space="preserve">Поставщик обязан подготовить Товар к передаче Покупателю: </w:t>
      </w:r>
      <w:proofErr w:type="spellStart"/>
      <w:r w:rsidRPr="00C677B3">
        <w:rPr>
          <w:rFonts w:ascii="Franklin Gothic Book" w:hAnsi="Franklin Gothic Book"/>
          <w:color w:val="000000" w:themeColor="text1"/>
          <w:lang w:eastAsia="ar-SA"/>
        </w:rPr>
        <w:t>затарить</w:t>
      </w:r>
      <w:proofErr w:type="spellEnd"/>
      <w:r w:rsidRPr="00C677B3">
        <w:rPr>
          <w:rFonts w:ascii="Franklin Gothic Book" w:hAnsi="Franklin Gothic Book"/>
          <w:color w:val="000000" w:themeColor="text1"/>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C677B3" w:rsidRPr="00C677B3" w:rsidRDefault="00C677B3" w:rsidP="000D18ED">
      <w:pPr>
        <w:numPr>
          <w:ilvl w:val="1"/>
          <w:numId w:val="21"/>
        </w:numPr>
        <w:jc w:val="both"/>
        <w:rPr>
          <w:rFonts w:ascii="Franklin Gothic Book" w:hAnsi="Franklin Gothic Book"/>
          <w:b/>
          <w:color w:val="000000" w:themeColor="text1"/>
          <w:lang w:eastAsia="ar-SA"/>
        </w:rPr>
      </w:pPr>
      <w:r w:rsidRPr="00C677B3">
        <w:rPr>
          <w:rFonts w:ascii="Franklin Gothic Book" w:hAnsi="Franklin Gothic Book"/>
          <w:color w:val="000000" w:themeColor="text1"/>
          <w:lang w:eastAsia="ar-SA"/>
        </w:rPr>
        <w:t>Покупатель обязан совершить все необходимые действия, обеспечивающие принятие Товара.</w:t>
      </w:r>
    </w:p>
    <w:p w:rsidR="00C677B3" w:rsidRPr="00C677B3" w:rsidRDefault="00C677B3" w:rsidP="000D18ED">
      <w:pPr>
        <w:numPr>
          <w:ilvl w:val="1"/>
          <w:numId w:val="21"/>
        </w:numPr>
        <w:jc w:val="both"/>
        <w:rPr>
          <w:rFonts w:ascii="Franklin Gothic Book" w:hAnsi="Franklin Gothic Book"/>
          <w:b/>
          <w:color w:val="000000" w:themeColor="text1"/>
          <w:lang w:eastAsia="ar-SA"/>
        </w:rPr>
      </w:pPr>
      <w:r w:rsidRPr="00C677B3">
        <w:rPr>
          <w:rFonts w:ascii="Franklin Gothic Book" w:hAnsi="Franklin Gothic Book"/>
          <w:color w:val="000000" w:themeColor="text1"/>
          <w:lang w:eastAsia="ar-SA"/>
        </w:rPr>
        <w:t xml:space="preserve">Приемка Товара по качеству и количеству производится при его вручении Покупателю в соответствии </w:t>
      </w:r>
      <w:r w:rsidRPr="00C677B3">
        <w:rPr>
          <w:rFonts w:ascii="Franklin Gothic Book" w:hAnsi="Franklin Gothic Book"/>
          <w:bCs/>
          <w:color w:val="000000" w:themeColor="text1"/>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C677B3" w:rsidRPr="00C677B3" w:rsidRDefault="00C677B3" w:rsidP="000D18ED">
      <w:pPr>
        <w:numPr>
          <w:ilvl w:val="1"/>
          <w:numId w:val="21"/>
        </w:numPr>
        <w:jc w:val="both"/>
        <w:rPr>
          <w:rFonts w:ascii="Franklin Gothic Book" w:hAnsi="Franklin Gothic Book"/>
          <w:b/>
          <w:color w:val="000000" w:themeColor="text1"/>
          <w:lang w:eastAsia="ar-SA"/>
        </w:rPr>
      </w:pPr>
      <w:r w:rsidRPr="00C677B3">
        <w:rPr>
          <w:rFonts w:ascii="Franklin Gothic Book" w:hAnsi="Franklin Gothic Book"/>
          <w:bCs/>
          <w:color w:val="000000" w:themeColor="text1"/>
          <w:lang w:eastAsia="ar-SA"/>
        </w:rPr>
        <w:lastRenderedPageBreak/>
        <w:t xml:space="preserve">Если при приемке будет обнаружено несоответствие Товара указанным условиям настоящего Договора и Приложением к нему по количеству, Покупатель незамедлительно информирует об этом </w:t>
      </w:r>
      <w:proofErr w:type="gramStart"/>
      <w:r w:rsidRPr="00C677B3">
        <w:rPr>
          <w:rFonts w:ascii="Franklin Gothic Book" w:hAnsi="Franklin Gothic Book"/>
          <w:bCs/>
          <w:color w:val="000000" w:themeColor="text1"/>
          <w:lang w:eastAsia="ar-SA"/>
        </w:rPr>
        <w:t>Поставщика</w:t>
      </w:r>
      <w:r w:rsidRPr="00C677B3">
        <w:rPr>
          <w:rFonts w:ascii="Franklin Gothic Book" w:hAnsi="Franklin Gothic Book"/>
          <w:color w:val="000000" w:themeColor="text1"/>
          <w:lang w:eastAsia="ar-SA"/>
        </w:rPr>
        <w:t xml:space="preserve">  факсимильной</w:t>
      </w:r>
      <w:proofErr w:type="gramEnd"/>
      <w:r w:rsidRPr="00C677B3">
        <w:rPr>
          <w:rFonts w:ascii="Franklin Gothic Book" w:hAnsi="Franklin Gothic Book"/>
          <w:color w:val="000000" w:themeColor="text1"/>
          <w:lang w:eastAsia="ar-SA"/>
        </w:rPr>
        <w:t xml:space="preserve"> связью с последующим почтовым отправлением</w:t>
      </w:r>
      <w:r w:rsidRPr="00C677B3">
        <w:rPr>
          <w:rFonts w:ascii="Franklin Gothic Book" w:hAnsi="Franklin Gothic Book"/>
          <w:iCs/>
          <w:color w:val="000000" w:themeColor="text1"/>
          <w:lang w:eastAsia="ar-SA"/>
        </w:rPr>
        <w:t xml:space="preserve"> с уведомлением о вручении</w:t>
      </w:r>
      <w:r w:rsidRPr="00C677B3">
        <w:rPr>
          <w:rFonts w:ascii="Franklin Gothic Book" w:hAnsi="Franklin Gothic Book"/>
          <w:color w:val="000000" w:themeColor="text1"/>
          <w:lang w:eastAsia="ar-SA"/>
        </w:rPr>
        <w:t xml:space="preserve">. </w:t>
      </w:r>
      <w:r w:rsidRPr="00C677B3">
        <w:rPr>
          <w:rFonts w:ascii="Franklin Gothic Book" w:hAnsi="Franklin Gothic Book"/>
          <w:bCs/>
          <w:color w:val="000000" w:themeColor="text1"/>
          <w:lang w:eastAsia="ar-SA"/>
        </w:rPr>
        <w:t>В течение</w:t>
      </w:r>
      <w:r w:rsidRPr="00C677B3">
        <w:rPr>
          <w:rFonts w:ascii="Franklin Gothic Book" w:hAnsi="Franklin Gothic Book"/>
          <w:color w:val="000000" w:themeColor="text1"/>
          <w:lang w:eastAsia="ar-SA"/>
        </w:rPr>
        <w:t xml:space="preserve"> согласованного сторонами срока </w:t>
      </w:r>
      <w:r w:rsidRPr="00C677B3">
        <w:rPr>
          <w:rFonts w:ascii="Franklin Gothic Book" w:hAnsi="Franklin Gothic Book"/>
          <w:bCs/>
          <w:color w:val="000000" w:themeColor="text1"/>
          <w:lang w:eastAsia="ar-SA"/>
        </w:rPr>
        <w:t xml:space="preserve">после получения претензии, Поставщик обязуется за свой счет </w:t>
      </w:r>
      <w:proofErr w:type="spellStart"/>
      <w:r w:rsidRPr="00C677B3">
        <w:rPr>
          <w:rFonts w:ascii="Franklin Gothic Book" w:hAnsi="Franklin Gothic Book"/>
          <w:iCs/>
          <w:color w:val="000000" w:themeColor="text1"/>
          <w:lang w:eastAsia="ar-SA"/>
        </w:rPr>
        <w:t>допоставить</w:t>
      </w:r>
      <w:proofErr w:type="spellEnd"/>
      <w:r w:rsidRPr="00C677B3">
        <w:rPr>
          <w:rFonts w:ascii="Franklin Gothic Book" w:hAnsi="Franklin Gothic Book"/>
          <w:iCs/>
          <w:color w:val="000000" w:themeColor="text1"/>
          <w:lang w:eastAsia="ar-SA"/>
        </w:rPr>
        <w:t xml:space="preserve"> </w:t>
      </w:r>
      <w:r w:rsidRPr="00C677B3">
        <w:rPr>
          <w:rFonts w:ascii="Franklin Gothic Book" w:hAnsi="Franklin Gothic Book"/>
          <w:bCs/>
          <w:color w:val="000000" w:themeColor="text1"/>
          <w:lang w:eastAsia="ar-SA"/>
        </w:rPr>
        <w:t>Товар Покупателю</w:t>
      </w:r>
      <w:r w:rsidRPr="00C677B3">
        <w:rPr>
          <w:rFonts w:ascii="Franklin Gothic Book" w:hAnsi="Franklin Gothic Book"/>
          <w:color w:val="000000" w:themeColor="text1"/>
          <w:lang w:eastAsia="ar-SA"/>
        </w:rPr>
        <w:t xml:space="preserve">. При уклонении Поставщика от поставки товара в согласованном сторонами </w:t>
      </w:r>
      <w:proofErr w:type="gramStart"/>
      <w:r w:rsidRPr="00C677B3">
        <w:rPr>
          <w:rFonts w:ascii="Franklin Gothic Book" w:hAnsi="Franklin Gothic Book"/>
          <w:color w:val="000000" w:themeColor="text1"/>
          <w:lang w:eastAsia="ar-SA"/>
        </w:rPr>
        <w:t>объеме  и</w:t>
      </w:r>
      <w:proofErr w:type="gramEnd"/>
      <w:r w:rsidRPr="00C677B3">
        <w:rPr>
          <w:rFonts w:ascii="Franklin Gothic Book" w:hAnsi="Franklin Gothic Book"/>
          <w:color w:val="000000" w:themeColor="text1"/>
          <w:lang w:eastAsia="ar-SA"/>
        </w:rPr>
        <w:t xml:space="preserve"> срок, Покупатель вправе предъявить Поставщику требование об оплате штрафа в размере 0,05% от стоимости не поставленного в срок Товара за каждый день просрочки. </w:t>
      </w:r>
    </w:p>
    <w:p w:rsidR="00C677B3" w:rsidRPr="00C677B3" w:rsidRDefault="00C677B3" w:rsidP="000D18ED">
      <w:pPr>
        <w:numPr>
          <w:ilvl w:val="1"/>
          <w:numId w:val="21"/>
        </w:numPr>
        <w:jc w:val="both"/>
        <w:rPr>
          <w:rFonts w:ascii="Franklin Gothic Book" w:hAnsi="Franklin Gothic Book"/>
          <w:b/>
          <w:color w:val="000000" w:themeColor="text1"/>
          <w:lang w:eastAsia="ar-SA"/>
        </w:rPr>
      </w:pPr>
      <w:r w:rsidRPr="00C677B3">
        <w:rPr>
          <w:rFonts w:ascii="Franklin Gothic Book" w:hAnsi="Franklin Gothic Book"/>
          <w:color w:val="000000" w:themeColor="text1"/>
          <w:lang w:eastAsia="ar-SA"/>
        </w:rPr>
        <w:t xml:space="preserve">Право собственности на Товар переходит к </w:t>
      </w:r>
      <w:proofErr w:type="gramStart"/>
      <w:r w:rsidRPr="00C677B3">
        <w:rPr>
          <w:rFonts w:ascii="Franklin Gothic Book" w:hAnsi="Franklin Gothic Book"/>
          <w:color w:val="000000" w:themeColor="text1"/>
          <w:lang w:eastAsia="ar-SA"/>
        </w:rPr>
        <w:t xml:space="preserve">Покупателю  </w:t>
      </w:r>
      <w:r w:rsidRPr="00C677B3">
        <w:rPr>
          <w:rFonts w:ascii="Franklin Gothic Book" w:hAnsi="Franklin Gothic Book"/>
          <w:bCs/>
          <w:color w:val="000000" w:themeColor="text1"/>
          <w:lang w:eastAsia="ar-SA"/>
        </w:rPr>
        <w:t>при</w:t>
      </w:r>
      <w:proofErr w:type="gramEnd"/>
      <w:r w:rsidRPr="00C677B3">
        <w:rPr>
          <w:rFonts w:ascii="Franklin Gothic Book" w:hAnsi="Franklin Gothic Book"/>
          <w:bCs/>
          <w:color w:val="000000" w:themeColor="text1"/>
          <w:lang w:eastAsia="ar-SA"/>
        </w:rPr>
        <w:t xml:space="preserve"> передаче Товара Покупателю по товарно-транспортной накладной.</w:t>
      </w:r>
    </w:p>
    <w:p w:rsidR="00C677B3" w:rsidRPr="00C677B3" w:rsidRDefault="00C677B3" w:rsidP="000D18ED">
      <w:pPr>
        <w:numPr>
          <w:ilvl w:val="1"/>
          <w:numId w:val="21"/>
        </w:numPr>
        <w:jc w:val="both"/>
        <w:rPr>
          <w:rFonts w:ascii="Franklin Gothic Book" w:hAnsi="Franklin Gothic Book"/>
          <w:b/>
          <w:color w:val="000000" w:themeColor="text1"/>
          <w:lang w:eastAsia="ar-SA"/>
        </w:rPr>
      </w:pPr>
      <w:r w:rsidRPr="00C677B3">
        <w:rPr>
          <w:rFonts w:ascii="Franklin Gothic Book" w:hAnsi="Franklin Gothic Book"/>
          <w:color w:val="000000" w:themeColor="text1"/>
          <w:lang w:eastAsia="ar-SA"/>
        </w:rPr>
        <w:t xml:space="preserve">Риск случайной гибели или случайного повреждения Товара переходит к Покупателю </w:t>
      </w:r>
      <w:r w:rsidRPr="00C677B3">
        <w:rPr>
          <w:rFonts w:ascii="Franklin Gothic Book" w:hAnsi="Franklin Gothic Book"/>
          <w:bCs/>
          <w:color w:val="000000" w:themeColor="text1"/>
          <w:lang w:eastAsia="ar-SA"/>
        </w:rPr>
        <w:t>при передаче Товара Покупателю.</w:t>
      </w:r>
    </w:p>
    <w:p w:rsidR="00C677B3" w:rsidRPr="00C677B3" w:rsidRDefault="00C677B3" w:rsidP="000D18ED">
      <w:pPr>
        <w:numPr>
          <w:ilvl w:val="1"/>
          <w:numId w:val="21"/>
        </w:numPr>
        <w:jc w:val="both"/>
        <w:rPr>
          <w:rFonts w:ascii="Franklin Gothic Book" w:hAnsi="Franklin Gothic Book"/>
          <w:b/>
          <w:color w:val="000000" w:themeColor="text1"/>
          <w:lang w:eastAsia="ar-SA"/>
        </w:rPr>
      </w:pPr>
      <w:r w:rsidRPr="00C677B3">
        <w:rPr>
          <w:rFonts w:ascii="Franklin Gothic Book" w:hAnsi="Franklin Gothic Book"/>
          <w:color w:val="000000" w:themeColor="text1"/>
          <w:lang w:eastAsia="ar-SA"/>
        </w:rPr>
        <w:t>Вместе с Товаром Поставщик обязуется передать Покупателю документы на него, указанные в Приложении к настоящему Договору.</w:t>
      </w:r>
    </w:p>
    <w:p w:rsidR="00C677B3" w:rsidRPr="00C677B3" w:rsidRDefault="00C677B3" w:rsidP="000D18ED">
      <w:pPr>
        <w:numPr>
          <w:ilvl w:val="1"/>
          <w:numId w:val="21"/>
        </w:numPr>
        <w:jc w:val="both"/>
        <w:rPr>
          <w:rFonts w:ascii="Franklin Gothic Book" w:hAnsi="Franklin Gothic Book"/>
          <w:b/>
          <w:color w:val="000000" w:themeColor="text1"/>
          <w:lang w:eastAsia="ar-SA"/>
        </w:rPr>
      </w:pPr>
      <w:r w:rsidRPr="00C677B3">
        <w:rPr>
          <w:rFonts w:ascii="Franklin Gothic Book" w:hAnsi="Franklin Gothic Book"/>
          <w:color w:val="000000" w:themeColor="text1"/>
          <w:lang w:eastAsia="ar-SA"/>
        </w:rPr>
        <w:t xml:space="preserve">Товар поставляется </w:t>
      </w:r>
      <w:r w:rsidRPr="00C677B3">
        <w:rPr>
          <w:rFonts w:ascii="Franklin Gothic Book" w:hAnsi="Franklin Gothic Book"/>
          <w:bCs/>
          <w:color w:val="000000" w:themeColor="text1"/>
          <w:lang w:eastAsia="ar-SA"/>
        </w:rPr>
        <w:t>в таре (упаковке), остающейся в распоряжении Покупателя.</w:t>
      </w:r>
    </w:p>
    <w:p w:rsidR="00C677B3" w:rsidRPr="00C677B3" w:rsidRDefault="00C677B3" w:rsidP="00C677B3">
      <w:pPr>
        <w:ind w:left="720"/>
        <w:jc w:val="both"/>
        <w:rPr>
          <w:rFonts w:ascii="Franklin Gothic Book" w:hAnsi="Franklin Gothic Book"/>
          <w:b/>
          <w:color w:val="000000" w:themeColor="text1"/>
          <w:lang w:eastAsia="ar-SA"/>
        </w:rPr>
      </w:pPr>
    </w:p>
    <w:p w:rsidR="00C677B3" w:rsidRPr="00C677B3" w:rsidRDefault="00C677B3" w:rsidP="000D18ED">
      <w:pPr>
        <w:numPr>
          <w:ilvl w:val="0"/>
          <w:numId w:val="26"/>
        </w:numPr>
        <w:jc w:val="both"/>
        <w:rPr>
          <w:rFonts w:ascii="Franklin Gothic Book" w:hAnsi="Franklin Gothic Book"/>
          <w:b/>
          <w:caps/>
          <w:color w:val="000000" w:themeColor="text1"/>
        </w:rPr>
      </w:pPr>
      <w:r w:rsidRPr="00C677B3">
        <w:rPr>
          <w:rFonts w:ascii="Franklin Gothic Book" w:hAnsi="Franklin Gothic Book"/>
          <w:b/>
          <w:caps/>
          <w:color w:val="000000" w:themeColor="text1"/>
        </w:rPr>
        <w:t>Цены и порядок расчетов</w:t>
      </w:r>
    </w:p>
    <w:p w:rsidR="00C677B3" w:rsidRPr="00C677B3" w:rsidRDefault="00C677B3" w:rsidP="0084267F">
      <w:pPr>
        <w:numPr>
          <w:ilvl w:val="1"/>
          <w:numId w:val="22"/>
        </w:numPr>
        <w:tabs>
          <w:tab w:val="num" w:pos="993"/>
        </w:tabs>
        <w:ind w:left="709" w:hanging="567"/>
        <w:jc w:val="both"/>
        <w:rPr>
          <w:rFonts w:ascii="Franklin Gothic Book" w:hAnsi="Franklin Gothic Book"/>
          <w:color w:val="000000" w:themeColor="text1"/>
        </w:rPr>
      </w:pPr>
      <w:r w:rsidRPr="00C677B3">
        <w:rPr>
          <w:rFonts w:ascii="Franklin Gothic Book" w:hAnsi="Franklin Gothic Book"/>
          <w:color w:val="000000" w:themeColor="text1"/>
        </w:rPr>
        <w:t xml:space="preserve">Покупатель производит оплату поставленного </w:t>
      </w:r>
      <w:proofErr w:type="gramStart"/>
      <w:r w:rsidRPr="00C677B3">
        <w:rPr>
          <w:rFonts w:ascii="Franklin Gothic Book" w:hAnsi="Franklin Gothic Book"/>
          <w:color w:val="000000" w:themeColor="text1"/>
        </w:rPr>
        <w:t>Товара  в</w:t>
      </w:r>
      <w:proofErr w:type="gramEnd"/>
      <w:r w:rsidRPr="00C677B3">
        <w:rPr>
          <w:rFonts w:ascii="Franklin Gothic Book" w:hAnsi="Franklin Gothic Book"/>
          <w:color w:val="000000" w:themeColor="text1"/>
        </w:rPr>
        <w:t xml:space="preserve"> срок не позднее 30 (тридцати) календарных  дней  с даты поступления Товара на склад Покупателя. Оплата </w:t>
      </w:r>
      <w:proofErr w:type="gramStart"/>
      <w:r w:rsidRPr="00C677B3">
        <w:rPr>
          <w:rFonts w:ascii="Franklin Gothic Book" w:hAnsi="Franklin Gothic Book"/>
          <w:color w:val="000000" w:themeColor="text1"/>
        </w:rPr>
        <w:t>производится  Покупателем</w:t>
      </w:r>
      <w:proofErr w:type="gramEnd"/>
      <w:r w:rsidRPr="00C677B3">
        <w:rPr>
          <w:rFonts w:ascii="Franklin Gothic Book" w:hAnsi="Franklin Gothic Book"/>
          <w:color w:val="000000" w:themeColor="text1"/>
        </w:rPr>
        <w:t xml:space="preserve"> на основании счета, полученного от Поставщика. Стоимость товаров в рублях определяется по курсу ЦБ РФ на дату товарной накладной (торг-12). Дата товарной накладной (торг-12) соответствует дате отправки Товара со склада Поставщика. </w:t>
      </w:r>
      <w:r w:rsidRPr="00C677B3">
        <w:rPr>
          <w:rFonts w:ascii="Franklin Gothic Book" w:hAnsi="Franklin Gothic Book"/>
          <w:bCs/>
          <w:color w:val="000000" w:themeColor="text1"/>
        </w:rPr>
        <w:t xml:space="preserve">Цена Товара, установленная Приложением к настоящему Договору, включает в </w:t>
      </w:r>
      <w:proofErr w:type="gramStart"/>
      <w:r w:rsidRPr="00C677B3">
        <w:rPr>
          <w:rFonts w:ascii="Franklin Gothic Book" w:hAnsi="Franklin Gothic Book"/>
          <w:bCs/>
          <w:color w:val="000000" w:themeColor="text1"/>
        </w:rPr>
        <w:t>себя  все</w:t>
      </w:r>
      <w:proofErr w:type="gramEnd"/>
      <w:r w:rsidRPr="00C677B3">
        <w:rPr>
          <w:rFonts w:ascii="Franklin Gothic Book" w:hAnsi="Franklin Gothic Book"/>
          <w:bCs/>
          <w:color w:val="000000" w:themeColor="text1"/>
        </w:rPr>
        <w:t xml:space="preserve"> налоги, сборы и пошлины, стоимость доставки</w:t>
      </w:r>
      <w:r w:rsidRPr="00C677B3">
        <w:rPr>
          <w:rFonts w:ascii="Franklin Gothic Book" w:hAnsi="Franklin Gothic Book"/>
          <w:b/>
          <w:bCs/>
          <w:color w:val="000000" w:themeColor="text1"/>
        </w:rPr>
        <w:t xml:space="preserve"> </w:t>
      </w:r>
      <w:r w:rsidRPr="00C677B3">
        <w:rPr>
          <w:rFonts w:ascii="Franklin Gothic Book" w:hAnsi="Franklin Gothic Book"/>
          <w:bCs/>
          <w:color w:val="000000" w:themeColor="text1"/>
        </w:rPr>
        <w:t xml:space="preserve"> и тары (упаковки), является окончательной и пересмотру не подлежит.</w:t>
      </w:r>
    </w:p>
    <w:p w:rsidR="00C677B3" w:rsidRPr="00C677B3" w:rsidRDefault="00C677B3" w:rsidP="0084267F">
      <w:pPr>
        <w:numPr>
          <w:ilvl w:val="1"/>
          <w:numId w:val="22"/>
        </w:numPr>
        <w:tabs>
          <w:tab w:val="num" w:pos="709"/>
        </w:tabs>
        <w:ind w:left="709" w:hanging="567"/>
        <w:jc w:val="both"/>
        <w:rPr>
          <w:rFonts w:ascii="Franklin Gothic Book" w:hAnsi="Franklin Gothic Book"/>
          <w:color w:val="000000" w:themeColor="text1"/>
        </w:rPr>
      </w:pPr>
      <w:r w:rsidRPr="00C677B3">
        <w:rPr>
          <w:rFonts w:ascii="Franklin Gothic Book" w:hAnsi="Franklin Gothic Book"/>
          <w:color w:val="000000" w:themeColor="text1"/>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C677B3">
        <w:rPr>
          <w:rFonts w:ascii="Franklin Gothic Book" w:hAnsi="Franklin Gothic Book"/>
          <w:color w:val="000000" w:themeColor="text1"/>
        </w:rPr>
        <w:t>с  корреспондентского</w:t>
      </w:r>
      <w:proofErr w:type="gramEnd"/>
      <w:r w:rsidRPr="00C677B3">
        <w:rPr>
          <w:rFonts w:ascii="Franklin Gothic Book" w:hAnsi="Franklin Gothic Book"/>
          <w:color w:val="000000" w:themeColor="text1"/>
        </w:rPr>
        <w:t xml:space="preserve"> счета банка Покупателя.</w:t>
      </w:r>
    </w:p>
    <w:p w:rsidR="00C677B3" w:rsidRPr="00C677B3" w:rsidRDefault="00C677B3" w:rsidP="00C677B3">
      <w:pPr>
        <w:jc w:val="both"/>
        <w:rPr>
          <w:rFonts w:ascii="Franklin Gothic Book" w:hAnsi="Franklin Gothic Book"/>
          <w:b/>
          <w:color w:val="000000" w:themeColor="text1"/>
        </w:rPr>
      </w:pPr>
    </w:p>
    <w:p w:rsidR="00C677B3" w:rsidRPr="00C677B3" w:rsidRDefault="00C677B3" w:rsidP="000D18ED">
      <w:pPr>
        <w:numPr>
          <w:ilvl w:val="0"/>
          <w:numId w:val="26"/>
        </w:numPr>
        <w:jc w:val="both"/>
        <w:rPr>
          <w:rFonts w:ascii="Franklin Gothic Book" w:hAnsi="Franklin Gothic Book"/>
          <w:b/>
          <w:caps/>
          <w:color w:val="000000" w:themeColor="text1"/>
        </w:rPr>
      </w:pPr>
      <w:r w:rsidRPr="00C677B3">
        <w:rPr>
          <w:rFonts w:ascii="Franklin Gothic Book" w:hAnsi="Franklin Gothic Book"/>
          <w:b/>
          <w:caps/>
          <w:color w:val="000000" w:themeColor="text1"/>
        </w:rPr>
        <w:t>Ответственность Сторон</w:t>
      </w:r>
    </w:p>
    <w:p w:rsidR="00C677B3" w:rsidRPr="00C677B3" w:rsidRDefault="00C677B3" w:rsidP="000D18ED">
      <w:pPr>
        <w:numPr>
          <w:ilvl w:val="1"/>
          <w:numId w:val="23"/>
        </w:numPr>
        <w:jc w:val="both"/>
        <w:rPr>
          <w:rFonts w:ascii="Franklin Gothic Book" w:hAnsi="Franklin Gothic Book"/>
          <w:b/>
          <w:color w:val="000000" w:themeColor="text1"/>
          <w:lang w:eastAsia="ar-SA"/>
        </w:rPr>
      </w:pPr>
      <w:r w:rsidRPr="00C677B3">
        <w:rPr>
          <w:rFonts w:ascii="Franklin Gothic Book" w:hAnsi="Franklin Gothic Book"/>
          <w:color w:val="000000" w:themeColor="text1"/>
          <w:lang w:eastAsia="ar-SA"/>
        </w:rPr>
        <w:t>СТОРОНЫ договорились, что за неисполнение или ненадлежащее исполнение своих обязательств по настоящему договору каждая из СТОРОН несет ответственность только в порядке и в пределах, предусмотренных настоящим договором. Ни одна из СТОРОН не несет ответственность перед другой СТОРОНОЙ за упущенную выгоду, производственные издержки, остановку деятельности или любые другие убытки, независимо от того, кто или что явилось причиной возникновения таких убытков.</w:t>
      </w:r>
    </w:p>
    <w:p w:rsidR="00C677B3" w:rsidRPr="00C677B3" w:rsidRDefault="00C677B3" w:rsidP="000D18ED">
      <w:pPr>
        <w:numPr>
          <w:ilvl w:val="1"/>
          <w:numId w:val="23"/>
        </w:numPr>
        <w:jc w:val="both"/>
        <w:rPr>
          <w:rFonts w:ascii="Franklin Gothic Book" w:hAnsi="Franklin Gothic Book"/>
          <w:b/>
          <w:color w:val="000000" w:themeColor="text1"/>
          <w:lang w:eastAsia="ar-SA"/>
        </w:rPr>
      </w:pPr>
      <w:r w:rsidRPr="00C677B3">
        <w:rPr>
          <w:rFonts w:ascii="Franklin Gothic Book" w:hAnsi="Franklin Gothic Book"/>
          <w:color w:val="000000" w:themeColor="text1"/>
          <w:lang w:eastAsia="ar-SA"/>
        </w:rPr>
        <w:t>В случае поставки Товара позднее сроков, установленных настоящим Договором и Приложениями к нему, Покупатель вправе предъявить Поставщику требование об оплате штрафа (</w:t>
      </w:r>
      <w:proofErr w:type="gramStart"/>
      <w:r w:rsidRPr="00C677B3">
        <w:rPr>
          <w:rFonts w:ascii="Franklin Gothic Book" w:hAnsi="Franklin Gothic Book"/>
          <w:color w:val="000000" w:themeColor="text1"/>
          <w:lang w:eastAsia="ar-SA"/>
        </w:rPr>
        <w:t>пени)  в</w:t>
      </w:r>
      <w:proofErr w:type="gramEnd"/>
      <w:r w:rsidRPr="00C677B3">
        <w:rPr>
          <w:rFonts w:ascii="Franklin Gothic Book" w:hAnsi="Franklin Gothic Book"/>
          <w:color w:val="000000" w:themeColor="text1"/>
          <w:lang w:eastAsia="ar-SA"/>
        </w:rPr>
        <w:t xml:space="preserve"> размере 0,05% от стоимости не поставленного в срок Товара за каждый день просрочки.</w:t>
      </w:r>
      <w:r w:rsidRPr="00C677B3">
        <w:rPr>
          <w:rFonts w:ascii="Franklin Gothic Book" w:hAnsi="Franklin Gothic Book"/>
          <w:lang w:eastAsia="ar-SA"/>
        </w:rPr>
        <w:t xml:space="preserve"> </w:t>
      </w:r>
      <w:r w:rsidRPr="00C677B3">
        <w:rPr>
          <w:rFonts w:ascii="Franklin Gothic Book" w:hAnsi="Franklin Gothic Book"/>
          <w:color w:val="000000" w:themeColor="text1"/>
          <w:lang w:eastAsia="ar-SA"/>
        </w:rPr>
        <w:t>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rsidR="00C677B3" w:rsidRPr="00C677B3" w:rsidRDefault="00C677B3" w:rsidP="000D18ED">
      <w:pPr>
        <w:numPr>
          <w:ilvl w:val="1"/>
          <w:numId w:val="23"/>
        </w:numPr>
        <w:jc w:val="both"/>
        <w:rPr>
          <w:rFonts w:ascii="Franklin Gothic Book" w:hAnsi="Franklin Gothic Book"/>
          <w:color w:val="000000" w:themeColor="text1"/>
        </w:rPr>
      </w:pPr>
      <w:r w:rsidRPr="00C677B3">
        <w:rPr>
          <w:rFonts w:ascii="Franklin Gothic Book" w:hAnsi="Franklin Gothic Book"/>
          <w:color w:val="000000" w:themeColor="text1"/>
        </w:rPr>
        <w:t>В случае оплаты за поставку Товара позднее сроков, установленных настоящим Договором, Поставщик вправе требовать оплаты штрафа в размере 0,05% от стоимости неоплаченного Товара за каждый день просрочки.</w:t>
      </w:r>
    </w:p>
    <w:p w:rsidR="00C677B3" w:rsidRPr="00C677B3" w:rsidRDefault="00C677B3" w:rsidP="000D18ED">
      <w:pPr>
        <w:numPr>
          <w:ilvl w:val="1"/>
          <w:numId w:val="23"/>
        </w:numPr>
        <w:jc w:val="both"/>
        <w:rPr>
          <w:rFonts w:ascii="Franklin Gothic Book" w:hAnsi="Franklin Gothic Book"/>
          <w:color w:val="000000" w:themeColor="text1"/>
        </w:rPr>
      </w:pPr>
      <w:r w:rsidRPr="00C677B3">
        <w:rPr>
          <w:rFonts w:ascii="Franklin Gothic Book" w:hAnsi="Franklin Gothic Book"/>
          <w:color w:val="000000" w:themeColor="text1"/>
        </w:rPr>
        <w:t xml:space="preserve">Максимальная ответственность Сторон, по каким бы основаниям она не возникала, ограничена 5% от суммы задержанной оплаты или 5% от </w:t>
      </w:r>
      <w:proofErr w:type="gramStart"/>
      <w:r w:rsidRPr="00C677B3">
        <w:rPr>
          <w:rFonts w:ascii="Franklin Gothic Book" w:hAnsi="Franklin Gothic Book"/>
          <w:color w:val="000000" w:themeColor="text1"/>
        </w:rPr>
        <w:t>стоимости  недопоставленного</w:t>
      </w:r>
      <w:proofErr w:type="gramEnd"/>
      <w:r w:rsidRPr="00C677B3">
        <w:rPr>
          <w:rFonts w:ascii="Franklin Gothic Book" w:hAnsi="Franklin Gothic Book"/>
          <w:color w:val="000000" w:themeColor="text1"/>
        </w:rPr>
        <w:t xml:space="preserve"> Товара.</w:t>
      </w:r>
    </w:p>
    <w:p w:rsidR="00C677B3" w:rsidRPr="00C677B3" w:rsidRDefault="00C677B3" w:rsidP="00C677B3">
      <w:pPr>
        <w:suppressAutoHyphens/>
        <w:spacing w:line="288" w:lineRule="auto"/>
        <w:ind w:left="57"/>
        <w:jc w:val="both"/>
        <w:rPr>
          <w:rFonts w:ascii="Franklin Gothic Book" w:hAnsi="Franklin Gothic Book"/>
          <w:color w:val="000000" w:themeColor="text1"/>
        </w:rPr>
      </w:pPr>
      <w:r w:rsidRPr="00C677B3">
        <w:rPr>
          <w:rFonts w:ascii="Franklin Gothic Book" w:hAnsi="Franklin Gothic Book"/>
          <w:color w:val="000000" w:themeColor="text1"/>
        </w:rPr>
        <w:t xml:space="preserve"> </w:t>
      </w:r>
    </w:p>
    <w:p w:rsidR="00C677B3" w:rsidRPr="00C677B3" w:rsidRDefault="00C677B3" w:rsidP="000D18ED">
      <w:pPr>
        <w:numPr>
          <w:ilvl w:val="0"/>
          <w:numId w:val="26"/>
        </w:numPr>
        <w:autoSpaceDE w:val="0"/>
        <w:autoSpaceDN w:val="0"/>
        <w:adjustRightInd w:val="0"/>
        <w:spacing w:after="200" w:line="276" w:lineRule="auto"/>
        <w:contextualSpacing/>
        <w:rPr>
          <w:rFonts w:ascii="Franklin Gothic Book" w:eastAsia="Calibri" w:hAnsi="Franklin Gothic Book"/>
          <w:b/>
          <w:bCs/>
          <w:color w:val="000000" w:themeColor="text1"/>
          <w:lang w:eastAsia="en-US"/>
        </w:rPr>
      </w:pPr>
      <w:r w:rsidRPr="00C677B3">
        <w:rPr>
          <w:rFonts w:ascii="Franklin Gothic Book" w:eastAsia="Calibri" w:hAnsi="Franklin Gothic Book"/>
          <w:b/>
          <w:bCs/>
          <w:color w:val="000000" w:themeColor="text1"/>
          <w:lang w:eastAsia="en-US"/>
        </w:rPr>
        <w:t>СРОК ДЕЙСТВИЯ, ИЗМЕНЕНИЕ И ДОСРОЧНОЕ РАСТОРЖЕНИЕ ДОГОВОРА</w:t>
      </w:r>
    </w:p>
    <w:p w:rsidR="00C677B3" w:rsidRPr="00C677B3" w:rsidRDefault="00C677B3" w:rsidP="000D18ED">
      <w:pPr>
        <w:pStyle w:val="afff6"/>
        <w:numPr>
          <w:ilvl w:val="1"/>
          <w:numId w:val="27"/>
        </w:numPr>
        <w:autoSpaceDE w:val="0"/>
        <w:autoSpaceDN w:val="0"/>
        <w:adjustRightInd w:val="0"/>
        <w:ind w:left="709" w:right="-1" w:hanging="709"/>
        <w:contextualSpacing/>
        <w:jc w:val="both"/>
        <w:rPr>
          <w:rFonts w:ascii="Franklin Gothic Book" w:eastAsia="Calibri" w:hAnsi="Franklin Gothic Book"/>
          <w:bCs/>
          <w:color w:val="000000" w:themeColor="text1"/>
          <w:lang w:eastAsia="en-US"/>
        </w:rPr>
      </w:pPr>
      <w:r>
        <w:rPr>
          <w:rFonts w:ascii="Franklin Gothic Book" w:eastAsia="Calibri" w:hAnsi="Franklin Gothic Book"/>
          <w:bCs/>
          <w:color w:val="000000" w:themeColor="text1"/>
          <w:lang w:eastAsia="en-US"/>
        </w:rPr>
        <w:t xml:space="preserve"> </w:t>
      </w:r>
      <w:r w:rsidRPr="00C677B3">
        <w:rPr>
          <w:rFonts w:ascii="Franklin Gothic Book" w:eastAsia="Calibri" w:hAnsi="Franklin Gothic Book"/>
          <w:bCs/>
          <w:color w:val="000000" w:themeColor="text1"/>
          <w:lang w:eastAsia="en-US"/>
        </w:rPr>
        <w:t>Договор вступает в силу с момента его подписания сторонами и действует до исполнения сторонами обязательств по договору.</w:t>
      </w:r>
    </w:p>
    <w:p w:rsidR="00C677B3" w:rsidRPr="00C677B3" w:rsidRDefault="00C677B3" w:rsidP="000D18ED">
      <w:pPr>
        <w:pStyle w:val="afff6"/>
        <w:numPr>
          <w:ilvl w:val="1"/>
          <w:numId w:val="27"/>
        </w:numPr>
        <w:autoSpaceDE w:val="0"/>
        <w:autoSpaceDN w:val="0"/>
        <w:adjustRightInd w:val="0"/>
        <w:ind w:left="709" w:right="-1" w:hanging="709"/>
        <w:contextualSpacing/>
        <w:jc w:val="both"/>
        <w:rPr>
          <w:rFonts w:ascii="Franklin Gothic Book" w:eastAsia="Calibri" w:hAnsi="Franklin Gothic Book"/>
          <w:bCs/>
          <w:color w:val="000000" w:themeColor="text1"/>
          <w:lang w:eastAsia="en-US"/>
        </w:rPr>
      </w:pPr>
      <w:r>
        <w:rPr>
          <w:rFonts w:ascii="Franklin Gothic Book" w:eastAsia="Calibri" w:hAnsi="Franklin Gothic Book"/>
          <w:bCs/>
          <w:color w:val="000000" w:themeColor="text1"/>
          <w:lang w:eastAsia="en-US"/>
        </w:rPr>
        <w:lastRenderedPageBreak/>
        <w:t xml:space="preserve"> </w:t>
      </w:r>
      <w:r w:rsidRPr="00C677B3">
        <w:rPr>
          <w:rFonts w:ascii="Franklin Gothic Book" w:eastAsia="Calibri" w:hAnsi="Franklin Gothic Book"/>
          <w:bCs/>
          <w:color w:val="000000" w:themeColor="text1"/>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C677B3" w:rsidRPr="00C677B3" w:rsidRDefault="00C677B3" w:rsidP="000D18ED">
      <w:pPr>
        <w:numPr>
          <w:ilvl w:val="1"/>
          <w:numId w:val="27"/>
        </w:numPr>
        <w:autoSpaceDE w:val="0"/>
        <w:autoSpaceDN w:val="0"/>
        <w:adjustRightInd w:val="0"/>
        <w:ind w:left="709" w:right="-1" w:hanging="709"/>
        <w:contextualSpacing/>
        <w:jc w:val="both"/>
        <w:rPr>
          <w:rFonts w:ascii="Franklin Gothic Book" w:eastAsia="Calibri" w:hAnsi="Franklin Gothic Book"/>
          <w:color w:val="000000" w:themeColor="text1"/>
          <w:lang w:eastAsia="en-US"/>
        </w:rPr>
      </w:pPr>
      <w:r w:rsidRPr="00C677B3">
        <w:rPr>
          <w:rFonts w:ascii="Franklin Gothic Book" w:eastAsia="Calibri" w:hAnsi="Franklin Gothic Book"/>
          <w:bCs/>
          <w:color w:val="000000" w:themeColor="text1"/>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C677B3" w:rsidRPr="00C677B3" w:rsidRDefault="00C677B3" w:rsidP="000D18ED">
      <w:pPr>
        <w:numPr>
          <w:ilvl w:val="1"/>
          <w:numId w:val="27"/>
        </w:numPr>
        <w:autoSpaceDE w:val="0"/>
        <w:autoSpaceDN w:val="0"/>
        <w:adjustRightInd w:val="0"/>
        <w:ind w:left="709" w:right="-1" w:hanging="709"/>
        <w:contextualSpacing/>
        <w:jc w:val="both"/>
        <w:rPr>
          <w:rFonts w:ascii="Franklin Gothic Book" w:eastAsia="Calibri" w:hAnsi="Franklin Gothic Book"/>
          <w:color w:val="000000" w:themeColor="text1"/>
          <w:lang w:eastAsia="en-US"/>
        </w:rPr>
      </w:pPr>
      <w:r w:rsidRPr="00C677B3">
        <w:rPr>
          <w:rFonts w:ascii="Franklin Gothic Book" w:eastAsiaTheme="minorHAnsi" w:hAnsi="Franklin Gothic Book"/>
          <w:color w:val="000000" w:themeColor="text1"/>
          <w:lang w:eastAsia="en-US"/>
        </w:rPr>
        <w:t xml:space="preserve">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Договора. После уведомления стороной о намерении расторгнуть договор, </w:t>
      </w:r>
      <w:proofErr w:type="gramStart"/>
      <w:r w:rsidRPr="00C677B3">
        <w:rPr>
          <w:rFonts w:ascii="Franklin Gothic Book" w:eastAsiaTheme="minorHAnsi" w:hAnsi="Franklin Gothic Book"/>
          <w:color w:val="000000" w:themeColor="text1"/>
          <w:lang w:eastAsia="en-US"/>
        </w:rPr>
        <w:t>но  в</w:t>
      </w:r>
      <w:proofErr w:type="gramEnd"/>
      <w:r w:rsidRPr="00C677B3">
        <w:rPr>
          <w:rFonts w:ascii="Franklin Gothic Book" w:eastAsiaTheme="minorHAnsi" w:hAnsi="Franklin Gothic Book"/>
          <w:color w:val="000000" w:themeColor="text1"/>
          <w:lang w:eastAsia="en-US"/>
        </w:rPr>
        <w:t xml:space="preserve"> любом случае  до  даты расторжения договора стороны обязаны произвести сверку и взаиморасчеты. </w:t>
      </w:r>
    </w:p>
    <w:p w:rsidR="00C677B3" w:rsidRPr="00C677B3" w:rsidRDefault="00C677B3" w:rsidP="000D18ED">
      <w:pPr>
        <w:numPr>
          <w:ilvl w:val="1"/>
          <w:numId w:val="27"/>
        </w:numPr>
        <w:autoSpaceDE w:val="0"/>
        <w:autoSpaceDN w:val="0"/>
        <w:adjustRightInd w:val="0"/>
        <w:ind w:left="709" w:right="-1" w:hanging="709"/>
        <w:contextualSpacing/>
        <w:jc w:val="both"/>
        <w:rPr>
          <w:rFonts w:ascii="Franklin Gothic Book" w:eastAsia="Calibri" w:hAnsi="Franklin Gothic Book"/>
          <w:color w:val="000000" w:themeColor="text1"/>
          <w:lang w:eastAsia="en-US"/>
        </w:rPr>
      </w:pPr>
      <w:r w:rsidRPr="00C677B3">
        <w:rPr>
          <w:rFonts w:ascii="Franklin Gothic Book" w:eastAsia="Calibri" w:hAnsi="Franklin Gothic Book"/>
          <w:color w:val="000000" w:themeColor="text1"/>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C677B3" w:rsidRPr="00C677B3" w:rsidRDefault="00C677B3" w:rsidP="00C677B3">
      <w:pPr>
        <w:autoSpaceDE w:val="0"/>
        <w:autoSpaceDN w:val="0"/>
        <w:adjustRightInd w:val="0"/>
        <w:ind w:left="709" w:right="-1"/>
        <w:contextualSpacing/>
        <w:jc w:val="both"/>
        <w:rPr>
          <w:rFonts w:ascii="Franklin Gothic Book" w:eastAsia="Calibri" w:hAnsi="Franklin Gothic Book"/>
          <w:color w:val="000000" w:themeColor="text1"/>
          <w:lang w:eastAsia="en-US"/>
        </w:rPr>
      </w:pPr>
      <w:r w:rsidRPr="00C677B3">
        <w:rPr>
          <w:rFonts w:ascii="Franklin Gothic Book" w:eastAsia="Calibri" w:hAnsi="Franklin Gothic Book"/>
          <w:color w:val="000000" w:themeColor="text1"/>
          <w:lang w:eastAsia="en-US"/>
        </w:rPr>
        <w:t>-  отказ Поставщика от передачи Покупателю товара;</w:t>
      </w:r>
    </w:p>
    <w:p w:rsidR="00C677B3" w:rsidRPr="00C677B3" w:rsidRDefault="00C677B3" w:rsidP="00C677B3">
      <w:pPr>
        <w:autoSpaceDE w:val="0"/>
        <w:autoSpaceDN w:val="0"/>
        <w:adjustRightInd w:val="0"/>
        <w:ind w:left="708" w:right="-1"/>
        <w:jc w:val="both"/>
        <w:outlineLvl w:val="1"/>
        <w:rPr>
          <w:rFonts w:ascii="Franklin Gothic Book" w:eastAsiaTheme="minorHAnsi" w:hAnsi="Franklin Gothic Book"/>
          <w:color w:val="000000" w:themeColor="text1"/>
          <w:lang w:eastAsia="en-US"/>
        </w:rPr>
      </w:pPr>
      <w:r w:rsidRPr="00C677B3">
        <w:rPr>
          <w:rFonts w:ascii="Franklin Gothic Book" w:eastAsiaTheme="minorHAnsi" w:hAnsi="Franklin Gothic Book"/>
          <w:color w:val="000000" w:themeColor="text1"/>
          <w:lang w:eastAsia="en-US"/>
        </w:rPr>
        <w:t xml:space="preserve">- невыполнение </w:t>
      </w:r>
      <w:proofErr w:type="gramStart"/>
      <w:r w:rsidRPr="00C677B3">
        <w:rPr>
          <w:rFonts w:ascii="Franklin Gothic Book" w:eastAsiaTheme="minorHAnsi" w:hAnsi="Franklin Gothic Book"/>
          <w:color w:val="000000" w:themeColor="text1"/>
          <w:lang w:eastAsia="en-US"/>
        </w:rPr>
        <w:t>Поставщиком  требований</w:t>
      </w:r>
      <w:proofErr w:type="gramEnd"/>
      <w:r w:rsidRPr="00C677B3">
        <w:rPr>
          <w:rFonts w:ascii="Franklin Gothic Book" w:eastAsiaTheme="minorHAnsi" w:hAnsi="Franklin Gothic Book"/>
          <w:color w:val="000000" w:themeColor="text1"/>
          <w:lang w:eastAsia="en-US"/>
        </w:rPr>
        <w:t xml:space="preserve"> Покупателя в согласованный Сторонами срок о доукомплектовании товара;</w:t>
      </w:r>
    </w:p>
    <w:p w:rsidR="00C677B3" w:rsidRPr="00C677B3" w:rsidRDefault="00C677B3" w:rsidP="00C677B3">
      <w:pPr>
        <w:tabs>
          <w:tab w:val="left" w:pos="9356"/>
        </w:tabs>
        <w:autoSpaceDE w:val="0"/>
        <w:autoSpaceDN w:val="0"/>
        <w:adjustRightInd w:val="0"/>
        <w:ind w:left="708" w:right="-1"/>
        <w:jc w:val="both"/>
        <w:outlineLvl w:val="1"/>
        <w:rPr>
          <w:rFonts w:ascii="Franklin Gothic Book" w:eastAsiaTheme="minorHAnsi" w:hAnsi="Franklin Gothic Book"/>
          <w:color w:val="000000" w:themeColor="text1"/>
          <w:lang w:eastAsia="en-US"/>
        </w:rPr>
      </w:pPr>
      <w:r w:rsidRPr="00C677B3">
        <w:rPr>
          <w:rFonts w:ascii="Franklin Gothic Book" w:eastAsiaTheme="minorHAnsi" w:hAnsi="Franklin Gothic Book"/>
          <w:color w:val="000000" w:themeColor="text1"/>
          <w:lang w:eastAsia="en-US"/>
        </w:rPr>
        <w:t>-поставка товаров ненадлежащего качества с недостатками, которые не могут быть устранены в приемлемый для Покупателя срок;</w:t>
      </w:r>
    </w:p>
    <w:p w:rsidR="00C677B3" w:rsidRPr="00C677B3" w:rsidRDefault="00C677B3" w:rsidP="00C677B3">
      <w:pPr>
        <w:autoSpaceDE w:val="0"/>
        <w:autoSpaceDN w:val="0"/>
        <w:adjustRightInd w:val="0"/>
        <w:ind w:left="708" w:right="-1"/>
        <w:jc w:val="both"/>
        <w:outlineLvl w:val="1"/>
        <w:rPr>
          <w:rFonts w:ascii="Franklin Gothic Book" w:eastAsiaTheme="minorHAnsi" w:hAnsi="Franklin Gothic Book"/>
          <w:color w:val="000000" w:themeColor="text1"/>
          <w:lang w:eastAsia="en-US"/>
        </w:rPr>
      </w:pPr>
      <w:r w:rsidRPr="00C677B3">
        <w:rPr>
          <w:rFonts w:ascii="Franklin Gothic Book" w:eastAsiaTheme="minorHAnsi" w:hAnsi="Franklin Gothic Book"/>
          <w:color w:val="000000" w:themeColor="text1"/>
          <w:lang w:eastAsia="en-US"/>
        </w:rPr>
        <w:t>- неоднократное нарушение Поставщиком сроков поставки товаров.</w:t>
      </w:r>
    </w:p>
    <w:p w:rsidR="00C677B3" w:rsidRPr="00C677B3" w:rsidRDefault="00C677B3" w:rsidP="00C677B3">
      <w:pPr>
        <w:autoSpaceDE w:val="0"/>
        <w:autoSpaceDN w:val="0"/>
        <w:adjustRightInd w:val="0"/>
        <w:ind w:left="644" w:right="-1" w:hanging="785"/>
        <w:jc w:val="both"/>
        <w:outlineLvl w:val="1"/>
        <w:rPr>
          <w:rFonts w:ascii="Franklin Gothic Book" w:eastAsiaTheme="minorHAnsi" w:hAnsi="Franklin Gothic Book"/>
          <w:color w:val="000000" w:themeColor="text1"/>
          <w:lang w:eastAsia="en-US"/>
        </w:rPr>
      </w:pPr>
      <w:r w:rsidRPr="00C677B3">
        <w:rPr>
          <w:rFonts w:ascii="Franklin Gothic Book" w:eastAsiaTheme="minorHAnsi" w:hAnsi="Franklin Gothic Book"/>
          <w:color w:val="000000" w:themeColor="text1"/>
          <w:lang w:eastAsia="en-US"/>
        </w:rPr>
        <w:t xml:space="preserve">6.6. </w:t>
      </w:r>
      <w:r w:rsidRPr="00C677B3">
        <w:rPr>
          <w:rFonts w:ascii="Franklin Gothic Book" w:eastAsiaTheme="minorHAnsi" w:hAnsi="Franklin Gothic Book"/>
          <w:color w:val="000000" w:themeColor="text1"/>
          <w:lang w:eastAsia="en-US"/>
        </w:rPr>
        <w:tab/>
      </w:r>
      <w:r w:rsidRPr="00C677B3">
        <w:rPr>
          <w:rFonts w:ascii="Franklin Gothic Book" w:eastAsiaTheme="minorHAnsi" w:hAnsi="Franklin Gothic Book"/>
          <w:color w:val="000000" w:themeColor="text1"/>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C677B3" w:rsidRPr="00C677B3" w:rsidRDefault="00C677B3" w:rsidP="00C677B3">
      <w:pPr>
        <w:rPr>
          <w:rFonts w:ascii="Franklin Gothic Book" w:hAnsi="Franklin Gothic Book"/>
          <w:color w:val="000000" w:themeColor="text1"/>
        </w:rPr>
      </w:pPr>
    </w:p>
    <w:p w:rsidR="00C677B3" w:rsidRPr="00C677B3" w:rsidRDefault="00C677B3" w:rsidP="000D18ED">
      <w:pPr>
        <w:numPr>
          <w:ilvl w:val="0"/>
          <w:numId w:val="24"/>
        </w:numPr>
        <w:spacing w:after="200" w:line="276" w:lineRule="auto"/>
        <w:ind w:hanging="644"/>
        <w:contextualSpacing/>
        <w:jc w:val="both"/>
        <w:rPr>
          <w:rFonts w:ascii="Franklin Gothic Book" w:eastAsia="Calibri" w:hAnsi="Franklin Gothic Book"/>
          <w:b/>
          <w:caps/>
          <w:color w:val="000000" w:themeColor="text1"/>
          <w:lang w:eastAsia="en-US"/>
        </w:rPr>
      </w:pPr>
      <w:r w:rsidRPr="00C677B3">
        <w:rPr>
          <w:rFonts w:ascii="Franklin Gothic Book" w:eastAsia="Calibri" w:hAnsi="Franklin Gothic Book"/>
          <w:b/>
          <w:caps/>
          <w:color w:val="000000" w:themeColor="text1"/>
          <w:lang w:eastAsia="en-US"/>
        </w:rPr>
        <w:t>Заключительные условия</w:t>
      </w:r>
    </w:p>
    <w:p w:rsidR="00C677B3" w:rsidRPr="00C677B3" w:rsidRDefault="00C677B3" w:rsidP="000D18ED">
      <w:pPr>
        <w:numPr>
          <w:ilvl w:val="1"/>
          <w:numId w:val="24"/>
        </w:numPr>
        <w:ind w:hanging="644"/>
        <w:jc w:val="both"/>
        <w:rPr>
          <w:rFonts w:ascii="Franklin Gothic Book" w:hAnsi="Franklin Gothic Book"/>
          <w:color w:val="000000" w:themeColor="text1"/>
          <w:lang w:eastAsia="ar-SA"/>
        </w:rPr>
      </w:pPr>
      <w:r w:rsidRPr="00C677B3">
        <w:rPr>
          <w:rFonts w:ascii="Franklin Gothic Book" w:hAnsi="Franklin Gothic Book"/>
          <w:color w:val="000000" w:themeColor="text1"/>
          <w:lang w:eastAsia="ar-SA"/>
        </w:rPr>
        <w:t xml:space="preserve"> Настоящий Договор составлен в 2 (двух) экземплярах, имеющих равную юридическую силу.</w:t>
      </w:r>
    </w:p>
    <w:p w:rsidR="00C677B3" w:rsidRPr="00C677B3" w:rsidRDefault="00C677B3" w:rsidP="000D18ED">
      <w:pPr>
        <w:numPr>
          <w:ilvl w:val="1"/>
          <w:numId w:val="24"/>
        </w:numPr>
        <w:ind w:hanging="644"/>
        <w:jc w:val="both"/>
        <w:rPr>
          <w:rFonts w:ascii="Franklin Gothic Book" w:hAnsi="Franklin Gothic Book"/>
          <w:color w:val="000000" w:themeColor="text1"/>
          <w:lang w:eastAsia="ar-SA"/>
        </w:rPr>
      </w:pPr>
      <w:r w:rsidRPr="00C677B3">
        <w:rPr>
          <w:rFonts w:ascii="Franklin Gothic Book" w:hAnsi="Franklin Gothic Book"/>
          <w:color w:val="000000" w:themeColor="text1"/>
          <w:lang w:eastAsia="ar-SA"/>
        </w:rPr>
        <w:t xml:space="preserve">Все споры, вытекающие из настоящего Договора, подлежат рассмотрению в Арбитражном суде по месту </w:t>
      </w:r>
      <w:proofErr w:type="gramStart"/>
      <w:r w:rsidRPr="00C677B3">
        <w:rPr>
          <w:rFonts w:ascii="Franklin Gothic Book" w:hAnsi="Franklin Gothic Book"/>
          <w:color w:val="000000" w:themeColor="text1"/>
          <w:lang w:eastAsia="ar-SA"/>
        </w:rPr>
        <w:t>нахождения  истца</w:t>
      </w:r>
      <w:proofErr w:type="gramEnd"/>
      <w:r w:rsidRPr="00C677B3">
        <w:rPr>
          <w:rFonts w:ascii="Franklin Gothic Book" w:hAnsi="Franklin Gothic Book"/>
          <w:color w:val="000000" w:themeColor="text1"/>
          <w:lang w:eastAsia="ar-SA"/>
        </w:rPr>
        <w:t>.</w:t>
      </w:r>
    </w:p>
    <w:p w:rsidR="00C677B3" w:rsidRPr="00C677B3" w:rsidRDefault="00C677B3" w:rsidP="00C677B3">
      <w:pPr>
        <w:ind w:left="644"/>
        <w:jc w:val="both"/>
        <w:rPr>
          <w:rFonts w:ascii="Franklin Gothic Book" w:hAnsi="Franklin Gothic Book"/>
          <w:color w:val="000000" w:themeColor="text1"/>
          <w:lang w:eastAsia="ar-SA"/>
        </w:rPr>
      </w:pPr>
    </w:p>
    <w:p w:rsidR="00C677B3" w:rsidRPr="00C677B3" w:rsidRDefault="00C677B3" w:rsidP="00C677B3">
      <w:pPr>
        <w:jc w:val="both"/>
        <w:rPr>
          <w:rFonts w:ascii="Franklin Gothic Book" w:hAnsi="Franklin Gothic Book"/>
          <w:b/>
          <w:color w:val="000000" w:themeColor="text1"/>
        </w:rPr>
      </w:pPr>
      <w:r w:rsidRPr="00C677B3">
        <w:rPr>
          <w:rFonts w:ascii="Franklin Gothic Book" w:hAnsi="Franklin Gothic Book"/>
          <w:b/>
          <w:color w:val="000000" w:themeColor="text1"/>
        </w:rPr>
        <w:t xml:space="preserve">     </w:t>
      </w:r>
      <w:r>
        <w:rPr>
          <w:rFonts w:ascii="Franklin Gothic Book" w:hAnsi="Franklin Gothic Book"/>
          <w:b/>
          <w:color w:val="000000" w:themeColor="text1"/>
        </w:rPr>
        <w:t>8</w:t>
      </w:r>
      <w:r w:rsidRPr="00C677B3">
        <w:rPr>
          <w:rFonts w:ascii="Franklin Gothic Book" w:hAnsi="Franklin Gothic Book"/>
          <w:b/>
          <w:color w:val="000000" w:themeColor="text1"/>
        </w:rPr>
        <w:t xml:space="preserve">. </w:t>
      </w:r>
      <w:r w:rsidRPr="00C677B3">
        <w:rPr>
          <w:rFonts w:ascii="Franklin Gothic Book" w:hAnsi="Franklin Gothic Book"/>
          <w:b/>
          <w:caps/>
          <w:color w:val="000000" w:themeColor="text1"/>
        </w:rPr>
        <w:t>Юридические адреса и банковские реквизиты Сторон</w:t>
      </w:r>
    </w:p>
    <w:p w:rsidR="00C677B3" w:rsidRPr="00C677B3" w:rsidRDefault="00C677B3" w:rsidP="00C677B3">
      <w:pPr>
        <w:jc w:val="both"/>
        <w:rPr>
          <w:rFonts w:ascii="Franklin Gothic Book" w:hAnsi="Franklin Gothic Book"/>
          <w:b/>
          <w:color w:val="000000" w:themeColor="text1"/>
        </w:rPr>
      </w:pPr>
    </w:p>
    <w:p w:rsidR="00C677B3" w:rsidRPr="00C677B3" w:rsidRDefault="00C677B3" w:rsidP="00C677B3">
      <w:pPr>
        <w:keepNext/>
        <w:suppressAutoHyphens/>
        <w:ind w:left="360"/>
        <w:outlineLvl w:val="0"/>
        <w:rPr>
          <w:rFonts w:ascii="Franklin Gothic Book" w:hAnsi="Franklin Gothic Book"/>
          <w:b/>
          <w:color w:val="000000" w:themeColor="text1"/>
          <w:lang w:eastAsia="ar-SA"/>
        </w:rPr>
      </w:pPr>
      <w:proofErr w:type="gramStart"/>
      <w:r w:rsidRPr="00C677B3">
        <w:rPr>
          <w:rFonts w:ascii="Franklin Gothic Book" w:hAnsi="Franklin Gothic Book"/>
          <w:b/>
          <w:color w:val="000000" w:themeColor="text1"/>
          <w:lang w:eastAsia="ar-SA"/>
        </w:rPr>
        <w:t xml:space="preserve">ПОСТАВЩИК:   </w:t>
      </w:r>
      <w:proofErr w:type="gramEnd"/>
      <w:r w:rsidRPr="00C677B3">
        <w:rPr>
          <w:rFonts w:ascii="Franklin Gothic Book" w:hAnsi="Franklin Gothic Book"/>
          <w:b/>
          <w:color w:val="000000" w:themeColor="text1"/>
          <w:lang w:eastAsia="ar-SA"/>
        </w:rPr>
        <w:t xml:space="preserve">                                                ПОКУПАТЕЛЬ:</w:t>
      </w:r>
    </w:p>
    <w:p w:rsidR="00C677B3" w:rsidRPr="00C677B3" w:rsidRDefault="00C677B3" w:rsidP="00C677B3">
      <w:pPr>
        <w:rPr>
          <w:rFonts w:ascii="Franklin Gothic Book" w:hAnsi="Franklin Gothic Book"/>
          <w:color w:val="000000" w:themeColor="text1"/>
          <w:lang w:eastAsia="ar-SA"/>
        </w:rPr>
      </w:pPr>
    </w:p>
    <w:tbl>
      <w:tblPr>
        <w:tblW w:w="0" w:type="auto"/>
        <w:tblInd w:w="80" w:type="dxa"/>
        <w:tblLayout w:type="fixed"/>
        <w:tblLook w:val="04A0" w:firstRow="1" w:lastRow="0" w:firstColumn="1" w:lastColumn="0" w:noHBand="0" w:noVBand="1"/>
      </w:tblPr>
      <w:tblGrid>
        <w:gridCol w:w="4717"/>
        <w:gridCol w:w="4687"/>
      </w:tblGrid>
      <w:tr w:rsidR="00C677B3" w:rsidRPr="00C677B3" w:rsidTr="00BC1509">
        <w:trPr>
          <w:trHeight w:val="3226"/>
        </w:trPr>
        <w:tc>
          <w:tcPr>
            <w:tcW w:w="4717" w:type="dxa"/>
          </w:tcPr>
          <w:p w:rsidR="00C677B3" w:rsidRPr="00C677B3" w:rsidRDefault="00C677B3" w:rsidP="00C677B3">
            <w:pPr>
              <w:keepNext/>
              <w:widowControl w:val="0"/>
              <w:ind w:left="-108"/>
              <w:rPr>
                <w:rFonts w:ascii="Franklin Gothic Book" w:hAnsi="Franklin Gothic Book"/>
                <w:i/>
                <w:color w:val="000000" w:themeColor="text1"/>
                <w:lang w:eastAsia="ar-SA"/>
              </w:rPr>
            </w:pPr>
          </w:p>
        </w:tc>
        <w:tc>
          <w:tcPr>
            <w:tcW w:w="4687" w:type="dxa"/>
            <w:hideMark/>
          </w:tcPr>
          <w:p w:rsidR="00C677B3" w:rsidRPr="00C677B3" w:rsidRDefault="00C677B3" w:rsidP="00C677B3">
            <w:pPr>
              <w:tabs>
                <w:tab w:val="left" w:pos="4651"/>
              </w:tabs>
              <w:suppressAutoHyphens/>
              <w:snapToGrid w:val="0"/>
              <w:ind w:right="255"/>
              <w:rPr>
                <w:rFonts w:ascii="Franklin Gothic Book" w:hAnsi="Franklin Gothic Book"/>
                <w:b/>
                <w:bCs/>
                <w:color w:val="000000" w:themeColor="text1"/>
                <w:lang w:eastAsia="ar-SA"/>
              </w:rPr>
            </w:pPr>
            <w:r w:rsidRPr="00C677B3">
              <w:rPr>
                <w:rFonts w:ascii="Franklin Gothic Book" w:hAnsi="Franklin Gothic Book"/>
                <w:b/>
                <w:bCs/>
                <w:color w:val="000000" w:themeColor="text1"/>
                <w:lang w:eastAsia="ar-SA"/>
              </w:rPr>
              <w:t>ОАО «НОВОРОССИЙСКИЙ МОРСКОЙ ТОРГОВЫЙ ПОРТ»</w:t>
            </w:r>
          </w:p>
          <w:p w:rsidR="00C677B3" w:rsidRPr="00C677B3" w:rsidRDefault="00C677B3" w:rsidP="00C677B3">
            <w:pPr>
              <w:tabs>
                <w:tab w:val="left" w:pos="4651"/>
              </w:tabs>
              <w:ind w:right="255"/>
              <w:rPr>
                <w:rFonts w:ascii="Franklin Gothic Book" w:hAnsi="Franklin Gothic Book"/>
                <w:color w:val="000000" w:themeColor="text1"/>
              </w:rPr>
            </w:pPr>
            <w:proofErr w:type="gramStart"/>
            <w:r>
              <w:rPr>
                <w:rFonts w:ascii="Franklin Gothic Book" w:hAnsi="Franklin Gothic Book"/>
                <w:color w:val="000000" w:themeColor="text1"/>
              </w:rPr>
              <w:t>Адрес:  353901</w:t>
            </w:r>
            <w:proofErr w:type="gramEnd"/>
            <w:r>
              <w:rPr>
                <w:rFonts w:ascii="Franklin Gothic Book" w:hAnsi="Franklin Gothic Book"/>
                <w:color w:val="000000" w:themeColor="text1"/>
              </w:rPr>
              <w:t>,</w:t>
            </w:r>
            <w:r w:rsidRPr="00C677B3">
              <w:rPr>
                <w:rFonts w:ascii="Franklin Gothic Book" w:hAnsi="Franklin Gothic Book"/>
                <w:color w:val="000000" w:themeColor="text1"/>
              </w:rPr>
              <w:t xml:space="preserve"> г. Новороссийск, </w:t>
            </w:r>
          </w:p>
          <w:p w:rsidR="00C677B3" w:rsidRPr="00C677B3" w:rsidRDefault="00C677B3" w:rsidP="00C677B3">
            <w:pPr>
              <w:tabs>
                <w:tab w:val="left" w:pos="4651"/>
              </w:tabs>
              <w:ind w:right="255"/>
              <w:rPr>
                <w:rFonts w:ascii="Franklin Gothic Book" w:hAnsi="Franklin Gothic Book"/>
                <w:color w:val="000000" w:themeColor="text1"/>
              </w:rPr>
            </w:pPr>
            <w:r>
              <w:rPr>
                <w:rFonts w:ascii="Franklin Gothic Book" w:hAnsi="Franklin Gothic Book"/>
                <w:color w:val="000000" w:themeColor="text1"/>
              </w:rPr>
              <w:t xml:space="preserve">ул. </w:t>
            </w:r>
            <w:r w:rsidRPr="00C677B3">
              <w:rPr>
                <w:rFonts w:ascii="Franklin Gothic Book" w:hAnsi="Franklin Gothic Book"/>
                <w:color w:val="000000" w:themeColor="text1"/>
              </w:rPr>
              <w:t>Портовая, д. 14</w:t>
            </w:r>
          </w:p>
          <w:p w:rsidR="00C677B3" w:rsidRPr="00C677B3" w:rsidRDefault="00C677B3" w:rsidP="00C677B3">
            <w:pPr>
              <w:tabs>
                <w:tab w:val="left" w:pos="4651"/>
              </w:tabs>
              <w:ind w:left="142" w:right="255" w:hanging="142"/>
              <w:rPr>
                <w:rFonts w:ascii="Franklin Gothic Book" w:hAnsi="Franklin Gothic Book"/>
                <w:color w:val="000000" w:themeColor="text1"/>
              </w:rPr>
            </w:pPr>
            <w:r w:rsidRPr="00C677B3">
              <w:rPr>
                <w:rFonts w:ascii="Franklin Gothic Book" w:hAnsi="Franklin Gothic Book"/>
                <w:color w:val="000000" w:themeColor="text1"/>
              </w:rPr>
              <w:t>ИНН 2315004404, КПП 997650001</w:t>
            </w:r>
          </w:p>
          <w:p w:rsidR="00C677B3" w:rsidRPr="00C677B3" w:rsidRDefault="00C677B3" w:rsidP="00C677B3">
            <w:pPr>
              <w:tabs>
                <w:tab w:val="left" w:pos="4651"/>
              </w:tabs>
              <w:ind w:left="142" w:right="255" w:hanging="142"/>
              <w:rPr>
                <w:rFonts w:ascii="Franklin Gothic Book" w:hAnsi="Franklin Gothic Book"/>
                <w:color w:val="000000" w:themeColor="text1"/>
              </w:rPr>
            </w:pPr>
            <w:r w:rsidRPr="00C677B3">
              <w:rPr>
                <w:rFonts w:ascii="Franklin Gothic Book" w:hAnsi="Franklin Gothic Book"/>
                <w:color w:val="000000" w:themeColor="text1"/>
              </w:rPr>
              <w:t>Тел.: (861 7) 602131 / 602965</w:t>
            </w:r>
          </w:p>
          <w:p w:rsidR="00C677B3" w:rsidRPr="00C677B3" w:rsidRDefault="00C677B3" w:rsidP="00C677B3">
            <w:pPr>
              <w:tabs>
                <w:tab w:val="left" w:pos="4651"/>
              </w:tabs>
              <w:ind w:left="23" w:right="255" w:hanging="23"/>
              <w:rPr>
                <w:rFonts w:ascii="Franklin Gothic Book" w:hAnsi="Franklin Gothic Book"/>
                <w:color w:val="000000" w:themeColor="text1"/>
              </w:rPr>
            </w:pPr>
            <w:r w:rsidRPr="00C677B3">
              <w:rPr>
                <w:rFonts w:ascii="Franklin Gothic Book" w:hAnsi="Franklin Gothic Book"/>
                <w:color w:val="000000" w:themeColor="text1"/>
              </w:rPr>
              <w:t xml:space="preserve">Факс: (861 7) 602203 / 604213 / 602212 </w:t>
            </w:r>
          </w:p>
          <w:p w:rsidR="00C677B3" w:rsidRPr="00C677B3" w:rsidRDefault="00C677B3" w:rsidP="00C677B3">
            <w:pPr>
              <w:tabs>
                <w:tab w:val="left" w:pos="4651"/>
              </w:tabs>
              <w:ind w:right="255"/>
              <w:rPr>
                <w:rFonts w:ascii="Franklin Gothic Book" w:hAnsi="Franklin Gothic Book"/>
                <w:color w:val="000000" w:themeColor="text1"/>
              </w:rPr>
            </w:pPr>
            <w:r w:rsidRPr="00C677B3">
              <w:rPr>
                <w:rFonts w:ascii="Franklin Gothic Book" w:hAnsi="Franklin Gothic Book"/>
                <w:color w:val="000000" w:themeColor="text1"/>
              </w:rPr>
              <w:t>р/с 40702810952460102191</w:t>
            </w:r>
          </w:p>
          <w:p w:rsidR="00C677B3" w:rsidRPr="00C677B3" w:rsidRDefault="00C677B3" w:rsidP="00C677B3">
            <w:pPr>
              <w:tabs>
                <w:tab w:val="left" w:pos="4651"/>
              </w:tabs>
              <w:ind w:right="255"/>
              <w:rPr>
                <w:rFonts w:ascii="Franklin Gothic Book" w:hAnsi="Franklin Gothic Book"/>
                <w:color w:val="000000" w:themeColor="text1"/>
              </w:rPr>
            </w:pPr>
            <w:r w:rsidRPr="00C677B3">
              <w:rPr>
                <w:rFonts w:ascii="Franklin Gothic Book" w:hAnsi="Franklin Gothic Book"/>
                <w:color w:val="000000" w:themeColor="text1"/>
              </w:rPr>
              <w:t>в Отделение № 8619 Сбербанка России</w:t>
            </w:r>
          </w:p>
          <w:p w:rsidR="00C677B3" w:rsidRPr="00C677B3" w:rsidRDefault="00C677B3" w:rsidP="00C677B3">
            <w:pPr>
              <w:tabs>
                <w:tab w:val="left" w:pos="4651"/>
              </w:tabs>
              <w:ind w:right="255"/>
              <w:rPr>
                <w:rFonts w:ascii="Franklin Gothic Book" w:hAnsi="Franklin Gothic Book"/>
                <w:color w:val="000000" w:themeColor="text1"/>
              </w:rPr>
            </w:pPr>
            <w:r w:rsidRPr="00C677B3">
              <w:rPr>
                <w:rFonts w:ascii="Franklin Gothic Book" w:hAnsi="Franklin Gothic Book"/>
                <w:color w:val="000000" w:themeColor="text1"/>
              </w:rPr>
              <w:t>г. Краснодар</w:t>
            </w:r>
          </w:p>
          <w:p w:rsidR="00C677B3" w:rsidRPr="00C677B3" w:rsidRDefault="00C677B3" w:rsidP="00C677B3">
            <w:pPr>
              <w:tabs>
                <w:tab w:val="left" w:pos="4651"/>
              </w:tabs>
              <w:ind w:right="255"/>
              <w:rPr>
                <w:rFonts w:ascii="Franklin Gothic Book" w:hAnsi="Franklin Gothic Book"/>
                <w:color w:val="000000" w:themeColor="text1"/>
              </w:rPr>
            </w:pPr>
            <w:r w:rsidRPr="00C677B3">
              <w:rPr>
                <w:rFonts w:ascii="Franklin Gothic Book" w:hAnsi="Franklin Gothic Book"/>
                <w:color w:val="000000" w:themeColor="text1"/>
              </w:rPr>
              <w:t>к/с 30101810100000000602</w:t>
            </w:r>
          </w:p>
          <w:p w:rsidR="00C677B3" w:rsidRPr="00C677B3" w:rsidRDefault="00C677B3" w:rsidP="00C677B3">
            <w:pPr>
              <w:rPr>
                <w:rFonts w:ascii="Franklin Gothic Book" w:hAnsi="Franklin Gothic Book"/>
                <w:color w:val="000000" w:themeColor="text1"/>
              </w:rPr>
            </w:pPr>
            <w:r w:rsidRPr="00C677B3">
              <w:rPr>
                <w:rFonts w:ascii="Franklin Gothic Book" w:hAnsi="Franklin Gothic Book"/>
                <w:color w:val="000000" w:themeColor="text1"/>
              </w:rPr>
              <w:t>БИК 040349602</w:t>
            </w:r>
          </w:p>
        </w:tc>
      </w:tr>
    </w:tbl>
    <w:p w:rsidR="00C677B3" w:rsidRPr="00C677B3" w:rsidRDefault="00C677B3" w:rsidP="00C677B3">
      <w:pPr>
        <w:rPr>
          <w:rFonts w:ascii="Franklin Gothic Book" w:hAnsi="Franklin Gothic Book"/>
          <w:b/>
          <w:bCs/>
          <w:color w:val="000000" w:themeColor="text1"/>
        </w:rPr>
      </w:pPr>
      <w:r w:rsidRPr="00C677B3">
        <w:rPr>
          <w:rFonts w:ascii="Franklin Gothic Book" w:hAnsi="Franklin Gothic Book"/>
          <w:b/>
          <w:bCs/>
          <w:color w:val="000000" w:themeColor="text1"/>
        </w:rPr>
        <w:t xml:space="preserve">ОТ </w:t>
      </w:r>
      <w:proofErr w:type="gramStart"/>
      <w:r w:rsidRPr="00C677B3">
        <w:rPr>
          <w:rFonts w:ascii="Franklin Gothic Book" w:hAnsi="Franklin Gothic Book"/>
          <w:b/>
          <w:bCs/>
          <w:color w:val="000000" w:themeColor="text1"/>
        </w:rPr>
        <w:t xml:space="preserve">ПОСТАВЩИКА:   </w:t>
      </w:r>
      <w:proofErr w:type="gramEnd"/>
      <w:r w:rsidRPr="00C677B3">
        <w:rPr>
          <w:rFonts w:ascii="Franklin Gothic Book" w:hAnsi="Franklin Gothic Book"/>
          <w:b/>
          <w:bCs/>
          <w:color w:val="000000" w:themeColor="text1"/>
        </w:rPr>
        <w:t xml:space="preserve">                                        </w:t>
      </w:r>
      <w:r w:rsidR="0084267F">
        <w:rPr>
          <w:rFonts w:ascii="Franklin Gothic Book" w:hAnsi="Franklin Gothic Book"/>
          <w:b/>
          <w:bCs/>
          <w:color w:val="000000" w:themeColor="text1"/>
        </w:rPr>
        <w:t xml:space="preserve">        </w:t>
      </w:r>
      <w:r w:rsidRPr="00C677B3">
        <w:rPr>
          <w:rFonts w:ascii="Franklin Gothic Book" w:hAnsi="Franklin Gothic Book"/>
          <w:b/>
          <w:bCs/>
          <w:color w:val="000000" w:themeColor="text1"/>
        </w:rPr>
        <w:t>ОТ ПОКУПАТЕЛЯ:</w:t>
      </w:r>
    </w:p>
    <w:p w:rsidR="00C677B3" w:rsidRPr="00C677B3" w:rsidRDefault="00C677B3" w:rsidP="00C677B3">
      <w:pPr>
        <w:rPr>
          <w:rFonts w:ascii="Franklin Gothic Book" w:hAnsi="Franklin Gothic Book"/>
          <w:color w:val="000000" w:themeColor="text1"/>
          <w:lang w:eastAsia="ar-SA"/>
        </w:rPr>
      </w:pPr>
    </w:p>
    <w:p w:rsidR="00C677B3" w:rsidRPr="00C677B3" w:rsidRDefault="00C677B3" w:rsidP="00C677B3">
      <w:pPr>
        <w:suppressAutoHyphens/>
        <w:spacing w:after="200" w:line="276" w:lineRule="auto"/>
        <w:ind w:left="360"/>
        <w:contextualSpacing/>
        <w:rPr>
          <w:rFonts w:ascii="Franklin Gothic Book" w:eastAsia="Calibri" w:hAnsi="Franklin Gothic Book"/>
          <w:color w:val="000000" w:themeColor="text1"/>
          <w:lang w:eastAsia="en-US"/>
        </w:rPr>
      </w:pPr>
      <w:r w:rsidRPr="00C677B3">
        <w:rPr>
          <w:rFonts w:ascii="Franklin Gothic Book" w:eastAsia="Calibri" w:hAnsi="Franklin Gothic Book"/>
          <w:color w:val="000000" w:themeColor="text1"/>
          <w:lang w:eastAsia="en-US"/>
        </w:rPr>
        <w:t xml:space="preserve">                                                            </w:t>
      </w:r>
      <w:r>
        <w:rPr>
          <w:rFonts w:ascii="Franklin Gothic Book" w:eastAsia="Calibri" w:hAnsi="Franklin Gothic Book"/>
          <w:color w:val="000000" w:themeColor="text1"/>
          <w:lang w:eastAsia="en-US"/>
        </w:rPr>
        <w:t xml:space="preserve">                </w:t>
      </w:r>
      <w:r w:rsidRPr="00C677B3">
        <w:rPr>
          <w:rFonts w:ascii="Franklin Gothic Book" w:eastAsia="Calibri" w:hAnsi="Franklin Gothic Book"/>
          <w:color w:val="000000" w:themeColor="text1"/>
          <w:lang w:eastAsia="en-US"/>
        </w:rPr>
        <w:t xml:space="preserve"> Первый заместитель</w:t>
      </w:r>
    </w:p>
    <w:p w:rsidR="00C677B3" w:rsidRPr="00C677B3" w:rsidRDefault="00C677B3" w:rsidP="00C677B3">
      <w:pPr>
        <w:suppressAutoHyphens/>
        <w:spacing w:after="200" w:line="276" w:lineRule="auto"/>
        <w:ind w:left="360"/>
        <w:contextualSpacing/>
        <w:rPr>
          <w:rFonts w:ascii="Franklin Gothic Book" w:eastAsia="Calibri" w:hAnsi="Franklin Gothic Book"/>
          <w:color w:val="000000" w:themeColor="text1"/>
          <w:lang w:eastAsia="en-US"/>
        </w:rPr>
      </w:pPr>
      <w:r w:rsidRPr="00C677B3">
        <w:rPr>
          <w:rFonts w:ascii="Franklin Gothic Book" w:eastAsia="Calibri" w:hAnsi="Franklin Gothic Book"/>
          <w:color w:val="000000" w:themeColor="text1"/>
          <w:lang w:eastAsia="en-US"/>
        </w:rPr>
        <w:t xml:space="preserve">                                         </w:t>
      </w:r>
      <w:r w:rsidRPr="00C677B3">
        <w:rPr>
          <w:rFonts w:ascii="Franklin Gothic Book" w:eastAsia="Calibri" w:hAnsi="Franklin Gothic Book"/>
          <w:color w:val="000000" w:themeColor="text1"/>
          <w:lang w:eastAsia="en-US"/>
        </w:rPr>
        <w:tab/>
        <w:t xml:space="preserve">                                   </w:t>
      </w:r>
      <w:r>
        <w:rPr>
          <w:rFonts w:ascii="Franklin Gothic Book" w:eastAsia="Calibri" w:hAnsi="Franklin Gothic Book"/>
          <w:color w:val="000000" w:themeColor="text1"/>
          <w:lang w:eastAsia="en-US"/>
        </w:rPr>
        <w:t xml:space="preserve"> </w:t>
      </w:r>
      <w:r w:rsidRPr="00C677B3">
        <w:rPr>
          <w:rFonts w:ascii="Franklin Gothic Book" w:eastAsia="Calibri" w:hAnsi="Franklin Gothic Book"/>
          <w:color w:val="000000" w:themeColor="text1"/>
          <w:lang w:eastAsia="en-US"/>
        </w:rPr>
        <w:t>технического директора</w:t>
      </w:r>
    </w:p>
    <w:p w:rsidR="00C677B3" w:rsidRPr="00C677B3" w:rsidRDefault="00C677B3" w:rsidP="00C677B3">
      <w:pPr>
        <w:suppressAutoHyphens/>
        <w:spacing w:after="200" w:line="276" w:lineRule="auto"/>
        <w:ind w:left="360"/>
        <w:contextualSpacing/>
        <w:rPr>
          <w:rFonts w:ascii="Franklin Gothic Book" w:eastAsia="Calibri" w:hAnsi="Franklin Gothic Book"/>
          <w:color w:val="000000" w:themeColor="text1"/>
          <w:lang w:eastAsia="en-US"/>
        </w:rPr>
      </w:pPr>
      <w:r w:rsidRPr="00C677B3">
        <w:rPr>
          <w:rFonts w:ascii="Franklin Gothic Book" w:eastAsia="Calibri" w:hAnsi="Franklin Gothic Book"/>
          <w:color w:val="000000" w:themeColor="text1"/>
          <w:lang w:eastAsia="en-US"/>
        </w:rPr>
        <w:t xml:space="preserve">                                                 </w:t>
      </w:r>
      <w:r>
        <w:rPr>
          <w:rFonts w:ascii="Franklin Gothic Book" w:eastAsia="Calibri" w:hAnsi="Franklin Gothic Book"/>
          <w:color w:val="000000" w:themeColor="text1"/>
          <w:lang w:eastAsia="en-US"/>
        </w:rPr>
        <w:t xml:space="preserve">                           </w:t>
      </w:r>
      <w:r w:rsidRPr="00C677B3">
        <w:rPr>
          <w:rFonts w:ascii="Franklin Gothic Book" w:eastAsia="Calibri" w:hAnsi="Franklin Gothic Book"/>
          <w:color w:val="000000" w:themeColor="text1"/>
          <w:lang w:eastAsia="en-US"/>
        </w:rPr>
        <w:t xml:space="preserve">  ОАО «НМТП»</w:t>
      </w:r>
    </w:p>
    <w:p w:rsidR="00C677B3" w:rsidRPr="00C677B3" w:rsidRDefault="00C677B3" w:rsidP="00C677B3">
      <w:pPr>
        <w:suppressAutoHyphens/>
        <w:rPr>
          <w:rFonts w:ascii="Franklin Gothic Book" w:hAnsi="Franklin Gothic Book"/>
          <w:color w:val="000000" w:themeColor="text1"/>
        </w:rPr>
      </w:pPr>
    </w:p>
    <w:p w:rsidR="00C677B3" w:rsidRPr="00C677B3" w:rsidRDefault="00C677B3" w:rsidP="00C677B3">
      <w:pPr>
        <w:suppressAutoHyphens/>
        <w:rPr>
          <w:rFonts w:ascii="Franklin Gothic Book" w:hAnsi="Franklin Gothic Book"/>
          <w:color w:val="000000" w:themeColor="text1"/>
        </w:rPr>
      </w:pPr>
    </w:p>
    <w:p w:rsidR="00C677B3" w:rsidRPr="00C677B3" w:rsidRDefault="00C677B3" w:rsidP="00C677B3">
      <w:pPr>
        <w:keepNext/>
        <w:tabs>
          <w:tab w:val="left" w:pos="4890"/>
        </w:tabs>
        <w:suppressAutoHyphens/>
        <w:ind w:left="360"/>
        <w:outlineLvl w:val="1"/>
        <w:rPr>
          <w:rFonts w:ascii="Franklin Gothic Book" w:hAnsi="Franklin Gothic Book"/>
          <w:color w:val="000000" w:themeColor="text1"/>
          <w:lang w:eastAsia="ar-SA"/>
        </w:rPr>
      </w:pPr>
      <w:r w:rsidRPr="00C677B3">
        <w:rPr>
          <w:rFonts w:ascii="Franklin Gothic Book" w:hAnsi="Franklin Gothic Book"/>
          <w:color w:val="000000" w:themeColor="text1"/>
          <w:lang w:eastAsia="ar-SA"/>
        </w:rPr>
        <w:lastRenderedPageBreak/>
        <w:t xml:space="preserve">__________________/                              </w:t>
      </w:r>
      <w:r>
        <w:rPr>
          <w:rFonts w:ascii="Franklin Gothic Book" w:hAnsi="Franklin Gothic Book"/>
          <w:color w:val="000000" w:themeColor="text1"/>
          <w:lang w:eastAsia="ar-SA"/>
        </w:rPr>
        <w:t xml:space="preserve">/ </w:t>
      </w:r>
      <w:r w:rsidRPr="00C677B3">
        <w:rPr>
          <w:rFonts w:ascii="Franklin Gothic Book" w:hAnsi="Franklin Gothic Book"/>
          <w:color w:val="000000" w:themeColor="text1"/>
          <w:lang w:eastAsia="ar-SA"/>
        </w:rPr>
        <w:t xml:space="preserve">              </w:t>
      </w:r>
      <w:r w:rsidRPr="00C677B3">
        <w:rPr>
          <w:rFonts w:ascii="Franklin Gothic Book" w:hAnsi="Franklin Gothic Book"/>
          <w:bCs/>
          <w:iCs/>
          <w:color w:val="000000" w:themeColor="text1"/>
          <w:lang w:eastAsia="ar-SA"/>
        </w:rPr>
        <w:t>________________ /</w:t>
      </w:r>
      <w:proofErr w:type="spellStart"/>
      <w:r w:rsidRPr="00C677B3">
        <w:rPr>
          <w:rFonts w:ascii="Franklin Gothic Book" w:hAnsi="Franklin Gothic Book"/>
          <w:bCs/>
          <w:iCs/>
          <w:color w:val="000000" w:themeColor="text1"/>
          <w:lang w:eastAsia="ar-SA"/>
        </w:rPr>
        <w:t>Фофонов</w:t>
      </w:r>
      <w:proofErr w:type="spellEnd"/>
      <w:r w:rsidRPr="00C677B3">
        <w:rPr>
          <w:rFonts w:ascii="Franklin Gothic Book" w:hAnsi="Franklin Gothic Book"/>
          <w:bCs/>
          <w:iCs/>
          <w:color w:val="000000" w:themeColor="text1"/>
          <w:lang w:eastAsia="ar-SA"/>
        </w:rPr>
        <w:t xml:space="preserve"> И.М./</w:t>
      </w:r>
    </w:p>
    <w:p w:rsidR="00C677B3" w:rsidRPr="00C677B3" w:rsidRDefault="00C677B3" w:rsidP="00C677B3">
      <w:pPr>
        <w:keepNext/>
        <w:tabs>
          <w:tab w:val="left" w:pos="4890"/>
        </w:tabs>
        <w:suppressAutoHyphens/>
        <w:jc w:val="both"/>
        <w:outlineLvl w:val="1"/>
        <w:rPr>
          <w:rFonts w:ascii="Franklin Gothic Book" w:hAnsi="Franklin Gothic Book"/>
          <w:bCs/>
          <w:iCs/>
          <w:color w:val="000000" w:themeColor="text1"/>
          <w:lang w:eastAsia="ar-SA"/>
        </w:rPr>
      </w:pPr>
    </w:p>
    <w:p w:rsidR="00C677B3" w:rsidRPr="00C677B3" w:rsidRDefault="00C677B3" w:rsidP="00C677B3">
      <w:pPr>
        <w:keepNext/>
        <w:tabs>
          <w:tab w:val="left" w:pos="4890"/>
        </w:tabs>
        <w:suppressAutoHyphens/>
        <w:jc w:val="both"/>
        <w:outlineLvl w:val="1"/>
        <w:rPr>
          <w:rFonts w:ascii="Franklin Gothic Book" w:hAnsi="Franklin Gothic Book"/>
          <w:bCs/>
          <w:iCs/>
          <w:color w:val="000000" w:themeColor="text1"/>
          <w:lang w:eastAsia="ar-SA"/>
        </w:rPr>
      </w:pPr>
    </w:p>
    <w:p w:rsidR="00C677B3" w:rsidRPr="00C677B3" w:rsidRDefault="00C677B3" w:rsidP="00C677B3">
      <w:pPr>
        <w:keepNext/>
        <w:tabs>
          <w:tab w:val="left" w:pos="4890"/>
        </w:tabs>
        <w:suppressAutoHyphens/>
        <w:jc w:val="both"/>
        <w:outlineLvl w:val="1"/>
        <w:rPr>
          <w:rFonts w:ascii="Franklin Gothic Book" w:hAnsi="Franklin Gothic Book"/>
          <w:color w:val="000000" w:themeColor="text1"/>
          <w:lang w:eastAsia="ar-SA"/>
        </w:rPr>
      </w:pPr>
      <w:r w:rsidRPr="00C677B3">
        <w:rPr>
          <w:rFonts w:ascii="Franklin Gothic Book" w:hAnsi="Franklin Gothic Book"/>
          <w:bCs/>
          <w:iCs/>
          <w:color w:val="000000" w:themeColor="text1"/>
          <w:lang w:eastAsia="ar-SA"/>
        </w:rPr>
        <w:t>«___» _________2015 г.</w:t>
      </w:r>
      <w:r w:rsidRPr="00C677B3">
        <w:rPr>
          <w:rFonts w:ascii="Franklin Gothic Book" w:hAnsi="Franklin Gothic Book"/>
          <w:bCs/>
          <w:iCs/>
          <w:color w:val="000000" w:themeColor="text1"/>
          <w:lang w:eastAsia="ar-SA"/>
        </w:rPr>
        <w:tab/>
        <w:t xml:space="preserve">         «___» _________2015 г.</w:t>
      </w:r>
    </w:p>
    <w:p w:rsidR="00C677B3" w:rsidRPr="00C677B3" w:rsidRDefault="00C677B3" w:rsidP="00C677B3">
      <w:pPr>
        <w:keepNext/>
        <w:tabs>
          <w:tab w:val="left" w:pos="4890"/>
        </w:tabs>
        <w:suppressAutoHyphens/>
        <w:ind w:left="1440" w:hanging="360"/>
        <w:outlineLvl w:val="1"/>
        <w:rPr>
          <w:rFonts w:ascii="Franklin Gothic Book" w:hAnsi="Franklin Gothic Book"/>
          <w:color w:val="000000" w:themeColor="text1"/>
          <w:lang w:eastAsia="ar-SA"/>
        </w:rPr>
      </w:pPr>
    </w:p>
    <w:p w:rsidR="00C677B3" w:rsidRPr="00C677B3" w:rsidRDefault="00C677B3" w:rsidP="00C677B3">
      <w:pPr>
        <w:keepNext/>
        <w:tabs>
          <w:tab w:val="left" w:pos="4890"/>
        </w:tabs>
        <w:suppressAutoHyphens/>
        <w:ind w:left="1440" w:hanging="360"/>
        <w:outlineLvl w:val="1"/>
        <w:rPr>
          <w:rFonts w:ascii="Franklin Gothic Book" w:hAnsi="Franklin Gothic Book"/>
          <w:color w:val="000000" w:themeColor="text1"/>
          <w:lang w:eastAsia="ar-SA"/>
        </w:rPr>
      </w:pPr>
    </w:p>
    <w:p w:rsidR="00C677B3" w:rsidRPr="00C677B3" w:rsidRDefault="00C677B3" w:rsidP="00C677B3">
      <w:pPr>
        <w:rPr>
          <w:rFonts w:ascii="Franklin Gothic Book" w:hAnsi="Franklin Gothic Book"/>
          <w:color w:val="000000" w:themeColor="text1"/>
        </w:rPr>
      </w:pPr>
    </w:p>
    <w:p w:rsidR="00C677B3" w:rsidRPr="00C677B3" w:rsidRDefault="00C677B3" w:rsidP="00C677B3">
      <w:pPr>
        <w:rPr>
          <w:rFonts w:ascii="Franklin Gothic Book" w:hAnsi="Franklin Gothic Book"/>
          <w:color w:val="000000" w:themeColor="text1"/>
        </w:rPr>
      </w:pPr>
    </w:p>
    <w:p w:rsidR="00C677B3" w:rsidRPr="00242274" w:rsidRDefault="00C677B3" w:rsidP="00C677B3">
      <w:pPr>
        <w:ind w:firstLine="567"/>
        <w:jc w:val="right"/>
        <w:rPr>
          <w:rFonts w:ascii="Franklin Gothic Book" w:hAnsi="Franklin Gothic Book"/>
        </w:rPr>
      </w:pPr>
      <w:r w:rsidRPr="00242274">
        <w:rPr>
          <w:rFonts w:ascii="Franklin Gothic Book" w:hAnsi="Franklin Gothic Book"/>
        </w:rPr>
        <w:t>Приложение №</w:t>
      </w:r>
      <w:r>
        <w:rPr>
          <w:rFonts w:ascii="Franklin Gothic Book" w:hAnsi="Franklin Gothic Book"/>
        </w:rPr>
        <w:t xml:space="preserve">1 </w:t>
      </w:r>
      <w:r w:rsidRPr="00242274">
        <w:rPr>
          <w:rFonts w:ascii="Franklin Gothic Book" w:hAnsi="Franklin Gothic Book"/>
        </w:rPr>
        <w:t xml:space="preserve">к договору </w:t>
      </w:r>
    </w:p>
    <w:p w:rsidR="00C677B3" w:rsidRPr="00C8539A" w:rsidRDefault="00C677B3" w:rsidP="00C677B3">
      <w:pPr>
        <w:ind w:firstLine="567"/>
        <w:jc w:val="right"/>
        <w:rPr>
          <w:rFonts w:ascii="Franklin Gothic Book" w:hAnsi="Franklin Gothic Book"/>
        </w:rPr>
      </w:pPr>
      <w:r w:rsidRPr="00242274">
        <w:rPr>
          <w:rFonts w:ascii="Franklin Gothic Book" w:hAnsi="Franklin Gothic Book"/>
        </w:rPr>
        <w:t>№ ______ от __ _______</w:t>
      </w:r>
      <w:r>
        <w:rPr>
          <w:rFonts w:ascii="Franklin Gothic Book" w:hAnsi="Franklin Gothic Book"/>
        </w:rPr>
        <w:t xml:space="preserve"> 2015</w:t>
      </w:r>
      <w:r w:rsidRPr="00242274">
        <w:rPr>
          <w:rFonts w:ascii="Franklin Gothic Book" w:hAnsi="Franklin Gothic Book"/>
        </w:rPr>
        <w:t>г.</w:t>
      </w:r>
    </w:p>
    <w:p w:rsidR="00C677B3" w:rsidRPr="00C677B3" w:rsidRDefault="00C677B3" w:rsidP="00C677B3">
      <w:pPr>
        <w:rPr>
          <w:rFonts w:ascii="Franklin Gothic Book" w:hAnsi="Franklin Gothic Book"/>
          <w:b/>
          <w:color w:val="000000" w:themeColor="text1"/>
        </w:rPr>
      </w:pPr>
      <w:r w:rsidRPr="00C677B3">
        <w:rPr>
          <w:rFonts w:ascii="Franklin Gothic Book" w:hAnsi="Franklin Gothic Book"/>
          <w:b/>
          <w:color w:val="000000" w:themeColor="text1"/>
        </w:rPr>
        <w:t xml:space="preserve">                                           </w:t>
      </w:r>
    </w:p>
    <w:p w:rsidR="00C677B3" w:rsidRPr="00C677B3" w:rsidRDefault="00C677B3" w:rsidP="00C677B3">
      <w:pPr>
        <w:rPr>
          <w:rFonts w:ascii="Franklin Gothic Book" w:hAnsi="Franklin Gothic Book"/>
          <w:b/>
          <w:color w:val="000000" w:themeColor="text1"/>
        </w:rPr>
      </w:pPr>
      <w:r w:rsidRPr="00C677B3">
        <w:rPr>
          <w:rFonts w:ascii="Franklin Gothic Book" w:hAnsi="Franklin Gothic Book"/>
          <w:b/>
          <w:color w:val="000000" w:themeColor="text1"/>
        </w:rPr>
        <w:t xml:space="preserve">                  СПЕЦИФИКАЦИЯ </w:t>
      </w:r>
      <w:proofErr w:type="gramStart"/>
      <w:r w:rsidRPr="00C677B3">
        <w:rPr>
          <w:rFonts w:ascii="Franklin Gothic Book" w:hAnsi="Franklin Gothic Book"/>
          <w:b/>
          <w:color w:val="000000" w:themeColor="text1"/>
        </w:rPr>
        <w:t>НА  ПОСТАВЛЯЕМЫЙ</w:t>
      </w:r>
      <w:proofErr w:type="gramEnd"/>
      <w:r w:rsidRPr="00C677B3">
        <w:rPr>
          <w:rFonts w:ascii="Franklin Gothic Book" w:hAnsi="Franklin Gothic Book"/>
          <w:b/>
          <w:color w:val="000000" w:themeColor="text1"/>
        </w:rPr>
        <w:t xml:space="preserve"> ТОВАР</w:t>
      </w:r>
    </w:p>
    <w:p w:rsidR="00C677B3" w:rsidRPr="00C677B3" w:rsidRDefault="00C677B3" w:rsidP="00C677B3">
      <w:pPr>
        <w:rPr>
          <w:rFonts w:ascii="Franklin Gothic Book" w:hAnsi="Franklin Gothic Book"/>
          <w:color w:val="000000" w:themeColor="text1"/>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948"/>
        <w:gridCol w:w="1579"/>
        <w:gridCol w:w="789"/>
        <w:gridCol w:w="901"/>
        <w:gridCol w:w="1296"/>
        <w:gridCol w:w="1383"/>
      </w:tblGrid>
      <w:tr w:rsidR="00C677B3" w:rsidRPr="00C677B3" w:rsidTr="00BC1509">
        <w:trPr>
          <w:trHeight w:val="651"/>
        </w:trPr>
        <w:tc>
          <w:tcPr>
            <w:tcW w:w="709" w:type="dxa"/>
            <w:shd w:val="clear" w:color="auto" w:fill="auto"/>
            <w:noWrap/>
            <w:vAlign w:val="center"/>
          </w:tcPr>
          <w:p w:rsidR="00C677B3" w:rsidRPr="00C677B3" w:rsidRDefault="00C677B3" w:rsidP="00C677B3">
            <w:pPr>
              <w:jc w:val="center"/>
              <w:rPr>
                <w:rFonts w:ascii="Franklin Gothic Book" w:hAnsi="Franklin Gothic Book"/>
                <w:color w:val="000000" w:themeColor="text1"/>
              </w:rPr>
            </w:pPr>
            <w:r w:rsidRPr="00C677B3">
              <w:rPr>
                <w:rFonts w:ascii="Franklin Gothic Book" w:hAnsi="Franklin Gothic Book"/>
                <w:color w:val="000000" w:themeColor="text1"/>
              </w:rPr>
              <w:t>№ п/п</w:t>
            </w:r>
          </w:p>
        </w:tc>
        <w:tc>
          <w:tcPr>
            <w:tcW w:w="2948" w:type="dxa"/>
            <w:shd w:val="clear" w:color="auto" w:fill="auto"/>
            <w:noWrap/>
            <w:vAlign w:val="center"/>
          </w:tcPr>
          <w:p w:rsidR="00C677B3" w:rsidRPr="00C677B3" w:rsidRDefault="00C677B3" w:rsidP="00C677B3">
            <w:pPr>
              <w:jc w:val="center"/>
              <w:rPr>
                <w:rFonts w:ascii="Franklin Gothic Book" w:hAnsi="Franklin Gothic Book"/>
                <w:color w:val="000000" w:themeColor="text1"/>
              </w:rPr>
            </w:pPr>
            <w:r w:rsidRPr="00C677B3">
              <w:rPr>
                <w:rFonts w:ascii="Franklin Gothic Book" w:hAnsi="Franklin Gothic Book"/>
                <w:color w:val="000000" w:themeColor="text1"/>
              </w:rPr>
              <w:t>Наименование СЗЧ</w:t>
            </w:r>
          </w:p>
        </w:tc>
        <w:tc>
          <w:tcPr>
            <w:tcW w:w="1579" w:type="dxa"/>
            <w:shd w:val="clear" w:color="auto" w:fill="auto"/>
            <w:noWrap/>
            <w:vAlign w:val="center"/>
          </w:tcPr>
          <w:p w:rsidR="00C677B3" w:rsidRPr="00C677B3" w:rsidRDefault="00C677B3" w:rsidP="00C677B3">
            <w:pPr>
              <w:jc w:val="center"/>
              <w:rPr>
                <w:rFonts w:ascii="Franklin Gothic Book" w:hAnsi="Franklin Gothic Book"/>
                <w:color w:val="000000" w:themeColor="text1"/>
              </w:rPr>
            </w:pPr>
            <w:r w:rsidRPr="00C677B3">
              <w:rPr>
                <w:rFonts w:ascii="Franklin Gothic Book" w:hAnsi="Franklin Gothic Book"/>
                <w:color w:val="000000" w:themeColor="text1"/>
              </w:rPr>
              <w:t>Катал. .№ /</w:t>
            </w:r>
          </w:p>
          <w:p w:rsidR="00C677B3" w:rsidRPr="00C677B3" w:rsidRDefault="00C677B3" w:rsidP="00C677B3">
            <w:pPr>
              <w:jc w:val="center"/>
              <w:rPr>
                <w:rFonts w:ascii="Franklin Gothic Book" w:hAnsi="Franklin Gothic Book"/>
                <w:color w:val="000000" w:themeColor="text1"/>
              </w:rPr>
            </w:pPr>
            <w:r w:rsidRPr="00C677B3">
              <w:rPr>
                <w:rFonts w:ascii="Franklin Gothic Book" w:hAnsi="Franklin Gothic Book"/>
                <w:color w:val="000000" w:themeColor="text1"/>
              </w:rPr>
              <w:t>технические параметры</w:t>
            </w:r>
          </w:p>
        </w:tc>
        <w:tc>
          <w:tcPr>
            <w:tcW w:w="789" w:type="dxa"/>
            <w:shd w:val="clear" w:color="auto" w:fill="auto"/>
            <w:noWrap/>
            <w:vAlign w:val="center"/>
          </w:tcPr>
          <w:p w:rsidR="00C677B3" w:rsidRPr="00C677B3" w:rsidRDefault="00C677B3" w:rsidP="00C677B3">
            <w:pPr>
              <w:jc w:val="center"/>
              <w:rPr>
                <w:rFonts w:ascii="Franklin Gothic Book" w:hAnsi="Franklin Gothic Book"/>
                <w:color w:val="000000" w:themeColor="text1"/>
              </w:rPr>
            </w:pPr>
            <w:r w:rsidRPr="00C677B3">
              <w:rPr>
                <w:rFonts w:ascii="Franklin Gothic Book" w:hAnsi="Franklin Gothic Book"/>
                <w:color w:val="000000" w:themeColor="text1"/>
              </w:rPr>
              <w:t>Кол-во</w:t>
            </w:r>
          </w:p>
        </w:tc>
        <w:tc>
          <w:tcPr>
            <w:tcW w:w="901" w:type="dxa"/>
            <w:vAlign w:val="center"/>
          </w:tcPr>
          <w:p w:rsidR="00C677B3" w:rsidRPr="00C677B3" w:rsidRDefault="00C677B3" w:rsidP="00C677B3">
            <w:pPr>
              <w:jc w:val="center"/>
              <w:rPr>
                <w:rFonts w:ascii="Franklin Gothic Book" w:hAnsi="Franklin Gothic Book"/>
                <w:color w:val="000000" w:themeColor="text1"/>
              </w:rPr>
            </w:pPr>
            <w:r w:rsidRPr="00C677B3">
              <w:rPr>
                <w:rFonts w:ascii="Franklin Gothic Book" w:hAnsi="Franklin Gothic Book"/>
                <w:color w:val="000000" w:themeColor="text1"/>
              </w:rPr>
              <w:t>Ед. Изм.</w:t>
            </w:r>
          </w:p>
        </w:tc>
        <w:tc>
          <w:tcPr>
            <w:tcW w:w="1296" w:type="dxa"/>
            <w:shd w:val="clear" w:color="auto" w:fill="auto"/>
            <w:noWrap/>
            <w:vAlign w:val="center"/>
          </w:tcPr>
          <w:p w:rsidR="00C677B3" w:rsidRPr="00C677B3" w:rsidRDefault="00C677B3" w:rsidP="00C677B3">
            <w:pPr>
              <w:jc w:val="center"/>
              <w:rPr>
                <w:rFonts w:ascii="Franklin Gothic Book" w:hAnsi="Franklin Gothic Book"/>
                <w:color w:val="000000" w:themeColor="text1"/>
              </w:rPr>
            </w:pPr>
            <w:proofErr w:type="gramStart"/>
            <w:r w:rsidRPr="00C677B3">
              <w:rPr>
                <w:rFonts w:ascii="Franklin Gothic Book" w:hAnsi="Franklin Gothic Book"/>
                <w:color w:val="000000" w:themeColor="text1"/>
              </w:rPr>
              <w:t>Цена ,без</w:t>
            </w:r>
            <w:proofErr w:type="gramEnd"/>
            <w:r w:rsidRPr="00C677B3">
              <w:rPr>
                <w:rFonts w:ascii="Franklin Gothic Book" w:hAnsi="Franklin Gothic Book"/>
                <w:color w:val="000000" w:themeColor="text1"/>
              </w:rPr>
              <w:t xml:space="preserve"> </w:t>
            </w:r>
            <w:r>
              <w:rPr>
                <w:rFonts w:ascii="Franklin Gothic Book" w:hAnsi="Franklin Gothic Book"/>
                <w:color w:val="000000" w:themeColor="text1"/>
              </w:rPr>
              <w:t xml:space="preserve">учета НДС, </w:t>
            </w:r>
            <w:proofErr w:type="spellStart"/>
            <w:r>
              <w:rPr>
                <w:rFonts w:ascii="Franklin Gothic Book" w:hAnsi="Franklin Gothic Book"/>
                <w:color w:val="000000" w:themeColor="text1"/>
              </w:rPr>
              <w:t>у.е</w:t>
            </w:r>
            <w:proofErr w:type="spellEnd"/>
          </w:p>
        </w:tc>
        <w:tc>
          <w:tcPr>
            <w:tcW w:w="1383" w:type="dxa"/>
            <w:shd w:val="clear" w:color="auto" w:fill="auto"/>
            <w:noWrap/>
            <w:vAlign w:val="center"/>
          </w:tcPr>
          <w:p w:rsidR="00C677B3" w:rsidRPr="00C677B3" w:rsidRDefault="00C677B3" w:rsidP="00C677B3">
            <w:pPr>
              <w:jc w:val="center"/>
              <w:rPr>
                <w:rFonts w:ascii="Franklin Gothic Book" w:hAnsi="Franklin Gothic Book"/>
                <w:color w:val="000000" w:themeColor="text1"/>
              </w:rPr>
            </w:pPr>
            <w:r w:rsidRPr="00C677B3">
              <w:rPr>
                <w:rFonts w:ascii="Franklin Gothic Book" w:hAnsi="Franklin Gothic Book"/>
                <w:color w:val="000000" w:themeColor="text1"/>
              </w:rPr>
              <w:t xml:space="preserve">Сумма без </w:t>
            </w:r>
            <w:proofErr w:type="spellStart"/>
            <w:r>
              <w:rPr>
                <w:rFonts w:ascii="Franklin Gothic Book" w:hAnsi="Franklin Gothic Book"/>
                <w:color w:val="000000" w:themeColor="text1"/>
              </w:rPr>
              <w:t>учета</w:t>
            </w:r>
            <w:r w:rsidRPr="00C677B3">
              <w:rPr>
                <w:rFonts w:ascii="Franklin Gothic Book" w:hAnsi="Franklin Gothic Book"/>
                <w:color w:val="000000" w:themeColor="text1"/>
              </w:rPr>
              <w:t>НДС</w:t>
            </w:r>
            <w:proofErr w:type="spellEnd"/>
            <w:r w:rsidRPr="00C677B3">
              <w:rPr>
                <w:rFonts w:ascii="Franklin Gothic Book" w:hAnsi="Franklin Gothic Book"/>
                <w:color w:val="000000" w:themeColor="text1"/>
              </w:rPr>
              <w:t xml:space="preserve">, </w:t>
            </w:r>
            <w:proofErr w:type="spellStart"/>
            <w:r>
              <w:rPr>
                <w:rFonts w:ascii="Franklin Gothic Book" w:hAnsi="Franklin Gothic Book"/>
                <w:color w:val="000000" w:themeColor="text1"/>
              </w:rPr>
              <w:t>у.е</w:t>
            </w:r>
            <w:proofErr w:type="spellEnd"/>
          </w:p>
        </w:tc>
      </w:tr>
      <w:tr w:rsidR="00C677B3" w:rsidRPr="00C677B3" w:rsidTr="00BC1509">
        <w:trPr>
          <w:trHeight w:val="454"/>
        </w:trPr>
        <w:tc>
          <w:tcPr>
            <w:tcW w:w="9605" w:type="dxa"/>
            <w:gridSpan w:val="7"/>
            <w:vAlign w:val="center"/>
          </w:tcPr>
          <w:p w:rsidR="00C677B3" w:rsidRPr="00C677B3" w:rsidRDefault="00C677B3" w:rsidP="00C677B3">
            <w:pPr>
              <w:jc w:val="center"/>
              <w:rPr>
                <w:rFonts w:ascii="Franklin Gothic Book" w:hAnsi="Franklin Gothic Book"/>
                <w:b/>
                <w:i/>
                <w:color w:val="000000" w:themeColor="text1"/>
              </w:rPr>
            </w:pPr>
            <w:r w:rsidRPr="00C677B3">
              <w:rPr>
                <w:rFonts w:ascii="Franklin Gothic Book" w:hAnsi="Franklin Gothic Book"/>
                <w:b/>
                <w:i/>
                <w:color w:val="000000" w:themeColor="text1"/>
              </w:rPr>
              <w:t>портовый мобильный кран “</w:t>
            </w:r>
            <w:proofErr w:type="spellStart"/>
            <w:r w:rsidRPr="00C677B3">
              <w:rPr>
                <w:rFonts w:ascii="Franklin Gothic Book" w:hAnsi="Franklin Gothic Book"/>
                <w:b/>
                <w:i/>
                <w:color w:val="000000" w:themeColor="text1"/>
              </w:rPr>
              <w:t>Liebherr</w:t>
            </w:r>
            <w:proofErr w:type="spellEnd"/>
            <w:r w:rsidRPr="00C677B3">
              <w:rPr>
                <w:rFonts w:ascii="Franklin Gothic Book" w:hAnsi="Franklin Gothic Book"/>
                <w:b/>
                <w:i/>
                <w:color w:val="000000" w:themeColor="text1"/>
              </w:rPr>
              <w:t>” LHM 550 заводской номер 141231</w:t>
            </w:r>
          </w:p>
        </w:tc>
      </w:tr>
      <w:tr w:rsidR="00C677B3" w:rsidRPr="00C677B3" w:rsidTr="00C677B3">
        <w:trPr>
          <w:trHeight w:val="405"/>
        </w:trPr>
        <w:tc>
          <w:tcPr>
            <w:tcW w:w="709" w:type="dxa"/>
            <w:shd w:val="clear" w:color="auto" w:fill="auto"/>
            <w:noWrap/>
            <w:vAlign w:val="center"/>
          </w:tcPr>
          <w:p w:rsidR="00C677B3" w:rsidRPr="00C677B3" w:rsidRDefault="00C677B3" w:rsidP="00C677B3">
            <w:pPr>
              <w:jc w:val="center"/>
              <w:rPr>
                <w:rFonts w:ascii="Franklin Gothic Book" w:hAnsi="Franklin Gothic Book"/>
                <w:color w:val="000000" w:themeColor="text1"/>
              </w:rPr>
            </w:pPr>
            <w:r w:rsidRPr="00C677B3">
              <w:rPr>
                <w:rFonts w:ascii="Franklin Gothic Book" w:hAnsi="Franklin Gothic Book"/>
                <w:color w:val="000000" w:themeColor="text1"/>
              </w:rPr>
              <w:t>1</w:t>
            </w:r>
          </w:p>
        </w:tc>
        <w:tc>
          <w:tcPr>
            <w:tcW w:w="2948" w:type="dxa"/>
            <w:shd w:val="clear" w:color="auto" w:fill="auto"/>
            <w:noWrap/>
            <w:vAlign w:val="center"/>
          </w:tcPr>
          <w:p w:rsidR="00C677B3" w:rsidRPr="00C677B3" w:rsidRDefault="00C677B3" w:rsidP="00C677B3">
            <w:pPr>
              <w:jc w:val="center"/>
              <w:rPr>
                <w:rFonts w:ascii="Franklin Gothic Book" w:hAnsi="Franklin Gothic Book"/>
                <w:color w:val="000000" w:themeColor="text1"/>
              </w:rPr>
            </w:pPr>
            <w:r w:rsidRPr="00C677B3">
              <w:rPr>
                <w:rFonts w:ascii="Franklin Gothic Book" w:hAnsi="Franklin Gothic Book"/>
                <w:color w:val="000000" w:themeColor="text1"/>
                <w:lang w:val="en-US"/>
              </w:rPr>
              <w:t xml:space="preserve">CAN </w:t>
            </w:r>
            <w:r w:rsidRPr="00C677B3">
              <w:rPr>
                <w:rFonts w:ascii="Franklin Gothic Book" w:hAnsi="Franklin Gothic Book"/>
                <w:color w:val="000000" w:themeColor="text1"/>
              </w:rPr>
              <w:t xml:space="preserve">модуль </w:t>
            </w:r>
          </w:p>
        </w:tc>
        <w:tc>
          <w:tcPr>
            <w:tcW w:w="1579" w:type="dxa"/>
            <w:shd w:val="clear" w:color="auto" w:fill="auto"/>
            <w:noWrap/>
            <w:vAlign w:val="center"/>
          </w:tcPr>
          <w:p w:rsidR="00C677B3" w:rsidRPr="00C677B3" w:rsidRDefault="00C677B3" w:rsidP="00C677B3">
            <w:pPr>
              <w:jc w:val="center"/>
              <w:rPr>
                <w:rFonts w:ascii="Franklin Gothic Book" w:hAnsi="Franklin Gothic Book"/>
                <w:color w:val="000000" w:themeColor="text1"/>
              </w:rPr>
            </w:pPr>
            <w:r w:rsidRPr="00C677B3">
              <w:rPr>
                <w:rFonts w:ascii="Franklin Gothic Book" w:hAnsi="Franklin Gothic Book"/>
                <w:color w:val="000000" w:themeColor="text1"/>
              </w:rPr>
              <w:t>10351673</w:t>
            </w:r>
          </w:p>
        </w:tc>
        <w:tc>
          <w:tcPr>
            <w:tcW w:w="789" w:type="dxa"/>
            <w:shd w:val="clear" w:color="auto" w:fill="auto"/>
            <w:noWrap/>
            <w:vAlign w:val="center"/>
          </w:tcPr>
          <w:p w:rsidR="00C677B3" w:rsidRPr="00C677B3" w:rsidRDefault="00C677B3" w:rsidP="00C677B3">
            <w:pPr>
              <w:jc w:val="center"/>
              <w:rPr>
                <w:rFonts w:ascii="Franklin Gothic Book" w:hAnsi="Franklin Gothic Book"/>
                <w:color w:val="000000" w:themeColor="text1"/>
              </w:rPr>
            </w:pPr>
            <w:r w:rsidRPr="00C677B3">
              <w:rPr>
                <w:rFonts w:ascii="Franklin Gothic Book" w:hAnsi="Franklin Gothic Book"/>
                <w:color w:val="000000" w:themeColor="text1"/>
              </w:rPr>
              <w:t>1</w:t>
            </w:r>
          </w:p>
        </w:tc>
        <w:tc>
          <w:tcPr>
            <w:tcW w:w="901" w:type="dxa"/>
            <w:vAlign w:val="center"/>
          </w:tcPr>
          <w:p w:rsidR="00C677B3" w:rsidRPr="00C677B3" w:rsidRDefault="00C677B3" w:rsidP="00C677B3">
            <w:pPr>
              <w:jc w:val="center"/>
              <w:rPr>
                <w:rFonts w:ascii="Franklin Gothic Book" w:hAnsi="Franklin Gothic Book"/>
                <w:color w:val="000000" w:themeColor="text1"/>
              </w:rPr>
            </w:pPr>
            <w:r w:rsidRPr="00C677B3">
              <w:rPr>
                <w:rFonts w:ascii="Franklin Gothic Book" w:hAnsi="Franklin Gothic Book"/>
                <w:color w:val="000000" w:themeColor="text1"/>
              </w:rPr>
              <w:t>Шт.</w:t>
            </w:r>
          </w:p>
        </w:tc>
        <w:tc>
          <w:tcPr>
            <w:tcW w:w="1296" w:type="dxa"/>
            <w:shd w:val="clear" w:color="auto" w:fill="auto"/>
            <w:noWrap/>
            <w:vAlign w:val="center"/>
          </w:tcPr>
          <w:p w:rsidR="00C677B3" w:rsidRPr="00C677B3" w:rsidRDefault="00C677B3" w:rsidP="00C677B3">
            <w:pPr>
              <w:jc w:val="center"/>
              <w:rPr>
                <w:rFonts w:ascii="Franklin Gothic Book" w:hAnsi="Franklin Gothic Book"/>
                <w:bCs/>
                <w:iCs/>
                <w:color w:val="000000" w:themeColor="text1"/>
              </w:rPr>
            </w:pPr>
          </w:p>
        </w:tc>
        <w:tc>
          <w:tcPr>
            <w:tcW w:w="1383" w:type="dxa"/>
            <w:shd w:val="clear" w:color="auto" w:fill="auto"/>
            <w:noWrap/>
            <w:vAlign w:val="center"/>
          </w:tcPr>
          <w:p w:rsidR="00C677B3" w:rsidRPr="00C677B3" w:rsidRDefault="00C677B3" w:rsidP="00C677B3">
            <w:pPr>
              <w:jc w:val="center"/>
              <w:rPr>
                <w:rFonts w:ascii="Franklin Gothic Book" w:hAnsi="Franklin Gothic Book"/>
                <w:bCs/>
                <w:iCs/>
                <w:color w:val="000000" w:themeColor="text1"/>
              </w:rPr>
            </w:pPr>
          </w:p>
        </w:tc>
      </w:tr>
      <w:tr w:rsidR="00C677B3" w:rsidRPr="00C677B3" w:rsidTr="00BC1509">
        <w:trPr>
          <w:trHeight w:val="322"/>
        </w:trPr>
        <w:tc>
          <w:tcPr>
            <w:tcW w:w="5236" w:type="dxa"/>
            <w:gridSpan w:val="3"/>
            <w:vMerge w:val="restart"/>
            <w:tcBorders>
              <w:left w:val="nil"/>
              <w:bottom w:val="nil"/>
            </w:tcBorders>
            <w:shd w:val="clear" w:color="auto" w:fill="auto"/>
            <w:noWrap/>
            <w:vAlign w:val="center"/>
          </w:tcPr>
          <w:p w:rsidR="00C677B3" w:rsidRPr="00C677B3" w:rsidRDefault="00C677B3" w:rsidP="00C677B3">
            <w:pPr>
              <w:jc w:val="center"/>
              <w:rPr>
                <w:rFonts w:ascii="Franklin Gothic Book" w:hAnsi="Franklin Gothic Book"/>
                <w:color w:val="000000" w:themeColor="text1"/>
              </w:rPr>
            </w:pPr>
          </w:p>
        </w:tc>
        <w:tc>
          <w:tcPr>
            <w:tcW w:w="2986" w:type="dxa"/>
            <w:gridSpan w:val="3"/>
            <w:vAlign w:val="center"/>
          </w:tcPr>
          <w:p w:rsidR="00C677B3" w:rsidRPr="00C677B3" w:rsidRDefault="00C677B3" w:rsidP="00C677B3">
            <w:pPr>
              <w:rPr>
                <w:rFonts w:ascii="Franklin Gothic Book" w:hAnsi="Franklin Gothic Book"/>
                <w:color w:val="000000" w:themeColor="text1"/>
              </w:rPr>
            </w:pPr>
            <w:proofErr w:type="gramStart"/>
            <w:r w:rsidRPr="00C677B3">
              <w:rPr>
                <w:rFonts w:ascii="Franklin Gothic Book" w:hAnsi="Franklin Gothic Book"/>
                <w:color w:val="000000" w:themeColor="text1"/>
              </w:rPr>
              <w:t xml:space="preserve">Итого:  </w:t>
            </w:r>
            <w:r>
              <w:rPr>
                <w:rFonts w:ascii="Franklin Gothic Book" w:hAnsi="Franklin Gothic Book"/>
                <w:color w:val="000000" w:themeColor="text1"/>
              </w:rPr>
              <w:t>у.е.</w:t>
            </w:r>
            <w:proofErr w:type="gramEnd"/>
          </w:p>
        </w:tc>
        <w:tc>
          <w:tcPr>
            <w:tcW w:w="1383" w:type="dxa"/>
            <w:shd w:val="clear" w:color="auto" w:fill="auto"/>
            <w:noWrap/>
            <w:vAlign w:val="center"/>
          </w:tcPr>
          <w:p w:rsidR="00C677B3" w:rsidRPr="00C677B3" w:rsidRDefault="00C677B3" w:rsidP="00C677B3">
            <w:pPr>
              <w:jc w:val="center"/>
              <w:rPr>
                <w:rFonts w:ascii="Franklin Gothic Book" w:hAnsi="Franklin Gothic Book"/>
                <w:color w:val="000000" w:themeColor="text1"/>
              </w:rPr>
            </w:pPr>
          </w:p>
        </w:tc>
      </w:tr>
      <w:tr w:rsidR="00C677B3" w:rsidRPr="00C677B3" w:rsidTr="00BC1509">
        <w:trPr>
          <w:trHeight w:val="397"/>
        </w:trPr>
        <w:tc>
          <w:tcPr>
            <w:tcW w:w="5236" w:type="dxa"/>
            <w:gridSpan w:val="3"/>
            <w:vMerge/>
            <w:tcBorders>
              <w:left w:val="nil"/>
              <w:bottom w:val="nil"/>
            </w:tcBorders>
            <w:shd w:val="clear" w:color="auto" w:fill="auto"/>
            <w:noWrap/>
            <w:vAlign w:val="center"/>
          </w:tcPr>
          <w:p w:rsidR="00C677B3" w:rsidRPr="00C677B3" w:rsidRDefault="00C677B3" w:rsidP="00C677B3">
            <w:pPr>
              <w:jc w:val="center"/>
              <w:rPr>
                <w:rFonts w:ascii="Franklin Gothic Book" w:hAnsi="Franklin Gothic Book"/>
                <w:color w:val="000000" w:themeColor="text1"/>
              </w:rPr>
            </w:pPr>
          </w:p>
        </w:tc>
        <w:tc>
          <w:tcPr>
            <w:tcW w:w="2986" w:type="dxa"/>
            <w:gridSpan w:val="3"/>
            <w:shd w:val="clear" w:color="auto" w:fill="auto"/>
            <w:noWrap/>
            <w:vAlign w:val="center"/>
          </w:tcPr>
          <w:p w:rsidR="00C677B3" w:rsidRPr="00C677B3" w:rsidRDefault="00C677B3" w:rsidP="00C677B3">
            <w:pPr>
              <w:rPr>
                <w:rFonts w:ascii="Franklin Gothic Book" w:hAnsi="Franklin Gothic Book"/>
                <w:color w:val="000000" w:themeColor="text1"/>
              </w:rPr>
            </w:pPr>
            <w:proofErr w:type="gramStart"/>
            <w:r w:rsidRPr="00C677B3">
              <w:rPr>
                <w:rFonts w:ascii="Franklin Gothic Book" w:hAnsi="Franklin Gothic Book"/>
                <w:color w:val="000000" w:themeColor="text1"/>
              </w:rPr>
              <w:t>Кроме того</w:t>
            </w:r>
            <w:proofErr w:type="gramEnd"/>
            <w:r w:rsidRPr="00C677B3">
              <w:rPr>
                <w:rFonts w:ascii="Franklin Gothic Book" w:hAnsi="Franklin Gothic Book"/>
                <w:color w:val="000000" w:themeColor="text1"/>
              </w:rPr>
              <w:t xml:space="preserve"> НДС (18%)</w:t>
            </w:r>
          </w:p>
        </w:tc>
        <w:tc>
          <w:tcPr>
            <w:tcW w:w="1383" w:type="dxa"/>
            <w:shd w:val="clear" w:color="auto" w:fill="auto"/>
            <w:noWrap/>
            <w:vAlign w:val="center"/>
          </w:tcPr>
          <w:p w:rsidR="00C677B3" w:rsidRPr="00C677B3" w:rsidRDefault="00C677B3" w:rsidP="00C677B3">
            <w:pPr>
              <w:jc w:val="center"/>
              <w:rPr>
                <w:rFonts w:ascii="Franklin Gothic Book" w:hAnsi="Franklin Gothic Book"/>
                <w:color w:val="000000" w:themeColor="text1"/>
              </w:rPr>
            </w:pPr>
          </w:p>
        </w:tc>
      </w:tr>
      <w:tr w:rsidR="00C677B3" w:rsidRPr="00C677B3" w:rsidTr="00BC1509">
        <w:trPr>
          <w:trHeight w:val="289"/>
        </w:trPr>
        <w:tc>
          <w:tcPr>
            <w:tcW w:w="5236" w:type="dxa"/>
            <w:gridSpan w:val="3"/>
            <w:vMerge/>
            <w:tcBorders>
              <w:left w:val="nil"/>
              <w:bottom w:val="nil"/>
            </w:tcBorders>
            <w:shd w:val="clear" w:color="auto" w:fill="auto"/>
            <w:noWrap/>
            <w:vAlign w:val="center"/>
          </w:tcPr>
          <w:p w:rsidR="00C677B3" w:rsidRPr="00C677B3" w:rsidRDefault="00C677B3" w:rsidP="00C677B3">
            <w:pPr>
              <w:jc w:val="center"/>
              <w:rPr>
                <w:rFonts w:ascii="Franklin Gothic Book" w:hAnsi="Franklin Gothic Book"/>
                <w:color w:val="000000" w:themeColor="text1"/>
              </w:rPr>
            </w:pPr>
          </w:p>
        </w:tc>
        <w:tc>
          <w:tcPr>
            <w:tcW w:w="2986" w:type="dxa"/>
            <w:gridSpan w:val="3"/>
            <w:shd w:val="clear" w:color="auto" w:fill="auto"/>
            <w:noWrap/>
            <w:vAlign w:val="center"/>
          </w:tcPr>
          <w:p w:rsidR="00C677B3" w:rsidRPr="00C677B3" w:rsidRDefault="00C677B3" w:rsidP="00C677B3">
            <w:pPr>
              <w:rPr>
                <w:rFonts w:ascii="Franklin Gothic Book" w:hAnsi="Franklin Gothic Book"/>
                <w:color w:val="000000" w:themeColor="text1"/>
              </w:rPr>
            </w:pPr>
            <w:r w:rsidRPr="00C677B3">
              <w:rPr>
                <w:rFonts w:ascii="Franklin Gothic Book" w:hAnsi="Franklin Gothic Book"/>
                <w:color w:val="000000" w:themeColor="text1"/>
              </w:rPr>
              <w:t xml:space="preserve">Итого с НДС: </w:t>
            </w:r>
            <w:r>
              <w:rPr>
                <w:rFonts w:ascii="Franklin Gothic Book" w:hAnsi="Franklin Gothic Book"/>
                <w:color w:val="000000" w:themeColor="text1"/>
              </w:rPr>
              <w:t>у.е.</w:t>
            </w:r>
          </w:p>
        </w:tc>
        <w:tc>
          <w:tcPr>
            <w:tcW w:w="1383" w:type="dxa"/>
            <w:shd w:val="clear" w:color="auto" w:fill="auto"/>
            <w:noWrap/>
            <w:vAlign w:val="center"/>
          </w:tcPr>
          <w:p w:rsidR="00C677B3" w:rsidRPr="00C677B3" w:rsidRDefault="00C677B3" w:rsidP="00C677B3">
            <w:pPr>
              <w:jc w:val="center"/>
              <w:rPr>
                <w:rFonts w:ascii="Franklin Gothic Book" w:hAnsi="Franklin Gothic Book"/>
                <w:color w:val="000000" w:themeColor="text1"/>
              </w:rPr>
            </w:pPr>
          </w:p>
        </w:tc>
      </w:tr>
    </w:tbl>
    <w:p w:rsidR="00C677B3" w:rsidRPr="00C677B3" w:rsidRDefault="00C677B3" w:rsidP="00C677B3">
      <w:pPr>
        <w:rPr>
          <w:rFonts w:ascii="Franklin Gothic Book" w:hAnsi="Franklin Gothic Book"/>
          <w:color w:val="000000" w:themeColor="text1"/>
        </w:rPr>
      </w:pPr>
    </w:p>
    <w:p w:rsidR="00C677B3" w:rsidRPr="00C677B3" w:rsidRDefault="00C677B3" w:rsidP="00C677B3">
      <w:pPr>
        <w:rPr>
          <w:rFonts w:ascii="Franklin Gothic Book" w:hAnsi="Franklin Gothic Book"/>
          <w:color w:val="000000" w:themeColor="text1"/>
        </w:rPr>
      </w:pPr>
      <w:r w:rsidRPr="00C677B3">
        <w:rPr>
          <w:rFonts w:ascii="Franklin Gothic Book" w:hAnsi="Franklin Gothic Book"/>
          <w:color w:val="000000" w:themeColor="text1"/>
        </w:rPr>
        <w:t>Сумма к оплате:</w:t>
      </w:r>
      <w:r w:rsidRPr="00C677B3">
        <w:rPr>
          <w:rFonts w:ascii="Franklin Gothic Book" w:hAnsi="Franklin Gothic Book"/>
        </w:rPr>
        <w:t xml:space="preserve"> </w:t>
      </w:r>
      <w:r>
        <w:rPr>
          <w:rFonts w:ascii="Franklin Gothic Book" w:hAnsi="Franklin Gothic Book"/>
          <w:color w:val="000000" w:themeColor="text1"/>
        </w:rPr>
        <w:t>_______________-</w:t>
      </w:r>
      <w:r w:rsidRPr="00C677B3">
        <w:rPr>
          <w:rFonts w:ascii="Franklin Gothic Book" w:hAnsi="Franklin Gothic Book"/>
          <w:color w:val="000000" w:themeColor="text1"/>
        </w:rPr>
        <w:t xml:space="preserve">, в том числе НДС (18%) – </w:t>
      </w:r>
      <w:r>
        <w:rPr>
          <w:rFonts w:ascii="Franklin Gothic Book" w:hAnsi="Franklin Gothic Book"/>
          <w:color w:val="000000" w:themeColor="text1"/>
        </w:rPr>
        <w:t>_____</w:t>
      </w:r>
      <w:proofErr w:type="gramStart"/>
      <w:r>
        <w:rPr>
          <w:rFonts w:ascii="Franklin Gothic Book" w:hAnsi="Franklin Gothic Book"/>
          <w:color w:val="000000" w:themeColor="text1"/>
        </w:rPr>
        <w:t>_</w:t>
      </w:r>
      <w:r w:rsidRPr="00C677B3">
        <w:rPr>
          <w:rFonts w:ascii="Franklin Gothic Book" w:hAnsi="Franklin Gothic Book"/>
          <w:color w:val="000000" w:themeColor="text1"/>
        </w:rPr>
        <w:t>.</w:t>
      </w:r>
      <w:r>
        <w:rPr>
          <w:rFonts w:ascii="Franklin Gothic Book" w:hAnsi="Franklin Gothic Book"/>
          <w:color w:val="000000" w:themeColor="text1"/>
        </w:rPr>
        <w:t>,</w:t>
      </w:r>
      <w:proofErr w:type="gramEnd"/>
      <w:r w:rsidRPr="00C677B3">
        <w:rPr>
          <w:rFonts w:ascii="Franklin Gothic Book" w:hAnsi="Franklin Gothic Book"/>
          <w:color w:val="000000" w:themeColor="text1"/>
        </w:rPr>
        <w:t xml:space="preserve"> 1 у.е. (одна условная единица) соответствует 1 Евро (одному Евро)</w:t>
      </w:r>
    </w:p>
    <w:p w:rsidR="00C677B3" w:rsidRPr="00C677B3" w:rsidRDefault="00C677B3" w:rsidP="00C677B3">
      <w:pPr>
        <w:rPr>
          <w:rFonts w:ascii="Franklin Gothic Book" w:hAnsi="Franklin Gothic Book"/>
          <w:color w:val="000000" w:themeColor="text1"/>
        </w:rPr>
      </w:pPr>
      <w:r w:rsidRPr="00C677B3">
        <w:rPr>
          <w:rFonts w:ascii="Franklin Gothic Book" w:hAnsi="Franklin Gothic Book"/>
          <w:color w:val="000000" w:themeColor="text1"/>
        </w:rPr>
        <w:t>Счета выставляются в Евро.</w:t>
      </w:r>
    </w:p>
    <w:p w:rsidR="00C677B3" w:rsidRPr="00C677B3" w:rsidRDefault="00C677B3" w:rsidP="00C677B3">
      <w:pPr>
        <w:rPr>
          <w:rFonts w:ascii="Franklin Gothic Book" w:hAnsi="Franklin Gothic Book"/>
          <w:color w:val="000000" w:themeColor="text1"/>
        </w:rPr>
      </w:pPr>
      <w:r w:rsidRPr="00C677B3">
        <w:rPr>
          <w:rFonts w:ascii="Franklin Gothic Book" w:hAnsi="Franklin Gothic Book"/>
          <w:color w:val="000000" w:themeColor="text1"/>
        </w:rPr>
        <w:t>Стоимость товаров в рублях определяется по курсу ЦБ РФ на дату товарной накладной (торг-12). Дата товарной накладной (торг-12) соответствует дате отправки Товара со склада Поставщика.</w:t>
      </w:r>
    </w:p>
    <w:p w:rsidR="00C677B3" w:rsidRPr="00C677B3" w:rsidRDefault="00C677B3" w:rsidP="00C677B3">
      <w:pPr>
        <w:ind w:left="142" w:hanging="180"/>
        <w:rPr>
          <w:rFonts w:ascii="Franklin Gothic Book" w:hAnsi="Franklin Gothic Book"/>
          <w:color w:val="000000" w:themeColor="text1"/>
        </w:rPr>
      </w:pPr>
      <w:r w:rsidRPr="00C677B3">
        <w:rPr>
          <w:rFonts w:ascii="Franklin Gothic Book" w:hAnsi="Franklin Gothic Book"/>
          <w:color w:val="000000" w:themeColor="text1"/>
        </w:rPr>
        <w:t xml:space="preserve"> Условие поставки: склад Покупателя г. Новороссийск в течение </w:t>
      </w:r>
      <w:r>
        <w:rPr>
          <w:rFonts w:ascii="Franklin Gothic Book" w:hAnsi="Franklin Gothic Book"/>
          <w:color w:val="000000" w:themeColor="text1"/>
        </w:rPr>
        <w:t>_____ календарных дней</w:t>
      </w:r>
      <w:r w:rsidRPr="00C677B3">
        <w:rPr>
          <w:rFonts w:ascii="Franklin Gothic Book" w:hAnsi="Franklin Gothic Book"/>
          <w:color w:val="000000" w:themeColor="text1"/>
        </w:rPr>
        <w:t xml:space="preserve"> с момента подписания настоящего Договора и Приложения обеими Сторонами. Допускается досрочная поставка Товара.</w:t>
      </w:r>
    </w:p>
    <w:p w:rsidR="00C677B3" w:rsidRPr="00C677B3" w:rsidRDefault="00C677B3" w:rsidP="00C677B3">
      <w:pPr>
        <w:ind w:left="180"/>
        <w:rPr>
          <w:rFonts w:ascii="Franklin Gothic Book" w:hAnsi="Franklin Gothic Book"/>
          <w:color w:val="000000" w:themeColor="text1"/>
        </w:rPr>
      </w:pPr>
    </w:p>
    <w:p w:rsidR="00C677B3" w:rsidRPr="00C677B3" w:rsidRDefault="00C677B3" w:rsidP="00C677B3">
      <w:pPr>
        <w:ind w:left="180"/>
        <w:rPr>
          <w:rFonts w:ascii="Franklin Gothic Book" w:hAnsi="Franklin Gothic Book"/>
          <w:color w:val="000000" w:themeColor="text1"/>
        </w:rPr>
      </w:pPr>
    </w:p>
    <w:p w:rsidR="00C677B3" w:rsidRPr="00C677B3" w:rsidRDefault="00C677B3" w:rsidP="00C677B3">
      <w:pPr>
        <w:rPr>
          <w:rFonts w:ascii="Franklin Gothic Book" w:hAnsi="Franklin Gothic Book"/>
          <w:b/>
          <w:bCs/>
          <w:color w:val="000000" w:themeColor="text1"/>
        </w:rPr>
      </w:pPr>
      <w:r w:rsidRPr="00C677B3">
        <w:rPr>
          <w:rFonts w:ascii="Franklin Gothic Book" w:hAnsi="Franklin Gothic Book"/>
          <w:b/>
          <w:bCs/>
          <w:color w:val="000000" w:themeColor="text1"/>
        </w:rPr>
        <w:t xml:space="preserve">ОТ </w:t>
      </w:r>
      <w:proofErr w:type="gramStart"/>
      <w:r w:rsidRPr="00C677B3">
        <w:rPr>
          <w:rFonts w:ascii="Franklin Gothic Book" w:hAnsi="Franklin Gothic Book"/>
          <w:b/>
          <w:bCs/>
          <w:color w:val="000000" w:themeColor="text1"/>
        </w:rPr>
        <w:t xml:space="preserve">ПОСТАВЩИКА:   </w:t>
      </w:r>
      <w:proofErr w:type="gramEnd"/>
      <w:r w:rsidRPr="00C677B3">
        <w:rPr>
          <w:rFonts w:ascii="Franklin Gothic Book" w:hAnsi="Franklin Gothic Book"/>
          <w:b/>
          <w:bCs/>
          <w:color w:val="000000" w:themeColor="text1"/>
        </w:rPr>
        <w:t xml:space="preserve">                                        ОТ ПОКУПАТЕЛЯ:</w:t>
      </w:r>
    </w:p>
    <w:p w:rsidR="00C677B3" w:rsidRPr="00C677B3" w:rsidRDefault="00C677B3" w:rsidP="00C677B3">
      <w:pPr>
        <w:rPr>
          <w:rFonts w:ascii="Franklin Gothic Book" w:hAnsi="Franklin Gothic Book"/>
          <w:color w:val="000000" w:themeColor="text1"/>
          <w:lang w:eastAsia="ar-SA"/>
        </w:rPr>
      </w:pPr>
    </w:p>
    <w:p w:rsidR="00C677B3" w:rsidRPr="00C677B3" w:rsidRDefault="00C677B3" w:rsidP="00C677B3">
      <w:pPr>
        <w:suppressAutoHyphens/>
        <w:spacing w:after="200" w:line="276" w:lineRule="auto"/>
        <w:ind w:left="360"/>
        <w:contextualSpacing/>
        <w:rPr>
          <w:rFonts w:ascii="Franklin Gothic Book" w:eastAsia="Calibri" w:hAnsi="Franklin Gothic Book"/>
          <w:color w:val="000000" w:themeColor="text1"/>
          <w:lang w:eastAsia="en-US"/>
        </w:rPr>
      </w:pPr>
      <w:r w:rsidRPr="00C677B3">
        <w:rPr>
          <w:rFonts w:ascii="Franklin Gothic Book" w:eastAsia="Calibri" w:hAnsi="Franklin Gothic Book"/>
          <w:color w:val="000000" w:themeColor="text1"/>
          <w:lang w:eastAsia="en-US"/>
        </w:rPr>
        <w:t xml:space="preserve">                                                      </w:t>
      </w:r>
      <w:r>
        <w:rPr>
          <w:rFonts w:ascii="Franklin Gothic Book" w:eastAsia="Calibri" w:hAnsi="Franklin Gothic Book"/>
          <w:color w:val="000000" w:themeColor="text1"/>
          <w:lang w:eastAsia="en-US"/>
        </w:rPr>
        <w:t xml:space="preserve">                      </w:t>
      </w:r>
      <w:r w:rsidRPr="00C677B3">
        <w:rPr>
          <w:rFonts w:ascii="Franklin Gothic Book" w:eastAsia="Calibri" w:hAnsi="Franklin Gothic Book"/>
          <w:color w:val="000000" w:themeColor="text1"/>
          <w:lang w:eastAsia="en-US"/>
        </w:rPr>
        <w:t xml:space="preserve">        Первый заместитель</w:t>
      </w:r>
    </w:p>
    <w:p w:rsidR="00C677B3" w:rsidRPr="00C677B3" w:rsidRDefault="00C677B3" w:rsidP="00C677B3">
      <w:pPr>
        <w:suppressAutoHyphens/>
        <w:spacing w:after="200" w:line="276" w:lineRule="auto"/>
        <w:ind w:left="360"/>
        <w:contextualSpacing/>
        <w:rPr>
          <w:rFonts w:ascii="Franklin Gothic Book" w:eastAsia="Calibri" w:hAnsi="Franklin Gothic Book"/>
          <w:color w:val="000000" w:themeColor="text1"/>
          <w:lang w:eastAsia="en-US"/>
        </w:rPr>
      </w:pPr>
      <w:r w:rsidRPr="00C677B3">
        <w:rPr>
          <w:rFonts w:ascii="Franklin Gothic Book" w:eastAsia="Calibri" w:hAnsi="Franklin Gothic Book"/>
          <w:color w:val="000000" w:themeColor="text1"/>
          <w:lang w:eastAsia="en-US"/>
        </w:rPr>
        <w:t xml:space="preserve">                                                               </w:t>
      </w:r>
      <w:r w:rsidRPr="00C677B3">
        <w:rPr>
          <w:rFonts w:ascii="Franklin Gothic Book" w:eastAsia="Calibri" w:hAnsi="Franklin Gothic Book"/>
          <w:color w:val="000000" w:themeColor="text1"/>
          <w:lang w:eastAsia="en-US"/>
        </w:rPr>
        <w:tab/>
        <w:t xml:space="preserve">            </w:t>
      </w:r>
      <w:r>
        <w:rPr>
          <w:rFonts w:ascii="Franklin Gothic Book" w:eastAsia="Calibri" w:hAnsi="Franklin Gothic Book"/>
          <w:color w:val="000000" w:themeColor="text1"/>
          <w:lang w:eastAsia="en-US"/>
        </w:rPr>
        <w:t xml:space="preserve">         </w:t>
      </w:r>
      <w:r w:rsidRPr="00C677B3">
        <w:rPr>
          <w:rFonts w:ascii="Franklin Gothic Book" w:eastAsia="Calibri" w:hAnsi="Franklin Gothic Book"/>
          <w:color w:val="000000" w:themeColor="text1"/>
          <w:lang w:eastAsia="en-US"/>
        </w:rPr>
        <w:t>технического директора</w:t>
      </w:r>
    </w:p>
    <w:p w:rsidR="00C677B3" w:rsidRPr="00C677B3" w:rsidRDefault="00C677B3" w:rsidP="00C677B3">
      <w:pPr>
        <w:suppressAutoHyphens/>
        <w:spacing w:after="200" w:line="276" w:lineRule="auto"/>
        <w:ind w:left="360"/>
        <w:contextualSpacing/>
        <w:rPr>
          <w:rFonts w:ascii="Franklin Gothic Book" w:eastAsia="Calibri" w:hAnsi="Franklin Gothic Book"/>
          <w:color w:val="000000" w:themeColor="text1"/>
          <w:lang w:eastAsia="en-US"/>
        </w:rPr>
      </w:pPr>
      <w:r w:rsidRPr="00C677B3">
        <w:rPr>
          <w:rFonts w:ascii="Franklin Gothic Book" w:eastAsia="Calibri" w:hAnsi="Franklin Gothic Book"/>
          <w:color w:val="000000" w:themeColor="text1"/>
          <w:lang w:eastAsia="en-US"/>
        </w:rPr>
        <w:t xml:space="preserve">                                                                                   ОАО «НМТП»</w:t>
      </w:r>
    </w:p>
    <w:p w:rsidR="00C677B3" w:rsidRPr="00C677B3" w:rsidRDefault="00C677B3" w:rsidP="00C677B3">
      <w:pPr>
        <w:suppressAutoHyphens/>
        <w:rPr>
          <w:rFonts w:ascii="Franklin Gothic Book" w:hAnsi="Franklin Gothic Book"/>
          <w:color w:val="000000" w:themeColor="text1"/>
        </w:rPr>
      </w:pPr>
    </w:p>
    <w:p w:rsidR="00C677B3" w:rsidRPr="00C677B3" w:rsidRDefault="00C677B3" w:rsidP="00C677B3">
      <w:pPr>
        <w:suppressAutoHyphens/>
        <w:rPr>
          <w:rFonts w:ascii="Franklin Gothic Book" w:hAnsi="Franklin Gothic Book"/>
          <w:color w:val="000000" w:themeColor="text1"/>
        </w:rPr>
      </w:pPr>
    </w:p>
    <w:p w:rsidR="00C677B3" w:rsidRPr="00C677B3" w:rsidRDefault="00C677B3" w:rsidP="00C677B3">
      <w:pPr>
        <w:keepNext/>
        <w:tabs>
          <w:tab w:val="left" w:pos="4890"/>
        </w:tabs>
        <w:suppressAutoHyphens/>
        <w:ind w:left="360"/>
        <w:outlineLvl w:val="1"/>
        <w:rPr>
          <w:rFonts w:ascii="Franklin Gothic Book" w:hAnsi="Franklin Gothic Book"/>
          <w:color w:val="000000" w:themeColor="text1"/>
          <w:lang w:eastAsia="ar-SA"/>
        </w:rPr>
      </w:pPr>
      <w:r w:rsidRPr="00C677B3">
        <w:rPr>
          <w:rFonts w:ascii="Franklin Gothic Book" w:hAnsi="Franklin Gothic Book"/>
          <w:color w:val="000000" w:themeColor="text1"/>
          <w:lang w:eastAsia="ar-SA"/>
        </w:rPr>
        <w:t xml:space="preserve">__________________/      </w:t>
      </w:r>
      <w:r>
        <w:rPr>
          <w:rFonts w:ascii="Franklin Gothic Book" w:hAnsi="Franklin Gothic Book"/>
          <w:color w:val="000000" w:themeColor="text1"/>
          <w:lang w:eastAsia="ar-SA"/>
        </w:rPr>
        <w:t xml:space="preserve">                              </w:t>
      </w:r>
      <w:r w:rsidRPr="00C677B3">
        <w:rPr>
          <w:rFonts w:ascii="Franklin Gothic Book" w:hAnsi="Franklin Gothic Book"/>
          <w:color w:val="000000" w:themeColor="text1"/>
          <w:lang w:eastAsia="ar-SA"/>
        </w:rPr>
        <w:t xml:space="preserve">          </w:t>
      </w:r>
      <w:r w:rsidRPr="00C677B3">
        <w:rPr>
          <w:rFonts w:ascii="Franklin Gothic Book" w:hAnsi="Franklin Gothic Book"/>
          <w:bCs/>
          <w:iCs/>
          <w:color w:val="000000" w:themeColor="text1"/>
          <w:lang w:eastAsia="ar-SA"/>
        </w:rPr>
        <w:t>________________ /</w:t>
      </w:r>
      <w:proofErr w:type="spellStart"/>
      <w:r w:rsidRPr="00C677B3">
        <w:rPr>
          <w:rFonts w:ascii="Franklin Gothic Book" w:hAnsi="Franklin Gothic Book"/>
          <w:bCs/>
          <w:iCs/>
          <w:color w:val="000000" w:themeColor="text1"/>
          <w:lang w:eastAsia="ar-SA"/>
        </w:rPr>
        <w:t>Фофонов</w:t>
      </w:r>
      <w:proofErr w:type="spellEnd"/>
      <w:r w:rsidRPr="00C677B3">
        <w:rPr>
          <w:rFonts w:ascii="Franklin Gothic Book" w:hAnsi="Franklin Gothic Book"/>
          <w:bCs/>
          <w:iCs/>
          <w:color w:val="000000" w:themeColor="text1"/>
          <w:lang w:eastAsia="ar-SA"/>
        </w:rPr>
        <w:t xml:space="preserve"> И.М./</w:t>
      </w:r>
    </w:p>
    <w:p w:rsidR="00C677B3" w:rsidRPr="00C677B3" w:rsidRDefault="00C677B3" w:rsidP="00C677B3">
      <w:pPr>
        <w:keepNext/>
        <w:tabs>
          <w:tab w:val="left" w:pos="4890"/>
        </w:tabs>
        <w:suppressAutoHyphens/>
        <w:jc w:val="both"/>
        <w:outlineLvl w:val="1"/>
        <w:rPr>
          <w:rFonts w:ascii="Franklin Gothic Book" w:hAnsi="Franklin Gothic Book"/>
          <w:bCs/>
          <w:iCs/>
          <w:color w:val="000000" w:themeColor="text1"/>
          <w:lang w:eastAsia="ar-SA"/>
        </w:rPr>
      </w:pPr>
    </w:p>
    <w:p w:rsidR="00C677B3" w:rsidRPr="00C677B3" w:rsidRDefault="00C677B3" w:rsidP="00C677B3">
      <w:pPr>
        <w:keepNext/>
        <w:tabs>
          <w:tab w:val="left" w:pos="4890"/>
        </w:tabs>
        <w:suppressAutoHyphens/>
        <w:jc w:val="both"/>
        <w:outlineLvl w:val="1"/>
        <w:rPr>
          <w:rFonts w:ascii="Franklin Gothic Book" w:hAnsi="Franklin Gothic Book"/>
          <w:bCs/>
          <w:iCs/>
          <w:color w:val="000000" w:themeColor="text1"/>
          <w:lang w:eastAsia="ar-SA"/>
        </w:rPr>
      </w:pPr>
    </w:p>
    <w:p w:rsidR="00C677B3" w:rsidRPr="00C677B3" w:rsidRDefault="00C677B3" w:rsidP="00C677B3">
      <w:pPr>
        <w:keepNext/>
        <w:tabs>
          <w:tab w:val="left" w:pos="4890"/>
        </w:tabs>
        <w:suppressAutoHyphens/>
        <w:jc w:val="both"/>
        <w:outlineLvl w:val="1"/>
        <w:rPr>
          <w:rFonts w:ascii="Franklin Gothic Book" w:hAnsi="Franklin Gothic Book"/>
          <w:color w:val="000000" w:themeColor="text1"/>
          <w:lang w:eastAsia="ar-SA"/>
        </w:rPr>
      </w:pPr>
      <w:r w:rsidRPr="00C677B3">
        <w:rPr>
          <w:rFonts w:ascii="Franklin Gothic Book" w:hAnsi="Franklin Gothic Book"/>
          <w:bCs/>
          <w:iCs/>
          <w:color w:val="000000" w:themeColor="text1"/>
          <w:lang w:eastAsia="ar-SA"/>
        </w:rPr>
        <w:t>«___» _________2015 г.</w:t>
      </w:r>
      <w:r w:rsidRPr="00C677B3">
        <w:rPr>
          <w:rFonts w:ascii="Franklin Gothic Book" w:hAnsi="Franklin Gothic Book"/>
          <w:bCs/>
          <w:iCs/>
          <w:color w:val="000000" w:themeColor="text1"/>
          <w:lang w:eastAsia="ar-SA"/>
        </w:rPr>
        <w:tab/>
        <w:t xml:space="preserve">         «___» _________2015 г.</w:t>
      </w:r>
    </w:p>
    <w:p w:rsidR="00242274" w:rsidRPr="00C8539A" w:rsidRDefault="00242274" w:rsidP="002C546F">
      <w:pPr>
        <w:ind w:firstLine="567"/>
        <w:jc w:val="center"/>
        <w:rPr>
          <w:rFonts w:ascii="Franklin Gothic Book" w:hAnsi="Franklin Gothic Book"/>
          <w:b/>
        </w:rPr>
      </w:pPr>
    </w:p>
    <w:p w:rsidR="00242274" w:rsidRPr="00242274" w:rsidRDefault="000C2946" w:rsidP="00242274">
      <w:pPr>
        <w:ind w:firstLine="567"/>
        <w:jc w:val="right"/>
        <w:rPr>
          <w:rFonts w:ascii="Franklin Gothic Book" w:hAnsi="Franklin Gothic Book"/>
        </w:rPr>
      </w:pPr>
      <w:r w:rsidRPr="00242274">
        <w:rPr>
          <w:rFonts w:ascii="Franklin Gothic Book" w:hAnsi="Franklin Gothic Book"/>
        </w:rPr>
        <w:t>Приложение №2</w:t>
      </w:r>
      <w:r w:rsidR="008963DF">
        <w:rPr>
          <w:rFonts w:ascii="Franklin Gothic Book" w:hAnsi="Franklin Gothic Book"/>
        </w:rPr>
        <w:t xml:space="preserve"> </w:t>
      </w:r>
      <w:r w:rsidR="00623AD6" w:rsidRPr="00242274">
        <w:rPr>
          <w:rFonts w:ascii="Franklin Gothic Book" w:hAnsi="Franklin Gothic Book"/>
        </w:rPr>
        <w:t xml:space="preserve">к договору </w:t>
      </w:r>
    </w:p>
    <w:p w:rsidR="00242274" w:rsidRPr="00C8539A" w:rsidRDefault="00242274" w:rsidP="005F0EB5">
      <w:pPr>
        <w:ind w:firstLine="567"/>
        <w:jc w:val="right"/>
        <w:rPr>
          <w:rFonts w:ascii="Franklin Gothic Book" w:hAnsi="Franklin Gothic Book"/>
        </w:rPr>
      </w:pPr>
      <w:r w:rsidRPr="00242274">
        <w:rPr>
          <w:rFonts w:ascii="Franklin Gothic Book" w:hAnsi="Franklin Gothic Book"/>
        </w:rPr>
        <w:t>№ ______ от __ _______</w:t>
      </w:r>
      <w:r w:rsidR="00914BD5">
        <w:rPr>
          <w:rFonts w:ascii="Franklin Gothic Book" w:hAnsi="Franklin Gothic Book"/>
        </w:rPr>
        <w:t xml:space="preserve"> 2015</w:t>
      </w:r>
      <w:r w:rsidR="00623AD6" w:rsidRPr="00242274">
        <w:rPr>
          <w:rFonts w:ascii="Franklin Gothic Book" w:hAnsi="Franklin Gothic Book"/>
        </w:rPr>
        <w:t>г.</w:t>
      </w:r>
    </w:p>
    <w:p w:rsidR="00623AD6" w:rsidRPr="00C8539A" w:rsidRDefault="00623AD6" w:rsidP="002C546F">
      <w:pPr>
        <w:contextualSpacing/>
        <w:jc w:val="center"/>
        <w:rPr>
          <w:rFonts w:ascii="Franklin Gothic Book" w:hAnsi="Franklin Gothic Book"/>
          <w:b/>
        </w:rPr>
      </w:pPr>
    </w:p>
    <w:p w:rsidR="00623AD6" w:rsidRPr="00C8539A" w:rsidRDefault="00623AD6" w:rsidP="002C546F">
      <w:pPr>
        <w:contextualSpacing/>
        <w:jc w:val="center"/>
        <w:rPr>
          <w:rFonts w:ascii="Franklin Gothic Book" w:hAnsi="Franklin Gothic Book"/>
          <w:b/>
        </w:rPr>
      </w:pPr>
      <w:r w:rsidRPr="00C8539A">
        <w:rPr>
          <w:rFonts w:ascii="Franklin Gothic Book" w:hAnsi="Franklin Gothic Book"/>
          <w:b/>
        </w:rPr>
        <w:t>Образец уведомления о связанности сторон</w:t>
      </w:r>
    </w:p>
    <w:p w:rsidR="00623AD6" w:rsidRPr="00C8539A" w:rsidRDefault="00623AD6" w:rsidP="002C546F">
      <w:pPr>
        <w:contextualSpacing/>
        <w:jc w:val="center"/>
        <w:rPr>
          <w:rFonts w:ascii="Franklin Gothic Book" w:hAnsi="Franklin Gothic Book"/>
          <w:u w:val="single"/>
        </w:rPr>
      </w:pPr>
      <w:r w:rsidRPr="00C8539A">
        <w:rPr>
          <w:rFonts w:ascii="Franklin Gothic Book" w:hAnsi="Franklin Gothic Book"/>
          <w:u w:val="single"/>
        </w:rPr>
        <w:t>(</w:t>
      </w:r>
      <w:r w:rsidRPr="00C8539A">
        <w:rPr>
          <w:rFonts w:ascii="Franklin Gothic Book" w:hAnsi="Franklin Gothic Book"/>
          <w:b/>
          <w:u w:val="single"/>
        </w:rPr>
        <w:t>Прим.:</w:t>
      </w:r>
      <w:r w:rsidRPr="00C8539A">
        <w:rPr>
          <w:rFonts w:ascii="Franklin Gothic Book" w:hAnsi="Franklin Gothic Book"/>
          <w:u w:val="single"/>
        </w:rPr>
        <w:t xml:space="preserve"> уведомление оформляется </w:t>
      </w:r>
      <w:r w:rsidR="00652A41" w:rsidRPr="00C8539A">
        <w:rPr>
          <w:rFonts w:ascii="Franklin Gothic Book" w:hAnsi="Franklin Gothic Book"/>
          <w:u w:val="single"/>
        </w:rPr>
        <w:t>Поставщиком</w:t>
      </w:r>
      <w:r w:rsidRPr="00C8539A">
        <w:rPr>
          <w:rFonts w:ascii="Franklin Gothic Book" w:hAnsi="Franklin Gothic Book"/>
          <w:u w:val="single"/>
        </w:rPr>
        <w:t>, в таблице необходимо отметить нужное)</w:t>
      </w:r>
    </w:p>
    <w:p w:rsidR="00623AD6" w:rsidRPr="00C8539A" w:rsidRDefault="00623AD6" w:rsidP="002C546F">
      <w:pPr>
        <w:contextualSpacing/>
        <w:jc w:val="both"/>
        <w:rPr>
          <w:rFonts w:ascii="Franklin Gothic Book" w:hAnsi="Franklin Gothic Book"/>
        </w:rPr>
      </w:pPr>
      <w:r w:rsidRPr="00C8539A">
        <w:rPr>
          <w:rFonts w:ascii="Franklin Gothic Book" w:hAnsi="Franklin Gothic Book"/>
        </w:rPr>
        <w:t xml:space="preserve">Настоящим </w:t>
      </w:r>
      <w:r w:rsidR="00652A41" w:rsidRPr="00C8539A">
        <w:rPr>
          <w:rFonts w:ascii="Franklin Gothic Book" w:hAnsi="Franklin Gothic Book"/>
        </w:rPr>
        <w:t>поставщик</w:t>
      </w:r>
      <w:r w:rsidRPr="00C8539A">
        <w:rPr>
          <w:rFonts w:ascii="Franklin Gothic Book" w:hAnsi="Franklin Gothic Book"/>
        </w:rPr>
        <w:t xml:space="preserve"> информирует ОАО «НМТП» о том, что был ознакомлен с Регламентом определения связанных сторон ОАО «НМТП» (размещён на сайте ОАО «НМТП», адрес: </w:t>
      </w:r>
      <w:hyperlink r:id="rId12" w:history="1">
        <w:r w:rsidRPr="00C8539A">
          <w:rPr>
            <w:rFonts w:ascii="Franklin Gothic Book" w:hAnsi="Franklin Gothic Book"/>
            <w:color w:val="0000FF"/>
            <w:u w:val="single"/>
            <w:lang w:val="en-US"/>
          </w:rPr>
          <w:t>www</w:t>
        </w:r>
        <w:r w:rsidRPr="00C8539A">
          <w:rPr>
            <w:rFonts w:ascii="Franklin Gothic Book" w:hAnsi="Franklin Gothic Book"/>
            <w:color w:val="0000FF"/>
            <w:u w:val="single"/>
          </w:rPr>
          <w:t>.</w:t>
        </w:r>
        <w:proofErr w:type="spellStart"/>
        <w:r w:rsidRPr="00C8539A">
          <w:rPr>
            <w:rFonts w:ascii="Franklin Gothic Book" w:hAnsi="Franklin Gothic Book"/>
            <w:color w:val="0000FF"/>
            <w:u w:val="single"/>
            <w:lang w:val="en-US"/>
          </w:rPr>
          <w:t>nmtp</w:t>
        </w:r>
        <w:proofErr w:type="spellEnd"/>
        <w:r w:rsidRPr="00C8539A">
          <w:rPr>
            <w:rFonts w:ascii="Franklin Gothic Book" w:hAnsi="Franklin Gothic Book"/>
            <w:color w:val="0000FF"/>
            <w:u w:val="single"/>
          </w:rPr>
          <w:t>.</w:t>
        </w:r>
        <w:r w:rsidRPr="00C8539A">
          <w:rPr>
            <w:rFonts w:ascii="Franklin Gothic Book" w:hAnsi="Franklin Gothic Book"/>
            <w:color w:val="0000FF"/>
            <w:u w:val="single"/>
            <w:lang w:val="en-US"/>
          </w:rPr>
          <w:t>info</w:t>
        </w:r>
      </w:hyperlink>
      <w:r w:rsidRPr="00C8539A">
        <w:rPr>
          <w:rFonts w:ascii="Franklin Gothic Book" w:hAnsi="Franklin Gothic Book"/>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5133"/>
      </w:tblGrid>
      <w:tr w:rsidR="00623AD6" w:rsidRPr="00C8539A" w:rsidTr="00C8539A">
        <w:trPr>
          <w:trHeight w:hRule="exact" w:val="640"/>
        </w:trPr>
        <w:tc>
          <w:tcPr>
            <w:tcW w:w="5216" w:type="dxa"/>
            <w:tcBorders>
              <w:top w:val="single" w:sz="4" w:space="0" w:color="auto"/>
              <w:left w:val="single" w:sz="4" w:space="0" w:color="auto"/>
              <w:bottom w:val="single" w:sz="4" w:space="0" w:color="auto"/>
              <w:right w:val="single" w:sz="4" w:space="0" w:color="auto"/>
            </w:tcBorders>
            <w:hideMark/>
          </w:tcPr>
          <w:p w:rsidR="00623AD6" w:rsidRPr="00C8539A" w:rsidRDefault="00623AD6" w:rsidP="002C546F">
            <w:pPr>
              <w:contextualSpacing/>
              <w:jc w:val="center"/>
              <w:rPr>
                <w:rFonts w:ascii="Franklin Gothic Book" w:eastAsia="Calibri" w:hAnsi="Franklin Gothic Book"/>
                <w:sz w:val="20"/>
                <w:szCs w:val="20"/>
              </w:rPr>
            </w:pPr>
            <w:r w:rsidRPr="00C8539A">
              <w:rPr>
                <w:rFonts w:ascii="Franklin Gothic Book" w:hAnsi="Franklin Gothic Book"/>
                <w:sz w:val="20"/>
                <w:szCs w:val="20"/>
              </w:rPr>
              <w:t>Признаки связанных сторон</w:t>
            </w:r>
          </w:p>
          <w:p w:rsidR="00623AD6" w:rsidRPr="00C8539A" w:rsidRDefault="00623AD6" w:rsidP="002C546F">
            <w:pPr>
              <w:contextualSpacing/>
              <w:jc w:val="center"/>
              <w:rPr>
                <w:rFonts w:ascii="Franklin Gothic Book" w:eastAsia="Calibri" w:hAnsi="Franklin Gothic Book"/>
                <w:sz w:val="20"/>
                <w:szCs w:val="20"/>
                <w:lang w:eastAsia="en-US"/>
              </w:rPr>
            </w:pPr>
            <w:r w:rsidRPr="00C8539A">
              <w:rPr>
                <w:rFonts w:ascii="Franklin Gothic Book" w:hAnsi="Franklin Gothic Book"/>
                <w:sz w:val="20"/>
                <w:szCs w:val="20"/>
              </w:rPr>
              <w:t>(отметить нужное):</w:t>
            </w:r>
          </w:p>
        </w:tc>
        <w:tc>
          <w:tcPr>
            <w:tcW w:w="5133" w:type="dxa"/>
            <w:tcBorders>
              <w:top w:val="single" w:sz="4" w:space="0" w:color="auto"/>
              <w:left w:val="single" w:sz="4" w:space="0" w:color="auto"/>
              <w:bottom w:val="single" w:sz="4" w:space="0" w:color="auto"/>
              <w:right w:val="single" w:sz="4" w:space="0" w:color="auto"/>
            </w:tcBorders>
            <w:hideMark/>
          </w:tcPr>
          <w:p w:rsidR="00623AD6" w:rsidRPr="00C8539A" w:rsidRDefault="00623AD6" w:rsidP="002C546F">
            <w:pPr>
              <w:contextualSpacing/>
              <w:jc w:val="center"/>
              <w:rPr>
                <w:rFonts w:ascii="Franklin Gothic Book" w:eastAsia="Calibri" w:hAnsi="Franklin Gothic Book"/>
                <w:sz w:val="20"/>
                <w:szCs w:val="20"/>
              </w:rPr>
            </w:pPr>
            <w:r w:rsidRPr="00C8539A">
              <w:rPr>
                <w:rFonts w:ascii="Franklin Gothic Book" w:hAnsi="Franklin Gothic Book"/>
                <w:sz w:val="20"/>
                <w:szCs w:val="20"/>
              </w:rPr>
              <w:t>Признаки не связанных сторон</w:t>
            </w:r>
          </w:p>
          <w:p w:rsidR="00623AD6" w:rsidRPr="00C8539A" w:rsidRDefault="00623AD6" w:rsidP="002C546F">
            <w:pPr>
              <w:jc w:val="center"/>
              <w:rPr>
                <w:rFonts w:ascii="Franklin Gothic Book" w:eastAsia="Calibri" w:hAnsi="Franklin Gothic Book"/>
                <w:sz w:val="20"/>
                <w:szCs w:val="20"/>
                <w:lang w:eastAsia="en-US"/>
              </w:rPr>
            </w:pPr>
            <w:r w:rsidRPr="00C8539A">
              <w:rPr>
                <w:rFonts w:ascii="Franklin Gothic Book" w:hAnsi="Franklin Gothic Book"/>
                <w:sz w:val="20"/>
                <w:szCs w:val="20"/>
              </w:rPr>
              <w:t>(отметить нужное):</w:t>
            </w:r>
          </w:p>
        </w:tc>
      </w:tr>
      <w:tr w:rsidR="00623AD6" w:rsidRPr="00C8539A" w:rsidTr="003D5812">
        <w:trPr>
          <w:trHeight w:val="3393"/>
        </w:trPr>
        <w:tc>
          <w:tcPr>
            <w:tcW w:w="5216" w:type="dxa"/>
            <w:tcBorders>
              <w:top w:val="single" w:sz="4" w:space="0" w:color="auto"/>
              <w:left w:val="single" w:sz="4" w:space="0" w:color="auto"/>
              <w:bottom w:val="single" w:sz="4" w:space="0" w:color="auto"/>
              <w:right w:val="single" w:sz="4" w:space="0" w:color="auto"/>
            </w:tcBorders>
          </w:tcPr>
          <w:p w:rsidR="00623AD6" w:rsidRPr="00C8539A" w:rsidRDefault="003D5812" w:rsidP="000D18ED">
            <w:pPr>
              <w:widowControl w:val="0"/>
              <w:numPr>
                <w:ilvl w:val="0"/>
                <w:numId w:val="17"/>
              </w:numPr>
              <w:tabs>
                <w:tab w:val="left" w:pos="0"/>
              </w:tabs>
              <w:autoSpaceDE w:val="0"/>
              <w:autoSpaceDN w:val="0"/>
              <w:adjustRightInd w:val="0"/>
              <w:ind w:left="34" w:firstLine="0"/>
              <w:contextualSpacing/>
              <w:jc w:val="both"/>
              <w:rPr>
                <w:rFonts w:ascii="Franklin Gothic Book" w:eastAsia="Calibri" w:hAnsi="Franklin Gothic Book"/>
                <w:b/>
                <w:sz w:val="20"/>
                <w:szCs w:val="20"/>
                <w:lang w:eastAsia="en-US"/>
              </w:rPr>
            </w:pPr>
            <w:r>
              <w:rPr>
                <w:rFonts w:ascii="Franklin Gothic Book" w:eastAsia="Calibri" w:hAnsi="Franklin Gothic Book"/>
                <w:b/>
                <w:sz w:val="20"/>
                <w:szCs w:val="20"/>
                <w:lang w:eastAsia="en-US"/>
              </w:rPr>
              <w:t xml:space="preserve"> П</w:t>
            </w:r>
            <w:r w:rsidR="00652A41" w:rsidRPr="00C8539A">
              <w:rPr>
                <w:rFonts w:ascii="Franklin Gothic Book" w:eastAsia="Calibri" w:hAnsi="Franklin Gothic Book"/>
                <w:b/>
                <w:sz w:val="20"/>
                <w:szCs w:val="20"/>
                <w:lang w:eastAsia="en-US"/>
              </w:rPr>
              <w:t>оставщик</w:t>
            </w:r>
            <w:r w:rsidR="00623AD6" w:rsidRPr="00C8539A">
              <w:rPr>
                <w:rFonts w:ascii="Franklin Gothic Book" w:eastAsia="Calibri" w:hAnsi="Franklin Gothic Book"/>
                <w:b/>
                <w:sz w:val="20"/>
                <w:szCs w:val="20"/>
                <w:lang w:eastAsia="en-US"/>
              </w:rPr>
              <w:t xml:space="preserve">, </w:t>
            </w:r>
            <w:r w:rsidR="00623AD6" w:rsidRPr="00C8539A">
              <w:rPr>
                <w:rFonts w:ascii="Franklin Gothic Book" w:hAnsi="Franklin Gothic Book"/>
                <w:b/>
                <w:iCs/>
                <w:sz w:val="20"/>
                <w:szCs w:val="20"/>
                <w:lang w:eastAsia="en-US"/>
              </w:rPr>
              <w:t>прямо или косвенно, через одного или нескольких посредников:</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 xml:space="preserve">(а) </w:t>
            </w:r>
            <w:r w:rsidRPr="00C8539A">
              <w:rPr>
                <w:rFonts w:ascii="Franklin Gothic Book" w:hAnsi="Franklin Gothic Book"/>
                <w:iCs/>
                <w:sz w:val="20"/>
                <w:szCs w:val="20"/>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соответствующий признак связанности.</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w:t>
            </w:r>
            <w:r w:rsidR="00623AD6" w:rsidRPr="00C8539A">
              <w:rPr>
                <w:rFonts w:ascii="Franklin Gothic Book" w:hAnsi="Franklin Gothic Book"/>
                <w:sz w:val="20"/>
                <w:szCs w:val="20"/>
                <w:lang w:val="en-US"/>
              </w:rPr>
              <w:t>b</w:t>
            </w:r>
            <w:r w:rsidR="00623AD6" w:rsidRPr="00C8539A">
              <w:rPr>
                <w:rFonts w:ascii="Franklin Gothic Book" w:hAnsi="Franklin Gothic Book"/>
                <w:sz w:val="20"/>
                <w:szCs w:val="20"/>
              </w:rPr>
              <w:t xml:space="preserve">) </w:t>
            </w:r>
            <w:r w:rsidR="00623AD6" w:rsidRPr="00C8539A">
              <w:rPr>
                <w:rFonts w:ascii="Franklin Gothic Book" w:hAnsi="Franklin Gothic Book"/>
                <w:iCs/>
                <w:sz w:val="20"/>
                <w:szCs w:val="20"/>
              </w:rPr>
              <w:t>имеет долю в организации, обеспечивающую ей значительное влияние на ОАО «НМТП»;</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долю, обеспечивающую значительное влияние на ОАО «НМТП».</w:t>
            </w:r>
          </w:p>
          <w:p w:rsidR="00623AD6" w:rsidRPr="00C8539A" w:rsidRDefault="00623AD6" w:rsidP="002C546F">
            <w:pPr>
              <w:tabs>
                <w:tab w:val="left" w:pos="309"/>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tabs>
                <w:tab w:val="left" w:pos="309"/>
              </w:tabs>
              <w:autoSpaceDE w:val="0"/>
              <w:autoSpaceDN w:val="0"/>
              <w:adjustRightInd w:val="0"/>
              <w:ind w:firstLine="25"/>
              <w:contextualSpacing/>
              <w:jc w:val="both"/>
              <w:rPr>
                <w:rFonts w:ascii="Franklin Gothic Book" w:hAnsi="Franklin Gothic Book"/>
                <w:iCs/>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w:t>
            </w:r>
            <w:r w:rsidR="00623AD6" w:rsidRPr="00C8539A">
              <w:rPr>
                <w:rFonts w:ascii="Franklin Gothic Book" w:hAnsi="Franklin Gothic Book"/>
                <w:sz w:val="20"/>
                <w:szCs w:val="20"/>
                <w:lang w:val="en-US"/>
              </w:rPr>
              <w:t>c</w:t>
            </w:r>
            <w:r w:rsidR="00623AD6" w:rsidRPr="00C8539A">
              <w:rPr>
                <w:rFonts w:ascii="Franklin Gothic Book" w:hAnsi="Franklin Gothic Book"/>
                <w:sz w:val="20"/>
                <w:szCs w:val="20"/>
              </w:rPr>
              <w:t xml:space="preserve">) </w:t>
            </w:r>
            <w:r w:rsidR="00623AD6" w:rsidRPr="00C8539A">
              <w:rPr>
                <w:rFonts w:ascii="Franklin Gothic Book" w:hAnsi="Franklin Gothic Book"/>
                <w:iCs/>
                <w:sz w:val="20"/>
                <w:szCs w:val="20"/>
              </w:rPr>
              <w:t>осуществляет совместный контроль над ОАО «НМТП»;</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организации, с которыми осуществляется совместный контроль над ОАО «НМТП».</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tabs>
                <w:tab w:val="left" w:pos="309"/>
              </w:tabs>
              <w:autoSpaceDE w:val="0"/>
              <w:autoSpaceDN w:val="0"/>
              <w:adjustRightInd w:val="0"/>
              <w:ind w:firstLine="25"/>
              <w:contextualSpacing/>
              <w:jc w:val="both"/>
              <w:rPr>
                <w:rFonts w:ascii="Franklin Gothic Book" w:hAnsi="Franklin Gothic Book"/>
                <w:iCs/>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w:t>
            </w:r>
            <w:r w:rsidR="00623AD6" w:rsidRPr="00C8539A">
              <w:rPr>
                <w:rFonts w:ascii="Franklin Gothic Book" w:hAnsi="Franklin Gothic Book"/>
                <w:sz w:val="20"/>
                <w:szCs w:val="20"/>
                <w:lang w:val="en-US"/>
              </w:rPr>
              <w:t>d</w:t>
            </w:r>
            <w:r w:rsidR="00623AD6" w:rsidRPr="00C8539A">
              <w:rPr>
                <w:rFonts w:ascii="Franklin Gothic Book" w:hAnsi="Franklin Gothic Book"/>
                <w:sz w:val="20"/>
                <w:szCs w:val="20"/>
              </w:rPr>
              <w:t xml:space="preserve">) </w:t>
            </w:r>
            <w:r w:rsidR="00623AD6" w:rsidRPr="00C8539A">
              <w:rPr>
                <w:rFonts w:ascii="Franklin Gothic Book" w:hAnsi="Franklin Gothic Book"/>
                <w:iCs/>
                <w:sz w:val="20"/>
                <w:szCs w:val="20"/>
              </w:rPr>
              <w:t>является ассоциированной организацией.</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309"/>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какой инвестор и как именно он оказывает существенное влияние.</w:t>
            </w:r>
          </w:p>
          <w:p w:rsidR="00623AD6" w:rsidRPr="00C8539A" w:rsidRDefault="00623AD6" w:rsidP="002C546F">
            <w:pPr>
              <w:tabs>
                <w:tab w:val="left" w:pos="309"/>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3D5812" w:rsidRDefault="00623AD6" w:rsidP="000D18ED">
            <w:pPr>
              <w:widowControl w:val="0"/>
              <w:numPr>
                <w:ilvl w:val="0"/>
                <w:numId w:val="17"/>
              </w:numPr>
              <w:tabs>
                <w:tab w:val="left" w:pos="0"/>
              </w:tabs>
              <w:autoSpaceDE w:val="0"/>
              <w:autoSpaceDN w:val="0"/>
              <w:adjustRightInd w:val="0"/>
              <w:ind w:left="34" w:firstLine="0"/>
              <w:contextualSpacing/>
              <w:jc w:val="both"/>
              <w:rPr>
                <w:rFonts w:ascii="Franklin Gothic Book" w:eastAsia="Calibri" w:hAnsi="Franklin Gothic Book"/>
                <w:b/>
                <w:sz w:val="20"/>
                <w:szCs w:val="20"/>
                <w:lang w:eastAsia="en-US"/>
              </w:rPr>
            </w:pPr>
            <w:r w:rsidRPr="003D5812">
              <w:rPr>
                <w:rFonts w:ascii="Franklin Gothic Book" w:eastAsia="Calibri" w:hAnsi="Franklin Gothic Book"/>
                <w:b/>
                <w:sz w:val="20"/>
                <w:szCs w:val="20"/>
                <w:lang w:eastAsia="en-US"/>
              </w:rPr>
              <w:t>Физическое лицо входит в состав старшего руководящего персонала ОАО «НМТП» или его материнской организации:</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w:t>
            </w:r>
            <w:r w:rsidRPr="00C8539A">
              <w:rPr>
                <w:rFonts w:ascii="Franklin Gothic Book" w:hAnsi="Franklin Gothic Book"/>
                <w:sz w:val="20"/>
                <w:szCs w:val="20"/>
                <w:lang w:val="en-US"/>
              </w:rPr>
              <w:t>a</w:t>
            </w:r>
            <w:r w:rsidRPr="00C8539A">
              <w:rPr>
                <w:rFonts w:ascii="Franklin Gothic Book" w:hAnsi="Franklin Gothic Book"/>
                <w:sz w:val="20"/>
                <w:szCs w:val="20"/>
              </w:rPr>
              <w:t>) член Совета директоров (наблюдательного совета)</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592"/>
              </w:tabs>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члена Совета директоров</w:t>
            </w:r>
          </w:p>
          <w:p w:rsidR="00623AD6" w:rsidRPr="00C8539A" w:rsidRDefault="00623AD6" w:rsidP="002C546F">
            <w:pPr>
              <w:tabs>
                <w:tab w:val="left" w:pos="592"/>
              </w:tabs>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tabs>
                <w:tab w:val="left" w:pos="592"/>
              </w:tabs>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w:t>
            </w:r>
            <w:r w:rsidRPr="00C8539A">
              <w:rPr>
                <w:rFonts w:ascii="Franklin Gothic Book" w:hAnsi="Franklin Gothic Book"/>
                <w:sz w:val="20"/>
                <w:szCs w:val="20"/>
                <w:lang w:val="en-US"/>
              </w:rPr>
              <w:t>b</w:t>
            </w:r>
            <w:r w:rsidRPr="00C8539A">
              <w:rPr>
                <w:rFonts w:ascii="Franklin Gothic Book" w:hAnsi="Franklin Gothic Book"/>
                <w:sz w:val="20"/>
                <w:szCs w:val="20"/>
              </w:rPr>
              <w:t>) член коллегиального органа управления;</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члена коллегиального органа управления.</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(с) лицо, осуществляющее полномочия единоличного исполнительного органа.</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члена единоличного исполнительного органа.</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autoSpaceDE w:val="0"/>
              <w:autoSpaceDN w:val="0"/>
              <w:adjustRightInd w:val="0"/>
              <w:ind w:firstLine="25"/>
              <w:contextualSpacing/>
              <w:jc w:val="both"/>
              <w:rPr>
                <w:rFonts w:ascii="Franklin Gothic Book" w:hAnsi="Franklin Gothic Book"/>
                <w:b/>
                <w:sz w:val="20"/>
                <w:szCs w:val="20"/>
              </w:rPr>
            </w:pPr>
            <w:r w:rsidRPr="00C8539A">
              <w:rPr>
                <w:rFonts w:ascii="Franklin Gothic Book" w:hAnsi="Franklin Gothic Book"/>
                <w:b/>
                <w:sz w:val="20"/>
                <w:szCs w:val="20"/>
              </w:rPr>
              <w:t xml:space="preserve">3. Близкие родственники, оказывающие влияние на частное лицо </w:t>
            </w:r>
            <w:proofErr w:type="gramStart"/>
            <w:r w:rsidRPr="00C8539A">
              <w:rPr>
                <w:rFonts w:ascii="Franklin Gothic Book" w:hAnsi="Franklin Gothic Book"/>
                <w:b/>
                <w:sz w:val="20"/>
                <w:szCs w:val="20"/>
              </w:rPr>
              <w:t>или</w:t>
            </w:r>
            <w:proofErr w:type="gramEnd"/>
            <w:r w:rsidRPr="00C8539A">
              <w:rPr>
                <w:rFonts w:ascii="Franklin Gothic Book" w:hAnsi="Franklin Gothic Book"/>
                <w:b/>
                <w:sz w:val="20"/>
                <w:szCs w:val="20"/>
              </w:rPr>
              <w:t xml:space="preserve"> которые могут оказаться под его влиянием в ходе проведения операций с предприятием:</w:t>
            </w:r>
          </w:p>
          <w:p w:rsidR="00623AD6" w:rsidRPr="00C8539A" w:rsidRDefault="00623AD6" w:rsidP="002C546F">
            <w:pPr>
              <w:widowControl w:val="0"/>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 xml:space="preserve"> (a) дети, а также супруг (супруга) или гражданский супруг (супруга) такого лица;</w:t>
            </w:r>
          </w:p>
          <w:p w:rsidR="00623AD6" w:rsidRPr="00C8539A" w:rsidRDefault="00623AD6" w:rsidP="002C546F">
            <w:pPr>
              <w:autoSpaceDE w:val="0"/>
              <w:autoSpaceDN w:val="0"/>
              <w:adjustRightInd w:val="0"/>
              <w:contextualSpacing/>
              <w:jc w:val="both"/>
              <w:rPr>
                <w:rFonts w:ascii="Franklin Gothic Book" w:hAnsi="Franklin Gothic Book"/>
                <w:sz w:val="20"/>
                <w:szCs w:val="20"/>
                <w:lang w:eastAsia="en-US"/>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близкого родственника и степень родства.</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ind w:firstLine="25"/>
              <w:contextualSpacing/>
              <w:rPr>
                <w:rFonts w:ascii="Franklin Gothic Book" w:hAnsi="Franklin Gothic Book"/>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(b) дети супруга (супруги) или гражданского супруга (супруги) такого лица;</w:t>
            </w:r>
          </w:p>
          <w:p w:rsidR="00623AD6" w:rsidRPr="00C8539A" w:rsidRDefault="00623AD6" w:rsidP="002C546F">
            <w:pPr>
              <w:autoSpaceDE w:val="0"/>
              <w:autoSpaceDN w:val="0"/>
              <w:adjustRightInd w:val="0"/>
              <w:contextualSpacing/>
              <w:jc w:val="both"/>
              <w:rPr>
                <w:rFonts w:ascii="Franklin Gothic Book" w:hAnsi="Franklin Gothic Book"/>
                <w:sz w:val="20"/>
                <w:szCs w:val="20"/>
                <w:lang w:eastAsia="en-US"/>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близкого род</w:t>
            </w:r>
            <w:r w:rsidRPr="00C8539A">
              <w:rPr>
                <w:rFonts w:ascii="Franklin Gothic Book" w:hAnsi="Franklin Gothic Book"/>
                <w:sz w:val="20"/>
                <w:szCs w:val="20"/>
              </w:rPr>
              <w:lastRenderedPageBreak/>
              <w:t>ственника и степень родства.</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ind w:firstLine="25"/>
              <w:contextualSpacing/>
              <w:jc w:val="both"/>
              <w:rPr>
                <w:rFonts w:ascii="Franklin Gothic Book" w:hAnsi="Franklin Gothic Book"/>
                <w:sz w:val="20"/>
                <w:szCs w:val="20"/>
              </w:rPr>
            </w:pPr>
            <w:r w:rsidRPr="00C8539A">
              <w:rPr>
                <w:rFonts w:ascii="Franklin Gothic Book" w:hAnsi="Franklin Gothic Book"/>
                <w:sz w:val="20"/>
                <w:szCs w:val="20"/>
              </w:rPr>
              <w:t>(c) иждивенцы такого лица, супруга (супруги) или гражданского супруга (супруги) такого лица.</w:t>
            </w:r>
          </w:p>
          <w:p w:rsidR="00623AD6" w:rsidRPr="00C8539A" w:rsidRDefault="00623AD6" w:rsidP="002C546F">
            <w:pPr>
              <w:autoSpaceDE w:val="0"/>
              <w:autoSpaceDN w:val="0"/>
              <w:adjustRightInd w:val="0"/>
              <w:contextualSpacing/>
              <w:jc w:val="both"/>
              <w:rPr>
                <w:rFonts w:ascii="Franklin Gothic Book" w:hAnsi="Franklin Gothic Book"/>
                <w:sz w:val="20"/>
                <w:szCs w:val="20"/>
                <w:lang w:eastAsia="en-US"/>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близкого родственника и степень родства.</w:t>
            </w:r>
          </w:p>
          <w:p w:rsidR="00623AD6" w:rsidRPr="00C8539A" w:rsidRDefault="00623AD6" w:rsidP="00C8539A">
            <w:pPr>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tc>
        <w:tc>
          <w:tcPr>
            <w:tcW w:w="5133" w:type="dxa"/>
            <w:tcBorders>
              <w:top w:val="single" w:sz="4" w:space="0" w:color="auto"/>
              <w:left w:val="single" w:sz="4" w:space="0" w:color="auto"/>
              <w:bottom w:val="single" w:sz="4" w:space="0" w:color="auto"/>
              <w:right w:val="single" w:sz="4" w:space="0" w:color="auto"/>
            </w:tcBorders>
          </w:tcPr>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соответствующий признак и ФИО.</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ФИО участников совместного предприятия.</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p>
          <w:p w:rsidR="00623AD6" w:rsidRPr="00C8539A" w:rsidRDefault="00623AD6" w:rsidP="002C546F">
            <w:pPr>
              <w:widowControl w:val="0"/>
              <w:tabs>
                <w:tab w:val="left" w:pos="651"/>
              </w:tabs>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соответствующий признак с указанием организации.</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C8539A">
              <w:rPr>
                <w:rFonts w:ascii="Franklin Gothic Book" w:eastAsia="Arial" w:hAnsi="Franklin Gothic Book"/>
                <w:sz w:val="20"/>
                <w:szCs w:val="20"/>
                <w:lang w:eastAsia="ar-SA"/>
              </w:rPr>
              <w:t>по причине</w:t>
            </w:r>
            <w:proofErr w:type="gramEnd"/>
            <w:r w:rsidRPr="00C8539A">
              <w:rPr>
                <w:rFonts w:ascii="Franklin Gothic Book" w:eastAsia="Arial" w:hAnsi="Franklin Gothic Book"/>
                <w:sz w:val="20"/>
                <w:szCs w:val="20"/>
                <w:lang w:eastAsia="ar-SA"/>
              </w:rPr>
              <w:t xml:space="preserve"> возникающей в результате этого экономической зависимости.</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rPr>
                <w:rFonts w:ascii="Franklin Gothic Book" w:eastAsia="Calibri" w:hAnsi="Franklin Gothic Book"/>
                <w:sz w:val="20"/>
                <w:szCs w:val="20"/>
                <w:lang w:eastAsia="en-US"/>
              </w:rPr>
            </w:pPr>
          </w:p>
        </w:tc>
      </w:tr>
    </w:tbl>
    <w:p w:rsidR="00623AD6" w:rsidRPr="00C8539A" w:rsidRDefault="00623AD6" w:rsidP="002C546F">
      <w:pPr>
        <w:rPr>
          <w:rFonts w:ascii="Franklin Gothic Book" w:hAnsi="Franklin Gothic Book"/>
          <w:b/>
        </w:rPr>
      </w:pPr>
      <w:r w:rsidRPr="00C8539A">
        <w:rPr>
          <w:rFonts w:ascii="Franklin Gothic Book" w:hAnsi="Franklin Gothic Book"/>
          <w:b/>
        </w:rPr>
        <w:lastRenderedPageBreak/>
        <w:t xml:space="preserve">Учитывая изложенное </w:t>
      </w:r>
      <w:r w:rsidR="00C8539A">
        <w:rPr>
          <w:rFonts w:ascii="Franklin Gothic Book" w:hAnsi="Franklin Gothic Book"/>
          <w:b/>
        </w:rPr>
        <w:t>Поставщик</w:t>
      </w:r>
      <w:r w:rsidRPr="00C8539A">
        <w:rPr>
          <w:rFonts w:ascii="Franklin Gothic Book" w:hAnsi="Franklin Gothic Book"/>
          <w:b/>
        </w:rPr>
        <w:t xml:space="preserve"> признает себя/не признает себя</w:t>
      </w:r>
      <w:r w:rsidRPr="00C8539A">
        <w:rPr>
          <w:rFonts w:ascii="Franklin Gothic Book" w:hAnsi="Franklin Gothic Book"/>
          <w:b/>
          <w:i/>
        </w:rPr>
        <w:t xml:space="preserve"> </w:t>
      </w:r>
      <w:r w:rsidRPr="00C8539A">
        <w:rPr>
          <w:rFonts w:ascii="Franklin Gothic Book" w:hAnsi="Franklin Gothic Book"/>
          <w:i/>
        </w:rPr>
        <w:t>(отметить нужное)</w:t>
      </w:r>
      <w:r w:rsidRPr="00C8539A">
        <w:rPr>
          <w:rFonts w:ascii="Franklin Gothic Book" w:hAnsi="Franklin Gothic Book"/>
        </w:rPr>
        <w:t xml:space="preserve"> </w:t>
      </w:r>
      <w:r w:rsidRPr="00C8539A">
        <w:rPr>
          <w:rFonts w:ascii="Franklin Gothic Book" w:hAnsi="Franklin Gothic Book"/>
          <w:b/>
        </w:rPr>
        <w:t>связанной стороной ОАО «НМТП».</w:t>
      </w:r>
    </w:p>
    <w:p w:rsidR="00623AD6" w:rsidRPr="00C8539A" w:rsidRDefault="00623AD6" w:rsidP="002C546F">
      <w:pPr>
        <w:rPr>
          <w:rFonts w:ascii="Franklin Gothic Book" w:hAnsi="Franklin Gothic Book"/>
        </w:rPr>
      </w:pPr>
    </w:p>
    <w:p w:rsidR="00623AD6" w:rsidRPr="00C8539A" w:rsidRDefault="00623AD6" w:rsidP="002C546F">
      <w:pPr>
        <w:tabs>
          <w:tab w:val="left" w:pos="7965"/>
        </w:tabs>
        <w:contextualSpacing/>
        <w:rPr>
          <w:rFonts w:ascii="Franklin Gothic Book" w:hAnsi="Franklin Gothic Book"/>
        </w:rPr>
      </w:pPr>
      <w:r w:rsidRPr="00C8539A">
        <w:rPr>
          <w:rFonts w:ascii="Franklin Gothic Book" w:hAnsi="Franklin Gothic Book"/>
        </w:rPr>
        <w:t>Должность подписанта                                      Подпись                                                       ФИО</w:t>
      </w:r>
    </w:p>
    <w:p w:rsidR="00623AD6" w:rsidRPr="00C8539A" w:rsidRDefault="00623AD6" w:rsidP="002C546F">
      <w:pPr>
        <w:contextualSpacing/>
        <w:rPr>
          <w:rFonts w:ascii="Franklin Gothic Book" w:hAnsi="Franklin Gothic Book"/>
        </w:rPr>
      </w:pPr>
      <w:r w:rsidRPr="00C8539A">
        <w:rPr>
          <w:rFonts w:ascii="Franklin Gothic Book" w:hAnsi="Franklin Gothic Book"/>
        </w:rPr>
        <w:t>Дата</w:t>
      </w:r>
    </w:p>
    <w:p w:rsidR="00623AD6" w:rsidRPr="00C8539A" w:rsidRDefault="00623AD6" w:rsidP="002C546F">
      <w:pPr>
        <w:tabs>
          <w:tab w:val="center" w:pos="4677"/>
          <w:tab w:val="right" w:pos="9355"/>
        </w:tabs>
        <w:jc w:val="both"/>
        <w:rPr>
          <w:rFonts w:ascii="Franklin Gothic Book" w:hAnsi="Franklin Gothic Book"/>
          <w:b/>
          <w:sz w:val="20"/>
          <w:szCs w:val="20"/>
        </w:rPr>
      </w:pPr>
    </w:p>
    <w:p w:rsidR="00623AD6" w:rsidRPr="00C8539A" w:rsidRDefault="00623AD6" w:rsidP="002C546F">
      <w:pPr>
        <w:tabs>
          <w:tab w:val="center" w:pos="4677"/>
          <w:tab w:val="right" w:pos="9355"/>
        </w:tabs>
        <w:jc w:val="both"/>
        <w:rPr>
          <w:rFonts w:ascii="Franklin Gothic Book" w:hAnsi="Franklin Gothic Book"/>
          <w:i/>
          <w:sz w:val="20"/>
          <w:szCs w:val="20"/>
        </w:rPr>
      </w:pPr>
      <w:r w:rsidRPr="00C8539A">
        <w:rPr>
          <w:rFonts w:ascii="Franklin Gothic Book" w:hAnsi="Franklin Gothic Book"/>
          <w:b/>
          <w:sz w:val="20"/>
          <w:szCs w:val="20"/>
        </w:rPr>
        <w:t>ПРИМЕЧАНИЕ:</w:t>
      </w:r>
      <w:r w:rsidRPr="00C8539A">
        <w:rPr>
          <w:rFonts w:ascii="Franklin Gothic Book" w:hAnsi="Franklin Gothic Book"/>
          <w:sz w:val="20"/>
          <w:szCs w:val="20"/>
        </w:rPr>
        <w:t xml:space="preserve"> </w:t>
      </w:r>
      <w:r w:rsidR="00C8539A">
        <w:rPr>
          <w:rFonts w:ascii="Franklin Gothic Book" w:hAnsi="Franklin Gothic Book"/>
          <w:i/>
          <w:sz w:val="20"/>
          <w:szCs w:val="20"/>
        </w:rPr>
        <w:t>Поставщику</w:t>
      </w:r>
      <w:r w:rsidRPr="00C8539A">
        <w:rPr>
          <w:rFonts w:ascii="Franklin Gothic Book" w:hAnsi="Franklin Gothic Book"/>
          <w:i/>
          <w:sz w:val="20"/>
          <w:szCs w:val="20"/>
        </w:rPr>
        <w:t xml:space="preserve"> следует отметить необходимые поля с признаками отнесения или не отнесения к связанной стороне «ОАО» НМТП». В итоге </w:t>
      </w:r>
      <w:r w:rsidR="00C8539A">
        <w:rPr>
          <w:rFonts w:ascii="Franklin Gothic Book" w:hAnsi="Franklin Gothic Book"/>
          <w:i/>
          <w:sz w:val="20"/>
          <w:szCs w:val="20"/>
        </w:rPr>
        <w:t>Поставщик</w:t>
      </w:r>
      <w:r w:rsidRPr="00C8539A">
        <w:rPr>
          <w:rFonts w:ascii="Franklin Gothic Book" w:hAnsi="Franklin Gothic Book"/>
          <w:i/>
          <w:sz w:val="20"/>
          <w:szCs w:val="20"/>
        </w:rPr>
        <w:t xml:space="preserve"> должен сделать письменный вывод о признании или не признании себя связанной стороной ОАО «НМТП». Таблица должна быть заполнена, подписана уполномоченным лицом </w:t>
      </w:r>
      <w:r w:rsidR="00476C5B" w:rsidRPr="00C8539A">
        <w:rPr>
          <w:rFonts w:ascii="Franklin Gothic Book" w:hAnsi="Franklin Gothic Book"/>
          <w:i/>
          <w:sz w:val="20"/>
          <w:szCs w:val="20"/>
        </w:rPr>
        <w:t>Исполнителя</w:t>
      </w:r>
      <w:r w:rsidRPr="00C8539A">
        <w:rPr>
          <w:rFonts w:ascii="Franklin Gothic Book" w:hAnsi="Franklin Gothic Book"/>
          <w:i/>
          <w:sz w:val="20"/>
          <w:szCs w:val="20"/>
        </w:rPr>
        <w:t xml:space="preserve"> и направлена </w:t>
      </w:r>
      <w:r w:rsidR="0086593D">
        <w:rPr>
          <w:rFonts w:ascii="Franklin Gothic Book" w:hAnsi="Franklin Gothic Book"/>
          <w:i/>
          <w:sz w:val="20"/>
          <w:szCs w:val="20"/>
        </w:rPr>
        <w:t>Поставщиком</w:t>
      </w:r>
      <w:r w:rsidRPr="00C8539A">
        <w:rPr>
          <w:rFonts w:ascii="Franklin Gothic Book" w:hAnsi="Franklin Gothic Book"/>
          <w:i/>
          <w:sz w:val="20"/>
          <w:szCs w:val="20"/>
        </w:rPr>
        <w:t xml:space="preserve"> в адрес ОАО «НМТП».</w:t>
      </w:r>
    </w:p>
    <w:p w:rsidR="007305A1" w:rsidRDefault="007305A1" w:rsidP="002C546F">
      <w:pPr>
        <w:rPr>
          <w:rFonts w:ascii="Franklin Gothic Book" w:hAnsi="Franklin Gothic Book"/>
        </w:rPr>
      </w:pPr>
    </w:p>
    <w:p w:rsidR="006E4248" w:rsidRPr="002E69E9" w:rsidRDefault="002E69E9" w:rsidP="002C546F">
      <w:pPr>
        <w:jc w:val="both"/>
        <w:rPr>
          <w:rFonts w:ascii="Franklin Gothic Book" w:hAnsi="Franklin Gothic Book"/>
          <w:color w:val="FF0000"/>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Pr>
          <w:rFonts w:ascii="Franklin Gothic Book" w:hAnsi="Franklin Gothic Book"/>
          <w:b/>
          <w:kern w:val="28"/>
        </w:rPr>
        <w:t xml:space="preserve">6. </w:t>
      </w:r>
      <w:r w:rsidR="00DE005B" w:rsidRPr="002E69E9">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DE005B" w:rsidRPr="002E69E9">
        <w:rPr>
          <w:rFonts w:ascii="Franklin Gothic Book" w:hAnsi="Franklin Gothic Book"/>
          <w:b/>
          <w:kern w:val="28"/>
        </w:rPr>
        <w:t xml:space="preserve">заявку на участие в </w:t>
      </w:r>
      <w:r w:rsidR="006E4248" w:rsidRPr="002E69E9">
        <w:rPr>
          <w:rFonts w:ascii="Franklin Gothic Book" w:hAnsi="Franklin Gothic Book"/>
          <w:b/>
          <w:kern w:val="28"/>
        </w:rPr>
        <w:t>закупке</w:t>
      </w:r>
      <w:r w:rsidR="00DE005B" w:rsidRPr="002E69E9">
        <w:rPr>
          <w:rFonts w:ascii="Franklin Gothic Book" w:hAnsi="Franklin Gothic Book"/>
          <w:b/>
          <w:kern w:val="28"/>
        </w:rPr>
        <w:t>.</w:t>
      </w:r>
    </w:p>
    <w:p w:rsidR="000B65F6" w:rsidRPr="000B65F6" w:rsidRDefault="002E69E9" w:rsidP="002C546F">
      <w:pPr>
        <w:pStyle w:val="afff6"/>
        <w:ind w:left="792"/>
        <w:jc w:val="both"/>
        <w:rPr>
          <w:rFonts w:ascii="Franklin Gothic Book" w:hAnsi="Franklin Gothic Book"/>
          <w:color w:val="FF0000"/>
        </w:rPr>
      </w:pPr>
      <w:r>
        <w:rPr>
          <w:rFonts w:ascii="Franklin Gothic Book" w:hAnsi="Franklin Gothic Book"/>
          <w:b/>
          <w:kern w:val="28"/>
        </w:rPr>
        <w:t>6.1</w:t>
      </w:r>
      <w:r w:rsidR="00DE005B" w:rsidRPr="006E4248">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84267F">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D83B43" w:rsidRDefault="00D83B43" w:rsidP="002C546F">
      <w:pPr>
        <w:numPr>
          <w:ilvl w:val="12"/>
          <w:numId w:val="0"/>
        </w:numPr>
        <w:jc w:val="right"/>
        <w:rPr>
          <w:rFonts w:ascii="Franklin Gothic Book" w:hAnsi="Franklin Gothic Book"/>
        </w:rPr>
      </w:pPr>
    </w:p>
    <w:p w:rsidR="000B65F6" w:rsidRDefault="000B65F6" w:rsidP="002C546F">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Pr="000B65F6">
        <w:rPr>
          <w:rFonts w:ascii="Franklin Gothic Book" w:hAnsi="Franklin Gothic Book"/>
        </w:rPr>
        <w:t xml:space="preserve">ОАО «НМТП» </w:t>
      </w:r>
    </w:p>
    <w:p w:rsidR="000B65F6" w:rsidRDefault="004D03F0" w:rsidP="002C546F">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2C546F">
      <w:pPr>
        <w:pStyle w:val="a9"/>
        <w:keepNext/>
        <w:spacing w:line="240" w:lineRule="auto"/>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2C546F">
      <w:pPr>
        <w:tabs>
          <w:tab w:val="left" w:pos="0"/>
          <w:tab w:val="left" w:pos="180"/>
        </w:tabs>
        <w:ind w:right="5243"/>
        <w:rPr>
          <w:rFonts w:ascii="Franklin Gothic Book" w:hAnsi="Franklin Gothic Book"/>
        </w:rPr>
      </w:pP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2C546F">
      <w:pPr>
        <w:tabs>
          <w:tab w:val="left" w:pos="0"/>
          <w:tab w:val="left" w:pos="180"/>
        </w:tabs>
        <w:jc w:val="both"/>
        <w:rPr>
          <w:rFonts w:ascii="Franklin Gothic Book" w:hAnsi="Franklin Gothic Book"/>
        </w:rPr>
      </w:pP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B257BE">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2C546F">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2C546F">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EB418A">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9E4585">
        <w:rPr>
          <w:rFonts w:ascii="Franklin Gothic Book" w:hAnsi="Franklin Gothic Book"/>
          <w:vertAlign w:val="superscript"/>
        </w:rPr>
        <w:t>евро</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2C546F">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52A41" w:rsidRDefault="000B65F6" w:rsidP="002C546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EB418A">
        <w:rPr>
          <w:rFonts w:ascii="Franklin Gothic Book" w:hAnsi="Franklin Gothic Book"/>
          <w:vertAlign w:val="superscript"/>
        </w:rPr>
        <w:t>поставки</w:t>
      </w:r>
      <w:r>
        <w:rPr>
          <w:rFonts w:ascii="Franklin Gothic Book" w:hAnsi="Franklin Gothic Book"/>
          <w:vertAlign w:val="superscript"/>
        </w:rPr>
        <w:t>,</w:t>
      </w:r>
      <w:r w:rsidR="00C677B3">
        <w:rPr>
          <w:rFonts w:ascii="Franklin Gothic Book" w:hAnsi="Franklin Gothic Book"/>
          <w:vertAlign w:val="superscript"/>
        </w:rPr>
        <w:t xml:space="preserve"> календарных</w:t>
      </w:r>
      <w:r w:rsidR="00EB418A">
        <w:rPr>
          <w:rFonts w:ascii="Franklin Gothic Book" w:hAnsi="Franklin Gothic Book"/>
          <w:vertAlign w:val="superscript"/>
        </w:rPr>
        <w:t xml:space="preserve"> </w:t>
      </w:r>
      <w:r w:rsidR="009E4585">
        <w:rPr>
          <w:rFonts w:ascii="Franklin Gothic Book" w:hAnsi="Franklin Gothic Book"/>
          <w:vertAlign w:val="superscript"/>
        </w:rPr>
        <w:t>дней</w:t>
      </w:r>
      <w:r w:rsidRPr="0031462F">
        <w:rPr>
          <w:rFonts w:ascii="Franklin Gothic Book" w:hAnsi="Franklin Gothic Book"/>
          <w:vertAlign w:val="superscript"/>
        </w:rPr>
        <w:t>)</w:t>
      </w:r>
    </w:p>
    <w:p w:rsidR="000A0E87" w:rsidRPr="0031462F" w:rsidRDefault="000A0E87" w:rsidP="000A0E87">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A0E87" w:rsidRPr="00652A41" w:rsidRDefault="000A0E87" w:rsidP="000A0E87">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срок, месяцев</w:t>
      </w:r>
      <w:r w:rsidRPr="0031462F">
        <w:rPr>
          <w:rFonts w:ascii="Franklin Gothic Book" w:hAnsi="Franklin Gothic Book"/>
          <w:vertAlign w:val="superscript"/>
        </w:rPr>
        <w:t>)</w:t>
      </w:r>
    </w:p>
    <w:p w:rsidR="00E27A66" w:rsidRPr="0031462F" w:rsidRDefault="00E27A66" w:rsidP="00E27A66">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E27A66" w:rsidRDefault="00E27A66" w:rsidP="00E27A66">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привлечение</w:t>
      </w:r>
      <w:r w:rsidRPr="00F50084">
        <w:rPr>
          <w:rFonts w:ascii="Franklin Gothic Book" w:hAnsi="Franklin Gothic Book"/>
          <w:vertAlign w:val="superscript"/>
        </w:rPr>
        <w:t xml:space="preserve"> субподрядной организации</w:t>
      </w:r>
      <w:r>
        <w:rPr>
          <w:rFonts w:ascii="Franklin Gothic Book" w:hAnsi="Franklin Gothic Book"/>
          <w:vertAlign w:val="superscript"/>
        </w:rPr>
        <w:t>: да/нет)</w:t>
      </w:r>
    </w:p>
    <w:p w:rsidR="00A60FE0" w:rsidRPr="001521AD" w:rsidRDefault="00E27A66" w:rsidP="001521AD">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 xml:space="preserve">(В случае привлечения субподрядной организации </w:t>
      </w:r>
      <w:proofErr w:type="gramStart"/>
      <w:r>
        <w:rPr>
          <w:rFonts w:ascii="Franklin Gothic Book" w:hAnsi="Franklin Gothic Book"/>
          <w:vertAlign w:val="superscript"/>
        </w:rPr>
        <w:t>указать  наименование</w:t>
      </w:r>
      <w:proofErr w:type="gramEnd"/>
      <w:r>
        <w:rPr>
          <w:rFonts w:ascii="Franklin Gothic Book" w:hAnsi="Franklin Gothic Book"/>
          <w:vertAlign w:val="superscript"/>
        </w:rPr>
        <w:t xml:space="preserve"> субподрядной организации, юридический адрес, ФИО руководителя)</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5" w:name="OLE_LINK2"/>
      <w:bookmarkStart w:id="16" w:name="OLE_LINK3"/>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w:t>
      </w:r>
      <w:r w:rsidRPr="005E64EC">
        <w:rPr>
          <w:rFonts w:ascii="Franklin Gothic Book" w:hAnsi="Franklin Gothic Book"/>
        </w:rPr>
        <w:lastRenderedPageBreak/>
        <w:t>ветствии с Федеральный закон Российской Федерации от 24 июля 2007 г. N 209-ФЗ «О развитии малого и среднего предпринимательства в Российской Федерации.</w:t>
      </w:r>
    </w:p>
    <w:bookmarkEnd w:id="15"/>
    <w:bookmarkEnd w:id="16"/>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7" w:name="_Toc368410061"/>
      <w:bookmarkStart w:id="18"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7"/>
      <w:bookmarkEnd w:id="18"/>
      <w:r w:rsidRPr="005E64EC">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2C546F">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86593D" w:rsidP="002C546F">
      <w:pPr>
        <w:tabs>
          <w:tab w:val="left" w:pos="0"/>
          <w:tab w:val="left" w:pos="180"/>
          <w:tab w:val="left" w:pos="309"/>
        </w:tabs>
        <w:ind w:left="34" w:firstLine="425"/>
        <w:jc w:val="both"/>
        <w:rPr>
          <w:rFonts w:ascii="Franklin Gothic Book" w:hAnsi="Franklin Gothic Book"/>
        </w:rPr>
      </w:pPr>
      <w:r>
        <w:rPr>
          <w:rFonts w:ascii="Franklin Gothic Book" w:hAnsi="Franklin Gothic Book"/>
        </w:rPr>
        <w:lastRenderedPageBreak/>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w:t>
      </w:r>
      <w:proofErr w:type="gramStart"/>
      <w:r w:rsidR="000B65F6" w:rsidRPr="005E64EC">
        <w:rPr>
          <w:rFonts w:ascii="Franklin Gothic Book" w:hAnsi="Franklin Gothic Book"/>
        </w:rPr>
        <w:t>в вследствие</w:t>
      </w:r>
      <w:proofErr w:type="gramEnd"/>
      <w:r w:rsidR="000B65F6" w:rsidRPr="005E64EC">
        <w:rPr>
          <w:rFonts w:ascii="Franklin Gothic Book" w:hAnsi="Franklin Gothic Book"/>
        </w:rPr>
        <w:t xml:space="preserve"> ее несоответствия требованиям документации о закупке, мы не будем иметь претензий </w:t>
      </w:r>
      <w:bookmarkStart w:id="19" w:name="_GoBack"/>
      <w:bookmarkEnd w:id="19"/>
      <w:r w:rsidR="000B65F6" w:rsidRPr="005E64EC">
        <w:rPr>
          <w:rFonts w:ascii="Franklin Gothic Book" w:hAnsi="Franklin Gothic Book"/>
        </w:rPr>
        <w:t>к организатору закупки.</w:t>
      </w:r>
    </w:p>
    <w:p w:rsidR="00DE25E6" w:rsidRPr="00DE25E6" w:rsidRDefault="00DE25E6" w:rsidP="00DE25E6">
      <w:pPr>
        <w:tabs>
          <w:tab w:val="left" w:pos="0"/>
          <w:tab w:val="left" w:pos="180"/>
          <w:tab w:val="left" w:pos="309"/>
        </w:tabs>
        <w:ind w:left="34" w:firstLine="425"/>
        <w:jc w:val="both"/>
        <w:rPr>
          <w:rFonts w:ascii="Franklin Gothic Book" w:hAnsi="Franklin Gothic Book"/>
          <w:b/>
          <w:bCs/>
        </w:rPr>
      </w:pPr>
      <w:proofErr w:type="gramStart"/>
      <w:r w:rsidRPr="00DE25E6">
        <w:rPr>
          <w:rFonts w:ascii="Franklin Gothic Book" w:hAnsi="Franklin Gothic Book"/>
        </w:rPr>
        <w:t>14)подтверждаем</w:t>
      </w:r>
      <w:proofErr w:type="gramEnd"/>
      <w:r w:rsidRPr="00DE25E6">
        <w:rPr>
          <w:rFonts w:ascii="Franklin Gothic Book" w:hAnsi="Franklin Gothic Book"/>
        </w:rPr>
        <w:t xml:space="preserve">, что у </w:t>
      </w:r>
      <w:r w:rsidRPr="00DE25E6">
        <w:rPr>
          <w:rFonts w:ascii="Franklin Gothic Book" w:hAnsi="Franklin Gothic Book"/>
          <w:i/>
          <w:iCs/>
        </w:rPr>
        <w:t>(</w:t>
      </w:r>
      <w:r w:rsidRPr="00DE25E6">
        <w:rPr>
          <w:rFonts w:ascii="Franklin Gothic Book" w:hAnsi="Franklin Gothic Book"/>
          <w:i/>
          <w:iCs/>
          <w:u w:val="single"/>
        </w:rPr>
        <w:t>указывается наименование участника закупки</w:t>
      </w:r>
      <w:r w:rsidRPr="00DE25E6">
        <w:rPr>
          <w:rFonts w:ascii="Franklin Gothic Book" w:hAnsi="Franklin Gothic Book"/>
          <w:i/>
          <w:iCs/>
        </w:rPr>
        <w:t>)</w:t>
      </w:r>
      <w:r w:rsidRPr="00DE25E6">
        <w:rPr>
          <w:rFonts w:ascii="Franklin Gothic Book" w:hAnsi="Franklin Gothic Book"/>
        </w:rPr>
        <w:t xml:space="preserve"> устойчивое финансовое состояние;</w:t>
      </w:r>
    </w:p>
    <w:p w:rsidR="000B65F6" w:rsidRDefault="000B65F6" w:rsidP="002C546F">
      <w:pPr>
        <w:tabs>
          <w:tab w:val="left" w:pos="0"/>
          <w:tab w:val="left" w:pos="180"/>
          <w:tab w:val="left" w:pos="309"/>
        </w:tabs>
        <w:ind w:left="34" w:firstLine="425"/>
        <w:jc w:val="both"/>
        <w:rPr>
          <w:rFonts w:ascii="Franklin Gothic Book" w:hAnsi="Franklin Gothic Book"/>
        </w:rPr>
      </w:pP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0D18ED">
      <w:pPr>
        <w:numPr>
          <w:ilvl w:val="0"/>
          <w:numId w:val="5"/>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0D18ED">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0B65F6" w:rsidRDefault="000B65F6" w:rsidP="000D18ED">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58CC" w:rsidP="002C546F">
      <w:pPr>
        <w:tabs>
          <w:tab w:val="left" w:pos="0"/>
          <w:tab w:val="left" w:pos="180"/>
        </w:tabs>
        <w:jc w:val="both"/>
        <w:rPr>
          <w:rFonts w:ascii="Franklin Gothic Book" w:hAnsi="Franklin Gothic Book"/>
          <w:snapToGrid w:val="0"/>
        </w:rPr>
      </w:pPr>
      <w:r>
        <w:rPr>
          <w:rFonts w:ascii="Franklin Gothic Book" w:hAnsi="Franklin Gothic Book"/>
          <w:snapToGrid w:val="0"/>
        </w:rPr>
        <w:tab/>
      </w:r>
      <w:r w:rsidR="000B65F6" w:rsidRPr="0031462F">
        <w:rPr>
          <w:rFonts w:ascii="Franklin Gothic Book" w:hAnsi="Franklin Gothic Book"/>
          <w:snapToGrid w:val="0"/>
        </w:rPr>
        <w:t>____</w:t>
      </w:r>
      <w:r w:rsidR="007D121F">
        <w:rPr>
          <w:rFonts w:ascii="Franklin Gothic Book" w:hAnsi="Franklin Gothic Book"/>
          <w:snapToGrid w:val="0"/>
        </w:rPr>
        <w:t>______________________________</w:t>
      </w:r>
      <w:r>
        <w:rPr>
          <w:rFonts w:ascii="Franklin Gothic Book" w:hAnsi="Franklin Gothic Book"/>
          <w:snapToGrid w:val="0"/>
        </w:rPr>
        <w:t>_</w:t>
      </w:r>
    </w:p>
    <w:p w:rsidR="000B65F6" w:rsidRPr="0031462F" w:rsidRDefault="000B58CC" w:rsidP="002C546F">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2C546F">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7305A1" w:rsidRPr="001521AD" w:rsidRDefault="000B58CC" w:rsidP="001521AD">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7D121F" w:rsidRPr="007D121F" w:rsidRDefault="002E69E9" w:rsidP="002C546F">
      <w:pPr>
        <w:pStyle w:val="afff6"/>
        <w:ind w:left="567"/>
        <w:jc w:val="both"/>
        <w:rPr>
          <w:rFonts w:ascii="Franklin Gothic Book" w:hAnsi="Franklin Gothic Book"/>
          <w:b/>
        </w:rPr>
      </w:pPr>
      <w:r>
        <w:rPr>
          <w:rFonts w:ascii="Franklin Gothic Book" w:hAnsi="Franklin Gothic Book"/>
          <w:b/>
        </w:rPr>
        <w:t xml:space="preserve">6.2 </w:t>
      </w:r>
      <w:r w:rsidR="007D121F" w:rsidRPr="007D121F">
        <w:rPr>
          <w:rFonts w:ascii="Franklin Gothic Book" w:hAnsi="Franklin Gothic Book"/>
          <w:b/>
        </w:rPr>
        <w:t xml:space="preserve">Коммерческое предложение </w:t>
      </w:r>
      <w:r w:rsidR="00AB2565">
        <w:rPr>
          <w:rFonts w:ascii="Franklin Gothic Book" w:hAnsi="Franklin Gothic Book"/>
          <w:b/>
        </w:rPr>
        <w:t xml:space="preserve">(структура предлагаемой цены) </w:t>
      </w:r>
      <w:r w:rsidR="007D121F" w:rsidRPr="007D121F">
        <w:rPr>
          <w:rFonts w:ascii="Franklin Gothic Book" w:hAnsi="Franklin Gothic Book"/>
          <w:b/>
        </w:rPr>
        <w:t xml:space="preserve">(форма 2) </w:t>
      </w:r>
    </w:p>
    <w:p w:rsidR="007D121F" w:rsidRDefault="007D121F" w:rsidP="002C546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20" w:name="_Toc410116678"/>
      <w:bookmarkStart w:id="21"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20"/>
      <w:bookmarkEnd w:id="21"/>
    </w:p>
    <w:p w:rsidR="00652A41" w:rsidRDefault="00652A41" w:rsidP="002C546F">
      <w:pPr>
        <w:rPr>
          <w:rFonts w:ascii="Franklin Gothic Book" w:hAnsi="Franklin Gothic Book"/>
          <w:b/>
        </w:rPr>
      </w:pPr>
    </w:p>
    <w:p w:rsidR="00652A41" w:rsidRDefault="00652A41" w:rsidP="002C546F">
      <w:pPr>
        <w:rPr>
          <w:rFonts w:ascii="Franklin Gothic Book" w:hAnsi="Franklin Gothic Book"/>
          <w:b/>
        </w:rPr>
      </w:pPr>
      <w:r w:rsidRPr="00652A41">
        <w:rPr>
          <w:rFonts w:ascii="Franklin Gothic Book" w:hAnsi="Franklin Gothic Book"/>
          <w:b/>
        </w:rPr>
        <w:t>Таблица-1</w:t>
      </w:r>
    </w:p>
    <w:tbl>
      <w:tblPr>
        <w:tblW w:w="103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
        <w:gridCol w:w="2703"/>
        <w:gridCol w:w="1457"/>
        <w:gridCol w:w="738"/>
        <w:gridCol w:w="605"/>
        <w:gridCol w:w="1199"/>
        <w:gridCol w:w="1279"/>
        <w:gridCol w:w="1685"/>
      </w:tblGrid>
      <w:tr w:rsidR="00C677B3" w:rsidRPr="00C677B3" w:rsidTr="00C677B3">
        <w:trPr>
          <w:trHeight w:val="651"/>
        </w:trPr>
        <w:tc>
          <w:tcPr>
            <w:tcW w:w="709" w:type="dxa"/>
            <w:shd w:val="clear" w:color="auto" w:fill="auto"/>
            <w:noWrap/>
            <w:vAlign w:val="center"/>
          </w:tcPr>
          <w:p w:rsidR="00C677B3" w:rsidRPr="00C677B3" w:rsidRDefault="00C677B3" w:rsidP="00BC1509">
            <w:pPr>
              <w:jc w:val="center"/>
              <w:rPr>
                <w:rFonts w:ascii="Franklin Gothic Book" w:hAnsi="Franklin Gothic Book"/>
                <w:color w:val="000000" w:themeColor="text1"/>
              </w:rPr>
            </w:pPr>
            <w:r w:rsidRPr="00C677B3">
              <w:rPr>
                <w:rFonts w:ascii="Franklin Gothic Book" w:hAnsi="Franklin Gothic Book"/>
                <w:color w:val="000000" w:themeColor="text1"/>
              </w:rPr>
              <w:t>№ п/п</w:t>
            </w:r>
          </w:p>
        </w:tc>
        <w:tc>
          <w:tcPr>
            <w:tcW w:w="2948" w:type="dxa"/>
            <w:shd w:val="clear" w:color="auto" w:fill="auto"/>
            <w:noWrap/>
            <w:vAlign w:val="center"/>
          </w:tcPr>
          <w:p w:rsidR="00C677B3" w:rsidRPr="00C677B3" w:rsidRDefault="00C677B3" w:rsidP="00BC1509">
            <w:pPr>
              <w:jc w:val="center"/>
              <w:rPr>
                <w:rFonts w:ascii="Franklin Gothic Book" w:hAnsi="Franklin Gothic Book"/>
                <w:color w:val="000000" w:themeColor="text1"/>
              </w:rPr>
            </w:pPr>
            <w:r w:rsidRPr="00C677B3">
              <w:rPr>
                <w:rFonts w:ascii="Franklin Gothic Book" w:hAnsi="Franklin Gothic Book"/>
                <w:color w:val="000000" w:themeColor="text1"/>
              </w:rPr>
              <w:t>Наименование СЗЧ</w:t>
            </w:r>
          </w:p>
        </w:tc>
        <w:tc>
          <w:tcPr>
            <w:tcW w:w="1579" w:type="dxa"/>
            <w:shd w:val="clear" w:color="auto" w:fill="auto"/>
            <w:noWrap/>
            <w:vAlign w:val="center"/>
          </w:tcPr>
          <w:p w:rsidR="00C677B3" w:rsidRPr="00C677B3" w:rsidRDefault="00C677B3" w:rsidP="00BC1509">
            <w:pPr>
              <w:jc w:val="center"/>
              <w:rPr>
                <w:rFonts w:ascii="Franklin Gothic Book" w:hAnsi="Franklin Gothic Book"/>
                <w:color w:val="000000" w:themeColor="text1"/>
              </w:rPr>
            </w:pPr>
            <w:r w:rsidRPr="00C677B3">
              <w:rPr>
                <w:rFonts w:ascii="Franklin Gothic Book" w:hAnsi="Franklin Gothic Book"/>
                <w:color w:val="000000" w:themeColor="text1"/>
              </w:rPr>
              <w:t>Катал. .№ /</w:t>
            </w:r>
          </w:p>
          <w:p w:rsidR="00C677B3" w:rsidRPr="00C677B3" w:rsidRDefault="00C677B3" w:rsidP="00BC1509">
            <w:pPr>
              <w:jc w:val="center"/>
              <w:rPr>
                <w:rFonts w:ascii="Franklin Gothic Book" w:hAnsi="Franklin Gothic Book"/>
                <w:color w:val="000000" w:themeColor="text1"/>
              </w:rPr>
            </w:pPr>
            <w:r w:rsidRPr="00C677B3">
              <w:rPr>
                <w:rFonts w:ascii="Franklin Gothic Book" w:hAnsi="Franklin Gothic Book"/>
                <w:color w:val="000000" w:themeColor="text1"/>
              </w:rPr>
              <w:t>технические параметры</w:t>
            </w:r>
          </w:p>
        </w:tc>
        <w:tc>
          <w:tcPr>
            <w:tcW w:w="789" w:type="dxa"/>
            <w:shd w:val="clear" w:color="auto" w:fill="auto"/>
            <w:noWrap/>
            <w:vAlign w:val="center"/>
          </w:tcPr>
          <w:p w:rsidR="00C677B3" w:rsidRPr="00C677B3" w:rsidRDefault="00C677B3" w:rsidP="00BC1509">
            <w:pPr>
              <w:jc w:val="center"/>
              <w:rPr>
                <w:rFonts w:ascii="Franklin Gothic Book" w:hAnsi="Franklin Gothic Book"/>
                <w:color w:val="000000" w:themeColor="text1"/>
              </w:rPr>
            </w:pPr>
            <w:r w:rsidRPr="00C677B3">
              <w:rPr>
                <w:rFonts w:ascii="Franklin Gothic Book" w:hAnsi="Franklin Gothic Book"/>
                <w:color w:val="000000" w:themeColor="text1"/>
              </w:rPr>
              <w:t>Кол-во</w:t>
            </w:r>
          </w:p>
        </w:tc>
        <w:tc>
          <w:tcPr>
            <w:tcW w:w="805" w:type="dxa"/>
            <w:vAlign w:val="center"/>
          </w:tcPr>
          <w:p w:rsidR="00C677B3" w:rsidRPr="00C677B3" w:rsidRDefault="00C677B3" w:rsidP="00BC1509">
            <w:pPr>
              <w:jc w:val="center"/>
              <w:rPr>
                <w:rFonts w:ascii="Franklin Gothic Book" w:hAnsi="Franklin Gothic Book"/>
                <w:color w:val="000000" w:themeColor="text1"/>
              </w:rPr>
            </w:pPr>
            <w:r w:rsidRPr="00C677B3">
              <w:rPr>
                <w:rFonts w:ascii="Franklin Gothic Book" w:hAnsi="Franklin Gothic Book"/>
                <w:color w:val="000000" w:themeColor="text1"/>
              </w:rPr>
              <w:t xml:space="preserve">Ед. </w:t>
            </w:r>
            <w:proofErr w:type="spellStart"/>
            <w:r w:rsidRPr="00C677B3">
              <w:rPr>
                <w:rFonts w:ascii="Franklin Gothic Book" w:hAnsi="Franklin Gothic Book"/>
                <w:color w:val="000000" w:themeColor="text1"/>
              </w:rPr>
              <w:t>Изм</w:t>
            </w:r>
            <w:proofErr w:type="spellEnd"/>
          </w:p>
        </w:tc>
        <w:tc>
          <w:tcPr>
            <w:tcW w:w="1296" w:type="dxa"/>
            <w:shd w:val="clear" w:color="auto" w:fill="auto"/>
            <w:noWrap/>
            <w:vAlign w:val="center"/>
          </w:tcPr>
          <w:p w:rsidR="00C677B3" w:rsidRPr="00C677B3" w:rsidRDefault="0084267F" w:rsidP="0084267F">
            <w:pPr>
              <w:jc w:val="center"/>
              <w:rPr>
                <w:rFonts w:ascii="Franklin Gothic Book" w:hAnsi="Franklin Gothic Book"/>
                <w:color w:val="000000" w:themeColor="text1"/>
              </w:rPr>
            </w:pPr>
            <w:r>
              <w:rPr>
                <w:rFonts w:ascii="Franklin Gothic Book" w:hAnsi="Franklin Gothic Book"/>
                <w:color w:val="000000" w:themeColor="text1"/>
              </w:rPr>
              <w:t xml:space="preserve">Цена, </w:t>
            </w:r>
            <w:r w:rsidR="00C677B3" w:rsidRPr="00C677B3">
              <w:rPr>
                <w:rFonts w:ascii="Franklin Gothic Book" w:hAnsi="Franklin Gothic Book"/>
                <w:color w:val="000000" w:themeColor="text1"/>
              </w:rPr>
              <w:t xml:space="preserve">без </w:t>
            </w:r>
            <w:r>
              <w:rPr>
                <w:rFonts w:ascii="Franklin Gothic Book" w:hAnsi="Franklin Gothic Book"/>
                <w:color w:val="000000" w:themeColor="text1"/>
              </w:rPr>
              <w:t>уче</w:t>
            </w:r>
            <w:r w:rsidR="00C677B3">
              <w:rPr>
                <w:rFonts w:ascii="Franklin Gothic Book" w:hAnsi="Franklin Gothic Book"/>
                <w:color w:val="000000" w:themeColor="text1"/>
              </w:rPr>
              <w:t>та</w:t>
            </w:r>
            <w:r>
              <w:rPr>
                <w:rFonts w:ascii="Franklin Gothic Book" w:hAnsi="Franklin Gothic Book"/>
                <w:color w:val="000000" w:themeColor="text1"/>
              </w:rPr>
              <w:t xml:space="preserve"> </w:t>
            </w:r>
            <w:r w:rsidR="00C677B3" w:rsidRPr="00C677B3">
              <w:rPr>
                <w:rFonts w:ascii="Franklin Gothic Book" w:hAnsi="Franklin Gothic Book"/>
                <w:color w:val="000000" w:themeColor="text1"/>
              </w:rPr>
              <w:t xml:space="preserve">НДС, </w:t>
            </w:r>
            <w:r w:rsidR="00C677B3">
              <w:rPr>
                <w:rFonts w:ascii="Franklin Gothic Book" w:hAnsi="Franklin Gothic Book"/>
                <w:color w:val="000000" w:themeColor="text1"/>
              </w:rPr>
              <w:t>евро</w:t>
            </w:r>
          </w:p>
        </w:tc>
        <w:tc>
          <w:tcPr>
            <w:tcW w:w="1383" w:type="dxa"/>
            <w:shd w:val="clear" w:color="auto" w:fill="auto"/>
            <w:noWrap/>
            <w:vAlign w:val="center"/>
          </w:tcPr>
          <w:p w:rsidR="00C677B3" w:rsidRPr="00C677B3" w:rsidRDefault="00C677B3" w:rsidP="00BC1509">
            <w:pPr>
              <w:jc w:val="center"/>
              <w:rPr>
                <w:rFonts w:ascii="Franklin Gothic Book" w:hAnsi="Franklin Gothic Book"/>
                <w:color w:val="000000" w:themeColor="text1"/>
              </w:rPr>
            </w:pPr>
            <w:r w:rsidRPr="00C677B3">
              <w:rPr>
                <w:rFonts w:ascii="Franklin Gothic Book" w:hAnsi="Franklin Gothic Book"/>
                <w:color w:val="000000" w:themeColor="text1"/>
              </w:rPr>
              <w:t xml:space="preserve">Сумма без </w:t>
            </w:r>
            <w:r>
              <w:rPr>
                <w:rFonts w:ascii="Franklin Gothic Book" w:hAnsi="Franklin Gothic Book"/>
                <w:color w:val="000000" w:themeColor="text1"/>
              </w:rPr>
              <w:t>учета НДС, евро</w:t>
            </w:r>
          </w:p>
        </w:tc>
        <w:tc>
          <w:tcPr>
            <w:tcW w:w="822" w:type="dxa"/>
          </w:tcPr>
          <w:p w:rsidR="00C677B3" w:rsidRPr="00C677B3" w:rsidRDefault="00C677B3" w:rsidP="00BC1509">
            <w:pPr>
              <w:jc w:val="center"/>
              <w:rPr>
                <w:rFonts w:ascii="Franklin Gothic Book" w:hAnsi="Franklin Gothic Book"/>
                <w:color w:val="000000" w:themeColor="text1"/>
              </w:rPr>
            </w:pPr>
            <w:r>
              <w:rPr>
                <w:rFonts w:ascii="Franklin Gothic Book" w:hAnsi="Franklin Gothic Book"/>
                <w:color w:val="000000" w:themeColor="text1"/>
              </w:rPr>
              <w:t>Страна происхождения товара</w:t>
            </w:r>
          </w:p>
        </w:tc>
      </w:tr>
      <w:tr w:rsidR="00C677B3" w:rsidRPr="00C677B3" w:rsidTr="00C677B3">
        <w:trPr>
          <w:trHeight w:val="454"/>
        </w:trPr>
        <w:tc>
          <w:tcPr>
            <w:tcW w:w="9509" w:type="dxa"/>
            <w:gridSpan w:val="7"/>
            <w:vAlign w:val="center"/>
          </w:tcPr>
          <w:p w:rsidR="00C677B3" w:rsidRPr="00C677B3" w:rsidRDefault="00C677B3" w:rsidP="00BC1509">
            <w:pPr>
              <w:jc w:val="center"/>
              <w:rPr>
                <w:rFonts w:ascii="Franklin Gothic Book" w:hAnsi="Franklin Gothic Book"/>
                <w:b/>
                <w:i/>
                <w:color w:val="000000" w:themeColor="text1"/>
              </w:rPr>
            </w:pPr>
            <w:r w:rsidRPr="00C677B3">
              <w:rPr>
                <w:rFonts w:ascii="Franklin Gothic Book" w:hAnsi="Franklin Gothic Book"/>
                <w:b/>
                <w:i/>
                <w:color w:val="000000" w:themeColor="text1"/>
              </w:rPr>
              <w:t>портовый мобильный кран “</w:t>
            </w:r>
            <w:proofErr w:type="spellStart"/>
            <w:r w:rsidRPr="00C677B3">
              <w:rPr>
                <w:rFonts w:ascii="Franklin Gothic Book" w:hAnsi="Franklin Gothic Book"/>
                <w:b/>
                <w:i/>
                <w:color w:val="000000" w:themeColor="text1"/>
              </w:rPr>
              <w:t>Liebherr</w:t>
            </w:r>
            <w:proofErr w:type="spellEnd"/>
            <w:r w:rsidRPr="00C677B3">
              <w:rPr>
                <w:rFonts w:ascii="Franklin Gothic Book" w:hAnsi="Franklin Gothic Book"/>
                <w:b/>
                <w:i/>
                <w:color w:val="000000" w:themeColor="text1"/>
              </w:rPr>
              <w:t>” LHM 550 заводской номер 141231</w:t>
            </w:r>
          </w:p>
        </w:tc>
        <w:tc>
          <w:tcPr>
            <w:tcW w:w="822" w:type="dxa"/>
          </w:tcPr>
          <w:p w:rsidR="00C677B3" w:rsidRPr="00C677B3" w:rsidRDefault="00C677B3" w:rsidP="00BC1509">
            <w:pPr>
              <w:jc w:val="center"/>
              <w:rPr>
                <w:rFonts w:ascii="Franklin Gothic Book" w:hAnsi="Franklin Gothic Book"/>
                <w:b/>
                <w:i/>
                <w:color w:val="000000" w:themeColor="text1"/>
              </w:rPr>
            </w:pPr>
          </w:p>
        </w:tc>
      </w:tr>
      <w:tr w:rsidR="00C677B3" w:rsidRPr="00C677B3" w:rsidTr="00C677B3">
        <w:trPr>
          <w:trHeight w:val="321"/>
        </w:trPr>
        <w:tc>
          <w:tcPr>
            <w:tcW w:w="709" w:type="dxa"/>
            <w:shd w:val="clear" w:color="auto" w:fill="auto"/>
            <w:noWrap/>
            <w:vAlign w:val="center"/>
          </w:tcPr>
          <w:p w:rsidR="00C677B3" w:rsidRPr="00C677B3" w:rsidRDefault="00C677B3" w:rsidP="00BC1509">
            <w:pPr>
              <w:jc w:val="center"/>
              <w:rPr>
                <w:rFonts w:ascii="Franklin Gothic Book" w:hAnsi="Franklin Gothic Book"/>
                <w:color w:val="000000" w:themeColor="text1"/>
              </w:rPr>
            </w:pPr>
            <w:r w:rsidRPr="00C677B3">
              <w:rPr>
                <w:rFonts w:ascii="Franklin Gothic Book" w:hAnsi="Franklin Gothic Book"/>
                <w:color w:val="000000" w:themeColor="text1"/>
              </w:rPr>
              <w:t>1</w:t>
            </w:r>
          </w:p>
        </w:tc>
        <w:tc>
          <w:tcPr>
            <w:tcW w:w="2948" w:type="dxa"/>
            <w:shd w:val="clear" w:color="auto" w:fill="auto"/>
            <w:noWrap/>
            <w:vAlign w:val="center"/>
          </w:tcPr>
          <w:p w:rsidR="00C677B3" w:rsidRPr="00C677B3" w:rsidRDefault="00C677B3" w:rsidP="00BC1509">
            <w:pPr>
              <w:jc w:val="center"/>
              <w:rPr>
                <w:rFonts w:ascii="Franklin Gothic Book" w:hAnsi="Franklin Gothic Book"/>
                <w:color w:val="000000" w:themeColor="text1"/>
              </w:rPr>
            </w:pPr>
            <w:r w:rsidRPr="00C677B3">
              <w:rPr>
                <w:rFonts w:ascii="Franklin Gothic Book" w:hAnsi="Franklin Gothic Book"/>
                <w:color w:val="000000" w:themeColor="text1"/>
                <w:lang w:val="en-US"/>
              </w:rPr>
              <w:t xml:space="preserve">CAN </w:t>
            </w:r>
            <w:r w:rsidRPr="00C677B3">
              <w:rPr>
                <w:rFonts w:ascii="Franklin Gothic Book" w:hAnsi="Franklin Gothic Book"/>
                <w:color w:val="000000" w:themeColor="text1"/>
              </w:rPr>
              <w:t xml:space="preserve">модуль </w:t>
            </w:r>
          </w:p>
        </w:tc>
        <w:tc>
          <w:tcPr>
            <w:tcW w:w="1579" w:type="dxa"/>
            <w:shd w:val="clear" w:color="auto" w:fill="auto"/>
            <w:noWrap/>
            <w:vAlign w:val="center"/>
          </w:tcPr>
          <w:p w:rsidR="00C677B3" w:rsidRPr="00C677B3" w:rsidRDefault="00C677B3" w:rsidP="00BC1509">
            <w:pPr>
              <w:jc w:val="center"/>
              <w:rPr>
                <w:rFonts w:ascii="Franklin Gothic Book" w:hAnsi="Franklin Gothic Book"/>
                <w:color w:val="000000" w:themeColor="text1"/>
              </w:rPr>
            </w:pPr>
            <w:r w:rsidRPr="00C677B3">
              <w:rPr>
                <w:rFonts w:ascii="Franklin Gothic Book" w:hAnsi="Franklin Gothic Book"/>
                <w:color w:val="000000" w:themeColor="text1"/>
              </w:rPr>
              <w:t>10351673</w:t>
            </w:r>
          </w:p>
        </w:tc>
        <w:tc>
          <w:tcPr>
            <w:tcW w:w="789" w:type="dxa"/>
            <w:shd w:val="clear" w:color="auto" w:fill="auto"/>
            <w:noWrap/>
            <w:vAlign w:val="center"/>
          </w:tcPr>
          <w:p w:rsidR="00C677B3" w:rsidRPr="00C677B3" w:rsidRDefault="00C677B3" w:rsidP="00BC1509">
            <w:pPr>
              <w:jc w:val="center"/>
              <w:rPr>
                <w:rFonts w:ascii="Franklin Gothic Book" w:hAnsi="Franklin Gothic Book"/>
                <w:color w:val="000000" w:themeColor="text1"/>
              </w:rPr>
            </w:pPr>
            <w:r w:rsidRPr="00C677B3">
              <w:rPr>
                <w:rFonts w:ascii="Franklin Gothic Book" w:hAnsi="Franklin Gothic Book"/>
                <w:color w:val="000000" w:themeColor="text1"/>
              </w:rPr>
              <w:t>1</w:t>
            </w:r>
          </w:p>
        </w:tc>
        <w:tc>
          <w:tcPr>
            <w:tcW w:w="805" w:type="dxa"/>
            <w:vAlign w:val="center"/>
          </w:tcPr>
          <w:p w:rsidR="00C677B3" w:rsidRPr="00C677B3" w:rsidRDefault="00C677B3" w:rsidP="00BC1509">
            <w:pPr>
              <w:jc w:val="center"/>
              <w:rPr>
                <w:rFonts w:ascii="Franklin Gothic Book" w:hAnsi="Franklin Gothic Book"/>
                <w:color w:val="000000" w:themeColor="text1"/>
              </w:rPr>
            </w:pPr>
            <w:r w:rsidRPr="00C677B3">
              <w:rPr>
                <w:rFonts w:ascii="Franklin Gothic Book" w:hAnsi="Franklin Gothic Book"/>
                <w:color w:val="000000" w:themeColor="text1"/>
              </w:rPr>
              <w:t>Шт.</w:t>
            </w:r>
          </w:p>
        </w:tc>
        <w:tc>
          <w:tcPr>
            <w:tcW w:w="1296" w:type="dxa"/>
            <w:shd w:val="clear" w:color="auto" w:fill="auto"/>
            <w:noWrap/>
            <w:vAlign w:val="center"/>
          </w:tcPr>
          <w:p w:rsidR="00C677B3" w:rsidRPr="00C677B3" w:rsidRDefault="00C677B3" w:rsidP="00BC1509">
            <w:pPr>
              <w:jc w:val="center"/>
              <w:rPr>
                <w:rFonts w:ascii="Franklin Gothic Book" w:hAnsi="Franklin Gothic Book"/>
                <w:bCs/>
                <w:iCs/>
                <w:color w:val="000000" w:themeColor="text1"/>
              </w:rPr>
            </w:pPr>
          </w:p>
        </w:tc>
        <w:tc>
          <w:tcPr>
            <w:tcW w:w="1383" w:type="dxa"/>
            <w:shd w:val="clear" w:color="auto" w:fill="auto"/>
            <w:noWrap/>
            <w:vAlign w:val="center"/>
          </w:tcPr>
          <w:p w:rsidR="00C677B3" w:rsidRPr="00C677B3" w:rsidRDefault="00C677B3" w:rsidP="00BC1509">
            <w:pPr>
              <w:jc w:val="center"/>
              <w:rPr>
                <w:rFonts w:ascii="Franklin Gothic Book" w:hAnsi="Franklin Gothic Book"/>
                <w:bCs/>
                <w:iCs/>
                <w:color w:val="000000" w:themeColor="text1"/>
              </w:rPr>
            </w:pPr>
          </w:p>
        </w:tc>
        <w:tc>
          <w:tcPr>
            <w:tcW w:w="822" w:type="dxa"/>
          </w:tcPr>
          <w:p w:rsidR="00C677B3" w:rsidRPr="00C677B3" w:rsidRDefault="00C677B3" w:rsidP="00BC1509">
            <w:pPr>
              <w:jc w:val="center"/>
              <w:rPr>
                <w:rFonts w:ascii="Franklin Gothic Book" w:hAnsi="Franklin Gothic Book"/>
                <w:bCs/>
                <w:iCs/>
                <w:color w:val="000000" w:themeColor="text1"/>
              </w:rPr>
            </w:pPr>
          </w:p>
        </w:tc>
      </w:tr>
      <w:tr w:rsidR="00C677B3" w:rsidRPr="00C677B3" w:rsidTr="00C677B3">
        <w:trPr>
          <w:trHeight w:val="322"/>
        </w:trPr>
        <w:tc>
          <w:tcPr>
            <w:tcW w:w="5236" w:type="dxa"/>
            <w:gridSpan w:val="3"/>
            <w:tcBorders>
              <w:left w:val="nil"/>
              <w:bottom w:val="nil"/>
            </w:tcBorders>
            <w:shd w:val="clear" w:color="auto" w:fill="auto"/>
            <w:noWrap/>
            <w:vAlign w:val="center"/>
          </w:tcPr>
          <w:p w:rsidR="00C677B3" w:rsidRPr="00C677B3" w:rsidRDefault="00C677B3" w:rsidP="00BC1509">
            <w:pPr>
              <w:jc w:val="center"/>
              <w:rPr>
                <w:rFonts w:ascii="Franklin Gothic Book" w:hAnsi="Franklin Gothic Book"/>
                <w:color w:val="000000" w:themeColor="text1"/>
              </w:rPr>
            </w:pPr>
          </w:p>
        </w:tc>
        <w:tc>
          <w:tcPr>
            <w:tcW w:w="2890" w:type="dxa"/>
            <w:gridSpan w:val="3"/>
            <w:vAlign w:val="center"/>
          </w:tcPr>
          <w:p w:rsidR="00C677B3" w:rsidRPr="00C677B3" w:rsidRDefault="00C677B3" w:rsidP="00C677B3">
            <w:pPr>
              <w:rPr>
                <w:rFonts w:ascii="Franklin Gothic Book" w:hAnsi="Franklin Gothic Book"/>
                <w:color w:val="000000" w:themeColor="text1"/>
              </w:rPr>
            </w:pPr>
            <w:proofErr w:type="gramStart"/>
            <w:r w:rsidRPr="00C677B3">
              <w:rPr>
                <w:rFonts w:ascii="Franklin Gothic Book" w:hAnsi="Franklin Gothic Book"/>
                <w:color w:val="000000" w:themeColor="text1"/>
              </w:rPr>
              <w:t xml:space="preserve">Итого:  </w:t>
            </w:r>
            <w:r>
              <w:rPr>
                <w:rFonts w:ascii="Franklin Gothic Book" w:hAnsi="Franklin Gothic Book"/>
                <w:color w:val="000000" w:themeColor="text1"/>
              </w:rPr>
              <w:t>евро</w:t>
            </w:r>
            <w:proofErr w:type="gramEnd"/>
          </w:p>
        </w:tc>
        <w:tc>
          <w:tcPr>
            <w:tcW w:w="1383" w:type="dxa"/>
            <w:shd w:val="clear" w:color="auto" w:fill="auto"/>
            <w:noWrap/>
            <w:vAlign w:val="center"/>
          </w:tcPr>
          <w:p w:rsidR="00C677B3" w:rsidRPr="00C677B3" w:rsidRDefault="00C677B3" w:rsidP="00BC1509">
            <w:pPr>
              <w:jc w:val="center"/>
              <w:rPr>
                <w:rFonts w:ascii="Franklin Gothic Book" w:hAnsi="Franklin Gothic Book"/>
                <w:color w:val="000000" w:themeColor="text1"/>
              </w:rPr>
            </w:pPr>
          </w:p>
        </w:tc>
        <w:tc>
          <w:tcPr>
            <w:tcW w:w="822" w:type="dxa"/>
          </w:tcPr>
          <w:p w:rsidR="00C677B3" w:rsidRPr="00C677B3" w:rsidRDefault="00C677B3" w:rsidP="00BC1509">
            <w:pPr>
              <w:jc w:val="center"/>
              <w:rPr>
                <w:rFonts w:ascii="Franklin Gothic Book" w:hAnsi="Franklin Gothic Book"/>
                <w:color w:val="000000" w:themeColor="text1"/>
              </w:rPr>
            </w:pPr>
          </w:p>
        </w:tc>
      </w:tr>
    </w:tbl>
    <w:p w:rsidR="00450ECD" w:rsidRDefault="00450ECD" w:rsidP="002C546F">
      <w:pPr>
        <w:rPr>
          <w:rFonts w:ascii="Franklin Gothic Book" w:hAnsi="Franklin Gothic Book"/>
          <w:b/>
        </w:rPr>
      </w:pPr>
    </w:p>
    <w:p w:rsidR="00ED40C1" w:rsidRPr="00E727BE" w:rsidRDefault="00ED40C1" w:rsidP="002C546F">
      <w:pPr>
        <w:rPr>
          <w:rFonts w:ascii="Franklin Gothic Book" w:hAnsi="Franklin Gothic Book"/>
          <w:b/>
          <w:bCs/>
        </w:rPr>
      </w:pPr>
      <w:r w:rsidRPr="00E727BE">
        <w:rPr>
          <w:rFonts w:ascii="Franklin Gothic Book" w:hAnsi="Franklin Gothic Book"/>
          <w:b/>
          <w:bCs/>
        </w:rPr>
        <w:t>Таблица-2</w:t>
      </w:r>
    </w:p>
    <w:tbl>
      <w:tblPr>
        <w:tblW w:w="10348" w:type="dxa"/>
        <w:tblInd w:w="-34" w:type="dxa"/>
        <w:tblCellMar>
          <w:left w:w="0" w:type="dxa"/>
          <w:right w:w="0" w:type="dxa"/>
        </w:tblCellMar>
        <w:tblLook w:val="04A0" w:firstRow="1" w:lastRow="0" w:firstColumn="1" w:lastColumn="0" w:noHBand="0" w:noVBand="1"/>
      </w:tblPr>
      <w:tblGrid>
        <w:gridCol w:w="574"/>
        <w:gridCol w:w="6940"/>
        <w:gridCol w:w="2834"/>
      </w:tblGrid>
      <w:tr w:rsidR="00ED40C1" w:rsidRPr="00E727BE" w:rsidTr="00450ECD">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 п/п</w:t>
            </w:r>
          </w:p>
        </w:tc>
        <w:tc>
          <w:tcPr>
            <w:tcW w:w="69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Наименование статьи расходов</w:t>
            </w:r>
          </w:p>
        </w:tc>
        <w:tc>
          <w:tcPr>
            <w:tcW w:w="28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9E4585">
            <w:pPr>
              <w:rPr>
                <w:rFonts w:ascii="Franklin Gothic Book" w:hAnsi="Franklin Gothic Book"/>
                <w:b/>
                <w:bCs/>
              </w:rPr>
            </w:pPr>
            <w:r w:rsidRPr="00E727BE">
              <w:rPr>
                <w:rFonts w:ascii="Franklin Gothic Book" w:hAnsi="Franklin Gothic Book"/>
                <w:b/>
                <w:bCs/>
              </w:rPr>
              <w:t xml:space="preserve">Стоимость, </w:t>
            </w:r>
            <w:r w:rsidR="009E4585">
              <w:rPr>
                <w:rFonts w:ascii="Franklin Gothic Book" w:hAnsi="Franklin Gothic Book"/>
                <w:b/>
                <w:bCs/>
              </w:rPr>
              <w:t>евро</w:t>
            </w:r>
          </w:p>
        </w:tc>
      </w:tr>
      <w:tr w:rsidR="00ED40C1" w:rsidRPr="00E727BE" w:rsidTr="00450ECD">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0D18ED">
            <w:pPr>
              <w:numPr>
                <w:ilvl w:val="0"/>
                <w:numId w:val="16"/>
              </w:numPr>
              <w:rPr>
                <w:rFonts w:ascii="Franklin Gothic Book" w:hAnsi="Franklin Gothic Book"/>
              </w:rPr>
            </w:pPr>
          </w:p>
        </w:tc>
        <w:tc>
          <w:tcPr>
            <w:tcW w:w="694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Цена предложения (итого таблицы-1)</w:t>
            </w:r>
          </w:p>
        </w:tc>
        <w:tc>
          <w:tcPr>
            <w:tcW w:w="283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r>
      <w:tr w:rsidR="00ED40C1" w:rsidRPr="00E727BE" w:rsidTr="00450ECD">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0D18ED">
            <w:pPr>
              <w:numPr>
                <w:ilvl w:val="0"/>
                <w:numId w:val="16"/>
              </w:numPr>
              <w:rPr>
                <w:rFonts w:ascii="Franklin Gothic Book" w:hAnsi="Franklin Gothic Book"/>
              </w:rPr>
            </w:pPr>
          </w:p>
        </w:tc>
        <w:tc>
          <w:tcPr>
            <w:tcW w:w="694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Прочие расходы (расшифровать)</w:t>
            </w:r>
          </w:p>
        </w:tc>
        <w:tc>
          <w:tcPr>
            <w:tcW w:w="283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r>
      <w:tr w:rsidR="00ED40C1" w:rsidRPr="00E727BE" w:rsidTr="00450ECD">
        <w:trPr>
          <w:cantSplit/>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0D18ED">
            <w:pPr>
              <w:numPr>
                <w:ilvl w:val="0"/>
                <w:numId w:val="16"/>
              </w:numPr>
              <w:rPr>
                <w:rFonts w:ascii="Franklin Gothic Book" w:hAnsi="Franklin Gothic Book"/>
              </w:rPr>
            </w:pPr>
          </w:p>
        </w:tc>
        <w:tc>
          <w:tcPr>
            <w:tcW w:w="694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b/>
                <w:bCs/>
              </w:rPr>
            </w:pPr>
            <w:r w:rsidRPr="00E727BE">
              <w:rPr>
                <w:rFonts w:ascii="Franklin Gothic Book" w:hAnsi="Franklin Gothic Book"/>
                <w:b/>
                <w:bCs/>
              </w:rPr>
              <w:t xml:space="preserve">НДС </w:t>
            </w:r>
            <w:r w:rsidRPr="00E727BE">
              <w:rPr>
                <w:rFonts w:ascii="Franklin Gothic Book" w:hAnsi="Franklin Gothic Book"/>
              </w:rPr>
              <w:t>(выделить)</w:t>
            </w:r>
          </w:p>
        </w:tc>
        <w:tc>
          <w:tcPr>
            <w:tcW w:w="283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b/>
                <w:bCs/>
              </w:rPr>
            </w:pPr>
          </w:p>
        </w:tc>
      </w:tr>
      <w:tr w:rsidR="00ED40C1" w:rsidRPr="00E727BE" w:rsidTr="00450ECD">
        <w:trPr>
          <w:cantSplit/>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c>
          <w:tcPr>
            <w:tcW w:w="694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9E4585">
            <w:pPr>
              <w:rPr>
                <w:rFonts w:ascii="Franklin Gothic Book" w:hAnsi="Franklin Gothic Book"/>
                <w:b/>
                <w:bCs/>
              </w:rPr>
            </w:pPr>
            <w:r w:rsidRPr="00E727BE">
              <w:rPr>
                <w:rFonts w:ascii="Franklin Gothic Book" w:hAnsi="Franklin Gothic Book"/>
                <w:b/>
                <w:bCs/>
              </w:rPr>
              <w:t xml:space="preserve">ИТОГО </w:t>
            </w:r>
            <w:r w:rsidR="009E4585">
              <w:rPr>
                <w:rFonts w:ascii="Franklin Gothic Book" w:hAnsi="Franklin Gothic Book"/>
                <w:b/>
                <w:bCs/>
              </w:rPr>
              <w:t>таблицы 1</w:t>
            </w:r>
          </w:p>
        </w:tc>
        <w:tc>
          <w:tcPr>
            <w:tcW w:w="283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b/>
                <w:bCs/>
              </w:rPr>
            </w:pPr>
          </w:p>
        </w:tc>
      </w:tr>
    </w:tbl>
    <w:p w:rsidR="00ED40C1" w:rsidRDefault="00ED40C1" w:rsidP="002C546F">
      <w:pPr>
        <w:widowControl w:val="0"/>
        <w:tabs>
          <w:tab w:val="left" w:pos="0"/>
          <w:tab w:val="left" w:pos="180"/>
        </w:tabs>
        <w:ind w:right="-179"/>
        <w:rPr>
          <w:rFonts w:ascii="Franklin Gothic Book" w:hAnsi="Franklin Gothic Book"/>
        </w:rPr>
      </w:pPr>
    </w:p>
    <w:p w:rsidR="007D121F" w:rsidRPr="009808DF" w:rsidRDefault="000B58CC" w:rsidP="002C546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w:t>
      </w:r>
      <w:r w:rsidR="00E66C58">
        <w:rPr>
          <w:rFonts w:ascii="Franklin Gothic Book" w:hAnsi="Franklin Gothic Book"/>
        </w:rPr>
        <w:t>___________</w:t>
      </w:r>
      <w:r>
        <w:rPr>
          <w:rFonts w:ascii="Franklin Gothic Book" w:hAnsi="Franklin Gothic Book"/>
        </w:rPr>
        <w:t>___________________</w:t>
      </w:r>
    </w:p>
    <w:p w:rsidR="007D121F" w:rsidRPr="009808DF" w:rsidRDefault="000B58CC"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007D121F" w:rsidRPr="009808DF">
        <w:rPr>
          <w:rFonts w:ascii="Franklin Gothic Book" w:hAnsi="Franklin Gothic Book"/>
          <w:vertAlign w:val="superscript"/>
        </w:rPr>
        <w:t xml:space="preserve"> (подпись, М.П.)</w:t>
      </w:r>
    </w:p>
    <w:p w:rsidR="007D121F" w:rsidRPr="009808DF" w:rsidRDefault="000B58CC" w:rsidP="002C546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w:t>
      </w:r>
      <w:r w:rsidR="00E66C58">
        <w:rPr>
          <w:rFonts w:ascii="Franklin Gothic Book" w:hAnsi="Franklin Gothic Book"/>
        </w:rPr>
        <w:t>_________</w:t>
      </w:r>
    </w:p>
    <w:p w:rsidR="007D121F" w:rsidRDefault="000B58CC"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61531F" w:rsidRPr="00FD67B4" w:rsidRDefault="0061531F" w:rsidP="002C546F">
      <w:pPr>
        <w:widowControl w:val="0"/>
        <w:tabs>
          <w:tab w:val="left" w:pos="0"/>
          <w:tab w:val="left" w:pos="180"/>
        </w:tabs>
        <w:ind w:right="-179"/>
        <w:rPr>
          <w:rFonts w:ascii="Franklin Gothic Book" w:hAnsi="Franklin Gothic Book"/>
        </w:rPr>
      </w:pPr>
    </w:p>
    <w:p w:rsidR="003F4375" w:rsidRPr="002E69E9" w:rsidRDefault="002E69E9" w:rsidP="002C546F">
      <w:pPr>
        <w:ind w:left="360"/>
        <w:jc w:val="both"/>
        <w:rPr>
          <w:rFonts w:ascii="Franklin Gothic Book" w:hAnsi="Franklin Gothic Book"/>
          <w:b/>
        </w:rPr>
      </w:pPr>
      <w:r>
        <w:rPr>
          <w:rFonts w:ascii="Franklin Gothic Book" w:hAnsi="Franklin Gothic Book"/>
          <w:b/>
        </w:rPr>
        <w:t xml:space="preserve">6.3 </w:t>
      </w:r>
      <w:r w:rsidR="003F4375" w:rsidRPr="002E69E9">
        <w:rPr>
          <w:rFonts w:ascii="Franklin Gothic Book" w:hAnsi="Franklin Gothic Book"/>
          <w:b/>
        </w:rPr>
        <w:t>Подтверждение согласия с условиями договора (форма 3)</w:t>
      </w: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D83B43" w:rsidRPr="003F4375" w:rsidRDefault="00D83B43" w:rsidP="002C546F">
      <w:pPr>
        <w:pStyle w:val="afff6"/>
        <w:tabs>
          <w:tab w:val="left" w:pos="426"/>
        </w:tabs>
        <w:ind w:left="426"/>
        <w:jc w:val="both"/>
        <w:rPr>
          <w:rFonts w:ascii="Franklin Gothic Book" w:hAnsi="Franklin Gothic Book"/>
        </w:rPr>
      </w:pP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787E47">
      <w:pPr>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450ECD" w:rsidRPr="00450ECD">
        <w:rPr>
          <w:rFonts w:ascii="Franklin Gothic Book" w:hAnsi="Franklin Gothic Book"/>
        </w:rPr>
        <w:t xml:space="preserve">на поставку </w:t>
      </w:r>
      <w:r w:rsidR="00C677B3" w:rsidRPr="00C677B3">
        <w:rPr>
          <w:rFonts w:ascii="Franklin Gothic Book" w:hAnsi="Franklin Gothic Book"/>
        </w:rPr>
        <w:t xml:space="preserve">CAN модуля 10351673 для портового мобильного крана </w:t>
      </w:r>
      <w:proofErr w:type="spellStart"/>
      <w:r w:rsidR="00C677B3" w:rsidRPr="00C677B3">
        <w:rPr>
          <w:rFonts w:ascii="Franklin Gothic Book" w:hAnsi="Franklin Gothic Book"/>
        </w:rPr>
        <w:t>Liebherr</w:t>
      </w:r>
      <w:proofErr w:type="spellEnd"/>
      <w:r w:rsidR="00C677B3" w:rsidRPr="00C677B3">
        <w:rPr>
          <w:rFonts w:ascii="Franklin Gothic Book" w:hAnsi="Franklin Gothic Book"/>
        </w:rPr>
        <w:t xml:space="preserve"> LHM 550 заводской номер 141231, бортовой № 108</w:t>
      </w:r>
      <w:r w:rsidR="00C677B3">
        <w:rPr>
          <w:rFonts w:ascii="Franklin Gothic Book" w:hAnsi="Franklin Gothic Book"/>
        </w:rPr>
        <w:t xml:space="preserve">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Default="003F4375" w:rsidP="002C546F">
      <w:pPr>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lastRenderedPageBreak/>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3F4375" w:rsidRPr="009808DF" w:rsidRDefault="003F4375"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B04D63" w:rsidRDefault="00B04D63" w:rsidP="002C546F">
      <w:pPr>
        <w:pStyle w:val="afff6"/>
        <w:ind w:left="0"/>
        <w:jc w:val="both"/>
        <w:rPr>
          <w:rFonts w:ascii="Franklin Gothic Book" w:hAnsi="Franklin Gothic Book"/>
          <w:b/>
        </w:rPr>
      </w:pPr>
    </w:p>
    <w:p w:rsidR="003F4375" w:rsidRPr="003F4375" w:rsidRDefault="002E69E9" w:rsidP="002C546F">
      <w:pPr>
        <w:pStyle w:val="afff6"/>
        <w:ind w:left="0"/>
        <w:jc w:val="both"/>
        <w:rPr>
          <w:rFonts w:ascii="Franklin Gothic Book" w:hAnsi="Franklin Gothic Book"/>
          <w:color w:val="FF0000"/>
        </w:rPr>
      </w:pPr>
      <w:r>
        <w:rPr>
          <w:rFonts w:ascii="Franklin Gothic Book" w:hAnsi="Franklin Gothic Book"/>
          <w:b/>
        </w:rPr>
        <w:t xml:space="preserve">6.4 </w:t>
      </w:r>
      <w:r w:rsidR="003F4375" w:rsidRPr="003F4375">
        <w:rPr>
          <w:rFonts w:ascii="Franklin Gothic Book" w:hAnsi="Franklin Gothic Book"/>
          <w:b/>
        </w:rPr>
        <w:t>Анкета участника закупки</w:t>
      </w:r>
      <w:r w:rsidR="003F4375">
        <w:rPr>
          <w:rFonts w:ascii="Franklin Gothic Book" w:hAnsi="Franklin Gothic Book"/>
          <w:b/>
        </w:rPr>
        <w:t xml:space="preserve"> (форма 4)</w:t>
      </w:r>
    </w:p>
    <w:p w:rsidR="00D4641C" w:rsidRPr="00227757" w:rsidRDefault="003F4375" w:rsidP="00227757">
      <w:pPr>
        <w:ind w:right="566" w:firstLine="798"/>
        <w:jc w:val="both"/>
        <w:rPr>
          <w:rFonts w:ascii="Franklin Gothic Book" w:hAnsi="Franklin Gothic Book"/>
        </w:rPr>
      </w:pPr>
      <w:r w:rsidRPr="00476C5B">
        <w:rPr>
          <w:rFonts w:ascii="Franklin Gothic Book" w:hAnsi="Franklin Gothic Book"/>
        </w:rPr>
        <w:t>от «___</w:t>
      </w:r>
      <w:proofErr w:type="gramStart"/>
      <w:r w:rsidRPr="00476C5B">
        <w:rPr>
          <w:rFonts w:ascii="Franklin Gothic Book" w:hAnsi="Franklin Gothic Book"/>
        </w:rPr>
        <w:t>_»_</w:t>
      </w:r>
      <w:proofErr w:type="gramEnd"/>
      <w:r w:rsidRPr="00476C5B">
        <w:rPr>
          <w:rFonts w:ascii="Franklin Gothic Book" w:hAnsi="Franklin Gothic Book"/>
        </w:rPr>
        <w:t>____________ г. №__________</w:t>
      </w:r>
    </w:p>
    <w:p w:rsidR="003F4375" w:rsidRPr="00FD67B4" w:rsidRDefault="003F4375" w:rsidP="002C546F">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7"/>
        <w:gridCol w:w="1087"/>
        <w:gridCol w:w="467"/>
        <w:gridCol w:w="98"/>
        <w:gridCol w:w="515"/>
        <w:gridCol w:w="515"/>
        <w:gridCol w:w="242"/>
        <w:gridCol w:w="261"/>
        <w:gridCol w:w="118"/>
        <w:gridCol w:w="128"/>
        <w:gridCol w:w="263"/>
        <w:gridCol w:w="512"/>
        <w:gridCol w:w="218"/>
        <w:gridCol w:w="344"/>
        <w:gridCol w:w="565"/>
        <w:gridCol w:w="503"/>
        <w:gridCol w:w="503"/>
        <w:gridCol w:w="522"/>
        <w:gridCol w:w="522"/>
        <w:gridCol w:w="13"/>
        <w:gridCol w:w="491"/>
        <w:gridCol w:w="789"/>
      </w:tblGrid>
      <w:tr w:rsidR="003F4375" w:rsidRPr="00FD67B4" w:rsidTr="0086593D">
        <w:trPr>
          <w:trHeight w:val="141"/>
        </w:trPr>
        <w:tc>
          <w:tcPr>
            <w:tcW w:w="3041" w:type="dxa"/>
            <w:gridSpan w:val="5"/>
            <w:tcBorders>
              <w:top w:val="single" w:sz="12"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4" w:type="dxa"/>
            <w:gridSpan w:val="18"/>
            <w:tcBorders>
              <w:top w:val="single" w:sz="12" w:space="0" w:color="auto"/>
              <w:bottom w:val="single" w:sz="4" w:space="0" w:color="auto"/>
            </w:tcBorders>
            <w:vAlign w:val="center"/>
          </w:tcPr>
          <w:p w:rsidR="003F4375" w:rsidRPr="00FD67B4" w:rsidRDefault="003F4375" w:rsidP="002C546F">
            <w:pPr>
              <w:pStyle w:val="af2"/>
              <w:rPr>
                <w:rFonts w:ascii="Franklin Gothic Book" w:hAnsi="Franklin Gothic Book"/>
                <w:bCs/>
                <w:sz w:val="20"/>
                <w:szCs w:val="20"/>
              </w:rPr>
            </w:pPr>
          </w:p>
        </w:tc>
      </w:tr>
      <w:tr w:rsidR="003F4375" w:rsidRPr="00FD67B4" w:rsidTr="0086593D">
        <w:trPr>
          <w:trHeight w:val="322"/>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9" w:type="dxa"/>
            <w:gridSpan w:val="3"/>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r>
      <w:tr w:rsidR="003D5812" w:rsidRPr="00FD67B4" w:rsidTr="0086593D">
        <w:trPr>
          <w:trHeight w:val="60"/>
        </w:trPr>
        <w:tc>
          <w:tcPr>
            <w:tcW w:w="3041" w:type="dxa"/>
            <w:gridSpan w:val="5"/>
            <w:tcBorders>
              <w:top w:val="single" w:sz="4" w:space="0" w:color="auto"/>
              <w:bottom w:val="single" w:sz="4" w:space="0" w:color="auto"/>
            </w:tcBorders>
            <w:vAlign w:val="center"/>
          </w:tcPr>
          <w:p w:rsidR="003D5812" w:rsidRPr="00FD67B4" w:rsidRDefault="003D5812" w:rsidP="002C546F">
            <w:pPr>
              <w:rPr>
                <w:rFonts w:ascii="Franklin Gothic Book" w:hAnsi="Franklin Gothic Book"/>
                <w:sz w:val="20"/>
                <w:szCs w:val="20"/>
              </w:rPr>
            </w:pPr>
            <w:r w:rsidRPr="00FD67B4">
              <w:rPr>
                <w:rFonts w:ascii="Franklin Gothic Book" w:hAnsi="Franklin Gothic Book"/>
                <w:sz w:val="20"/>
                <w:szCs w:val="20"/>
              </w:rPr>
              <w:t>ИНН</w:t>
            </w:r>
          </w:p>
        </w:tc>
        <w:tc>
          <w:tcPr>
            <w:tcW w:w="2554" w:type="dxa"/>
            <w:gridSpan w:val="8"/>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c>
          <w:tcPr>
            <w:tcW w:w="1127" w:type="dxa"/>
            <w:gridSpan w:val="3"/>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r>
              <w:rPr>
                <w:rFonts w:ascii="Franklin Gothic Book" w:hAnsi="Franklin Gothic Book"/>
                <w:bCs/>
                <w:sz w:val="20"/>
                <w:szCs w:val="20"/>
              </w:rPr>
              <w:t>ОКТМО</w:t>
            </w:r>
          </w:p>
        </w:tc>
        <w:tc>
          <w:tcPr>
            <w:tcW w:w="3343" w:type="dxa"/>
            <w:gridSpan w:val="7"/>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r>
      <w:tr w:rsidR="003F4375" w:rsidRPr="00FD67B4" w:rsidTr="0086593D">
        <w:trPr>
          <w:trHeight w:val="60"/>
        </w:trPr>
        <w:tc>
          <w:tcPr>
            <w:tcW w:w="972" w:type="dxa"/>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БИК</w:t>
            </w:r>
          </w:p>
        </w:tc>
        <w:tc>
          <w:tcPr>
            <w:tcW w:w="2069"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7" w:type="dxa"/>
            <w:gridSpan w:val="3"/>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2C546F">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8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Телефоны</w:t>
            </w:r>
          </w:p>
        </w:tc>
        <w:tc>
          <w:tcPr>
            <w:tcW w:w="3303" w:type="dxa"/>
            <w:gridSpan w:val="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4252" w:type="dxa"/>
            <w:gridSpan w:val="9"/>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WWW </w:t>
            </w:r>
          </w:p>
        </w:tc>
        <w:tc>
          <w:tcPr>
            <w:tcW w:w="3303" w:type="dxa"/>
            <w:gridSpan w:val="8"/>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52" w:type="dxa"/>
            <w:gridSpan w:val="9"/>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61"/>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454"/>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80"/>
        </w:trPr>
        <w:tc>
          <w:tcPr>
            <w:tcW w:w="2943" w:type="dxa"/>
            <w:gridSpan w:val="4"/>
            <w:vMerge w:val="restart"/>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(полн.)</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171"/>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9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132E8F">
            <w:pPr>
              <w:rPr>
                <w:rFonts w:ascii="Franklin Gothic Book" w:hAnsi="Franklin Gothic Book"/>
                <w:sz w:val="20"/>
                <w:szCs w:val="20"/>
              </w:rPr>
            </w:pPr>
            <w:r w:rsidRPr="00FD67B4">
              <w:rPr>
                <w:rFonts w:ascii="Franklin Gothic Book" w:hAnsi="Franklin Gothic Book"/>
                <w:sz w:val="20"/>
                <w:szCs w:val="20"/>
              </w:rPr>
              <w:t>Телефон моб</w:t>
            </w:r>
            <w:r w:rsidR="00132E8F">
              <w:rPr>
                <w:rFonts w:ascii="Franklin Gothic Book" w:hAnsi="Franklin Gothic Book"/>
                <w:sz w:val="20"/>
                <w:szCs w:val="20"/>
              </w:rPr>
              <w:t>.</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trPr>
        <w:tc>
          <w:tcPr>
            <w:tcW w:w="2476" w:type="dxa"/>
            <w:gridSpan w:val="3"/>
            <w:tcBorders>
              <w:top w:val="single" w:sz="12" w:space="0" w:color="auto"/>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gridSpan w:val="20"/>
            <w:tcBorders>
              <w:top w:val="single" w:sz="12" w:space="0" w:color="auto"/>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21"/>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gridSpan w:val="20"/>
            <w:tcBorders>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gridSpan w:val="20"/>
            <w:tcBorders>
              <w:top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gridSpan w:val="20"/>
            <w:tcBorders>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26"/>
        </w:trPr>
        <w:tc>
          <w:tcPr>
            <w:tcW w:w="2476" w:type="dxa"/>
            <w:gridSpan w:val="3"/>
            <w:vMerge w:val="restart"/>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Данные о лицах, имеющих право подписи</w:t>
            </w: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Руководитель</w:t>
            </w:r>
          </w:p>
        </w:tc>
        <w:tc>
          <w:tcPr>
            <w:tcW w:w="5752" w:type="dxa"/>
            <w:gridSpan w:val="15"/>
            <w:tcBorders>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p w:rsidR="003F4375" w:rsidRPr="00FD67B4" w:rsidRDefault="003F4375" w:rsidP="002C546F">
            <w:pPr>
              <w:rPr>
                <w:rFonts w:ascii="Franklin Gothic Book" w:hAnsi="Franklin Gothic Book"/>
                <w:sz w:val="2"/>
                <w:szCs w:val="2"/>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2"/>
        </w:trPr>
        <w:tc>
          <w:tcPr>
            <w:tcW w:w="2476" w:type="dxa"/>
            <w:gridSpan w:val="3"/>
            <w:vMerge/>
            <w:tcBorders>
              <w:left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Главный бухгалтер</w:t>
            </w:r>
          </w:p>
        </w:tc>
        <w:tc>
          <w:tcPr>
            <w:tcW w:w="5752" w:type="dxa"/>
            <w:gridSpan w:val="15"/>
            <w:tcBorders>
              <w:right w:val="single" w:sz="12" w:space="0" w:color="auto"/>
            </w:tcBorders>
          </w:tcPr>
          <w:p w:rsidR="003F4375" w:rsidRPr="00FD67B4" w:rsidRDefault="003F4375" w:rsidP="0086593D">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5"/>
        </w:trPr>
        <w:tc>
          <w:tcPr>
            <w:tcW w:w="2476" w:type="dxa"/>
            <w:gridSpan w:val="3"/>
            <w:vMerge/>
            <w:tcBorders>
              <w:left w:val="single" w:sz="12" w:space="0" w:color="auto"/>
              <w:bottom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Borders>
              <w:bottom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Заместители</w:t>
            </w:r>
          </w:p>
        </w:tc>
        <w:tc>
          <w:tcPr>
            <w:tcW w:w="5752" w:type="dxa"/>
            <w:gridSpan w:val="15"/>
            <w:tcBorders>
              <w:bottom w:val="single" w:sz="12" w:space="0" w:color="auto"/>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w:t>
            </w:r>
          </w:p>
        </w:tc>
      </w:tr>
    </w:tbl>
    <w:p w:rsidR="003F4375" w:rsidRPr="00FD67B4" w:rsidRDefault="003F4375" w:rsidP="002C546F">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3F4375" w:rsidRPr="00FD67B4" w:rsidTr="003D5812">
        <w:trPr>
          <w:trHeight w:val="86"/>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3F4375" w:rsidRPr="00FD67B4" w:rsidRDefault="003F4375" w:rsidP="002C546F">
            <w:pPr>
              <w:rPr>
                <w:rFonts w:ascii="Franklin Gothic Book" w:hAnsi="Franklin Gothic Book"/>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2126" w:type="dxa"/>
            <w:vAlign w:val="center"/>
          </w:tcPr>
          <w:p w:rsidR="003F4375" w:rsidRPr="00FD67B4" w:rsidRDefault="003F4375" w:rsidP="002C546F">
            <w:pPr>
              <w:rPr>
                <w:rFonts w:ascii="Franklin Gothic Book" w:hAnsi="Franklin Gothic Book"/>
                <w:bCs/>
                <w:sz w:val="20"/>
                <w:szCs w:val="20"/>
              </w:rPr>
            </w:pPr>
          </w:p>
        </w:tc>
      </w:tr>
    </w:tbl>
    <w:p w:rsidR="003F4375" w:rsidRPr="003F4375" w:rsidRDefault="003F4375" w:rsidP="002C546F">
      <w:pPr>
        <w:jc w:val="both"/>
        <w:rPr>
          <w:rFonts w:ascii="Franklin Gothic Book" w:hAnsi="Franklin Gothic Book"/>
        </w:rPr>
      </w:pPr>
    </w:p>
    <w:p w:rsidR="003F4375" w:rsidRPr="003F4375" w:rsidRDefault="003F4375" w:rsidP="002C546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2C546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2C546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2C546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82E1F" w:rsidRDefault="00F82E1F" w:rsidP="002C546F">
      <w:pPr>
        <w:widowControl w:val="0"/>
        <w:tabs>
          <w:tab w:val="left" w:pos="0"/>
          <w:tab w:val="left" w:pos="180"/>
        </w:tabs>
        <w:ind w:right="-179"/>
        <w:rPr>
          <w:rFonts w:ascii="Franklin Gothic Book" w:hAnsi="Franklin Gothic Book"/>
          <w:vertAlign w:val="superscript"/>
        </w:rPr>
      </w:pPr>
      <w:bookmarkStart w:id="22" w:name="_Ref55336378"/>
      <w:bookmarkStart w:id="23" w:name="_Toc57314676"/>
      <w:bookmarkStart w:id="24" w:name="_Toc84821539"/>
      <w:bookmarkStart w:id="25" w:name="_Toc123103536"/>
      <w:bookmarkStart w:id="26" w:name="_Ref34763774"/>
      <w:bookmarkEnd w:id="10"/>
      <w:bookmarkEnd w:id="11"/>
      <w:bookmarkEnd w:id="12"/>
      <w:bookmarkEnd w:id="13"/>
      <w:bookmarkEnd w:id="14"/>
    </w:p>
    <w:p w:rsidR="00191049" w:rsidRDefault="00191049" w:rsidP="002C546F">
      <w:pPr>
        <w:widowControl w:val="0"/>
        <w:tabs>
          <w:tab w:val="left" w:pos="0"/>
          <w:tab w:val="left" w:pos="180"/>
        </w:tabs>
        <w:ind w:right="-179"/>
        <w:rPr>
          <w:rFonts w:ascii="Franklin Gothic Book" w:hAnsi="Franklin Gothic Book"/>
          <w:vertAlign w:val="superscript"/>
        </w:rPr>
      </w:pPr>
    </w:p>
    <w:p w:rsidR="00191049" w:rsidRDefault="00191049" w:rsidP="002C546F">
      <w:pPr>
        <w:widowControl w:val="0"/>
        <w:tabs>
          <w:tab w:val="left" w:pos="0"/>
          <w:tab w:val="left" w:pos="180"/>
        </w:tabs>
        <w:ind w:right="-179"/>
        <w:rPr>
          <w:rFonts w:ascii="Franklin Gothic Book" w:hAnsi="Franklin Gothic Book"/>
          <w:vertAlign w:val="superscript"/>
        </w:rPr>
      </w:pPr>
    </w:p>
    <w:p w:rsidR="00191049" w:rsidRPr="003F4375" w:rsidRDefault="00191049" w:rsidP="002C546F">
      <w:pPr>
        <w:widowControl w:val="0"/>
        <w:tabs>
          <w:tab w:val="left" w:pos="0"/>
          <w:tab w:val="left" w:pos="180"/>
        </w:tabs>
        <w:ind w:right="-179"/>
        <w:rPr>
          <w:rFonts w:ascii="Franklin Gothic Book" w:hAnsi="Franklin Gothic Book"/>
          <w:vertAlign w:val="superscript"/>
        </w:rPr>
      </w:pPr>
    </w:p>
    <w:p w:rsidR="00F82E1F" w:rsidRPr="00227757" w:rsidRDefault="00E66C58" w:rsidP="00227757">
      <w:pPr>
        <w:pStyle w:val="afff6"/>
        <w:ind w:left="142"/>
        <w:jc w:val="both"/>
        <w:rPr>
          <w:rFonts w:ascii="Franklin Gothic Book" w:hAnsi="Franklin Gothic Book"/>
          <w:b/>
        </w:rPr>
      </w:pPr>
      <w:r>
        <w:rPr>
          <w:rFonts w:ascii="Franklin Gothic Book" w:hAnsi="Franklin Gothic Book"/>
          <w:b/>
        </w:rPr>
        <w:lastRenderedPageBreak/>
        <w:t>6.5</w:t>
      </w:r>
      <w:r w:rsidR="00F82E1F">
        <w:rPr>
          <w:rFonts w:ascii="Franklin Gothic Book" w:hAnsi="Franklin Gothic Book"/>
          <w:b/>
        </w:rPr>
        <w:t xml:space="preserve"> </w:t>
      </w:r>
      <w:r w:rsidR="00E27A66" w:rsidRPr="00E27A66">
        <w:rPr>
          <w:rFonts w:ascii="Franklin Gothic Book" w:hAnsi="Franklin Gothic Book"/>
          <w:b/>
        </w:rPr>
        <w:t>Декларация</w:t>
      </w:r>
      <w:r w:rsidR="00F82E1F" w:rsidRPr="00D707EE">
        <w:rPr>
          <w:rFonts w:ascii="Franklin Gothic Book" w:hAnsi="Franklin Gothic Book"/>
          <w:b/>
        </w:rPr>
        <w:t xml:space="preserve"> о соответствии участника закупки критериям отнесения к субъектам малого и среднего предпринимательства </w:t>
      </w:r>
      <w:r w:rsidR="00450ECD">
        <w:rPr>
          <w:rFonts w:ascii="Franklin Gothic Book" w:hAnsi="Franklin Gothic Book"/>
          <w:b/>
        </w:rPr>
        <w:t xml:space="preserve">(форма </w:t>
      </w:r>
      <w:r>
        <w:rPr>
          <w:rFonts w:ascii="Franklin Gothic Book" w:hAnsi="Franklin Gothic Book"/>
          <w:b/>
        </w:rPr>
        <w:t>5</w:t>
      </w:r>
      <w:r w:rsidR="00F82E1F">
        <w:rPr>
          <w:rFonts w:ascii="Franklin Gothic Book" w:hAnsi="Franklin Gothic Book"/>
          <w:b/>
        </w:rPr>
        <w:t>)</w:t>
      </w:r>
    </w:p>
    <w:p w:rsidR="00F82E1F" w:rsidRPr="00DC706B" w:rsidRDefault="00F82E1F" w:rsidP="00F82E1F">
      <w:pPr>
        <w:ind w:left="993" w:right="566" w:hanging="709"/>
        <w:jc w:val="both"/>
        <w:rPr>
          <w:rFonts w:ascii="Franklin Gothic Book" w:hAnsi="Franklin Gothic Book"/>
        </w:rPr>
      </w:pPr>
      <w:r w:rsidRPr="00DC706B">
        <w:rPr>
          <w:rFonts w:ascii="Franklin Gothic Book" w:hAnsi="Franklin Gothic Book"/>
        </w:rPr>
        <w:t>от «___</w:t>
      </w:r>
      <w:proofErr w:type="gramStart"/>
      <w:r w:rsidRPr="00DC706B">
        <w:rPr>
          <w:rFonts w:ascii="Franklin Gothic Book" w:hAnsi="Franklin Gothic Book"/>
        </w:rPr>
        <w:t>_»_</w:t>
      </w:r>
      <w:proofErr w:type="gramEnd"/>
      <w:r w:rsidRPr="00DC706B">
        <w:rPr>
          <w:rFonts w:ascii="Franklin Gothic Book" w:hAnsi="Franklin Gothic Book"/>
        </w:rPr>
        <w:t>____________ г. №__________</w:t>
      </w:r>
    </w:p>
    <w:p w:rsidR="00F82E1F" w:rsidRDefault="00F82E1F" w:rsidP="00F82E1F"/>
    <w:p w:rsidR="0086593D" w:rsidRPr="005E64EC" w:rsidRDefault="009E4585" w:rsidP="0086593D">
      <w:pPr>
        <w:tabs>
          <w:tab w:val="left" w:pos="0"/>
          <w:tab w:val="left" w:pos="180"/>
          <w:tab w:val="left" w:pos="309"/>
        </w:tabs>
        <w:ind w:left="34"/>
        <w:jc w:val="both"/>
        <w:rPr>
          <w:rFonts w:ascii="Franklin Gothic Book" w:hAnsi="Franklin Gothic Book"/>
        </w:rPr>
      </w:pPr>
      <w:r w:rsidRPr="009E4585">
        <w:rPr>
          <w:rFonts w:ascii="Franklin Gothic Book" w:hAnsi="Franklin Gothic Book"/>
          <w:i/>
          <w:u w:val="single"/>
        </w:rPr>
        <w:t>«Настоящей декларацией подтверждаем, что (указывается наименование участника закупки) является субъектом (указать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r w:rsidR="0086593D" w:rsidRPr="005E64EC">
        <w:rPr>
          <w:rFonts w:ascii="Franklin Gothic Book" w:hAnsi="Franklin Gothic Book"/>
        </w:rPr>
        <w:t>.</w:t>
      </w:r>
    </w:p>
    <w:p w:rsidR="00F82E1F" w:rsidRPr="003F4375" w:rsidRDefault="00F82E1F" w:rsidP="00F82E1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F82E1F" w:rsidRPr="003F4375" w:rsidRDefault="00F82E1F" w:rsidP="00F82E1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F82E1F" w:rsidRPr="003F4375" w:rsidRDefault="00F82E1F" w:rsidP="00F82E1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787E47" w:rsidRDefault="00F82E1F" w:rsidP="0086593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bookmarkEnd w:id="22"/>
    <w:bookmarkEnd w:id="23"/>
    <w:bookmarkEnd w:id="24"/>
    <w:bookmarkEnd w:id="25"/>
    <w:p w:rsidR="00B74FD7" w:rsidRPr="0031462F" w:rsidRDefault="00C42EB3" w:rsidP="002C546F">
      <w:pPr>
        <w:pageBreakBefore/>
        <w:jc w:val="center"/>
        <w:rPr>
          <w:rFonts w:ascii="Franklin Gothic Book" w:hAnsi="Franklin Gothic Book"/>
          <w:b/>
        </w:rPr>
      </w:pPr>
      <w:r>
        <w:rPr>
          <w:rFonts w:ascii="Franklin Gothic Book" w:hAnsi="Franklin Gothic Book"/>
          <w:b/>
        </w:rPr>
        <w:lastRenderedPageBreak/>
        <w:t>7</w:t>
      </w:r>
      <w:r w:rsidR="000748A5">
        <w:rPr>
          <w:rFonts w:ascii="Franklin Gothic Book" w:hAnsi="Franklin Gothic Book"/>
          <w:b/>
        </w:rPr>
        <w:t>.</w:t>
      </w:r>
      <w:r>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7305A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FD67B4">
        <w:trPr>
          <w:trHeight w:val="630"/>
        </w:trPr>
        <w:tc>
          <w:tcPr>
            <w:tcW w:w="10173" w:type="dxa"/>
            <w:vAlign w:val="center"/>
          </w:tcPr>
          <w:p w:rsidR="00FD67B4" w:rsidRPr="0031462F" w:rsidRDefault="00FD67B4" w:rsidP="002C546F">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ОАО «</w:t>
            </w:r>
            <w:r w:rsidR="009A4C51">
              <w:rPr>
                <w:rFonts w:ascii="Franklin Gothic Book" w:hAnsi="Franklin Gothic Book"/>
              </w:rPr>
              <w:t>НМТП</w:t>
            </w:r>
            <w:r w:rsidRPr="0031462F">
              <w:rPr>
                <w:rFonts w:ascii="Franklin Gothic Book" w:hAnsi="Franklin Gothic Book"/>
              </w:rPr>
              <w:t>»;</w:t>
            </w:r>
          </w:p>
          <w:p w:rsidR="00FD67B4" w:rsidRDefault="00FD67B4" w:rsidP="002C546F">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AF7269">
            <w:pPr>
              <w:rPr>
                <w:rFonts w:ascii="Franklin Gothic Book" w:hAnsi="Franklin Gothic Book"/>
              </w:rPr>
            </w:pPr>
            <w:r w:rsidRPr="0031462F">
              <w:rPr>
                <w:rFonts w:ascii="Franklin Gothic Book" w:hAnsi="Franklin Gothic Book"/>
                <w:b/>
              </w:rPr>
              <w:t>Телефон/факс</w:t>
            </w:r>
            <w:r w:rsidR="00AF7269">
              <w:rPr>
                <w:rFonts w:ascii="Franklin Gothic Book" w:hAnsi="Franklin Gothic Book"/>
              </w:rPr>
              <w:t>: (8617) 60-25</w:t>
            </w:r>
            <w:r w:rsidRPr="0031462F">
              <w:rPr>
                <w:rFonts w:ascii="Franklin Gothic Book" w:hAnsi="Franklin Gothic Book"/>
              </w:rPr>
              <w:t>-</w:t>
            </w:r>
            <w:r w:rsidR="00AF7269">
              <w:rPr>
                <w:rFonts w:ascii="Franklin Gothic Book" w:hAnsi="Franklin Gothic Book"/>
              </w:rPr>
              <w:t>58</w:t>
            </w:r>
            <w:r>
              <w:rPr>
                <w:rFonts w:ascii="Franklin Gothic Book" w:hAnsi="Franklin Gothic Book"/>
              </w:rPr>
              <w:t>/60-29-36</w:t>
            </w:r>
          </w:p>
        </w:tc>
      </w:tr>
      <w:tr w:rsidR="00FD67B4" w:rsidRPr="0031462F" w:rsidTr="00FD67B4">
        <w:tc>
          <w:tcPr>
            <w:tcW w:w="10173" w:type="dxa"/>
          </w:tcPr>
          <w:p w:rsidR="00FD67B4" w:rsidRPr="0031462F" w:rsidRDefault="00FD67B4" w:rsidP="00450ECD">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7305A1">
              <w:rPr>
                <w:rFonts w:ascii="Franklin Gothic Book" w:hAnsi="Franklin Gothic Book"/>
              </w:rPr>
              <w:t>Постав</w:t>
            </w:r>
            <w:r w:rsidR="007305A1" w:rsidRPr="007305A1">
              <w:rPr>
                <w:rFonts w:ascii="Franklin Gothic Book" w:hAnsi="Franklin Gothic Book"/>
              </w:rPr>
              <w:t xml:space="preserve">ка </w:t>
            </w:r>
            <w:r w:rsidR="000D18ED" w:rsidRPr="000D18ED">
              <w:rPr>
                <w:rFonts w:ascii="Franklin Gothic Book" w:hAnsi="Franklin Gothic Book"/>
              </w:rPr>
              <w:t xml:space="preserve">CAN модуля 10351673 для портового мобильного крана </w:t>
            </w:r>
            <w:proofErr w:type="spellStart"/>
            <w:r w:rsidR="000D18ED" w:rsidRPr="000D18ED">
              <w:rPr>
                <w:rFonts w:ascii="Franklin Gothic Book" w:hAnsi="Franklin Gothic Book"/>
              </w:rPr>
              <w:t>Liebherr</w:t>
            </w:r>
            <w:proofErr w:type="spellEnd"/>
            <w:r w:rsidR="000D18ED" w:rsidRPr="000D18ED">
              <w:rPr>
                <w:rFonts w:ascii="Franklin Gothic Book" w:hAnsi="Franklin Gothic Book"/>
              </w:rPr>
              <w:t xml:space="preserve"> LHM 550 заводской номер 141231, бортовой № 108</w:t>
            </w:r>
            <w:r w:rsidR="00AD2832">
              <w:rPr>
                <w:rFonts w:ascii="Franklin Gothic Book" w:hAnsi="Franklin Gothic Book"/>
              </w:rPr>
              <w:t>.</w:t>
            </w:r>
          </w:p>
        </w:tc>
      </w:tr>
      <w:tr w:rsidR="00FD67B4" w:rsidRPr="0031462F" w:rsidTr="00FD67B4">
        <w:tc>
          <w:tcPr>
            <w:tcW w:w="10173" w:type="dxa"/>
          </w:tcPr>
          <w:p w:rsidR="00FD67B4" w:rsidRPr="0031462F" w:rsidRDefault="00FD67B4" w:rsidP="002C546F">
            <w:pPr>
              <w:tabs>
                <w:tab w:val="left" w:pos="6300"/>
              </w:tabs>
              <w:jc w:val="both"/>
              <w:rPr>
                <w:rFonts w:ascii="Franklin Gothic Book" w:hAnsi="Franklin Gothic Book"/>
                <w:b/>
              </w:rPr>
            </w:pPr>
            <w:r>
              <w:rPr>
                <w:rFonts w:ascii="Franklin Gothic Book" w:hAnsi="Franklin Gothic Book"/>
                <w:b/>
              </w:rPr>
              <w:t xml:space="preserve">Заказчик - </w:t>
            </w:r>
            <w:r w:rsidR="009A4C51">
              <w:rPr>
                <w:rFonts w:ascii="Franklin Gothic Book" w:hAnsi="Franklin Gothic Book"/>
              </w:rPr>
              <w:t>ОАО «НМТП</w:t>
            </w:r>
            <w:r w:rsidRPr="0031462F">
              <w:rPr>
                <w:rFonts w:ascii="Franklin Gothic Book" w:hAnsi="Franklin Gothic Book"/>
              </w:rPr>
              <w:t>»</w:t>
            </w:r>
          </w:p>
        </w:tc>
      </w:tr>
      <w:tr w:rsidR="00FD67B4" w:rsidRPr="0031462F" w:rsidTr="00FD67B4">
        <w:trPr>
          <w:trHeight w:val="205"/>
        </w:trPr>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2C546F">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исполнения контракта: </w:t>
            </w:r>
            <w:r w:rsidRPr="00FD67B4">
              <w:rPr>
                <w:rFonts w:ascii="Franklin Gothic Book" w:hAnsi="Franklin Gothic Book"/>
              </w:rPr>
              <w:t>не требуется</w:t>
            </w:r>
          </w:p>
        </w:tc>
      </w:tr>
      <w:tr w:rsidR="00FD67B4" w:rsidRPr="0031462F" w:rsidTr="00FD67B4">
        <w:tc>
          <w:tcPr>
            <w:tcW w:w="10173" w:type="dxa"/>
          </w:tcPr>
          <w:p w:rsidR="00FD67B4" w:rsidRPr="00FD67B4" w:rsidRDefault="00FD67B4" w:rsidP="002C546F">
            <w:pPr>
              <w:jc w:val="both"/>
              <w:rPr>
                <w:rFonts w:ascii="Franklin Gothic Book" w:hAnsi="Franklin Gothic Book"/>
              </w:rPr>
            </w:pPr>
            <w:r w:rsidRPr="00FD67B4">
              <w:rPr>
                <w:rFonts w:ascii="Franklin Gothic Book" w:hAnsi="Franklin Gothic Book"/>
              </w:rPr>
              <w:t xml:space="preserve">Требования к банку-гаранту </w:t>
            </w:r>
            <w:r w:rsidR="009A4C51" w:rsidRPr="009A4C51">
              <w:rPr>
                <w:rFonts w:ascii="Franklin Gothic Book" w:hAnsi="Franklin Gothic Book"/>
              </w:rPr>
              <w:t>(если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ИНВЕСТИЦИОННЫЙ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1. Кредитная организация РФ</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D67B4" w:rsidRPr="00FD67B4" w:rsidRDefault="00FD67B4" w:rsidP="002C546F">
            <w:pPr>
              <w:jc w:val="both"/>
              <w:rPr>
                <w:rFonts w:ascii="Franklin Gothic Book" w:hAnsi="Franklin Gothic Book"/>
                <w:b/>
              </w:rPr>
            </w:pPr>
          </w:p>
        </w:tc>
      </w:tr>
      <w:bookmarkEnd w:id="5"/>
      <w:bookmarkEnd w:id="6"/>
      <w:bookmarkEnd w:id="7"/>
      <w:bookmarkEnd w:id="8"/>
      <w:bookmarkEnd w:id="9"/>
      <w:bookmarkEnd w:id="26"/>
    </w:tbl>
    <w:p w:rsidR="00047069" w:rsidRPr="0031462F" w:rsidRDefault="00047069" w:rsidP="002C546F">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932C75">
      <w:footerReference w:type="default" r:id="rId13"/>
      <w:pgSz w:w="11906" w:h="16838"/>
      <w:pgMar w:top="567"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6E1" w:rsidRDefault="004916E1">
      <w:r>
        <w:separator/>
      </w:r>
    </w:p>
  </w:endnote>
  <w:endnote w:type="continuationSeparator" w:id="0">
    <w:p w:rsidR="004916E1" w:rsidRDefault="0049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E1" w:rsidRDefault="004916E1">
    <w:pPr>
      <w:pStyle w:val="afa"/>
    </w:pPr>
  </w:p>
  <w:p w:rsidR="004916E1" w:rsidRDefault="004916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6E1" w:rsidRDefault="004916E1">
      <w:r>
        <w:separator/>
      </w:r>
    </w:p>
  </w:footnote>
  <w:footnote w:type="continuationSeparator" w:id="0">
    <w:p w:rsidR="004916E1" w:rsidRDefault="004916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592"/>
        </w:tabs>
        <w:ind w:left="592"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8887D3D"/>
    <w:multiLevelType w:val="multilevel"/>
    <w:tmpl w:val="2BC2087E"/>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5"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5B5FA1"/>
    <w:multiLevelType w:val="multilevel"/>
    <w:tmpl w:val="A524E88C"/>
    <w:lvl w:ilvl="0">
      <w:start w:val="1"/>
      <w:numFmt w:val="decimal"/>
      <w:lvlText w:val="%1."/>
      <w:lvlJc w:val="left"/>
      <w:pPr>
        <w:ind w:left="360" w:hanging="360"/>
      </w:pPr>
      <w:rPr>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01D10B6"/>
    <w:multiLevelType w:val="multilevel"/>
    <w:tmpl w:val="7F6CC2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3"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17"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18"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2"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26" w15:restartNumberingAfterBreak="0">
    <w:nsid w:val="69BB0003"/>
    <w:multiLevelType w:val="multilevel"/>
    <w:tmpl w:val="2DEAE78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8"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29" w15:restartNumberingAfterBreak="0">
    <w:nsid w:val="7792644D"/>
    <w:multiLevelType w:val="multilevel"/>
    <w:tmpl w:val="6D7A447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15"/>
  </w:num>
  <w:num w:numId="2">
    <w:abstractNumId w:val="23"/>
  </w:num>
  <w:num w:numId="3">
    <w:abstractNumId w:val="25"/>
  </w:num>
  <w:num w:numId="4">
    <w:abstractNumId w:val="12"/>
  </w:num>
  <w:num w:numId="5">
    <w:abstractNumId w:val="17"/>
  </w:num>
  <w:num w:numId="6">
    <w:abstractNumId w:val="14"/>
  </w:num>
  <w:num w:numId="7">
    <w:abstractNumId w:val="20"/>
  </w:num>
  <w:num w:numId="8">
    <w:abstractNumId w:val="16"/>
  </w:num>
  <w:num w:numId="9">
    <w:abstractNumId w:val="28"/>
  </w:num>
  <w:num w:numId="10">
    <w:abstractNumId w:val="6"/>
  </w:num>
  <w:num w:numId="11">
    <w:abstractNumId w:val="29"/>
  </w:num>
  <w:num w:numId="12">
    <w:abstractNumId w:val="21"/>
  </w:num>
  <w:num w:numId="13">
    <w:abstractNumId w:val="7"/>
  </w:num>
  <w:num w:numId="14">
    <w:abstractNumId w:val="9"/>
  </w:num>
  <w:num w:numId="15">
    <w:abstractNumId w:val="1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6"/>
  </w:num>
  <w:num w:numId="27">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CF"/>
    <w:rsid w:val="000261EB"/>
    <w:rsid w:val="00026341"/>
    <w:rsid w:val="00026BCE"/>
    <w:rsid w:val="000271DF"/>
    <w:rsid w:val="000321BC"/>
    <w:rsid w:val="000329F8"/>
    <w:rsid w:val="00035D04"/>
    <w:rsid w:val="000406A5"/>
    <w:rsid w:val="00042005"/>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7589"/>
    <w:rsid w:val="00092534"/>
    <w:rsid w:val="00094CD4"/>
    <w:rsid w:val="000A0E87"/>
    <w:rsid w:val="000A122A"/>
    <w:rsid w:val="000A5C55"/>
    <w:rsid w:val="000A5D98"/>
    <w:rsid w:val="000A6380"/>
    <w:rsid w:val="000A76CD"/>
    <w:rsid w:val="000B0B69"/>
    <w:rsid w:val="000B15FD"/>
    <w:rsid w:val="000B24D5"/>
    <w:rsid w:val="000B296E"/>
    <w:rsid w:val="000B37F2"/>
    <w:rsid w:val="000B58CC"/>
    <w:rsid w:val="000B5B35"/>
    <w:rsid w:val="000B65F6"/>
    <w:rsid w:val="000B7784"/>
    <w:rsid w:val="000B794A"/>
    <w:rsid w:val="000B7EF1"/>
    <w:rsid w:val="000C0EEE"/>
    <w:rsid w:val="000C1457"/>
    <w:rsid w:val="000C1B82"/>
    <w:rsid w:val="000C2494"/>
    <w:rsid w:val="000C2946"/>
    <w:rsid w:val="000C2E49"/>
    <w:rsid w:val="000C31B0"/>
    <w:rsid w:val="000C336E"/>
    <w:rsid w:val="000C419A"/>
    <w:rsid w:val="000C5248"/>
    <w:rsid w:val="000C657F"/>
    <w:rsid w:val="000C6CEA"/>
    <w:rsid w:val="000C79CE"/>
    <w:rsid w:val="000D18ED"/>
    <w:rsid w:val="000D212D"/>
    <w:rsid w:val="000D2165"/>
    <w:rsid w:val="000D2E69"/>
    <w:rsid w:val="000D41B0"/>
    <w:rsid w:val="000D4887"/>
    <w:rsid w:val="000D55B5"/>
    <w:rsid w:val="000D5FDF"/>
    <w:rsid w:val="000D7780"/>
    <w:rsid w:val="000E190F"/>
    <w:rsid w:val="000E541F"/>
    <w:rsid w:val="000E5473"/>
    <w:rsid w:val="000E6975"/>
    <w:rsid w:val="000E7B38"/>
    <w:rsid w:val="000F030F"/>
    <w:rsid w:val="000F210D"/>
    <w:rsid w:val="000F321C"/>
    <w:rsid w:val="000F4315"/>
    <w:rsid w:val="000F78DA"/>
    <w:rsid w:val="0010058C"/>
    <w:rsid w:val="00100AF7"/>
    <w:rsid w:val="0010305B"/>
    <w:rsid w:val="00103406"/>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77A6"/>
    <w:rsid w:val="0013028C"/>
    <w:rsid w:val="001303CE"/>
    <w:rsid w:val="00132E8F"/>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1AD"/>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049"/>
    <w:rsid w:val="0019157E"/>
    <w:rsid w:val="00192E39"/>
    <w:rsid w:val="00193057"/>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28DA"/>
    <w:rsid w:val="001F3713"/>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757"/>
    <w:rsid w:val="00227A7F"/>
    <w:rsid w:val="002324D8"/>
    <w:rsid w:val="00233E78"/>
    <w:rsid w:val="00234C89"/>
    <w:rsid w:val="00236A97"/>
    <w:rsid w:val="0023733C"/>
    <w:rsid w:val="00237F7F"/>
    <w:rsid w:val="0024027A"/>
    <w:rsid w:val="00240D11"/>
    <w:rsid w:val="00240FA5"/>
    <w:rsid w:val="0024156D"/>
    <w:rsid w:val="002418B9"/>
    <w:rsid w:val="002418CE"/>
    <w:rsid w:val="00242274"/>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1CFB"/>
    <w:rsid w:val="00252B69"/>
    <w:rsid w:val="00252E69"/>
    <w:rsid w:val="002544FB"/>
    <w:rsid w:val="00254829"/>
    <w:rsid w:val="002548DA"/>
    <w:rsid w:val="00254AB1"/>
    <w:rsid w:val="00255D03"/>
    <w:rsid w:val="0025612F"/>
    <w:rsid w:val="002563BD"/>
    <w:rsid w:val="00257DB2"/>
    <w:rsid w:val="00262278"/>
    <w:rsid w:val="00262C7B"/>
    <w:rsid w:val="00266F2D"/>
    <w:rsid w:val="002716C4"/>
    <w:rsid w:val="00271F97"/>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0486"/>
    <w:rsid w:val="002A58F5"/>
    <w:rsid w:val="002A608F"/>
    <w:rsid w:val="002A736C"/>
    <w:rsid w:val="002B0510"/>
    <w:rsid w:val="002B1C4C"/>
    <w:rsid w:val="002B2097"/>
    <w:rsid w:val="002B6423"/>
    <w:rsid w:val="002B7354"/>
    <w:rsid w:val="002B7943"/>
    <w:rsid w:val="002C03E0"/>
    <w:rsid w:val="002C1AF3"/>
    <w:rsid w:val="002C294A"/>
    <w:rsid w:val="002C3686"/>
    <w:rsid w:val="002C3A37"/>
    <w:rsid w:val="002C541E"/>
    <w:rsid w:val="002C546F"/>
    <w:rsid w:val="002C5F0F"/>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384"/>
    <w:rsid w:val="0031462F"/>
    <w:rsid w:val="00315333"/>
    <w:rsid w:val="00316474"/>
    <w:rsid w:val="003165EA"/>
    <w:rsid w:val="00316BC3"/>
    <w:rsid w:val="003210FF"/>
    <w:rsid w:val="003224E8"/>
    <w:rsid w:val="00325751"/>
    <w:rsid w:val="00325E17"/>
    <w:rsid w:val="003262DF"/>
    <w:rsid w:val="00327B1F"/>
    <w:rsid w:val="003306A6"/>
    <w:rsid w:val="00331A47"/>
    <w:rsid w:val="00331B85"/>
    <w:rsid w:val="00331C94"/>
    <w:rsid w:val="0033537E"/>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4A46"/>
    <w:rsid w:val="00375C9B"/>
    <w:rsid w:val="00381459"/>
    <w:rsid w:val="00381EC1"/>
    <w:rsid w:val="00382B20"/>
    <w:rsid w:val="00383FFF"/>
    <w:rsid w:val="003840AC"/>
    <w:rsid w:val="00385BC9"/>
    <w:rsid w:val="0038621A"/>
    <w:rsid w:val="00386326"/>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2EF"/>
    <w:rsid w:val="003B3C48"/>
    <w:rsid w:val="003B707D"/>
    <w:rsid w:val="003B7451"/>
    <w:rsid w:val="003C54A6"/>
    <w:rsid w:val="003C55E0"/>
    <w:rsid w:val="003C6DC4"/>
    <w:rsid w:val="003D0ACB"/>
    <w:rsid w:val="003D126C"/>
    <w:rsid w:val="003D16BC"/>
    <w:rsid w:val="003D2450"/>
    <w:rsid w:val="003D5812"/>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06172"/>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0E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76C5B"/>
    <w:rsid w:val="00480E1A"/>
    <w:rsid w:val="0048128D"/>
    <w:rsid w:val="0048371B"/>
    <w:rsid w:val="00485140"/>
    <w:rsid w:val="00486A1F"/>
    <w:rsid w:val="0049030A"/>
    <w:rsid w:val="00490BA1"/>
    <w:rsid w:val="004916E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54BC"/>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D03F0"/>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00E5"/>
    <w:rsid w:val="005320A1"/>
    <w:rsid w:val="0053263E"/>
    <w:rsid w:val="00532D4A"/>
    <w:rsid w:val="00534E37"/>
    <w:rsid w:val="0053507B"/>
    <w:rsid w:val="0053559E"/>
    <w:rsid w:val="00540FA3"/>
    <w:rsid w:val="00542385"/>
    <w:rsid w:val="00542AC7"/>
    <w:rsid w:val="0054321A"/>
    <w:rsid w:val="00544A1D"/>
    <w:rsid w:val="00546A5A"/>
    <w:rsid w:val="00551042"/>
    <w:rsid w:val="00552773"/>
    <w:rsid w:val="00552D24"/>
    <w:rsid w:val="00553C84"/>
    <w:rsid w:val="00555601"/>
    <w:rsid w:val="00556BCF"/>
    <w:rsid w:val="0056185A"/>
    <w:rsid w:val="00566328"/>
    <w:rsid w:val="00572199"/>
    <w:rsid w:val="00572D39"/>
    <w:rsid w:val="00575069"/>
    <w:rsid w:val="005757A7"/>
    <w:rsid w:val="005762A6"/>
    <w:rsid w:val="00577B6C"/>
    <w:rsid w:val="00580F5F"/>
    <w:rsid w:val="00581B84"/>
    <w:rsid w:val="00582367"/>
    <w:rsid w:val="00582804"/>
    <w:rsid w:val="005835F4"/>
    <w:rsid w:val="00584A64"/>
    <w:rsid w:val="00584E03"/>
    <w:rsid w:val="00585449"/>
    <w:rsid w:val="005856F9"/>
    <w:rsid w:val="00586188"/>
    <w:rsid w:val="00586339"/>
    <w:rsid w:val="005902E6"/>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0EB5"/>
    <w:rsid w:val="005F468D"/>
    <w:rsid w:val="0060000E"/>
    <w:rsid w:val="006022DC"/>
    <w:rsid w:val="006035CD"/>
    <w:rsid w:val="00604B88"/>
    <w:rsid w:val="00605A5B"/>
    <w:rsid w:val="00606311"/>
    <w:rsid w:val="006071C6"/>
    <w:rsid w:val="0060799B"/>
    <w:rsid w:val="006079DB"/>
    <w:rsid w:val="006103DF"/>
    <w:rsid w:val="00610846"/>
    <w:rsid w:val="0061447F"/>
    <w:rsid w:val="006149B8"/>
    <w:rsid w:val="0061531F"/>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401C9"/>
    <w:rsid w:val="006403DF"/>
    <w:rsid w:val="00640BA1"/>
    <w:rsid w:val="00644808"/>
    <w:rsid w:val="00644BC2"/>
    <w:rsid w:val="00646C3D"/>
    <w:rsid w:val="00646D7B"/>
    <w:rsid w:val="00647C51"/>
    <w:rsid w:val="0065004F"/>
    <w:rsid w:val="00650524"/>
    <w:rsid w:val="006512AB"/>
    <w:rsid w:val="00652386"/>
    <w:rsid w:val="00652A41"/>
    <w:rsid w:val="006542D2"/>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330E"/>
    <w:rsid w:val="00725D74"/>
    <w:rsid w:val="007263FD"/>
    <w:rsid w:val="007273A3"/>
    <w:rsid w:val="0073010E"/>
    <w:rsid w:val="0073052F"/>
    <w:rsid w:val="007305A1"/>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8068C"/>
    <w:rsid w:val="00780917"/>
    <w:rsid w:val="00782594"/>
    <w:rsid w:val="00783009"/>
    <w:rsid w:val="00784407"/>
    <w:rsid w:val="00785B77"/>
    <w:rsid w:val="00785C49"/>
    <w:rsid w:val="00785CA2"/>
    <w:rsid w:val="007865F0"/>
    <w:rsid w:val="00787E47"/>
    <w:rsid w:val="00792456"/>
    <w:rsid w:val="00793331"/>
    <w:rsid w:val="00793CD7"/>
    <w:rsid w:val="007944E1"/>
    <w:rsid w:val="00794655"/>
    <w:rsid w:val="0079542F"/>
    <w:rsid w:val="007971E3"/>
    <w:rsid w:val="007972AF"/>
    <w:rsid w:val="00797AA8"/>
    <w:rsid w:val="007A1C55"/>
    <w:rsid w:val="007A2095"/>
    <w:rsid w:val="007A364B"/>
    <w:rsid w:val="007A3E37"/>
    <w:rsid w:val="007A47B0"/>
    <w:rsid w:val="007A5C25"/>
    <w:rsid w:val="007A6C39"/>
    <w:rsid w:val="007B0CA2"/>
    <w:rsid w:val="007B205A"/>
    <w:rsid w:val="007B21FD"/>
    <w:rsid w:val="007B4529"/>
    <w:rsid w:val="007B6937"/>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E5D9E"/>
    <w:rsid w:val="007F3884"/>
    <w:rsid w:val="007F3C72"/>
    <w:rsid w:val="007F46FB"/>
    <w:rsid w:val="007F4B3C"/>
    <w:rsid w:val="00800FD3"/>
    <w:rsid w:val="008016AB"/>
    <w:rsid w:val="00802116"/>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4709"/>
    <w:rsid w:val="00836061"/>
    <w:rsid w:val="008363B4"/>
    <w:rsid w:val="00837981"/>
    <w:rsid w:val="0084083D"/>
    <w:rsid w:val="008408D8"/>
    <w:rsid w:val="00840E4D"/>
    <w:rsid w:val="00841704"/>
    <w:rsid w:val="0084267F"/>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6593D"/>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63DF"/>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4BD5"/>
    <w:rsid w:val="0091501B"/>
    <w:rsid w:val="00915122"/>
    <w:rsid w:val="00920FCA"/>
    <w:rsid w:val="0092122C"/>
    <w:rsid w:val="00921AF6"/>
    <w:rsid w:val="0092292D"/>
    <w:rsid w:val="00922FB4"/>
    <w:rsid w:val="00924718"/>
    <w:rsid w:val="00927D88"/>
    <w:rsid w:val="00931405"/>
    <w:rsid w:val="00932C0C"/>
    <w:rsid w:val="00932C75"/>
    <w:rsid w:val="009336DA"/>
    <w:rsid w:val="009345FC"/>
    <w:rsid w:val="0093602B"/>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55D1"/>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5DA"/>
    <w:rsid w:val="009959DA"/>
    <w:rsid w:val="009976FC"/>
    <w:rsid w:val="009A1A85"/>
    <w:rsid w:val="009A3451"/>
    <w:rsid w:val="009A38E5"/>
    <w:rsid w:val="009A3F73"/>
    <w:rsid w:val="009A42DB"/>
    <w:rsid w:val="009A4C51"/>
    <w:rsid w:val="009A4CA8"/>
    <w:rsid w:val="009A58D0"/>
    <w:rsid w:val="009A5964"/>
    <w:rsid w:val="009A5A07"/>
    <w:rsid w:val="009A5EB3"/>
    <w:rsid w:val="009A624E"/>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4585"/>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37DC2"/>
    <w:rsid w:val="00A412A2"/>
    <w:rsid w:val="00A41C93"/>
    <w:rsid w:val="00A41F01"/>
    <w:rsid w:val="00A42ABB"/>
    <w:rsid w:val="00A45F86"/>
    <w:rsid w:val="00A47227"/>
    <w:rsid w:val="00A50B84"/>
    <w:rsid w:val="00A521A0"/>
    <w:rsid w:val="00A5320F"/>
    <w:rsid w:val="00A55A47"/>
    <w:rsid w:val="00A55E2B"/>
    <w:rsid w:val="00A570F2"/>
    <w:rsid w:val="00A57396"/>
    <w:rsid w:val="00A60FE0"/>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565"/>
    <w:rsid w:val="00AB2922"/>
    <w:rsid w:val="00AB2E01"/>
    <w:rsid w:val="00AB3330"/>
    <w:rsid w:val="00AB58F3"/>
    <w:rsid w:val="00AB5B82"/>
    <w:rsid w:val="00AC0D22"/>
    <w:rsid w:val="00AC2DB5"/>
    <w:rsid w:val="00AC345B"/>
    <w:rsid w:val="00AC3BC6"/>
    <w:rsid w:val="00AC63C6"/>
    <w:rsid w:val="00AD0215"/>
    <w:rsid w:val="00AD157F"/>
    <w:rsid w:val="00AD169A"/>
    <w:rsid w:val="00AD2832"/>
    <w:rsid w:val="00AD2BC5"/>
    <w:rsid w:val="00AD2F49"/>
    <w:rsid w:val="00AD4708"/>
    <w:rsid w:val="00AD51C9"/>
    <w:rsid w:val="00AD6ED7"/>
    <w:rsid w:val="00AE04C1"/>
    <w:rsid w:val="00AE4B3C"/>
    <w:rsid w:val="00AE5659"/>
    <w:rsid w:val="00AE5848"/>
    <w:rsid w:val="00AE6BA0"/>
    <w:rsid w:val="00AF0EEB"/>
    <w:rsid w:val="00AF2A77"/>
    <w:rsid w:val="00AF67EE"/>
    <w:rsid w:val="00AF7269"/>
    <w:rsid w:val="00B0161F"/>
    <w:rsid w:val="00B02FDE"/>
    <w:rsid w:val="00B03D05"/>
    <w:rsid w:val="00B04D63"/>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1289"/>
    <w:rsid w:val="00B62DAC"/>
    <w:rsid w:val="00B638F6"/>
    <w:rsid w:val="00B63E38"/>
    <w:rsid w:val="00B64C4B"/>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7B3"/>
    <w:rsid w:val="00C67F8B"/>
    <w:rsid w:val="00C70516"/>
    <w:rsid w:val="00C70884"/>
    <w:rsid w:val="00C738D9"/>
    <w:rsid w:val="00C74EB7"/>
    <w:rsid w:val="00C76999"/>
    <w:rsid w:val="00C76D4C"/>
    <w:rsid w:val="00C7709C"/>
    <w:rsid w:val="00C77BB4"/>
    <w:rsid w:val="00C82595"/>
    <w:rsid w:val="00C8333D"/>
    <w:rsid w:val="00C83B42"/>
    <w:rsid w:val="00C83C43"/>
    <w:rsid w:val="00C842AD"/>
    <w:rsid w:val="00C8539A"/>
    <w:rsid w:val="00C861FB"/>
    <w:rsid w:val="00C87111"/>
    <w:rsid w:val="00C87468"/>
    <w:rsid w:val="00C9131A"/>
    <w:rsid w:val="00C92125"/>
    <w:rsid w:val="00C9320B"/>
    <w:rsid w:val="00C94847"/>
    <w:rsid w:val="00C9503E"/>
    <w:rsid w:val="00C97543"/>
    <w:rsid w:val="00C9779A"/>
    <w:rsid w:val="00CA02F8"/>
    <w:rsid w:val="00CA0AAC"/>
    <w:rsid w:val="00CA57EE"/>
    <w:rsid w:val="00CA7314"/>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47D5"/>
    <w:rsid w:val="00CF739F"/>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54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77559"/>
    <w:rsid w:val="00D8007D"/>
    <w:rsid w:val="00D81D0B"/>
    <w:rsid w:val="00D8260B"/>
    <w:rsid w:val="00D82B9C"/>
    <w:rsid w:val="00D82C8A"/>
    <w:rsid w:val="00D83B43"/>
    <w:rsid w:val="00D83DDA"/>
    <w:rsid w:val="00D847C1"/>
    <w:rsid w:val="00D916D2"/>
    <w:rsid w:val="00D92786"/>
    <w:rsid w:val="00D92C5B"/>
    <w:rsid w:val="00D92F43"/>
    <w:rsid w:val="00D94674"/>
    <w:rsid w:val="00DA09CB"/>
    <w:rsid w:val="00DA1222"/>
    <w:rsid w:val="00DA37BD"/>
    <w:rsid w:val="00DA4AE3"/>
    <w:rsid w:val="00DA51C6"/>
    <w:rsid w:val="00DB0DC1"/>
    <w:rsid w:val="00DB15B9"/>
    <w:rsid w:val="00DB181C"/>
    <w:rsid w:val="00DB1890"/>
    <w:rsid w:val="00DB60CA"/>
    <w:rsid w:val="00DB6607"/>
    <w:rsid w:val="00DB6A6E"/>
    <w:rsid w:val="00DB6AC6"/>
    <w:rsid w:val="00DC237A"/>
    <w:rsid w:val="00DC3009"/>
    <w:rsid w:val="00DC36F9"/>
    <w:rsid w:val="00DC3E5E"/>
    <w:rsid w:val="00DC3FE9"/>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5E6"/>
    <w:rsid w:val="00DE3FF1"/>
    <w:rsid w:val="00DE4853"/>
    <w:rsid w:val="00DE4FBC"/>
    <w:rsid w:val="00DE6294"/>
    <w:rsid w:val="00DF0667"/>
    <w:rsid w:val="00DF1F35"/>
    <w:rsid w:val="00DF2C02"/>
    <w:rsid w:val="00DF739C"/>
    <w:rsid w:val="00DF7F96"/>
    <w:rsid w:val="00E01FB6"/>
    <w:rsid w:val="00E0379D"/>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27A66"/>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6C58"/>
    <w:rsid w:val="00E67109"/>
    <w:rsid w:val="00E70EFB"/>
    <w:rsid w:val="00E71033"/>
    <w:rsid w:val="00E711D1"/>
    <w:rsid w:val="00E7180C"/>
    <w:rsid w:val="00E728E5"/>
    <w:rsid w:val="00E73C2A"/>
    <w:rsid w:val="00E74EB6"/>
    <w:rsid w:val="00E758C0"/>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418A"/>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56A0"/>
    <w:rsid w:val="00ED7298"/>
    <w:rsid w:val="00EE0B6E"/>
    <w:rsid w:val="00EE1AC0"/>
    <w:rsid w:val="00EE356A"/>
    <w:rsid w:val="00EE38E4"/>
    <w:rsid w:val="00EE3CDB"/>
    <w:rsid w:val="00EE5FF2"/>
    <w:rsid w:val="00EE6740"/>
    <w:rsid w:val="00EE711B"/>
    <w:rsid w:val="00EE74B0"/>
    <w:rsid w:val="00EE758F"/>
    <w:rsid w:val="00EE7CC3"/>
    <w:rsid w:val="00EE7D6F"/>
    <w:rsid w:val="00EF07D5"/>
    <w:rsid w:val="00EF14AF"/>
    <w:rsid w:val="00EF34DC"/>
    <w:rsid w:val="00EF3D0C"/>
    <w:rsid w:val="00EF4ED7"/>
    <w:rsid w:val="00EF5CD2"/>
    <w:rsid w:val="00EF6000"/>
    <w:rsid w:val="00F013B2"/>
    <w:rsid w:val="00F01D9C"/>
    <w:rsid w:val="00F02025"/>
    <w:rsid w:val="00F031F2"/>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11C"/>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2E1F"/>
    <w:rsid w:val="00F830D9"/>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F25"/>
    <w:rsid w:val="00FB26EA"/>
    <w:rsid w:val="00FB2992"/>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5:docId w15:val="{26BD2FA3-A7B4-4D05-B59E-0880E5BD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50ECD"/>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4"/>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15"/>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ED40C1"/>
    <w:pPr>
      <w:spacing w:before="100" w:beforeAutospacing="1" w:after="100" w:afterAutospacing="1"/>
    </w:pPr>
    <w:rPr>
      <w:rFonts w:ascii="Tahoma" w:hAnsi="Tahoma"/>
      <w:sz w:val="20"/>
      <w:szCs w:val="20"/>
      <w:lang w:val="en-US" w:eastAsia="en-US"/>
    </w:rPr>
  </w:style>
  <w:style w:type="table" w:customStyle="1" w:styleId="217">
    <w:name w:val="Сетка таблицы21"/>
    <w:basedOn w:val="a5"/>
    <w:next w:val="aff7"/>
    <w:uiPriority w:val="59"/>
    <w:rsid w:val="00730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5300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5"/>
    <w:next w:val="aff7"/>
    <w:uiPriority w:val="59"/>
    <w:rsid w:val="00DF73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f7"/>
    <w:uiPriority w:val="59"/>
    <w:rsid w:val="00DB15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9B0D1-8601-4E39-9E97-2934C6F6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22</Pages>
  <Words>9257</Words>
  <Characters>52765</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61899</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38</cp:revision>
  <cp:lastPrinted>2015-07-03T08:54:00Z</cp:lastPrinted>
  <dcterms:created xsi:type="dcterms:W3CDTF">2015-01-28T12:54:00Z</dcterms:created>
  <dcterms:modified xsi:type="dcterms:W3CDTF">2015-07-03T08:54:00Z</dcterms:modified>
</cp:coreProperties>
</file>