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EE5FF2" w:rsidRPr="00EE5FF2">
        <w:rPr>
          <w:rFonts w:ascii="Franklin Gothic Heavy" w:eastAsia="Tahoma" w:hAnsi="Franklin Gothic Heavy"/>
          <w:kern w:val="144"/>
          <w:sz w:val="44"/>
          <w:szCs w:val="52"/>
        </w:rPr>
        <w:t xml:space="preserve">на поставку </w:t>
      </w:r>
      <w:r w:rsidR="00274325" w:rsidRPr="00274325">
        <w:rPr>
          <w:rFonts w:ascii="Franklin Gothic Heavy" w:eastAsia="Tahoma" w:hAnsi="Franklin Gothic Heavy"/>
          <w:kern w:val="144"/>
          <w:sz w:val="44"/>
          <w:szCs w:val="52"/>
        </w:rPr>
        <w:t>авто ламп для перегрузочной техники</w:t>
      </w:r>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BBD0E"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УТВЕРЖДАЮ</w:t>
      </w:r>
    </w:p>
    <w:p w:rsidR="003B32EF" w:rsidRPr="003B32EF" w:rsidRDefault="003B32EF" w:rsidP="003B32EF">
      <w:pPr>
        <w:widowControl w:val="0"/>
        <w:tabs>
          <w:tab w:val="left" w:pos="0"/>
        </w:tabs>
        <w:suppressAutoHyphens/>
        <w:jc w:val="right"/>
        <w:rPr>
          <w:rFonts w:ascii="Franklin Gothic Book" w:eastAsia="Tahoma" w:hAnsi="Franklin Gothic Book"/>
          <w:b/>
          <w:iCs/>
          <w:sz w:val="32"/>
        </w:rPr>
      </w:pPr>
      <w:r w:rsidRPr="003B32EF">
        <w:rPr>
          <w:rFonts w:ascii="Franklin Gothic Book" w:eastAsia="Tahoma" w:hAnsi="Franklin Gothic Book"/>
          <w:b/>
          <w:iCs/>
          <w:sz w:val="32"/>
        </w:rPr>
        <w:t>Заместитель председателя Конкурсной комиссии</w:t>
      </w:r>
    </w:p>
    <w:p w:rsidR="003B32EF" w:rsidRPr="003B32EF" w:rsidRDefault="003B32EF" w:rsidP="003B32EF">
      <w:pPr>
        <w:widowControl w:val="0"/>
        <w:tabs>
          <w:tab w:val="left" w:pos="0"/>
        </w:tabs>
        <w:suppressAutoHyphens/>
        <w:jc w:val="right"/>
        <w:rPr>
          <w:rFonts w:ascii="Franklin Gothic Book" w:eastAsia="Tahoma" w:hAnsi="Franklin Gothic Book"/>
          <w:b/>
          <w:iCs/>
          <w:sz w:val="52"/>
          <w:szCs w:val="44"/>
        </w:rPr>
      </w:pPr>
      <w:r w:rsidRPr="003B32EF">
        <w:rPr>
          <w:rFonts w:ascii="Franklin Gothic Book" w:eastAsia="Tahoma" w:hAnsi="Franklin Gothic Book"/>
          <w:b/>
          <w:iCs/>
          <w:sz w:val="32"/>
        </w:rPr>
        <w:t>___________________И.В. Терентьев</w:t>
      </w: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jc w:val="right"/>
        <w:rPr>
          <w:rFonts w:ascii="Franklin Gothic Book" w:eastAsia="Tahoma" w:hAnsi="Franklin Gothic Book"/>
          <w:b/>
          <w:iCs/>
          <w:spacing w:val="-20"/>
          <w:sz w:val="52"/>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274325" w:rsidRDefault="00274325" w:rsidP="002C546F">
      <w:pPr>
        <w:widowControl w:val="0"/>
        <w:tabs>
          <w:tab w:val="left" w:pos="0"/>
        </w:tabs>
        <w:suppressAutoHyphens/>
        <w:rPr>
          <w:rFonts w:ascii="Franklin Gothic Book" w:eastAsia="Tahoma" w:hAnsi="Franklin Gothic Book"/>
          <w:kern w:val="20"/>
          <w:sz w:val="44"/>
          <w:szCs w:val="44"/>
        </w:rPr>
      </w:pPr>
    </w:p>
    <w:p w:rsidR="00274325" w:rsidRPr="00DE0AF4" w:rsidRDefault="00274325"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3B32EF" w:rsidRPr="00DE0AF4" w:rsidRDefault="003B32EF" w:rsidP="002C546F">
      <w:pPr>
        <w:widowControl w:val="0"/>
        <w:tabs>
          <w:tab w:val="left" w:pos="0"/>
        </w:tabs>
        <w:suppressAutoHyphens/>
        <w:rPr>
          <w:rFonts w:ascii="Franklin Gothic Book" w:eastAsia="Tahoma" w:hAnsi="Franklin Gothic Book"/>
          <w:kern w:val="20"/>
          <w:sz w:val="44"/>
          <w:szCs w:val="44"/>
        </w:rPr>
      </w:pPr>
    </w:p>
    <w:p w:rsidR="00227757" w:rsidRPr="00FB2992" w:rsidRDefault="00227757"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2C546F">
      <w:pPr>
        <w:pStyle w:val="afff6"/>
        <w:numPr>
          <w:ilvl w:val="0"/>
          <w:numId w:val="16"/>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0 дней с даты, вскрытия заявок на участие в закупке</w:t>
      </w:r>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lastRenderedPageBreak/>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2C546F">
      <w:pPr>
        <w:pStyle w:val="afff6"/>
        <w:numPr>
          <w:ilvl w:val="1"/>
          <w:numId w:val="15"/>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2C546F">
      <w:pPr>
        <w:numPr>
          <w:ilvl w:val="2"/>
          <w:numId w:val="15"/>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2C546F">
      <w:pPr>
        <w:pStyle w:val="afff6"/>
        <w:numPr>
          <w:ilvl w:val="2"/>
          <w:numId w:val="15"/>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325751">
      <w:pPr>
        <w:pStyle w:val="afff6"/>
        <w:numPr>
          <w:ilvl w:val="2"/>
          <w:numId w:val="15"/>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2C546F">
      <w:pPr>
        <w:numPr>
          <w:ilvl w:val="2"/>
          <w:numId w:val="15"/>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B61289">
        <w:rPr>
          <w:rFonts w:ascii="Franklin Gothic Book" w:hAnsi="Franklin Gothic Book"/>
        </w:rPr>
        <w:t>15</w:t>
      </w:r>
      <w:r w:rsidR="00FB2992" w:rsidRPr="00FB2992">
        <w:rPr>
          <w:rFonts w:ascii="Franklin Gothic Book" w:hAnsi="Franklin Gothic Book"/>
        </w:rPr>
        <w:t xml:space="preserve"> </w:t>
      </w:r>
      <w:r w:rsidR="00EE5FF2">
        <w:rPr>
          <w:rFonts w:ascii="Franklin Gothic Book" w:hAnsi="Franklin Gothic Book"/>
        </w:rPr>
        <w:t>июл</w:t>
      </w:r>
      <w:r w:rsidR="00787E47">
        <w:rPr>
          <w:rFonts w:ascii="Franklin Gothic Book" w:hAnsi="Franklin Gothic Book"/>
        </w:rPr>
        <w:t>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2C546F">
      <w:pPr>
        <w:pStyle w:val="a1"/>
        <w:numPr>
          <w:ilvl w:val="2"/>
          <w:numId w:val="15"/>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EE5FF2" w:rsidRPr="00A467B0"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EE5FF2" w:rsidRPr="00AB43BF" w:rsidRDefault="00EE5FF2" w:rsidP="00EE5FF2">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EE5FF2" w:rsidRPr="00AB43BF"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E5FF2" w:rsidRDefault="00EE5FF2" w:rsidP="00EE5FF2">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2C546F">
      <w:pPr>
        <w:pStyle w:val="afff6"/>
        <w:numPr>
          <w:ilvl w:val="1"/>
          <w:numId w:val="15"/>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2C546F">
      <w:pPr>
        <w:pStyle w:val="OP111"/>
        <w:numPr>
          <w:ilvl w:val="2"/>
          <w:numId w:val="15"/>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2C546F">
      <w:pPr>
        <w:pStyle w:val="OP111"/>
        <w:numPr>
          <w:ilvl w:val="2"/>
          <w:numId w:val="15"/>
        </w:numPr>
        <w:ind w:left="1418" w:hanging="851"/>
      </w:pPr>
      <w:r>
        <w:t>Организатор производит оценку заявок исходя из стоимости без учета НДС.</w:t>
      </w:r>
    </w:p>
    <w:p w:rsidR="00E972F9" w:rsidRDefault="00E972F9" w:rsidP="002C546F">
      <w:pPr>
        <w:pStyle w:val="OP111"/>
        <w:numPr>
          <w:ilvl w:val="2"/>
          <w:numId w:val="15"/>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2C546F">
      <w:pPr>
        <w:pStyle w:val="afff6"/>
        <w:numPr>
          <w:ilvl w:val="1"/>
          <w:numId w:val="15"/>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2C546F">
      <w:pPr>
        <w:pStyle w:val="afff6"/>
        <w:numPr>
          <w:ilvl w:val="2"/>
          <w:numId w:val="15"/>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009C3DA9" w:rsidRPr="00773030">
        <w:rPr>
          <w:rFonts w:ascii="Franklin Gothic Book" w:hAnsi="Franklin Gothic Book"/>
        </w:rPr>
        <w:t>.</w:t>
      </w:r>
    </w:p>
    <w:p w:rsidR="009C3DA9" w:rsidRPr="00773030" w:rsidRDefault="009C3DA9" w:rsidP="002C546F">
      <w:pPr>
        <w:pStyle w:val="afff6"/>
        <w:numPr>
          <w:ilvl w:val="2"/>
          <w:numId w:val="15"/>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2C546F">
      <w:pPr>
        <w:pStyle w:val="afff6"/>
        <w:numPr>
          <w:ilvl w:val="2"/>
          <w:numId w:val="15"/>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2C546F">
      <w:pPr>
        <w:pStyle w:val="afff6"/>
        <w:numPr>
          <w:ilvl w:val="0"/>
          <w:numId w:val="15"/>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227757">
      <w:pPr>
        <w:pStyle w:val="afff6"/>
        <w:numPr>
          <w:ilvl w:val="2"/>
          <w:numId w:val="15"/>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176A2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EE5FF2">
        <w:rPr>
          <w:rFonts w:ascii="Franklin Gothic Book" w:hAnsi="Franklin Gothic Book"/>
        </w:rPr>
        <w:t>6</w:t>
      </w:r>
      <w:r w:rsidR="00BC416C">
        <w:rPr>
          <w:rFonts w:ascii="Franklin Gothic Book" w:hAnsi="Franklin Gothic Book"/>
        </w:rPr>
        <w:t>.</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2C546F">
      <w:pPr>
        <w:pStyle w:val="afff6"/>
        <w:numPr>
          <w:ilvl w:val="1"/>
          <w:numId w:val="15"/>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5300E5">
      <w:pPr>
        <w:pStyle w:val="afff6"/>
        <w:numPr>
          <w:ilvl w:val="2"/>
          <w:numId w:val="15"/>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AB2565">
      <w:pPr>
        <w:pStyle w:val="afff6"/>
        <w:numPr>
          <w:ilvl w:val="2"/>
          <w:numId w:val="15"/>
        </w:numPr>
        <w:ind w:left="1418" w:hanging="850"/>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w:t>
      </w:r>
      <w:r w:rsidR="00AB2565">
        <w:rPr>
          <w:rFonts w:ascii="Franklin Gothic Book" w:hAnsi="Franklin Gothic Book"/>
        </w:rPr>
        <w:t xml:space="preserve"> </w:t>
      </w:r>
      <w:r w:rsidR="00AB2565" w:rsidRPr="00AB2565">
        <w:rPr>
          <w:rFonts w:ascii="Franklin Gothic Book" w:hAnsi="Franklin Gothic Book"/>
        </w:rPr>
        <w:t>(структура предлагаемой цены)</w:t>
      </w:r>
      <w:r w:rsidR="007C1579" w:rsidRPr="00B073FB">
        <w:rPr>
          <w:rFonts w:ascii="Franklin Gothic Book" w:hAnsi="Franklin Gothic Book"/>
        </w:rPr>
        <w:t xml:space="preserve">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E66C58">
      <w:pPr>
        <w:pStyle w:val="afff6"/>
        <w:numPr>
          <w:ilvl w:val="2"/>
          <w:numId w:val="15"/>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0261CF" w:rsidRDefault="00DB15B9"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w:t>
      </w:r>
      <w:r w:rsidR="00AB2565">
        <w:rPr>
          <w:rFonts w:ascii="Franklin Gothic Book" w:hAnsi="Franklin Gothic Book"/>
        </w:rPr>
        <w:t>а о государственной регистрации</w:t>
      </w:r>
      <w:r w:rsidR="000261CF" w:rsidRPr="00F63C84">
        <w:rPr>
          <w:rFonts w:ascii="Franklin Gothic Book" w:hAnsi="Franklin Gothic Book"/>
        </w:rPr>
        <w:t xml:space="preserve"> юридического лица/индивидуального предпринимателя (свидетельство о  регистрации в ЕГРЮЛ/ЕГРИП),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w:t>
      </w:r>
      <w:r w:rsidR="00AB2565">
        <w:rPr>
          <w:rFonts w:ascii="Franklin Gothic Book" w:hAnsi="Franklin Gothic Book"/>
        </w:rPr>
        <w:t>ника закупки на налоговый учет,</w:t>
      </w:r>
      <w:r w:rsidR="000261CF" w:rsidRPr="00F63C84">
        <w:rPr>
          <w:rFonts w:ascii="Franklin Gothic Book" w:hAnsi="Franklin Gothic Book"/>
        </w:rPr>
        <w:t xml:space="preserve">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отношении  участника закупки являющегося физическим лицом: копии документов, удостоверяющих личность (копия паспорта);</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окумент, подтверждающий полномочия лица на осуществле</w:t>
      </w:r>
      <w:r w:rsidR="00AB2565">
        <w:rPr>
          <w:rFonts w:ascii="Franklin Gothic Book" w:hAnsi="Franklin Gothic Book"/>
        </w:rPr>
        <w:t>ние действий от имени участника</w:t>
      </w:r>
      <w:r w:rsidR="000261CF" w:rsidRPr="00F63C84">
        <w:rPr>
          <w:rFonts w:ascii="Franklin Gothic Book" w:hAnsi="Franklin Gothic Book"/>
        </w:rPr>
        <w:t xml:space="preserve"> закупки - юридического лица (копия решения</w:t>
      </w:r>
      <w:r w:rsidR="00AB2565">
        <w:rPr>
          <w:rFonts w:ascii="Franklin Gothic Book" w:hAnsi="Franklin Gothic Book"/>
        </w:rPr>
        <w:t xml:space="preserve"> о назначении или об избрании, </w:t>
      </w:r>
      <w:r w:rsidR="000261CF"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AB2565">
        <w:rPr>
          <w:rFonts w:ascii="Franklin Gothic Book" w:hAnsi="Franklin Gothic Book"/>
        </w:rPr>
        <w:t>случае, если от имени участника</w:t>
      </w:r>
      <w:r w:rsidR="000261CF" w:rsidRPr="00F63C84">
        <w:rPr>
          <w:rFonts w:ascii="Franklin Gothic Book" w:hAnsi="Franklin Gothic Book"/>
        </w:rPr>
        <w:t xml:space="preserve"> закупки действует </w:t>
      </w:r>
      <w:r w:rsidR="000261CF" w:rsidRPr="00F63C84">
        <w:rPr>
          <w:rFonts w:ascii="Franklin Gothic Book" w:hAnsi="Franklin Gothic Book"/>
        </w:rPr>
        <w:lastRenderedPageBreak/>
        <w:t>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E27A66" w:rsidRPr="0059329B" w:rsidRDefault="00E27A66" w:rsidP="00E27A66">
      <w:pPr>
        <w:pStyle w:val="afff6"/>
        <w:numPr>
          <w:ilvl w:val="2"/>
          <w:numId w:val="15"/>
        </w:numPr>
        <w:ind w:left="1418" w:hanging="851"/>
        <w:jc w:val="both"/>
        <w:rPr>
          <w:rFonts w:ascii="Franklin Gothic Book" w:hAnsi="Franklin Gothic Book"/>
        </w:rPr>
      </w:pPr>
      <w:r w:rsidRPr="0059329B">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анкета (форма №4);</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w:t>
      </w:r>
      <w:r w:rsidR="00406172">
        <w:rPr>
          <w:rFonts w:ascii="Franklin Gothic Book" w:hAnsi="Franklin Gothic Book"/>
        </w:rPr>
        <w:t>го предпринимательства (форма №5</w:t>
      </w:r>
      <w:r w:rsidRPr="0059329B">
        <w:rPr>
          <w:rFonts w:ascii="Franklin Gothic Book" w:hAnsi="Franklin Gothic Book"/>
        </w:rPr>
        <w:t>);</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документа о государственной регистрации  юридического ли-</w:t>
      </w:r>
      <w:proofErr w:type="spellStart"/>
      <w:r w:rsidRPr="0059329B">
        <w:rPr>
          <w:rFonts w:ascii="Franklin Gothic Book" w:hAnsi="Franklin Gothic Book"/>
        </w:rPr>
        <w:t>ца</w:t>
      </w:r>
      <w:proofErr w:type="spellEnd"/>
      <w:r w:rsidRPr="0059329B">
        <w:rPr>
          <w:rFonts w:ascii="Franklin Gothic Book" w:hAnsi="Franklin Gothic Book"/>
        </w:rPr>
        <w:t>/индивидуального предпринимателя (свидетельство о  регистрации в ЕГРЮЛ/ЕГРИП);</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E27A66" w:rsidRPr="00E27A66"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0261CF" w:rsidRDefault="000261CF"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Default="00AF67EE" w:rsidP="00DF739C">
      <w:pPr>
        <w:pStyle w:val="afff6"/>
        <w:ind w:left="720"/>
        <w:jc w:val="both"/>
        <w:rPr>
          <w:rFonts w:ascii="Franklin Gothic Book" w:hAnsi="Franklin Gothic Book"/>
        </w:rPr>
      </w:pPr>
    </w:p>
    <w:p w:rsidR="00AF67EE" w:rsidRPr="00DF739C" w:rsidRDefault="00AF67EE" w:rsidP="00DF739C">
      <w:pPr>
        <w:pStyle w:val="afff6"/>
        <w:ind w:left="720"/>
        <w:jc w:val="both"/>
        <w:rPr>
          <w:rFonts w:ascii="Franklin Gothic Book" w:hAnsi="Franklin Gothic Book"/>
        </w:rPr>
      </w:pPr>
    </w:p>
    <w:p w:rsidR="002C5F0F" w:rsidRPr="000A0E87" w:rsidRDefault="00FD2947" w:rsidP="000A0E87">
      <w:pPr>
        <w:pStyle w:val="afff6"/>
        <w:numPr>
          <w:ilvl w:val="0"/>
          <w:numId w:val="15"/>
        </w:numPr>
        <w:ind w:left="709" w:hanging="709"/>
        <w:jc w:val="both"/>
        <w:rPr>
          <w:rFonts w:ascii="Franklin Gothic Book" w:hAnsi="Franklin Gothic Book"/>
          <w:b/>
        </w:rPr>
      </w:pPr>
      <w:r w:rsidRPr="00DF739C">
        <w:rPr>
          <w:rFonts w:ascii="Franklin Gothic Book" w:hAnsi="Franklin Gothic Book"/>
          <w:b/>
        </w:rPr>
        <w:lastRenderedPageBreak/>
        <w:t xml:space="preserve">Объем </w:t>
      </w:r>
      <w:r w:rsidR="00EB418A" w:rsidRPr="00DF739C">
        <w:rPr>
          <w:rFonts w:ascii="Franklin Gothic Book" w:hAnsi="Franklin Gothic Book"/>
          <w:b/>
        </w:rPr>
        <w:t>поставки.</w:t>
      </w:r>
    </w:p>
    <w:p w:rsidR="00274325" w:rsidRPr="00274325" w:rsidRDefault="00274325" w:rsidP="00274325">
      <w:pPr>
        <w:spacing w:line="276" w:lineRule="auto"/>
        <w:jc w:val="center"/>
        <w:rPr>
          <w:rFonts w:ascii="Franklin Gothic Book" w:hAnsi="Franklin Gothic Book"/>
          <w:b/>
        </w:rPr>
      </w:pPr>
      <w:r w:rsidRPr="00274325">
        <w:rPr>
          <w:rFonts w:ascii="Franklin Gothic Book" w:hAnsi="Franklin Gothic Book"/>
          <w:b/>
        </w:rPr>
        <w:t>ТЕХНИЧЕСКОЕ ЗАДАНИЕ</w:t>
      </w:r>
    </w:p>
    <w:p w:rsidR="00274325" w:rsidRPr="00274325" w:rsidRDefault="00274325" w:rsidP="00274325">
      <w:pPr>
        <w:pStyle w:val="af2"/>
        <w:jc w:val="center"/>
        <w:rPr>
          <w:rFonts w:ascii="Franklin Gothic Book" w:hAnsi="Franklin Gothic Book"/>
          <w:b/>
        </w:rPr>
      </w:pPr>
      <w:r w:rsidRPr="00274325">
        <w:rPr>
          <w:rFonts w:ascii="Franklin Gothic Book" w:hAnsi="Franklin Gothic Book"/>
          <w:b/>
        </w:rPr>
        <w:t>на поставку авто ламп для перегрузочной техники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04"/>
        <w:gridCol w:w="525"/>
        <w:gridCol w:w="4069"/>
        <w:gridCol w:w="850"/>
        <w:gridCol w:w="709"/>
        <w:gridCol w:w="886"/>
      </w:tblGrid>
      <w:tr w:rsidR="00274325" w:rsidRPr="00274325" w:rsidTr="00481236">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w:t>
            </w:r>
          </w:p>
        </w:tc>
        <w:tc>
          <w:tcPr>
            <w:tcW w:w="2704"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Наименование работы</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pStyle w:val="af2"/>
              <w:jc w:val="center"/>
              <w:rPr>
                <w:rFonts w:ascii="Franklin Gothic Book" w:hAnsi="Franklin Gothic Book"/>
              </w:rPr>
            </w:pPr>
            <w:r w:rsidRPr="00274325">
              <w:rPr>
                <w:rFonts w:ascii="Franklin Gothic Book" w:hAnsi="Franklin Gothic Book"/>
              </w:rPr>
              <w:t xml:space="preserve">   Поставка авто ламп для перегрузочной техники.</w:t>
            </w:r>
          </w:p>
        </w:tc>
      </w:tr>
      <w:tr w:rsidR="00274325" w:rsidRPr="00274325" w:rsidTr="00481236">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2.</w:t>
            </w:r>
          </w:p>
        </w:tc>
        <w:tc>
          <w:tcPr>
            <w:tcW w:w="2704"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 xml:space="preserve">Заказчик поставки </w:t>
            </w:r>
            <w:r w:rsidRPr="00274325">
              <w:rPr>
                <w:rFonts w:ascii="Franklin Gothic Book" w:hAnsi="Franklin Gothic Book"/>
                <w:lang w:val="en-US"/>
              </w:rPr>
              <w:t>C</w:t>
            </w:r>
            <w:r w:rsidRPr="00274325">
              <w:rPr>
                <w:rFonts w:ascii="Franklin Gothic Book" w:hAnsi="Franklin Gothic Book"/>
              </w:rPr>
              <w:t>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Открытое акционерное общество « Новороссийский морской  торговый порт» (ОАО «НМТП»), ул. Портовая, 14, г. Новороссийск, 353901</w:t>
            </w:r>
          </w:p>
        </w:tc>
      </w:tr>
      <w:tr w:rsidR="00274325" w:rsidRPr="00274325" w:rsidTr="00481236">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p w:rsidR="00274325" w:rsidRPr="00274325" w:rsidRDefault="00274325" w:rsidP="00481236">
            <w:pPr>
              <w:jc w:val="center"/>
              <w:rPr>
                <w:rFonts w:ascii="Franklin Gothic Book" w:hAnsi="Franklin Gothic Book"/>
              </w:rPr>
            </w:pPr>
            <w:r w:rsidRPr="00274325">
              <w:rPr>
                <w:rFonts w:ascii="Franklin Gothic Book" w:hAnsi="Franklin Gothic Book"/>
              </w:rPr>
              <w:t>3.</w:t>
            </w:r>
          </w:p>
        </w:tc>
        <w:tc>
          <w:tcPr>
            <w:tcW w:w="2704"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pStyle w:val="afa"/>
              <w:tabs>
                <w:tab w:val="left" w:pos="708"/>
              </w:tabs>
              <w:jc w:val="center"/>
              <w:rPr>
                <w:rFonts w:ascii="Franklin Gothic Book" w:hAnsi="Franklin Gothic Book"/>
              </w:rPr>
            </w:pPr>
            <w:r w:rsidRPr="00274325">
              <w:rPr>
                <w:rFonts w:ascii="Franklin Gothic Book" w:hAnsi="Franklin Gothic Book"/>
              </w:rPr>
              <w:t xml:space="preserve">Основание для приобретения СЗЧ </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pStyle w:val="af2"/>
              <w:jc w:val="center"/>
              <w:rPr>
                <w:rFonts w:ascii="Franklin Gothic Book" w:hAnsi="Franklin Gothic Book"/>
              </w:rPr>
            </w:pPr>
            <w:r w:rsidRPr="00274325">
              <w:rPr>
                <w:rFonts w:ascii="Franklin Gothic Book" w:hAnsi="Franklin Gothic Book"/>
              </w:rPr>
              <w:t xml:space="preserve">            Замена вышедших из строя авто ламп на перегрузочной техники </w:t>
            </w:r>
          </w:p>
        </w:tc>
      </w:tr>
      <w:tr w:rsidR="00274325" w:rsidRPr="00274325" w:rsidTr="00481236">
        <w:trPr>
          <w:jc w:val="center"/>
        </w:trPr>
        <w:tc>
          <w:tcPr>
            <w:tcW w:w="536" w:type="dxa"/>
            <w:vMerge w:val="restart"/>
            <w:tcBorders>
              <w:top w:val="single" w:sz="4" w:space="0" w:color="auto"/>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4.</w:t>
            </w:r>
          </w:p>
        </w:tc>
        <w:tc>
          <w:tcPr>
            <w:tcW w:w="2704" w:type="dxa"/>
            <w:vMerge w:val="restart"/>
            <w:tcBorders>
              <w:top w:val="single" w:sz="4" w:space="0" w:color="auto"/>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Перечень и объем требуемых поставок СЗЧ</w:t>
            </w: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 п/п</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Наименование ТМЦ (СЗЧ)</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катал. №</w:t>
            </w:r>
          </w:p>
        </w:tc>
        <w:tc>
          <w:tcPr>
            <w:tcW w:w="70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Ед. изм.</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Кол - во</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АВТОЛАМПА 12-55 Н1</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2</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АВТОЛАМПА Н4 80/85Вт 12В</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200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3</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АВТОЛАМПА Н1, 12V 55W</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4</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АВТОЛАМПА Н4, 24V 75/70W Р43Т</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200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5</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АВТОЛАМПА Н3, 24V 70W</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400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6</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АВТОЛАМПА Н1,24V 70W</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7</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АВТОЛАМПА R5W 5Вт 24В ВА15s</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300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8</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АВТОЛАМПА R10W  10Вт 24В ВА15s</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300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9</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 xml:space="preserve">АВТОЛАМПА </w:t>
            </w:r>
            <w:proofErr w:type="spellStart"/>
            <w:r w:rsidRPr="00274325">
              <w:rPr>
                <w:rFonts w:ascii="Franklin Gothic Book" w:hAnsi="Franklin Gothic Book"/>
              </w:rPr>
              <w:t>безцокольная</w:t>
            </w:r>
            <w:proofErr w:type="spellEnd"/>
            <w:r w:rsidRPr="00274325">
              <w:rPr>
                <w:rFonts w:ascii="Franklin Gothic Book" w:hAnsi="Franklin Gothic Book"/>
              </w:rPr>
              <w:t xml:space="preserve"> 12В 3Вт (</w:t>
            </w:r>
            <w:r w:rsidRPr="00274325">
              <w:rPr>
                <w:rFonts w:ascii="Franklin Gothic Book" w:hAnsi="Franklin Gothic Book"/>
                <w:lang w:val="en-US"/>
              </w:rPr>
              <w:t>W</w:t>
            </w:r>
            <w:r w:rsidRPr="00274325">
              <w:rPr>
                <w:rFonts w:ascii="Franklin Gothic Book" w:hAnsi="Franklin Gothic Book"/>
              </w:rPr>
              <w:t>2.1х9.5</w:t>
            </w:r>
            <w:r w:rsidRPr="00274325">
              <w:rPr>
                <w:rFonts w:ascii="Franklin Gothic Book" w:hAnsi="Franklin Gothic Book"/>
                <w:lang w:val="en-US"/>
              </w:rPr>
              <w:t>d</w:t>
            </w:r>
            <w:r w:rsidRPr="00274325">
              <w:rPr>
                <w:rFonts w:ascii="Franklin Gothic Book" w:hAnsi="Franklin Gothic Book"/>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10</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 xml:space="preserve">АВТОЛАМПА </w:t>
            </w:r>
            <w:proofErr w:type="spellStart"/>
            <w:r w:rsidRPr="00274325">
              <w:rPr>
                <w:rFonts w:ascii="Franklin Gothic Book" w:hAnsi="Franklin Gothic Book"/>
              </w:rPr>
              <w:t>безцокольная</w:t>
            </w:r>
            <w:proofErr w:type="spellEnd"/>
            <w:r w:rsidRPr="00274325">
              <w:rPr>
                <w:rFonts w:ascii="Franklin Gothic Book" w:hAnsi="Franklin Gothic Book"/>
              </w:rPr>
              <w:t xml:space="preserve"> 12В 5Вт (</w:t>
            </w:r>
            <w:r w:rsidRPr="00274325">
              <w:rPr>
                <w:rFonts w:ascii="Franklin Gothic Book" w:hAnsi="Franklin Gothic Book"/>
                <w:lang w:val="en-US"/>
              </w:rPr>
              <w:t>W</w:t>
            </w:r>
            <w:r w:rsidRPr="00274325">
              <w:rPr>
                <w:rFonts w:ascii="Franklin Gothic Book" w:hAnsi="Franklin Gothic Book"/>
              </w:rPr>
              <w:t>2.1х9.5</w:t>
            </w:r>
            <w:r w:rsidRPr="00274325">
              <w:rPr>
                <w:rFonts w:ascii="Franklin Gothic Book" w:hAnsi="Franklin Gothic Book"/>
                <w:lang w:val="en-US"/>
              </w:rPr>
              <w:t>d</w:t>
            </w:r>
            <w:r w:rsidRPr="00274325">
              <w:rPr>
                <w:rFonts w:ascii="Franklin Gothic Book" w:hAnsi="Franklin Gothic Book"/>
              </w:rPr>
              <w:t>)</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11</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 xml:space="preserve">АВТОЛАМПА </w:t>
            </w:r>
            <w:proofErr w:type="spellStart"/>
            <w:r w:rsidRPr="00274325">
              <w:rPr>
                <w:rFonts w:ascii="Franklin Gothic Book" w:hAnsi="Franklin Gothic Book"/>
              </w:rPr>
              <w:t>безцокольная</w:t>
            </w:r>
            <w:proofErr w:type="spellEnd"/>
            <w:r w:rsidRPr="00274325">
              <w:rPr>
                <w:rFonts w:ascii="Franklin Gothic Book" w:hAnsi="Franklin Gothic Book"/>
              </w:rPr>
              <w:t xml:space="preserve"> 24В 3Вт (</w:t>
            </w:r>
            <w:r w:rsidRPr="00274325">
              <w:rPr>
                <w:rFonts w:ascii="Franklin Gothic Book" w:hAnsi="Franklin Gothic Book"/>
                <w:lang w:val="en-US"/>
              </w:rPr>
              <w:t>W</w:t>
            </w:r>
            <w:r w:rsidRPr="00274325">
              <w:rPr>
                <w:rFonts w:ascii="Franklin Gothic Book" w:hAnsi="Franklin Gothic Book"/>
              </w:rPr>
              <w:t>2.1х9.5</w:t>
            </w:r>
            <w:r w:rsidRPr="00274325">
              <w:rPr>
                <w:rFonts w:ascii="Franklin Gothic Book" w:hAnsi="Franklin Gothic Book"/>
                <w:lang w:val="en-US"/>
              </w:rPr>
              <w:t>d</w:t>
            </w:r>
            <w:r w:rsidRPr="00274325">
              <w:rPr>
                <w:rFonts w:ascii="Franklin Gothic Book" w:hAnsi="Franklin Gothic Book"/>
              </w:rPr>
              <w:t>)</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100</w:t>
            </w:r>
          </w:p>
        </w:tc>
      </w:tr>
      <w:tr w:rsidR="00274325" w:rsidRPr="00274325" w:rsidTr="00481236">
        <w:trPr>
          <w:jc w:val="center"/>
        </w:trPr>
        <w:tc>
          <w:tcPr>
            <w:tcW w:w="536"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2704" w:type="dxa"/>
            <w:vMerge/>
            <w:tcBorders>
              <w:left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525"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12</w:t>
            </w:r>
          </w:p>
        </w:tc>
        <w:tc>
          <w:tcPr>
            <w:tcW w:w="406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АВТОЛАМПА 12v 5w ОДНОКОНТАКТНАЯ (R5 W12V BA15s)</w:t>
            </w:r>
          </w:p>
        </w:tc>
        <w:tc>
          <w:tcPr>
            <w:tcW w:w="850"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p>
        </w:tc>
        <w:tc>
          <w:tcPr>
            <w:tcW w:w="709"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шт.</w:t>
            </w:r>
          </w:p>
        </w:tc>
        <w:tc>
          <w:tcPr>
            <w:tcW w:w="88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100</w:t>
            </w:r>
          </w:p>
        </w:tc>
      </w:tr>
      <w:tr w:rsidR="00274325" w:rsidRPr="00274325" w:rsidTr="00481236">
        <w:trPr>
          <w:trHeight w:val="557"/>
          <w:jc w:val="center"/>
        </w:trPr>
        <w:tc>
          <w:tcPr>
            <w:tcW w:w="53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5.</w:t>
            </w:r>
          </w:p>
        </w:tc>
        <w:tc>
          <w:tcPr>
            <w:tcW w:w="2704"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Условия выполнения поставки СЗЧ</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 xml:space="preserve">        Условия поставки </w:t>
            </w:r>
            <w:r w:rsidRPr="00274325">
              <w:rPr>
                <w:rFonts w:ascii="Franklin Gothic Book" w:hAnsi="Franklin Gothic Book"/>
                <w:lang w:val="en-US"/>
              </w:rPr>
              <w:t>DDP</w:t>
            </w:r>
            <w:r w:rsidRPr="00274325">
              <w:rPr>
                <w:rFonts w:ascii="Franklin Gothic Book" w:hAnsi="Franklin Gothic Book"/>
              </w:rPr>
              <w:t xml:space="preserve"> (</w:t>
            </w:r>
            <w:proofErr w:type="spellStart"/>
            <w:r w:rsidRPr="00274325">
              <w:rPr>
                <w:rFonts w:ascii="Franklin Gothic Book" w:hAnsi="Franklin Gothic Book"/>
              </w:rPr>
              <w:t>Инкотермс</w:t>
            </w:r>
            <w:proofErr w:type="spellEnd"/>
            <w:r w:rsidRPr="00274325">
              <w:rPr>
                <w:rFonts w:ascii="Franklin Gothic Book" w:hAnsi="Franklin Gothic Book"/>
              </w:rPr>
              <w:t xml:space="preserve"> 2010) г. Новороссийск.</w:t>
            </w:r>
          </w:p>
          <w:p w:rsidR="00274325" w:rsidRPr="00274325" w:rsidRDefault="00274325" w:rsidP="00481236">
            <w:pPr>
              <w:jc w:val="both"/>
              <w:rPr>
                <w:rFonts w:ascii="Franklin Gothic Book" w:hAnsi="Franklin Gothic Book"/>
              </w:rPr>
            </w:pPr>
            <w:r w:rsidRPr="00274325">
              <w:rPr>
                <w:rFonts w:ascii="Franklin Gothic Book" w:hAnsi="Franklin Gothic Book"/>
              </w:rPr>
              <w:t xml:space="preserve">         Местом доставки считается склад Покупателя в г. Новороссийск, ул. Портовая, 14. </w:t>
            </w:r>
          </w:p>
          <w:p w:rsidR="00274325" w:rsidRPr="00274325" w:rsidRDefault="00274325" w:rsidP="00481236">
            <w:pPr>
              <w:jc w:val="both"/>
              <w:rPr>
                <w:rFonts w:ascii="Franklin Gothic Book" w:hAnsi="Franklin Gothic Book"/>
              </w:rPr>
            </w:pPr>
            <w:r w:rsidRPr="00274325">
              <w:rPr>
                <w:rFonts w:ascii="Franklin Gothic Book" w:hAnsi="Franklin Gothic Book"/>
              </w:rPr>
              <w:t xml:space="preserve">  </w:t>
            </w:r>
            <w:r>
              <w:rPr>
                <w:rFonts w:ascii="Franklin Gothic Book" w:hAnsi="Franklin Gothic Book"/>
              </w:rPr>
              <w:t xml:space="preserve">       Предельный срок поставки</w:t>
            </w:r>
            <w:r w:rsidRPr="00274325">
              <w:rPr>
                <w:rFonts w:ascii="Franklin Gothic Book" w:hAnsi="Franklin Gothic Book"/>
              </w:rPr>
              <w:t xml:space="preserve"> должен составлять не более 25 (двадцати пяти) рабочих дней с момента подписания двухстороннего договора, допускается досрочная поставка.          </w:t>
            </w:r>
          </w:p>
        </w:tc>
      </w:tr>
      <w:tr w:rsidR="00274325" w:rsidRPr="00274325" w:rsidTr="00481236">
        <w:trPr>
          <w:trHeight w:val="1693"/>
          <w:jc w:val="center"/>
        </w:trPr>
        <w:tc>
          <w:tcPr>
            <w:tcW w:w="536"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6.</w:t>
            </w:r>
          </w:p>
        </w:tc>
        <w:tc>
          <w:tcPr>
            <w:tcW w:w="2704" w:type="dxa"/>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Гарантийный период и требования</w:t>
            </w:r>
          </w:p>
        </w:tc>
        <w:tc>
          <w:tcPr>
            <w:tcW w:w="7039" w:type="dxa"/>
            <w:gridSpan w:val="5"/>
            <w:tcBorders>
              <w:top w:val="single" w:sz="4" w:space="0" w:color="auto"/>
              <w:left w:val="single" w:sz="4" w:space="0" w:color="auto"/>
              <w:bottom w:val="single" w:sz="4" w:space="0" w:color="auto"/>
              <w:right w:val="single" w:sz="4" w:space="0" w:color="auto"/>
            </w:tcBorders>
            <w:vAlign w:val="center"/>
          </w:tcPr>
          <w:p w:rsidR="00274325" w:rsidRPr="00274325" w:rsidRDefault="00274325" w:rsidP="00481236">
            <w:pPr>
              <w:jc w:val="both"/>
              <w:rPr>
                <w:rFonts w:ascii="Franklin Gothic Book" w:hAnsi="Franklin Gothic Book"/>
              </w:rPr>
            </w:pPr>
            <w:r w:rsidRPr="00274325">
              <w:rPr>
                <w:rFonts w:ascii="Franklin Gothic Book" w:hAnsi="Franklin Gothic Book"/>
              </w:rPr>
              <w:t xml:space="preserve">         Гарантийный срок должен составлять не менее 12 месяцев со дня получения на склад.</w:t>
            </w:r>
          </w:p>
          <w:p w:rsidR="00274325" w:rsidRPr="00274325" w:rsidRDefault="00274325" w:rsidP="00481236">
            <w:pPr>
              <w:jc w:val="both"/>
              <w:rPr>
                <w:rFonts w:ascii="Franklin Gothic Book" w:hAnsi="Franklin Gothic Book"/>
              </w:rPr>
            </w:pPr>
            <w:r w:rsidRPr="00274325">
              <w:rPr>
                <w:rFonts w:ascii="Franklin Gothic Book" w:hAnsi="Franklin Gothic Book"/>
              </w:rPr>
              <w:t xml:space="preserve">         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заменой.  </w:t>
            </w:r>
          </w:p>
        </w:tc>
      </w:tr>
    </w:tbl>
    <w:p w:rsidR="003B32EF" w:rsidRDefault="003B32EF" w:rsidP="000A0E87">
      <w:pPr>
        <w:pStyle w:val="afff6"/>
        <w:ind w:left="709"/>
        <w:jc w:val="both"/>
        <w:rPr>
          <w:rFonts w:ascii="Franklin Gothic Book" w:hAnsi="Franklin Gothic Book"/>
          <w:b/>
        </w:rPr>
      </w:pPr>
    </w:p>
    <w:p w:rsidR="00FD2947" w:rsidRDefault="00FD2947" w:rsidP="00DF739C">
      <w:pPr>
        <w:pStyle w:val="afff6"/>
        <w:numPr>
          <w:ilvl w:val="0"/>
          <w:numId w:val="15"/>
        </w:numPr>
        <w:ind w:left="709" w:hanging="709"/>
        <w:jc w:val="both"/>
        <w:rPr>
          <w:rFonts w:ascii="Franklin Gothic Book" w:hAnsi="Franklin Gothic Book"/>
          <w:b/>
        </w:rPr>
      </w:pPr>
      <w:r w:rsidRPr="00C8539A">
        <w:rPr>
          <w:rFonts w:ascii="Franklin Gothic Book" w:hAnsi="Franklin Gothic Book"/>
          <w:b/>
        </w:rPr>
        <w:t>Проект договора</w:t>
      </w:r>
    </w:p>
    <w:p w:rsidR="00227757" w:rsidRPr="00274325" w:rsidRDefault="00227757" w:rsidP="00227757">
      <w:pPr>
        <w:rPr>
          <w:rFonts w:ascii="Franklin Gothic Book" w:hAnsi="Franklin Gothic Book"/>
          <w:b/>
        </w:rPr>
      </w:pPr>
    </w:p>
    <w:p w:rsidR="00274325" w:rsidRPr="00274325" w:rsidRDefault="00274325" w:rsidP="00274325">
      <w:pPr>
        <w:suppressAutoHyphens/>
        <w:jc w:val="center"/>
        <w:rPr>
          <w:rFonts w:ascii="Franklin Gothic Book" w:hAnsi="Franklin Gothic Book"/>
          <w:b/>
          <w:lang w:eastAsia="ar-SA"/>
        </w:rPr>
      </w:pPr>
      <w:r w:rsidRPr="00274325">
        <w:rPr>
          <w:rFonts w:ascii="Franklin Gothic Book" w:hAnsi="Franklin Gothic Book"/>
          <w:b/>
          <w:lang w:eastAsia="ar-SA"/>
        </w:rPr>
        <w:t xml:space="preserve">ДОГОВОР  № ____________  </w:t>
      </w:r>
    </w:p>
    <w:p w:rsidR="00274325" w:rsidRPr="00274325" w:rsidRDefault="00274325" w:rsidP="00274325">
      <w:pPr>
        <w:suppressAutoHyphens/>
        <w:jc w:val="center"/>
        <w:rPr>
          <w:rFonts w:ascii="Franklin Gothic Book" w:hAnsi="Franklin Gothic Book"/>
          <w:lang w:eastAsia="ar-SA"/>
        </w:rPr>
      </w:pPr>
      <w:r w:rsidRPr="00274325">
        <w:rPr>
          <w:rFonts w:ascii="Franklin Gothic Book" w:hAnsi="Franklin Gothic Book"/>
          <w:b/>
          <w:lang w:eastAsia="ar-SA"/>
        </w:rPr>
        <w:t>между  ОАО «Новороссийский морской торговый порт» и ______________</w:t>
      </w:r>
    </w:p>
    <w:p w:rsidR="00274325" w:rsidRPr="00274325" w:rsidRDefault="00274325" w:rsidP="00274325">
      <w:pPr>
        <w:rPr>
          <w:rFonts w:ascii="Franklin Gothic Book" w:hAnsi="Franklin Gothic Book"/>
          <w:b/>
        </w:rPr>
      </w:pPr>
      <w:r w:rsidRPr="00274325">
        <w:rPr>
          <w:rFonts w:ascii="Franklin Gothic Book" w:hAnsi="Franklin Gothic Book"/>
          <w:b/>
        </w:rPr>
        <w:t xml:space="preserve">                                                                на поставку продукции</w:t>
      </w:r>
    </w:p>
    <w:p w:rsidR="00274325" w:rsidRPr="00274325" w:rsidRDefault="00274325" w:rsidP="00274325">
      <w:pPr>
        <w:tabs>
          <w:tab w:val="left" w:pos="1980"/>
        </w:tabs>
        <w:rPr>
          <w:rFonts w:ascii="Franklin Gothic Book" w:hAnsi="Franklin Gothic Book"/>
          <w:b/>
        </w:rPr>
      </w:pPr>
      <w:r w:rsidRPr="00274325">
        <w:rPr>
          <w:rFonts w:ascii="Franklin Gothic Book" w:hAnsi="Franklin Gothic Book"/>
          <w:b/>
        </w:rPr>
        <w:tab/>
      </w:r>
    </w:p>
    <w:p w:rsidR="00274325" w:rsidRPr="00274325" w:rsidRDefault="00274325" w:rsidP="00274325">
      <w:pPr>
        <w:jc w:val="center"/>
        <w:rPr>
          <w:rFonts w:ascii="Franklin Gothic Book" w:hAnsi="Franklin Gothic Book"/>
          <w:b/>
        </w:rPr>
      </w:pPr>
    </w:p>
    <w:p w:rsidR="00274325" w:rsidRPr="00274325" w:rsidRDefault="00274325" w:rsidP="00274325">
      <w:pPr>
        <w:rPr>
          <w:rFonts w:ascii="Franklin Gothic Book" w:hAnsi="Franklin Gothic Book"/>
        </w:rPr>
      </w:pPr>
      <w:r w:rsidRPr="00274325">
        <w:rPr>
          <w:rFonts w:ascii="Franklin Gothic Book" w:hAnsi="Franklin Gothic Book"/>
        </w:rPr>
        <w:t>г. Новороссийск                                                                  «        » ______________ 2015  г.</w:t>
      </w:r>
    </w:p>
    <w:p w:rsidR="00274325" w:rsidRPr="00274325" w:rsidRDefault="00274325" w:rsidP="00274325">
      <w:pPr>
        <w:rPr>
          <w:rFonts w:ascii="Franklin Gothic Book" w:hAnsi="Franklin Gothic Book"/>
        </w:rPr>
      </w:pPr>
    </w:p>
    <w:p w:rsidR="00274325" w:rsidRPr="00274325" w:rsidRDefault="00274325" w:rsidP="00274325">
      <w:pPr>
        <w:jc w:val="both"/>
        <w:rPr>
          <w:rFonts w:ascii="Franklin Gothic Book" w:hAnsi="Franklin Gothic Book"/>
        </w:rPr>
      </w:pPr>
      <w:r w:rsidRPr="00274325">
        <w:rPr>
          <w:rFonts w:ascii="Franklin Gothic Book" w:hAnsi="Franklin Gothic Book"/>
        </w:rPr>
        <w:t xml:space="preserve">               </w:t>
      </w:r>
      <w:r w:rsidRPr="00274325">
        <w:rPr>
          <w:rFonts w:ascii="Franklin Gothic Book" w:hAnsi="Franklin Gothic Book"/>
          <w:b/>
        </w:rPr>
        <w:t>ОАО «Новороссийский морской торговый порт»,</w:t>
      </w:r>
      <w:r w:rsidRPr="00274325">
        <w:rPr>
          <w:rFonts w:ascii="Franklin Gothic Book" w:hAnsi="Franklin Gothic Book"/>
        </w:rPr>
        <w:t xml:space="preserve"> именуемое в дальнейшем «Покупатель», в лице Первого зам. технического  директора  </w:t>
      </w:r>
      <w:proofErr w:type="spellStart"/>
      <w:r w:rsidRPr="00274325">
        <w:rPr>
          <w:rFonts w:ascii="Franklin Gothic Book" w:hAnsi="Franklin Gothic Book"/>
        </w:rPr>
        <w:t>Фофонова</w:t>
      </w:r>
      <w:proofErr w:type="spellEnd"/>
      <w:r w:rsidRPr="00274325">
        <w:rPr>
          <w:rFonts w:ascii="Franklin Gothic Book" w:hAnsi="Franklin Gothic Book"/>
        </w:rPr>
        <w:t xml:space="preserve"> Ивана Михайловича, действующего на основании доверенности №2110-07/118 от 24.06.2014 г. с одной стороны, и </w:t>
      </w:r>
      <w:r w:rsidRPr="00274325">
        <w:rPr>
          <w:rFonts w:ascii="Franklin Gothic Book" w:hAnsi="Franklin Gothic Book"/>
        </w:rPr>
        <w:lastRenderedPageBreak/>
        <w:t>__________________, именуемое в дальнейшем «Поставщик», в лице _____________________, действующего на основании Устава, с другой стороны, заключили настоящий Договор о нижеследующем:</w:t>
      </w:r>
    </w:p>
    <w:p w:rsidR="00274325" w:rsidRPr="00274325" w:rsidRDefault="00274325" w:rsidP="00274325">
      <w:pPr>
        <w:jc w:val="both"/>
        <w:rPr>
          <w:rFonts w:ascii="Franklin Gothic Book" w:hAnsi="Franklin Gothic Book"/>
        </w:rPr>
      </w:pPr>
    </w:p>
    <w:p w:rsidR="00274325" w:rsidRPr="00274325" w:rsidRDefault="00274325" w:rsidP="00274325">
      <w:pPr>
        <w:numPr>
          <w:ilvl w:val="0"/>
          <w:numId w:val="33"/>
        </w:numPr>
        <w:jc w:val="both"/>
        <w:rPr>
          <w:rFonts w:ascii="Franklin Gothic Book" w:hAnsi="Franklin Gothic Book"/>
          <w:b/>
          <w:caps/>
        </w:rPr>
      </w:pPr>
      <w:r w:rsidRPr="00274325">
        <w:rPr>
          <w:rFonts w:ascii="Franklin Gothic Book" w:hAnsi="Franklin Gothic Book"/>
          <w:b/>
          <w:caps/>
        </w:rPr>
        <w:t>Предмет Договора</w:t>
      </w:r>
    </w:p>
    <w:p w:rsidR="00274325" w:rsidRPr="00274325" w:rsidRDefault="00274325" w:rsidP="00274325">
      <w:pPr>
        <w:ind w:left="426" w:hanging="426"/>
        <w:jc w:val="both"/>
        <w:rPr>
          <w:rFonts w:ascii="Franklin Gothic Book" w:hAnsi="Franklin Gothic Book"/>
          <w:b/>
        </w:rPr>
      </w:pPr>
    </w:p>
    <w:p w:rsidR="00274325" w:rsidRPr="00274325" w:rsidRDefault="00274325" w:rsidP="00274325">
      <w:pPr>
        <w:numPr>
          <w:ilvl w:val="1"/>
          <w:numId w:val="33"/>
        </w:numPr>
        <w:suppressAutoHyphens/>
        <w:ind w:left="709" w:hanging="709"/>
        <w:jc w:val="both"/>
        <w:rPr>
          <w:rFonts w:ascii="Franklin Gothic Book" w:hAnsi="Franklin Gothic Book"/>
        </w:rPr>
      </w:pPr>
      <w:r w:rsidRPr="00274325">
        <w:rPr>
          <w:rFonts w:ascii="Franklin Gothic Book" w:hAnsi="Franklin Gothic Book"/>
        </w:rPr>
        <w:t>Поставщик обязуется поставить Покупателю</w:t>
      </w:r>
      <w:r w:rsidRPr="00274325">
        <w:rPr>
          <w:rFonts w:ascii="Franklin Gothic Book" w:hAnsi="Franklin Gothic Book"/>
          <w:b/>
        </w:rPr>
        <w:t xml:space="preserve"> </w:t>
      </w:r>
      <w:proofErr w:type="spellStart"/>
      <w:r w:rsidRPr="00274325">
        <w:rPr>
          <w:rFonts w:ascii="Franklin Gothic Book" w:hAnsi="Franklin Gothic Book"/>
          <w:b/>
        </w:rPr>
        <w:t>автоламп</w:t>
      </w:r>
      <w:proofErr w:type="spellEnd"/>
      <w:r w:rsidRPr="00274325">
        <w:rPr>
          <w:rFonts w:ascii="Franklin Gothic Book" w:hAnsi="Franklin Gothic Book"/>
          <w:b/>
        </w:rPr>
        <w:t xml:space="preserve"> для перегрузочной техники   </w:t>
      </w:r>
      <w:r w:rsidRPr="00274325">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 в том числе НДС18% - руб.</w:t>
      </w:r>
    </w:p>
    <w:p w:rsidR="00274325" w:rsidRPr="00274325" w:rsidRDefault="00274325" w:rsidP="00274325">
      <w:pPr>
        <w:numPr>
          <w:ilvl w:val="1"/>
          <w:numId w:val="33"/>
        </w:numPr>
        <w:suppressAutoHyphens/>
        <w:ind w:left="709" w:hanging="709"/>
        <w:jc w:val="both"/>
        <w:rPr>
          <w:rFonts w:ascii="Franklin Gothic Book" w:hAnsi="Franklin Gothic Book"/>
        </w:rPr>
      </w:pPr>
      <w:r w:rsidRPr="00274325">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274325" w:rsidRPr="00274325" w:rsidRDefault="00274325" w:rsidP="00274325">
      <w:pPr>
        <w:numPr>
          <w:ilvl w:val="1"/>
          <w:numId w:val="33"/>
        </w:numPr>
        <w:suppressAutoHyphens/>
        <w:ind w:left="709" w:hanging="709"/>
        <w:jc w:val="both"/>
        <w:rPr>
          <w:rFonts w:ascii="Franklin Gothic Book" w:hAnsi="Franklin Gothic Book"/>
        </w:rPr>
      </w:pPr>
      <w:r w:rsidRPr="00274325">
        <w:rPr>
          <w:rFonts w:ascii="Franklin Gothic Book" w:hAnsi="Franklin Gothic Book"/>
        </w:rPr>
        <w:t>Приложение №1 является неотъемлемой частью данного Договора.</w:t>
      </w:r>
    </w:p>
    <w:p w:rsidR="00274325" w:rsidRPr="00274325" w:rsidRDefault="00274325" w:rsidP="00274325">
      <w:pPr>
        <w:numPr>
          <w:ilvl w:val="1"/>
          <w:numId w:val="33"/>
        </w:numPr>
        <w:suppressAutoHyphens/>
        <w:ind w:left="709" w:hanging="709"/>
        <w:jc w:val="both"/>
        <w:rPr>
          <w:rFonts w:ascii="Franklin Gothic Book" w:hAnsi="Franklin Gothic Book"/>
        </w:rPr>
      </w:pPr>
      <w:r w:rsidRPr="00274325">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274325" w:rsidRPr="00274325" w:rsidRDefault="00274325" w:rsidP="00274325">
      <w:pPr>
        <w:suppressAutoHyphens/>
        <w:jc w:val="both"/>
        <w:rPr>
          <w:rFonts w:ascii="Franklin Gothic Book" w:hAnsi="Franklin Gothic Book"/>
          <w:lang w:eastAsia="ar-SA"/>
        </w:rPr>
      </w:pPr>
    </w:p>
    <w:p w:rsidR="00274325" w:rsidRPr="00274325" w:rsidRDefault="00274325" w:rsidP="00274325">
      <w:pPr>
        <w:numPr>
          <w:ilvl w:val="0"/>
          <w:numId w:val="33"/>
        </w:numPr>
        <w:jc w:val="both"/>
        <w:rPr>
          <w:rFonts w:ascii="Franklin Gothic Book" w:hAnsi="Franklin Gothic Book"/>
          <w:b/>
          <w:caps/>
        </w:rPr>
      </w:pPr>
      <w:r w:rsidRPr="00274325">
        <w:rPr>
          <w:rFonts w:ascii="Franklin Gothic Book" w:hAnsi="Franklin Gothic Book"/>
          <w:b/>
          <w:caps/>
        </w:rPr>
        <w:t>Качество и комплектность</w:t>
      </w:r>
    </w:p>
    <w:p w:rsidR="00274325" w:rsidRPr="00274325" w:rsidRDefault="00274325" w:rsidP="00274325">
      <w:pPr>
        <w:ind w:left="240"/>
        <w:jc w:val="both"/>
        <w:rPr>
          <w:rFonts w:ascii="Franklin Gothic Book" w:hAnsi="Franklin Gothic Book"/>
          <w:b/>
        </w:rPr>
      </w:pPr>
    </w:p>
    <w:p w:rsidR="00274325" w:rsidRPr="00274325" w:rsidRDefault="00274325" w:rsidP="00274325">
      <w:pPr>
        <w:numPr>
          <w:ilvl w:val="1"/>
          <w:numId w:val="34"/>
        </w:numPr>
        <w:jc w:val="both"/>
        <w:rPr>
          <w:rFonts w:ascii="Franklin Gothic Book" w:hAnsi="Franklin Gothic Book"/>
          <w:lang w:eastAsia="ar-SA"/>
        </w:rPr>
      </w:pPr>
      <w:r w:rsidRPr="00274325">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274325" w:rsidRPr="00274325" w:rsidRDefault="00274325" w:rsidP="00274325">
      <w:pPr>
        <w:numPr>
          <w:ilvl w:val="1"/>
          <w:numId w:val="34"/>
        </w:numPr>
        <w:jc w:val="both"/>
        <w:rPr>
          <w:rFonts w:ascii="Franklin Gothic Book" w:hAnsi="Franklin Gothic Book"/>
          <w:lang w:eastAsia="ar-SA"/>
        </w:rPr>
      </w:pPr>
      <w:r w:rsidRPr="00274325">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 Гарантийный срок на Товар составляет 12 месяцев и устанавливается с момента приёмки  его на складе покупателя.</w:t>
      </w:r>
    </w:p>
    <w:p w:rsidR="00274325" w:rsidRPr="00274325" w:rsidRDefault="00274325" w:rsidP="00274325">
      <w:pPr>
        <w:numPr>
          <w:ilvl w:val="1"/>
          <w:numId w:val="34"/>
        </w:numPr>
        <w:jc w:val="both"/>
        <w:rPr>
          <w:rFonts w:ascii="Franklin Gothic Book" w:hAnsi="Franklin Gothic Book"/>
          <w:lang w:eastAsia="ar-SA"/>
        </w:rPr>
      </w:pPr>
      <w:r w:rsidRPr="00274325">
        <w:rPr>
          <w:rFonts w:ascii="Franklin Gothic Book" w:hAnsi="Franklin Gothic Book"/>
          <w:lang w:eastAsia="ar-SA"/>
        </w:rPr>
        <w:t xml:space="preserve">Товар должен быть </w:t>
      </w:r>
      <w:proofErr w:type="spellStart"/>
      <w:r w:rsidRPr="00274325">
        <w:rPr>
          <w:rFonts w:ascii="Franklin Gothic Book" w:hAnsi="Franklin Gothic Book"/>
          <w:lang w:eastAsia="ar-SA"/>
        </w:rPr>
        <w:t>затарен</w:t>
      </w:r>
      <w:proofErr w:type="spellEnd"/>
      <w:r w:rsidRPr="00274325">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274325" w:rsidRPr="00274325" w:rsidRDefault="00274325" w:rsidP="00274325">
      <w:pPr>
        <w:numPr>
          <w:ilvl w:val="1"/>
          <w:numId w:val="34"/>
        </w:numPr>
        <w:jc w:val="both"/>
        <w:rPr>
          <w:rFonts w:ascii="Franklin Gothic Book" w:hAnsi="Franklin Gothic Book"/>
          <w:lang w:eastAsia="ar-SA"/>
        </w:rPr>
      </w:pPr>
      <w:r w:rsidRPr="00274325">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274325">
        <w:rPr>
          <w:rFonts w:ascii="Franklin Gothic Book" w:hAnsi="Franklin Gothic Book"/>
          <w:lang w:eastAsia="ar-SA"/>
        </w:rPr>
        <w:tab/>
      </w:r>
    </w:p>
    <w:p w:rsidR="00274325" w:rsidRPr="00274325" w:rsidRDefault="00274325" w:rsidP="00274325">
      <w:pPr>
        <w:rPr>
          <w:rFonts w:ascii="Franklin Gothic Book" w:hAnsi="Franklin Gothic Book"/>
        </w:rPr>
      </w:pPr>
    </w:p>
    <w:p w:rsidR="00274325" w:rsidRPr="00274325" w:rsidRDefault="00274325" w:rsidP="00274325">
      <w:pPr>
        <w:numPr>
          <w:ilvl w:val="0"/>
          <w:numId w:val="35"/>
        </w:numPr>
        <w:rPr>
          <w:rFonts w:ascii="Franklin Gothic Book" w:hAnsi="Franklin Gothic Book"/>
          <w:b/>
          <w:caps/>
          <w:lang w:eastAsia="ar-SA"/>
        </w:rPr>
      </w:pPr>
      <w:r w:rsidRPr="00274325">
        <w:rPr>
          <w:rFonts w:ascii="Franklin Gothic Book" w:hAnsi="Franklin Gothic Book"/>
          <w:b/>
          <w:caps/>
          <w:lang w:eastAsia="ar-SA"/>
        </w:rPr>
        <w:t>Сроки и порядок поставки</w:t>
      </w:r>
    </w:p>
    <w:p w:rsidR="00274325" w:rsidRPr="00274325" w:rsidRDefault="00274325" w:rsidP="00274325">
      <w:pPr>
        <w:suppressAutoHyphens/>
        <w:ind w:left="360"/>
        <w:rPr>
          <w:rFonts w:ascii="Franklin Gothic Book" w:hAnsi="Franklin Gothic Book"/>
          <w:b/>
          <w:lang w:eastAsia="ar-SA"/>
        </w:rPr>
      </w:pPr>
    </w:p>
    <w:p w:rsidR="00274325" w:rsidRPr="00274325" w:rsidRDefault="00274325" w:rsidP="00274325">
      <w:pPr>
        <w:numPr>
          <w:ilvl w:val="1"/>
          <w:numId w:val="36"/>
        </w:numPr>
        <w:jc w:val="both"/>
        <w:rPr>
          <w:rFonts w:ascii="Franklin Gothic Book" w:hAnsi="Franklin Gothic Book"/>
          <w:lang w:eastAsia="ar-SA"/>
        </w:rPr>
      </w:pPr>
      <w:r w:rsidRPr="00274325">
        <w:rPr>
          <w:rFonts w:ascii="Franklin Gothic Book" w:hAnsi="Franklin Gothic Book"/>
          <w:lang w:eastAsia="ar-SA"/>
        </w:rPr>
        <w:t>Поставка Товара осуществляется на склад Покупателя по адресу: г. Новороссийск                   ул. Портовая, 14.</w:t>
      </w:r>
    </w:p>
    <w:p w:rsidR="00274325" w:rsidRPr="00274325" w:rsidRDefault="00274325" w:rsidP="00274325">
      <w:pPr>
        <w:numPr>
          <w:ilvl w:val="1"/>
          <w:numId w:val="36"/>
        </w:numPr>
        <w:jc w:val="both"/>
        <w:rPr>
          <w:rFonts w:ascii="Franklin Gothic Book" w:hAnsi="Franklin Gothic Book"/>
          <w:b/>
          <w:lang w:eastAsia="ar-SA"/>
        </w:rPr>
      </w:pPr>
      <w:r w:rsidRPr="00274325">
        <w:rPr>
          <w:rFonts w:ascii="Franklin Gothic Book" w:hAnsi="Franklin Gothic Book"/>
          <w:lang w:eastAsia="ar-SA"/>
        </w:rPr>
        <w:t>Поставщик вправе отгружать Товар отдельными частями по согласованию с Покупателем.</w:t>
      </w:r>
    </w:p>
    <w:p w:rsidR="00274325" w:rsidRPr="00274325" w:rsidRDefault="00274325" w:rsidP="00274325">
      <w:pPr>
        <w:numPr>
          <w:ilvl w:val="1"/>
          <w:numId w:val="36"/>
        </w:numPr>
        <w:jc w:val="both"/>
        <w:rPr>
          <w:rFonts w:ascii="Franklin Gothic Book" w:hAnsi="Franklin Gothic Book"/>
          <w:b/>
          <w:lang w:eastAsia="ar-SA"/>
        </w:rPr>
      </w:pPr>
      <w:r w:rsidRPr="00274325">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274325" w:rsidRPr="00274325" w:rsidRDefault="00274325" w:rsidP="00274325">
      <w:pPr>
        <w:numPr>
          <w:ilvl w:val="1"/>
          <w:numId w:val="36"/>
        </w:numPr>
        <w:jc w:val="both"/>
        <w:rPr>
          <w:rFonts w:ascii="Franklin Gothic Book" w:hAnsi="Franklin Gothic Book"/>
          <w:b/>
          <w:lang w:eastAsia="ar-SA"/>
        </w:rPr>
      </w:pPr>
      <w:r w:rsidRPr="00274325">
        <w:rPr>
          <w:rFonts w:ascii="Franklin Gothic Book" w:hAnsi="Franklin Gothic Book"/>
          <w:lang w:eastAsia="ar-SA"/>
        </w:rPr>
        <w:t xml:space="preserve">Поставщик обязан подготовить Товар к передаче Покупателю: </w:t>
      </w:r>
      <w:proofErr w:type="spellStart"/>
      <w:r w:rsidRPr="00274325">
        <w:rPr>
          <w:rFonts w:ascii="Franklin Gothic Book" w:hAnsi="Franklin Gothic Book"/>
          <w:lang w:eastAsia="ar-SA"/>
        </w:rPr>
        <w:t>затарить</w:t>
      </w:r>
      <w:proofErr w:type="spellEnd"/>
      <w:r w:rsidRPr="00274325">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274325" w:rsidRPr="00274325" w:rsidRDefault="00274325" w:rsidP="00274325">
      <w:pPr>
        <w:numPr>
          <w:ilvl w:val="1"/>
          <w:numId w:val="36"/>
        </w:numPr>
        <w:jc w:val="both"/>
        <w:rPr>
          <w:rFonts w:ascii="Franklin Gothic Book" w:hAnsi="Franklin Gothic Book"/>
          <w:b/>
          <w:lang w:eastAsia="ar-SA"/>
        </w:rPr>
      </w:pPr>
      <w:r w:rsidRPr="00274325">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274325">
        <w:rPr>
          <w:rFonts w:ascii="Franklin Gothic Book" w:hAnsi="Franklin Gothic Book"/>
        </w:rPr>
        <w:t>Оформление приемки–передачи Товара осуществляется путем подписания сторонами накладной.</w:t>
      </w:r>
    </w:p>
    <w:p w:rsidR="00274325" w:rsidRPr="00274325" w:rsidRDefault="00274325" w:rsidP="00274325">
      <w:pPr>
        <w:numPr>
          <w:ilvl w:val="1"/>
          <w:numId w:val="36"/>
        </w:numPr>
        <w:jc w:val="both"/>
        <w:rPr>
          <w:rFonts w:ascii="Franklin Gothic Book" w:hAnsi="Franklin Gothic Book"/>
          <w:b/>
          <w:lang w:eastAsia="ar-SA"/>
        </w:rPr>
      </w:pPr>
      <w:r w:rsidRPr="00274325">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274325">
        <w:rPr>
          <w:rFonts w:ascii="Franklin Gothic Book" w:hAnsi="Franklin Gothic Book"/>
          <w:bCs/>
          <w:lang w:eastAsia="ar-SA"/>
        </w:rPr>
        <w:t>с Инструкциями о порядке приемки продукции производственно-</w:t>
      </w:r>
      <w:r w:rsidRPr="00274325">
        <w:rPr>
          <w:rFonts w:ascii="Franklin Gothic Book" w:hAnsi="Franklin Gothic Book"/>
          <w:bCs/>
          <w:lang w:eastAsia="ar-SA"/>
        </w:rPr>
        <w:lastRenderedPageBreak/>
        <w:t>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274325" w:rsidRPr="00274325" w:rsidRDefault="00274325" w:rsidP="00274325">
      <w:pPr>
        <w:numPr>
          <w:ilvl w:val="1"/>
          <w:numId w:val="36"/>
        </w:numPr>
        <w:jc w:val="both"/>
        <w:rPr>
          <w:rFonts w:ascii="Franklin Gothic Book" w:hAnsi="Franklin Gothic Book"/>
          <w:b/>
          <w:lang w:eastAsia="ar-SA"/>
        </w:rPr>
      </w:pPr>
      <w:r w:rsidRPr="00274325">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274325">
        <w:rPr>
          <w:rFonts w:ascii="Franklin Gothic Book" w:hAnsi="Franklin Gothic Book"/>
          <w:lang w:eastAsia="ar-SA"/>
        </w:rPr>
        <w:t xml:space="preserve"> трех </w:t>
      </w:r>
      <w:r w:rsidRPr="00274325">
        <w:rPr>
          <w:rFonts w:ascii="Franklin Gothic Book" w:hAnsi="Franklin Gothic Book"/>
          <w:bCs/>
          <w:lang w:eastAsia="ar-SA"/>
        </w:rPr>
        <w:t>дней информирует об этом Поставщика</w:t>
      </w:r>
      <w:r w:rsidRPr="00274325">
        <w:rPr>
          <w:rFonts w:ascii="Franklin Gothic Book" w:hAnsi="Franklin Gothic Book"/>
          <w:lang w:eastAsia="ar-SA"/>
        </w:rPr>
        <w:t xml:space="preserve"> почтовым отправлением</w:t>
      </w:r>
      <w:r w:rsidRPr="00274325">
        <w:rPr>
          <w:rFonts w:ascii="Franklin Gothic Book" w:hAnsi="Franklin Gothic Book"/>
          <w:iCs/>
          <w:lang w:eastAsia="ar-SA"/>
        </w:rPr>
        <w:t xml:space="preserve"> с уведомлением о вручении или факсимильной связью</w:t>
      </w:r>
      <w:r w:rsidRPr="00274325">
        <w:rPr>
          <w:rFonts w:ascii="Franklin Gothic Book" w:hAnsi="Franklin Gothic Book"/>
          <w:lang w:eastAsia="ar-SA"/>
        </w:rPr>
        <w:t xml:space="preserve">. </w:t>
      </w:r>
      <w:r w:rsidRPr="00274325">
        <w:rPr>
          <w:rFonts w:ascii="Franklin Gothic Book" w:hAnsi="Franklin Gothic Book"/>
          <w:bCs/>
          <w:lang w:eastAsia="ar-SA"/>
        </w:rPr>
        <w:t>В течение</w:t>
      </w:r>
      <w:r w:rsidRPr="00274325">
        <w:rPr>
          <w:rFonts w:ascii="Franklin Gothic Book" w:hAnsi="Franklin Gothic Book"/>
          <w:lang w:eastAsia="ar-SA"/>
        </w:rPr>
        <w:t xml:space="preserve"> согласованного сторонами срока </w:t>
      </w:r>
      <w:r w:rsidRPr="00274325">
        <w:rPr>
          <w:rFonts w:ascii="Franklin Gothic Book" w:hAnsi="Franklin Gothic Book"/>
          <w:bCs/>
          <w:lang w:eastAsia="ar-SA"/>
        </w:rPr>
        <w:t>после получения претензии, Поставщик обязуется за свой счет</w:t>
      </w:r>
      <w:r w:rsidRPr="00274325">
        <w:rPr>
          <w:rFonts w:ascii="Franklin Gothic Book" w:hAnsi="Franklin Gothic Book"/>
          <w:iCs/>
          <w:lang w:eastAsia="ar-SA"/>
        </w:rPr>
        <w:t xml:space="preserve"> </w:t>
      </w:r>
      <w:proofErr w:type="spellStart"/>
      <w:r w:rsidRPr="00274325">
        <w:rPr>
          <w:rFonts w:ascii="Franklin Gothic Book" w:hAnsi="Franklin Gothic Book"/>
          <w:iCs/>
          <w:lang w:eastAsia="ar-SA"/>
        </w:rPr>
        <w:t>допоставить</w:t>
      </w:r>
      <w:proofErr w:type="spellEnd"/>
      <w:r w:rsidRPr="00274325">
        <w:rPr>
          <w:rFonts w:ascii="Franklin Gothic Book" w:hAnsi="Franklin Gothic Book"/>
          <w:iCs/>
          <w:lang w:eastAsia="ar-SA"/>
        </w:rPr>
        <w:t xml:space="preserve"> </w:t>
      </w:r>
      <w:r w:rsidRPr="00274325">
        <w:rPr>
          <w:rFonts w:ascii="Franklin Gothic Book" w:hAnsi="Franklin Gothic Book"/>
          <w:bCs/>
          <w:lang w:eastAsia="ar-SA"/>
        </w:rPr>
        <w:t>Товар Покупателю</w:t>
      </w:r>
      <w:r w:rsidRPr="00274325">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274325" w:rsidRPr="00274325" w:rsidRDefault="00274325" w:rsidP="00274325">
      <w:pPr>
        <w:numPr>
          <w:ilvl w:val="1"/>
          <w:numId w:val="36"/>
        </w:numPr>
        <w:jc w:val="both"/>
        <w:rPr>
          <w:rFonts w:ascii="Franklin Gothic Book" w:hAnsi="Franklin Gothic Book"/>
          <w:b/>
          <w:lang w:eastAsia="ar-SA"/>
        </w:rPr>
      </w:pPr>
      <w:r w:rsidRPr="00274325">
        <w:rPr>
          <w:rFonts w:ascii="Franklin Gothic Book" w:hAnsi="Franklin Gothic Book"/>
          <w:lang w:eastAsia="ar-SA"/>
        </w:rPr>
        <w:t xml:space="preserve">Право собственности на Товар переходит к Покупателю  </w:t>
      </w:r>
      <w:r w:rsidRPr="00274325">
        <w:rPr>
          <w:rFonts w:ascii="Franklin Gothic Book" w:hAnsi="Franklin Gothic Book"/>
          <w:bCs/>
          <w:lang w:eastAsia="ar-SA"/>
        </w:rPr>
        <w:t>при передаче Товара Покупателю по накладной.</w:t>
      </w:r>
    </w:p>
    <w:p w:rsidR="00274325" w:rsidRPr="00274325" w:rsidRDefault="00274325" w:rsidP="00274325">
      <w:pPr>
        <w:numPr>
          <w:ilvl w:val="1"/>
          <w:numId w:val="36"/>
        </w:numPr>
        <w:jc w:val="both"/>
        <w:rPr>
          <w:rFonts w:ascii="Franklin Gothic Book" w:hAnsi="Franklin Gothic Book"/>
          <w:b/>
          <w:lang w:eastAsia="ar-SA"/>
        </w:rPr>
      </w:pPr>
      <w:r w:rsidRPr="00274325">
        <w:rPr>
          <w:rFonts w:ascii="Franklin Gothic Book" w:hAnsi="Franklin Gothic Book"/>
          <w:lang w:eastAsia="ar-SA"/>
        </w:rPr>
        <w:t xml:space="preserve">Риск случайной гибели или случайного повреждения Товара переходит к Покупателю </w:t>
      </w:r>
      <w:r w:rsidRPr="00274325">
        <w:rPr>
          <w:rFonts w:ascii="Franklin Gothic Book" w:hAnsi="Franklin Gothic Book"/>
          <w:bCs/>
          <w:lang w:eastAsia="ar-SA"/>
        </w:rPr>
        <w:t>при передаче Товара Покупателю.</w:t>
      </w:r>
    </w:p>
    <w:p w:rsidR="00274325" w:rsidRPr="00274325" w:rsidRDefault="00274325" w:rsidP="00274325">
      <w:pPr>
        <w:numPr>
          <w:ilvl w:val="1"/>
          <w:numId w:val="36"/>
        </w:numPr>
        <w:jc w:val="both"/>
        <w:rPr>
          <w:rFonts w:ascii="Franklin Gothic Book" w:hAnsi="Franklin Gothic Book"/>
          <w:b/>
          <w:lang w:eastAsia="ar-SA"/>
        </w:rPr>
      </w:pPr>
      <w:r w:rsidRPr="00274325">
        <w:rPr>
          <w:rFonts w:ascii="Franklin Gothic Book" w:hAnsi="Franklin Gothic Book"/>
          <w:lang w:eastAsia="ar-SA"/>
        </w:rPr>
        <w:t xml:space="preserve">Товар поставляется </w:t>
      </w:r>
      <w:r w:rsidRPr="00274325">
        <w:rPr>
          <w:rFonts w:ascii="Franklin Gothic Book" w:hAnsi="Franklin Gothic Book"/>
          <w:bCs/>
          <w:lang w:eastAsia="ar-SA"/>
        </w:rPr>
        <w:t>в таре (упаковке), остающейся в распоряжении Покупателя.</w:t>
      </w:r>
    </w:p>
    <w:p w:rsidR="00274325" w:rsidRPr="00274325" w:rsidRDefault="00274325" w:rsidP="00274325">
      <w:pPr>
        <w:jc w:val="both"/>
        <w:rPr>
          <w:rFonts w:ascii="Franklin Gothic Book" w:hAnsi="Franklin Gothic Book"/>
          <w:b/>
          <w:lang w:eastAsia="ar-SA"/>
        </w:rPr>
      </w:pPr>
    </w:p>
    <w:p w:rsidR="00274325" w:rsidRPr="00274325" w:rsidRDefault="00274325" w:rsidP="00274325">
      <w:pPr>
        <w:numPr>
          <w:ilvl w:val="0"/>
          <w:numId w:val="35"/>
        </w:numPr>
        <w:jc w:val="both"/>
        <w:rPr>
          <w:rFonts w:ascii="Franklin Gothic Book" w:hAnsi="Franklin Gothic Book"/>
          <w:b/>
          <w:caps/>
        </w:rPr>
      </w:pPr>
      <w:r w:rsidRPr="00274325">
        <w:rPr>
          <w:rFonts w:ascii="Franklin Gothic Book" w:hAnsi="Franklin Gothic Book"/>
          <w:b/>
          <w:caps/>
        </w:rPr>
        <w:t>Цены и порядок расчетов</w:t>
      </w:r>
    </w:p>
    <w:p w:rsidR="00274325" w:rsidRPr="00274325" w:rsidRDefault="00274325" w:rsidP="00274325">
      <w:pPr>
        <w:ind w:left="284"/>
        <w:jc w:val="both"/>
        <w:rPr>
          <w:rFonts w:ascii="Franklin Gothic Book" w:hAnsi="Franklin Gothic Book"/>
          <w:b/>
          <w:caps/>
        </w:rPr>
      </w:pPr>
    </w:p>
    <w:p w:rsidR="00274325" w:rsidRPr="00274325" w:rsidRDefault="00274325" w:rsidP="00274325">
      <w:pPr>
        <w:numPr>
          <w:ilvl w:val="1"/>
          <w:numId w:val="37"/>
        </w:numPr>
        <w:tabs>
          <w:tab w:val="num" w:pos="709"/>
        </w:tabs>
        <w:ind w:left="709" w:hanging="709"/>
        <w:jc w:val="both"/>
        <w:rPr>
          <w:rFonts w:ascii="Franklin Gothic Book" w:hAnsi="Franklin Gothic Book"/>
        </w:rPr>
      </w:pPr>
      <w:r w:rsidRPr="00274325">
        <w:rPr>
          <w:rFonts w:ascii="Franklin Gothic Book" w:hAnsi="Franklin Gothic Book"/>
        </w:rPr>
        <w:t xml:space="preserve">     Покупатель производит оплату поставленного Товара  в срок не позднее 30 (тридцати) календарных  дней  с момента поступления Товара на  склад Покупателя. Оплата производится Покупателем на основании накладной, счета, счета-фактуры и   накладной (ТОРГ-12), полученных от Поставщика.</w:t>
      </w:r>
    </w:p>
    <w:p w:rsidR="00274325" w:rsidRPr="00274325" w:rsidRDefault="00274325" w:rsidP="00274325">
      <w:pPr>
        <w:numPr>
          <w:ilvl w:val="1"/>
          <w:numId w:val="37"/>
        </w:numPr>
        <w:tabs>
          <w:tab w:val="num" w:pos="709"/>
        </w:tabs>
        <w:ind w:left="709" w:hanging="709"/>
        <w:jc w:val="both"/>
        <w:rPr>
          <w:rFonts w:ascii="Franklin Gothic Book" w:hAnsi="Franklin Gothic Book"/>
        </w:rPr>
      </w:pPr>
      <w:r w:rsidRPr="00274325">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274325" w:rsidRPr="00274325" w:rsidRDefault="00274325" w:rsidP="00274325">
      <w:pPr>
        <w:numPr>
          <w:ilvl w:val="1"/>
          <w:numId w:val="37"/>
        </w:numPr>
        <w:tabs>
          <w:tab w:val="num" w:pos="709"/>
        </w:tabs>
        <w:ind w:left="709" w:hanging="709"/>
        <w:jc w:val="both"/>
        <w:rPr>
          <w:rFonts w:ascii="Franklin Gothic Book" w:hAnsi="Franklin Gothic Book"/>
        </w:rPr>
      </w:pPr>
      <w:r w:rsidRPr="00274325">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корреспондентского счета банка Покупателя.</w:t>
      </w:r>
    </w:p>
    <w:p w:rsidR="00274325" w:rsidRPr="00274325" w:rsidRDefault="00274325" w:rsidP="00274325">
      <w:pPr>
        <w:jc w:val="both"/>
        <w:rPr>
          <w:rFonts w:ascii="Franklin Gothic Book" w:hAnsi="Franklin Gothic Book"/>
          <w:b/>
        </w:rPr>
      </w:pPr>
    </w:p>
    <w:p w:rsidR="00274325" w:rsidRPr="00274325" w:rsidRDefault="00274325" w:rsidP="00274325">
      <w:pPr>
        <w:numPr>
          <w:ilvl w:val="0"/>
          <w:numId w:val="35"/>
        </w:numPr>
        <w:jc w:val="both"/>
        <w:rPr>
          <w:rFonts w:ascii="Franklin Gothic Book" w:hAnsi="Franklin Gothic Book"/>
          <w:b/>
          <w:caps/>
        </w:rPr>
      </w:pPr>
      <w:r w:rsidRPr="00274325">
        <w:rPr>
          <w:rFonts w:ascii="Franklin Gothic Book" w:hAnsi="Franklin Gothic Book"/>
          <w:b/>
          <w:caps/>
        </w:rPr>
        <w:t>Ответственность Сторон</w:t>
      </w:r>
    </w:p>
    <w:p w:rsidR="00274325" w:rsidRPr="00274325" w:rsidRDefault="00274325" w:rsidP="00274325">
      <w:pPr>
        <w:ind w:left="284"/>
        <w:jc w:val="both"/>
        <w:rPr>
          <w:rFonts w:ascii="Franklin Gothic Book" w:hAnsi="Franklin Gothic Book"/>
          <w:b/>
          <w:caps/>
        </w:rPr>
      </w:pPr>
    </w:p>
    <w:p w:rsidR="00274325" w:rsidRPr="00274325" w:rsidRDefault="00274325" w:rsidP="00274325">
      <w:pPr>
        <w:numPr>
          <w:ilvl w:val="1"/>
          <w:numId w:val="38"/>
        </w:numPr>
        <w:jc w:val="both"/>
        <w:rPr>
          <w:rFonts w:ascii="Franklin Gothic Book" w:hAnsi="Franklin Gothic Book"/>
          <w:lang w:eastAsia="ar-SA"/>
        </w:rPr>
      </w:pPr>
      <w:r w:rsidRPr="00274325">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274325" w:rsidRPr="00274325" w:rsidRDefault="00274325" w:rsidP="00274325">
      <w:pPr>
        <w:numPr>
          <w:ilvl w:val="1"/>
          <w:numId w:val="38"/>
        </w:numPr>
        <w:jc w:val="both"/>
        <w:rPr>
          <w:rFonts w:ascii="Franklin Gothic Book" w:hAnsi="Franklin Gothic Book"/>
        </w:rPr>
      </w:pPr>
      <w:r w:rsidRPr="00274325">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274325" w:rsidRPr="00274325" w:rsidRDefault="00274325" w:rsidP="00274325">
      <w:pPr>
        <w:numPr>
          <w:ilvl w:val="1"/>
          <w:numId w:val="38"/>
        </w:numPr>
        <w:contextualSpacing/>
        <w:rPr>
          <w:rFonts w:ascii="Franklin Gothic Book" w:hAnsi="Franklin Gothic Book"/>
          <w:lang w:eastAsia="ar-SA"/>
        </w:rPr>
      </w:pPr>
      <w:r w:rsidRPr="00274325">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274325" w:rsidRPr="00274325" w:rsidRDefault="00274325" w:rsidP="00274325">
      <w:pPr>
        <w:numPr>
          <w:ilvl w:val="1"/>
          <w:numId w:val="38"/>
        </w:numPr>
        <w:jc w:val="both"/>
        <w:rPr>
          <w:rFonts w:ascii="Franklin Gothic Book" w:hAnsi="Franklin Gothic Book"/>
        </w:rPr>
      </w:pPr>
      <w:r w:rsidRPr="00274325">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274325" w:rsidRPr="00274325" w:rsidRDefault="00274325" w:rsidP="00274325">
      <w:pPr>
        <w:jc w:val="both"/>
        <w:rPr>
          <w:rFonts w:ascii="Franklin Gothic Book" w:hAnsi="Franklin Gothic Book"/>
        </w:rPr>
      </w:pPr>
    </w:p>
    <w:p w:rsidR="00274325" w:rsidRPr="00274325" w:rsidRDefault="00274325" w:rsidP="00274325">
      <w:pPr>
        <w:numPr>
          <w:ilvl w:val="0"/>
          <w:numId w:val="35"/>
        </w:numPr>
        <w:autoSpaceDE w:val="0"/>
        <w:autoSpaceDN w:val="0"/>
        <w:adjustRightInd w:val="0"/>
        <w:spacing w:after="200" w:line="276" w:lineRule="auto"/>
        <w:contextualSpacing/>
        <w:rPr>
          <w:rFonts w:ascii="Franklin Gothic Book" w:eastAsia="Calibri" w:hAnsi="Franklin Gothic Book"/>
          <w:b/>
          <w:bCs/>
          <w:lang w:eastAsia="en-US"/>
        </w:rPr>
      </w:pPr>
      <w:r w:rsidRPr="00274325">
        <w:rPr>
          <w:rFonts w:ascii="Franklin Gothic Book" w:eastAsia="Calibri" w:hAnsi="Franklin Gothic Book"/>
          <w:b/>
          <w:bCs/>
          <w:lang w:eastAsia="en-US"/>
        </w:rPr>
        <w:t>СРОК ДЕЙСТВИЯ, ИЗМЕНЕНИЕ И ДОСРОЧНОЕ РАСТОРЖЕНИЕ ДОГОВОРА</w:t>
      </w:r>
    </w:p>
    <w:p w:rsidR="00274325" w:rsidRPr="00274325" w:rsidRDefault="00274325" w:rsidP="00274325">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274325">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274325" w:rsidRPr="00274325" w:rsidRDefault="00274325" w:rsidP="00274325">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274325">
        <w:rPr>
          <w:rFonts w:ascii="Franklin Gothic Book" w:eastAsia="Calibri" w:hAnsi="Franklin Gothic Book"/>
          <w:bCs/>
          <w:lang w:eastAsia="en-US"/>
        </w:rP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74325" w:rsidRPr="00274325" w:rsidRDefault="00274325" w:rsidP="00274325">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274325">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274325" w:rsidRPr="00274325" w:rsidRDefault="00274325" w:rsidP="00274325">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274325">
        <w:rPr>
          <w:rFonts w:ascii="Franklin Gothic Book" w:eastAsia="Calibri" w:hAnsi="Franklin Gothic Book"/>
          <w:bCs/>
          <w:lang w:eastAsia="en-US"/>
        </w:rPr>
        <w:t xml:space="preserve"> </w:t>
      </w:r>
      <w:r w:rsidRPr="00274325">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274325" w:rsidRPr="00274325" w:rsidRDefault="00274325" w:rsidP="00274325">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274325">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274325" w:rsidRPr="00274325" w:rsidRDefault="00274325" w:rsidP="00274325">
      <w:pPr>
        <w:autoSpaceDE w:val="0"/>
        <w:autoSpaceDN w:val="0"/>
        <w:adjustRightInd w:val="0"/>
        <w:ind w:left="709" w:right="-1"/>
        <w:contextualSpacing/>
        <w:jc w:val="both"/>
        <w:rPr>
          <w:rFonts w:ascii="Franklin Gothic Book" w:eastAsia="Calibri" w:hAnsi="Franklin Gothic Book"/>
          <w:lang w:eastAsia="en-US"/>
        </w:rPr>
      </w:pPr>
      <w:r w:rsidRPr="00274325">
        <w:rPr>
          <w:rFonts w:ascii="Franklin Gothic Book" w:eastAsia="Calibri" w:hAnsi="Franklin Gothic Book"/>
          <w:lang w:eastAsia="en-US"/>
        </w:rPr>
        <w:t>-  отказ Поставщика от передачи Покупателю товара;</w:t>
      </w:r>
    </w:p>
    <w:p w:rsidR="00274325" w:rsidRPr="00274325" w:rsidRDefault="00274325" w:rsidP="00274325">
      <w:pPr>
        <w:autoSpaceDE w:val="0"/>
        <w:autoSpaceDN w:val="0"/>
        <w:adjustRightInd w:val="0"/>
        <w:ind w:left="708" w:right="-1"/>
        <w:jc w:val="both"/>
        <w:outlineLvl w:val="1"/>
        <w:rPr>
          <w:rFonts w:ascii="Franklin Gothic Book" w:eastAsia="Calibri" w:hAnsi="Franklin Gothic Book"/>
          <w:lang w:eastAsia="en-US"/>
        </w:rPr>
      </w:pPr>
      <w:r w:rsidRPr="00274325">
        <w:rPr>
          <w:rFonts w:ascii="Franklin Gothic Book" w:eastAsia="Calibri" w:hAnsi="Franklin Gothic Book"/>
          <w:lang w:eastAsia="en-US"/>
        </w:rPr>
        <w:t>- невыполнение в разумный срок Поставщиком  требований Покупателя о доукомплектовании товара;</w:t>
      </w:r>
    </w:p>
    <w:p w:rsidR="00274325" w:rsidRPr="00274325" w:rsidRDefault="00274325" w:rsidP="00274325">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274325">
        <w:rPr>
          <w:rFonts w:ascii="Franklin Gothic Book" w:eastAsia="Calibri" w:hAnsi="Franklin Gothic Book"/>
          <w:lang w:eastAsia="en-US"/>
        </w:rPr>
        <w:t>-</w:t>
      </w:r>
      <w:r w:rsidRPr="00274325">
        <w:rPr>
          <w:rFonts w:ascii="Franklin Gothic Book" w:hAnsi="Franklin Gothic Book"/>
        </w:rPr>
        <w:t xml:space="preserve">  </w:t>
      </w:r>
      <w:r w:rsidRPr="00274325">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274325" w:rsidRPr="00274325" w:rsidRDefault="00274325" w:rsidP="00274325">
      <w:pPr>
        <w:autoSpaceDE w:val="0"/>
        <w:autoSpaceDN w:val="0"/>
        <w:adjustRightInd w:val="0"/>
        <w:ind w:left="708" w:right="-1"/>
        <w:jc w:val="both"/>
        <w:outlineLvl w:val="1"/>
        <w:rPr>
          <w:rFonts w:ascii="Franklin Gothic Book" w:eastAsia="Calibri" w:hAnsi="Franklin Gothic Book"/>
          <w:lang w:eastAsia="en-US"/>
        </w:rPr>
      </w:pPr>
      <w:r w:rsidRPr="00274325">
        <w:rPr>
          <w:rFonts w:ascii="Franklin Gothic Book" w:eastAsia="Calibri" w:hAnsi="Franklin Gothic Book"/>
          <w:lang w:eastAsia="en-US"/>
        </w:rPr>
        <w:t>- неоднократное нарушение Поставщиком сроков поставки товаров.</w:t>
      </w:r>
    </w:p>
    <w:p w:rsidR="00274325" w:rsidRPr="00274325" w:rsidRDefault="00274325" w:rsidP="00274325">
      <w:pPr>
        <w:autoSpaceDE w:val="0"/>
        <w:autoSpaceDN w:val="0"/>
        <w:adjustRightInd w:val="0"/>
        <w:ind w:left="644" w:right="-1" w:hanging="785"/>
        <w:jc w:val="both"/>
        <w:outlineLvl w:val="1"/>
        <w:rPr>
          <w:rFonts w:ascii="Franklin Gothic Book" w:eastAsia="Calibri" w:hAnsi="Franklin Gothic Book"/>
          <w:lang w:eastAsia="en-US"/>
        </w:rPr>
      </w:pPr>
      <w:r w:rsidRPr="00274325">
        <w:rPr>
          <w:rFonts w:ascii="Franklin Gothic Book" w:eastAsia="Calibri" w:hAnsi="Franklin Gothic Book"/>
          <w:lang w:eastAsia="en-US"/>
        </w:rPr>
        <w:t xml:space="preserve">6.6. </w:t>
      </w:r>
      <w:r w:rsidRPr="00274325">
        <w:rPr>
          <w:rFonts w:ascii="Franklin Gothic Book" w:eastAsia="Calibri" w:hAnsi="Franklin Gothic Book"/>
          <w:lang w:eastAsia="en-US"/>
        </w:rPr>
        <w:tab/>
      </w:r>
      <w:r w:rsidRPr="00274325">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274325" w:rsidRPr="00274325" w:rsidRDefault="00274325" w:rsidP="00274325">
      <w:pPr>
        <w:rPr>
          <w:rFonts w:ascii="Franklin Gothic Book" w:hAnsi="Franklin Gothic Book"/>
        </w:rPr>
      </w:pPr>
    </w:p>
    <w:p w:rsidR="00274325" w:rsidRPr="00274325" w:rsidRDefault="00274325" w:rsidP="00274325">
      <w:pPr>
        <w:numPr>
          <w:ilvl w:val="0"/>
          <w:numId w:val="39"/>
        </w:numPr>
        <w:spacing w:after="200" w:line="276" w:lineRule="auto"/>
        <w:contextualSpacing/>
        <w:jc w:val="both"/>
        <w:rPr>
          <w:rFonts w:ascii="Franklin Gothic Book" w:eastAsia="Calibri" w:hAnsi="Franklin Gothic Book"/>
          <w:b/>
          <w:caps/>
          <w:lang w:eastAsia="en-US"/>
        </w:rPr>
      </w:pPr>
      <w:r w:rsidRPr="00274325">
        <w:rPr>
          <w:rFonts w:ascii="Franklin Gothic Book" w:eastAsia="Calibri" w:hAnsi="Franklin Gothic Book"/>
          <w:b/>
          <w:caps/>
          <w:lang w:eastAsia="en-US"/>
        </w:rPr>
        <w:t>Заключительные условия</w:t>
      </w:r>
    </w:p>
    <w:p w:rsidR="00274325" w:rsidRPr="00274325" w:rsidRDefault="00274325" w:rsidP="00274325">
      <w:pPr>
        <w:numPr>
          <w:ilvl w:val="1"/>
          <w:numId w:val="39"/>
        </w:numPr>
        <w:ind w:hanging="644"/>
        <w:jc w:val="both"/>
        <w:rPr>
          <w:rFonts w:ascii="Franklin Gothic Book" w:hAnsi="Franklin Gothic Book"/>
          <w:lang w:eastAsia="ar-SA"/>
        </w:rPr>
      </w:pPr>
      <w:r w:rsidRPr="00274325">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274325" w:rsidRPr="00274325" w:rsidRDefault="00274325" w:rsidP="00274325">
      <w:pPr>
        <w:numPr>
          <w:ilvl w:val="1"/>
          <w:numId w:val="39"/>
        </w:numPr>
        <w:ind w:hanging="644"/>
        <w:jc w:val="both"/>
        <w:rPr>
          <w:rFonts w:ascii="Franklin Gothic Book" w:hAnsi="Franklin Gothic Book"/>
          <w:lang w:eastAsia="ar-SA"/>
        </w:rPr>
      </w:pPr>
      <w:r w:rsidRPr="00274325">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274325" w:rsidRPr="00274325" w:rsidRDefault="00274325" w:rsidP="00274325">
      <w:pPr>
        <w:numPr>
          <w:ilvl w:val="1"/>
          <w:numId w:val="39"/>
        </w:numPr>
        <w:ind w:hanging="644"/>
        <w:jc w:val="both"/>
        <w:rPr>
          <w:rFonts w:ascii="Franklin Gothic Book" w:hAnsi="Franklin Gothic Book"/>
          <w:lang w:eastAsia="ar-SA"/>
        </w:rPr>
      </w:pPr>
      <w:r w:rsidRPr="00274325">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274325" w:rsidRPr="00274325" w:rsidRDefault="00274325" w:rsidP="00274325">
      <w:pPr>
        <w:numPr>
          <w:ilvl w:val="1"/>
          <w:numId w:val="39"/>
        </w:numPr>
        <w:ind w:hanging="644"/>
        <w:jc w:val="both"/>
        <w:rPr>
          <w:rFonts w:ascii="Franklin Gothic Book" w:hAnsi="Franklin Gothic Book"/>
          <w:lang w:eastAsia="ar-SA"/>
        </w:rPr>
      </w:pPr>
      <w:r w:rsidRPr="00274325">
        <w:rPr>
          <w:rFonts w:ascii="Franklin Gothic Book" w:hAnsi="Franklin Gothic Book"/>
          <w:lang w:eastAsia="ar-SA"/>
        </w:rPr>
        <w:t>В соответствии с Приложением № 2, Поставщик  информирует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274325" w:rsidRPr="00274325" w:rsidRDefault="00274325" w:rsidP="00274325">
      <w:pPr>
        <w:jc w:val="both"/>
        <w:rPr>
          <w:rFonts w:ascii="Franklin Gothic Book" w:hAnsi="Franklin Gothic Book"/>
          <w:lang w:eastAsia="ar-SA"/>
        </w:rPr>
      </w:pPr>
    </w:p>
    <w:p w:rsidR="00274325" w:rsidRPr="00274325" w:rsidRDefault="00274325" w:rsidP="00274325">
      <w:pPr>
        <w:jc w:val="both"/>
        <w:rPr>
          <w:rFonts w:ascii="Franklin Gothic Book" w:hAnsi="Franklin Gothic Book"/>
          <w:b/>
        </w:rPr>
      </w:pPr>
      <w:r w:rsidRPr="00274325">
        <w:rPr>
          <w:rFonts w:ascii="Franklin Gothic Book" w:hAnsi="Franklin Gothic Book"/>
          <w:b/>
        </w:rPr>
        <w:t xml:space="preserve">     8. </w:t>
      </w:r>
      <w:r w:rsidRPr="00274325">
        <w:rPr>
          <w:rFonts w:ascii="Franklin Gothic Book" w:hAnsi="Franklin Gothic Book"/>
          <w:b/>
          <w:caps/>
        </w:rPr>
        <w:t>Юридические адреса и банковские реквизиты Сторон</w:t>
      </w:r>
    </w:p>
    <w:p w:rsidR="00274325" w:rsidRPr="00274325" w:rsidRDefault="00274325" w:rsidP="00274325">
      <w:pPr>
        <w:jc w:val="both"/>
        <w:rPr>
          <w:rFonts w:ascii="Franklin Gothic Book" w:hAnsi="Franklin Gothic Book"/>
          <w:b/>
        </w:rPr>
      </w:pPr>
    </w:p>
    <w:p w:rsidR="00274325" w:rsidRPr="00274325" w:rsidRDefault="00274325" w:rsidP="00274325">
      <w:pPr>
        <w:keepNext/>
        <w:suppressAutoHyphens/>
        <w:ind w:left="360"/>
        <w:outlineLvl w:val="0"/>
        <w:rPr>
          <w:rFonts w:ascii="Franklin Gothic Book" w:hAnsi="Franklin Gothic Book"/>
          <w:b/>
          <w:lang w:eastAsia="ar-SA"/>
        </w:rPr>
      </w:pPr>
      <w:r w:rsidRPr="00274325">
        <w:rPr>
          <w:rFonts w:ascii="Franklin Gothic Book" w:hAnsi="Franklin Gothic Book"/>
          <w:b/>
          <w:lang w:eastAsia="ar-SA"/>
        </w:rPr>
        <w:t>ПОСТАВЩИК:                                                            ПОКУПАТЕЛЬ:</w:t>
      </w:r>
    </w:p>
    <w:p w:rsidR="00274325" w:rsidRPr="00274325" w:rsidRDefault="00274325" w:rsidP="00274325">
      <w:pPr>
        <w:rPr>
          <w:rFonts w:ascii="Franklin Gothic Book" w:hAnsi="Franklin Gothic Book"/>
        </w:rPr>
      </w:pPr>
    </w:p>
    <w:tbl>
      <w:tblPr>
        <w:tblW w:w="101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4136"/>
      </w:tblGrid>
      <w:tr w:rsidR="00274325" w:rsidRPr="00274325" w:rsidTr="00481236">
        <w:tc>
          <w:tcPr>
            <w:tcW w:w="2165" w:type="dxa"/>
          </w:tcPr>
          <w:p w:rsidR="00274325" w:rsidRPr="00274325" w:rsidRDefault="00274325" w:rsidP="00274325">
            <w:pPr>
              <w:jc w:val="both"/>
              <w:rPr>
                <w:rFonts w:ascii="Franklin Gothic Book" w:hAnsi="Franklin Gothic Book"/>
                <w:b/>
              </w:rPr>
            </w:pPr>
          </w:p>
        </w:tc>
        <w:tc>
          <w:tcPr>
            <w:tcW w:w="3827" w:type="dxa"/>
          </w:tcPr>
          <w:p w:rsidR="00274325" w:rsidRPr="00274325" w:rsidRDefault="00274325" w:rsidP="00274325">
            <w:pPr>
              <w:jc w:val="center"/>
              <w:rPr>
                <w:rFonts w:ascii="Franklin Gothic Book" w:hAnsi="Franklin Gothic Book"/>
                <w:b/>
                <w:bCs/>
              </w:rPr>
            </w:pPr>
            <w:r w:rsidRPr="00274325">
              <w:rPr>
                <w:rFonts w:ascii="Franklin Gothic Book" w:hAnsi="Franklin Gothic Book"/>
                <w:b/>
                <w:bCs/>
              </w:rPr>
              <w:t>«ПОСТАВЩИК»</w:t>
            </w:r>
          </w:p>
          <w:p w:rsidR="00274325" w:rsidRPr="00274325" w:rsidRDefault="00274325" w:rsidP="00274325">
            <w:pPr>
              <w:jc w:val="center"/>
              <w:rPr>
                <w:rFonts w:ascii="Franklin Gothic Book" w:hAnsi="Franklin Gothic Book"/>
                <w:b/>
              </w:rPr>
            </w:pPr>
          </w:p>
        </w:tc>
        <w:tc>
          <w:tcPr>
            <w:tcW w:w="4136" w:type="dxa"/>
          </w:tcPr>
          <w:p w:rsidR="00274325" w:rsidRPr="00274325" w:rsidRDefault="00274325" w:rsidP="00274325">
            <w:pPr>
              <w:jc w:val="center"/>
              <w:rPr>
                <w:rFonts w:ascii="Franklin Gothic Book" w:hAnsi="Franklin Gothic Book"/>
                <w:b/>
              </w:rPr>
            </w:pPr>
            <w:r w:rsidRPr="00274325">
              <w:rPr>
                <w:rFonts w:ascii="Franklin Gothic Book" w:hAnsi="Franklin Gothic Book"/>
                <w:b/>
              </w:rPr>
              <w:t>«ПОКУПАТЕЛЬ»</w:t>
            </w:r>
          </w:p>
          <w:p w:rsidR="00274325" w:rsidRPr="00274325" w:rsidRDefault="00274325" w:rsidP="00274325">
            <w:pPr>
              <w:jc w:val="center"/>
              <w:rPr>
                <w:rFonts w:ascii="Franklin Gothic Book" w:hAnsi="Franklin Gothic Book"/>
                <w:b/>
              </w:rPr>
            </w:pPr>
            <w:r w:rsidRPr="00274325">
              <w:rPr>
                <w:rFonts w:ascii="Franklin Gothic Book" w:hAnsi="Franklin Gothic Book"/>
                <w:b/>
              </w:rPr>
              <w:t>ОАО «Новороссийский морской торговый порт»</w:t>
            </w:r>
          </w:p>
        </w:tc>
      </w:tr>
      <w:tr w:rsidR="00274325" w:rsidRPr="00274325" w:rsidTr="00481236">
        <w:trPr>
          <w:trHeight w:val="646"/>
        </w:trPr>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t>Юридический адрес</w:t>
            </w:r>
          </w:p>
        </w:tc>
        <w:tc>
          <w:tcPr>
            <w:tcW w:w="3827" w:type="dxa"/>
          </w:tcPr>
          <w:p w:rsidR="00274325" w:rsidRPr="00274325" w:rsidRDefault="00274325" w:rsidP="00274325">
            <w:pPr>
              <w:spacing w:line="276" w:lineRule="auto"/>
              <w:ind w:right="-108"/>
              <w:rPr>
                <w:rFonts w:ascii="Franklin Gothic Book" w:hAnsi="Franklin Gothic Book"/>
                <w:lang w:eastAsia="en-US"/>
              </w:rPr>
            </w:pPr>
          </w:p>
        </w:tc>
        <w:tc>
          <w:tcPr>
            <w:tcW w:w="4136" w:type="dxa"/>
          </w:tcPr>
          <w:p w:rsidR="00274325" w:rsidRPr="00274325" w:rsidRDefault="00274325" w:rsidP="00274325">
            <w:pPr>
              <w:rPr>
                <w:rFonts w:ascii="Franklin Gothic Book" w:hAnsi="Franklin Gothic Book"/>
              </w:rPr>
            </w:pPr>
            <w:r w:rsidRPr="00274325">
              <w:rPr>
                <w:rFonts w:ascii="Franklin Gothic Book" w:hAnsi="Franklin Gothic Book"/>
              </w:rPr>
              <w:t>353901, г. Новороссийск, ул. Портовая,14</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t>Почтовый адрес</w:t>
            </w:r>
          </w:p>
        </w:tc>
        <w:tc>
          <w:tcPr>
            <w:tcW w:w="3827" w:type="dxa"/>
          </w:tcPr>
          <w:p w:rsidR="00274325" w:rsidRPr="00274325" w:rsidRDefault="00274325" w:rsidP="00274325">
            <w:pPr>
              <w:spacing w:line="276" w:lineRule="auto"/>
              <w:rPr>
                <w:rFonts w:ascii="Franklin Gothic Book" w:hAnsi="Franklin Gothic Book"/>
                <w:lang w:eastAsia="en-US"/>
              </w:rPr>
            </w:pPr>
          </w:p>
        </w:tc>
        <w:tc>
          <w:tcPr>
            <w:tcW w:w="4136" w:type="dxa"/>
          </w:tcPr>
          <w:p w:rsidR="00274325" w:rsidRPr="00274325" w:rsidRDefault="00274325" w:rsidP="00274325">
            <w:pPr>
              <w:rPr>
                <w:rFonts w:ascii="Franklin Gothic Book" w:hAnsi="Franklin Gothic Book"/>
              </w:rPr>
            </w:pPr>
            <w:r w:rsidRPr="00274325">
              <w:rPr>
                <w:rFonts w:ascii="Franklin Gothic Book" w:hAnsi="Franklin Gothic Book"/>
              </w:rPr>
              <w:t xml:space="preserve">353901, г. Новороссийск, ул. Мира, 2 </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t>ИНН</w:t>
            </w:r>
          </w:p>
        </w:tc>
        <w:tc>
          <w:tcPr>
            <w:tcW w:w="3827" w:type="dxa"/>
          </w:tcPr>
          <w:p w:rsidR="00274325" w:rsidRPr="00274325" w:rsidRDefault="00274325" w:rsidP="00274325">
            <w:pPr>
              <w:spacing w:line="276" w:lineRule="auto"/>
              <w:jc w:val="both"/>
              <w:rPr>
                <w:rFonts w:ascii="Franklin Gothic Book" w:hAnsi="Franklin Gothic Book"/>
                <w:lang w:eastAsia="en-US"/>
              </w:rPr>
            </w:pPr>
          </w:p>
        </w:tc>
        <w:tc>
          <w:tcPr>
            <w:tcW w:w="4136" w:type="dxa"/>
          </w:tcPr>
          <w:p w:rsidR="00274325" w:rsidRPr="00274325" w:rsidRDefault="00274325" w:rsidP="00274325">
            <w:pPr>
              <w:jc w:val="both"/>
              <w:rPr>
                <w:rFonts w:ascii="Franklin Gothic Book" w:hAnsi="Franklin Gothic Book"/>
              </w:rPr>
            </w:pPr>
            <w:r w:rsidRPr="00274325">
              <w:rPr>
                <w:rFonts w:ascii="Franklin Gothic Book" w:hAnsi="Franklin Gothic Book"/>
              </w:rPr>
              <w:t>2315004404</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t>КПП</w:t>
            </w:r>
          </w:p>
        </w:tc>
        <w:tc>
          <w:tcPr>
            <w:tcW w:w="3827" w:type="dxa"/>
          </w:tcPr>
          <w:p w:rsidR="00274325" w:rsidRPr="00274325" w:rsidRDefault="00274325" w:rsidP="00274325">
            <w:pPr>
              <w:spacing w:line="276" w:lineRule="auto"/>
              <w:jc w:val="both"/>
              <w:rPr>
                <w:rFonts w:ascii="Franklin Gothic Book" w:hAnsi="Franklin Gothic Book"/>
                <w:lang w:eastAsia="en-US"/>
              </w:rPr>
            </w:pPr>
          </w:p>
        </w:tc>
        <w:tc>
          <w:tcPr>
            <w:tcW w:w="4136" w:type="dxa"/>
          </w:tcPr>
          <w:p w:rsidR="00274325" w:rsidRPr="00274325" w:rsidRDefault="00274325" w:rsidP="00274325">
            <w:pPr>
              <w:jc w:val="both"/>
              <w:rPr>
                <w:rFonts w:ascii="Franklin Gothic Book" w:hAnsi="Franklin Gothic Book"/>
              </w:rPr>
            </w:pPr>
            <w:r w:rsidRPr="00274325">
              <w:rPr>
                <w:rFonts w:ascii="Franklin Gothic Book" w:hAnsi="Franklin Gothic Book"/>
              </w:rPr>
              <w:t>997650001</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t>Расчетный счет</w:t>
            </w:r>
          </w:p>
        </w:tc>
        <w:tc>
          <w:tcPr>
            <w:tcW w:w="3827" w:type="dxa"/>
          </w:tcPr>
          <w:p w:rsidR="00274325" w:rsidRPr="00274325" w:rsidRDefault="00274325" w:rsidP="00274325">
            <w:pPr>
              <w:spacing w:line="276" w:lineRule="auto"/>
              <w:jc w:val="both"/>
              <w:rPr>
                <w:rFonts w:ascii="Franklin Gothic Book" w:hAnsi="Franklin Gothic Book"/>
                <w:lang w:eastAsia="en-US"/>
              </w:rPr>
            </w:pPr>
          </w:p>
        </w:tc>
        <w:tc>
          <w:tcPr>
            <w:tcW w:w="4136" w:type="dxa"/>
          </w:tcPr>
          <w:p w:rsidR="00274325" w:rsidRPr="00274325" w:rsidRDefault="00274325" w:rsidP="00274325">
            <w:pPr>
              <w:jc w:val="both"/>
              <w:rPr>
                <w:rFonts w:ascii="Franklin Gothic Book" w:hAnsi="Franklin Gothic Book"/>
              </w:rPr>
            </w:pPr>
            <w:r w:rsidRPr="00274325">
              <w:rPr>
                <w:rFonts w:ascii="Franklin Gothic Book" w:hAnsi="Franklin Gothic Book"/>
              </w:rPr>
              <w:t>40702810952460102191</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t>Банк-</w:t>
            </w:r>
          </w:p>
        </w:tc>
        <w:tc>
          <w:tcPr>
            <w:tcW w:w="3827" w:type="dxa"/>
          </w:tcPr>
          <w:p w:rsidR="00274325" w:rsidRPr="00274325" w:rsidRDefault="00274325" w:rsidP="00274325">
            <w:pPr>
              <w:spacing w:line="276" w:lineRule="auto"/>
              <w:rPr>
                <w:rFonts w:ascii="Franklin Gothic Book" w:hAnsi="Franklin Gothic Book"/>
                <w:lang w:eastAsia="en-US"/>
              </w:rPr>
            </w:pPr>
          </w:p>
        </w:tc>
        <w:tc>
          <w:tcPr>
            <w:tcW w:w="4136" w:type="dxa"/>
          </w:tcPr>
          <w:p w:rsidR="00274325" w:rsidRPr="00274325" w:rsidRDefault="00274325" w:rsidP="00274325">
            <w:pPr>
              <w:rPr>
                <w:rFonts w:ascii="Franklin Gothic Book" w:hAnsi="Franklin Gothic Book"/>
              </w:rPr>
            </w:pPr>
            <w:r w:rsidRPr="00274325">
              <w:rPr>
                <w:rFonts w:ascii="Franklin Gothic Book" w:hAnsi="Franklin Gothic Book"/>
              </w:rPr>
              <w:t>Отделение №86</w:t>
            </w:r>
            <w:r>
              <w:rPr>
                <w:rFonts w:ascii="Franklin Gothic Book" w:hAnsi="Franklin Gothic Book"/>
              </w:rPr>
              <w:t xml:space="preserve">19 Сбербанка России </w:t>
            </w:r>
            <w:r w:rsidRPr="00274325">
              <w:rPr>
                <w:rFonts w:ascii="Franklin Gothic Book" w:hAnsi="Franklin Gothic Book"/>
              </w:rPr>
              <w:t>г. Краснодар</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t>Корреспондентский счет</w:t>
            </w:r>
          </w:p>
        </w:tc>
        <w:tc>
          <w:tcPr>
            <w:tcW w:w="3827" w:type="dxa"/>
          </w:tcPr>
          <w:p w:rsidR="00274325" w:rsidRPr="00274325" w:rsidRDefault="00274325" w:rsidP="00274325">
            <w:pPr>
              <w:spacing w:line="276" w:lineRule="auto"/>
              <w:jc w:val="both"/>
              <w:rPr>
                <w:rFonts w:ascii="Franklin Gothic Book" w:hAnsi="Franklin Gothic Book"/>
                <w:lang w:eastAsia="en-US"/>
              </w:rPr>
            </w:pPr>
          </w:p>
        </w:tc>
        <w:tc>
          <w:tcPr>
            <w:tcW w:w="4136" w:type="dxa"/>
          </w:tcPr>
          <w:p w:rsidR="00274325" w:rsidRPr="00274325" w:rsidRDefault="00274325" w:rsidP="00274325">
            <w:pPr>
              <w:jc w:val="both"/>
              <w:rPr>
                <w:rFonts w:ascii="Franklin Gothic Book" w:hAnsi="Franklin Gothic Book"/>
              </w:rPr>
            </w:pPr>
            <w:r w:rsidRPr="00274325">
              <w:rPr>
                <w:rFonts w:ascii="Franklin Gothic Book" w:hAnsi="Franklin Gothic Book"/>
              </w:rPr>
              <w:t>30101810100000000602</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lastRenderedPageBreak/>
              <w:t>БИК</w:t>
            </w:r>
          </w:p>
        </w:tc>
        <w:tc>
          <w:tcPr>
            <w:tcW w:w="3827" w:type="dxa"/>
          </w:tcPr>
          <w:p w:rsidR="00274325" w:rsidRPr="00274325" w:rsidRDefault="00274325" w:rsidP="00274325">
            <w:pPr>
              <w:spacing w:line="276" w:lineRule="auto"/>
              <w:jc w:val="both"/>
              <w:rPr>
                <w:rFonts w:ascii="Franklin Gothic Book" w:hAnsi="Franklin Gothic Book"/>
                <w:lang w:eastAsia="en-US"/>
              </w:rPr>
            </w:pPr>
          </w:p>
        </w:tc>
        <w:tc>
          <w:tcPr>
            <w:tcW w:w="4136" w:type="dxa"/>
          </w:tcPr>
          <w:p w:rsidR="00274325" w:rsidRPr="00274325" w:rsidRDefault="00274325" w:rsidP="00274325">
            <w:pPr>
              <w:jc w:val="both"/>
              <w:rPr>
                <w:rFonts w:ascii="Franklin Gothic Book" w:hAnsi="Franklin Gothic Book"/>
              </w:rPr>
            </w:pPr>
            <w:r w:rsidRPr="00274325">
              <w:rPr>
                <w:rFonts w:ascii="Franklin Gothic Book" w:hAnsi="Franklin Gothic Book"/>
              </w:rPr>
              <w:t>040349602</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t>Исполнитель</w:t>
            </w:r>
          </w:p>
        </w:tc>
        <w:tc>
          <w:tcPr>
            <w:tcW w:w="3827" w:type="dxa"/>
          </w:tcPr>
          <w:p w:rsidR="00274325" w:rsidRPr="00274325" w:rsidRDefault="00274325" w:rsidP="00274325">
            <w:pPr>
              <w:spacing w:line="276" w:lineRule="auto"/>
              <w:jc w:val="both"/>
              <w:rPr>
                <w:rFonts w:ascii="Franklin Gothic Book" w:hAnsi="Franklin Gothic Book"/>
                <w:lang w:eastAsia="en-US"/>
              </w:rPr>
            </w:pPr>
          </w:p>
        </w:tc>
        <w:tc>
          <w:tcPr>
            <w:tcW w:w="4136" w:type="dxa"/>
          </w:tcPr>
          <w:p w:rsidR="00274325" w:rsidRPr="00274325" w:rsidRDefault="00274325" w:rsidP="00274325">
            <w:pPr>
              <w:jc w:val="both"/>
              <w:rPr>
                <w:rFonts w:ascii="Franklin Gothic Book" w:hAnsi="Franklin Gothic Book"/>
              </w:rPr>
            </w:pPr>
            <w:proofErr w:type="spellStart"/>
            <w:r w:rsidRPr="00274325">
              <w:rPr>
                <w:rFonts w:ascii="Franklin Gothic Book" w:hAnsi="Franklin Gothic Book"/>
              </w:rPr>
              <w:t>Тарануха</w:t>
            </w:r>
            <w:proofErr w:type="spellEnd"/>
            <w:r w:rsidRPr="00274325">
              <w:rPr>
                <w:rFonts w:ascii="Franklin Gothic Book" w:hAnsi="Franklin Gothic Book"/>
              </w:rPr>
              <w:t xml:space="preserve"> С.В.</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rPr>
              <w:t>тел/факс</w:t>
            </w:r>
          </w:p>
        </w:tc>
        <w:tc>
          <w:tcPr>
            <w:tcW w:w="3827" w:type="dxa"/>
          </w:tcPr>
          <w:p w:rsidR="00274325" w:rsidRPr="00274325" w:rsidRDefault="00274325" w:rsidP="00274325">
            <w:pPr>
              <w:spacing w:line="276" w:lineRule="auto"/>
              <w:jc w:val="both"/>
              <w:rPr>
                <w:rFonts w:ascii="Franklin Gothic Book" w:hAnsi="Franklin Gothic Book"/>
                <w:lang w:eastAsia="en-US"/>
              </w:rPr>
            </w:pPr>
          </w:p>
        </w:tc>
        <w:tc>
          <w:tcPr>
            <w:tcW w:w="4136" w:type="dxa"/>
          </w:tcPr>
          <w:p w:rsidR="00274325" w:rsidRPr="00274325" w:rsidRDefault="00274325" w:rsidP="00274325">
            <w:pPr>
              <w:jc w:val="both"/>
              <w:rPr>
                <w:rFonts w:ascii="Franklin Gothic Book" w:hAnsi="Franklin Gothic Book"/>
              </w:rPr>
            </w:pPr>
            <w:r w:rsidRPr="00274325">
              <w:rPr>
                <w:rFonts w:ascii="Franklin Gothic Book" w:hAnsi="Franklin Gothic Book"/>
              </w:rPr>
              <w:t>8(861-7) 60-41-49</w:t>
            </w:r>
          </w:p>
        </w:tc>
      </w:tr>
      <w:tr w:rsidR="00274325" w:rsidRPr="00274325" w:rsidTr="00481236">
        <w:tc>
          <w:tcPr>
            <w:tcW w:w="2165" w:type="dxa"/>
          </w:tcPr>
          <w:p w:rsidR="00274325" w:rsidRPr="00274325" w:rsidRDefault="00274325" w:rsidP="00274325">
            <w:pPr>
              <w:jc w:val="both"/>
              <w:rPr>
                <w:rFonts w:ascii="Franklin Gothic Book" w:hAnsi="Franklin Gothic Book"/>
              </w:rPr>
            </w:pPr>
            <w:r w:rsidRPr="00274325">
              <w:rPr>
                <w:rFonts w:ascii="Franklin Gothic Book" w:hAnsi="Franklin Gothic Book"/>
                <w:lang w:val="en-US"/>
              </w:rPr>
              <w:t>E</w:t>
            </w:r>
            <w:r w:rsidRPr="00274325">
              <w:rPr>
                <w:rFonts w:ascii="Franklin Gothic Book" w:hAnsi="Franklin Gothic Book"/>
              </w:rPr>
              <w:t>.</w:t>
            </w:r>
            <w:r w:rsidRPr="00274325">
              <w:rPr>
                <w:rFonts w:ascii="Franklin Gothic Book" w:hAnsi="Franklin Gothic Book"/>
                <w:lang w:val="en-US"/>
              </w:rPr>
              <w:t>Mail</w:t>
            </w:r>
          </w:p>
        </w:tc>
        <w:tc>
          <w:tcPr>
            <w:tcW w:w="3827" w:type="dxa"/>
          </w:tcPr>
          <w:p w:rsidR="00274325" w:rsidRPr="00274325" w:rsidRDefault="00274325" w:rsidP="00274325">
            <w:pPr>
              <w:spacing w:line="276" w:lineRule="auto"/>
              <w:jc w:val="both"/>
              <w:rPr>
                <w:rFonts w:ascii="Franklin Gothic Book" w:hAnsi="Franklin Gothic Book"/>
                <w:lang w:eastAsia="en-US"/>
              </w:rPr>
            </w:pPr>
          </w:p>
        </w:tc>
        <w:tc>
          <w:tcPr>
            <w:tcW w:w="4136" w:type="dxa"/>
          </w:tcPr>
          <w:p w:rsidR="00274325" w:rsidRPr="00274325" w:rsidRDefault="00274325" w:rsidP="00274325">
            <w:pPr>
              <w:jc w:val="both"/>
              <w:rPr>
                <w:rFonts w:ascii="Franklin Gothic Book" w:hAnsi="Franklin Gothic Book"/>
              </w:rPr>
            </w:pPr>
            <w:proofErr w:type="spellStart"/>
            <w:r w:rsidRPr="00274325">
              <w:rPr>
                <w:rFonts w:ascii="Franklin Gothic Book" w:hAnsi="Franklin Gothic Book"/>
                <w:lang w:val="en-US"/>
              </w:rPr>
              <w:t>STaranuha</w:t>
            </w:r>
            <w:proofErr w:type="spellEnd"/>
            <w:r w:rsidRPr="00274325">
              <w:rPr>
                <w:rFonts w:ascii="Franklin Gothic Book" w:hAnsi="Franklin Gothic Book"/>
              </w:rPr>
              <w:t>@</w:t>
            </w:r>
            <w:proofErr w:type="spellStart"/>
            <w:r w:rsidRPr="00274325">
              <w:rPr>
                <w:rFonts w:ascii="Franklin Gothic Book" w:hAnsi="Franklin Gothic Book"/>
                <w:lang w:val="en-US"/>
              </w:rPr>
              <w:t>ncsp</w:t>
            </w:r>
            <w:proofErr w:type="spellEnd"/>
            <w:r w:rsidRPr="00274325">
              <w:rPr>
                <w:rFonts w:ascii="Franklin Gothic Book" w:hAnsi="Franklin Gothic Book"/>
              </w:rPr>
              <w:t>.</w:t>
            </w:r>
            <w:r w:rsidRPr="00274325">
              <w:rPr>
                <w:rFonts w:ascii="Franklin Gothic Book" w:hAnsi="Franklin Gothic Book"/>
                <w:lang w:val="en-US"/>
              </w:rPr>
              <w:t>com</w:t>
            </w:r>
          </w:p>
        </w:tc>
      </w:tr>
    </w:tbl>
    <w:p w:rsidR="00274325" w:rsidRPr="00274325" w:rsidRDefault="00274325" w:rsidP="00274325">
      <w:pPr>
        <w:keepNext/>
        <w:suppressAutoHyphens/>
        <w:outlineLvl w:val="0"/>
        <w:rPr>
          <w:rFonts w:ascii="Franklin Gothic Book" w:hAnsi="Franklin Gothic Book"/>
          <w:b/>
          <w:lang w:eastAsia="ar-SA"/>
        </w:rPr>
      </w:pPr>
    </w:p>
    <w:p w:rsidR="00274325" w:rsidRPr="00274325" w:rsidRDefault="00274325" w:rsidP="00274325">
      <w:pPr>
        <w:keepNext/>
        <w:suppressAutoHyphens/>
        <w:outlineLvl w:val="0"/>
        <w:rPr>
          <w:rFonts w:ascii="Franklin Gothic Book" w:hAnsi="Franklin Gothic Book"/>
          <w:b/>
          <w:lang w:eastAsia="ar-SA"/>
        </w:rPr>
      </w:pPr>
      <w:r w:rsidRPr="00274325">
        <w:rPr>
          <w:rFonts w:ascii="Franklin Gothic Book" w:hAnsi="Franklin Gothic Book"/>
          <w:b/>
          <w:lang w:eastAsia="ar-SA"/>
        </w:rPr>
        <w:t xml:space="preserve">    </w:t>
      </w:r>
    </w:p>
    <w:p w:rsidR="00274325" w:rsidRPr="00274325" w:rsidRDefault="00274325" w:rsidP="00274325">
      <w:pPr>
        <w:keepNext/>
        <w:suppressAutoHyphens/>
        <w:outlineLvl w:val="0"/>
        <w:rPr>
          <w:rFonts w:ascii="Franklin Gothic Book" w:hAnsi="Franklin Gothic Book"/>
          <w:b/>
          <w:lang w:eastAsia="ar-SA"/>
        </w:rPr>
      </w:pPr>
    </w:p>
    <w:p w:rsidR="00274325" w:rsidRPr="00274325" w:rsidRDefault="00274325" w:rsidP="00274325">
      <w:pPr>
        <w:keepNext/>
        <w:suppressAutoHyphens/>
        <w:outlineLvl w:val="0"/>
        <w:rPr>
          <w:rFonts w:ascii="Franklin Gothic Book" w:hAnsi="Franklin Gothic Book"/>
          <w:b/>
          <w:lang w:eastAsia="ar-SA"/>
        </w:rPr>
      </w:pPr>
      <w:r w:rsidRPr="00274325">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274325">
        <w:rPr>
          <w:rFonts w:ascii="Franklin Gothic Book" w:hAnsi="Franklin Gothic Book"/>
          <w:b/>
          <w:lang w:eastAsia="ar-SA"/>
        </w:rPr>
        <w:t xml:space="preserve"> ОТ ПОКУПАТЕЛЯ</w:t>
      </w:r>
    </w:p>
    <w:p w:rsidR="00274325" w:rsidRPr="00274325" w:rsidRDefault="00274325" w:rsidP="00274325">
      <w:pPr>
        <w:keepNext/>
        <w:tabs>
          <w:tab w:val="left" w:pos="4890"/>
        </w:tabs>
        <w:suppressAutoHyphens/>
        <w:outlineLvl w:val="1"/>
        <w:rPr>
          <w:rFonts w:ascii="Franklin Gothic Book" w:hAnsi="Franklin Gothic Book"/>
          <w:lang w:eastAsia="ar-SA"/>
        </w:rPr>
      </w:pPr>
      <w:r w:rsidRPr="00274325">
        <w:rPr>
          <w:rFonts w:ascii="Franklin Gothic Book" w:hAnsi="Franklin Gothic Book"/>
          <w:lang w:eastAsia="ar-SA"/>
        </w:rPr>
        <w:t xml:space="preserve">                                                                                   Первый зам. технического директора              </w:t>
      </w:r>
    </w:p>
    <w:p w:rsidR="00274325" w:rsidRPr="00274325" w:rsidRDefault="00274325" w:rsidP="00274325">
      <w:pPr>
        <w:keepNext/>
        <w:tabs>
          <w:tab w:val="left" w:pos="4890"/>
        </w:tabs>
        <w:suppressAutoHyphens/>
        <w:outlineLvl w:val="1"/>
        <w:rPr>
          <w:rFonts w:ascii="Franklin Gothic Book" w:hAnsi="Franklin Gothic Book"/>
          <w:lang w:eastAsia="ar-SA"/>
        </w:rPr>
      </w:pPr>
      <w:r w:rsidRPr="00274325">
        <w:rPr>
          <w:rFonts w:ascii="Franklin Gothic Book" w:hAnsi="Franklin Gothic Book"/>
          <w:lang w:eastAsia="ar-SA"/>
        </w:rPr>
        <w:t xml:space="preserve">                                                                                   ОАО «Новороссийский морской </w:t>
      </w:r>
    </w:p>
    <w:p w:rsidR="00274325" w:rsidRPr="00274325" w:rsidRDefault="00274325" w:rsidP="00274325">
      <w:pPr>
        <w:tabs>
          <w:tab w:val="left" w:pos="3617"/>
        </w:tabs>
        <w:rPr>
          <w:rFonts w:ascii="Franklin Gothic Book" w:hAnsi="Franklin Gothic Book"/>
          <w:b/>
        </w:rPr>
      </w:pPr>
      <w:r w:rsidRPr="00274325">
        <w:rPr>
          <w:rFonts w:ascii="Franklin Gothic Book" w:hAnsi="Franklin Gothic Book"/>
          <w:lang w:eastAsia="ar-SA"/>
        </w:rPr>
        <w:t xml:space="preserve">                                                                                   торговый порт»</w:t>
      </w:r>
    </w:p>
    <w:p w:rsidR="00274325" w:rsidRPr="00274325" w:rsidRDefault="00274325" w:rsidP="00274325">
      <w:pPr>
        <w:rPr>
          <w:rFonts w:ascii="Franklin Gothic Book" w:hAnsi="Franklin Gothic Book"/>
          <w:b/>
        </w:rPr>
      </w:pPr>
    </w:p>
    <w:p w:rsidR="00274325" w:rsidRPr="00274325" w:rsidRDefault="00274325" w:rsidP="00274325">
      <w:pPr>
        <w:jc w:val="center"/>
        <w:rPr>
          <w:rFonts w:ascii="Franklin Gothic Book" w:hAnsi="Franklin Gothic Book"/>
          <w:b/>
        </w:rPr>
      </w:pPr>
    </w:p>
    <w:p w:rsidR="00274325" w:rsidRPr="00274325" w:rsidRDefault="00274325" w:rsidP="00274325">
      <w:pPr>
        <w:rPr>
          <w:rFonts w:ascii="Franklin Gothic Book" w:hAnsi="Franklin Gothic Book"/>
          <w:b/>
        </w:rPr>
      </w:pPr>
      <w:r w:rsidRPr="00274325">
        <w:rPr>
          <w:rFonts w:ascii="Franklin Gothic Book" w:hAnsi="Franklin Gothic Book"/>
        </w:rPr>
        <w:t xml:space="preserve"> ______________________                                      _____________________ И.М. </w:t>
      </w:r>
      <w:proofErr w:type="spellStart"/>
      <w:r w:rsidRPr="00274325">
        <w:rPr>
          <w:rFonts w:ascii="Franklin Gothic Book" w:hAnsi="Franklin Gothic Book"/>
        </w:rPr>
        <w:t>Фофонов</w:t>
      </w:r>
      <w:proofErr w:type="spellEnd"/>
      <w:r w:rsidRPr="00274325">
        <w:rPr>
          <w:rFonts w:ascii="Franklin Gothic Book" w:hAnsi="Franklin Gothic Book"/>
          <w:lang w:eastAsia="ar-SA"/>
        </w:rPr>
        <w:t xml:space="preserve">                                               </w:t>
      </w:r>
    </w:p>
    <w:p w:rsidR="00274325" w:rsidRPr="00274325" w:rsidRDefault="00274325" w:rsidP="00274325">
      <w:pPr>
        <w:rPr>
          <w:rFonts w:ascii="Franklin Gothic Book" w:hAnsi="Franklin Gothic Book"/>
        </w:rPr>
      </w:pPr>
    </w:p>
    <w:p w:rsidR="00274325" w:rsidRPr="00274325" w:rsidRDefault="00274325" w:rsidP="00274325">
      <w:pPr>
        <w:rPr>
          <w:rFonts w:ascii="Franklin Gothic Book" w:hAnsi="Franklin Gothic Book"/>
        </w:rPr>
      </w:pPr>
    </w:p>
    <w:p w:rsidR="00274325" w:rsidRPr="00274325" w:rsidRDefault="00274325" w:rsidP="00274325">
      <w:pPr>
        <w:keepNext/>
        <w:tabs>
          <w:tab w:val="left" w:pos="4890"/>
        </w:tabs>
        <w:suppressAutoHyphens/>
        <w:outlineLvl w:val="1"/>
        <w:rPr>
          <w:rFonts w:ascii="Franklin Gothic Book" w:hAnsi="Franklin Gothic Book"/>
          <w:lang w:eastAsia="ar-SA"/>
        </w:rPr>
      </w:pPr>
      <w:r w:rsidRPr="00274325">
        <w:rPr>
          <w:rFonts w:ascii="Franklin Gothic Book" w:hAnsi="Franklin Gothic Book"/>
          <w:lang w:eastAsia="ar-SA"/>
        </w:rPr>
        <w:t>«_____»_______________ 2015 г.                          «_____» _________________ 2015 г.</w:t>
      </w:r>
    </w:p>
    <w:p w:rsidR="00274325" w:rsidRPr="00274325" w:rsidRDefault="00274325" w:rsidP="00274325">
      <w:pPr>
        <w:rPr>
          <w:rFonts w:ascii="Franklin Gothic Book" w:hAnsi="Franklin Gothic Book"/>
        </w:rPr>
      </w:pPr>
    </w:p>
    <w:p w:rsidR="00274325" w:rsidRPr="00274325" w:rsidRDefault="00274325" w:rsidP="00274325">
      <w:pPr>
        <w:ind w:left="-709"/>
        <w:rPr>
          <w:rFonts w:ascii="Franklin Gothic Book" w:hAnsi="Franklin Gothic Book"/>
          <w:b/>
        </w:rPr>
      </w:pPr>
      <w:r w:rsidRPr="00274325">
        <w:rPr>
          <w:rFonts w:ascii="Franklin Gothic Book" w:hAnsi="Franklin Gothic Book"/>
          <w:b/>
        </w:rPr>
        <w:t xml:space="preserve">      </w:t>
      </w:r>
      <w:r>
        <w:rPr>
          <w:rFonts w:ascii="Franklin Gothic Book" w:hAnsi="Franklin Gothic Book"/>
          <w:b/>
        </w:rPr>
        <w:t xml:space="preserve">                            </w:t>
      </w:r>
    </w:p>
    <w:p w:rsidR="00274325" w:rsidRPr="00242274" w:rsidRDefault="00274325" w:rsidP="00274325">
      <w:pPr>
        <w:ind w:firstLine="567"/>
        <w:jc w:val="right"/>
        <w:rPr>
          <w:rFonts w:ascii="Franklin Gothic Book" w:hAnsi="Franklin Gothic Book"/>
        </w:rPr>
      </w:pPr>
      <w:r w:rsidRPr="00242274">
        <w:rPr>
          <w:rFonts w:ascii="Franklin Gothic Book" w:hAnsi="Franklin Gothic Book"/>
        </w:rPr>
        <w:t>Приложение №</w:t>
      </w:r>
      <w:r>
        <w:rPr>
          <w:rFonts w:ascii="Franklin Gothic Book" w:hAnsi="Franklin Gothic Book"/>
        </w:rPr>
        <w:t xml:space="preserve">1 </w:t>
      </w:r>
      <w:r w:rsidRPr="00242274">
        <w:rPr>
          <w:rFonts w:ascii="Franklin Gothic Book" w:hAnsi="Franklin Gothic Book"/>
        </w:rPr>
        <w:t xml:space="preserve">к договору </w:t>
      </w:r>
    </w:p>
    <w:p w:rsidR="00274325" w:rsidRPr="00C8539A" w:rsidRDefault="00274325" w:rsidP="00274325">
      <w:pPr>
        <w:ind w:firstLine="567"/>
        <w:jc w:val="right"/>
        <w:rPr>
          <w:rFonts w:ascii="Franklin Gothic Book" w:hAnsi="Franklin Gothic Book"/>
        </w:rPr>
      </w:pPr>
      <w:r w:rsidRPr="00242274">
        <w:rPr>
          <w:rFonts w:ascii="Franklin Gothic Book" w:hAnsi="Franklin Gothic Book"/>
        </w:rPr>
        <w:t>№ ______ от __ _______</w:t>
      </w:r>
      <w:r>
        <w:rPr>
          <w:rFonts w:ascii="Franklin Gothic Book" w:hAnsi="Franklin Gothic Book"/>
        </w:rPr>
        <w:t xml:space="preserve"> 2015</w:t>
      </w:r>
      <w:r w:rsidRPr="00242274">
        <w:rPr>
          <w:rFonts w:ascii="Franklin Gothic Book" w:hAnsi="Franklin Gothic Book"/>
        </w:rPr>
        <w:t>г.</w:t>
      </w:r>
    </w:p>
    <w:p w:rsidR="00274325" w:rsidRPr="00C8539A" w:rsidRDefault="00274325" w:rsidP="00274325">
      <w:pPr>
        <w:contextualSpacing/>
        <w:jc w:val="center"/>
        <w:rPr>
          <w:rFonts w:ascii="Franklin Gothic Book" w:hAnsi="Franklin Gothic Book"/>
          <w:b/>
        </w:rPr>
      </w:pPr>
    </w:p>
    <w:p w:rsidR="00274325" w:rsidRPr="00274325" w:rsidRDefault="00274325" w:rsidP="00274325">
      <w:pPr>
        <w:ind w:left="-709"/>
        <w:jc w:val="center"/>
        <w:rPr>
          <w:rFonts w:ascii="Franklin Gothic Book" w:hAnsi="Franklin Gothic Book"/>
          <w:b/>
        </w:rPr>
      </w:pPr>
      <w:r w:rsidRPr="00274325">
        <w:rPr>
          <w:rFonts w:ascii="Franklin Gothic Book" w:hAnsi="Franklin Gothic Book"/>
          <w:b/>
        </w:rPr>
        <w:t>СПЕЦИФИКАЦИЯ НА ПОСТАВЛЯЕМЫЙ ТОВАР</w:t>
      </w:r>
    </w:p>
    <w:tbl>
      <w:tblPr>
        <w:tblpPr w:leftFromText="180" w:rightFromText="180" w:vertAnchor="text" w:tblpX="-239" w:tblpY="1"/>
        <w:tblOverlap w:val="never"/>
        <w:tblW w:w="9966" w:type="dxa"/>
        <w:tblLook w:val="0000" w:firstRow="0" w:lastRow="0" w:firstColumn="0" w:lastColumn="0" w:noHBand="0" w:noVBand="0"/>
      </w:tblPr>
      <w:tblGrid>
        <w:gridCol w:w="1242"/>
        <w:gridCol w:w="6096"/>
        <w:gridCol w:w="842"/>
        <w:gridCol w:w="812"/>
        <w:gridCol w:w="974"/>
      </w:tblGrid>
      <w:tr w:rsidR="00274325" w:rsidRPr="00274325" w:rsidTr="00274325">
        <w:trPr>
          <w:trHeight w:val="510"/>
        </w:trPr>
        <w:tc>
          <w:tcPr>
            <w:tcW w:w="1242" w:type="dxa"/>
            <w:tcBorders>
              <w:top w:val="single" w:sz="4" w:space="0" w:color="auto"/>
              <w:left w:val="single" w:sz="4" w:space="0" w:color="auto"/>
              <w:bottom w:val="nil"/>
              <w:right w:val="single" w:sz="4" w:space="0" w:color="auto"/>
            </w:tcBorders>
            <w:shd w:val="clear" w:color="auto" w:fill="auto"/>
            <w:vAlign w:val="center"/>
          </w:tcPr>
          <w:p w:rsidR="00274325" w:rsidRPr="00274325" w:rsidRDefault="00274325" w:rsidP="00274325">
            <w:pPr>
              <w:jc w:val="center"/>
              <w:rPr>
                <w:rFonts w:ascii="Franklin Gothic Book" w:hAnsi="Franklin Gothic Book"/>
                <w:b/>
                <w:color w:val="000000"/>
              </w:rPr>
            </w:pPr>
            <w:r w:rsidRPr="00274325">
              <w:rPr>
                <w:rFonts w:ascii="Franklin Gothic Book" w:hAnsi="Franklin Gothic Book"/>
                <w:b/>
                <w:color w:val="000000"/>
              </w:rPr>
              <w:t>№ п/п</w:t>
            </w:r>
          </w:p>
        </w:tc>
        <w:tc>
          <w:tcPr>
            <w:tcW w:w="6096" w:type="dxa"/>
            <w:tcBorders>
              <w:top w:val="single" w:sz="4" w:space="0" w:color="auto"/>
              <w:left w:val="nil"/>
              <w:bottom w:val="nil"/>
              <w:right w:val="single" w:sz="4" w:space="0" w:color="auto"/>
            </w:tcBorders>
            <w:shd w:val="clear" w:color="auto" w:fill="auto"/>
            <w:vAlign w:val="center"/>
          </w:tcPr>
          <w:p w:rsidR="00274325" w:rsidRPr="00274325" w:rsidRDefault="00274325" w:rsidP="00274325">
            <w:pPr>
              <w:jc w:val="center"/>
              <w:rPr>
                <w:rFonts w:ascii="Franklin Gothic Book" w:hAnsi="Franklin Gothic Book"/>
                <w:b/>
                <w:color w:val="000000"/>
              </w:rPr>
            </w:pPr>
            <w:r w:rsidRPr="00274325">
              <w:rPr>
                <w:rFonts w:ascii="Franklin Gothic Book" w:hAnsi="Franklin Gothic Book"/>
                <w:b/>
                <w:color w:val="000000"/>
              </w:rPr>
              <w:t>Наименование товара</w:t>
            </w:r>
          </w:p>
        </w:tc>
        <w:tc>
          <w:tcPr>
            <w:tcW w:w="842" w:type="dxa"/>
            <w:tcBorders>
              <w:top w:val="single" w:sz="4" w:space="0" w:color="auto"/>
              <w:left w:val="nil"/>
              <w:bottom w:val="nil"/>
              <w:right w:val="single" w:sz="4" w:space="0" w:color="auto"/>
            </w:tcBorders>
            <w:shd w:val="clear" w:color="auto" w:fill="auto"/>
            <w:vAlign w:val="center"/>
          </w:tcPr>
          <w:p w:rsidR="00274325" w:rsidRPr="00274325" w:rsidRDefault="00274325" w:rsidP="00274325">
            <w:pPr>
              <w:ind w:right="-108" w:hanging="117"/>
              <w:jc w:val="center"/>
              <w:rPr>
                <w:rFonts w:ascii="Franklin Gothic Book" w:hAnsi="Franklin Gothic Book"/>
                <w:b/>
                <w:color w:val="000000"/>
              </w:rPr>
            </w:pPr>
            <w:r w:rsidRPr="00274325">
              <w:rPr>
                <w:rFonts w:ascii="Franklin Gothic Book" w:hAnsi="Franklin Gothic Book"/>
                <w:b/>
                <w:color w:val="000000"/>
              </w:rPr>
              <w:t>Кол-во, шт.</w:t>
            </w:r>
          </w:p>
        </w:tc>
        <w:tc>
          <w:tcPr>
            <w:tcW w:w="812" w:type="dxa"/>
            <w:tcBorders>
              <w:top w:val="single" w:sz="4" w:space="0" w:color="auto"/>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b/>
                <w:highlight w:val="yellow"/>
              </w:rPr>
            </w:pPr>
            <w:r w:rsidRPr="00274325">
              <w:rPr>
                <w:rFonts w:ascii="Franklin Gothic Book" w:hAnsi="Franklin Gothic Book"/>
                <w:b/>
              </w:rPr>
              <w:t xml:space="preserve">Цена, без </w:t>
            </w:r>
            <w:r w:rsidR="00A4443A">
              <w:rPr>
                <w:rFonts w:ascii="Franklin Gothic Book" w:hAnsi="Franklin Gothic Book"/>
                <w:b/>
              </w:rPr>
              <w:t xml:space="preserve">учета </w:t>
            </w:r>
            <w:r w:rsidRPr="00274325">
              <w:rPr>
                <w:rFonts w:ascii="Franklin Gothic Book" w:hAnsi="Franklin Gothic Book"/>
                <w:b/>
              </w:rPr>
              <w:t>НДС руб.</w:t>
            </w:r>
          </w:p>
        </w:tc>
        <w:tc>
          <w:tcPr>
            <w:tcW w:w="974" w:type="dxa"/>
            <w:tcBorders>
              <w:top w:val="single" w:sz="4" w:space="0" w:color="auto"/>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b/>
              </w:rPr>
            </w:pPr>
            <w:r w:rsidRPr="00274325">
              <w:rPr>
                <w:rFonts w:ascii="Franklin Gothic Book" w:hAnsi="Franklin Gothic Book"/>
                <w:b/>
              </w:rPr>
              <w:t>Сумма, без</w:t>
            </w:r>
            <w:r w:rsidR="00A4443A">
              <w:rPr>
                <w:rFonts w:ascii="Franklin Gothic Book" w:hAnsi="Franklin Gothic Book"/>
                <w:b/>
              </w:rPr>
              <w:t xml:space="preserve"> учета</w:t>
            </w:r>
            <w:r w:rsidRPr="00274325">
              <w:rPr>
                <w:rFonts w:ascii="Franklin Gothic Book" w:hAnsi="Franklin Gothic Book"/>
                <w:b/>
              </w:rPr>
              <w:t xml:space="preserve"> НДС руб.</w:t>
            </w:r>
          </w:p>
        </w:tc>
      </w:tr>
      <w:tr w:rsidR="00274325" w:rsidRPr="00274325" w:rsidTr="00274325">
        <w:trPr>
          <w:trHeight w:val="27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rPr>
            </w:pPr>
            <w:r w:rsidRPr="00274325">
              <w:rPr>
                <w:rFonts w:ascii="Franklin Gothic Book" w:hAnsi="Franklin Gothic Book"/>
              </w:rPr>
              <w:t>1</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12-55 Н1</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autoSpaceDE w:val="0"/>
              <w:autoSpaceDN w:val="0"/>
              <w:adjustRightInd w:val="0"/>
              <w:jc w:val="center"/>
              <w:rPr>
                <w:rFonts w:ascii="Franklin Gothic Book" w:hAnsi="Franklin Gothic Book"/>
                <w:color w:val="000000"/>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r>
      <w:tr w:rsidR="00274325" w:rsidRPr="00274325" w:rsidTr="00274325">
        <w:trPr>
          <w:trHeight w:val="280"/>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rPr>
            </w:pPr>
            <w:r w:rsidRPr="00274325">
              <w:rPr>
                <w:rFonts w:ascii="Franklin Gothic Book" w:hAnsi="Franklin Gothic Book"/>
              </w:rPr>
              <w:t>2</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Н4 80/85Вт 12В</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autoSpaceDE w:val="0"/>
              <w:autoSpaceDN w:val="0"/>
              <w:adjustRightInd w:val="0"/>
              <w:jc w:val="center"/>
              <w:rPr>
                <w:rFonts w:ascii="Franklin Gothic Book" w:hAnsi="Franklin Gothic Book"/>
                <w:color w:val="000000"/>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lang w:val="en-US"/>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lang w:val="en-US"/>
              </w:rPr>
            </w:pPr>
          </w:p>
        </w:tc>
      </w:tr>
      <w:tr w:rsidR="00274325" w:rsidRPr="00274325" w:rsidTr="00274325">
        <w:trPr>
          <w:trHeight w:val="224"/>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color w:val="000000"/>
              </w:rPr>
            </w:pPr>
            <w:r w:rsidRPr="00274325">
              <w:rPr>
                <w:rFonts w:ascii="Franklin Gothic Book" w:hAnsi="Franklin Gothic Book"/>
                <w:color w:val="000000"/>
              </w:rPr>
              <w:t>3</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Н1, 12V 55W</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lang w:val="en-US"/>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lang w:val="en-US"/>
              </w:rPr>
            </w:pPr>
          </w:p>
        </w:tc>
      </w:tr>
      <w:tr w:rsidR="00274325" w:rsidRPr="00274325" w:rsidTr="00274325">
        <w:trPr>
          <w:trHeight w:val="310"/>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rPr>
            </w:pPr>
            <w:r w:rsidRPr="00274325">
              <w:rPr>
                <w:rFonts w:ascii="Franklin Gothic Book" w:hAnsi="Franklin Gothic Book"/>
              </w:rPr>
              <w:t>4</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Н4, 24V 75/70W Р43Т</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r>
      <w:tr w:rsidR="00274325" w:rsidRPr="00274325" w:rsidTr="00274325">
        <w:trPr>
          <w:trHeight w:val="254"/>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color w:val="000000"/>
              </w:rPr>
            </w:pPr>
            <w:r w:rsidRPr="00274325">
              <w:rPr>
                <w:rFonts w:ascii="Franklin Gothic Book" w:hAnsi="Franklin Gothic Book"/>
                <w:color w:val="000000"/>
              </w:rPr>
              <w:t>5</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Н3, 24V 70W</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lang w:val="en-US"/>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lang w:val="en-US"/>
              </w:rPr>
            </w:pPr>
          </w:p>
        </w:tc>
      </w:tr>
      <w:tr w:rsidR="00274325" w:rsidRPr="00274325" w:rsidTr="00274325">
        <w:trPr>
          <w:trHeight w:val="162"/>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color w:val="000000"/>
              </w:rPr>
            </w:pPr>
            <w:r w:rsidRPr="00274325">
              <w:rPr>
                <w:rFonts w:ascii="Franklin Gothic Book" w:hAnsi="Franklin Gothic Book"/>
                <w:color w:val="000000"/>
              </w:rPr>
              <w:t>6</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Н1,24V 70W</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lang w:val="en-US"/>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lang w:val="en-US"/>
              </w:rPr>
            </w:pPr>
          </w:p>
        </w:tc>
      </w:tr>
      <w:tr w:rsidR="00274325" w:rsidRPr="00274325" w:rsidTr="00274325">
        <w:trPr>
          <w:trHeight w:val="199"/>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color w:val="000000"/>
              </w:rPr>
            </w:pPr>
            <w:r w:rsidRPr="00274325">
              <w:rPr>
                <w:rFonts w:ascii="Franklin Gothic Book" w:hAnsi="Franklin Gothic Book"/>
                <w:color w:val="000000"/>
              </w:rPr>
              <w:t>7</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R5W 5Вт 24В ВА15s</w:t>
            </w:r>
          </w:p>
        </w:tc>
        <w:tc>
          <w:tcPr>
            <w:tcW w:w="842" w:type="dxa"/>
            <w:tcBorders>
              <w:top w:val="single" w:sz="4" w:space="0" w:color="auto"/>
              <w:left w:val="nil"/>
              <w:bottom w:val="single" w:sz="4" w:space="0" w:color="auto"/>
              <w:right w:val="single" w:sz="4" w:space="0" w:color="auto"/>
            </w:tcBorders>
            <w:shd w:val="clear" w:color="auto" w:fill="auto"/>
            <w:noWrap/>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r>
      <w:tr w:rsidR="00274325" w:rsidRPr="00274325" w:rsidTr="00274325">
        <w:trPr>
          <w:trHeight w:val="27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color w:val="000000"/>
              </w:rPr>
            </w:pPr>
            <w:r w:rsidRPr="00274325">
              <w:rPr>
                <w:rFonts w:ascii="Franklin Gothic Book" w:hAnsi="Franklin Gothic Book"/>
                <w:color w:val="000000"/>
              </w:rPr>
              <w:t>8</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R10W 10Вт 24В ВА15s</w:t>
            </w:r>
          </w:p>
        </w:tc>
        <w:tc>
          <w:tcPr>
            <w:tcW w:w="842" w:type="dxa"/>
            <w:tcBorders>
              <w:top w:val="single" w:sz="4" w:space="0" w:color="auto"/>
              <w:left w:val="nil"/>
              <w:bottom w:val="single" w:sz="4" w:space="0" w:color="auto"/>
              <w:right w:val="single" w:sz="4" w:space="0" w:color="auto"/>
            </w:tcBorders>
            <w:shd w:val="clear" w:color="auto" w:fill="auto"/>
            <w:noWrap/>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r>
      <w:tr w:rsidR="00274325" w:rsidRPr="00274325" w:rsidTr="00274325">
        <w:trPr>
          <w:trHeight w:val="303"/>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color w:val="000000"/>
              </w:rPr>
            </w:pPr>
            <w:r w:rsidRPr="00274325">
              <w:rPr>
                <w:rFonts w:ascii="Franklin Gothic Book" w:hAnsi="Franklin Gothic Book"/>
                <w:color w:val="000000"/>
              </w:rPr>
              <w:t>9</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r w:rsidRPr="00274325">
              <w:rPr>
                <w:rFonts w:ascii="Franklin Gothic Book" w:hAnsi="Franklin Gothic Book"/>
              </w:rPr>
              <w:t xml:space="preserve">Лампа </w:t>
            </w:r>
            <w:proofErr w:type="spellStart"/>
            <w:r w:rsidRPr="00274325">
              <w:rPr>
                <w:rFonts w:ascii="Franklin Gothic Book" w:hAnsi="Franklin Gothic Book"/>
              </w:rPr>
              <w:t>безцокольная</w:t>
            </w:r>
            <w:proofErr w:type="spellEnd"/>
            <w:r w:rsidRPr="00274325">
              <w:rPr>
                <w:rFonts w:ascii="Franklin Gothic Book" w:hAnsi="Franklin Gothic Book"/>
              </w:rPr>
              <w:t xml:space="preserve"> 12В 3 Вт (W2.1x9.5d)</w:t>
            </w:r>
          </w:p>
        </w:tc>
        <w:tc>
          <w:tcPr>
            <w:tcW w:w="842" w:type="dxa"/>
            <w:tcBorders>
              <w:top w:val="single" w:sz="4" w:space="0" w:color="auto"/>
              <w:left w:val="nil"/>
              <w:bottom w:val="single" w:sz="4" w:space="0" w:color="auto"/>
              <w:right w:val="single" w:sz="4" w:space="0" w:color="auto"/>
            </w:tcBorders>
            <w:shd w:val="clear" w:color="auto" w:fill="auto"/>
            <w:noWrap/>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r>
      <w:tr w:rsidR="00274325" w:rsidRPr="00274325" w:rsidTr="00274325">
        <w:trPr>
          <w:trHeight w:val="21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color w:val="000000"/>
              </w:rPr>
            </w:pPr>
            <w:r w:rsidRPr="00274325">
              <w:rPr>
                <w:rFonts w:ascii="Franklin Gothic Book" w:hAnsi="Franklin Gothic Book"/>
                <w:color w:val="000000"/>
              </w:rPr>
              <w:t>10</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r w:rsidRPr="00274325">
              <w:rPr>
                <w:rFonts w:ascii="Franklin Gothic Book" w:hAnsi="Franklin Gothic Book"/>
              </w:rPr>
              <w:t xml:space="preserve">Лампа </w:t>
            </w:r>
            <w:proofErr w:type="spellStart"/>
            <w:r w:rsidRPr="00274325">
              <w:rPr>
                <w:rFonts w:ascii="Franklin Gothic Book" w:hAnsi="Franklin Gothic Book"/>
              </w:rPr>
              <w:t>безцокольная</w:t>
            </w:r>
            <w:proofErr w:type="spellEnd"/>
            <w:r w:rsidRPr="00274325">
              <w:rPr>
                <w:rFonts w:ascii="Franklin Gothic Book" w:hAnsi="Franklin Gothic Book"/>
              </w:rPr>
              <w:t xml:space="preserve"> 12В 5 Вт (W2.1x9.5d)</w:t>
            </w:r>
          </w:p>
        </w:tc>
        <w:tc>
          <w:tcPr>
            <w:tcW w:w="842" w:type="dxa"/>
            <w:tcBorders>
              <w:top w:val="single" w:sz="4" w:space="0" w:color="auto"/>
              <w:left w:val="nil"/>
              <w:bottom w:val="single" w:sz="4" w:space="0" w:color="auto"/>
              <w:right w:val="single" w:sz="4" w:space="0" w:color="auto"/>
            </w:tcBorders>
            <w:shd w:val="clear" w:color="auto" w:fill="auto"/>
            <w:noWrap/>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r>
      <w:tr w:rsidR="00274325" w:rsidRPr="00274325" w:rsidTr="00274325">
        <w:trPr>
          <w:trHeight w:val="28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color w:val="000000"/>
              </w:rPr>
            </w:pPr>
            <w:r w:rsidRPr="00274325">
              <w:rPr>
                <w:rFonts w:ascii="Franklin Gothic Book" w:hAnsi="Franklin Gothic Book"/>
                <w:color w:val="000000"/>
              </w:rPr>
              <w:t>11</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r w:rsidRPr="00274325">
              <w:rPr>
                <w:rFonts w:ascii="Franklin Gothic Book" w:hAnsi="Franklin Gothic Book"/>
              </w:rPr>
              <w:t xml:space="preserve">Лампа </w:t>
            </w:r>
            <w:proofErr w:type="spellStart"/>
            <w:r w:rsidRPr="00274325">
              <w:rPr>
                <w:rFonts w:ascii="Franklin Gothic Book" w:hAnsi="Franklin Gothic Book"/>
              </w:rPr>
              <w:t>безцокольная</w:t>
            </w:r>
            <w:proofErr w:type="spellEnd"/>
            <w:r w:rsidRPr="00274325">
              <w:rPr>
                <w:rFonts w:ascii="Franklin Gothic Book" w:hAnsi="Franklin Gothic Book"/>
              </w:rPr>
              <w:t xml:space="preserve"> 24В 3 Вт (W2.1x9.5d)</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r>
      <w:tr w:rsidR="00274325" w:rsidRPr="00274325" w:rsidTr="00274325">
        <w:trPr>
          <w:trHeight w:val="288"/>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color w:val="000000"/>
              </w:rPr>
            </w:pPr>
            <w:r w:rsidRPr="00274325">
              <w:rPr>
                <w:rFonts w:ascii="Franklin Gothic Book" w:hAnsi="Franklin Gothic Book"/>
                <w:color w:val="000000"/>
              </w:rPr>
              <w:t>12</w:t>
            </w:r>
          </w:p>
        </w:tc>
        <w:tc>
          <w:tcPr>
            <w:tcW w:w="6096" w:type="dxa"/>
            <w:tcBorders>
              <w:top w:val="single" w:sz="4" w:space="0" w:color="auto"/>
              <w:left w:val="nil"/>
              <w:bottom w:val="single" w:sz="4" w:space="0" w:color="auto"/>
              <w:right w:val="single" w:sz="4" w:space="0" w:color="auto"/>
            </w:tcBorders>
            <w:shd w:val="clear" w:color="auto" w:fill="auto"/>
          </w:tcPr>
          <w:p w:rsidR="00274325" w:rsidRPr="00274325" w:rsidRDefault="00274325" w:rsidP="00274325">
            <w:pPr>
              <w:rPr>
                <w:rFonts w:ascii="Franklin Gothic Book" w:hAnsi="Franklin Gothic Book"/>
              </w:rPr>
            </w:pPr>
            <w:r w:rsidRPr="00274325">
              <w:rPr>
                <w:rFonts w:ascii="Franklin Gothic Book" w:hAnsi="Franklin Gothic Book"/>
              </w:rPr>
              <w:t xml:space="preserve">Лампа А 12 v 5w </w:t>
            </w:r>
            <w:proofErr w:type="spellStart"/>
            <w:r w:rsidRPr="00274325">
              <w:rPr>
                <w:rFonts w:ascii="Franklin Gothic Book" w:hAnsi="Franklin Gothic Book"/>
              </w:rPr>
              <w:t>одноконтактная</w:t>
            </w:r>
            <w:proofErr w:type="spellEnd"/>
            <w:r w:rsidRPr="00274325">
              <w:rPr>
                <w:rFonts w:ascii="Franklin Gothic Book" w:hAnsi="Franklin Gothic Book"/>
              </w:rPr>
              <w:t xml:space="preserve"> (R5 W12V BA15s)</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jc w:val="center"/>
              <w:rPr>
                <w:rFonts w:ascii="Franklin Gothic Book" w:hAnsi="Franklin Gothic Book"/>
              </w:rPr>
            </w:pPr>
          </w:p>
        </w:tc>
        <w:tc>
          <w:tcPr>
            <w:tcW w:w="812"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c>
          <w:tcPr>
            <w:tcW w:w="974" w:type="dxa"/>
            <w:tcBorders>
              <w:top w:val="nil"/>
              <w:left w:val="nil"/>
              <w:bottom w:val="single" w:sz="4" w:space="0" w:color="auto"/>
              <w:right w:val="single" w:sz="4" w:space="0" w:color="auto"/>
            </w:tcBorders>
            <w:shd w:val="clear" w:color="auto" w:fill="auto"/>
            <w:vAlign w:val="center"/>
          </w:tcPr>
          <w:p w:rsidR="00274325" w:rsidRPr="00274325" w:rsidRDefault="00274325" w:rsidP="00274325">
            <w:pPr>
              <w:jc w:val="center"/>
              <w:rPr>
                <w:rFonts w:ascii="Franklin Gothic Book" w:hAnsi="Franklin Gothic Book"/>
                <w:color w:val="000000"/>
              </w:rPr>
            </w:pPr>
          </w:p>
        </w:tc>
      </w:tr>
      <w:tr w:rsidR="00274325" w:rsidRPr="00274325" w:rsidTr="00274325">
        <w:trPr>
          <w:trHeight w:val="255"/>
        </w:trPr>
        <w:tc>
          <w:tcPr>
            <w:tcW w:w="1242" w:type="dxa"/>
            <w:tcBorders>
              <w:top w:val="single" w:sz="4" w:space="0" w:color="auto"/>
              <w:left w:val="single" w:sz="4" w:space="0" w:color="auto"/>
              <w:bottom w:val="single" w:sz="4" w:space="0" w:color="auto"/>
              <w:right w:val="nil"/>
            </w:tcBorders>
            <w:shd w:val="clear" w:color="auto" w:fill="auto"/>
            <w:noWrap/>
            <w:vAlign w:val="bottom"/>
          </w:tcPr>
          <w:p w:rsidR="00274325" w:rsidRPr="00274325" w:rsidRDefault="00274325" w:rsidP="00274325">
            <w:pPr>
              <w:rPr>
                <w:rFonts w:ascii="Franklin Gothic Book" w:hAnsi="Franklin Gothic Book"/>
              </w:rPr>
            </w:pPr>
          </w:p>
        </w:tc>
        <w:tc>
          <w:tcPr>
            <w:tcW w:w="6096" w:type="dxa"/>
            <w:tcBorders>
              <w:top w:val="single" w:sz="4" w:space="0" w:color="auto"/>
              <w:left w:val="nil"/>
              <w:bottom w:val="single" w:sz="4" w:space="0" w:color="auto"/>
              <w:right w:val="single" w:sz="4" w:space="0" w:color="auto"/>
            </w:tcBorders>
            <w:shd w:val="clear" w:color="auto" w:fill="auto"/>
            <w:noWrap/>
            <w:vAlign w:val="bottom"/>
          </w:tcPr>
          <w:p w:rsidR="00274325" w:rsidRPr="00274325" w:rsidRDefault="00274325" w:rsidP="00274325">
            <w:pPr>
              <w:rPr>
                <w:rFonts w:ascii="Franklin Gothic Book" w:hAnsi="Franklin Gothic Book"/>
              </w:rPr>
            </w:pPr>
          </w:p>
        </w:tc>
        <w:tc>
          <w:tcPr>
            <w:tcW w:w="1654" w:type="dxa"/>
            <w:gridSpan w:val="2"/>
            <w:tcBorders>
              <w:top w:val="nil"/>
              <w:left w:val="single" w:sz="4" w:space="0" w:color="auto"/>
              <w:bottom w:val="single" w:sz="4" w:space="0" w:color="auto"/>
              <w:right w:val="single" w:sz="4" w:space="0" w:color="000000"/>
            </w:tcBorders>
            <w:shd w:val="clear" w:color="auto" w:fill="auto"/>
            <w:noWrap/>
            <w:vAlign w:val="bottom"/>
          </w:tcPr>
          <w:p w:rsidR="00274325" w:rsidRPr="00274325" w:rsidRDefault="00274325" w:rsidP="00274325">
            <w:pPr>
              <w:rPr>
                <w:rFonts w:ascii="Franklin Gothic Book" w:hAnsi="Franklin Gothic Book"/>
              </w:rPr>
            </w:pPr>
            <w:r w:rsidRPr="00274325">
              <w:rPr>
                <w:rFonts w:ascii="Franklin Gothic Book" w:hAnsi="Franklin Gothic Book"/>
              </w:rPr>
              <w:t>Итого:</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jc w:val="right"/>
              <w:rPr>
                <w:rFonts w:ascii="Franklin Gothic Book" w:hAnsi="Franklin Gothic Book"/>
                <w:lang w:val="en-US"/>
              </w:rPr>
            </w:pPr>
          </w:p>
        </w:tc>
      </w:tr>
      <w:tr w:rsidR="00274325" w:rsidRPr="00274325" w:rsidTr="00274325">
        <w:trPr>
          <w:trHeight w:val="255"/>
        </w:trPr>
        <w:tc>
          <w:tcPr>
            <w:tcW w:w="1242" w:type="dxa"/>
            <w:tcBorders>
              <w:top w:val="single" w:sz="4" w:space="0" w:color="auto"/>
              <w:left w:val="single" w:sz="4" w:space="0" w:color="auto"/>
              <w:bottom w:val="single" w:sz="4" w:space="0" w:color="auto"/>
              <w:right w:val="nil"/>
            </w:tcBorders>
            <w:shd w:val="clear" w:color="auto" w:fill="auto"/>
            <w:noWrap/>
            <w:vAlign w:val="bottom"/>
          </w:tcPr>
          <w:p w:rsidR="00274325" w:rsidRPr="00274325" w:rsidRDefault="00274325" w:rsidP="00274325">
            <w:pPr>
              <w:rPr>
                <w:rFonts w:ascii="Franklin Gothic Book" w:hAnsi="Franklin Gothic Book"/>
              </w:rPr>
            </w:pPr>
          </w:p>
        </w:tc>
        <w:tc>
          <w:tcPr>
            <w:tcW w:w="6096" w:type="dxa"/>
            <w:tcBorders>
              <w:top w:val="single" w:sz="4" w:space="0" w:color="auto"/>
              <w:left w:val="nil"/>
              <w:bottom w:val="single" w:sz="4" w:space="0" w:color="auto"/>
              <w:right w:val="single" w:sz="4" w:space="0" w:color="auto"/>
            </w:tcBorders>
            <w:shd w:val="clear" w:color="auto" w:fill="auto"/>
            <w:noWrap/>
            <w:vAlign w:val="bottom"/>
          </w:tcPr>
          <w:p w:rsidR="00274325" w:rsidRPr="00274325" w:rsidRDefault="00274325" w:rsidP="00274325">
            <w:pPr>
              <w:rPr>
                <w:rFonts w:ascii="Franklin Gothic Book" w:hAnsi="Franklin Gothic Book"/>
              </w:rPr>
            </w:pPr>
          </w:p>
        </w:tc>
        <w:tc>
          <w:tcPr>
            <w:tcW w:w="1654" w:type="dxa"/>
            <w:gridSpan w:val="2"/>
            <w:tcBorders>
              <w:top w:val="nil"/>
              <w:left w:val="single" w:sz="4" w:space="0" w:color="auto"/>
              <w:bottom w:val="single" w:sz="4" w:space="0" w:color="auto"/>
              <w:right w:val="single" w:sz="4" w:space="0" w:color="000000"/>
            </w:tcBorders>
            <w:shd w:val="clear" w:color="auto" w:fill="auto"/>
            <w:noWrap/>
            <w:vAlign w:val="bottom"/>
          </w:tcPr>
          <w:p w:rsidR="00274325" w:rsidRPr="00274325" w:rsidRDefault="00274325" w:rsidP="00274325">
            <w:pPr>
              <w:rPr>
                <w:rFonts w:ascii="Franklin Gothic Book" w:hAnsi="Franklin Gothic Book"/>
              </w:rPr>
            </w:pPr>
            <w:r w:rsidRPr="00274325">
              <w:rPr>
                <w:rFonts w:ascii="Franklin Gothic Book" w:hAnsi="Franklin Gothic Book"/>
              </w:rPr>
              <w:t xml:space="preserve"> НДС 18%:</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jc w:val="right"/>
              <w:rPr>
                <w:rFonts w:ascii="Franklin Gothic Book" w:hAnsi="Franklin Gothic Book"/>
                <w:lang w:val="en-US"/>
              </w:rPr>
            </w:pPr>
          </w:p>
        </w:tc>
      </w:tr>
      <w:tr w:rsidR="00274325" w:rsidRPr="00274325" w:rsidTr="00274325">
        <w:trPr>
          <w:trHeight w:val="255"/>
        </w:trPr>
        <w:tc>
          <w:tcPr>
            <w:tcW w:w="1242" w:type="dxa"/>
            <w:tcBorders>
              <w:top w:val="single" w:sz="4" w:space="0" w:color="auto"/>
              <w:left w:val="single" w:sz="4" w:space="0" w:color="auto"/>
              <w:bottom w:val="single" w:sz="4" w:space="0" w:color="auto"/>
              <w:right w:val="nil"/>
            </w:tcBorders>
            <w:shd w:val="clear" w:color="auto" w:fill="auto"/>
            <w:noWrap/>
            <w:vAlign w:val="bottom"/>
          </w:tcPr>
          <w:p w:rsidR="00274325" w:rsidRPr="00274325" w:rsidRDefault="00274325" w:rsidP="00274325">
            <w:pPr>
              <w:rPr>
                <w:rFonts w:ascii="Franklin Gothic Book" w:hAnsi="Franklin Gothic Book"/>
              </w:rPr>
            </w:pPr>
          </w:p>
        </w:tc>
        <w:tc>
          <w:tcPr>
            <w:tcW w:w="6096" w:type="dxa"/>
            <w:tcBorders>
              <w:top w:val="single" w:sz="4" w:space="0" w:color="auto"/>
              <w:left w:val="nil"/>
              <w:bottom w:val="single" w:sz="4" w:space="0" w:color="auto"/>
              <w:right w:val="single" w:sz="4" w:space="0" w:color="auto"/>
            </w:tcBorders>
            <w:shd w:val="clear" w:color="auto" w:fill="auto"/>
            <w:noWrap/>
            <w:vAlign w:val="bottom"/>
          </w:tcPr>
          <w:p w:rsidR="00274325" w:rsidRPr="00274325" w:rsidRDefault="00274325" w:rsidP="00274325">
            <w:pPr>
              <w:rPr>
                <w:rFonts w:ascii="Franklin Gothic Book" w:hAnsi="Franklin Gothic Book"/>
              </w:rPr>
            </w:pPr>
          </w:p>
        </w:tc>
        <w:tc>
          <w:tcPr>
            <w:tcW w:w="1654" w:type="dxa"/>
            <w:gridSpan w:val="2"/>
            <w:tcBorders>
              <w:top w:val="nil"/>
              <w:left w:val="single" w:sz="4" w:space="0" w:color="auto"/>
              <w:bottom w:val="single" w:sz="4" w:space="0" w:color="auto"/>
              <w:right w:val="single" w:sz="4" w:space="0" w:color="000000"/>
            </w:tcBorders>
            <w:shd w:val="clear" w:color="auto" w:fill="auto"/>
            <w:noWrap/>
            <w:vAlign w:val="bottom"/>
          </w:tcPr>
          <w:p w:rsidR="00274325" w:rsidRPr="00274325" w:rsidRDefault="00274325" w:rsidP="00274325">
            <w:pPr>
              <w:rPr>
                <w:rFonts w:ascii="Franklin Gothic Book" w:hAnsi="Franklin Gothic Book"/>
                <w:b/>
              </w:rPr>
            </w:pPr>
            <w:r w:rsidRPr="00274325">
              <w:rPr>
                <w:rFonts w:ascii="Franklin Gothic Book" w:hAnsi="Franklin Gothic Book"/>
                <w:b/>
              </w:rPr>
              <w:t>Всего к оплате:</w:t>
            </w:r>
          </w:p>
        </w:tc>
        <w:tc>
          <w:tcPr>
            <w:tcW w:w="974"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274325">
            <w:pPr>
              <w:jc w:val="right"/>
              <w:rPr>
                <w:rFonts w:ascii="Franklin Gothic Book" w:hAnsi="Franklin Gothic Book"/>
                <w:b/>
                <w:lang w:val="en-US"/>
              </w:rPr>
            </w:pPr>
          </w:p>
        </w:tc>
      </w:tr>
    </w:tbl>
    <w:p w:rsidR="00274325" w:rsidRPr="00274325" w:rsidRDefault="00274325" w:rsidP="00274325">
      <w:pPr>
        <w:rPr>
          <w:rFonts w:ascii="Franklin Gothic Book" w:hAnsi="Franklin Gothic Book"/>
        </w:rPr>
      </w:pPr>
      <w:r w:rsidRPr="00274325">
        <w:rPr>
          <w:rFonts w:ascii="Franklin Gothic Book" w:hAnsi="Franklin Gothic Book"/>
        </w:rPr>
        <w:t xml:space="preserve">1. </w:t>
      </w:r>
      <w:r w:rsidRPr="00274325">
        <w:rPr>
          <w:rFonts w:ascii="Franklin Gothic Book" w:hAnsi="Franklin Gothic Book"/>
          <w:b/>
        </w:rPr>
        <w:t>Всего к оплате</w:t>
      </w:r>
      <w:r w:rsidRPr="00274325">
        <w:rPr>
          <w:rFonts w:ascii="Franklin Gothic Book" w:hAnsi="Franklin Gothic Book"/>
        </w:rPr>
        <w:t xml:space="preserve">: </w:t>
      </w:r>
      <w:r w:rsidRPr="00274325">
        <w:rPr>
          <w:rFonts w:ascii="Franklin Gothic Book" w:hAnsi="Franklin Gothic Book"/>
          <w:b/>
        </w:rPr>
        <w:t>___________</w:t>
      </w:r>
      <w:r w:rsidRPr="00274325">
        <w:rPr>
          <w:rFonts w:ascii="Franklin Gothic Book" w:hAnsi="Franklin Gothic Book"/>
        </w:rPr>
        <w:t xml:space="preserve"> рублей, , в том числе НДС18% - __________</w:t>
      </w:r>
    </w:p>
    <w:p w:rsidR="00274325" w:rsidRPr="00274325" w:rsidRDefault="00274325" w:rsidP="00274325">
      <w:pPr>
        <w:rPr>
          <w:rFonts w:ascii="Franklin Gothic Book" w:hAnsi="Franklin Gothic Book"/>
        </w:rPr>
      </w:pPr>
      <w:r w:rsidRPr="00274325">
        <w:rPr>
          <w:rFonts w:ascii="Franklin Gothic Book" w:hAnsi="Franklin Gothic Book"/>
        </w:rPr>
        <w:t xml:space="preserve">2. </w:t>
      </w:r>
      <w:r w:rsidRPr="00274325">
        <w:rPr>
          <w:rFonts w:ascii="Franklin Gothic Book" w:hAnsi="Franklin Gothic Book"/>
          <w:b/>
        </w:rPr>
        <w:t>Условие поставки</w:t>
      </w:r>
      <w:r w:rsidRPr="00274325">
        <w:rPr>
          <w:rFonts w:ascii="Franklin Gothic Book" w:hAnsi="Franklin Gothic Book"/>
        </w:rPr>
        <w:t>: склад Покупателя г. Новороссийск в течение  дней с момента подписания настоящего Договора и Приложения обеими Сторонами. Допускается досрочная поставка Товара.</w:t>
      </w:r>
    </w:p>
    <w:p w:rsidR="00274325" w:rsidRPr="00274325" w:rsidRDefault="00274325" w:rsidP="00274325">
      <w:pPr>
        <w:rPr>
          <w:rFonts w:ascii="Franklin Gothic Book" w:hAnsi="Franklin Gothic Book"/>
        </w:rPr>
      </w:pPr>
      <w:r w:rsidRPr="00274325">
        <w:rPr>
          <w:rFonts w:ascii="Franklin Gothic Book" w:hAnsi="Franklin Gothic Book"/>
        </w:rPr>
        <w:t xml:space="preserve">3. </w:t>
      </w:r>
      <w:r w:rsidRPr="00274325">
        <w:rPr>
          <w:rFonts w:ascii="Franklin Gothic Book" w:hAnsi="Franklin Gothic Book"/>
          <w:b/>
        </w:rPr>
        <w:t>Срок поставки</w:t>
      </w:r>
      <w:r w:rsidRPr="00274325">
        <w:rPr>
          <w:rFonts w:ascii="Franklin Gothic Book" w:hAnsi="Franklin Gothic Book"/>
        </w:rPr>
        <w:t>: ___________</w:t>
      </w:r>
      <w:r w:rsidR="00A4443A">
        <w:rPr>
          <w:rFonts w:ascii="Franklin Gothic Book" w:hAnsi="Franklin Gothic Book"/>
        </w:rPr>
        <w:t xml:space="preserve"> рабочих дней</w:t>
      </w:r>
      <w:r w:rsidRPr="00274325">
        <w:rPr>
          <w:rFonts w:ascii="Franklin Gothic Book" w:hAnsi="Franklin Gothic Book"/>
        </w:rPr>
        <w:t>, со дня подписания настоящего Договора и Приложения обеими Сторонами.</w:t>
      </w:r>
    </w:p>
    <w:p w:rsidR="00274325" w:rsidRPr="00274325" w:rsidRDefault="00274325" w:rsidP="00274325">
      <w:pPr>
        <w:keepNext/>
        <w:outlineLvl w:val="5"/>
        <w:rPr>
          <w:rFonts w:ascii="Franklin Gothic Book" w:hAnsi="Franklin Gothic Book"/>
          <w:b/>
        </w:rPr>
      </w:pPr>
    </w:p>
    <w:p w:rsidR="00274325" w:rsidRPr="00274325" w:rsidRDefault="00274325" w:rsidP="00274325">
      <w:pPr>
        <w:keepNext/>
        <w:outlineLvl w:val="5"/>
        <w:rPr>
          <w:rFonts w:ascii="Franklin Gothic Book" w:hAnsi="Franklin Gothic Book"/>
          <w:b/>
        </w:rPr>
      </w:pPr>
      <w:r w:rsidRPr="00274325">
        <w:rPr>
          <w:rFonts w:ascii="Franklin Gothic Book" w:hAnsi="Franklin Gothic Book"/>
          <w:b/>
        </w:rPr>
        <w:t>От Поставщика:                                                        От Покупателя:</w:t>
      </w:r>
    </w:p>
    <w:p w:rsidR="00274325" w:rsidRPr="00274325" w:rsidRDefault="00274325" w:rsidP="00274325">
      <w:pPr>
        <w:rPr>
          <w:rFonts w:ascii="Franklin Gothic Book" w:hAnsi="Franklin Gothic Book"/>
          <w:b/>
        </w:rPr>
      </w:pPr>
      <w:r w:rsidRPr="00274325">
        <w:rPr>
          <w:rFonts w:ascii="Franklin Gothic Book" w:hAnsi="Franklin Gothic Book"/>
          <w:b/>
        </w:rPr>
        <w:t xml:space="preserve">                                                                                       Первый зам. технического директора                 </w:t>
      </w:r>
    </w:p>
    <w:p w:rsidR="00274325" w:rsidRPr="00274325" w:rsidRDefault="00274325" w:rsidP="00274325">
      <w:pPr>
        <w:rPr>
          <w:rFonts w:ascii="Franklin Gothic Book" w:hAnsi="Franklin Gothic Book"/>
          <w:b/>
        </w:rPr>
      </w:pPr>
      <w:r w:rsidRPr="00274325">
        <w:rPr>
          <w:rFonts w:ascii="Franklin Gothic Book" w:hAnsi="Franklin Gothic Book"/>
          <w:b/>
        </w:rPr>
        <w:lastRenderedPageBreak/>
        <w:t xml:space="preserve">                                                                                       ОАО «Новороссийский морской                                   </w:t>
      </w:r>
    </w:p>
    <w:p w:rsidR="00274325" w:rsidRPr="00274325" w:rsidRDefault="00274325" w:rsidP="00274325">
      <w:pPr>
        <w:rPr>
          <w:rFonts w:ascii="Franklin Gothic Book" w:hAnsi="Franklin Gothic Book"/>
          <w:b/>
        </w:rPr>
      </w:pPr>
      <w:r w:rsidRPr="00274325">
        <w:rPr>
          <w:rFonts w:ascii="Franklin Gothic Book" w:hAnsi="Franklin Gothic Book"/>
          <w:b/>
        </w:rPr>
        <w:t xml:space="preserve">                                                                                       торговый порт»                                                                       </w:t>
      </w:r>
    </w:p>
    <w:p w:rsidR="00274325" w:rsidRPr="00274325" w:rsidRDefault="00274325" w:rsidP="00274325">
      <w:pPr>
        <w:rPr>
          <w:rFonts w:ascii="Franklin Gothic Book" w:hAnsi="Franklin Gothic Book"/>
          <w:b/>
        </w:rPr>
      </w:pPr>
    </w:p>
    <w:p w:rsidR="00274325" w:rsidRPr="00274325" w:rsidRDefault="00274325" w:rsidP="00274325">
      <w:pPr>
        <w:rPr>
          <w:rFonts w:ascii="Franklin Gothic Book" w:hAnsi="Franklin Gothic Book"/>
          <w:b/>
        </w:rPr>
      </w:pPr>
      <w:r w:rsidRPr="00274325">
        <w:rPr>
          <w:rFonts w:ascii="Franklin Gothic Book" w:hAnsi="Franklin Gothic Book"/>
          <w:b/>
        </w:rPr>
        <w:t xml:space="preserve">____________________                                                 _________________ И.М. </w:t>
      </w:r>
      <w:proofErr w:type="spellStart"/>
      <w:r w:rsidRPr="00274325">
        <w:rPr>
          <w:rFonts w:ascii="Franklin Gothic Book" w:hAnsi="Franklin Gothic Book"/>
          <w:b/>
        </w:rPr>
        <w:t>Фофонов</w:t>
      </w:r>
      <w:proofErr w:type="spellEnd"/>
    </w:p>
    <w:p w:rsidR="00274325" w:rsidRPr="00274325" w:rsidRDefault="00274325" w:rsidP="00274325">
      <w:pPr>
        <w:rPr>
          <w:rFonts w:ascii="Franklin Gothic Book" w:hAnsi="Franklin Gothic Book"/>
          <w:b/>
        </w:rPr>
      </w:pPr>
      <w:r w:rsidRPr="00274325">
        <w:rPr>
          <w:rFonts w:ascii="Franklin Gothic Book" w:hAnsi="Franklin Gothic Book"/>
          <w:b/>
        </w:rPr>
        <w:t xml:space="preserve">           </w:t>
      </w:r>
    </w:p>
    <w:p w:rsidR="00274325" w:rsidRPr="00274325" w:rsidRDefault="00274325" w:rsidP="00274325">
      <w:pPr>
        <w:rPr>
          <w:rFonts w:ascii="Franklin Gothic Book" w:hAnsi="Franklin Gothic Book"/>
          <w:b/>
        </w:rPr>
      </w:pPr>
      <w:r w:rsidRPr="00274325">
        <w:rPr>
          <w:rFonts w:ascii="Franklin Gothic Book" w:hAnsi="Franklin Gothic Book"/>
          <w:b/>
        </w:rPr>
        <w:t>«____» ________________ 2015 г.                               «____» ________________ 2015 г.</w:t>
      </w:r>
    </w:p>
    <w:p w:rsidR="00274325" w:rsidRDefault="00274325" w:rsidP="00227757">
      <w:pPr>
        <w:rPr>
          <w:b/>
          <w:sz w:val="22"/>
          <w:szCs w:val="22"/>
        </w:rPr>
      </w:pPr>
    </w:p>
    <w:p w:rsidR="00274325" w:rsidRPr="00227757" w:rsidRDefault="00274325" w:rsidP="00227757">
      <w:pPr>
        <w:rPr>
          <w:b/>
          <w:sz w:val="22"/>
          <w:szCs w:val="22"/>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8963DF">
        <w:rPr>
          <w:rFonts w:ascii="Franklin Gothic Book" w:hAnsi="Franklin Gothic Book"/>
        </w:rPr>
        <w:t xml:space="preserve"> </w:t>
      </w:r>
      <w:r w:rsidR="00623AD6" w:rsidRPr="00242274">
        <w:rPr>
          <w:rFonts w:ascii="Franklin Gothic Book" w:hAnsi="Franklin Gothic Book"/>
        </w:rPr>
        <w:t xml:space="preserve">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C8539A"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связанных сторон</w:t>
            </w:r>
          </w:p>
          <w:p w:rsidR="00623AD6" w:rsidRPr="00C8539A" w:rsidRDefault="00623AD6" w:rsidP="002C546F">
            <w:pPr>
              <w:contextualSpacing/>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не связанных сторон</w:t>
            </w:r>
          </w:p>
          <w:p w:rsidR="00623AD6" w:rsidRPr="00C8539A" w:rsidRDefault="00623AD6" w:rsidP="002C546F">
            <w:pPr>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r>
      <w:tr w:rsidR="00623AD6" w:rsidRPr="00C8539A"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C8539A" w:rsidRDefault="003D5812"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 xml:space="preserve"> П</w:t>
            </w:r>
            <w:r w:rsidR="00652A41" w:rsidRPr="00C8539A">
              <w:rPr>
                <w:rFonts w:ascii="Franklin Gothic Book" w:eastAsia="Calibri" w:hAnsi="Franklin Gothic Book"/>
                <w:b/>
                <w:sz w:val="20"/>
                <w:szCs w:val="20"/>
                <w:lang w:eastAsia="en-US"/>
              </w:rPr>
              <w:t>оставщик</w:t>
            </w:r>
            <w:r w:rsidR="00623AD6" w:rsidRPr="00C8539A">
              <w:rPr>
                <w:rFonts w:ascii="Franklin Gothic Book" w:eastAsia="Calibri" w:hAnsi="Franklin Gothic Book"/>
                <w:b/>
                <w:sz w:val="20"/>
                <w:szCs w:val="20"/>
                <w:lang w:eastAsia="en-US"/>
              </w:rPr>
              <w:t xml:space="preserve">, </w:t>
            </w:r>
            <w:r w:rsidR="00623AD6" w:rsidRPr="00C8539A">
              <w:rPr>
                <w:rFonts w:ascii="Franklin Gothic Book" w:hAnsi="Franklin Gothic Book"/>
                <w:b/>
                <w:iCs/>
                <w:sz w:val="20"/>
                <w:szCs w:val="20"/>
                <w:lang w:eastAsia="en-US"/>
              </w:rPr>
              <w:t>прямо или косвенно, через одного или нескольких посредников:</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(а) </w:t>
            </w:r>
            <w:r w:rsidRPr="00C8539A">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соответствующий признак связанности.</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b</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c</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осуществляет совместный контроль над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d</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является ассоциированной организацией.</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3D5812" w:rsidRDefault="00623AD6"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sidRPr="003D5812">
              <w:rPr>
                <w:rFonts w:ascii="Franklin Gothic Book" w:eastAsia="Calibri" w:hAnsi="Franklin Gothic Book"/>
                <w:b/>
                <w:sz w:val="20"/>
                <w:szCs w:val="20"/>
                <w:lang w:eastAsia="en-US"/>
              </w:rPr>
              <w:t>Физическое лицо входит в состав старшего руководящего персонала ОАО «НМТП» или его материнской организации: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a</w:t>
            </w:r>
            <w:r w:rsidRPr="00C8539A">
              <w:rPr>
                <w:rFonts w:ascii="Franklin Gothic Book" w:hAnsi="Franklin Gothic Book"/>
                <w:sz w:val="20"/>
                <w:szCs w:val="20"/>
              </w:rPr>
              <w:t>) член Совета директоров (наблюдательного совета)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Совета директоров</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b</w:t>
            </w:r>
            <w:r w:rsidRPr="00C8539A">
              <w:rPr>
                <w:rFonts w:ascii="Franklin Gothic Book" w:hAnsi="Franklin Gothic Book"/>
                <w:sz w:val="20"/>
                <w:szCs w:val="20"/>
              </w:rPr>
              <w:t>) член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(с) лицо, осуществляющее полномочия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lastRenderedPageBreak/>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ind w:firstLine="25"/>
              <w:contextualSpacing/>
              <w:jc w:val="both"/>
              <w:rPr>
                <w:rFonts w:ascii="Franklin Gothic Book" w:hAnsi="Franklin Gothic Book"/>
                <w:b/>
                <w:sz w:val="20"/>
                <w:szCs w:val="20"/>
              </w:rPr>
            </w:pPr>
            <w:r w:rsidRPr="00C8539A">
              <w:rPr>
                <w:rFonts w:ascii="Franklin Gothic Book" w:hAnsi="Franklin Gothic Book"/>
                <w:b/>
                <w:sz w:val="20"/>
                <w:szCs w:val="20"/>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623AD6" w:rsidRPr="00C8539A" w:rsidRDefault="00623AD6" w:rsidP="002C546F">
            <w:pPr>
              <w:widowControl w:val="0"/>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ind w:firstLine="25"/>
              <w:contextualSpacing/>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(b) дети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ind w:firstLine="25"/>
              <w:contextualSpacing/>
              <w:jc w:val="both"/>
              <w:rPr>
                <w:rFonts w:ascii="Franklin Gothic Book" w:hAnsi="Franklin Gothic Book"/>
                <w:sz w:val="20"/>
                <w:szCs w:val="20"/>
              </w:rPr>
            </w:pPr>
            <w:r w:rsidRPr="00C8539A">
              <w:rPr>
                <w:rFonts w:ascii="Franklin Gothic Book" w:hAnsi="Franklin Gothic Book"/>
                <w:sz w:val="20"/>
                <w:szCs w:val="20"/>
              </w:rPr>
              <w:t>(c) иждивенцы такого лица,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C8539A">
            <w:pPr>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tabs>
                <w:tab w:val="left" w:pos="651"/>
              </w:tabs>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w:t>
            </w:r>
            <w:r w:rsidRPr="00C8539A">
              <w:rPr>
                <w:rFonts w:ascii="Franklin Gothic Book" w:eastAsia="Arial" w:hAnsi="Franklin Gothic Book"/>
                <w:sz w:val="20"/>
                <w:szCs w:val="20"/>
                <w:lang w:eastAsia="ar-SA"/>
              </w:rPr>
              <w:lastRenderedPageBreak/>
              <w:t>этого экономической зависимости.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rPr>
                <w:rFonts w:ascii="Franklin Gothic Book" w:eastAsia="Calibri" w:hAnsi="Franklin Gothic Book"/>
                <w:sz w:val="20"/>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C8539A" w:rsidRDefault="00623AD6" w:rsidP="002C546F">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связанной стороне «ОАО»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ОАО «НМТП».</w:t>
      </w:r>
    </w:p>
    <w:p w:rsidR="007305A1" w:rsidRDefault="007305A1"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A4443A">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274325">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274325">
        <w:rPr>
          <w:rFonts w:ascii="Franklin Gothic Book" w:hAnsi="Franklin Gothic Book"/>
          <w:vertAlign w:val="superscript"/>
        </w:rPr>
        <w:t xml:space="preserve"> рабочих</w:t>
      </w:r>
      <w:r w:rsidR="00EB418A">
        <w:rPr>
          <w:rFonts w:ascii="Franklin Gothic Book" w:hAnsi="Franklin Gothic Book"/>
          <w:vertAlign w:val="superscript"/>
        </w:rPr>
        <w:t xml:space="preserve"> </w:t>
      </w:r>
      <w:r w:rsidR="009E4585">
        <w:rPr>
          <w:rFonts w:ascii="Franklin Gothic Book" w:hAnsi="Franklin Gothic Book"/>
          <w:vertAlign w:val="superscript"/>
        </w:rPr>
        <w:t>дней</w:t>
      </w:r>
      <w:r w:rsidRPr="0031462F">
        <w:rPr>
          <w:rFonts w:ascii="Franklin Gothic Book" w:hAnsi="Franklin Gothic Book"/>
          <w:vertAlign w:val="superscript"/>
        </w:rPr>
        <w:t>)</w:t>
      </w:r>
    </w:p>
    <w:p w:rsidR="000A0E87" w:rsidRPr="0031462F" w:rsidRDefault="000A0E87" w:rsidP="000A0E8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lastRenderedPageBreak/>
        <w:t>________________________________________________________________________</w:t>
      </w:r>
    </w:p>
    <w:p w:rsidR="000A0E87" w:rsidRPr="00652A41" w:rsidRDefault="000A0E87" w:rsidP="000A0E8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срок, месяцев</w:t>
      </w:r>
      <w:r w:rsidRPr="0031462F">
        <w:rPr>
          <w:rFonts w:ascii="Franklin Gothic Book" w:hAnsi="Franklin Gothic Book"/>
          <w:vertAlign w:val="superscript"/>
        </w:rPr>
        <w:t>)</w:t>
      </w:r>
    </w:p>
    <w:p w:rsidR="00E27A66" w:rsidRPr="0031462F" w:rsidRDefault="00E27A66" w:rsidP="00E27A6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E27A66" w:rsidRDefault="00E27A66" w:rsidP="00E27A6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A60FE0" w:rsidRPr="001521AD" w:rsidRDefault="00E27A66" w:rsidP="001521AD">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5" w:name="OLE_LINK2"/>
      <w:bookmarkStart w:id="16"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5"/>
    <w:bookmarkEnd w:id="16"/>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7" w:name="_Toc368410061"/>
      <w:bookmarkStart w:id="18"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7"/>
      <w:bookmarkEnd w:id="18"/>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lastRenderedPageBreak/>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r w:rsidRPr="00DE25E6">
        <w:rPr>
          <w:rFonts w:ascii="Franklin Gothic Book" w:hAnsi="Franklin Gothic Book"/>
        </w:rPr>
        <w:t xml:space="preserve">14)подтверждаем,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финансовое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274325" w:rsidRPr="001521AD" w:rsidRDefault="00274325" w:rsidP="001521AD">
      <w:pPr>
        <w:widowControl w:val="0"/>
        <w:tabs>
          <w:tab w:val="left" w:pos="0"/>
          <w:tab w:val="left" w:pos="180"/>
        </w:tabs>
        <w:ind w:right="3684"/>
        <w:rPr>
          <w:rFonts w:ascii="Franklin Gothic Book" w:hAnsi="Franklin Gothic Book"/>
          <w:vertAlign w:val="superscript"/>
        </w:rPr>
      </w:pP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w:t>
      </w:r>
      <w:r w:rsidR="00AB2565">
        <w:rPr>
          <w:rFonts w:ascii="Franklin Gothic Book" w:hAnsi="Franklin Gothic Book"/>
          <w:b/>
        </w:rPr>
        <w:t xml:space="preserve">(структура предлагаемой цены) </w:t>
      </w:r>
      <w:r w:rsidR="007D121F" w:rsidRPr="007D121F">
        <w:rPr>
          <w:rFonts w:ascii="Franklin Gothic Book" w:hAnsi="Franklin Gothic Book"/>
          <w:b/>
        </w:rPr>
        <w:t xml:space="preserve">(форма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9" w:name="_Toc410116678"/>
      <w:bookmarkStart w:id="20" w:name="_Toc410116736"/>
      <w:r w:rsidRPr="0031462F">
        <w:rPr>
          <w:rFonts w:ascii="Franklin Gothic Book" w:hAnsi="Franklin Gothic Book"/>
          <w:sz w:val="24"/>
          <w:szCs w:val="24"/>
        </w:rPr>
        <w:t>от «____»_____________ г. №__________</w:t>
      </w:r>
      <w:bookmarkEnd w:id="19"/>
      <w:bookmarkEnd w:id="20"/>
    </w:p>
    <w:p w:rsidR="00652A41" w:rsidRDefault="00652A41" w:rsidP="002C546F">
      <w:pPr>
        <w:rPr>
          <w:rFonts w:ascii="Franklin Gothic Book" w:hAnsi="Franklin Gothic Book"/>
          <w:b/>
        </w:rPr>
      </w:pPr>
    </w:p>
    <w:p w:rsidR="00274325" w:rsidRDefault="00274325"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pPr w:leftFromText="180" w:rightFromText="180" w:vertAnchor="text" w:tblpX="-239" w:tblpY="1"/>
        <w:tblOverlap w:val="never"/>
        <w:tblW w:w="10764" w:type="dxa"/>
        <w:tblLook w:val="0000" w:firstRow="0" w:lastRow="0" w:firstColumn="0" w:lastColumn="0" w:noHBand="0" w:noVBand="0"/>
      </w:tblPr>
      <w:tblGrid>
        <w:gridCol w:w="1096"/>
        <w:gridCol w:w="4526"/>
        <w:gridCol w:w="1003"/>
        <w:gridCol w:w="1138"/>
        <w:gridCol w:w="1169"/>
        <w:gridCol w:w="1832"/>
      </w:tblGrid>
      <w:tr w:rsidR="00274325" w:rsidRPr="00274325" w:rsidTr="00274325">
        <w:trPr>
          <w:trHeight w:val="510"/>
        </w:trPr>
        <w:tc>
          <w:tcPr>
            <w:tcW w:w="1096" w:type="dxa"/>
            <w:tcBorders>
              <w:top w:val="single" w:sz="4" w:space="0" w:color="auto"/>
              <w:left w:val="single" w:sz="4" w:space="0" w:color="auto"/>
              <w:bottom w:val="nil"/>
              <w:right w:val="single" w:sz="4" w:space="0" w:color="auto"/>
            </w:tcBorders>
            <w:shd w:val="clear" w:color="auto" w:fill="auto"/>
            <w:vAlign w:val="center"/>
          </w:tcPr>
          <w:p w:rsidR="00274325" w:rsidRPr="00274325" w:rsidRDefault="00274325" w:rsidP="00481236">
            <w:pPr>
              <w:jc w:val="center"/>
              <w:rPr>
                <w:rFonts w:ascii="Franklin Gothic Book" w:hAnsi="Franklin Gothic Book"/>
                <w:b/>
                <w:color w:val="000000"/>
              </w:rPr>
            </w:pPr>
            <w:r w:rsidRPr="00274325">
              <w:rPr>
                <w:rFonts w:ascii="Franklin Gothic Book" w:hAnsi="Franklin Gothic Book"/>
                <w:b/>
                <w:color w:val="000000"/>
              </w:rPr>
              <w:t>№ п/п</w:t>
            </w:r>
          </w:p>
        </w:tc>
        <w:tc>
          <w:tcPr>
            <w:tcW w:w="4526" w:type="dxa"/>
            <w:tcBorders>
              <w:top w:val="single" w:sz="4" w:space="0" w:color="auto"/>
              <w:left w:val="nil"/>
              <w:bottom w:val="nil"/>
              <w:right w:val="single" w:sz="4" w:space="0" w:color="auto"/>
            </w:tcBorders>
            <w:shd w:val="clear" w:color="auto" w:fill="auto"/>
            <w:vAlign w:val="center"/>
          </w:tcPr>
          <w:p w:rsidR="00274325" w:rsidRPr="00274325" w:rsidRDefault="00274325" w:rsidP="00481236">
            <w:pPr>
              <w:jc w:val="center"/>
              <w:rPr>
                <w:rFonts w:ascii="Franklin Gothic Book" w:hAnsi="Franklin Gothic Book"/>
                <w:b/>
                <w:color w:val="000000"/>
              </w:rPr>
            </w:pPr>
            <w:r w:rsidRPr="00274325">
              <w:rPr>
                <w:rFonts w:ascii="Franklin Gothic Book" w:hAnsi="Franklin Gothic Book"/>
                <w:b/>
                <w:color w:val="000000"/>
              </w:rPr>
              <w:t>Наименование товара</w:t>
            </w:r>
          </w:p>
        </w:tc>
        <w:tc>
          <w:tcPr>
            <w:tcW w:w="1003" w:type="dxa"/>
            <w:tcBorders>
              <w:top w:val="single" w:sz="4" w:space="0" w:color="auto"/>
              <w:left w:val="nil"/>
              <w:bottom w:val="nil"/>
              <w:right w:val="single" w:sz="4" w:space="0" w:color="auto"/>
            </w:tcBorders>
            <w:shd w:val="clear" w:color="auto" w:fill="auto"/>
            <w:vAlign w:val="center"/>
          </w:tcPr>
          <w:p w:rsidR="00274325" w:rsidRPr="00274325" w:rsidRDefault="00274325" w:rsidP="00481236">
            <w:pPr>
              <w:ind w:right="-108" w:hanging="117"/>
              <w:jc w:val="center"/>
              <w:rPr>
                <w:rFonts w:ascii="Franklin Gothic Book" w:hAnsi="Franklin Gothic Book"/>
                <w:b/>
                <w:color w:val="000000"/>
              </w:rPr>
            </w:pPr>
            <w:r w:rsidRPr="00274325">
              <w:rPr>
                <w:rFonts w:ascii="Franklin Gothic Book" w:hAnsi="Franklin Gothic Book"/>
                <w:b/>
                <w:color w:val="000000"/>
              </w:rPr>
              <w:t>Кол-во, шт.</w:t>
            </w:r>
          </w:p>
        </w:tc>
        <w:tc>
          <w:tcPr>
            <w:tcW w:w="1138" w:type="dxa"/>
            <w:tcBorders>
              <w:top w:val="single" w:sz="4" w:space="0" w:color="auto"/>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b/>
                <w:highlight w:val="yellow"/>
              </w:rPr>
            </w:pPr>
            <w:r w:rsidRPr="00274325">
              <w:rPr>
                <w:rFonts w:ascii="Franklin Gothic Book" w:hAnsi="Franklin Gothic Book"/>
                <w:b/>
              </w:rPr>
              <w:t xml:space="preserve">Цена, без </w:t>
            </w:r>
            <w:r>
              <w:rPr>
                <w:rFonts w:ascii="Franklin Gothic Book" w:hAnsi="Franklin Gothic Book"/>
                <w:b/>
              </w:rPr>
              <w:t xml:space="preserve">учета </w:t>
            </w:r>
            <w:r w:rsidRPr="00274325">
              <w:rPr>
                <w:rFonts w:ascii="Franklin Gothic Book" w:hAnsi="Franklin Gothic Book"/>
                <w:b/>
              </w:rPr>
              <w:t>НДС руб.</w:t>
            </w:r>
          </w:p>
        </w:tc>
        <w:tc>
          <w:tcPr>
            <w:tcW w:w="1169" w:type="dxa"/>
            <w:tcBorders>
              <w:top w:val="single" w:sz="4" w:space="0" w:color="auto"/>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b/>
              </w:rPr>
            </w:pPr>
            <w:r w:rsidRPr="00274325">
              <w:rPr>
                <w:rFonts w:ascii="Franklin Gothic Book" w:hAnsi="Franklin Gothic Book"/>
                <w:b/>
              </w:rPr>
              <w:t xml:space="preserve">Сумма, без </w:t>
            </w:r>
            <w:r>
              <w:rPr>
                <w:rFonts w:ascii="Franklin Gothic Book" w:hAnsi="Franklin Gothic Book"/>
                <w:b/>
              </w:rPr>
              <w:t xml:space="preserve">учета </w:t>
            </w:r>
            <w:r w:rsidRPr="00274325">
              <w:rPr>
                <w:rFonts w:ascii="Franklin Gothic Book" w:hAnsi="Franklin Gothic Book"/>
                <w:b/>
              </w:rPr>
              <w:t>НДС руб.</w:t>
            </w:r>
          </w:p>
        </w:tc>
        <w:tc>
          <w:tcPr>
            <w:tcW w:w="1832" w:type="dxa"/>
            <w:tcBorders>
              <w:top w:val="single" w:sz="4" w:space="0" w:color="auto"/>
              <w:left w:val="nil"/>
              <w:bottom w:val="single" w:sz="4" w:space="0" w:color="auto"/>
              <w:right w:val="single" w:sz="4" w:space="0" w:color="auto"/>
            </w:tcBorders>
          </w:tcPr>
          <w:p w:rsidR="00274325" w:rsidRPr="00274325" w:rsidRDefault="00274325" w:rsidP="00481236">
            <w:pPr>
              <w:jc w:val="center"/>
              <w:rPr>
                <w:rFonts w:ascii="Franklin Gothic Book" w:hAnsi="Franklin Gothic Book"/>
                <w:b/>
              </w:rPr>
            </w:pPr>
            <w:r>
              <w:rPr>
                <w:rFonts w:ascii="Franklin Gothic Book" w:hAnsi="Franklin Gothic Book"/>
                <w:b/>
              </w:rPr>
              <w:t>Страна происхождения товара</w:t>
            </w:r>
          </w:p>
        </w:tc>
      </w:tr>
      <w:tr w:rsidR="00274325" w:rsidRPr="00274325" w:rsidTr="00274325">
        <w:trPr>
          <w:trHeight w:val="278"/>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1</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12-55 Н1</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481236">
            <w:pPr>
              <w:autoSpaceDE w:val="0"/>
              <w:autoSpaceDN w:val="0"/>
              <w:adjustRightInd w:val="0"/>
              <w:jc w:val="center"/>
              <w:rPr>
                <w:rFonts w:ascii="Franklin Gothic Book" w:hAnsi="Franklin Gothic Book"/>
                <w:color w:val="000000"/>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rPr>
            </w:pPr>
          </w:p>
        </w:tc>
      </w:tr>
      <w:tr w:rsidR="00274325" w:rsidRPr="00274325" w:rsidTr="00274325">
        <w:trPr>
          <w:trHeight w:val="28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2</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Н4 80/85Вт 12В</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481236">
            <w:pPr>
              <w:autoSpaceDE w:val="0"/>
              <w:autoSpaceDN w:val="0"/>
              <w:adjustRightInd w:val="0"/>
              <w:jc w:val="center"/>
              <w:rPr>
                <w:rFonts w:ascii="Franklin Gothic Book" w:hAnsi="Franklin Gothic Book"/>
                <w:color w:val="000000"/>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lang w:val="en-US"/>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lang w:val="en-US"/>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lang w:val="en-US"/>
              </w:rPr>
            </w:pPr>
          </w:p>
        </w:tc>
      </w:tr>
      <w:tr w:rsidR="00274325" w:rsidRPr="00274325" w:rsidTr="00274325">
        <w:trPr>
          <w:trHeight w:val="224"/>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color w:val="000000"/>
              </w:rPr>
            </w:pPr>
            <w:r w:rsidRPr="00274325">
              <w:rPr>
                <w:rFonts w:ascii="Franklin Gothic Book" w:hAnsi="Franklin Gothic Book"/>
                <w:color w:val="000000"/>
              </w:rPr>
              <w:t>3</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Н1, 12V 55W</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lang w:val="en-US"/>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lang w:val="en-US"/>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lang w:val="en-US"/>
              </w:rPr>
            </w:pPr>
          </w:p>
        </w:tc>
      </w:tr>
      <w:tr w:rsidR="00274325" w:rsidRPr="00274325" w:rsidTr="00274325">
        <w:trPr>
          <w:trHeight w:val="310"/>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rPr>
            </w:pPr>
            <w:r w:rsidRPr="00274325">
              <w:rPr>
                <w:rFonts w:ascii="Franklin Gothic Book" w:hAnsi="Franklin Gothic Book"/>
              </w:rPr>
              <w:t>4</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Н4, 24V 75/70W Р43Т</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rPr>
            </w:pPr>
          </w:p>
        </w:tc>
      </w:tr>
      <w:tr w:rsidR="00274325" w:rsidRPr="00274325" w:rsidTr="00274325">
        <w:trPr>
          <w:trHeight w:val="254"/>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color w:val="000000"/>
              </w:rPr>
            </w:pPr>
            <w:r w:rsidRPr="00274325">
              <w:rPr>
                <w:rFonts w:ascii="Franklin Gothic Book" w:hAnsi="Franklin Gothic Book"/>
                <w:color w:val="000000"/>
              </w:rPr>
              <w:t>5</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Н3, 24V 70W</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lang w:val="en-US"/>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lang w:val="en-US"/>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lang w:val="en-US"/>
              </w:rPr>
            </w:pPr>
          </w:p>
        </w:tc>
      </w:tr>
      <w:tr w:rsidR="00274325" w:rsidRPr="00274325" w:rsidTr="00274325">
        <w:trPr>
          <w:trHeight w:val="162"/>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color w:val="000000"/>
              </w:rPr>
            </w:pPr>
            <w:r w:rsidRPr="00274325">
              <w:rPr>
                <w:rFonts w:ascii="Franklin Gothic Book" w:hAnsi="Franklin Gothic Book"/>
                <w:color w:val="000000"/>
              </w:rPr>
              <w:t>6</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Н1,24V 70W</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lang w:val="en-US"/>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lang w:val="en-US"/>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lang w:val="en-US"/>
              </w:rPr>
            </w:pPr>
          </w:p>
        </w:tc>
      </w:tr>
      <w:tr w:rsidR="00274325" w:rsidRPr="00274325" w:rsidTr="00274325">
        <w:trPr>
          <w:trHeight w:val="199"/>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color w:val="000000"/>
              </w:rPr>
            </w:pPr>
            <w:r w:rsidRPr="00274325">
              <w:rPr>
                <w:rFonts w:ascii="Franklin Gothic Book" w:hAnsi="Franklin Gothic Book"/>
                <w:color w:val="000000"/>
              </w:rPr>
              <w:t>7</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R5W 5Вт 24В ВА15s</w:t>
            </w:r>
          </w:p>
        </w:tc>
        <w:tc>
          <w:tcPr>
            <w:tcW w:w="1003" w:type="dxa"/>
            <w:tcBorders>
              <w:top w:val="single" w:sz="4" w:space="0" w:color="auto"/>
              <w:left w:val="nil"/>
              <w:bottom w:val="single" w:sz="4" w:space="0" w:color="auto"/>
              <w:right w:val="single" w:sz="4" w:space="0" w:color="auto"/>
            </w:tcBorders>
            <w:shd w:val="clear" w:color="auto" w:fill="auto"/>
            <w:noWrap/>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rPr>
            </w:pPr>
          </w:p>
        </w:tc>
      </w:tr>
      <w:tr w:rsidR="00274325" w:rsidRPr="00274325" w:rsidTr="00274325">
        <w:trPr>
          <w:trHeight w:val="278"/>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color w:val="000000"/>
              </w:rPr>
            </w:pPr>
            <w:r w:rsidRPr="00274325">
              <w:rPr>
                <w:rFonts w:ascii="Franklin Gothic Book" w:hAnsi="Franklin Gothic Book"/>
                <w:color w:val="000000"/>
              </w:rPr>
              <w:t>8</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proofErr w:type="spellStart"/>
            <w:r w:rsidRPr="00274325">
              <w:rPr>
                <w:rFonts w:ascii="Franklin Gothic Book" w:hAnsi="Franklin Gothic Book"/>
              </w:rPr>
              <w:t>Автолампа</w:t>
            </w:r>
            <w:proofErr w:type="spellEnd"/>
            <w:r w:rsidRPr="00274325">
              <w:rPr>
                <w:rFonts w:ascii="Franklin Gothic Book" w:hAnsi="Franklin Gothic Book"/>
              </w:rPr>
              <w:t xml:space="preserve"> R10W 10Вт 24В ВА15s</w:t>
            </w:r>
          </w:p>
        </w:tc>
        <w:tc>
          <w:tcPr>
            <w:tcW w:w="1003" w:type="dxa"/>
            <w:tcBorders>
              <w:top w:val="single" w:sz="4" w:space="0" w:color="auto"/>
              <w:left w:val="nil"/>
              <w:bottom w:val="single" w:sz="4" w:space="0" w:color="auto"/>
              <w:right w:val="single" w:sz="4" w:space="0" w:color="auto"/>
            </w:tcBorders>
            <w:shd w:val="clear" w:color="auto" w:fill="auto"/>
            <w:noWrap/>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rPr>
            </w:pPr>
          </w:p>
        </w:tc>
      </w:tr>
      <w:tr w:rsidR="00274325" w:rsidRPr="00274325" w:rsidTr="00274325">
        <w:trPr>
          <w:trHeight w:val="303"/>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color w:val="000000"/>
              </w:rPr>
            </w:pPr>
            <w:r w:rsidRPr="00274325">
              <w:rPr>
                <w:rFonts w:ascii="Franklin Gothic Book" w:hAnsi="Franklin Gothic Book"/>
                <w:color w:val="000000"/>
              </w:rPr>
              <w:t>9</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r w:rsidRPr="00274325">
              <w:rPr>
                <w:rFonts w:ascii="Franklin Gothic Book" w:hAnsi="Franklin Gothic Book"/>
              </w:rPr>
              <w:t xml:space="preserve">Лампа </w:t>
            </w:r>
            <w:proofErr w:type="spellStart"/>
            <w:r w:rsidRPr="00274325">
              <w:rPr>
                <w:rFonts w:ascii="Franklin Gothic Book" w:hAnsi="Franklin Gothic Book"/>
              </w:rPr>
              <w:t>безцокольная</w:t>
            </w:r>
            <w:proofErr w:type="spellEnd"/>
            <w:r w:rsidRPr="00274325">
              <w:rPr>
                <w:rFonts w:ascii="Franklin Gothic Book" w:hAnsi="Franklin Gothic Book"/>
              </w:rPr>
              <w:t xml:space="preserve"> 12В 3 Вт (W2.1x9.5d)</w:t>
            </w:r>
          </w:p>
        </w:tc>
        <w:tc>
          <w:tcPr>
            <w:tcW w:w="1003" w:type="dxa"/>
            <w:tcBorders>
              <w:top w:val="single" w:sz="4" w:space="0" w:color="auto"/>
              <w:left w:val="nil"/>
              <w:bottom w:val="single" w:sz="4" w:space="0" w:color="auto"/>
              <w:right w:val="single" w:sz="4" w:space="0" w:color="auto"/>
            </w:tcBorders>
            <w:shd w:val="clear" w:color="auto" w:fill="auto"/>
            <w:noWrap/>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rPr>
            </w:pPr>
          </w:p>
        </w:tc>
      </w:tr>
      <w:tr w:rsidR="00274325" w:rsidRPr="00274325" w:rsidTr="00274325">
        <w:trPr>
          <w:trHeight w:val="218"/>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color w:val="000000"/>
              </w:rPr>
            </w:pPr>
            <w:r w:rsidRPr="00274325">
              <w:rPr>
                <w:rFonts w:ascii="Franklin Gothic Book" w:hAnsi="Franklin Gothic Book"/>
                <w:color w:val="000000"/>
              </w:rPr>
              <w:t>10</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r w:rsidRPr="00274325">
              <w:rPr>
                <w:rFonts w:ascii="Franklin Gothic Book" w:hAnsi="Franklin Gothic Book"/>
              </w:rPr>
              <w:t xml:space="preserve">Лампа </w:t>
            </w:r>
            <w:proofErr w:type="spellStart"/>
            <w:r w:rsidRPr="00274325">
              <w:rPr>
                <w:rFonts w:ascii="Franklin Gothic Book" w:hAnsi="Franklin Gothic Book"/>
              </w:rPr>
              <w:t>безцокольная</w:t>
            </w:r>
            <w:proofErr w:type="spellEnd"/>
            <w:r w:rsidRPr="00274325">
              <w:rPr>
                <w:rFonts w:ascii="Franklin Gothic Book" w:hAnsi="Franklin Gothic Book"/>
              </w:rPr>
              <w:t xml:space="preserve"> 12В 5 Вт (W2.1x9.5d)</w:t>
            </w:r>
          </w:p>
        </w:tc>
        <w:tc>
          <w:tcPr>
            <w:tcW w:w="1003" w:type="dxa"/>
            <w:tcBorders>
              <w:top w:val="single" w:sz="4" w:space="0" w:color="auto"/>
              <w:left w:val="nil"/>
              <w:bottom w:val="single" w:sz="4" w:space="0" w:color="auto"/>
              <w:right w:val="single" w:sz="4" w:space="0" w:color="auto"/>
            </w:tcBorders>
            <w:shd w:val="clear" w:color="auto" w:fill="auto"/>
            <w:noWrap/>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rPr>
            </w:pPr>
          </w:p>
        </w:tc>
      </w:tr>
      <w:tr w:rsidR="00274325" w:rsidRPr="00274325" w:rsidTr="00274325">
        <w:trPr>
          <w:trHeight w:val="288"/>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color w:val="000000"/>
              </w:rPr>
            </w:pPr>
            <w:r w:rsidRPr="00274325">
              <w:rPr>
                <w:rFonts w:ascii="Franklin Gothic Book" w:hAnsi="Franklin Gothic Book"/>
                <w:color w:val="000000"/>
              </w:rPr>
              <w:t>11</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r w:rsidRPr="00274325">
              <w:rPr>
                <w:rFonts w:ascii="Franklin Gothic Book" w:hAnsi="Franklin Gothic Book"/>
              </w:rPr>
              <w:t xml:space="preserve">Лампа </w:t>
            </w:r>
            <w:proofErr w:type="spellStart"/>
            <w:r w:rsidRPr="00274325">
              <w:rPr>
                <w:rFonts w:ascii="Franklin Gothic Book" w:hAnsi="Franklin Gothic Book"/>
              </w:rPr>
              <w:t>безцокольная</w:t>
            </w:r>
            <w:proofErr w:type="spellEnd"/>
            <w:r w:rsidRPr="00274325">
              <w:rPr>
                <w:rFonts w:ascii="Franklin Gothic Book" w:hAnsi="Franklin Gothic Book"/>
              </w:rPr>
              <w:t xml:space="preserve"> 24В 3 Вт (W2.1x9.5d)</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rPr>
            </w:pPr>
          </w:p>
        </w:tc>
      </w:tr>
      <w:tr w:rsidR="00274325" w:rsidRPr="00274325" w:rsidTr="00274325">
        <w:trPr>
          <w:trHeight w:val="288"/>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color w:val="000000"/>
              </w:rPr>
            </w:pPr>
            <w:r w:rsidRPr="00274325">
              <w:rPr>
                <w:rFonts w:ascii="Franklin Gothic Book" w:hAnsi="Franklin Gothic Book"/>
                <w:color w:val="000000"/>
              </w:rPr>
              <w:t>12</w:t>
            </w:r>
          </w:p>
        </w:tc>
        <w:tc>
          <w:tcPr>
            <w:tcW w:w="4526" w:type="dxa"/>
            <w:tcBorders>
              <w:top w:val="single" w:sz="4" w:space="0" w:color="auto"/>
              <w:left w:val="nil"/>
              <w:bottom w:val="single" w:sz="4" w:space="0" w:color="auto"/>
              <w:right w:val="single" w:sz="4" w:space="0" w:color="auto"/>
            </w:tcBorders>
            <w:shd w:val="clear" w:color="auto" w:fill="auto"/>
          </w:tcPr>
          <w:p w:rsidR="00274325" w:rsidRPr="00274325" w:rsidRDefault="00274325" w:rsidP="00481236">
            <w:pPr>
              <w:rPr>
                <w:rFonts w:ascii="Franklin Gothic Book" w:hAnsi="Franklin Gothic Book"/>
              </w:rPr>
            </w:pPr>
            <w:r w:rsidRPr="00274325">
              <w:rPr>
                <w:rFonts w:ascii="Franklin Gothic Book" w:hAnsi="Franklin Gothic Book"/>
              </w:rPr>
              <w:t xml:space="preserve">Лампа А 12 v 5w </w:t>
            </w:r>
            <w:proofErr w:type="spellStart"/>
            <w:r w:rsidRPr="00274325">
              <w:rPr>
                <w:rFonts w:ascii="Franklin Gothic Book" w:hAnsi="Franklin Gothic Book"/>
              </w:rPr>
              <w:t>одноконтактная</w:t>
            </w:r>
            <w:proofErr w:type="spellEnd"/>
            <w:r w:rsidRPr="00274325">
              <w:rPr>
                <w:rFonts w:ascii="Franklin Gothic Book" w:hAnsi="Franklin Gothic Book"/>
              </w:rPr>
              <w:t xml:space="preserve"> (R5 W12V BA15s)</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481236">
            <w:pPr>
              <w:jc w:val="center"/>
              <w:rPr>
                <w:rFonts w:ascii="Franklin Gothic Book" w:hAnsi="Franklin Gothic Book"/>
              </w:rPr>
            </w:pPr>
          </w:p>
        </w:tc>
        <w:tc>
          <w:tcPr>
            <w:tcW w:w="1138"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169" w:type="dxa"/>
            <w:tcBorders>
              <w:top w:val="nil"/>
              <w:left w:val="nil"/>
              <w:bottom w:val="single" w:sz="4" w:space="0" w:color="auto"/>
              <w:right w:val="single" w:sz="4" w:space="0" w:color="auto"/>
            </w:tcBorders>
            <w:shd w:val="clear" w:color="auto" w:fill="auto"/>
            <w:vAlign w:val="center"/>
          </w:tcPr>
          <w:p w:rsidR="00274325" w:rsidRPr="00274325" w:rsidRDefault="00274325" w:rsidP="00481236">
            <w:pPr>
              <w:jc w:val="center"/>
              <w:rPr>
                <w:rFonts w:ascii="Franklin Gothic Book" w:hAnsi="Franklin Gothic Book"/>
                <w:color w:val="000000"/>
              </w:rPr>
            </w:pPr>
          </w:p>
        </w:tc>
        <w:tc>
          <w:tcPr>
            <w:tcW w:w="1832" w:type="dxa"/>
            <w:tcBorders>
              <w:top w:val="nil"/>
              <w:left w:val="nil"/>
              <w:bottom w:val="single" w:sz="4" w:space="0" w:color="auto"/>
              <w:right w:val="single" w:sz="4" w:space="0" w:color="auto"/>
            </w:tcBorders>
          </w:tcPr>
          <w:p w:rsidR="00274325" w:rsidRPr="00274325" w:rsidRDefault="00274325" w:rsidP="00481236">
            <w:pPr>
              <w:jc w:val="center"/>
              <w:rPr>
                <w:rFonts w:ascii="Franklin Gothic Book" w:hAnsi="Franklin Gothic Book"/>
                <w:color w:val="000000"/>
              </w:rPr>
            </w:pPr>
          </w:p>
        </w:tc>
      </w:tr>
      <w:tr w:rsidR="00274325" w:rsidRPr="00274325" w:rsidTr="00274325">
        <w:trPr>
          <w:trHeight w:val="255"/>
        </w:trPr>
        <w:tc>
          <w:tcPr>
            <w:tcW w:w="1096" w:type="dxa"/>
            <w:tcBorders>
              <w:top w:val="single" w:sz="4" w:space="0" w:color="auto"/>
              <w:left w:val="single" w:sz="4" w:space="0" w:color="auto"/>
              <w:bottom w:val="single" w:sz="4" w:space="0" w:color="auto"/>
              <w:right w:val="nil"/>
            </w:tcBorders>
            <w:shd w:val="clear" w:color="auto" w:fill="auto"/>
            <w:noWrap/>
            <w:vAlign w:val="bottom"/>
          </w:tcPr>
          <w:p w:rsidR="00274325" w:rsidRPr="00274325" w:rsidRDefault="00274325" w:rsidP="00481236">
            <w:pPr>
              <w:rPr>
                <w:rFonts w:ascii="Franklin Gothic Book" w:hAnsi="Franklin Gothic Book"/>
              </w:rPr>
            </w:pPr>
          </w:p>
        </w:tc>
        <w:tc>
          <w:tcPr>
            <w:tcW w:w="4526" w:type="dxa"/>
            <w:tcBorders>
              <w:top w:val="single" w:sz="4" w:space="0" w:color="auto"/>
              <w:left w:val="nil"/>
              <w:bottom w:val="single" w:sz="4" w:space="0" w:color="auto"/>
              <w:right w:val="single" w:sz="4" w:space="0" w:color="auto"/>
            </w:tcBorders>
            <w:shd w:val="clear" w:color="auto" w:fill="auto"/>
            <w:noWrap/>
            <w:vAlign w:val="bottom"/>
          </w:tcPr>
          <w:p w:rsidR="00274325" w:rsidRPr="00274325" w:rsidRDefault="00274325" w:rsidP="00481236">
            <w:pPr>
              <w:rPr>
                <w:rFonts w:ascii="Franklin Gothic Book" w:hAnsi="Franklin Gothic Book"/>
              </w:rPr>
            </w:pPr>
          </w:p>
        </w:tc>
        <w:tc>
          <w:tcPr>
            <w:tcW w:w="2141" w:type="dxa"/>
            <w:gridSpan w:val="2"/>
            <w:tcBorders>
              <w:top w:val="nil"/>
              <w:left w:val="single" w:sz="4" w:space="0" w:color="auto"/>
              <w:bottom w:val="single" w:sz="4" w:space="0" w:color="auto"/>
              <w:right w:val="single" w:sz="4" w:space="0" w:color="000000"/>
            </w:tcBorders>
            <w:shd w:val="clear" w:color="auto" w:fill="auto"/>
            <w:noWrap/>
            <w:vAlign w:val="bottom"/>
          </w:tcPr>
          <w:p w:rsidR="00274325" w:rsidRPr="00274325" w:rsidRDefault="00274325" w:rsidP="00481236">
            <w:pPr>
              <w:rPr>
                <w:rFonts w:ascii="Franklin Gothic Book" w:hAnsi="Franklin Gothic Book"/>
              </w:rPr>
            </w:pPr>
            <w:r w:rsidRPr="00274325">
              <w:rPr>
                <w:rFonts w:ascii="Franklin Gothic Book" w:hAnsi="Franklin Gothic Book"/>
              </w:rPr>
              <w:t>Итого:</w:t>
            </w:r>
          </w:p>
        </w:tc>
        <w:tc>
          <w:tcPr>
            <w:tcW w:w="1169" w:type="dxa"/>
            <w:tcBorders>
              <w:top w:val="single" w:sz="4" w:space="0" w:color="auto"/>
              <w:left w:val="nil"/>
              <w:bottom w:val="single" w:sz="4" w:space="0" w:color="auto"/>
              <w:right w:val="single" w:sz="4" w:space="0" w:color="auto"/>
            </w:tcBorders>
            <w:shd w:val="clear" w:color="auto" w:fill="auto"/>
            <w:noWrap/>
            <w:vAlign w:val="center"/>
          </w:tcPr>
          <w:p w:rsidR="00274325" w:rsidRPr="00274325" w:rsidRDefault="00274325" w:rsidP="00481236">
            <w:pPr>
              <w:jc w:val="right"/>
              <w:rPr>
                <w:rFonts w:ascii="Franklin Gothic Book" w:hAnsi="Franklin Gothic Book"/>
                <w:lang w:val="en-US"/>
              </w:rPr>
            </w:pPr>
          </w:p>
        </w:tc>
        <w:tc>
          <w:tcPr>
            <w:tcW w:w="1832" w:type="dxa"/>
            <w:tcBorders>
              <w:top w:val="single" w:sz="4" w:space="0" w:color="auto"/>
              <w:left w:val="nil"/>
              <w:bottom w:val="single" w:sz="4" w:space="0" w:color="auto"/>
              <w:right w:val="single" w:sz="4" w:space="0" w:color="auto"/>
            </w:tcBorders>
          </w:tcPr>
          <w:p w:rsidR="00274325" w:rsidRPr="00274325" w:rsidRDefault="00274325" w:rsidP="00481236">
            <w:pPr>
              <w:jc w:val="right"/>
              <w:rPr>
                <w:rFonts w:ascii="Franklin Gothic Book" w:hAnsi="Franklin Gothic Book"/>
                <w:lang w:val="en-US"/>
              </w:rPr>
            </w:pPr>
          </w:p>
        </w:tc>
      </w:tr>
    </w:tbl>
    <w:p w:rsidR="00450ECD" w:rsidRDefault="00450ECD" w:rsidP="002C546F">
      <w:pPr>
        <w:rPr>
          <w:rFonts w:ascii="Franklin Gothic Book" w:hAnsi="Franklin Gothic Book"/>
          <w:b/>
        </w:rPr>
      </w:pPr>
    </w:p>
    <w:p w:rsidR="00274325" w:rsidRDefault="00274325" w:rsidP="002C546F">
      <w:pPr>
        <w:rPr>
          <w:rFonts w:ascii="Franklin Gothic Book" w:hAnsi="Franklin Gothic Book"/>
          <w:b/>
        </w:rPr>
      </w:pPr>
    </w:p>
    <w:p w:rsidR="00274325" w:rsidRDefault="00274325" w:rsidP="002C546F">
      <w:pPr>
        <w:rPr>
          <w:rFonts w:ascii="Franklin Gothic Book" w:hAnsi="Franklin Gothic Book"/>
          <w:b/>
        </w:rPr>
      </w:pPr>
    </w:p>
    <w:p w:rsidR="00274325" w:rsidRDefault="00274325"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065" w:type="dxa"/>
        <w:tblInd w:w="-318" w:type="dxa"/>
        <w:tblCellMar>
          <w:left w:w="0" w:type="dxa"/>
          <w:right w:w="0" w:type="dxa"/>
        </w:tblCellMar>
        <w:tblLook w:val="04A0" w:firstRow="1" w:lastRow="0" w:firstColumn="1" w:lastColumn="0" w:noHBand="0" w:noVBand="1"/>
      </w:tblPr>
      <w:tblGrid>
        <w:gridCol w:w="858"/>
        <w:gridCol w:w="6514"/>
        <w:gridCol w:w="2693"/>
      </w:tblGrid>
      <w:tr w:rsidR="00ED40C1" w:rsidRPr="00E727BE" w:rsidTr="00274325">
        <w:tc>
          <w:tcPr>
            <w:tcW w:w="8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6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74325">
            <w:pPr>
              <w:rPr>
                <w:rFonts w:ascii="Franklin Gothic Book" w:hAnsi="Franklin Gothic Book"/>
                <w:b/>
                <w:bCs/>
              </w:rPr>
            </w:pPr>
            <w:r w:rsidRPr="00E727BE">
              <w:rPr>
                <w:rFonts w:ascii="Franklin Gothic Book" w:hAnsi="Franklin Gothic Book"/>
                <w:b/>
                <w:bCs/>
              </w:rPr>
              <w:t xml:space="preserve">Стоимость, </w:t>
            </w:r>
            <w:r w:rsidR="00274325">
              <w:rPr>
                <w:rFonts w:ascii="Franklin Gothic Book" w:hAnsi="Franklin Gothic Book"/>
                <w:b/>
                <w:bCs/>
              </w:rPr>
              <w:t>рубли</w:t>
            </w:r>
          </w:p>
        </w:tc>
      </w:tr>
      <w:tr w:rsidR="00ED40C1" w:rsidRPr="00E727BE" w:rsidTr="00274325">
        <w:tc>
          <w:tcPr>
            <w:tcW w:w="8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274325">
        <w:tc>
          <w:tcPr>
            <w:tcW w:w="8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274325">
        <w:trPr>
          <w:cantSplit/>
        </w:trPr>
        <w:tc>
          <w:tcPr>
            <w:tcW w:w="8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274325">
        <w:trPr>
          <w:cantSplit/>
        </w:trPr>
        <w:tc>
          <w:tcPr>
            <w:tcW w:w="8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9E4585">
            <w:pPr>
              <w:rPr>
                <w:rFonts w:ascii="Franklin Gothic Book" w:hAnsi="Franklin Gothic Book"/>
                <w:b/>
                <w:bCs/>
              </w:rPr>
            </w:pPr>
            <w:r w:rsidRPr="00E727BE">
              <w:rPr>
                <w:rFonts w:ascii="Franklin Gothic Book" w:hAnsi="Franklin Gothic Book"/>
                <w:b/>
                <w:bCs/>
              </w:rPr>
              <w:t xml:space="preserve">ИТОГО </w:t>
            </w:r>
            <w:r w:rsidR="009E4585">
              <w:rPr>
                <w:rFonts w:ascii="Franklin Gothic Book" w:hAnsi="Franklin Gothic Book"/>
                <w:b/>
                <w:bCs/>
              </w:rPr>
              <w:t xml:space="preserve">таблицы </w:t>
            </w:r>
            <w:r w:rsidR="00274325">
              <w:rPr>
                <w:rFonts w:ascii="Franklin Gothic Book" w:hAnsi="Franklin Gothic Book"/>
                <w:b/>
                <w:bCs/>
              </w:rPr>
              <w:t>(</w:t>
            </w:r>
            <w:r w:rsidR="009E4585">
              <w:rPr>
                <w:rFonts w:ascii="Franklin Gothic Book" w:hAnsi="Franklin Gothic Book"/>
                <w:b/>
                <w:bCs/>
              </w:rPr>
              <w:t>1</w:t>
            </w:r>
            <w:r w:rsidR="00274325">
              <w:rPr>
                <w:rFonts w:ascii="Franklin Gothic Book" w:hAnsi="Franklin Gothic Book"/>
                <w:b/>
                <w:bCs/>
              </w:rPr>
              <w:t>+2+3…+5)</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61531F" w:rsidRPr="00FD67B4" w:rsidRDefault="0061531F"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«____»_____________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450ECD" w:rsidRPr="00450ECD">
        <w:rPr>
          <w:rFonts w:ascii="Franklin Gothic Book" w:hAnsi="Franklin Gothic Book"/>
        </w:rPr>
        <w:t xml:space="preserve">на поставку </w:t>
      </w:r>
      <w:r w:rsidR="00274325" w:rsidRPr="00274325">
        <w:rPr>
          <w:rFonts w:ascii="Franklin Gothic Book" w:hAnsi="Franklin Gothic Book"/>
        </w:rPr>
        <w:t>авто ламп для перегрузочной техники</w:t>
      </w:r>
      <w:r w:rsidR="00834709" w:rsidRPr="00834709">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от «____»_____________ г.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w:t>
            </w:r>
            <w:r w:rsidRPr="00FD67B4">
              <w:rPr>
                <w:rFonts w:ascii="Franklin Gothic Book" w:hAnsi="Franklin Gothic Book"/>
                <w:sz w:val="20"/>
                <w:szCs w:val="20"/>
              </w:rPr>
              <w:lastRenderedPageBreak/>
              <w:t>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lastRenderedPageBreak/>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w:t>
            </w:r>
            <w:bookmarkStart w:id="21" w:name="_GoBack"/>
            <w:bookmarkEnd w:id="21"/>
            <w:r w:rsidRPr="00FD67B4">
              <w:rPr>
                <w:rFonts w:ascii="Franklin Gothic Book" w:hAnsi="Franklin Gothic Book"/>
                <w:sz w:val="20"/>
                <w:szCs w:val="20"/>
              </w:rPr>
              <w:t>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Pr="003F4375"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0"/>
      <w:bookmarkEnd w:id="11"/>
      <w:bookmarkEnd w:id="12"/>
      <w:bookmarkEnd w:id="13"/>
      <w:bookmarkEnd w:id="14"/>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450ECD">
        <w:rPr>
          <w:rFonts w:ascii="Franklin Gothic Book" w:hAnsi="Franklin Gothic Book"/>
          <w:b/>
        </w:rPr>
        <w:t xml:space="preserve">(форма </w:t>
      </w:r>
      <w:r>
        <w:rPr>
          <w:rFonts w:ascii="Franklin Gothic Book" w:hAnsi="Franklin Gothic Book"/>
          <w:b/>
        </w:rPr>
        <w:t>5</w:t>
      </w:r>
      <w:r w:rsidR="00F82E1F">
        <w:rPr>
          <w:rFonts w:ascii="Franklin Gothic Book" w:hAnsi="Franklin Gothic Book"/>
          <w:b/>
        </w:rPr>
        <w:t>)</w:t>
      </w: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«____»_____________ г. №__________</w:t>
      </w:r>
    </w:p>
    <w:p w:rsidR="00F82E1F" w:rsidRDefault="00F82E1F" w:rsidP="00F82E1F"/>
    <w:p w:rsidR="0086593D" w:rsidRPr="005E64EC" w:rsidRDefault="009E4585" w:rsidP="0086593D">
      <w:pPr>
        <w:tabs>
          <w:tab w:val="left" w:pos="0"/>
          <w:tab w:val="left" w:pos="180"/>
          <w:tab w:val="left" w:pos="309"/>
        </w:tabs>
        <w:ind w:left="34"/>
        <w:jc w:val="both"/>
        <w:rPr>
          <w:rFonts w:ascii="Franklin Gothic Book" w:hAnsi="Franklin Gothic Book"/>
        </w:rPr>
      </w:pPr>
      <w:r w:rsidRPr="009E4585">
        <w:rPr>
          <w:rFonts w:ascii="Franklin Gothic Book" w:hAnsi="Franklin Gothic Book"/>
          <w:i/>
          <w:u w:val="single"/>
        </w:rPr>
        <w:t>«Настоящей декларацией подтверждаем, что (указывается наименование участника закупки)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sidR="0086593D" w:rsidRPr="005E64EC">
        <w:rPr>
          <w:rFonts w:ascii="Franklin Gothic Book" w:hAnsi="Franklin Gothic Book"/>
        </w:rPr>
        <w:t>.</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F7269">
            <w:pPr>
              <w:rPr>
                <w:rFonts w:ascii="Franklin Gothic Book" w:hAnsi="Franklin Gothic Book"/>
              </w:rPr>
            </w:pPr>
            <w:r w:rsidRPr="0031462F">
              <w:rPr>
                <w:rFonts w:ascii="Franklin Gothic Book" w:hAnsi="Franklin Gothic Book"/>
                <w:b/>
              </w:rPr>
              <w:t>Телефон/факс</w:t>
            </w:r>
            <w:r w:rsidR="00AF7269">
              <w:rPr>
                <w:rFonts w:ascii="Franklin Gothic Book" w:hAnsi="Franklin Gothic Book"/>
              </w:rPr>
              <w:t>: (8617) 60-25</w:t>
            </w:r>
            <w:r w:rsidRPr="0031462F">
              <w:rPr>
                <w:rFonts w:ascii="Franklin Gothic Book" w:hAnsi="Franklin Gothic Book"/>
              </w:rPr>
              <w:t>-</w:t>
            </w:r>
            <w:r w:rsidR="00AF7269">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450ECD">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274325" w:rsidRPr="00274325">
              <w:rPr>
                <w:rFonts w:ascii="Franklin Gothic Book" w:hAnsi="Franklin Gothic Book"/>
              </w:rPr>
              <w:t>авто ламп для перегрузочной техники</w:t>
            </w:r>
            <w:r w:rsidR="00AD2832">
              <w:rPr>
                <w:rFonts w:ascii="Franklin Gothic Book" w:hAnsi="Franklin Gothic Book"/>
              </w:rPr>
              <w:t>.</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289" w:rsidRDefault="00B61289">
      <w:r>
        <w:separator/>
      </w:r>
    </w:p>
  </w:endnote>
  <w:endnote w:type="continuationSeparator" w:id="0">
    <w:p w:rsidR="00B61289" w:rsidRDefault="00B6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89" w:rsidRDefault="00B61289">
    <w:pPr>
      <w:pStyle w:val="afa"/>
    </w:pPr>
  </w:p>
  <w:p w:rsidR="00B61289" w:rsidRDefault="00B612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289" w:rsidRDefault="00B61289">
      <w:r>
        <w:separator/>
      </w:r>
    </w:p>
  </w:footnote>
  <w:footnote w:type="continuationSeparator" w:id="0">
    <w:p w:rsidR="00B61289" w:rsidRDefault="00B61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916861"/>
    <w:multiLevelType w:val="hybridMultilevel"/>
    <w:tmpl w:val="0F4893DC"/>
    <w:lvl w:ilvl="0" w:tplc="81F27F3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D22B67"/>
    <w:multiLevelType w:val="hybridMultilevel"/>
    <w:tmpl w:val="19760766"/>
    <w:lvl w:ilvl="0" w:tplc="608EB41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3D2F8E"/>
    <w:multiLevelType w:val="hybridMultilevel"/>
    <w:tmpl w:val="1E528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2791600"/>
    <w:multiLevelType w:val="hybridMultilevel"/>
    <w:tmpl w:val="16F0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78D5DCE"/>
    <w:multiLevelType w:val="hybridMultilevel"/>
    <w:tmpl w:val="E1DA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42170A"/>
    <w:multiLevelType w:val="hybridMultilevel"/>
    <w:tmpl w:val="B94880C0"/>
    <w:lvl w:ilvl="0" w:tplc="3704F6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32"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3"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4"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09515C"/>
    <w:multiLevelType w:val="hybridMultilevel"/>
    <w:tmpl w:val="CB08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5" w15:restartNumberingAfterBreak="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46" w15:restartNumberingAfterBreak="0">
    <w:nsid w:val="6E644E3F"/>
    <w:multiLevelType w:val="hybridMultilevel"/>
    <w:tmpl w:val="9588E6C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7"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8"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9"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30"/>
  </w:num>
  <w:num w:numId="2">
    <w:abstractNumId w:val="39"/>
  </w:num>
  <w:num w:numId="3">
    <w:abstractNumId w:val="6"/>
  </w:num>
  <w:num w:numId="4">
    <w:abstractNumId w:val="44"/>
  </w:num>
  <w:num w:numId="5">
    <w:abstractNumId w:val="22"/>
  </w:num>
  <w:num w:numId="6">
    <w:abstractNumId w:val="33"/>
  </w:num>
  <w:num w:numId="7">
    <w:abstractNumId w:val="4"/>
  </w:num>
  <w:num w:numId="8">
    <w:abstractNumId w:val="29"/>
  </w:num>
  <w:num w:numId="9">
    <w:abstractNumId w:val="36"/>
  </w:num>
  <w:num w:numId="10">
    <w:abstractNumId w:val="32"/>
  </w:num>
  <w:num w:numId="11">
    <w:abstractNumId w:val="48"/>
  </w:num>
  <w:num w:numId="12">
    <w:abstractNumId w:val="13"/>
  </w:num>
  <w:num w:numId="13">
    <w:abstractNumId w:val="19"/>
  </w:num>
  <w:num w:numId="14">
    <w:abstractNumId w:val="8"/>
  </w:num>
  <w:num w:numId="15">
    <w:abstractNumId w:val="50"/>
  </w:num>
  <w:num w:numId="16">
    <w:abstractNumId w:val="37"/>
  </w:num>
  <w:num w:numId="17">
    <w:abstractNumId w:val="40"/>
  </w:num>
  <w:num w:numId="18">
    <w:abstractNumId w:val="11"/>
  </w:num>
  <w:num w:numId="19">
    <w:abstractNumId w:val="15"/>
  </w:num>
  <w:num w:numId="20">
    <w:abstractNumId w:val="17"/>
  </w:num>
  <w:num w:numId="21">
    <w:abstractNumId w:val="49"/>
  </w:num>
  <w:num w:numId="22">
    <w:abstractNumId w:val="42"/>
  </w:num>
  <w:num w:numId="23">
    <w:abstractNumId w:val="18"/>
  </w:num>
  <w:num w:numId="24">
    <w:abstractNumId w:val="7"/>
  </w:num>
  <w:num w:numId="25">
    <w:abstractNumId w:val="12"/>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1"/>
    <w:lvlOverride w:ilvl="0">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7"/>
  </w:num>
  <w:num w:numId="43">
    <w:abstractNumId w:val="23"/>
  </w:num>
  <w:num w:numId="44">
    <w:abstractNumId w:val="28"/>
  </w:num>
  <w:num w:numId="45">
    <w:abstractNumId w:val="21"/>
  </w:num>
  <w:num w:numId="46">
    <w:abstractNumId w:val="45"/>
  </w:num>
  <w:num w:numId="47">
    <w:abstractNumId w:val="35"/>
  </w:num>
  <w:num w:numId="48">
    <w:abstractNumId w:val="14"/>
  </w:num>
  <w:num w:numId="4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15FD"/>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406"/>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713"/>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4325"/>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58F5"/>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2EF"/>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06172"/>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0E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531F"/>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4709"/>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63DF"/>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55D1"/>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4585"/>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443A"/>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565"/>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AF67EE"/>
    <w:rsid w:val="00AF7269"/>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1289"/>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54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77559"/>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79D"/>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033"/>
    <w:rsid w:val="00E711D1"/>
    <w:rsid w:val="00E7180C"/>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5FF2"/>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5:docId w15:val="{26BD2FA3-A7B4-4D05-B59E-0880E5BD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50ECD"/>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4F5B2-FAC6-46A9-8387-B832DA22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21</Pages>
  <Words>8913</Words>
  <Characters>50806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59600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37</cp:revision>
  <cp:lastPrinted>2015-07-01T13:13:00Z</cp:lastPrinted>
  <dcterms:created xsi:type="dcterms:W3CDTF">2015-01-28T12:54:00Z</dcterms:created>
  <dcterms:modified xsi:type="dcterms:W3CDTF">2015-07-01T13:13:00Z</dcterms:modified>
</cp:coreProperties>
</file>