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EE5FF2" w:rsidRPr="00EE5FF2">
        <w:rPr>
          <w:rFonts w:ascii="Franklin Gothic Heavy" w:eastAsia="Tahoma" w:hAnsi="Franklin Gothic Heavy"/>
          <w:kern w:val="144"/>
          <w:sz w:val="44"/>
          <w:szCs w:val="52"/>
        </w:rPr>
        <w:t xml:space="preserve">на </w:t>
      </w:r>
      <w:r w:rsidR="009F55D8" w:rsidRPr="009F55D8">
        <w:rPr>
          <w:rFonts w:ascii="Franklin Gothic Heavy" w:eastAsia="Tahoma" w:hAnsi="Franklin Gothic Heavy"/>
          <w:kern w:val="144"/>
          <w:sz w:val="44"/>
          <w:szCs w:val="52"/>
        </w:rPr>
        <w:t>техническое обслуживание автономных  пожарных дизельных насосов TBD 620 (инв. №23839 и инв. №16791)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3F4BF3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3F4BF3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3F4BF3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3F4BF3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3F4BF3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C2527C">
        <w:rPr>
          <w:rFonts w:ascii="Franklin Gothic Book" w:hAnsi="Franklin Gothic Book"/>
        </w:rPr>
        <w:t>08</w:t>
      </w:r>
      <w:r w:rsidR="00FB2992" w:rsidRPr="00FB2992">
        <w:rPr>
          <w:rFonts w:ascii="Franklin Gothic Book" w:hAnsi="Franklin Gothic Book"/>
        </w:rPr>
        <w:t xml:space="preserve"> </w:t>
      </w:r>
      <w:r w:rsidR="00EE5FF2">
        <w:rPr>
          <w:rFonts w:ascii="Franklin Gothic Book" w:hAnsi="Franklin Gothic Book"/>
        </w:rPr>
        <w:t>июл</w:t>
      </w:r>
      <w:r w:rsidR="00787E47">
        <w:rPr>
          <w:rFonts w:ascii="Franklin Gothic Book" w:hAnsi="Franklin Gothic Book"/>
        </w:rPr>
        <w:t>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3F4BF3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3F4BF3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3F4BF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3F4BF3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3F4BF3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3F4BF3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3F4BF3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C2527C" w:rsidRPr="00C2527C" w:rsidRDefault="00C2527C" w:rsidP="003F4BF3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Сведения об опыте выполнения работ,  аналогичных предмету договора за 2012-2014гг., и период 2015 г. (форма №6);</w:t>
      </w:r>
    </w:p>
    <w:p w:rsidR="00C2527C" w:rsidRPr="00C2527C" w:rsidRDefault="00C2527C" w:rsidP="003F4BF3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(форма №7</w:t>
      </w:r>
      <w:r w:rsidRPr="00C2527C">
        <w:rPr>
          <w:rFonts w:ascii="Franklin Gothic Book" w:hAnsi="Franklin Gothic Book"/>
        </w:rPr>
        <w:t>);</w:t>
      </w:r>
    </w:p>
    <w:p w:rsidR="000261CF" w:rsidRDefault="00DB15B9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 xml:space="preserve">ни участника  закупки - юридического лица (копия решения о назначении или об </w:t>
      </w:r>
      <w:r w:rsidR="000261CF" w:rsidRPr="00F63C84">
        <w:rPr>
          <w:rFonts w:ascii="Franklin Gothic Book" w:hAnsi="Franklin Gothic Book"/>
        </w:rPr>
        <w:lastRenderedPageBreak/>
        <w:t>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3F4BF3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3F4BF3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2C5F0F" w:rsidRPr="000A0E87" w:rsidRDefault="00FD2947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C2527C">
        <w:rPr>
          <w:rFonts w:ascii="Franklin Gothic Book" w:hAnsi="Franklin Gothic Book"/>
          <w:b/>
        </w:rPr>
        <w:t>выполняемых работ</w:t>
      </w:r>
      <w:r w:rsidR="00EB418A" w:rsidRPr="00DF739C">
        <w:rPr>
          <w:rFonts w:ascii="Franklin Gothic Book" w:hAnsi="Franklin Gothic Book"/>
          <w:b/>
        </w:rPr>
        <w:t>.</w:t>
      </w:r>
    </w:p>
    <w:p w:rsidR="00C2527C" w:rsidRDefault="00C2527C" w:rsidP="00C2527C">
      <w:pPr>
        <w:keepNext/>
        <w:jc w:val="center"/>
        <w:outlineLvl w:val="0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keepNext/>
        <w:jc w:val="center"/>
        <w:outlineLvl w:val="0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ТЕХНИЧЕСКОЕ ЗАДАНИЕ</w:t>
      </w:r>
    </w:p>
    <w:p w:rsidR="00C2527C" w:rsidRPr="00C2527C" w:rsidRDefault="00C2527C" w:rsidP="00C2527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C2527C">
        <w:rPr>
          <w:rFonts w:ascii="Franklin Gothic Book" w:hAnsi="Franklin Gothic Book"/>
          <w:b/>
          <w:bCs/>
        </w:rPr>
        <w:t>на техническое обслуживание автономных  пожарных дизельных насосов TBD 620 (инв. №23839 и инв. №16791).</w:t>
      </w: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878"/>
        <w:gridCol w:w="6511"/>
      </w:tblGrid>
      <w:tr w:rsidR="00C2527C" w:rsidRPr="00C2527C" w:rsidTr="000B1AC0">
        <w:trPr>
          <w:trHeight w:val="381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  <w:b/>
              </w:rPr>
            </w:pPr>
            <w:r w:rsidRPr="00C2527C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C2527C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2527C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  <w:b/>
              </w:rPr>
            </w:pPr>
            <w:r w:rsidRPr="00C2527C">
              <w:rPr>
                <w:rFonts w:ascii="Franklin Gothic Book" w:hAnsi="Franklin Gothic Book"/>
                <w:b/>
              </w:rPr>
              <w:t>Перечень основных да</w:t>
            </w:r>
            <w:r w:rsidRPr="00C2527C">
              <w:rPr>
                <w:rFonts w:ascii="Franklin Gothic Book" w:hAnsi="Franklin Gothic Book"/>
                <w:b/>
              </w:rPr>
              <w:t>н</w:t>
            </w:r>
            <w:r w:rsidRPr="00C2527C">
              <w:rPr>
                <w:rFonts w:ascii="Franklin Gothic Book" w:hAnsi="Franklin Gothic Book"/>
                <w:b/>
              </w:rPr>
              <w:t>ных и требований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2527C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2527C" w:rsidRPr="00C2527C" w:rsidTr="000B1AC0">
        <w:trPr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527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Основание для провед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2527C">
              <w:rPr>
                <w:rFonts w:ascii="Franklin Gothic Book" w:hAnsi="Franklin Gothic Book"/>
              </w:rPr>
              <w:t xml:space="preserve">Согласно инструкции по эксплуатации </w:t>
            </w:r>
            <w:r w:rsidRPr="00C2527C">
              <w:rPr>
                <w:rFonts w:ascii="Franklin Gothic Book" w:hAnsi="Franklin Gothic Book"/>
                <w:lang w:val="en-US"/>
              </w:rPr>
              <w:t>TBD</w:t>
            </w:r>
            <w:r w:rsidRPr="00C2527C">
              <w:rPr>
                <w:rFonts w:ascii="Franklin Gothic Book" w:hAnsi="Franklin Gothic Book"/>
              </w:rPr>
              <w:t xml:space="preserve"> 620. Необход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 xml:space="preserve">мо ежегодное  обслуживание и наладка </w:t>
            </w:r>
            <w:r w:rsidRPr="00C2527C">
              <w:rPr>
                <w:rFonts w:ascii="Franklin Gothic Book" w:hAnsi="Franklin Gothic Book"/>
                <w:u w:val="single"/>
              </w:rPr>
              <w:t>специализирова</w:t>
            </w:r>
            <w:r w:rsidRPr="00C2527C">
              <w:rPr>
                <w:rFonts w:ascii="Franklin Gothic Book" w:hAnsi="Franklin Gothic Book"/>
                <w:u w:val="single"/>
              </w:rPr>
              <w:t>н</w:t>
            </w:r>
            <w:r w:rsidRPr="00C2527C">
              <w:rPr>
                <w:rFonts w:ascii="Franklin Gothic Book" w:hAnsi="Franklin Gothic Book"/>
                <w:u w:val="single"/>
              </w:rPr>
              <w:t>ной о</w:t>
            </w:r>
            <w:r w:rsidRPr="00C2527C">
              <w:rPr>
                <w:rFonts w:ascii="Franklin Gothic Book" w:hAnsi="Franklin Gothic Book"/>
                <w:u w:val="single"/>
              </w:rPr>
              <w:t>р</w:t>
            </w:r>
            <w:r w:rsidRPr="00C2527C">
              <w:rPr>
                <w:rFonts w:ascii="Franklin Gothic Book" w:hAnsi="Franklin Gothic Book"/>
                <w:u w:val="single"/>
              </w:rPr>
              <w:t>ганизацией</w:t>
            </w:r>
            <w:r w:rsidRPr="00C2527C">
              <w:rPr>
                <w:rFonts w:ascii="Franklin Gothic Book" w:hAnsi="Franklin Gothic Book"/>
              </w:rPr>
              <w:t>.</w:t>
            </w:r>
          </w:p>
        </w:tc>
      </w:tr>
      <w:tr w:rsidR="00C2527C" w:rsidRPr="00C2527C" w:rsidTr="000B1AC0">
        <w:trPr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2</w:t>
            </w:r>
          </w:p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Плановое техническое обслуживание, проводимое один раз в год, согласно инструкции по эксплуатации (техническое обслуживание «</w:t>
            </w:r>
            <w:r w:rsidRPr="00C2527C">
              <w:rPr>
                <w:rFonts w:ascii="Franklin Gothic Book" w:hAnsi="Franklin Gothic Book"/>
                <w:lang w:val="en-US"/>
              </w:rPr>
              <w:t>C</w:t>
            </w:r>
            <w:r w:rsidRPr="00C2527C">
              <w:rPr>
                <w:rFonts w:ascii="Franklin Gothic Book" w:hAnsi="Franklin Gothic Book"/>
              </w:rPr>
              <w:t>» для двигателей в режиме готовности &lt;300 рабочих часов в год).</w:t>
            </w:r>
          </w:p>
        </w:tc>
      </w:tr>
      <w:tr w:rsidR="00C2527C" w:rsidRPr="00C2527C" w:rsidTr="000B1AC0">
        <w:trPr>
          <w:trHeight w:val="872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3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C2527C">
              <w:rPr>
                <w:rFonts w:ascii="Franklin Gothic Book" w:hAnsi="Franklin Gothic Book"/>
              </w:rPr>
              <w:t>Нефтерайон</w:t>
            </w:r>
            <w:proofErr w:type="spellEnd"/>
            <w:r w:rsidRPr="00C2527C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C2527C">
              <w:rPr>
                <w:rFonts w:ascii="Franklin Gothic Book" w:hAnsi="Franklin Gothic Book"/>
              </w:rPr>
              <w:t>Шесхарис</w:t>
            </w:r>
            <w:proofErr w:type="spellEnd"/>
            <w:r w:rsidRPr="00C2527C">
              <w:rPr>
                <w:rFonts w:ascii="Franklin Gothic Book" w:hAnsi="Franklin Gothic Book"/>
              </w:rPr>
              <w:t>» (территория ОАО «НМТП»)</w:t>
            </w:r>
          </w:p>
        </w:tc>
      </w:tr>
      <w:tr w:rsidR="00C2527C" w:rsidRPr="00C2527C" w:rsidTr="000B1AC0">
        <w:trPr>
          <w:trHeight w:val="872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4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Срок выполнения р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</w:rPr>
            </w:pPr>
            <w:r w:rsidRPr="00C2527C">
              <w:rPr>
                <w:rFonts w:ascii="Franklin Gothic Book" w:hAnsi="Franklin Gothic Book"/>
                <w:b/>
              </w:rPr>
              <w:t xml:space="preserve">не более 20 рабочих дней </w:t>
            </w:r>
            <w:proofErr w:type="gramStart"/>
            <w:r w:rsidRPr="00C2527C">
              <w:rPr>
                <w:rFonts w:ascii="Franklin Gothic Book" w:hAnsi="Franklin Gothic Book"/>
                <w:b/>
              </w:rPr>
              <w:t>с даты подписания</w:t>
            </w:r>
            <w:proofErr w:type="gramEnd"/>
            <w:r w:rsidRPr="00C2527C">
              <w:rPr>
                <w:rFonts w:ascii="Franklin Gothic Book" w:hAnsi="Franklin Gothic Book"/>
                <w:b/>
              </w:rPr>
              <w:t xml:space="preserve"> договора</w:t>
            </w:r>
          </w:p>
        </w:tc>
      </w:tr>
      <w:tr w:rsidR="00C2527C" w:rsidRPr="00C2527C" w:rsidTr="000B1AC0">
        <w:trPr>
          <w:trHeight w:val="832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5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Особые условия зака</w:t>
            </w:r>
            <w:r w:rsidRPr="00C2527C">
              <w:rPr>
                <w:rFonts w:ascii="Franklin Gothic Book" w:hAnsi="Franklin Gothic Book"/>
              </w:rPr>
              <w:t>з</w:t>
            </w:r>
            <w:r w:rsidRPr="00C2527C">
              <w:rPr>
                <w:rFonts w:ascii="Franklin Gothic Book" w:hAnsi="Franklin Gothic Book"/>
              </w:rPr>
              <w:t>чика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-оснащение собственной приборно-аппаратной базой, и</w:t>
            </w:r>
            <w:r w:rsidRPr="00C2527C">
              <w:rPr>
                <w:rFonts w:ascii="Franklin Gothic Book" w:hAnsi="Franklin Gothic Book"/>
              </w:rPr>
              <w:t>с</w:t>
            </w:r>
            <w:r w:rsidRPr="00C2527C">
              <w:rPr>
                <w:rFonts w:ascii="Franklin Gothic Book" w:hAnsi="Franklin Gothic Book"/>
              </w:rPr>
              <w:t>пытательным и измерительным оборудованием, в объеме д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статочном для проведения указанных работ, в количестве дост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точном для обеспечения работ всего персонала;</w:t>
            </w:r>
          </w:p>
          <w:p w:rsidR="00C2527C" w:rsidRPr="00C2527C" w:rsidRDefault="00C2527C" w:rsidP="00C2527C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-наличие опыта выполнения аналогичных работ;</w:t>
            </w:r>
          </w:p>
          <w:p w:rsidR="00C2527C" w:rsidRPr="00C2527C" w:rsidRDefault="00C2527C" w:rsidP="00C2527C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-обслуживание и наладка оборудования осуществляется специализированной организацией;</w:t>
            </w:r>
          </w:p>
        </w:tc>
      </w:tr>
      <w:tr w:rsidR="00C2527C" w:rsidRPr="00C2527C" w:rsidTr="000B1AC0">
        <w:trPr>
          <w:trHeight w:val="889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6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Объем работ, выполня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>мых подрядчиком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jc w:val="both"/>
              <w:rPr>
                <w:rFonts w:ascii="Franklin Gothic Book" w:hAnsi="Franklin Gothic Book"/>
                <w:u w:val="single"/>
              </w:rPr>
            </w:pPr>
            <w:r w:rsidRPr="00C2527C">
              <w:rPr>
                <w:rFonts w:ascii="Franklin Gothic Book" w:hAnsi="Franklin Gothic Book"/>
                <w:u w:val="single"/>
              </w:rPr>
              <w:t>Техническое обслуживание «</w:t>
            </w:r>
            <w:r w:rsidRPr="00C2527C">
              <w:rPr>
                <w:rFonts w:ascii="Franklin Gothic Book" w:hAnsi="Franklin Gothic Book"/>
                <w:u w:val="single"/>
                <w:lang w:val="en-US"/>
              </w:rPr>
              <w:t>C</w:t>
            </w:r>
            <w:r w:rsidRPr="00C2527C">
              <w:rPr>
                <w:rFonts w:ascii="Franklin Gothic Book" w:hAnsi="Franklin Gothic Book"/>
                <w:u w:val="single"/>
              </w:rPr>
              <w:t>»: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Пробный пуск двигательной установки под нагрузкой, проверка работы и регулировка  рычажной системы ж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люзи для приточного и отработавшего воздуха;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Эндоскопическая проверка  головки блока цилиндров и гильзы цилиндра, проверка и регулировка зазоров впускного и выпускного клапанов;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 Очистка системы вентиляции картера, очистка дрена</w:t>
            </w:r>
            <w:r w:rsidRPr="00C2527C">
              <w:rPr>
                <w:rFonts w:ascii="Franklin Gothic Book" w:hAnsi="Franklin Gothic Book"/>
              </w:rPr>
              <w:t>ж</w:t>
            </w:r>
            <w:r w:rsidRPr="00C2527C">
              <w:rPr>
                <w:rFonts w:ascii="Franklin Gothic Book" w:hAnsi="Franklin Gothic Book"/>
              </w:rPr>
              <w:t>ного патрубка;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работоспособности и технического состояния упругой муфты;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работы двигателя и регулировка частоты вр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щения;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Замена воздушного фильтра на всасывание;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работоспособности форсунок</w:t>
            </w:r>
            <w:r w:rsidRPr="00C2527C">
              <w:rPr>
                <w:rFonts w:ascii="Franklin Gothic Book" w:hAnsi="Franklin Gothic Book"/>
                <w:lang w:val="en-US"/>
              </w:rPr>
              <w:t>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Замена масла двигателя, технический уход за </w:t>
            </w:r>
            <w:proofErr w:type="spellStart"/>
            <w:proofErr w:type="gramStart"/>
            <w:r w:rsidRPr="00C2527C">
              <w:rPr>
                <w:rFonts w:ascii="Franklin Gothic Book" w:hAnsi="Franklin Gothic Book"/>
              </w:rPr>
              <w:t>центро-бежным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 xml:space="preserve"> фильтром (масло предоставляет Заказчик);</w:t>
            </w:r>
          </w:p>
          <w:p w:rsidR="00C2527C" w:rsidRPr="00C2527C" w:rsidRDefault="00C2527C" w:rsidP="003F4BF3">
            <w:pPr>
              <w:numPr>
                <w:ilvl w:val="0"/>
                <w:numId w:val="21"/>
              </w:num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работы термостата охлаждающей жидкости;</w:t>
            </w:r>
          </w:p>
          <w:p w:rsidR="00C2527C" w:rsidRPr="00C2527C" w:rsidRDefault="00C2527C" w:rsidP="00C2527C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10. Проверка установки предварительного нагрева;</w:t>
            </w:r>
          </w:p>
          <w:p w:rsidR="00C2527C" w:rsidRPr="00C2527C" w:rsidRDefault="00C2527C" w:rsidP="00C2527C">
            <w:pPr>
              <w:ind w:left="288" w:hanging="288"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11. Проверка и настройка контрольных и отключающих устройств;</w:t>
            </w:r>
          </w:p>
          <w:p w:rsidR="00C2527C" w:rsidRPr="00C2527C" w:rsidRDefault="00C2527C" w:rsidP="00C2527C">
            <w:pPr>
              <w:ind w:left="288" w:hanging="288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12. Проверка работы аккумулятора и устройства для заря</w:t>
            </w:r>
            <w:r w:rsidRPr="00C2527C">
              <w:rPr>
                <w:rFonts w:ascii="Franklin Gothic Book" w:hAnsi="Franklin Gothic Book"/>
              </w:rPr>
              <w:t>д</w:t>
            </w:r>
            <w:r w:rsidRPr="00C2527C">
              <w:rPr>
                <w:rFonts w:ascii="Franklin Gothic Book" w:hAnsi="Franklin Gothic Book"/>
              </w:rPr>
              <w:t>ки аккумулятора, проверка электрических кабелей на нал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 xml:space="preserve">чие возможных повреждений; </w:t>
            </w:r>
          </w:p>
        </w:tc>
      </w:tr>
      <w:tr w:rsidR="00C2527C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7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Требования к технике безопасности и санита</w:t>
            </w:r>
            <w:r w:rsidRPr="00C2527C">
              <w:rPr>
                <w:rFonts w:ascii="Franklin Gothic Book" w:hAnsi="Franklin Gothic Book"/>
              </w:rPr>
              <w:t>р</w:t>
            </w:r>
            <w:r w:rsidRPr="00C2527C">
              <w:rPr>
                <w:rFonts w:ascii="Franklin Gothic Book" w:hAnsi="Franklin Gothic Book"/>
              </w:rPr>
              <w:t>но-эпидемиологического благополучия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C2527C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8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В соответствии с действующим природоохранным закон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дательством.</w:t>
            </w:r>
          </w:p>
        </w:tc>
      </w:tr>
      <w:tr w:rsidR="00C2527C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lastRenderedPageBreak/>
              <w:t>9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Требования к произво</w:t>
            </w:r>
            <w:r w:rsidRPr="00C2527C">
              <w:rPr>
                <w:rFonts w:ascii="Franklin Gothic Book" w:hAnsi="Franklin Gothic Book"/>
              </w:rPr>
              <w:t>д</w:t>
            </w:r>
            <w:r w:rsidRPr="00C2527C">
              <w:rPr>
                <w:rFonts w:ascii="Franklin Gothic Book" w:hAnsi="Franklin Gothic Book"/>
              </w:rPr>
              <w:t>ству работ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3F4BF3">
            <w:pPr>
              <w:numPr>
                <w:ilvl w:val="0"/>
                <w:numId w:val="22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обеспечить в ходе работ выполнение требований закон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дательства в области пожарной безопасности, действу</w:t>
            </w:r>
            <w:r w:rsidRPr="00C2527C">
              <w:rPr>
                <w:rFonts w:ascii="Franklin Gothic Book" w:hAnsi="Franklin Gothic Book"/>
              </w:rPr>
              <w:t>ю</w:t>
            </w:r>
            <w:r w:rsidRPr="00C2527C">
              <w:rPr>
                <w:rFonts w:ascii="Franklin Gothic Book" w:hAnsi="Franklin Gothic Book"/>
              </w:rPr>
              <w:t>щих санитарных и строительных норм и правил.</w:t>
            </w:r>
          </w:p>
          <w:p w:rsidR="00C2527C" w:rsidRPr="00C2527C" w:rsidRDefault="00C2527C" w:rsidP="003F4BF3">
            <w:pPr>
              <w:numPr>
                <w:ilvl w:val="0"/>
                <w:numId w:val="22"/>
              </w:numPr>
              <w:ind w:left="146" w:hanging="112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работы по техническому обслуживанию выполняются пе</w:t>
            </w:r>
            <w:r w:rsidRPr="00C2527C">
              <w:rPr>
                <w:rFonts w:ascii="Franklin Gothic Book" w:hAnsi="Franklin Gothic Book"/>
              </w:rPr>
              <w:t>р</w:t>
            </w:r>
            <w:r w:rsidRPr="00C2527C">
              <w:rPr>
                <w:rFonts w:ascii="Franklin Gothic Book" w:hAnsi="Franklin Gothic Book"/>
              </w:rPr>
              <w:t>соналом в спецодежде.</w:t>
            </w:r>
          </w:p>
          <w:p w:rsidR="00C2527C" w:rsidRPr="00C2527C" w:rsidRDefault="00C2527C" w:rsidP="003F4BF3">
            <w:pPr>
              <w:numPr>
                <w:ilvl w:val="0"/>
                <w:numId w:val="22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наличие у персонала средств индивидуальной защиты.</w:t>
            </w:r>
          </w:p>
        </w:tc>
      </w:tr>
      <w:tr w:rsidR="00C2527C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C2527C" w:rsidRPr="00C2527C" w:rsidRDefault="00C2527C" w:rsidP="00C252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527C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878" w:type="dxa"/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Гарантийный период на выполненные раб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ты</w:t>
            </w:r>
          </w:p>
        </w:tc>
        <w:tc>
          <w:tcPr>
            <w:tcW w:w="6511" w:type="dxa"/>
            <w:vAlign w:val="center"/>
          </w:tcPr>
          <w:p w:rsidR="00C2527C" w:rsidRPr="00C2527C" w:rsidRDefault="00C2527C" w:rsidP="00C2527C">
            <w:pPr>
              <w:ind w:left="146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0A0E87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3F4BF3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0A0E87" w:rsidRPr="00DF739C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32C75" w:rsidRPr="00DE25E6" w:rsidRDefault="00932C75" w:rsidP="00DE25E6">
      <w:pPr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 xml:space="preserve">Договор № 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  <w:szCs w:val="20"/>
          <w:lang w:eastAsia="en-US"/>
        </w:rPr>
      </w:pPr>
      <w:bookmarkStart w:id="0" w:name="_DV_M15"/>
      <w:bookmarkStart w:id="1" w:name="_Toc15356549"/>
      <w:bookmarkStart w:id="2" w:name="_Toc493044750"/>
      <w:bookmarkStart w:id="3" w:name="_Toc493044830"/>
      <w:bookmarkStart w:id="4" w:name="_Toc493045502"/>
      <w:bookmarkStart w:id="5" w:name="_Toc493082319"/>
      <w:bookmarkStart w:id="6" w:name="_Toc493088185"/>
      <w:bookmarkStart w:id="7" w:name="_Toc493304183"/>
      <w:bookmarkStart w:id="8" w:name="_Toc496492423"/>
      <w:bookmarkStart w:id="9" w:name="_Toc496495769"/>
      <w:bookmarkStart w:id="10" w:name="_Toc496495946"/>
      <w:bookmarkStart w:id="11" w:name="_Ref498077821"/>
      <w:bookmarkStart w:id="12" w:name="_Toc500135324"/>
      <w:bookmarkStart w:id="13" w:name="_Toc27223329"/>
      <w:bookmarkStart w:id="14" w:name="_Ref37744621"/>
      <w:bookmarkStart w:id="15" w:name="_Toc41194642"/>
      <w:bookmarkStart w:id="16" w:name="_Toc42505108"/>
      <w:bookmarkStart w:id="17" w:name="_Toc109545941"/>
      <w:bookmarkEnd w:id="0"/>
    </w:p>
    <w:p w:rsidR="00C2527C" w:rsidRPr="00C2527C" w:rsidRDefault="00C2527C" w:rsidP="00C2527C">
      <w:pPr>
        <w:jc w:val="both"/>
        <w:rPr>
          <w:rFonts w:ascii="Franklin Gothic Book" w:hAnsi="Franklin Gothic Book"/>
          <w:b/>
          <w:szCs w:val="20"/>
          <w:u w:val="single"/>
          <w:lang w:eastAsia="en-US"/>
        </w:rPr>
      </w:pPr>
      <w:r w:rsidRPr="00C2527C">
        <w:rPr>
          <w:rFonts w:ascii="Franklin Gothic Book" w:hAnsi="Franklin Gothic Book"/>
          <w:b/>
          <w:szCs w:val="20"/>
          <w:lang w:eastAsia="en-US"/>
        </w:rPr>
        <w:t>г. Новороссийск</w:t>
      </w:r>
      <w:r w:rsidRPr="00C2527C">
        <w:rPr>
          <w:rFonts w:ascii="Franklin Gothic Book" w:hAnsi="Franklin Gothic Book"/>
          <w:b/>
          <w:szCs w:val="20"/>
          <w:lang w:eastAsia="en-US"/>
        </w:rPr>
        <w:tab/>
      </w:r>
      <w:r w:rsidRPr="00C2527C">
        <w:rPr>
          <w:rFonts w:ascii="Franklin Gothic Book" w:hAnsi="Franklin Gothic Book"/>
          <w:b/>
          <w:szCs w:val="20"/>
          <w:lang w:eastAsia="en-US"/>
        </w:rPr>
        <w:tab/>
      </w:r>
      <w:r w:rsidRPr="00C2527C">
        <w:rPr>
          <w:rFonts w:ascii="Franklin Gothic Book" w:hAnsi="Franklin Gothic Book"/>
          <w:b/>
          <w:szCs w:val="20"/>
          <w:lang w:eastAsia="en-US"/>
        </w:rPr>
        <w:tab/>
      </w:r>
      <w:r w:rsidRPr="00C2527C">
        <w:rPr>
          <w:rFonts w:ascii="Franklin Gothic Book" w:hAnsi="Franklin Gothic Book"/>
          <w:b/>
          <w:szCs w:val="20"/>
          <w:lang w:eastAsia="en-US"/>
        </w:rPr>
        <w:tab/>
      </w:r>
      <w:r w:rsidRPr="00C2527C">
        <w:rPr>
          <w:rFonts w:ascii="Franklin Gothic Book" w:hAnsi="Franklin Gothic Book"/>
          <w:b/>
          <w:szCs w:val="20"/>
          <w:lang w:eastAsia="en-US"/>
        </w:rPr>
        <w:tab/>
      </w:r>
      <w:r w:rsidRPr="00C2527C">
        <w:rPr>
          <w:rFonts w:ascii="Franklin Gothic Book" w:hAnsi="Franklin Gothic Book"/>
          <w:b/>
          <w:szCs w:val="20"/>
          <w:lang w:eastAsia="en-US"/>
        </w:rPr>
        <w:tab/>
        <w:t>«</w:t>
      </w:r>
      <w:r>
        <w:rPr>
          <w:rFonts w:ascii="Franklin Gothic Book" w:hAnsi="Franklin Gothic Book"/>
          <w:b/>
          <w:szCs w:val="20"/>
          <w:lang w:eastAsia="en-US"/>
        </w:rPr>
        <w:t xml:space="preserve">                                                                   </w:t>
      </w:r>
      <w:r w:rsidRPr="00C2527C">
        <w:rPr>
          <w:rFonts w:ascii="Franklin Gothic Book" w:hAnsi="Franklin Gothic Book"/>
          <w:szCs w:val="20"/>
          <w:u w:val="single"/>
          <w:lang w:eastAsia="en-US"/>
        </w:rPr>
        <w:t xml:space="preserve">         </w:t>
      </w:r>
      <w:r w:rsidRPr="00C2527C">
        <w:rPr>
          <w:rFonts w:ascii="Franklin Gothic Book" w:hAnsi="Franklin Gothic Book"/>
          <w:b/>
          <w:szCs w:val="20"/>
          <w:lang w:eastAsia="en-US"/>
        </w:rPr>
        <w:t>»</w:t>
      </w:r>
      <w:r w:rsidRPr="00C2527C">
        <w:rPr>
          <w:rFonts w:ascii="Franklin Gothic Book" w:hAnsi="Franklin Gothic Book"/>
          <w:szCs w:val="20"/>
          <w:u w:val="single"/>
          <w:lang w:eastAsia="en-US"/>
        </w:rPr>
        <w:t xml:space="preserve">                      </w:t>
      </w:r>
      <w:r w:rsidRPr="00C2527C">
        <w:rPr>
          <w:rFonts w:ascii="Franklin Gothic Book" w:hAnsi="Franklin Gothic Book"/>
          <w:szCs w:val="20"/>
          <w:lang w:eastAsia="en-US"/>
        </w:rPr>
        <w:t>2015 года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C2527C" w:rsidRPr="00C2527C" w:rsidRDefault="00C2527C" w:rsidP="00C2527C">
      <w:pPr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b/>
        </w:rPr>
        <w:t>ОАО «НМТП»</w:t>
      </w:r>
      <w:r w:rsidRPr="00C2527C">
        <w:rPr>
          <w:rFonts w:ascii="Franklin Gothic Book" w:hAnsi="Franklin Gothic Book"/>
        </w:rPr>
        <w:t xml:space="preserve">, именуемое в дальнейшем «ЗАКАЗЧИК», в лице Директора </w:t>
      </w:r>
      <w:proofErr w:type="spellStart"/>
      <w:r w:rsidRPr="00C2527C">
        <w:rPr>
          <w:rFonts w:ascii="Franklin Gothic Book" w:hAnsi="Franklin Gothic Book"/>
        </w:rPr>
        <w:t>Нефтерайона</w:t>
      </w:r>
      <w:proofErr w:type="spellEnd"/>
      <w:r w:rsidRPr="00C2527C">
        <w:rPr>
          <w:rFonts w:ascii="Franklin Gothic Book" w:hAnsi="Franklin Gothic Book"/>
        </w:rPr>
        <w:t xml:space="preserve"> </w:t>
      </w:r>
      <w:proofErr w:type="spellStart"/>
      <w:r w:rsidRPr="00C2527C">
        <w:rPr>
          <w:rFonts w:ascii="Franklin Gothic Book" w:hAnsi="Franklin Gothic Book"/>
        </w:rPr>
        <w:t>Жевец</w:t>
      </w:r>
      <w:proofErr w:type="spellEnd"/>
      <w:r w:rsidRPr="00C2527C">
        <w:rPr>
          <w:rFonts w:ascii="Franklin Gothic Book" w:hAnsi="Franklin Gothic Book"/>
        </w:rPr>
        <w:t xml:space="preserve"> Михаила Георгиевича, действующего на основании  доверенности № 2110-07/560 от 25.12.2014г., с одной стороны, и 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szCs w:val="20"/>
          <w:lang w:eastAsia="en-US"/>
        </w:rPr>
      </w:pPr>
      <w:r w:rsidRPr="00C2527C">
        <w:rPr>
          <w:rFonts w:ascii="Franklin Gothic Book" w:hAnsi="Franklin Gothic Book"/>
          <w:b/>
        </w:rPr>
        <w:t>____________________________</w:t>
      </w:r>
      <w:r w:rsidRPr="00C2527C">
        <w:rPr>
          <w:rFonts w:ascii="Franklin Gothic Book" w:hAnsi="Franklin Gothic Book"/>
        </w:rPr>
        <w:t>, именуемое в дальнейшем «ПОДРЯДЧИК», в лице __________________________, действующего на основании Устава, с другой стороны</w:t>
      </w:r>
      <w:r w:rsidRPr="00C2527C">
        <w:rPr>
          <w:rFonts w:ascii="Franklin Gothic Book" w:hAnsi="Franklin Gothic Book"/>
          <w:szCs w:val="20"/>
          <w:lang w:eastAsia="en-US"/>
        </w:rPr>
        <w:t>, заключ</w:t>
      </w:r>
      <w:r w:rsidRPr="00C2527C">
        <w:rPr>
          <w:rFonts w:ascii="Franklin Gothic Book" w:hAnsi="Franklin Gothic Book"/>
          <w:szCs w:val="20"/>
          <w:lang w:eastAsia="en-US"/>
        </w:rPr>
        <w:t>и</w:t>
      </w:r>
      <w:r w:rsidRPr="00C2527C">
        <w:rPr>
          <w:rFonts w:ascii="Franklin Gothic Book" w:hAnsi="Franklin Gothic Book"/>
          <w:szCs w:val="20"/>
          <w:lang w:eastAsia="en-US"/>
        </w:rPr>
        <w:t>ли настоящий Договор подряда о нижеследующем: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szCs w:val="20"/>
          <w:lang w:eastAsia="en-US"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Статья 1</w:t>
      </w:r>
      <w:r w:rsidRPr="00C2527C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</w:t>
      </w:r>
      <w:r w:rsidRPr="00C2527C">
        <w:rPr>
          <w:rFonts w:ascii="Franklin Gothic Book" w:hAnsi="Franklin Gothic Book"/>
          <w:b/>
        </w:rPr>
        <w:t>Предмет договора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</w:p>
    <w:p w:rsidR="00C2527C" w:rsidRPr="00C2527C" w:rsidRDefault="00C2527C" w:rsidP="003F4BF3">
      <w:pPr>
        <w:numPr>
          <w:ilvl w:val="1"/>
          <w:numId w:val="23"/>
        </w:numPr>
        <w:tabs>
          <w:tab w:val="left" w:pos="0"/>
          <w:tab w:val="left" w:pos="426"/>
        </w:tabs>
        <w:ind w:left="0" w:firstLine="0"/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</w:rPr>
        <w:t xml:space="preserve"> Заказчик поручает, а Подрядчик обязуется выполнить </w:t>
      </w:r>
      <w:r w:rsidRPr="00C2527C">
        <w:rPr>
          <w:rFonts w:ascii="Franklin Gothic Book" w:hAnsi="Franklin Gothic Book"/>
          <w:b/>
        </w:rPr>
        <w:t>техническое обслуживание автоно</w:t>
      </w:r>
      <w:r w:rsidRPr="00C2527C">
        <w:rPr>
          <w:rFonts w:ascii="Franklin Gothic Book" w:hAnsi="Franklin Gothic Book"/>
          <w:b/>
        </w:rPr>
        <w:t>м</w:t>
      </w:r>
      <w:r w:rsidRPr="00C2527C">
        <w:rPr>
          <w:rFonts w:ascii="Franklin Gothic Book" w:hAnsi="Franklin Gothic Book"/>
          <w:b/>
        </w:rPr>
        <w:t>ных  пожарных дизельных насосов TBD 620 (инв. №23839 и инв. №16791)</w:t>
      </w:r>
      <w:r w:rsidRPr="00C2527C">
        <w:rPr>
          <w:rFonts w:ascii="Franklin Gothic Book" w:hAnsi="Franklin Gothic Book"/>
        </w:rPr>
        <w:t>,  согласно технич</w:t>
      </w:r>
      <w:r w:rsidRPr="00C2527C">
        <w:rPr>
          <w:rFonts w:ascii="Franklin Gothic Book" w:hAnsi="Franklin Gothic Book"/>
        </w:rPr>
        <w:t>е</w:t>
      </w:r>
      <w:r w:rsidRPr="00C2527C">
        <w:rPr>
          <w:rFonts w:ascii="Franklin Gothic Book" w:hAnsi="Franklin Gothic Book"/>
        </w:rPr>
        <w:t>скому заданию (Приложение №1 к настоящему договору)</w:t>
      </w:r>
      <w:r w:rsidRPr="00C2527C">
        <w:rPr>
          <w:rFonts w:ascii="Franklin Gothic Book" w:hAnsi="Franklin Gothic Book"/>
          <w:lang w:val="en-US"/>
        </w:rPr>
        <w:t>.</w:t>
      </w:r>
    </w:p>
    <w:p w:rsidR="00C2527C" w:rsidRPr="00C2527C" w:rsidRDefault="00C2527C" w:rsidP="003F4BF3">
      <w:pPr>
        <w:numPr>
          <w:ilvl w:val="1"/>
          <w:numId w:val="23"/>
        </w:numPr>
        <w:tabs>
          <w:tab w:val="left" w:pos="0"/>
          <w:tab w:val="left" w:pos="426"/>
        </w:tabs>
        <w:ind w:left="0" w:firstLine="0"/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</w:rPr>
        <w:t xml:space="preserve">  Подрядчик в установленные настоящим договором сроки и в пределах цены настоящего договора выполнит на свой риск, своими силами,  а также привлеченными за свой счет сил</w:t>
      </w:r>
      <w:r w:rsidRPr="00C2527C">
        <w:rPr>
          <w:rFonts w:ascii="Franklin Gothic Book" w:hAnsi="Franklin Gothic Book"/>
        </w:rPr>
        <w:t>а</w:t>
      </w:r>
      <w:r w:rsidRPr="00C2527C">
        <w:rPr>
          <w:rFonts w:ascii="Franklin Gothic Book" w:hAnsi="Franklin Gothic Book"/>
        </w:rPr>
        <w:t>ми, все работы в объеме, предусмотренном настоящим договором.</w:t>
      </w:r>
    </w:p>
    <w:p w:rsidR="00C2527C" w:rsidRPr="00C2527C" w:rsidRDefault="00C2527C" w:rsidP="00C2527C">
      <w:pPr>
        <w:suppressAutoHyphens/>
        <w:spacing w:before="60" w:after="40"/>
        <w:jc w:val="both"/>
        <w:rPr>
          <w:rFonts w:ascii="Franklin Gothic Book" w:hAnsi="Franklin Gothic Book"/>
          <w:b/>
          <w:szCs w:val="20"/>
        </w:rPr>
      </w:pPr>
    </w:p>
    <w:p w:rsidR="00C2527C" w:rsidRPr="00C2527C" w:rsidRDefault="00C2527C" w:rsidP="00C2527C">
      <w:pPr>
        <w:suppressAutoHyphens/>
        <w:spacing w:before="60" w:after="40"/>
        <w:jc w:val="both"/>
        <w:rPr>
          <w:rFonts w:ascii="Franklin Gothic Book" w:hAnsi="Franklin Gothic Book"/>
          <w:b/>
          <w:szCs w:val="20"/>
        </w:rPr>
      </w:pPr>
      <w:r w:rsidRPr="00C2527C">
        <w:rPr>
          <w:rFonts w:ascii="Franklin Gothic Book" w:hAnsi="Franklin Gothic Book"/>
          <w:b/>
          <w:szCs w:val="20"/>
        </w:rPr>
        <w:t>Статья 2</w:t>
      </w:r>
      <w:r w:rsidRPr="00C2527C">
        <w:rPr>
          <w:rFonts w:ascii="Franklin Gothic Book" w:hAnsi="Franklin Gothic Book"/>
          <w:b/>
          <w:szCs w:val="20"/>
        </w:rPr>
        <w:tab/>
      </w:r>
      <w:r>
        <w:rPr>
          <w:rFonts w:ascii="Franklin Gothic Book" w:hAnsi="Franklin Gothic Book"/>
          <w:b/>
          <w:szCs w:val="20"/>
        </w:rPr>
        <w:t xml:space="preserve"> </w:t>
      </w:r>
      <w:r w:rsidRPr="00C2527C">
        <w:rPr>
          <w:rFonts w:ascii="Franklin Gothic Book" w:hAnsi="Franklin Gothic Book"/>
          <w:b/>
          <w:szCs w:val="20"/>
        </w:rPr>
        <w:t>Сроки выполнения работ</w:t>
      </w:r>
    </w:p>
    <w:p w:rsidR="00C2527C" w:rsidRPr="00C2527C" w:rsidRDefault="00C2527C" w:rsidP="00C2527C">
      <w:pPr>
        <w:suppressAutoHyphens/>
        <w:spacing w:before="60" w:after="40"/>
        <w:jc w:val="both"/>
        <w:rPr>
          <w:rFonts w:ascii="Franklin Gothic Book" w:hAnsi="Franklin Gothic Book"/>
          <w:b/>
          <w:szCs w:val="20"/>
        </w:rPr>
      </w:pPr>
    </w:p>
    <w:p w:rsidR="00C2527C" w:rsidRPr="00C2527C" w:rsidRDefault="00C2527C" w:rsidP="00C2527C">
      <w:pPr>
        <w:suppressAutoHyphens/>
        <w:spacing w:before="60" w:after="40"/>
        <w:jc w:val="both"/>
        <w:rPr>
          <w:rFonts w:ascii="Franklin Gothic Book" w:hAnsi="Franklin Gothic Book"/>
          <w:szCs w:val="20"/>
        </w:rPr>
      </w:pPr>
      <w:r w:rsidRPr="00C2527C">
        <w:rPr>
          <w:rFonts w:ascii="Franklin Gothic Book" w:hAnsi="Franklin Gothic Book"/>
          <w:szCs w:val="20"/>
        </w:rPr>
        <w:t xml:space="preserve">2.1. Работы, предусмотренные настоящим договором и выполняемые Подрядчиком, должны быть начаты после подписания настоящего договора  и полностью должны быть  завершены </w:t>
      </w:r>
      <w:r w:rsidRPr="00C2527C">
        <w:rPr>
          <w:rFonts w:ascii="Franklin Gothic Book" w:hAnsi="Franklin Gothic Book"/>
          <w:b/>
          <w:szCs w:val="20"/>
        </w:rPr>
        <w:t>_________________________.</w:t>
      </w:r>
      <w:r w:rsidRPr="00C2527C">
        <w:rPr>
          <w:rFonts w:ascii="Franklin Gothic Book" w:hAnsi="Franklin Gothic Book"/>
          <w:szCs w:val="20"/>
        </w:rPr>
        <w:t xml:space="preserve"> 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Статья 3</w:t>
      </w:r>
      <w:r w:rsidRPr="00C2527C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</w:t>
      </w:r>
      <w:r w:rsidRPr="00C2527C">
        <w:rPr>
          <w:rFonts w:ascii="Franklin Gothic Book" w:hAnsi="Franklin Gothic Book"/>
          <w:b/>
        </w:rPr>
        <w:t>Стоимость работ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ind w:right="-6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3.1. Стоимость  и объем работ, а также  расходы по выполнению работ согласно  настоящему Договору определяется  техническим заданием (приложение №1 к настоящему договору), пр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>ток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 xml:space="preserve">лом соглашения о договорной цене (приложение №2 к настоящему договору) и  составляет </w:t>
      </w:r>
      <w:r w:rsidRPr="00C2527C">
        <w:rPr>
          <w:rFonts w:ascii="Franklin Gothic Book" w:hAnsi="Franklin Gothic Book"/>
          <w:b/>
        </w:rPr>
        <w:t xml:space="preserve"> _______________________________________.</w:t>
      </w:r>
    </w:p>
    <w:p w:rsidR="00C2527C" w:rsidRPr="00C2527C" w:rsidRDefault="00C2527C" w:rsidP="00C2527C">
      <w:pPr>
        <w:ind w:right="-6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 xml:space="preserve">      </w:t>
      </w:r>
      <w:proofErr w:type="gramStart"/>
      <w:r w:rsidRPr="00C2527C">
        <w:rPr>
          <w:rFonts w:ascii="Franklin Gothic Book" w:hAnsi="Franklin Gothic Book"/>
        </w:rPr>
        <w:t>Установленная</w:t>
      </w:r>
      <w:proofErr w:type="gramEnd"/>
      <w:r w:rsidRPr="00C2527C">
        <w:rPr>
          <w:rFonts w:ascii="Franklin Gothic Book" w:hAnsi="Franklin Gothic Book"/>
        </w:rPr>
        <w:t xml:space="preserve"> в п. 3.1. Договора стоимость работ является окончательной и изменению не подлежит. Указанная стоимость  включает в себя расходы Подрядчика на приобретение мат</w:t>
      </w:r>
      <w:r w:rsidRPr="00C2527C">
        <w:rPr>
          <w:rFonts w:ascii="Franklin Gothic Book" w:hAnsi="Franklin Gothic Book"/>
        </w:rPr>
        <w:t>е</w:t>
      </w:r>
      <w:r w:rsidRPr="00C2527C">
        <w:rPr>
          <w:rFonts w:ascii="Franklin Gothic Book" w:hAnsi="Franklin Gothic Book"/>
        </w:rPr>
        <w:t xml:space="preserve">риалов, аренду техники и транспортных средств, оплату услуг привлеченных им Субподрядчиков и все другие расходы Подрядчика необходимые для  исполнения взятых на себя обязательств по настоящему Договору. </w:t>
      </w:r>
    </w:p>
    <w:p w:rsidR="00C2527C" w:rsidRPr="00C2527C" w:rsidRDefault="00C2527C" w:rsidP="00C2527C">
      <w:pPr>
        <w:suppressAutoHyphens/>
        <w:ind w:right="-6"/>
        <w:jc w:val="both"/>
        <w:rPr>
          <w:rFonts w:ascii="Franklin Gothic Book" w:hAnsi="Franklin Gothic Book"/>
          <w:szCs w:val="20"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Статья 4</w:t>
      </w:r>
      <w:r w:rsidRPr="00C2527C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</w:t>
      </w:r>
      <w:r w:rsidRPr="00C2527C">
        <w:rPr>
          <w:rFonts w:ascii="Franklin Gothic Book" w:hAnsi="Franklin Gothic Book"/>
          <w:b/>
        </w:rPr>
        <w:t>Обязательства Подрядчика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9"/>
        <w:ind w:right="7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 xml:space="preserve">4.1.Выполнять все работы собственными или привлеченными силами и средствами </w:t>
      </w:r>
      <w:r w:rsidRPr="00C2527C">
        <w:rPr>
          <w:rFonts w:ascii="Franklin Gothic Book" w:hAnsi="Franklin Gothic Book"/>
          <w:spacing w:val="-1"/>
        </w:rPr>
        <w:t xml:space="preserve">в объеме и </w:t>
      </w:r>
      <w:r w:rsidRPr="00C2527C">
        <w:rPr>
          <w:rFonts w:ascii="Franklin Gothic Book" w:hAnsi="Franklin Gothic Book"/>
          <w:spacing w:val="-1"/>
        </w:rPr>
        <w:lastRenderedPageBreak/>
        <w:t xml:space="preserve">сроки, предусмотренные настоящим </w:t>
      </w:r>
      <w:r w:rsidRPr="00C2527C">
        <w:rPr>
          <w:rFonts w:ascii="Franklin Gothic Book" w:hAnsi="Franklin Gothic Book"/>
        </w:rPr>
        <w:t>Договором.</w:t>
      </w:r>
    </w:p>
    <w:p w:rsidR="00C2527C" w:rsidRPr="00C2527C" w:rsidRDefault="00C2527C" w:rsidP="00C2527C">
      <w:pPr>
        <w:ind w:firstLine="540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Подрядчик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</w:t>
      </w:r>
      <w:r w:rsidRPr="00C2527C">
        <w:rPr>
          <w:rFonts w:ascii="Franklin Gothic Book" w:hAnsi="Franklin Gothic Book"/>
        </w:rPr>
        <w:t>и</w:t>
      </w:r>
      <w:r w:rsidRPr="00C2527C">
        <w:rPr>
          <w:rFonts w:ascii="Franklin Gothic Book" w:hAnsi="Franklin Gothic Book"/>
        </w:rPr>
        <w:t>ком в письменной форме.</w:t>
      </w:r>
    </w:p>
    <w:p w:rsidR="00C2527C" w:rsidRPr="00C2527C" w:rsidRDefault="00C2527C" w:rsidP="00C2527C">
      <w:pPr>
        <w:ind w:firstLine="540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 xml:space="preserve">Подрядчик обязан не позднее 1 календарного дня </w:t>
      </w:r>
      <w:proofErr w:type="gramStart"/>
      <w:r w:rsidRPr="00C2527C">
        <w:rPr>
          <w:rFonts w:ascii="Franklin Gothic Book" w:hAnsi="Franklin Gothic Book"/>
        </w:rPr>
        <w:t>с даты заключения</w:t>
      </w:r>
      <w:proofErr w:type="gramEnd"/>
      <w:r w:rsidRPr="00C2527C">
        <w:rPr>
          <w:rFonts w:ascii="Franklin Gothic Book" w:hAnsi="Franklin Gothic Book"/>
        </w:rPr>
        <w:t xml:space="preserve"> договора субподр</w:t>
      </w:r>
      <w:r w:rsidRPr="00C2527C">
        <w:rPr>
          <w:rFonts w:ascii="Franklin Gothic Book" w:hAnsi="Franklin Gothic Book"/>
        </w:rPr>
        <w:t>я</w:t>
      </w:r>
      <w:r w:rsidRPr="00C2527C">
        <w:rPr>
          <w:rFonts w:ascii="Franklin Gothic Book" w:hAnsi="Franklin Gothic Book"/>
        </w:rPr>
        <w:t>да, информировать Заказчика о заключении договора/</w:t>
      </w:r>
      <w:proofErr w:type="spellStart"/>
      <w:r w:rsidRPr="00C2527C">
        <w:rPr>
          <w:rFonts w:ascii="Franklin Gothic Book" w:hAnsi="Franklin Gothic Book"/>
        </w:rPr>
        <w:t>ов</w:t>
      </w:r>
      <w:proofErr w:type="spellEnd"/>
      <w:r w:rsidRPr="00C2527C">
        <w:rPr>
          <w:rFonts w:ascii="Franklin Gothic Book" w:hAnsi="Franklin Gothic Book"/>
        </w:rPr>
        <w:t xml:space="preserve"> подряда с субподрядчиками.  В и</w:t>
      </w:r>
      <w:r w:rsidRPr="00C2527C">
        <w:rPr>
          <w:rFonts w:ascii="Franklin Gothic Book" w:hAnsi="Franklin Gothic Book"/>
        </w:rPr>
        <w:t>н</w:t>
      </w:r>
      <w:r w:rsidRPr="00C2527C">
        <w:rPr>
          <w:rFonts w:ascii="Franklin Gothic Book" w:hAnsi="Franklin Gothic Book"/>
        </w:rPr>
        <w:t>формации изложить:  наименование субподрядчика и его юридический адрес, ИНН,  предмет и цену  договора, сведения об отнесении субподрядчика к субъекту малого и среднего предпр</w:t>
      </w:r>
      <w:r w:rsidRPr="00C2527C">
        <w:rPr>
          <w:rFonts w:ascii="Franklin Gothic Book" w:hAnsi="Franklin Gothic Book"/>
        </w:rPr>
        <w:t>и</w:t>
      </w:r>
      <w:r w:rsidRPr="00C2527C">
        <w:rPr>
          <w:rFonts w:ascii="Franklin Gothic Book" w:hAnsi="Franklin Gothic Book"/>
        </w:rPr>
        <w:t>нимательства.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/>
        <w:ind w:right="14"/>
        <w:jc w:val="both"/>
        <w:rPr>
          <w:rFonts w:ascii="Franklin Gothic Book" w:hAnsi="Franklin Gothic Book"/>
          <w:spacing w:val="-5"/>
        </w:rPr>
      </w:pPr>
      <w:r w:rsidRPr="00C2527C">
        <w:rPr>
          <w:rFonts w:ascii="Franklin Gothic Book" w:hAnsi="Franklin Gothic Book"/>
        </w:rPr>
        <w:t>4.2.Обеспечивать выполнение работ в соответствии с действующими нормами и правилами, и</w:t>
      </w:r>
      <w:r w:rsidRPr="00C2527C">
        <w:rPr>
          <w:rFonts w:ascii="Franklin Gothic Book" w:hAnsi="Franklin Gothic Book"/>
        </w:rPr>
        <w:t>с</w:t>
      </w:r>
      <w:r w:rsidRPr="00C2527C">
        <w:rPr>
          <w:rFonts w:ascii="Franklin Gothic Book" w:hAnsi="Franklin Gothic Book"/>
        </w:rPr>
        <w:t>пользуя только сертифицированные материалы, изделия и конструкции.</w:t>
      </w:r>
    </w:p>
    <w:p w:rsidR="00C2527C" w:rsidRPr="00C2527C" w:rsidRDefault="00C2527C" w:rsidP="00C2527C">
      <w:pPr>
        <w:shd w:val="clear" w:color="auto" w:fill="FFFFFF"/>
        <w:tabs>
          <w:tab w:val="left" w:pos="288"/>
        </w:tabs>
        <w:ind w:left="22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spacing w:val="-9"/>
        </w:rPr>
        <w:t>4.3.  С</w:t>
      </w:r>
      <w:r w:rsidRPr="00C2527C">
        <w:rPr>
          <w:rFonts w:ascii="Franklin Gothic Book" w:hAnsi="Franklin Gothic Book"/>
          <w:spacing w:val="-1"/>
        </w:rPr>
        <w:t>дать выполненные работы Заказчику по акту выполненных работ.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3"/>
        </w:rPr>
      </w:pPr>
      <w:r w:rsidRPr="00C2527C">
        <w:rPr>
          <w:rFonts w:ascii="Franklin Gothic Book" w:hAnsi="Franklin Gothic Book"/>
        </w:rPr>
        <w:t>4.4. Выполнять в полном объеме  свои обязательства, предусмотренные настоящим  догов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>ром.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5"/>
        </w:rPr>
      </w:pPr>
      <w:r w:rsidRPr="00C2527C">
        <w:rPr>
          <w:rFonts w:ascii="Franklin Gothic Book" w:hAnsi="Franklin Gothic Book"/>
          <w:spacing w:val="-1"/>
        </w:rPr>
        <w:t xml:space="preserve">4.5. При проведении технического обслуживания на территории ОАО «НМТП» соблюдать </w:t>
      </w:r>
      <w:r w:rsidRPr="00C2527C">
        <w:rPr>
          <w:rFonts w:ascii="Franklin Gothic Book" w:hAnsi="Franklin Gothic Book"/>
        </w:rPr>
        <w:t>прот</w:t>
      </w:r>
      <w:r w:rsidRPr="00C2527C">
        <w:rPr>
          <w:rFonts w:ascii="Franklin Gothic Book" w:hAnsi="Franklin Gothic Book"/>
        </w:rPr>
        <w:t>и</w:t>
      </w:r>
      <w:r w:rsidRPr="00C2527C">
        <w:rPr>
          <w:rFonts w:ascii="Franklin Gothic Book" w:hAnsi="Franklin Gothic Book"/>
        </w:rPr>
        <w:t>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ОАО «НМТП».</w:t>
      </w:r>
    </w:p>
    <w:p w:rsidR="00C2527C" w:rsidRPr="00C2527C" w:rsidRDefault="00C2527C" w:rsidP="00C2527C">
      <w:pPr>
        <w:shd w:val="clear" w:color="auto" w:fill="FFFFFF"/>
        <w:tabs>
          <w:tab w:val="left" w:pos="526"/>
        </w:tabs>
        <w:spacing w:before="7"/>
        <w:ind w:left="22" w:right="14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spacing w:val="-6"/>
        </w:rPr>
        <w:t>4.6.</w:t>
      </w:r>
      <w:r w:rsidRPr="00C2527C">
        <w:rPr>
          <w:rFonts w:ascii="Franklin Gothic Book" w:hAnsi="Franklin Gothic Book"/>
        </w:rPr>
        <w:tab/>
        <w:t>Выполнять предписания, выдаваемые по представлению соответствующих произво</w:t>
      </w:r>
      <w:r w:rsidRPr="00C2527C">
        <w:rPr>
          <w:rFonts w:ascii="Franklin Gothic Book" w:hAnsi="Franklin Gothic Book"/>
        </w:rPr>
        <w:t>д</w:t>
      </w:r>
      <w:r w:rsidRPr="00C2527C">
        <w:rPr>
          <w:rFonts w:ascii="Franklin Gothic Book" w:hAnsi="Franklin Gothic Book"/>
        </w:rPr>
        <w:t>ственных подразделений ОАО «НМТП».</w:t>
      </w:r>
    </w:p>
    <w:p w:rsidR="00C2527C" w:rsidRPr="00C2527C" w:rsidRDefault="00C2527C" w:rsidP="00C2527C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spacing w:val="-6"/>
        </w:rPr>
        <w:t xml:space="preserve">4.7. </w:t>
      </w:r>
      <w:r w:rsidRPr="00C2527C">
        <w:rPr>
          <w:rFonts w:ascii="Franklin Gothic Book" w:hAnsi="Franklin Gothic Book"/>
        </w:rPr>
        <w:tab/>
        <w:t>Проводимые работы приостанавливать до устранения замечаний, указанных в Предпис</w:t>
      </w:r>
      <w:r w:rsidRPr="00C2527C">
        <w:rPr>
          <w:rFonts w:ascii="Franklin Gothic Book" w:hAnsi="Franklin Gothic Book"/>
        </w:rPr>
        <w:t>а</w:t>
      </w:r>
      <w:r w:rsidRPr="00C2527C">
        <w:rPr>
          <w:rFonts w:ascii="Franklin Gothic Book" w:hAnsi="Franklin Gothic Book"/>
        </w:rPr>
        <w:t xml:space="preserve">ниях. </w:t>
      </w:r>
      <w:r w:rsidRPr="00C2527C">
        <w:rPr>
          <w:rFonts w:ascii="Franklin Gothic Book" w:hAnsi="Franklin Gothic Book"/>
          <w:spacing w:val="-1"/>
        </w:rPr>
        <w:t xml:space="preserve">Работы возобновлять только после устранения замечаний и предписаний соответствующих </w:t>
      </w:r>
      <w:r w:rsidRPr="00C2527C">
        <w:rPr>
          <w:rFonts w:ascii="Franklin Gothic Book" w:hAnsi="Franklin Gothic Book"/>
        </w:rPr>
        <w:t>контролирующих органов.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1"/>
        </w:rPr>
      </w:pPr>
      <w:r w:rsidRPr="00C2527C">
        <w:rPr>
          <w:rFonts w:ascii="Franklin Gothic Book" w:hAnsi="Franklin Gothic Book"/>
          <w:spacing w:val="-1"/>
        </w:rPr>
        <w:t xml:space="preserve">4.8. Обеспечивать для своих работников условия по соблюдению требований охраны труда и </w:t>
      </w:r>
      <w:r w:rsidRPr="00C2527C">
        <w:rPr>
          <w:rFonts w:ascii="Franklin Gothic Book" w:hAnsi="Franklin Gothic Book"/>
        </w:rPr>
        <w:t>техники безопасности на производстве.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spacing w:val="-1"/>
        </w:rPr>
        <w:t>4.9. Подрядчик обязуется выполнять Правила охраны труда в морских портах ПОТ РО-152-</w:t>
      </w:r>
      <w:r w:rsidRPr="00C2527C">
        <w:rPr>
          <w:rFonts w:ascii="Franklin Gothic Book" w:hAnsi="Franklin Gothic Book"/>
        </w:rPr>
        <w:t>31.82.03-96 и другие нормы и правила, действующие в ОАО «Новороссийский морской торг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>вый порт».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1"/>
        </w:rPr>
      </w:pPr>
      <w:r w:rsidRPr="00C2527C">
        <w:rPr>
          <w:rFonts w:ascii="Franklin Gothic Book" w:hAnsi="Franklin Gothic Book"/>
          <w:spacing w:val="-1"/>
        </w:rPr>
        <w:t xml:space="preserve">4.10. </w:t>
      </w:r>
      <w:proofErr w:type="gramStart"/>
      <w:r w:rsidRPr="00C2527C">
        <w:rPr>
          <w:rFonts w:ascii="Franklin Gothic Book" w:hAnsi="Franklin Gothic Book"/>
          <w:spacing w:val="-1"/>
        </w:rPr>
        <w:t>Подрядчик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</w:t>
      </w:r>
      <w:r w:rsidRPr="00C2527C">
        <w:rPr>
          <w:rFonts w:ascii="Franklin Gothic Book" w:hAnsi="Franklin Gothic Book"/>
          <w:spacing w:val="-1"/>
        </w:rPr>
        <w:t>и</w:t>
      </w:r>
      <w:r w:rsidRPr="00C2527C">
        <w:rPr>
          <w:rFonts w:ascii="Franklin Gothic Book" w:hAnsi="Franklin Gothic Book"/>
          <w:spacing w:val="-1"/>
        </w:rPr>
        <w:t>тать такого Подрядчика связанной стороной по признакам, определенным Регламентом опред</w:t>
      </w:r>
      <w:r w:rsidRPr="00C2527C">
        <w:rPr>
          <w:rFonts w:ascii="Franklin Gothic Book" w:hAnsi="Franklin Gothic Book"/>
          <w:spacing w:val="-1"/>
        </w:rPr>
        <w:t>е</w:t>
      </w:r>
      <w:r w:rsidRPr="00C2527C">
        <w:rPr>
          <w:rFonts w:ascii="Franklin Gothic Book" w:hAnsi="Franklin Gothic Book"/>
          <w:spacing w:val="-1"/>
        </w:rPr>
        <w:t>ления связанных сторон ОАО «НМТП» (Размещен на сайте ОАО «НМТП», адрес: www.nmtp.info).</w:t>
      </w:r>
      <w:proofErr w:type="gramEnd"/>
    </w:p>
    <w:p w:rsidR="00C2527C" w:rsidRPr="00C2527C" w:rsidRDefault="00C2527C" w:rsidP="00C2527C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1"/>
        </w:rPr>
      </w:pPr>
      <w:r w:rsidRPr="00C2527C">
        <w:rPr>
          <w:rFonts w:ascii="Franklin Gothic Book" w:hAnsi="Franklin Gothic Book"/>
          <w:spacing w:val="-1"/>
        </w:rPr>
        <w:t>Подрядчик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</w:t>
      </w:r>
      <w:r w:rsidRPr="00C2527C">
        <w:rPr>
          <w:rFonts w:ascii="Franklin Gothic Book" w:hAnsi="Franklin Gothic Book"/>
          <w:spacing w:val="-1"/>
        </w:rPr>
        <w:t>о</w:t>
      </w:r>
      <w:r w:rsidRPr="00C2527C">
        <w:rPr>
          <w:rFonts w:ascii="Franklin Gothic Book" w:hAnsi="Franklin Gothic Book"/>
          <w:spacing w:val="-1"/>
        </w:rPr>
        <w:t>вать ОАО «НМТП» об изменениях, касающихся условий связанности сторон.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1"/>
        </w:rPr>
      </w:pPr>
      <w:r w:rsidRPr="00C2527C">
        <w:rPr>
          <w:rFonts w:ascii="Franklin Gothic Book" w:hAnsi="Franklin Gothic Book"/>
          <w:spacing w:val="-1"/>
        </w:rPr>
        <w:t>В соответствии с Приложением № 3 Подрядчик  информирует ОАО «НМТП» о том, что был озн</w:t>
      </w:r>
      <w:r w:rsidRPr="00C2527C">
        <w:rPr>
          <w:rFonts w:ascii="Franklin Gothic Book" w:hAnsi="Franklin Gothic Book"/>
          <w:spacing w:val="-1"/>
        </w:rPr>
        <w:t>а</w:t>
      </w:r>
      <w:r w:rsidRPr="00C2527C">
        <w:rPr>
          <w:rFonts w:ascii="Franklin Gothic Book" w:hAnsi="Franklin Gothic Book"/>
          <w:spacing w:val="-1"/>
        </w:rPr>
        <w:t>комлен с принятым в Порту Регламентом определения связанных сторон ОАО «НМТП» и сообщ</w:t>
      </w:r>
      <w:r w:rsidRPr="00C2527C">
        <w:rPr>
          <w:rFonts w:ascii="Franklin Gothic Book" w:hAnsi="Franklin Gothic Book"/>
          <w:spacing w:val="-1"/>
        </w:rPr>
        <w:t>а</w:t>
      </w:r>
      <w:r w:rsidRPr="00C2527C">
        <w:rPr>
          <w:rFonts w:ascii="Franklin Gothic Book" w:hAnsi="Franklin Gothic Book"/>
          <w:spacing w:val="-1"/>
        </w:rPr>
        <w:t>ет информ</w:t>
      </w:r>
      <w:r w:rsidRPr="00C2527C">
        <w:rPr>
          <w:rFonts w:ascii="Franklin Gothic Book" w:hAnsi="Franklin Gothic Book"/>
          <w:spacing w:val="-1"/>
        </w:rPr>
        <w:t>а</w:t>
      </w:r>
      <w:r w:rsidRPr="00C2527C">
        <w:rPr>
          <w:rFonts w:ascii="Franklin Gothic Book" w:hAnsi="Franklin Gothic Book"/>
          <w:spacing w:val="-1"/>
        </w:rPr>
        <w:t>цию в соответствии с таблицей в Приложения №3.</w:t>
      </w:r>
    </w:p>
    <w:p w:rsidR="00C2527C" w:rsidRPr="00C2527C" w:rsidRDefault="00C2527C" w:rsidP="00C2527C">
      <w:pPr>
        <w:tabs>
          <w:tab w:val="left" w:pos="2805"/>
        </w:tabs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Статья 5</w:t>
      </w:r>
      <w:r w:rsidRPr="00C2527C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</w:t>
      </w:r>
      <w:r w:rsidRPr="00C2527C">
        <w:rPr>
          <w:rFonts w:ascii="Franklin Gothic Book" w:hAnsi="Franklin Gothic Book"/>
          <w:b/>
        </w:rPr>
        <w:t>Общие обязательства Заказчика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5.1. Произвести оплату работ в соответствии с требованиями настоящего договора.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 xml:space="preserve">5.2. Выполнить иные обязательства предусмотренные настоящим договором. 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suppressAutoHyphens/>
        <w:jc w:val="both"/>
        <w:outlineLvl w:val="1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  <w:lang w:val="ja-JP"/>
        </w:rPr>
        <w:t>Статья</w:t>
      </w:r>
      <w:r w:rsidRPr="00C2527C">
        <w:rPr>
          <w:rFonts w:ascii="Franklin Gothic Book" w:hAnsi="Franklin Gothic Book"/>
          <w:b/>
        </w:rPr>
        <w:t xml:space="preserve"> 6</w:t>
      </w:r>
      <w:r w:rsidRPr="00C2527C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</w:t>
      </w:r>
      <w:r w:rsidRPr="00C2527C">
        <w:rPr>
          <w:rFonts w:ascii="Franklin Gothic Book" w:hAnsi="Franklin Gothic Book"/>
          <w:b/>
        </w:rPr>
        <w:t>Платежи и расчеты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ind w:right="-6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C2527C">
        <w:rPr>
          <w:rFonts w:ascii="Franklin Gothic Book" w:hAnsi="Franklin Gothic Book"/>
          <w:b/>
        </w:rPr>
        <w:t>«Заказчиком»</w:t>
      </w:r>
      <w:r w:rsidRPr="00C2527C">
        <w:rPr>
          <w:rFonts w:ascii="Franklin Gothic Book" w:hAnsi="Franklin Gothic Book"/>
        </w:rPr>
        <w:t>: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6.1. Заказчик производит оплату выполненных Подрядчиком работ в порядке, предусмотре</w:t>
      </w:r>
      <w:r w:rsidRPr="00C2527C">
        <w:rPr>
          <w:rFonts w:ascii="Franklin Gothic Book" w:hAnsi="Franklin Gothic Book"/>
        </w:rPr>
        <w:t>н</w:t>
      </w:r>
      <w:r w:rsidRPr="00C2527C">
        <w:rPr>
          <w:rFonts w:ascii="Franklin Gothic Book" w:hAnsi="Franklin Gothic Book"/>
        </w:rPr>
        <w:t>ном настоящим договором, а также производит иные платежи, предусмотренные настоящим догов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>ром и/или дополнительными соглашениями к нему.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6.2. 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 (Пр</w:t>
      </w:r>
      <w:r w:rsidRPr="00C2527C">
        <w:rPr>
          <w:rFonts w:ascii="Franklin Gothic Book" w:hAnsi="Franklin Gothic Book"/>
        </w:rPr>
        <w:t>и</w:t>
      </w:r>
      <w:r w:rsidRPr="00C2527C">
        <w:rPr>
          <w:rFonts w:ascii="Franklin Gothic Book" w:hAnsi="Franklin Gothic Book"/>
        </w:rPr>
        <w:t>ложение № 1  к настоящему договору) в течение 5 (пяти) рабочих дней с момента подписания акта выпо</w:t>
      </w:r>
      <w:r w:rsidRPr="00C2527C">
        <w:rPr>
          <w:rFonts w:ascii="Franklin Gothic Book" w:hAnsi="Franklin Gothic Book"/>
        </w:rPr>
        <w:t>л</w:t>
      </w:r>
      <w:r w:rsidRPr="00C2527C">
        <w:rPr>
          <w:rFonts w:ascii="Franklin Gothic Book" w:hAnsi="Franklin Gothic Book"/>
        </w:rPr>
        <w:t xml:space="preserve">ненных работ. 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lastRenderedPageBreak/>
        <w:t xml:space="preserve">Оплата производится Заказчиком при получении счета и счет-фактуры, </w:t>
      </w:r>
      <w:proofErr w:type="gramStart"/>
      <w:r w:rsidRPr="00C2527C">
        <w:rPr>
          <w:rFonts w:ascii="Franklin Gothic Book" w:hAnsi="Franklin Gothic Book"/>
        </w:rPr>
        <w:t>оформленной</w:t>
      </w:r>
      <w:proofErr w:type="gramEnd"/>
      <w:r w:rsidRPr="00C2527C">
        <w:rPr>
          <w:rFonts w:ascii="Franklin Gothic Book" w:hAnsi="Franklin Gothic Book"/>
        </w:rPr>
        <w:t xml:space="preserve"> Подрядч</w:t>
      </w:r>
      <w:r w:rsidRPr="00C2527C">
        <w:rPr>
          <w:rFonts w:ascii="Franklin Gothic Book" w:hAnsi="Franklin Gothic Book"/>
        </w:rPr>
        <w:t>и</w:t>
      </w:r>
      <w:r w:rsidRPr="00C2527C">
        <w:rPr>
          <w:rFonts w:ascii="Franklin Gothic Book" w:hAnsi="Franklin Gothic Book"/>
        </w:rPr>
        <w:t>ком должным образом.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suppressAutoHyphens/>
        <w:jc w:val="both"/>
        <w:outlineLvl w:val="1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  <w:lang w:val="ja-JP"/>
        </w:rPr>
        <w:t>Статья</w:t>
      </w:r>
      <w:r w:rsidRPr="00C2527C">
        <w:rPr>
          <w:rFonts w:ascii="Franklin Gothic Book" w:hAnsi="Franklin Gothic Book"/>
          <w:b/>
        </w:rPr>
        <w:t xml:space="preserve"> 7</w:t>
      </w:r>
      <w:r>
        <w:rPr>
          <w:rFonts w:ascii="Franklin Gothic Book" w:hAnsi="Franklin Gothic Book"/>
          <w:b/>
        </w:rPr>
        <w:t xml:space="preserve"> </w:t>
      </w:r>
      <w:r w:rsidRPr="00C2527C">
        <w:rPr>
          <w:rFonts w:ascii="Franklin Gothic Book" w:hAnsi="Franklin Gothic Book"/>
          <w:b/>
        </w:rPr>
        <w:t>Ответственность сторон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shd w:val="clear" w:color="auto" w:fill="FFFFFF"/>
        <w:tabs>
          <w:tab w:val="left" w:pos="454"/>
        </w:tabs>
        <w:spacing w:before="115"/>
        <w:ind w:right="7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spacing w:val="-16"/>
        </w:rPr>
        <w:t>7.1.</w:t>
      </w:r>
      <w:r w:rsidRPr="00C2527C">
        <w:rPr>
          <w:rFonts w:ascii="Franklin Gothic Book" w:hAnsi="Franklin Gothic Book"/>
        </w:rPr>
        <w:tab/>
        <w:t>Если Заказчик не выполнит в срок обязательства, предусмотренные настоящим Догов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>ром, что приведет к задержке  технического обслуживания или задержка произойдет по пр</w:t>
      </w:r>
      <w:r w:rsidRPr="00C2527C">
        <w:rPr>
          <w:rFonts w:ascii="Franklin Gothic Book" w:hAnsi="Franklin Gothic Book"/>
        </w:rPr>
        <w:t>и</w:t>
      </w:r>
      <w:r w:rsidRPr="00C2527C">
        <w:rPr>
          <w:rFonts w:ascii="Franklin Gothic Book" w:hAnsi="Franklin Gothic Book"/>
        </w:rPr>
        <w:t>чине форс-мажорных обстоятельств, то Подрядчик имеет право на продление сроков окончания работ на период задержки.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7"/>
        </w:rPr>
      </w:pPr>
      <w:r w:rsidRPr="00C2527C">
        <w:rPr>
          <w:rFonts w:ascii="Franklin Gothic Book" w:hAnsi="Franklin Gothic Book"/>
        </w:rPr>
        <w:t xml:space="preserve">7.2. В случае </w:t>
      </w:r>
      <w:proofErr w:type="gramStart"/>
      <w:r w:rsidRPr="00C2527C">
        <w:rPr>
          <w:rFonts w:ascii="Franklin Gothic Book" w:hAnsi="Franklin Gothic Book"/>
        </w:rPr>
        <w:t>не выполнения</w:t>
      </w:r>
      <w:proofErr w:type="gramEnd"/>
      <w:r w:rsidRPr="00C2527C">
        <w:rPr>
          <w:rFonts w:ascii="Franklin Gothic Book" w:hAnsi="Franklin Gothic Book"/>
        </w:rPr>
        <w:t xml:space="preserve"> Подрядчиком работ или нарушения сроков выполнения работ по настоящему Договору Заказчик вправе начислить  пени в размере 0,1% от суммы Договора за каждый день просрочки. Сумма начисленной пени может быть удержана Заказчиком из плат</w:t>
      </w:r>
      <w:r w:rsidRPr="00C2527C">
        <w:rPr>
          <w:rFonts w:ascii="Franklin Gothic Book" w:hAnsi="Franklin Gothic Book"/>
        </w:rPr>
        <w:t>е</w:t>
      </w:r>
      <w:r w:rsidRPr="00C2527C">
        <w:rPr>
          <w:rFonts w:ascii="Franklin Gothic Book" w:hAnsi="Franklin Gothic Book"/>
        </w:rPr>
        <w:t xml:space="preserve">жей или при платежа при </w:t>
      </w:r>
      <w:proofErr w:type="gramStart"/>
      <w:r w:rsidRPr="00C2527C">
        <w:rPr>
          <w:rFonts w:ascii="Franklin Gothic Book" w:hAnsi="Franklin Gothic Book"/>
        </w:rPr>
        <w:t>окончательном</w:t>
      </w:r>
      <w:proofErr w:type="gramEnd"/>
      <w:r w:rsidRPr="00C2527C">
        <w:rPr>
          <w:rFonts w:ascii="Franklin Gothic Book" w:hAnsi="Franklin Gothic Book"/>
        </w:rPr>
        <w:t xml:space="preserve"> расчета по договору.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0"/>
        </w:rPr>
      </w:pPr>
      <w:r w:rsidRPr="00C2527C">
        <w:rPr>
          <w:rFonts w:ascii="Franklin Gothic Book" w:hAnsi="Franklin Gothic Book"/>
          <w:spacing w:val="-1"/>
        </w:rPr>
        <w:t xml:space="preserve">7.3. Ответственность за соблюдение мероприятий, обеспечивающих безопасность производства технического </w:t>
      </w:r>
      <w:r w:rsidRPr="00C2527C">
        <w:rPr>
          <w:rFonts w:ascii="Franklin Gothic Book" w:hAnsi="Franklin Gothic Book"/>
        </w:rPr>
        <w:t xml:space="preserve"> обслуживания на территории действующего предприятия (Заказчика), несёт По</w:t>
      </w:r>
      <w:r w:rsidRPr="00C2527C">
        <w:rPr>
          <w:rFonts w:ascii="Franklin Gothic Book" w:hAnsi="Franklin Gothic Book"/>
        </w:rPr>
        <w:t>д</w:t>
      </w:r>
      <w:r w:rsidRPr="00C2527C">
        <w:rPr>
          <w:rFonts w:ascii="Franklin Gothic Book" w:hAnsi="Franklin Gothic Book"/>
        </w:rPr>
        <w:t>рядчик.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0"/>
        </w:rPr>
      </w:pPr>
      <w:r w:rsidRPr="00C2527C">
        <w:rPr>
          <w:rFonts w:ascii="Franklin Gothic Book" w:hAnsi="Franklin Gothic Book"/>
        </w:rPr>
        <w:t xml:space="preserve">7.4. В случае несчастного случая, произошедшего с работником Подрядчика на объекте </w:t>
      </w:r>
      <w:r w:rsidRPr="00C2527C">
        <w:rPr>
          <w:rFonts w:ascii="Franklin Gothic Book" w:hAnsi="Franklin Gothic Book"/>
          <w:spacing w:val="-1"/>
        </w:rPr>
        <w:t>Зака</w:t>
      </w:r>
      <w:r w:rsidRPr="00C2527C">
        <w:rPr>
          <w:rFonts w:ascii="Franklin Gothic Book" w:hAnsi="Franklin Gothic Book"/>
          <w:spacing w:val="-1"/>
        </w:rPr>
        <w:t>з</w:t>
      </w:r>
      <w:r w:rsidRPr="00C2527C">
        <w:rPr>
          <w:rFonts w:ascii="Franklin Gothic Book" w:hAnsi="Franklin Gothic Book"/>
          <w:spacing w:val="-1"/>
        </w:rPr>
        <w:t>чика, Подрядчик самостоятельно расследует этот случай и несет за него ответственность.</w:t>
      </w:r>
    </w:p>
    <w:p w:rsidR="00C2527C" w:rsidRPr="00C2527C" w:rsidRDefault="00C2527C" w:rsidP="00C2527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"/>
        <w:jc w:val="both"/>
        <w:rPr>
          <w:rFonts w:ascii="Franklin Gothic Book" w:hAnsi="Franklin Gothic Book"/>
          <w:spacing w:val="-9"/>
        </w:rPr>
      </w:pPr>
      <w:r w:rsidRPr="00C2527C">
        <w:rPr>
          <w:rFonts w:ascii="Franklin Gothic Book" w:hAnsi="Franklin Gothic Book"/>
        </w:rPr>
        <w:t>7.5. В случае обнаружения недостатков в качестве выполненной работы Заказчик вправе и</w:t>
      </w:r>
      <w:r w:rsidRPr="00C2527C">
        <w:rPr>
          <w:rFonts w:ascii="Franklin Gothic Book" w:hAnsi="Franklin Gothic Book"/>
        </w:rPr>
        <w:t>с</w:t>
      </w:r>
      <w:r w:rsidRPr="00C2527C">
        <w:rPr>
          <w:rFonts w:ascii="Franklin Gothic Book" w:hAnsi="Franklin Gothic Book"/>
        </w:rPr>
        <w:t>править недоделки за счет Подрядчика.</w:t>
      </w:r>
    </w:p>
    <w:p w:rsidR="00C2527C" w:rsidRPr="00C2527C" w:rsidRDefault="00C2527C" w:rsidP="00C2527C">
      <w:pPr>
        <w:shd w:val="clear" w:color="auto" w:fill="FFFFFF"/>
        <w:tabs>
          <w:tab w:val="left" w:pos="382"/>
        </w:tabs>
        <w:ind w:left="14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spacing w:val="-5"/>
        </w:rPr>
        <w:t xml:space="preserve">7.6  </w:t>
      </w:r>
      <w:r w:rsidRPr="00C2527C">
        <w:rPr>
          <w:rFonts w:ascii="Franklin Gothic Book" w:hAnsi="Franklin Gothic Book"/>
        </w:rPr>
        <w:tab/>
      </w:r>
      <w:r w:rsidRPr="00C2527C">
        <w:rPr>
          <w:rFonts w:ascii="Franklin Gothic Book" w:hAnsi="Franklin Gothic Book"/>
          <w:spacing w:val="-1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C2527C" w:rsidRPr="00C2527C" w:rsidRDefault="00C2527C" w:rsidP="00C2527C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  <w:spacing w:val="-11"/>
        </w:rPr>
        <w:t>7.7</w:t>
      </w:r>
      <w:r w:rsidRPr="00C2527C">
        <w:rPr>
          <w:rFonts w:ascii="Franklin Gothic Book" w:hAnsi="Franklin Gothic Book"/>
        </w:rPr>
        <w:tab/>
        <w:t xml:space="preserve"> Уплата неустойки и возмещение убытков в случае ненадлежащего исполнения или неи</w:t>
      </w:r>
      <w:r w:rsidRPr="00C2527C">
        <w:rPr>
          <w:rFonts w:ascii="Franklin Gothic Book" w:hAnsi="Franklin Gothic Book"/>
        </w:rPr>
        <w:t>с</w:t>
      </w:r>
      <w:r w:rsidRPr="00C2527C">
        <w:rPr>
          <w:rFonts w:ascii="Franklin Gothic Book" w:hAnsi="Franklin Gothic Book"/>
        </w:rPr>
        <w:t>полнения обязательств не освобождает Подрядчика от исполнения обязательств по договору.</w:t>
      </w:r>
    </w:p>
    <w:p w:rsidR="00C2527C" w:rsidRPr="00C2527C" w:rsidRDefault="00C2527C" w:rsidP="00C2527C">
      <w:pPr>
        <w:shd w:val="clear" w:color="auto" w:fill="FFFFFF"/>
        <w:tabs>
          <w:tab w:val="left" w:pos="475"/>
        </w:tabs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/>
          <w:bCs/>
        </w:rPr>
      </w:pPr>
      <w:r w:rsidRPr="00C2527C">
        <w:rPr>
          <w:rFonts w:ascii="Franklin Gothic Book" w:hAnsi="Franklin Gothic Book"/>
          <w:b/>
          <w:bCs/>
          <w:lang w:val="ja-JP"/>
        </w:rPr>
        <w:t>Статья</w:t>
      </w:r>
      <w:r w:rsidRPr="00C2527C">
        <w:rPr>
          <w:rFonts w:ascii="Franklin Gothic Book" w:hAnsi="Franklin Gothic Book"/>
          <w:b/>
          <w:bCs/>
        </w:rPr>
        <w:t xml:space="preserve"> 8</w:t>
      </w:r>
      <w:r>
        <w:rPr>
          <w:rFonts w:ascii="Franklin Gothic Book" w:hAnsi="Franklin Gothic Book"/>
          <w:b/>
          <w:bCs/>
        </w:rPr>
        <w:t xml:space="preserve"> </w:t>
      </w:r>
      <w:r w:rsidRPr="00C2527C">
        <w:rPr>
          <w:rFonts w:ascii="Franklin Gothic Book" w:hAnsi="Franklin Gothic Book"/>
          <w:b/>
          <w:bCs/>
        </w:rPr>
        <w:tab/>
      </w:r>
      <w:r w:rsidRPr="00C2527C">
        <w:rPr>
          <w:rFonts w:ascii="Franklin Gothic Book" w:hAnsi="Franklin Gothic Book"/>
          <w:b/>
          <w:bCs/>
          <w:lang w:val="ja-JP"/>
        </w:rPr>
        <w:t>Сдача</w:t>
      </w:r>
      <w:r w:rsidRPr="00C2527C">
        <w:rPr>
          <w:rFonts w:ascii="Franklin Gothic Book" w:hAnsi="Franklin Gothic Book"/>
          <w:b/>
          <w:bCs/>
        </w:rPr>
        <w:t>-приемка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  <w:bCs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spacing w:val="2"/>
        </w:rPr>
      </w:pPr>
      <w:r w:rsidRPr="00C2527C">
        <w:rPr>
          <w:rFonts w:ascii="Franklin Gothic Book" w:hAnsi="Franklin Gothic Book"/>
        </w:rPr>
        <w:t xml:space="preserve">8.1. </w:t>
      </w:r>
      <w:r w:rsidRPr="00C2527C">
        <w:rPr>
          <w:rFonts w:ascii="Franklin Gothic Book" w:hAnsi="Franklin Gothic Book"/>
          <w:lang w:val="ja-JP"/>
        </w:rPr>
        <w:t>Сдача</w:t>
      </w:r>
      <w:r w:rsidRPr="00C2527C">
        <w:rPr>
          <w:rFonts w:ascii="Franklin Gothic Book" w:hAnsi="Franklin Gothic Book"/>
        </w:rPr>
        <w:t xml:space="preserve">-приемка выполненных работ осуществляется </w:t>
      </w:r>
      <w:proofErr w:type="spellStart"/>
      <w:r w:rsidRPr="00C2527C">
        <w:rPr>
          <w:rFonts w:ascii="Franklin Gothic Book" w:hAnsi="Franklin Gothic Book"/>
        </w:rPr>
        <w:t>единоразово</w:t>
      </w:r>
      <w:proofErr w:type="spellEnd"/>
      <w:r w:rsidRPr="00C2527C">
        <w:rPr>
          <w:rFonts w:ascii="Franklin Gothic Book" w:hAnsi="Franklin Gothic Book"/>
        </w:rPr>
        <w:t xml:space="preserve"> по </w:t>
      </w:r>
      <w:r w:rsidRPr="00C2527C">
        <w:rPr>
          <w:rFonts w:ascii="Franklin Gothic Book" w:hAnsi="Franklin Gothic Book"/>
          <w:spacing w:val="2"/>
        </w:rPr>
        <w:t>Акту о приемке в</w:t>
      </w:r>
      <w:r w:rsidRPr="00C2527C">
        <w:rPr>
          <w:rFonts w:ascii="Franklin Gothic Book" w:hAnsi="Franklin Gothic Book"/>
          <w:spacing w:val="2"/>
        </w:rPr>
        <w:t>ы</w:t>
      </w:r>
      <w:r w:rsidRPr="00C2527C">
        <w:rPr>
          <w:rFonts w:ascii="Franklin Gothic Book" w:hAnsi="Franklin Gothic Book"/>
          <w:spacing w:val="2"/>
        </w:rPr>
        <w:t>полненных работ.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8.2.«Заказчик» обязуется проверить качество работ и принять выполненные «Подрядчиком» р</w:t>
      </w:r>
      <w:r w:rsidRPr="00C2527C">
        <w:rPr>
          <w:rFonts w:ascii="Franklin Gothic Book" w:hAnsi="Franklin Gothic Book"/>
        </w:rPr>
        <w:t>а</w:t>
      </w:r>
      <w:r w:rsidRPr="00C2527C">
        <w:rPr>
          <w:rFonts w:ascii="Franklin Gothic Book" w:hAnsi="Franklin Gothic Book"/>
        </w:rPr>
        <w:t xml:space="preserve">боты не позднее 15 (пятнадцати) рабочих дней </w:t>
      </w:r>
      <w:proofErr w:type="gramStart"/>
      <w:r w:rsidRPr="00C2527C">
        <w:rPr>
          <w:rFonts w:ascii="Franklin Gothic Book" w:hAnsi="Franklin Gothic Book"/>
        </w:rPr>
        <w:t>с даты</w:t>
      </w:r>
      <w:proofErr w:type="gramEnd"/>
      <w:r w:rsidRPr="00C2527C">
        <w:rPr>
          <w:rFonts w:ascii="Franklin Gothic Book" w:hAnsi="Franklin Gothic Book"/>
        </w:rPr>
        <w:t xml:space="preserve"> его уведомления о выполнении работ. 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 xml:space="preserve">8.3.«Заказчик» в указанный срок обязан направить «Подрядчику» подписанный Акт о приемке выполненных работ или мотивированный отказ от приемки работ. 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8.4.В случае мотивированного отказа от подписания Акта о приемке выполненных работ, «З</w:t>
      </w:r>
      <w:r w:rsidRPr="00C2527C">
        <w:rPr>
          <w:rFonts w:ascii="Franklin Gothic Book" w:hAnsi="Franklin Gothic Book"/>
        </w:rPr>
        <w:t>а</w:t>
      </w:r>
      <w:r w:rsidRPr="00C2527C">
        <w:rPr>
          <w:rFonts w:ascii="Franklin Gothic Book" w:hAnsi="Franklin Gothic Book"/>
        </w:rPr>
        <w:t>казчик»  в течение 5(пяти) рабочих дней уведомляет «Подрядчика» письменно с перечнем нед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>ста</w:t>
      </w:r>
      <w:r w:rsidRPr="00C2527C">
        <w:rPr>
          <w:rFonts w:ascii="Franklin Gothic Book" w:hAnsi="Franklin Gothic Book"/>
        </w:rPr>
        <w:t>т</w:t>
      </w:r>
      <w:r w:rsidRPr="00C2527C">
        <w:rPr>
          <w:rFonts w:ascii="Franklin Gothic Book" w:hAnsi="Franklin Gothic Book"/>
        </w:rPr>
        <w:t>ков, требующих устранения.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8.5. В случае досрочного выполнения «Подрядчиком» работ «Заказчик» обязуется досрочно принять работы и оплатить их в соответствии с настоящим Договором и Дополнительными с</w:t>
      </w:r>
      <w:r w:rsidRPr="00C2527C">
        <w:rPr>
          <w:rFonts w:ascii="Franklin Gothic Book" w:hAnsi="Franklin Gothic Book"/>
        </w:rPr>
        <w:t>о</w:t>
      </w:r>
      <w:r w:rsidRPr="00C2527C">
        <w:rPr>
          <w:rFonts w:ascii="Franklin Gothic Book" w:hAnsi="Franklin Gothic Book"/>
        </w:rPr>
        <w:t>глаш</w:t>
      </w:r>
      <w:r w:rsidRPr="00C2527C">
        <w:rPr>
          <w:rFonts w:ascii="Franklin Gothic Book" w:hAnsi="Franklin Gothic Book"/>
        </w:rPr>
        <w:t>е</w:t>
      </w:r>
      <w:r w:rsidRPr="00C2527C">
        <w:rPr>
          <w:rFonts w:ascii="Franklin Gothic Book" w:hAnsi="Franklin Gothic Book"/>
        </w:rPr>
        <w:t>ниями к нему.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strike/>
        </w:rPr>
      </w:pPr>
    </w:p>
    <w:p w:rsidR="00C2527C" w:rsidRPr="00C2527C" w:rsidRDefault="00C2527C" w:rsidP="00C2527C">
      <w:pPr>
        <w:suppressAutoHyphens/>
        <w:jc w:val="both"/>
        <w:outlineLvl w:val="1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  <w:lang w:val="ja-JP"/>
        </w:rPr>
        <w:t>Статья</w:t>
      </w:r>
      <w:r w:rsidRPr="00C2527C">
        <w:rPr>
          <w:rFonts w:ascii="Franklin Gothic Book" w:hAnsi="Franklin Gothic Book"/>
          <w:b/>
        </w:rPr>
        <w:t xml:space="preserve"> 9</w:t>
      </w:r>
      <w:r w:rsidRPr="00C2527C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</w:t>
      </w:r>
      <w:r w:rsidRPr="00C2527C">
        <w:rPr>
          <w:rFonts w:ascii="Franklin Gothic Book" w:hAnsi="Franklin Gothic Book"/>
          <w:b/>
        </w:rPr>
        <w:t>Изменение и расторжение договора</w:t>
      </w:r>
    </w:p>
    <w:p w:rsidR="00C2527C" w:rsidRPr="00C2527C" w:rsidRDefault="00C2527C" w:rsidP="00C2527C">
      <w:pPr>
        <w:jc w:val="both"/>
        <w:rPr>
          <w:rFonts w:ascii="Franklin Gothic Book" w:hAnsi="Franklin Gothic Book"/>
        </w:rPr>
      </w:pPr>
    </w:p>
    <w:p w:rsidR="00C2527C" w:rsidRPr="00C2527C" w:rsidRDefault="00C2527C" w:rsidP="00C2527C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9.1.</w:t>
      </w:r>
      <w:r w:rsidRPr="00C2527C">
        <w:rPr>
          <w:rFonts w:ascii="Franklin Gothic Book" w:hAnsi="Franklin Gothic Book"/>
        </w:rPr>
        <w:tab/>
        <w:t>Условия Договора могут быть изменены по обоюдному согласию сторон, что оформляется дополнительным соглашением.</w:t>
      </w:r>
    </w:p>
    <w:p w:rsidR="00C2527C" w:rsidRPr="00C2527C" w:rsidRDefault="00C2527C" w:rsidP="00C2527C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9.2.</w:t>
      </w:r>
      <w:r w:rsidRPr="00C2527C">
        <w:rPr>
          <w:rFonts w:ascii="Franklin Gothic Book" w:hAnsi="Franklin Gothic Book"/>
        </w:rPr>
        <w:tab/>
        <w:t>При нарушении сроков выполнения работ более чем на 30 календарных дней Заказчик вправе в одностороннем порядке без обращения в Арбитражный суд расторгнуть договор, письменно уведомив об этом Подрядчика и взыскать причинённые убытки в полном объеме сверх неусто</w:t>
      </w:r>
      <w:r w:rsidRPr="00C2527C">
        <w:rPr>
          <w:rFonts w:ascii="Franklin Gothic Book" w:hAnsi="Franklin Gothic Book"/>
        </w:rPr>
        <w:t>й</w:t>
      </w:r>
      <w:r w:rsidRPr="00C2527C">
        <w:rPr>
          <w:rFonts w:ascii="Franklin Gothic Book" w:hAnsi="Franklin Gothic Book"/>
        </w:rPr>
        <w:t>ки.</w:t>
      </w:r>
    </w:p>
    <w:p w:rsidR="00C2527C" w:rsidRPr="00C2527C" w:rsidRDefault="00C2527C" w:rsidP="00C2527C">
      <w:pPr>
        <w:tabs>
          <w:tab w:val="left" w:pos="426"/>
        </w:tabs>
        <w:jc w:val="both"/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>9.3.</w:t>
      </w:r>
      <w:r w:rsidRPr="00C2527C">
        <w:rPr>
          <w:rFonts w:ascii="Franklin Gothic Book" w:hAnsi="Franklin Gothic Book"/>
        </w:rPr>
        <w:tab/>
        <w:t>Расторжение Договора возможно в порядке и на основаниях, предусмотренных действу</w:t>
      </w:r>
      <w:r w:rsidRPr="00C2527C">
        <w:rPr>
          <w:rFonts w:ascii="Franklin Gothic Book" w:hAnsi="Franklin Gothic Book"/>
        </w:rPr>
        <w:t>ю</w:t>
      </w:r>
      <w:r w:rsidRPr="00C2527C">
        <w:rPr>
          <w:rFonts w:ascii="Franklin Gothic Book" w:hAnsi="Franklin Gothic Book"/>
        </w:rPr>
        <w:t>щим законодательством.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Статья 10</w:t>
      </w:r>
      <w:r w:rsidRPr="00C2527C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 xml:space="preserve">  </w:t>
      </w:r>
      <w:r w:rsidRPr="00C2527C">
        <w:rPr>
          <w:rFonts w:ascii="Franklin Gothic Book" w:hAnsi="Franklin Gothic Book"/>
          <w:b/>
        </w:rPr>
        <w:t>Особые условия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/>
        </w:rPr>
      </w:pPr>
    </w:p>
    <w:p w:rsidR="00C2527C" w:rsidRPr="00C2527C" w:rsidRDefault="00C2527C" w:rsidP="00C2527C">
      <w:pPr>
        <w:jc w:val="both"/>
        <w:rPr>
          <w:rFonts w:ascii="Franklin Gothic Book" w:hAnsi="Franklin Gothic Book"/>
          <w:bCs/>
        </w:rPr>
      </w:pPr>
      <w:r w:rsidRPr="00C2527C">
        <w:rPr>
          <w:rFonts w:ascii="Franklin Gothic Book" w:hAnsi="Franklin Gothic Book"/>
          <w:bCs/>
        </w:rPr>
        <w:lastRenderedPageBreak/>
        <w:t>10.1. Все изменения к настоящему Договору считаются действительными, если они оформлены в письменном виде.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Cs/>
        </w:rPr>
      </w:pPr>
      <w:r w:rsidRPr="00C2527C">
        <w:rPr>
          <w:rFonts w:ascii="Franklin Gothic Book" w:hAnsi="Franklin Gothic Book"/>
          <w:bCs/>
        </w:rPr>
        <w:t>10.2.  Неурегулированные спорные вопросы, возникающие в ходе исполнения настоящего Д</w:t>
      </w:r>
      <w:r w:rsidRPr="00C2527C">
        <w:rPr>
          <w:rFonts w:ascii="Franklin Gothic Book" w:hAnsi="Franklin Gothic Book"/>
          <w:bCs/>
        </w:rPr>
        <w:t>о</w:t>
      </w:r>
      <w:r w:rsidRPr="00C2527C">
        <w:rPr>
          <w:rFonts w:ascii="Franklin Gothic Book" w:hAnsi="Franklin Gothic Book"/>
          <w:bCs/>
        </w:rPr>
        <w:t>говора, разрешаются арбитражным судом Краснодарского края.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Cs/>
        </w:rPr>
      </w:pPr>
      <w:r w:rsidRPr="00C2527C">
        <w:rPr>
          <w:rFonts w:ascii="Franklin Gothic Book" w:hAnsi="Franklin Gothic Book"/>
          <w:bCs/>
        </w:rPr>
        <w:t>10.3.  Приложения № 1, 2, 3  являются неотъемлемой частью настоящего Договора.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Cs/>
        </w:rPr>
      </w:pPr>
      <w:r w:rsidRPr="00C2527C">
        <w:rPr>
          <w:rFonts w:ascii="Franklin Gothic Book" w:hAnsi="Franklin Gothic Book"/>
          <w:bCs/>
        </w:rPr>
        <w:t>Приложение: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Cs/>
        </w:rPr>
      </w:pPr>
      <w:r w:rsidRPr="00C2527C">
        <w:rPr>
          <w:rFonts w:ascii="Franklin Gothic Book" w:hAnsi="Franklin Gothic Book"/>
          <w:bCs/>
        </w:rPr>
        <w:t>№1 – техническое задание;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Cs/>
        </w:rPr>
      </w:pPr>
      <w:r w:rsidRPr="00C2527C">
        <w:rPr>
          <w:rFonts w:ascii="Franklin Gothic Book" w:hAnsi="Franklin Gothic Book"/>
          <w:bCs/>
        </w:rPr>
        <w:t>№2 – протокол соглашения о договорной цене;</w:t>
      </w:r>
    </w:p>
    <w:p w:rsidR="00C2527C" w:rsidRPr="00C2527C" w:rsidRDefault="00C2527C" w:rsidP="00C2527C">
      <w:pPr>
        <w:jc w:val="both"/>
        <w:rPr>
          <w:rFonts w:ascii="Franklin Gothic Book" w:hAnsi="Franklin Gothic Book"/>
          <w:bCs/>
        </w:rPr>
      </w:pPr>
      <w:r w:rsidRPr="00C2527C">
        <w:rPr>
          <w:rFonts w:ascii="Franklin Gothic Book" w:hAnsi="Franklin Gothic Book"/>
          <w:bCs/>
        </w:rPr>
        <w:t xml:space="preserve">№3 -  уведомление о связанности сторон; </w:t>
      </w:r>
    </w:p>
    <w:p w:rsidR="00C2527C" w:rsidRPr="00C2527C" w:rsidRDefault="00C2527C" w:rsidP="00C2527C">
      <w:pPr>
        <w:rPr>
          <w:rFonts w:ascii="Franklin Gothic Book" w:hAnsi="Franklin Gothic Book"/>
        </w:rPr>
      </w:pPr>
    </w:p>
    <w:p w:rsidR="00C2527C" w:rsidRPr="00C2527C" w:rsidRDefault="00C2527C" w:rsidP="00C2527C">
      <w:pPr>
        <w:rPr>
          <w:rFonts w:ascii="Franklin Gothic Book" w:hAnsi="Franklin Gothic Book"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Статья 11</w:t>
      </w:r>
      <w:r w:rsidRPr="00C2527C">
        <w:rPr>
          <w:rFonts w:ascii="Franklin Gothic Book" w:hAnsi="Franklin Gothic Book"/>
          <w:b/>
        </w:rPr>
        <w:tab/>
        <w:t>Юридические адреса и реквизиты сторон</w:t>
      </w:r>
    </w:p>
    <w:p w:rsidR="00C2527C" w:rsidRPr="00C2527C" w:rsidRDefault="00C2527C" w:rsidP="00C2527C">
      <w:pPr>
        <w:rPr>
          <w:rFonts w:ascii="Franklin Gothic Book" w:hAnsi="Franklin Gothic Book"/>
          <w:b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162"/>
      </w:tblGrid>
      <w:tr w:rsidR="00C2527C" w:rsidRPr="00C2527C" w:rsidTr="000B1AC0">
        <w:tc>
          <w:tcPr>
            <w:tcW w:w="4678" w:type="dxa"/>
          </w:tcPr>
          <w:p w:rsidR="00C2527C" w:rsidRPr="00C2527C" w:rsidRDefault="00C2527C" w:rsidP="00C2527C">
            <w:pPr>
              <w:spacing w:after="240"/>
              <w:jc w:val="both"/>
              <w:rPr>
                <w:rFonts w:ascii="Franklin Gothic Book" w:hAnsi="Franklin Gothic Book"/>
                <w:b/>
                <w:bCs/>
                <w:caps/>
                <w:lang w:eastAsia="en-US"/>
              </w:rPr>
            </w:pPr>
            <w:r w:rsidRPr="00C2527C">
              <w:rPr>
                <w:rFonts w:ascii="Franklin Gothic Book" w:hAnsi="Franklin Gothic Book"/>
                <w:b/>
                <w:bCs/>
                <w:caps/>
                <w:lang w:eastAsia="en-US"/>
              </w:rPr>
              <w:t>Заказчик</w:t>
            </w:r>
          </w:p>
        </w:tc>
        <w:tc>
          <w:tcPr>
            <w:tcW w:w="5162" w:type="dxa"/>
          </w:tcPr>
          <w:p w:rsidR="00C2527C" w:rsidRPr="00C2527C" w:rsidRDefault="00C2527C" w:rsidP="00C2527C">
            <w:pPr>
              <w:tabs>
                <w:tab w:val="left" w:pos="4199"/>
              </w:tabs>
              <w:spacing w:after="240"/>
              <w:jc w:val="both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C2527C">
              <w:rPr>
                <w:rFonts w:ascii="Franklin Gothic Book" w:hAnsi="Franklin Gothic Book"/>
                <w:b/>
                <w:bCs/>
                <w:lang w:eastAsia="en-US"/>
              </w:rPr>
              <w:t xml:space="preserve"> ПОДРЯДЧИК</w:t>
            </w:r>
          </w:p>
        </w:tc>
      </w:tr>
      <w:tr w:rsidR="00C2527C" w:rsidRPr="00C2527C" w:rsidTr="000B1AC0">
        <w:tc>
          <w:tcPr>
            <w:tcW w:w="4678" w:type="dxa"/>
          </w:tcPr>
          <w:p w:rsidR="00C2527C" w:rsidRPr="00C2527C" w:rsidRDefault="00C2527C" w:rsidP="00C2527C">
            <w:pPr>
              <w:ind w:left="-108"/>
              <w:rPr>
                <w:rFonts w:ascii="Franklin Gothic Book" w:hAnsi="Franklin Gothic Book"/>
                <w:b/>
              </w:rPr>
            </w:pPr>
            <w:r w:rsidRPr="00C2527C">
              <w:rPr>
                <w:rFonts w:ascii="Franklin Gothic Book" w:hAnsi="Franklin Gothic Book"/>
                <w:b/>
              </w:rPr>
              <w:t>ОАО «НМТП»</w:t>
            </w:r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 xml:space="preserve">353901, Россия, г. Новороссийск, </w:t>
            </w:r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eastAsia="Arial Unicode MS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 xml:space="preserve">ул. Портовая,14                                              </w:t>
            </w:r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>ИНН 2315004404</w:t>
            </w:r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 xml:space="preserve">КПП 997650001 </w:t>
            </w:r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>Тел.: (8617) 60-46-30, факс: (8617) 60-22-03</w:t>
            </w:r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 xml:space="preserve">Расчетный счет  </w:t>
            </w:r>
            <w:r w:rsidRPr="00C2527C">
              <w:rPr>
                <w:rFonts w:ascii="Franklin Gothic Book" w:hAnsi="Franklin Gothic Book"/>
                <w:sz w:val="22"/>
                <w:szCs w:val="22"/>
                <w:lang w:val="en-US"/>
              </w:rPr>
              <w:t>N</w:t>
            </w:r>
            <w:r w:rsidRPr="00C2527C">
              <w:rPr>
                <w:rFonts w:ascii="Franklin Gothic Book" w:hAnsi="Franklin Gothic Book"/>
                <w:sz w:val="22"/>
                <w:szCs w:val="22"/>
              </w:rPr>
              <w:t xml:space="preserve"> 40702810952460102191</w:t>
            </w:r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 xml:space="preserve">Отделение № 8619 Сбербанка России    </w:t>
            </w:r>
            <w:proofErr w:type="spellStart"/>
            <w:r w:rsidRPr="00C2527C">
              <w:rPr>
                <w:rFonts w:ascii="Franklin Gothic Book" w:hAnsi="Franklin Gothic Book"/>
                <w:sz w:val="22"/>
                <w:szCs w:val="22"/>
              </w:rPr>
              <w:t>г</w:t>
            </w:r>
            <w:proofErr w:type="gramStart"/>
            <w:r w:rsidRPr="00C2527C">
              <w:rPr>
                <w:rFonts w:ascii="Franklin Gothic Book" w:hAnsi="Franklin Gothic Book"/>
                <w:sz w:val="22"/>
                <w:szCs w:val="22"/>
              </w:rPr>
              <w:t>.К</w:t>
            </w:r>
            <w:proofErr w:type="gramEnd"/>
            <w:r w:rsidRPr="00C2527C">
              <w:rPr>
                <w:rFonts w:ascii="Franklin Gothic Book" w:hAnsi="Franklin Gothic Book"/>
                <w:sz w:val="22"/>
                <w:szCs w:val="22"/>
              </w:rPr>
              <w:t>раснодар</w:t>
            </w:r>
            <w:proofErr w:type="spellEnd"/>
          </w:p>
          <w:p w:rsidR="00C2527C" w:rsidRPr="00C2527C" w:rsidRDefault="00C2527C" w:rsidP="00C2527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  <w:sz w:val="22"/>
                <w:szCs w:val="22"/>
              </w:rPr>
            </w:pPr>
            <w:r w:rsidRPr="00C2527C">
              <w:rPr>
                <w:rFonts w:ascii="Franklin Gothic Book" w:hAnsi="Franklin Gothic Book"/>
                <w:sz w:val="22"/>
                <w:szCs w:val="22"/>
              </w:rPr>
              <w:t>БИК  040349602</w:t>
            </w:r>
          </w:p>
          <w:p w:rsidR="00C2527C" w:rsidRPr="00C2527C" w:rsidRDefault="00C2527C" w:rsidP="00C2527C">
            <w:pPr>
              <w:ind w:left="-108"/>
              <w:rPr>
                <w:rFonts w:ascii="Franklin Gothic Book" w:hAnsi="Franklin Gothic Book"/>
                <w:szCs w:val="20"/>
                <w:lang w:eastAsia="en-US"/>
              </w:rPr>
            </w:pPr>
            <w:proofErr w:type="spellStart"/>
            <w:r w:rsidRPr="00C2527C">
              <w:rPr>
                <w:rFonts w:ascii="Franklin Gothic Book" w:hAnsi="Franklin Gothic Book"/>
                <w:sz w:val="22"/>
                <w:szCs w:val="22"/>
              </w:rPr>
              <w:t>Кор</w:t>
            </w:r>
            <w:proofErr w:type="gramStart"/>
            <w:r w:rsidRPr="00C2527C">
              <w:rPr>
                <w:rFonts w:ascii="Franklin Gothic Book" w:hAnsi="Franklin Gothic Book"/>
                <w:sz w:val="22"/>
                <w:szCs w:val="22"/>
              </w:rPr>
              <w:t>.с</w:t>
            </w:r>
            <w:proofErr w:type="gramEnd"/>
            <w:r w:rsidRPr="00C2527C">
              <w:rPr>
                <w:rFonts w:ascii="Franklin Gothic Book" w:hAnsi="Franklin Gothic Book"/>
                <w:sz w:val="22"/>
                <w:szCs w:val="22"/>
              </w:rPr>
              <w:t>чет</w:t>
            </w:r>
            <w:proofErr w:type="spellEnd"/>
            <w:r w:rsidRPr="00C2527C">
              <w:rPr>
                <w:rFonts w:ascii="Franklin Gothic Book" w:hAnsi="Franklin Gothic Book"/>
                <w:sz w:val="22"/>
                <w:szCs w:val="22"/>
              </w:rPr>
              <w:t xml:space="preserve">   30101810100000000602</w:t>
            </w:r>
          </w:p>
        </w:tc>
        <w:tc>
          <w:tcPr>
            <w:tcW w:w="5162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  <w:b/>
          <w:szCs w:val="20"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  <w:szCs w:val="20"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  <w:szCs w:val="20"/>
        </w:rPr>
      </w:pPr>
      <w:r w:rsidRPr="00C2527C">
        <w:rPr>
          <w:rFonts w:ascii="Franklin Gothic Book" w:hAnsi="Franklin Gothic Book"/>
          <w:b/>
          <w:szCs w:val="20"/>
        </w:rPr>
        <w:t>ЗАКАЗЧИК                                                         ПОДРЯДЧИК</w:t>
      </w:r>
    </w:p>
    <w:p w:rsidR="00C2527C" w:rsidRPr="00C2527C" w:rsidRDefault="00C2527C" w:rsidP="00C2527C">
      <w:pPr>
        <w:rPr>
          <w:rFonts w:ascii="Franklin Gothic Book" w:hAnsi="Franklin Gothic Book"/>
          <w:b/>
          <w:szCs w:val="20"/>
        </w:rPr>
      </w:pPr>
      <w:r w:rsidRPr="00C2527C">
        <w:rPr>
          <w:rFonts w:ascii="Franklin Gothic Book" w:hAnsi="Franklin Gothic Book"/>
          <w:b/>
          <w:szCs w:val="20"/>
        </w:rPr>
        <w:t xml:space="preserve">Директор </w:t>
      </w:r>
      <w:proofErr w:type="spellStart"/>
      <w:r w:rsidRPr="00C2527C">
        <w:rPr>
          <w:rFonts w:ascii="Franklin Gothic Book" w:hAnsi="Franklin Gothic Book"/>
          <w:b/>
          <w:szCs w:val="20"/>
        </w:rPr>
        <w:t>Нефтерайона</w:t>
      </w:r>
      <w:proofErr w:type="spellEnd"/>
      <w:r w:rsidRPr="00C2527C">
        <w:rPr>
          <w:rFonts w:ascii="Franklin Gothic Book" w:hAnsi="Franklin Gothic Book"/>
          <w:b/>
          <w:szCs w:val="20"/>
        </w:rPr>
        <w:t xml:space="preserve">                        </w:t>
      </w:r>
    </w:p>
    <w:p w:rsidR="00C2527C" w:rsidRPr="00C2527C" w:rsidRDefault="00C2527C" w:rsidP="00C2527C">
      <w:pPr>
        <w:rPr>
          <w:rFonts w:ascii="Franklin Gothic Book" w:hAnsi="Franklin Gothic Book"/>
          <w:b/>
          <w:szCs w:val="20"/>
        </w:rPr>
      </w:pPr>
      <w:r w:rsidRPr="00C2527C">
        <w:rPr>
          <w:rFonts w:ascii="Franklin Gothic Book" w:hAnsi="Franklin Gothic Book"/>
          <w:b/>
          <w:szCs w:val="20"/>
        </w:rPr>
        <w:t xml:space="preserve">ОАО «НМТП»                                           </w:t>
      </w:r>
    </w:p>
    <w:p w:rsidR="00C2527C" w:rsidRPr="00C2527C" w:rsidRDefault="00C2527C" w:rsidP="00C2527C">
      <w:pPr>
        <w:rPr>
          <w:rFonts w:ascii="Franklin Gothic Book" w:hAnsi="Franklin Gothic Book"/>
          <w:b/>
          <w:szCs w:val="20"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  <w:szCs w:val="20"/>
        </w:rPr>
      </w:pPr>
      <w:r w:rsidRPr="00C2527C">
        <w:rPr>
          <w:rFonts w:ascii="Franklin Gothic Book" w:hAnsi="Franklin Gothic Book"/>
          <w:b/>
          <w:szCs w:val="20"/>
        </w:rPr>
        <w:t xml:space="preserve">_______________М.Г. </w:t>
      </w:r>
      <w:proofErr w:type="spellStart"/>
      <w:r w:rsidRPr="00C2527C">
        <w:rPr>
          <w:rFonts w:ascii="Franklin Gothic Book" w:hAnsi="Franklin Gothic Book"/>
          <w:b/>
          <w:szCs w:val="20"/>
        </w:rPr>
        <w:t>Жевец</w:t>
      </w:r>
      <w:proofErr w:type="spellEnd"/>
      <w:r w:rsidRPr="00C2527C">
        <w:rPr>
          <w:rFonts w:ascii="Franklin Gothic Book" w:hAnsi="Franklin Gothic Book"/>
          <w:b/>
          <w:szCs w:val="20"/>
        </w:rPr>
        <w:t xml:space="preserve">                           _____________ 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  <w:lang w:eastAsia="ar-SA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szCs w:val="22"/>
          <w:lang w:eastAsia="ar-SA"/>
        </w:rPr>
      </w:pPr>
    </w:p>
    <w:p w:rsidR="00450ECD" w:rsidRPr="00242274" w:rsidRDefault="00450ECD" w:rsidP="00450ECD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242274">
        <w:rPr>
          <w:rFonts w:ascii="Franklin Gothic Book" w:hAnsi="Franklin Gothic Book"/>
        </w:rPr>
        <w:t xml:space="preserve">  к договору </w:t>
      </w:r>
    </w:p>
    <w:p w:rsidR="00450ECD" w:rsidRPr="00C8539A" w:rsidRDefault="00450ECD" w:rsidP="00450ECD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p w:rsidR="00EE5FF2" w:rsidRPr="00EE5FF2" w:rsidRDefault="00EE5FF2" w:rsidP="00EE5FF2">
      <w:pPr>
        <w:jc w:val="both"/>
        <w:rPr>
          <w:rFonts w:ascii="Franklin Gothic Book" w:hAnsi="Franklin Gothic Book"/>
          <w:b/>
          <w:szCs w:val="22"/>
        </w:rPr>
      </w:pPr>
    </w:p>
    <w:p w:rsidR="000B1AC0" w:rsidRPr="00C2527C" w:rsidRDefault="000B1AC0" w:rsidP="000B1AC0">
      <w:pPr>
        <w:keepNext/>
        <w:jc w:val="center"/>
        <w:outlineLvl w:val="0"/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ТЕХНИЧЕСКОЕ ЗАДАНИЕ</w:t>
      </w:r>
    </w:p>
    <w:p w:rsidR="000B1AC0" w:rsidRPr="00C2527C" w:rsidRDefault="000B1AC0" w:rsidP="000B1AC0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C2527C">
        <w:rPr>
          <w:rFonts w:ascii="Franklin Gothic Book" w:hAnsi="Franklin Gothic Book"/>
          <w:b/>
          <w:bCs/>
        </w:rPr>
        <w:t>на техническое обслуживание автономных  пожарных дизельных насосов TBD 620 (инв. №23839 и инв. №16791).</w:t>
      </w: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878"/>
        <w:gridCol w:w="6511"/>
      </w:tblGrid>
      <w:tr w:rsidR="000B1AC0" w:rsidRPr="00C2527C" w:rsidTr="000B1AC0">
        <w:trPr>
          <w:trHeight w:val="381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  <w:b/>
              </w:rPr>
            </w:pPr>
            <w:r w:rsidRPr="00C2527C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2527C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2527C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  <w:b/>
              </w:rPr>
            </w:pPr>
            <w:r w:rsidRPr="00C2527C">
              <w:rPr>
                <w:rFonts w:ascii="Franklin Gothic Book" w:hAnsi="Franklin Gothic Book"/>
                <w:b/>
              </w:rPr>
              <w:t>Перечень основных да</w:t>
            </w:r>
            <w:r w:rsidRPr="00C2527C">
              <w:rPr>
                <w:rFonts w:ascii="Franklin Gothic Book" w:hAnsi="Franklin Gothic Book"/>
                <w:b/>
              </w:rPr>
              <w:t>н</w:t>
            </w:r>
            <w:r w:rsidRPr="00C2527C">
              <w:rPr>
                <w:rFonts w:ascii="Franklin Gothic Book" w:hAnsi="Franklin Gothic Book"/>
                <w:b/>
              </w:rPr>
              <w:t>ных и требований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2527C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B1AC0" w:rsidRPr="00C2527C" w:rsidTr="000B1AC0">
        <w:trPr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527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Основание для провед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C2527C">
              <w:rPr>
                <w:rFonts w:ascii="Franklin Gothic Book" w:hAnsi="Franklin Gothic Book"/>
              </w:rPr>
              <w:t xml:space="preserve">Согласно инструкции по эксплуатации </w:t>
            </w:r>
            <w:r w:rsidRPr="00C2527C">
              <w:rPr>
                <w:rFonts w:ascii="Franklin Gothic Book" w:hAnsi="Franklin Gothic Book"/>
                <w:lang w:val="en-US"/>
              </w:rPr>
              <w:t>TBD</w:t>
            </w:r>
            <w:r w:rsidRPr="00C2527C">
              <w:rPr>
                <w:rFonts w:ascii="Franklin Gothic Book" w:hAnsi="Franklin Gothic Book"/>
              </w:rPr>
              <w:t xml:space="preserve"> 620. Необход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 xml:space="preserve">мо ежегодное  обслуживание и наладка </w:t>
            </w:r>
            <w:r w:rsidRPr="00C2527C">
              <w:rPr>
                <w:rFonts w:ascii="Franklin Gothic Book" w:hAnsi="Franklin Gothic Book"/>
                <w:u w:val="single"/>
              </w:rPr>
              <w:t>специализирова</w:t>
            </w:r>
            <w:r w:rsidRPr="00C2527C">
              <w:rPr>
                <w:rFonts w:ascii="Franklin Gothic Book" w:hAnsi="Franklin Gothic Book"/>
                <w:u w:val="single"/>
              </w:rPr>
              <w:t>н</w:t>
            </w:r>
            <w:r w:rsidRPr="00C2527C">
              <w:rPr>
                <w:rFonts w:ascii="Franklin Gothic Book" w:hAnsi="Franklin Gothic Book"/>
                <w:u w:val="single"/>
              </w:rPr>
              <w:t>ной о</w:t>
            </w:r>
            <w:r w:rsidRPr="00C2527C">
              <w:rPr>
                <w:rFonts w:ascii="Franklin Gothic Book" w:hAnsi="Franklin Gothic Book"/>
                <w:u w:val="single"/>
              </w:rPr>
              <w:t>р</w:t>
            </w:r>
            <w:r w:rsidRPr="00C2527C">
              <w:rPr>
                <w:rFonts w:ascii="Franklin Gothic Book" w:hAnsi="Franklin Gothic Book"/>
                <w:u w:val="single"/>
              </w:rPr>
              <w:t>ганизацией</w:t>
            </w:r>
            <w:r w:rsidRPr="00C2527C">
              <w:rPr>
                <w:rFonts w:ascii="Franklin Gothic Book" w:hAnsi="Franklin Gothic Book"/>
              </w:rPr>
              <w:t>.</w:t>
            </w:r>
          </w:p>
        </w:tc>
      </w:tr>
      <w:tr w:rsidR="000B1AC0" w:rsidRPr="00C2527C" w:rsidTr="000B1AC0">
        <w:trPr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2</w:t>
            </w:r>
          </w:p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Плановое техническое обслуживание, проводимое один раз в год, согласно инструкции по эксплуатации (техническое обслуживание «</w:t>
            </w:r>
            <w:r w:rsidRPr="00C2527C">
              <w:rPr>
                <w:rFonts w:ascii="Franklin Gothic Book" w:hAnsi="Franklin Gothic Book"/>
                <w:lang w:val="en-US"/>
              </w:rPr>
              <w:t>C</w:t>
            </w:r>
            <w:r w:rsidRPr="00C2527C">
              <w:rPr>
                <w:rFonts w:ascii="Franklin Gothic Book" w:hAnsi="Franklin Gothic Book"/>
              </w:rPr>
              <w:t>» для двигателей в режиме готовности &lt;300 рабочих часов в год).</w:t>
            </w:r>
          </w:p>
        </w:tc>
      </w:tr>
      <w:tr w:rsidR="000B1AC0" w:rsidRPr="00C2527C" w:rsidTr="000B1AC0">
        <w:trPr>
          <w:trHeight w:val="872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3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C2527C">
              <w:rPr>
                <w:rFonts w:ascii="Franklin Gothic Book" w:hAnsi="Franklin Gothic Book"/>
              </w:rPr>
              <w:t>Нефтерайон</w:t>
            </w:r>
            <w:proofErr w:type="spellEnd"/>
            <w:r w:rsidRPr="00C2527C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C2527C">
              <w:rPr>
                <w:rFonts w:ascii="Franklin Gothic Book" w:hAnsi="Franklin Gothic Book"/>
              </w:rPr>
              <w:t>Шесхарис</w:t>
            </w:r>
            <w:proofErr w:type="spellEnd"/>
            <w:r w:rsidRPr="00C2527C">
              <w:rPr>
                <w:rFonts w:ascii="Franklin Gothic Book" w:hAnsi="Franklin Gothic Book"/>
              </w:rPr>
              <w:t>» (территория ОАО «НМТП»)</w:t>
            </w:r>
          </w:p>
        </w:tc>
      </w:tr>
      <w:tr w:rsidR="000B1AC0" w:rsidRPr="00C2527C" w:rsidTr="000B1AC0">
        <w:trPr>
          <w:trHeight w:val="872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Срок выполнения р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  <w:b/>
              </w:rPr>
            </w:pPr>
            <w:bookmarkStart w:id="18" w:name="_GoBack"/>
            <w:r w:rsidRPr="00C2527C">
              <w:rPr>
                <w:rFonts w:ascii="Franklin Gothic Book" w:hAnsi="Franklin Gothic Book"/>
                <w:b/>
              </w:rPr>
              <w:t xml:space="preserve">не более 20 рабочих дней </w:t>
            </w:r>
            <w:proofErr w:type="gramStart"/>
            <w:r w:rsidRPr="00C2527C">
              <w:rPr>
                <w:rFonts w:ascii="Franklin Gothic Book" w:hAnsi="Franklin Gothic Book"/>
                <w:b/>
              </w:rPr>
              <w:t>с даты подписания</w:t>
            </w:r>
            <w:proofErr w:type="gramEnd"/>
            <w:r w:rsidRPr="00C2527C">
              <w:rPr>
                <w:rFonts w:ascii="Franklin Gothic Book" w:hAnsi="Franklin Gothic Book"/>
                <w:b/>
              </w:rPr>
              <w:t xml:space="preserve"> договора</w:t>
            </w:r>
            <w:bookmarkEnd w:id="18"/>
          </w:p>
        </w:tc>
      </w:tr>
      <w:tr w:rsidR="000B1AC0" w:rsidRPr="00C2527C" w:rsidTr="000B1AC0">
        <w:trPr>
          <w:trHeight w:val="832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5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Особые условия зака</w:t>
            </w:r>
            <w:r w:rsidRPr="00C2527C">
              <w:rPr>
                <w:rFonts w:ascii="Franklin Gothic Book" w:hAnsi="Franklin Gothic Book"/>
              </w:rPr>
              <w:t>з</w:t>
            </w:r>
            <w:r w:rsidRPr="00C2527C">
              <w:rPr>
                <w:rFonts w:ascii="Franklin Gothic Book" w:hAnsi="Franklin Gothic Book"/>
              </w:rPr>
              <w:t>чика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-оснащение собственной приборно-аппаратной базой, и</w:t>
            </w:r>
            <w:r w:rsidRPr="00C2527C">
              <w:rPr>
                <w:rFonts w:ascii="Franklin Gothic Book" w:hAnsi="Franklin Gothic Book"/>
              </w:rPr>
              <w:t>с</w:t>
            </w:r>
            <w:r w:rsidRPr="00C2527C">
              <w:rPr>
                <w:rFonts w:ascii="Franklin Gothic Book" w:hAnsi="Franklin Gothic Book"/>
              </w:rPr>
              <w:t>пытательным и измерительным оборудованием, в объеме д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статочном для проведения указанных работ, в количестве дост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точном для обеспечения работ всего персонала;</w:t>
            </w:r>
          </w:p>
          <w:p w:rsidR="000B1AC0" w:rsidRPr="00C2527C" w:rsidRDefault="000B1AC0" w:rsidP="000B1AC0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-наличие опыта выполнения аналогичных работ;</w:t>
            </w:r>
          </w:p>
          <w:p w:rsidR="000B1AC0" w:rsidRPr="00C2527C" w:rsidRDefault="000B1AC0" w:rsidP="000B1AC0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-обслуживание и наладка оборудования осуществляется специализированной организацией;</w:t>
            </w:r>
          </w:p>
        </w:tc>
      </w:tr>
      <w:tr w:rsidR="000B1AC0" w:rsidRPr="00C2527C" w:rsidTr="000B1AC0">
        <w:trPr>
          <w:trHeight w:val="889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6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Объем работ, выполня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>мых подрядчиком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jc w:val="both"/>
              <w:rPr>
                <w:rFonts w:ascii="Franklin Gothic Book" w:hAnsi="Franklin Gothic Book"/>
                <w:u w:val="single"/>
              </w:rPr>
            </w:pPr>
            <w:r w:rsidRPr="00C2527C">
              <w:rPr>
                <w:rFonts w:ascii="Franklin Gothic Book" w:hAnsi="Franklin Gothic Book"/>
                <w:u w:val="single"/>
              </w:rPr>
              <w:t>Техническое обслуживание «</w:t>
            </w:r>
            <w:r w:rsidRPr="00C2527C">
              <w:rPr>
                <w:rFonts w:ascii="Franklin Gothic Book" w:hAnsi="Franklin Gothic Book"/>
                <w:u w:val="single"/>
                <w:lang w:val="en-US"/>
              </w:rPr>
              <w:t>C</w:t>
            </w:r>
            <w:r w:rsidRPr="00C2527C">
              <w:rPr>
                <w:rFonts w:ascii="Franklin Gothic Book" w:hAnsi="Franklin Gothic Book"/>
                <w:u w:val="single"/>
              </w:rPr>
              <w:t>»:</w:t>
            </w:r>
          </w:p>
          <w:p w:rsidR="000B1AC0" w:rsidRPr="000B1AC0" w:rsidRDefault="000B1AC0" w:rsidP="003F4BF3">
            <w:pPr>
              <w:pStyle w:val="afff6"/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Пробный пуск двигательной установки под нагрузкой, проверка работы и регулировка  рычажной системы жал</w:t>
            </w:r>
            <w:r w:rsidRPr="000B1AC0">
              <w:rPr>
                <w:rFonts w:ascii="Franklin Gothic Book" w:hAnsi="Franklin Gothic Book"/>
              </w:rPr>
              <w:t>ю</w:t>
            </w:r>
            <w:r w:rsidRPr="000B1AC0">
              <w:rPr>
                <w:rFonts w:ascii="Franklin Gothic Book" w:hAnsi="Franklin Gothic Book"/>
              </w:rPr>
              <w:t>зи для приточного и отработавшего во</w:t>
            </w:r>
            <w:r w:rsidRPr="000B1AC0">
              <w:rPr>
                <w:rFonts w:ascii="Franklin Gothic Book" w:hAnsi="Franklin Gothic Book"/>
              </w:rPr>
              <w:t>з</w:t>
            </w:r>
            <w:r w:rsidRPr="000B1AC0">
              <w:rPr>
                <w:rFonts w:ascii="Franklin Gothic Book" w:hAnsi="Franklin Gothic Book"/>
              </w:rPr>
              <w:t>духа;</w:t>
            </w:r>
          </w:p>
          <w:p w:rsidR="000B1AC0" w:rsidRPr="000B1AC0" w:rsidRDefault="000B1AC0" w:rsidP="003F4BF3">
            <w:pPr>
              <w:pStyle w:val="afff6"/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Эндоскопическая проверка  головки блока цили</w:t>
            </w:r>
            <w:r w:rsidRPr="000B1AC0">
              <w:rPr>
                <w:rFonts w:ascii="Franklin Gothic Book" w:hAnsi="Franklin Gothic Book"/>
              </w:rPr>
              <w:t>н</w:t>
            </w:r>
            <w:r w:rsidRPr="000B1AC0">
              <w:rPr>
                <w:rFonts w:ascii="Franklin Gothic Book" w:hAnsi="Franklin Gothic Book"/>
              </w:rPr>
              <w:t>дров и гильзы цилиндра, проверка и регулировка зазоров впус</w:t>
            </w:r>
            <w:r w:rsidRPr="000B1AC0">
              <w:rPr>
                <w:rFonts w:ascii="Franklin Gothic Book" w:hAnsi="Franklin Gothic Book"/>
              </w:rPr>
              <w:t>к</w:t>
            </w:r>
            <w:r w:rsidRPr="000B1AC0">
              <w:rPr>
                <w:rFonts w:ascii="Franklin Gothic Book" w:hAnsi="Franklin Gothic Book"/>
              </w:rPr>
              <w:t>ного и выпускного клапанов;</w:t>
            </w:r>
          </w:p>
          <w:p w:rsidR="000B1AC0" w:rsidRPr="00C2527C" w:rsidRDefault="000B1AC0" w:rsidP="003F4BF3">
            <w:pPr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 Очистка системы вентиляции картера, очистка дрена</w:t>
            </w:r>
            <w:r w:rsidRPr="00C2527C">
              <w:rPr>
                <w:rFonts w:ascii="Franklin Gothic Book" w:hAnsi="Franklin Gothic Book"/>
              </w:rPr>
              <w:t>ж</w:t>
            </w:r>
            <w:r w:rsidRPr="00C2527C">
              <w:rPr>
                <w:rFonts w:ascii="Franklin Gothic Book" w:hAnsi="Franklin Gothic Book"/>
              </w:rPr>
              <w:t>ного патрубка;</w:t>
            </w:r>
          </w:p>
          <w:p w:rsidR="000B1AC0" w:rsidRPr="00C2527C" w:rsidRDefault="000B1AC0" w:rsidP="003F4BF3">
            <w:pPr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работоспособности и технического состо</w:t>
            </w:r>
            <w:r w:rsidRPr="00C2527C">
              <w:rPr>
                <w:rFonts w:ascii="Franklin Gothic Book" w:hAnsi="Franklin Gothic Book"/>
              </w:rPr>
              <w:t>я</w:t>
            </w:r>
            <w:r w:rsidRPr="00C2527C">
              <w:rPr>
                <w:rFonts w:ascii="Franklin Gothic Book" w:hAnsi="Franklin Gothic Book"/>
              </w:rPr>
              <w:t>ния упругой муфты;</w:t>
            </w:r>
          </w:p>
          <w:p w:rsidR="000B1AC0" w:rsidRPr="00C2527C" w:rsidRDefault="000B1AC0" w:rsidP="003F4BF3">
            <w:pPr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работы двигателя и регулировка частоты вр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щения;</w:t>
            </w:r>
          </w:p>
          <w:p w:rsidR="000B1AC0" w:rsidRPr="00C2527C" w:rsidRDefault="000B1AC0" w:rsidP="003F4BF3">
            <w:pPr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Замена воздушного фильтра на всасывание;</w:t>
            </w:r>
          </w:p>
          <w:p w:rsidR="000B1AC0" w:rsidRPr="00C2527C" w:rsidRDefault="000B1AC0" w:rsidP="003F4BF3">
            <w:pPr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работоспособности форсунок</w:t>
            </w:r>
            <w:r w:rsidRPr="00C2527C">
              <w:rPr>
                <w:rFonts w:ascii="Franklin Gothic Book" w:hAnsi="Franklin Gothic Book"/>
                <w:lang w:val="en-US"/>
              </w:rPr>
              <w:t>;</w:t>
            </w:r>
          </w:p>
          <w:p w:rsidR="000B1AC0" w:rsidRPr="00C2527C" w:rsidRDefault="000B1AC0" w:rsidP="003F4BF3">
            <w:pPr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 xml:space="preserve">Замена масла двигателя, технический уход за </w:t>
            </w:r>
            <w:proofErr w:type="spellStart"/>
            <w:proofErr w:type="gramStart"/>
            <w:r w:rsidRPr="00C2527C">
              <w:rPr>
                <w:rFonts w:ascii="Franklin Gothic Book" w:hAnsi="Franklin Gothic Book"/>
              </w:rPr>
              <w:t>центро-бежным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 xml:space="preserve"> фильтром (масло предоставляет Заказчик);</w:t>
            </w:r>
          </w:p>
          <w:p w:rsidR="000B1AC0" w:rsidRPr="00C2527C" w:rsidRDefault="000B1AC0" w:rsidP="003F4BF3">
            <w:pPr>
              <w:numPr>
                <w:ilvl w:val="0"/>
                <w:numId w:val="24"/>
              </w:num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работы термостата охлаждающей жидкости;</w:t>
            </w:r>
          </w:p>
          <w:p w:rsidR="000B1AC0" w:rsidRPr="00C2527C" w:rsidRDefault="000B1AC0" w:rsidP="000B1AC0">
            <w:pPr>
              <w:ind w:left="34" w:firstLine="43"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10. Проверка установки предварительного нагрева;</w:t>
            </w:r>
          </w:p>
          <w:p w:rsidR="000B1AC0" w:rsidRPr="00C2527C" w:rsidRDefault="000B1AC0" w:rsidP="000B1AC0">
            <w:pPr>
              <w:ind w:left="34" w:firstLine="43"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11. Проверка и настройка контрольных и отключающих устройств;</w:t>
            </w:r>
          </w:p>
          <w:p w:rsidR="000B1AC0" w:rsidRPr="00C2527C" w:rsidRDefault="000B1AC0" w:rsidP="000B1AC0">
            <w:pPr>
              <w:ind w:left="34" w:firstLine="43"/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12. Проверка работы аккумулятора и устройства для з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рядки аккумулятора, проверка электрических кабелей на нал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 xml:space="preserve">чие возможных повреждений; </w:t>
            </w:r>
          </w:p>
        </w:tc>
      </w:tr>
      <w:tr w:rsidR="000B1AC0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7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Требования к технике безопасности и санита</w:t>
            </w:r>
            <w:r w:rsidRPr="00C2527C">
              <w:rPr>
                <w:rFonts w:ascii="Franklin Gothic Book" w:hAnsi="Franklin Gothic Book"/>
              </w:rPr>
              <w:t>р</w:t>
            </w:r>
            <w:r w:rsidRPr="00C2527C">
              <w:rPr>
                <w:rFonts w:ascii="Franklin Gothic Book" w:hAnsi="Franklin Gothic Book"/>
              </w:rPr>
              <w:t>но-эпидемиологического благополучия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0B1AC0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8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В соответствии с действующим природоохранным закон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дательством.</w:t>
            </w:r>
          </w:p>
        </w:tc>
      </w:tr>
      <w:tr w:rsidR="000B1AC0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9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Требования к произво</w:t>
            </w:r>
            <w:r w:rsidRPr="00C2527C">
              <w:rPr>
                <w:rFonts w:ascii="Franklin Gothic Book" w:hAnsi="Franklin Gothic Book"/>
              </w:rPr>
              <w:t>д</w:t>
            </w:r>
            <w:r w:rsidRPr="00C2527C">
              <w:rPr>
                <w:rFonts w:ascii="Franklin Gothic Book" w:hAnsi="Franklin Gothic Book"/>
              </w:rPr>
              <w:t>ству работ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3F4BF3">
            <w:pPr>
              <w:numPr>
                <w:ilvl w:val="0"/>
                <w:numId w:val="22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обеспечить в ходе работ выполнение требований закон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дательства в области пожарной безопасности, действу</w:t>
            </w:r>
            <w:r w:rsidRPr="00C2527C">
              <w:rPr>
                <w:rFonts w:ascii="Franklin Gothic Book" w:hAnsi="Franklin Gothic Book"/>
              </w:rPr>
              <w:t>ю</w:t>
            </w:r>
            <w:r w:rsidRPr="00C2527C">
              <w:rPr>
                <w:rFonts w:ascii="Franklin Gothic Book" w:hAnsi="Franklin Gothic Book"/>
              </w:rPr>
              <w:t>щих санитарных и строительных норм и правил.</w:t>
            </w:r>
          </w:p>
          <w:p w:rsidR="000B1AC0" w:rsidRPr="00C2527C" w:rsidRDefault="000B1AC0" w:rsidP="003F4BF3">
            <w:pPr>
              <w:numPr>
                <w:ilvl w:val="0"/>
                <w:numId w:val="22"/>
              </w:numPr>
              <w:ind w:left="146" w:hanging="112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работы по техническому обслуживанию выполняются пе</w:t>
            </w:r>
            <w:r w:rsidRPr="00C2527C">
              <w:rPr>
                <w:rFonts w:ascii="Franklin Gothic Book" w:hAnsi="Franklin Gothic Book"/>
              </w:rPr>
              <w:t>р</w:t>
            </w:r>
            <w:r w:rsidRPr="00C2527C">
              <w:rPr>
                <w:rFonts w:ascii="Franklin Gothic Book" w:hAnsi="Franklin Gothic Book"/>
              </w:rPr>
              <w:t>соналом в спецодежде.</w:t>
            </w:r>
          </w:p>
          <w:p w:rsidR="000B1AC0" w:rsidRPr="00C2527C" w:rsidRDefault="000B1AC0" w:rsidP="003F4BF3">
            <w:pPr>
              <w:numPr>
                <w:ilvl w:val="0"/>
                <w:numId w:val="22"/>
              </w:numPr>
              <w:tabs>
                <w:tab w:val="num" w:pos="34"/>
              </w:tabs>
              <w:ind w:left="146" w:hanging="112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наличие у персонала средств индивидуальной защиты.</w:t>
            </w:r>
          </w:p>
        </w:tc>
      </w:tr>
      <w:tr w:rsidR="000B1AC0" w:rsidRPr="00C2527C" w:rsidTr="000B1AC0">
        <w:trPr>
          <w:trHeight w:val="353"/>
          <w:jc w:val="center"/>
        </w:trPr>
        <w:tc>
          <w:tcPr>
            <w:tcW w:w="640" w:type="dxa"/>
            <w:vAlign w:val="center"/>
          </w:tcPr>
          <w:p w:rsidR="000B1AC0" w:rsidRPr="00C2527C" w:rsidRDefault="000B1AC0" w:rsidP="000B1AC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2527C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878" w:type="dxa"/>
            <w:vAlign w:val="center"/>
          </w:tcPr>
          <w:p w:rsidR="000B1AC0" w:rsidRPr="00C2527C" w:rsidRDefault="000B1AC0" w:rsidP="000B1AC0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Гарантийный период на выполненные раб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ты</w:t>
            </w:r>
          </w:p>
        </w:tc>
        <w:tc>
          <w:tcPr>
            <w:tcW w:w="6511" w:type="dxa"/>
            <w:vAlign w:val="center"/>
          </w:tcPr>
          <w:p w:rsidR="000B1AC0" w:rsidRPr="00C2527C" w:rsidRDefault="000B1AC0" w:rsidP="000B1AC0">
            <w:pPr>
              <w:ind w:left="146"/>
              <w:contextualSpacing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12 месяцев</w:t>
            </w:r>
          </w:p>
        </w:tc>
      </w:tr>
    </w:tbl>
    <w:p w:rsidR="00227757" w:rsidRPr="00227757" w:rsidRDefault="00227757" w:rsidP="00227757">
      <w:pPr>
        <w:rPr>
          <w:b/>
          <w:sz w:val="22"/>
          <w:szCs w:val="22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0B1AC0" w:rsidRDefault="000B1AC0" w:rsidP="000B1AC0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</w:p>
    <w:p w:rsidR="000B1AC0" w:rsidRPr="000B1AC0" w:rsidRDefault="000B1AC0" w:rsidP="000B1AC0">
      <w:pPr>
        <w:ind w:left="-426" w:right="141" w:firstLine="426"/>
        <w:jc w:val="center"/>
        <w:rPr>
          <w:rFonts w:ascii="Franklin Gothic Book" w:hAnsi="Franklin Gothic Book"/>
          <w:b/>
        </w:rPr>
      </w:pPr>
      <w:proofErr w:type="gramStart"/>
      <w:r w:rsidRPr="000B1AC0">
        <w:rPr>
          <w:rFonts w:ascii="Franklin Gothic Book" w:hAnsi="Franklin Gothic Book"/>
          <w:b/>
        </w:rPr>
        <w:lastRenderedPageBreak/>
        <w:t>П</w:t>
      </w:r>
      <w:proofErr w:type="gramEnd"/>
      <w:r w:rsidRPr="000B1AC0">
        <w:rPr>
          <w:rFonts w:ascii="Franklin Gothic Book" w:hAnsi="Franklin Gothic Book"/>
          <w:b/>
        </w:rPr>
        <w:t xml:space="preserve">  Р О Т О К О Л</w:t>
      </w:r>
    </w:p>
    <w:p w:rsidR="000B1AC0" w:rsidRPr="000B1AC0" w:rsidRDefault="000B1AC0" w:rsidP="000B1AC0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0B1AC0">
        <w:rPr>
          <w:rFonts w:ascii="Franklin Gothic Book" w:hAnsi="Franklin Gothic Book"/>
          <w:b/>
        </w:rPr>
        <w:t>соглашения о договорной цене</w:t>
      </w:r>
    </w:p>
    <w:p w:rsidR="000B1AC0" w:rsidRPr="000B1AC0" w:rsidRDefault="000B1AC0" w:rsidP="000B1AC0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</w:p>
    <w:p w:rsidR="000B1AC0" w:rsidRPr="000B1AC0" w:rsidRDefault="000B1AC0" w:rsidP="000B1AC0">
      <w:pPr>
        <w:ind w:left="-426" w:right="141"/>
        <w:jc w:val="both"/>
        <w:rPr>
          <w:rFonts w:ascii="Franklin Gothic Book" w:hAnsi="Franklin Gothic Book"/>
          <w:b/>
        </w:rPr>
      </w:pPr>
      <w:bookmarkStart w:id="19" w:name="OLE_LINK1"/>
      <w:r w:rsidRPr="000B1AC0">
        <w:rPr>
          <w:rFonts w:ascii="Franklin Gothic Book" w:hAnsi="Franklin Gothic Book"/>
          <w:b/>
        </w:rPr>
        <w:t xml:space="preserve">на оказание ЗАКАЗЧИКУ услуг по </w:t>
      </w:r>
      <w:bookmarkEnd w:id="19"/>
      <w:r w:rsidRPr="000B1AC0">
        <w:rPr>
          <w:rFonts w:ascii="Franklin Gothic Book" w:hAnsi="Franklin Gothic Book"/>
          <w:b/>
        </w:rPr>
        <w:t>техническому обслуживанию автономных  пожарных дизельных насосов TBD 620 (инв. №23839 и инв. №16791)».</w:t>
      </w:r>
    </w:p>
    <w:p w:rsidR="000B1AC0" w:rsidRPr="000B1AC0" w:rsidRDefault="000B1AC0" w:rsidP="000B1AC0">
      <w:pPr>
        <w:ind w:left="-426" w:right="141" w:firstLine="426"/>
        <w:jc w:val="both"/>
        <w:rPr>
          <w:rFonts w:ascii="Franklin Gothic Book" w:hAnsi="Franklin Gothic Book"/>
        </w:rPr>
      </w:pPr>
      <w:r w:rsidRPr="000B1AC0">
        <w:rPr>
          <w:rFonts w:ascii="Franklin Gothic Book" w:hAnsi="Franklin Gothic Book"/>
          <w:b/>
        </w:rPr>
        <w:t>ОАО «НМТП»,</w:t>
      </w:r>
      <w:r w:rsidRPr="000B1AC0">
        <w:rPr>
          <w:rFonts w:ascii="Franklin Gothic Book" w:hAnsi="Franklin Gothic Book"/>
        </w:rPr>
        <w:t xml:space="preserve"> именуемое в дальнейшем «ЗАКАЗЧИК»</w:t>
      </w:r>
      <w:r w:rsidRPr="000B1AC0">
        <w:rPr>
          <w:rFonts w:ascii="Franklin Gothic Book" w:hAnsi="Franklin Gothic Book"/>
          <w:b/>
        </w:rPr>
        <w:t xml:space="preserve">, в лице Директора </w:t>
      </w:r>
      <w:proofErr w:type="spellStart"/>
      <w:r w:rsidRPr="000B1AC0">
        <w:rPr>
          <w:rFonts w:ascii="Franklin Gothic Book" w:hAnsi="Franklin Gothic Book"/>
          <w:b/>
        </w:rPr>
        <w:t>Нефтерайона</w:t>
      </w:r>
      <w:proofErr w:type="spellEnd"/>
      <w:r w:rsidRPr="000B1AC0">
        <w:rPr>
          <w:rFonts w:ascii="Franklin Gothic Book" w:hAnsi="Franklin Gothic Book"/>
          <w:b/>
        </w:rPr>
        <w:t xml:space="preserve"> </w:t>
      </w:r>
      <w:proofErr w:type="spellStart"/>
      <w:r w:rsidRPr="000B1AC0">
        <w:rPr>
          <w:rFonts w:ascii="Franklin Gothic Book" w:hAnsi="Franklin Gothic Book"/>
          <w:b/>
        </w:rPr>
        <w:t>Жевец</w:t>
      </w:r>
      <w:proofErr w:type="spellEnd"/>
      <w:r w:rsidRPr="000B1AC0">
        <w:rPr>
          <w:rFonts w:ascii="Franklin Gothic Book" w:hAnsi="Franklin Gothic Book"/>
          <w:b/>
        </w:rPr>
        <w:t xml:space="preserve"> Михаила Георгиевича</w:t>
      </w:r>
      <w:r w:rsidRPr="000B1AC0">
        <w:rPr>
          <w:rFonts w:ascii="Franklin Gothic Book" w:hAnsi="Franklin Gothic Book"/>
        </w:rPr>
        <w:t xml:space="preserve">, действующего на основании  доверенности  № 2110-07/560 от 25.12.2014 г., с одной стороны, и </w:t>
      </w:r>
    </w:p>
    <w:p w:rsidR="000B1AC0" w:rsidRPr="000B1AC0" w:rsidRDefault="000B1AC0" w:rsidP="000B1AC0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proofErr w:type="gramStart"/>
      <w:r w:rsidRPr="000B1AC0">
        <w:rPr>
          <w:rFonts w:ascii="Franklin Gothic Book" w:hAnsi="Franklin Gothic Book"/>
          <w:b/>
        </w:rPr>
        <w:t>_____________,</w:t>
      </w:r>
      <w:r w:rsidRPr="000B1AC0">
        <w:rPr>
          <w:rFonts w:ascii="Franklin Gothic Book" w:hAnsi="Franklin Gothic Book"/>
        </w:rPr>
        <w:t xml:space="preserve"> именуемое в дальнейшем «ПОДРЯДЧИК»</w:t>
      </w:r>
      <w:r w:rsidRPr="000B1AC0">
        <w:rPr>
          <w:rFonts w:ascii="Franklin Gothic Book" w:hAnsi="Franklin Gothic Book" w:cs="Arial"/>
        </w:rPr>
        <w:t xml:space="preserve">, </w:t>
      </w:r>
      <w:r w:rsidRPr="000B1AC0">
        <w:rPr>
          <w:rFonts w:ascii="Franklin Gothic Book" w:hAnsi="Franklin Gothic Book"/>
          <w:b/>
        </w:rPr>
        <w:t>в лице__________________</w:t>
      </w:r>
      <w:r w:rsidRPr="000B1AC0">
        <w:rPr>
          <w:rFonts w:ascii="Franklin Gothic Book" w:hAnsi="Franklin Gothic Book"/>
        </w:rPr>
        <w:t>, де</w:t>
      </w:r>
      <w:r w:rsidRPr="000B1AC0">
        <w:rPr>
          <w:rFonts w:ascii="Franklin Gothic Book" w:hAnsi="Franklin Gothic Book"/>
        </w:rPr>
        <w:t>й</w:t>
      </w:r>
      <w:r w:rsidRPr="000B1AC0">
        <w:rPr>
          <w:rFonts w:ascii="Franklin Gothic Book" w:hAnsi="Franklin Gothic Book"/>
        </w:rPr>
        <w:t>ствующего на основании _______</w:t>
      </w:r>
      <w:r w:rsidRPr="000B1AC0">
        <w:rPr>
          <w:rFonts w:ascii="Franklin Gothic Book" w:hAnsi="Franklin Gothic Book"/>
          <w:szCs w:val="20"/>
          <w:lang w:eastAsia="en-US"/>
        </w:rPr>
        <w:t>, с другой стороны</w:t>
      </w:r>
      <w:proofErr w:type="gramEnd"/>
    </w:p>
    <w:p w:rsidR="000B1AC0" w:rsidRPr="000B1AC0" w:rsidRDefault="000B1AC0" w:rsidP="000B1AC0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0B1AC0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0B1AC0">
        <w:rPr>
          <w:rFonts w:ascii="Franklin Gothic Book" w:hAnsi="Franklin Gothic Book"/>
        </w:rPr>
        <w:t>л</w:t>
      </w:r>
      <w:r w:rsidRPr="000B1AC0">
        <w:rPr>
          <w:rFonts w:ascii="Franklin Gothic Book" w:hAnsi="Franklin Gothic Book"/>
        </w:rPr>
        <w:t xml:space="preserve">нение работ, указанных в предмете Договора. </w:t>
      </w:r>
    </w:p>
    <w:p w:rsidR="000B1AC0" w:rsidRPr="000B1AC0" w:rsidRDefault="000B1AC0" w:rsidP="000B1AC0">
      <w:pPr>
        <w:spacing w:line="276" w:lineRule="auto"/>
        <w:ind w:left="-426" w:right="141" w:firstLine="426"/>
        <w:jc w:val="both"/>
        <w:rPr>
          <w:rFonts w:ascii="Franklin Gothic Book" w:hAnsi="Franklin Gothic Book"/>
          <w:i/>
        </w:rPr>
      </w:pPr>
      <w:r w:rsidRPr="000B1AC0">
        <w:rPr>
          <w:rFonts w:ascii="Franklin Gothic Book" w:hAnsi="Franklin Gothic Book"/>
          <w:i/>
        </w:rPr>
        <w:t xml:space="preserve">Стоимость выполненных работ составляет </w:t>
      </w:r>
      <w:r w:rsidRPr="000B1AC0">
        <w:rPr>
          <w:rFonts w:ascii="Franklin Gothic Book" w:hAnsi="Franklin Gothic Book"/>
          <w:bCs/>
          <w:i/>
          <w:color w:val="000000"/>
        </w:rPr>
        <w:t>__________________________</w:t>
      </w:r>
      <w:r w:rsidRPr="000B1AC0">
        <w:rPr>
          <w:rFonts w:ascii="Franklin Gothic Book" w:hAnsi="Franklin Gothic Book"/>
          <w:bCs/>
          <w:i/>
        </w:rPr>
        <w:t xml:space="preserve"> с учетом НДС</w:t>
      </w:r>
      <w:r w:rsidRPr="000B1AC0">
        <w:rPr>
          <w:rFonts w:ascii="Franklin Gothic Book" w:hAnsi="Franklin Gothic Book"/>
          <w:i/>
        </w:rPr>
        <w:t>.</w:t>
      </w:r>
    </w:p>
    <w:p w:rsidR="000B1AC0" w:rsidRPr="000B1AC0" w:rsidRDefault="000B1AC0" w:rsidP="000B1AC0">
      <w:pPr>
        <w:spacing w:line="276" w:lineRule="auto"/>
        <w:ind w:left="-426" w:right="141" w:firstLine="426"/>
        <w:jc w:val="both"/>
        <w:rPr>
          <w:rFonts w:ascii="Franklin Gothic Book" w:hAnsi="Franklin Gothic Book"/>
        </w:rPr>
      </w:pPr>
      <w:r w:rsidRPr="000B1AC0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0B1AC0" w:rsidRPr="000B1AC0" w:rsidRDefault="000B1AC0" w:rsidP="000B1AC0">
      <w:pPr>
        <w:ind w:left="-426" w:right="141" w:firstLine="426"/>
        <w:jc w:val="both"/>
        <w:rPr>
          <w:rFonts w:ascii="Franklin Gothic Book" w:hAnsi="Franklin Gothic Book"/>
          <w:sz w:val="28"/>
          <w:szCs w:val="28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0B1AC0" w:rsidRPr="000B1AC0" w:rsidTr="000B1AC0">
        <w:tc>
          <w:tcPr>
            <w:tcW w:w="4077" w:type="dxa"/>
          </w:tcPr>
          <w:p w:rsidR="000B1AC0" w:rsidRPr="000B1AC0" w:rsidRDefault="000B1AC0" w:rsidP="000B1AC0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0B1AC0" w:rsidRPr="000B1AC0" w:rsidRDefault="000B1AC0" w:rsidP="000B1AC0">
            <w:pPr>
              <w:snapToGrid w:val="0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«ЗАКАЗЧИК»:</w:t>
            </w:r>
          </w:p>
          <w:p w:rsidR="000B1AC0" w:rsidRPr="000B1AC0" w:rsidRDefault="000B1AC0" w:rsidP="000B1AC0">
            <w:pPr>
              <w:snapToGrid w:val="0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 xml:space="preserve">Директор </w:t>
            </w:r>
            <w:proofErr w:type="spellStart"/>
            <w:r w:rsidRPr="000B1AC0">
              <w:rPr>
                <w:rFonts w:ascii="Franklin Gothic Book" w:hAnsi="Franklin Gothic Book"/>
              </w:rPr>
              <w:t>Нефтерайона</w:t>
            </w:r>
            <w:proofErr w:type="spellEnd"/>
            <w:r w:rsidRPr="000B1AC0">
              <w:rPr>
                <w:rFonts w:ascii="Franklin Gothic Book" w:hAnsi="Franklin Gothic Book"/>
              </w:rPr>
              <w:t xml:space="preserve"> </w:t>
            </w:r>
          </w:p>
          <w:p w:rsidR="000B1AC0" w:rsidRPr="000B1AC0" w:rsidRDefault="000B1AC0" w:rsidP="000B1AC0">
            <w:pPr>
              <w:snapToGrid w:val="0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ОАО «НМТП»</w:t>
            </w:r>
          </w:p>
          <w:p w:rsidR="000B1AC0" w:rsidRPr="000B1AC0" w:rsidRDefault="000B1AC0" w:rsidP="000B1AC0">
            <w:pPr>
              <w:snapToGrid w:val="0"/>
              <w:rPr>
                <w:rFonts w:ascii="Franklin Gothic Book" w:hAnsi="Franklin Gothic Book"/>
              </w:rPr>
            </w:pPr>
          </w:p>
          <w:p w:rsidR="000B1AC0" w:rsidRPr="000B1AC0" w:rsidRDefault="000B1AC0" w:rsidP="000B1AC0">
            <w:pPr>
              <w:snapToGrid w:val="0"/>
              <w:rPr>
                <w:rFonts w:ascii="Franklin Gothic Book" w:hAnsi="Franklin Gothic Book"/>
              </w:rPr>
            </w:pPr>
          </w:p>
          <w:p w:rsidR="000B1AC0" w:rsidRPr="000B1AC0" w:rsidRDefault="000B1AC0" w:rsidP="000B1AC0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0B1AC0">
              <w:rPr>
                <w:rFonts w:ascii="Franklin Gothic Book" w:hAnsi="Franklin Gothic Book"/>
              </w:rPr>
              <w:t xml:space="preserve">____________М.Г. </w:t>
            </w:r>
            <w:proofErr w:type="spellStart"/>
            <w:r w:rsidRPr="000B1AC0">
              <w:rPr>
                <w:rFonts w:ascii="Franklin Gothic Book" w:hAnsi="Franklin Gothic Book"/>
              </w:rPr>
              <w:t>Жевец</w:t>
            </w:r>
            <w:proofErr w:type="spellEnd"/>
          </w:p>
        </w:tc>
        <w:tc>
          <w:tcPr>
            <w:tcW w:w="897" w:type="dxa"/>
          </w:tcPr>
          <w:p w:rsidR="000B1AC0" w:rsidRPr="000B1AC0" w:rsidRDefault="000B1AC0" w:rsidP="000B1AC0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0B1AC0" w:rsidRPr="000B1AC0" w:rsidRDefault="000B1AC0" w:rsidP="000B1AC0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 xml:space="preserve">           </w:t>
            </w:r>
          </w:p>
          <w:p w:rsidR="000B1AC0" w:rsidRPr="000B1AC0" w:rsidRDefault="000B1AC0" w:rsidP="000B1AC0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0B1AC0" w:rsidRPr="000B1AC0" w:rsidRDefault="000B1AC0" w:rsidP="000B1AC0">
            <w:pPr>
              <w:snapToGrid w:val="0"/>
              <w:ind w:left="1263"/>
              <w:rPr>
                <w:rFonts w:ascii="Franklin Gothic Book" w:hAnsi="Franklin Gothic Book"/>
              </w:rPr>
            </w:pPr>
          </w:p>
          <w:p w:rsidR="000B1AC0" w:rsidRPr="000B1AC0" w:rsidRDefault="000B1AC0" w:rsidP="000B1AC0">
            <w:pPr>
              <w:snapToGrid w:val="0"/>
              <w:ind w:left="1263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«ПОДРЯДЧИК»:</w:t>
            </w:r>
          </w:p>
          <w:p w:rsidR="000B1AC0" w:rsidRPr="000B1AC0" w:rsidRDefault="000B1AC0" w:rsidP="000B1AC0">
            <w:pPr>
              <w:snapToGrid w:val="0"/>
              <w:ind w:left="1263"/>
              <w:rPr>
                <w:rFonts w:ascii="Franklin Gothic Book" w:hAnsi="Franklin Gothic Book"/>
              </w:rPr>
            </w:pPr>
          </w:p>
          <w:p w:rsidR="000B1AC0" w:rsidRPr="000B1AC0" w:rsidRDefault="000B1AC0" w:rsidP="000B1AC0">
            <w:pPr>
              <w:snapToGrid w:val="0"/>
              <w:ind w:left="1263"/>
              <w:rPr>
                <w:rFonts w:ascii="Franklin Gothic Book" w:hAnsi="Franklin Gothic Book"/>
              </w:rPr>
            </w:pPr>
          </w:p>
          <w:p w:rsidR="000B1AC0" w:rsidRPr="000B1AC0" w:rsidRDefault="000B1AC0" w:rsidP="000B1AC0">
            <w:pPr>
              <w:snapToGrid w:val="0"/>
              <w:ind w:left="1263"/>
              <w:rPr>
                <w:rFonts w:ascii="Franklin Gothic Book" w:hAnsi="Franklin Gothic Book"/>
              </w:rPr>
            </w:pPr>
          </w:p>
          <w:p w:rsidR="000B1AC0" w:rsidRPr="000B1AC0" w:rsidRDefault="000B1AC0" w:rsidP="000B1AC0">
            <w:pPr>
              <w:snapToGrid w:val="0"/>
              <w:ind w:left="1263"/>
              <w:rPr>
                <w:rFonts w:ascii="Franklin Gothic Book" w:hAnsi="Franklin Gothic Book"/>
              </w:rPr>
            </w:pPr>
          </w:p>
          <w:p w:rsidR="000B1AC0" w:rsidRPr="000B1AC0" w:rsidRDefault="000B1AC0" w:rsidP="000B1AC0">
            <w:pPr>
              <w:ind w:left="1263" w:right="141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____________</w:t>
            </w:r>
          </w:p>
        </w:tc>
      </w:tr>
    </w:tbl>
    <w:p w:rsidR="00623AD6" w:rsidRPr="000B1AC0" w:rsidRDefault="00623AD6" w:rsidP="000B1AC0">
      <w:pPr>
        <w:contextualSpacing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Default="000B1AC0" w:rsidP="002C546F">
      <w:pPr>
        <w:contextualSpacing/>
        <w:jc w:val="center"/>
        <w:rPr>
          <w:rFonts w:ascii="Franklin Gothic Book" w:hAnsi="Franklin Gothic Book"/>
          <w:b/>
        </w:rPr>
      </w:pPr>
    </w:p>
    <w:p w:rsidR="000B1AC0" w:rsidRPr="00242274" w:rsidRDefault="000B1AC0" w:rsidP="000B1AC0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№3</w:t>
      </w:r>
      <w:r w:rsidRPr="00242274">
        <w:rPr>
          <w:rFonts w:ascii="Franklin Gothic Book" w:hAnsi="Franklin Gothic Book"/>
        </w:rPr>
        <w:t xml:space="preserve">  к договору </w:t>
      </w:r>
    </w:p>
    <w:p w:rsidR="000B1AC0" w:rsidRPr="00C8539A" w:rsidRDefault="000B1AC0" w:rsidP="000B1AC0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0B1AC0" w:rsidRDefault="000B1AC0" w:rsidP="000B1AC0">
      <w:pPr>
        <w:contextualSpacing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</w:t>
      </w:r>
      <w:r w:rsidRPr="00C8539A">
        <w:rPr>
          <w:rFonts w:ascii="Franklin Gothic Book" w:hAnsi="Franklin Gothic Book"/>
          <w:b/>
        </w:rPr>
        <w:t>о</w:t>
      </w:r>
      <w:r w:rsidRPr="00C8539A">
        <w:rPr>
          <w:rFonts w:ascii="Franklin Gothic Book" w:hAnsi="Franklin Gothic Book"/>
          <w:b/>
        </w:rPr>
        <w:t>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</w:t>
      </w:r>
      <w:r w:rsidRPr="00C8539A">
        <w:rPr>
          <w:rFonts w:ascii="Franklin Gothic Book" w:hAnsi="Franklin Gothic Book"/>
          <w:u w:val="single"/>
        </w:rPr>
        <w:t>м</w:t>
      </w:r>
      <w:r w:rsidRPr="00C8539A">
        <w:rPr>
          <w:rFonts w:ascii="Franklin Gothic Book" w:hAnsi="Franklin Gothic Book"/>
          <w:u w:val="single"/>
        </w:rPr>
        <w:t xml:space="preserve">ление оформляется </w:t>
      </w:r>
      <w:r w:rsidR="000B1AC0">
        <w:rPr>
          <w:rFonts w:ascii="Franklin Gothic Book" w:hAnsi="Franklin Gothic Book"/>
          <w:u w:val="single"/>
        </w:rPr>
        <w:t>Подрядчиком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0B1AC0">
        <w:rPr>
          <w:rFonts w:ascii="Franklin Gothic Book" w:hAnsi="Franklin Gothic Book"/>
        </w:rPr>
        <w:t>подрядчик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</w:t>
      </w:r>
      <w:r w:rsidRPr="00C8539A">
        <w:rPr>
          <w:rFonts w:ascii="Franklin Gothic Book" w:hAnsi="Franklin Gothic Book"/>
        </w:rPr>
        <w:t>т</w:t>
      </w:r>
      <w:r w:rsidRPr="00C8539A">
        <w:rPr>
          <w:rFonts w:ascii="Franklin Gothic Book" w:hAnsi="Franklin Gothic Book"/>
        </w:rPr>
        <w:t>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F4BF3">
            <w:pPr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</w:t>
            </w:r>
            <w:r w:rsidR="000B1AC0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Подрядчик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е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F4BF3">
            <w:pPr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Если ответ «Да», то просим указать ФИО участников </w:t>
            </w: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0B1AC0">
        <w:rPr>
          <w:rFonts w:ascii="Franklin Gothic Book" w:hAnsi="Franklin Gothic Book"/>
          <w:b/>
        </w:rPr>
        <w:t>Подрядчиком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</w:t>
      </w:r>
      <w:r w:rsidRPr="00C8539A">
        <w:rPr>
          <w:rFonts w:ascii="Franklin Gothic Book" w:hAnsi="Franklin Gothic Book"/>
          <w:b/>
        </w:rPr>
        <w:t>я</w:t>
      </w:r>
      <w:r w:rsidRPr="00C8539A">
        <w:rPr>
          <w:rFonts w:ascii="Franklin Gothic Book" w:hAnsi="Franklin Gothic Book"/>
          <w:b/>
        </w:rPr>
        <w:t>занной ст</w:t>
      </w:r>
      <w:r w:rsidRPr="00C8539A">
        <w:rPr>
          <w:rFonts w:ascii="Franklin Gothic Book" w:hAnsi="Franklin Gothic Book"/>
          <w:b/>
        </w:rPr>
        <w:t>о</w:t>
      </w:r>
      <w:r w:rsidRPr="00C8539A">
        <w:rPr>
          <w:rFonts w:ascii="Franklin Gothic Book" w:hAnsi="Franklin Gothic Book"/>
          <w:b/>
        </w:rPr>
        <w:t>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0B1AC0">
        <w:rPr>
          <w:rFonts w:ascii="Franklin Gothic Book" w:hAnsi="Franklin Gothic Book"/>
          <w:i/>
          <w:sz w:val="20"/>
          <w:szCs w:val="20"/>
        </w:rPr>
        <w:t>Подрядчику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0B1AC0">
        <w:rPr>
          <w:rFonts w:ascii="Franklin Gothic Book" w:hAnsi="Franklin Gothic Book"/>
          <w:i/>
          <w:sz w:val="20"/>
          <w:szCs w:val="20"/>
        </w:rPr>
        <w:t>Подрядчик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0B1AC0">
        <w:rPr>
          <w:rFonts w:ascii="Franklin Gothic Book" w:hAnsi="Franklin Gothic Book"/>
          <w:i/>
          <w:sz w:val="20"/>
          <w:szCs w:val="20"/>
        </w:rPr>
        <w:t>Подрядчика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0B1AC0">
        <w:rPr>
          <w:rFonts w:ascii="Franklin Gothic Book" w:hAnsi="Franklin Gothic Book"/>
          <w:i/>
          <w:sz w:val="20"/>
          <w:szCs w:val="20"/>
        </w:rPr>
        <w:t xml:space="preserve">Подрядчиком </w:t>
      </w:r>
      <w:r w:rsidRPr="00C8539A">
        <w:rPr>
          <w:rFonts w:ascii="Franklin Gothic Book" w:hAnsi="Franklin Gothic Book"/>
          <w:i/>
          <w:sz w:val="20"/>
          <w:szCs w:val="20"/>
        </w:rPr>
        <w:t>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20" w:name="_Ref57322589"/>
      <w:bookmarkStart w:id="21" w:name="_Ref57322796"/>
      <w:bookmarkStart w:id="22" w:name="_Ref57322799"/>
      <w:bookmarkStart w:id="23" w:name="_Toc84821593"/>
      <w:bookmarkStart w:id="24" w:name="_Toc108584171"/>
      <w:bookmarkStart w:id="25" w:name="_Ref55280443"/>
      <w:bookmarkStart w:id="26" w:name="_Toc55285351"/>
      <w:bookmarkStart w:id="27" w:name="_Toc55305383"/>
      <w:bookmarkStart w:id="28" w:name="_Toc57314654"/>
      <w:bookmarkStart w:id="2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20"/>
      <w:bookmarkEnd w:id="21"/>
      <w:bookmarkEnd w:id="22"/>
      <w:bookmarkEnd w:id="23"/>
      <w:bookmarkEnd w:id="2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30" w:name="_Ref57323917"/>
      <w:bookmarkStart w:id="31" w:name="_Ref57323983"/>
      <w:bookmarkStart w:id="32" w:name="_Ref57324030"/>
      <w:bookmarkStart w:id="33" w:name="_Toc84821594"/>
      <w:bookmarkStart w:id="3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F4BF3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</w:t>
      </w:r>
      <w:r w:rsidR="000B1AC0">
        <w:rPr>
          <w:rFonts w:ascii="Franklin Gothic Book" w:hAnsi="Franklin Gothic Book"/>
          <w:vertAlign w:val="superscript"/>
        </w:rPr>
        <w:t>стоимость 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0B1AC0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2A0486">
        <w:rPr>
          <w:rFonts w:ascii="Franklin Gothic Book" w:hAnsi="Franklin Gothic Book"/>
          <w:vertAlign w:val="superscript"/>
        </w:rPr>
        <w:t>рабочих</w:t>
      </w:r>
      <w:r w:rsidR="00ED56A0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35" w:name="OLE_LINK2"/>
      <w:bookmarkStart w:id="3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35"/>
    <w:bookmarkEnd w:id="3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37" w:name="_Toc368410061"/>
      <w:bookmarkStart w:id="3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</w:t>
      </w:r>
      <w:r w:rsidRPr="005E64EC">
        <w:rPr>
          <w:rFonts w:ascii="Franklin Gothic Book" w:hAnsi="Franklin Gothic Book"/>
        </w:rPr>
        <w:lastRenderedPageBreak/>
        <w:t>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37"/>
      <w:bookmarkEnd w:id="3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39" w:name="_Toc410116678"/>
      <w:bookmarkStart w:id="4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39"/>
      <w:bookmarkEnd w:id="4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81"/>
        <w:tblW w:w="9889" w:type="dxa"/>
        <w:tblLook w:val="04A0" w:firstRow="1" w:lastRow="0" w:firstColumn="1" w:lastColumn="0" w:noHBand="0" w:noVBand="1"/>
      </w:tblPr>
      <w:tblGrid>
        <w:gridCol w:w="576"/>
        <w:gridCol w:w="2662"/>
        <w:gridCol w:w="2115"/>
        <w:gridCol w:w="1985"/>
        <w:gridCol w:w="2551"/>
      </w:tblGrid>
      <w:tr w:rsidR="00D108A2" w:rsidRPr="00EE5FF2" w:rsidTr="00D108A2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№</w:t>
            </w:r>
          </w:p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proofErr w:type="gramStart"/>
            <w:r w:rsidRPr="00EE5FF2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EE5FF2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Наименование</w:t>
            </w:r>
            <w:r>
              <w:rPr>
                <w:rFonts w:ascii="Franklin Gothic Book" w:hAnsi="Franklin Gothic Book"/>
                <w:b/>
                <w:szCs w:val="22"/>
              </w:rPr>
              <w:t xml:space="preserve"> работ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D108A2">
              <w:rPr>
                <w:rFonts w:ascii="Franklin Gothic Book" w:hAnsi="Franklin Gothic Book"/>
                <w:b/>
                <w:szCs w:val="22"/>
              </w:rPr>
              <w:t>Стоимость нормо-часа (руб.)</w:t>
            </w:r>
            <w:r w:rsidRPr="00EE5FF2">
              <w:rPr>
                <w:rFonts w:ascii="Franklin Gothic Book" w:hAnsi="Franklin Gothic Book"/>
                <w:b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D108A2">
              <w:rPr>
                <w:rFonts w:ascii="Franklin Gothic Book" w:hAnsi="Franklin Gothic Book"/>
                <w:b/>
                <w:szCs w:val="22"/>
              </w:rPr>
              <w:t>Кол-во нормо-часов (час.)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D108A2">
              <w:rPr>
                <w:rFonts w:ascii="Franklin Gothic Book" w:hAnsi="Franklin Gothic Book"/>
                <w:b/>
                <w:szCs w:val="22"/>
              </w:rPr>
              <w:t>Стоимость работ при проведении ТО (руб.) без НДС</w:t>
            </w: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0B1AC0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Пробный пуск двиг</w:t>
            </w:r>
            <w:r w:rsidRPr="000B1AC0">
              <w:rPr>
                <w:rFonts w:ascii="Franklin Gothic Book" w:hAnsi="Franklin Gothic Book"/>
              </w:rPr>
              <w:t>а</w:t>
            </w:r>
            <w:r w:rsidRPr="000B1AC0">
              <w:rPr>
                <w:rFonts w:ascii="Franklin Gothic Book" w:hAnsi="Franklin Gothic Book"/>
              </w:rPr>
              <w:t>тельной установки под нагрузкой, проверка р</w:t>
            </w:r>
            <w:r w:rsidRPr="000B1AC0">
              <w:rPr>
                <w:rFonts w:ascii="Franklin Gothic Book" w:hAnsi="Franklin Gothic Book"/>
              </w:rPr>
              <w:t>а</w:t>
            </w:r>
            <w:r w:rsidRPr="000B1AC0">
              <w:rPr>
                <w:rFonts w:ascii="Franklin Gothic Book" w:hAnsi="Franklin Gothic Book"/>
              </w:rPr>
              <w:t>боты и регулировка  рычажной системы жалюзи для приточного и отработавшего во</w:t>
            </w:r>
            <w:r w:rsidRPr="000B1AC0">
              <w:rPr>
                <w:rFonts w:ascii="Franklin Gothic Book" w:hAnsi="Franklin Gothic Book"/>
              </w:rPr>
              <w:t>з</w:t>
            </w:r>
            <w:r w:rsidRPr="000B1AC0">
              <w:rPr>
                <w:rFonts w:ascii="Franklin Gothic Book" w:hAnsi="Franklin Gothic Book"/>
              </w:rPr>
              <w:t>духа;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0B1AC0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0B1AC0">
              <w:rPr>
                <w:rFonts w:ascii="Franklin Gothic Book" w:hAnsi="Franklin Gothic Book"/>
              </w:rPr>
              <w:t>Эндоскопическая пр</w:t>
            </w:r>
            <w:r w:rsidRPr="000B1AC0">
              <w:rPr>
                <w:rFonts w:ascii="Franklin Gothic Book" w:hAnsi="Franklin Gothic Book"/>
              </w:rPr>
              <w:t>о</w:t>
            </w:r>
            <w:r w:rsidRPr="000B1AC0">
              <w:rPr>
                <w:rFonts w:ascii="Franklin Gothic Book" w:hAnsi="Franklin Gothic Book"/>
              </w:rPr>
              <w:t>верка  головки блока ц</w:t>
            </w:r>
            <w:r w:rsidRPr="000B1AC0">
              <w:rPr>
                <w:rFonts w:ascii="Franklin Gothic Book" w:hAnsi="Franklin Gothic Book"/>
              </w:rPr>
              <w:t>и</w:t>
            </w:r>
            <w:r w:rsidRPr="000B1AC0">
              <w:rPr>
                <w:rFonts w:ascii="Franklin Gothic Book" w:hAnsi="Franklin Gothic Book"/>
              </w:rPr>
              <w:t>линдров и гильзы цили</w:t>
            </w:r>
            <w:r w:rsidRPr="000B1AC0">
              <w:rPr>
                <w:rFonts w:ascii="Franklin Gothic Book" w:hAnsi="Franklin Gothic Book"/>
              </w:rPr>
              <w:t>н</w:t>
            </w:r>
            <w:r w:rsidRPr="000B1AC0">
              <w:rPr>
                <w:rFonts w:ascii="Franklin Gothic Book" w:hAnsi="Franklin Gothic Book"/>
              </w:rPr>
              <w:t>дра, проверка и регул</w:t>
            </w:r>
            <w:r w:rsidRPr="000B1AC0">
              <w:rPr>
                <w:rFonts w:ascii="Franklin Gothic Book" w:hAnsi="Franklin Gothic Book"/>
              </w:rPr>
              <w:t>и</w:t>
            </w:r>
            <w:r w:rsidRPr="000B1AC0">
              <w:rPr>
                <w:rFonts w:ascii="Franklin Gothic Book" w:hAnsi="Franklin Gothic Book"/>
              </w:rPr>
              <w:t>ровка зазоров впускного и выпускн</w:t>
            </w:r>
            <w:r w:rsidRPr="000B1AC0">
              <w:rPr>
                <w:rFonts w:ascii="Franklin Gothic Book" w:hAnsi="Franklin Gothic Book"/>
              </w:rPr>
              <w:t>о</w:t>
            </w:r>
            <w:r w:rsidRPr="000B1AC0">
              <w:rPr>
                <w:rFonts w:ascii="Franklin Gothic Book" w:hAnsi="Franklin Gothic Book"/>
              </w:rPr>
              <w:t>го клапанов;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EE5FF2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Очистка системы ве</w:t>
            </w:r>
            <w:r w:rsidRPr="00C2527C">
              <w:rPr>
                <w:rFonts w:ascii="Franklin Gothic Book" w:hAnsi="Franklin Gothic Book"/>
              </w:rPr>
              <w:t>н</w:t>
            </w:r>
            <w:r w:rsidRPr="00C2527C">
              <w:rPr>
                <w:rFonts w:ascii="Franklin Gothic Book" w:hAnsi="Franklin Gothic Book"/>
              </w:rPr>
              <w:t>тиляции картера, очистка др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>нажного патрубка;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работосп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собности и техническ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го состо</w:t>
            </w:r>
            <w:r w:rsidRPr="00C2527C">
              <w:rPr>
                <w:rFonts w:ascii="Franklin Gothic Book" w:hAnsi="Franklin Gothic Book"/>
              </w:rPr>
              <w:t>я</w:t>
            </w:r>
            <w:r w:rsidRPr="00C2527C">
              <w:rPr>
                <w:rFonts w:ascii="Franklin Gothic Book" w:hAnsi="Franklin Gothic Book"/>
              </w:rPr>
              <w:t>ния упругой муфты;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работы дв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>гателя и регулировка част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ты вращения;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Замена воздушного фильтра на всасыв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>ние;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работосп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собности форсунок</w:t>
            </w:r>
            <w:r w:rsidRPr="00C2527C">
              <w:rPr>
                <w:rFonts w:ascii="Franklin Gothic Book" w:hAnsi="Franklin Gothic Book"/>
                <w:lang w:val="en-US"/>
              </w:rPr>
              <w:t>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Замена масла двиг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 xml:space="preserve">теля, технический уход за </w:t>
            </w:r>
            <w:proofErr w:type="spellStart"/>
            <w:proofErr w:type="gramStart"/>
            <w:r w:rsidRPr="00C2527C">
              <w:rPr>
                <w:rFonts w:ascii="Franklin Gothic Book" w:hAnsi="Franklin Gothic Book"/>
              </w:rPr>
              <w:t>центро-бежным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 xml:space="preserve"> фильтром (масло предоставляет Зака</w:t>
            </w:r>
            <w:r w:rsidRPr="00C2527C">
              <w:rPr>
                <w:rFonts w:ascii="Franklin Gothic Book" w:hAnsi="Franklin Gothic Book"/>
              </w:rPr>
              <w:t>з</w:t>
            </w:r>
            <w:r w:rsidRPr="00C2527C">
              <w:rPr>
                <w:rFonts w:ascii="Franklin Gothic Book" w:hAnsi="Franklin Gothic Book"/>
              </w:rPr>
              <w:t>чик);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работы те</w:t>
            </w:r>
            <w:r w:rsidRPr="00C2527C">
              <w:rPr>
                <w:rFonts w:ascii="Franklin Gothic Book" w:hAnsi="Franklin Gothic Book"/>
              </w:rPr>
              <w:t>р</w:t>
            </w:r>
            <w:r w:rsidRPr="00C2527C">
              <w:rPr>
                <w:rFonts w:ascii="Franklin Gothic Book" w:hAnsi="Franklin Gothic Book"/>
              </w:rPr>
              <w:t>мостата охлаждающей жи</w:t>
            </w:r>
            <w:r w:rsidRPr="00C2527C">
              <w:rPr>
                <w:rFonts w:ascii="Franklin Gothic Book" w:hAnsi="Franklin Gothic Book"/>
              </w:rPr>
              <w:t>д</w:t>
            </w:r>
            <w:r w:rsidRPr="00C2527C">
              <w:rPr>
                <w:rFonts w:ascii="Franklin Gothic Book" w:hAnsi="Franklin Gothic Book"/>
              </w:rPr>
              <w:t>кости;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установки предварительного нагрева;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Pr="00C2527C" w:rsidRDefault="00D108A2" w:rsidP="00D108A2">
            <w:pPr>
              <w:jc w:val="both"/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Проверка и настройка контрольных и откл</w:t>
            </w:r>
            <w:r w:rsidRPr="00C2527C">
              <w:rPr>
                <w:rFonts w:ascii="Franklin Gothic Book" w:hAnsi="Franklin Gothic Book"/>
              </w:rPr>
              <w:t>ю</w:t>
            </w:r>
            <w:r w:rsidRPr="00C2527C">
              <w:rPr>
                <w:rFonts w:ascii="Franklin Gothic Book" w:hAnsi="Franklin Gothic Book"/>
              </w:rPr>
              <w:t>чающих устройств;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rPr>
          <w:trHeight w:val="4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108A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A2" w:rsidRDefault="00D108A2" w:rsidP="00D108A2">
            <w:r w:rsidRPr="00C2527C">
              <w:rPr>
                <w:rFonts w:ascii="Franklin Gothic Book" w:hAnsi="Franklin Gothic Book"/>
              </w:rPr>
              <w:t>Проверка работы а</w:t>
            </w:r>
            <w:r w:rsidRPr="00C2527C">
              <w:rPr>
                <w:rFonts w:ascii="Franklin Gothic Book" w:hAnsi="Franklin Gothic Book"/>
              </w:rPr>
              <w:t>к</w:t>
            </w:r>
            <w:r w:rsidRPr="00C2527C">
              <w:rPr>
                <w:rFonts w:ascii="Franklin Gothic Book" w:hAnsi="Franklin Gothic Book"/>
              </w:rPr>
              <w:t>кумулятора и устро</w:t>
            </w:r>
            <w:r w:rsidRPr="00C2527C">
              <w:rPr>
                <w:rFonts w:ascii="Franklin Gothic Book" w:hAnsi="Franklin Gothic Book"/>
              </w:rPr>
              <w:t>й</w:t>
            </w:r>
            <w:r w:rsidRPr="00C2527C">
              <w:rPr>
                <w:rFonts w:ascii="Franklin Gothic Book" w:hAnsi="Franklin Gothic Book"/>
              </w:rPr>
              <w:t>ства для зарядки акк</w:t>
            </w:r>
            <w:r w:rsidRPr="00C2527C">
              <w:rPr>
                <w:rFonts w:ascii="Franklin Gothic Book" w:hAnsi="Franklin Gothic Book"/>
              </w:rPr>
              <w:t>у</w:t>
            </w:r>
            <w:r w:rsidRPr="00C2527C">
              <w:rPr>
                <w:rFonts w:ascii="Franklin Gothic Book" w:hAnsi="Franklin Gothic Book"/>
              </w:rPr>
              <w:t>мулят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ра, проверка электрич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>ских кабелей на нал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t>чие возможных поврежд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 xml:space="preserve">ний;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szCs w:val="22"/>
              </w:rPr>
            </w:pPr>
          </w:p>
        </w:tc>
      </w:tr>
      <w:tr w:rsidR="00D108A2" w:rsidRPr="00EE5FF2" w:rsidTr="00D108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338" w:type="dxa"/>
            <w:gridSpan w:val="4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  <w:r w:rsidRPr="00EE5FF2">
              <w:rPr>
                <w:rFonts w:ascii="Franklin Gothic Book" w:hAnsi="Franklin Gothic Book"/>
                <w:b/>
                <w:szCs w:val="22"/>
              </w:rPr>
              <w:t>ИТОГО БЕЗ НДС:</w:t>
            </w:r>
          </w:p>
        </w:tc>
        <w:tc>
          <w:tcPr>
            <w:tcW w:w="2551" w:type="dxa"/>
            <w:vAlign w:val="center"/>
          </w:tcPr>
          <w:p w:rsidR="00D108A2" w:rsidRPr="00EE5FF2" w:rsidRDefault="00D108A2" w:rsidP="00D108A2">
            <w:pPr>
              <w:jc w:val="both"/>
              <w:rPr>
                <w:rFonts w:ascii="Franklin Gothic Book" w:hAnsi="Franklin Gothic Book"/>
                <w:b/>
                <w:szCs w:val="22"/>
              </w:rPr>
            </w:pPr>
          </w:p>
        </w:tc>
      </w:tr>
    </w:tbl>
    <w:p w:rsidR="00450ECD" w:rsidRDefault="00450ECD" w:rsidP="002C546F">
      <w:pPr>
        <w:rPr>
          <w:rFonts w:ascii="Franklin Gothic Book" w:hAnsi="Franklin Gothic Book"/>
          <w:b/>
        </w:rPr>
      </w:pPr>
    </w:p>
    <w:p w:rsidR="00D108A2" w:rsidRDefault="00D108A2" w:rsidP="002C546F">
      <w:pPr>
        <w:rPr>
          <w:rFonts w:ascii="Franklin Gothic Book" w:hAnsi="Franklin Gothic Book"/>
          <w:b/>
        </w:rPr>
      </w:pPr>
    </w:p>
    <w:p w:rsidR="00D108A2" w:rsidRDefault="00D108A2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940"/>
        <w:gridCol w:w="2834"/>
      </w:tblGrid>
      <w:tr w:rsidR="00ED40C1" w:rsidRPr="00E727BE" w:rsidTr="00450ECD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450ECD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50ECD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50ECD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3F4BF3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450ECD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D108A2" w:rsidRPr="00D108A2">
        <w:rPr>
          <w:rFonts w:ascii="Franklin Gothic Book" w:hAnsi="Franklin Gothic Book"/>
        </w:rPr>
        <w:t>на техническое обслуживание автономных  пожарных дизельных насосов TBD 620 (инв. №23839 и инв. №16791)</w:t>
      </w:r>
      <w:r w:rsidR="00450ECD" w:rsidRPr="00450EC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41" w:name="_Ref55336378"/>
      <w:bookmarkStart w:id="42" w:name="_Toc57314676"/>
      <w:bookmarkStart w:id="43" w:name="_Toc84821539"/>
      <w:bookmarkStart w:id="44" w:name="_Toc123103536"/>
      <w:bookmarkStart w:id="45" w:name="_Ref34763774"/>
      <w:bookmarkEnd w:id="30"/>
      <w:bookmarkEnd w:id="31"/>
      <w:bookmarkEnd w:id="32"/>
      <w:bookmarkEnd w:id="33"/>
      <w:bookmarkEnd w:id="34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2527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2527C" w:rsidRDefault="00C2527C" w:rsidP="00C2527C">
      <w:pPr>
        <w:rPr>
          <w:rFonts w:ascii="Franklin Gothic Book" w:hAnsi="Franklin Gothic Book"/>
        </w:rPr>
      </w:pPr>
    </w:p>
    <w:p w:rsidR="00C2527C" w:rsidRPr="00C2527C" w:rsidRDefault="00C2527C" w:rsidP="00C2527C">
      <w:pPr>
        <w:rPr>
          <w:rFonts w:ascii="Franklin Gothic Book" w:hAnsi="Franklin Gothic Book"/>
          <w:b/>
        </w:rPr>
      </w:pPr>
      <w:r w:rsidRPr="00C2527C">
        <w:rPr>
          <w:rFonts w:ascii="Franklin Gothic Book" w:hAnsi="Franklin Gothic Book"/>
          <w:b/>
        </w:rPr>
        <w:t>6.6 Сведения об опыте выполнения работ,  аналогичных предмету договора за 2012-2014гг., и период 2015 г. (форма 6);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№</w:t>
            </w:r>
          </w:p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proofErr w:type="gramStart"/>
            <w:r w:rsidRPr="00C2527C">
              <w:rPr>
                <w:rFonts w:ascii="Franklin Gothic Book" w:hAnsi="Franklin Gothic Book"/>
              </w:rPr>
              <w:t>п</w:t>
            </w:r>
            <w:proofErr w:type="gramEnd"/>
            <w:r w:rsidRPr="00C2527C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Наименование в</w:t>
            </w:r>
            <w:r w:rsidRPr="00C2527C">
              <w:rPr>
                <w:rFonts w:ascii="Franklin Gothic Book" w:hAnsi="Franklin Gothic Book"/>
              </w:rPr>
              <w:t>ы</w:t>
            </w:r>
            <w:r w:rsidRPr="00C2527C">
              <w:rPr>
                <w:rFonts w:ascii="Franklin Gothic Book" w:hAnsi="Franklin Gothic Book"/>
              </w:rPr>
              <w:t>полненных работ (услуг), реализова</w:t>
            </w:r>
            <w:r w:rsidRPr="00C2527C">
              <w:rPr>
                <w:rFonts w:ascii="Franklin Gothic Book" w:hAnsi="Franklin Gothic Book"/>
              </w:rPr>
              <w:t>н</w:t>
            </w:r>
            <w:r w:rsidRPr="00C2527C">
              <w:rPr>
                <w:rFonts w:ascii="Franklin Gothic Book" w:hAnsi="Franklin Gothic Book"/>
              </w:rPr>
              <w:lastRenderedPageBreak/>
              <w:t>ных проектов по т</w:t>
            </w:r>
            <w:r w:rsidRPr="00C2527C">
              <w:rPr>
                <w:rFonts w:ascii="Franklin Gothic Book" w:hAnsi="Franklin Gothic Book"/>
              </w:rPr>
              <w:t>е</w:t>
            </w:r>
            <w:r w:rsidRPr="00C2527C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C2527C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lastRenderedPageBreak/>
              <w:t xml:space="preserve">Заказчик </w:t>
            </w:r>
            <w:r w:rsidRPr="00C2527C">
              <w:rPr>
                <w:rFonts w:ascii="Franklin Gothic Book" w:hAnsi="Franklin Gothic Book"/>
              </w:rPr>
              <w:br/>
              <w:t xml:space="preserve">(наименование, адрес, контактное </w:t>
            </w:r>
            <w:r w:rsidRPr="00C2527C">
              <w:rPr>
                <w:rFonts w:ascii="Franklin Gothic Book" w:hAnsi="Franklin Gothic Book"/>
              </w:rPr>
              <w:lastRenderedPageBreak/>
              <w:t>лицо с указанием должности, ко</w:t>
            </w:r>
            <w:r w:rsidRPr="00C2527C">
              <w:rPr>
                <w:rFonts w:ascii="Franklin Gothic Book" w:hAnsi="Franklin Gothic Book"/>
              </w:rPr>
              <w:t>н</w:t>
            </w:r>
            <w:r w:rsidRPr="00C2527C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lastRenderedPageBreak/>
              <w:t>Период выпо</w:t>
            </w:r>
            <w:r w:rsidRPr="00C2527C">
              <w:rPr>
                <w:rFonts w:ascii="Franklin Gothic Book" w:hAnsi="Franklin Gothic Book"/>
              </w:rPr>
              <w:t>л</w:t>
            </w:r>
            <w:r w:rsidRPr="00C2527C">
              <w:rPr>
                <w:rFonts w:ascii="Franklin Gothic Book" w:hAnsi="Franklin Gothic Book"/>
              </w:rPr>
              <w:t>нения работ (услуг), реал</w:t>
            </w:r>
            <w:r w:rsidRPr="00C2527C">
              <w:rPr>
                <w:rFonts w:ascii="Franklin Gothic Book" w:hAnsi="Franklin Gothic Book"/>
              </w:rPr>
              <w:t>и</w:t>
            </w:r>
            <w:r w:rsidRPr="00C2527C">
              <w:rPr>
                <w:rFonts w:ascii="Franklin Gothic Book" w:hAnsi="Franklin Gothic Book"/>
              </w:rPr>
              <w:lastRenderedPageBreak/>
              <w:t xml:space="preserve">зации </w:t>
            </w:r>
            <w:proofErr w:type="gramStart"/>
            <w:r w:rsidRPr="00C2527C">
              <w:rPr>
                <w:rFonts w:ascii="Franklin Gothic Book" w:hAnsi="Franklin Gothic Book"/>
              </w:rPr>
              <w:t>про-</w:t>
            </w:r>
            <w:proofErr w:type="spellStart"/>
            <w:r w:rsidRPr="00C2527C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C2527C">
              <w:rPr>
                <w:rFonts w:ascii="Franklin Gothic Book" w:hAnsi="Franklin Gothic Book"/>
              </w:rPr>
              <w:t>, ос</w:t>
            </w:r>
            <w:r w:rsidRPr="00C2527C">
              <w:rPr>
                <w:rFonts w:ascii="Franklin Gothic Book" w:hAnsi="Franklin Gothic Book"/>
              </w:rPr>
              <w:t>у</w:t>
            </w:r>
            <w:r w:rsidRPr="00C2527C">
              <w:rPr>
                <w:rFonts w:ascii="Franklin Gothic Book" w:hAnsi="Franklin Gothic Book"/>
              </w:rPr>
              <w:t>ществления п</w:t>
            </w:r>
            <w:r w:rsidRPr="00C2527C">
              <w:rPr>
                <w:rFonts w:ascii="Franklin Gothic Book" w:hAnsi="Franklin Gothic Book"/>
              </w:rPr>
              <w:t>о</w:t>
            </w:r>
            <w:r w:rsidRPr="00C2527C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lastRenderedPageBreak/>
              <w:t>Сумма договора, руб.</w:t>
            </w: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Сведения о рекл</w:t>
            </w:r>
            <w:r w:rsidRPr="00C2527C">
              <w:rPr>
                <w:rFonts w:ascii="Franklin Gothic Book" w:hAnsi="Franklin Gothic Book"/>
              </w:rPr>
              <w:t>а</w:t>
            </w:r>
            <w:r w:rsidRPr="00C2527C">
              <w:rPr>
                <w:rFonts w:ascii="Franklin Gothic Book" w:hAnsi="Franklin Gothic Book"/>
              </w:rPr>
              <w:t xml:space="preserve">мациях по </w:t>
            </w:r>
            <w:r w:rsidRPr="00C2527C">
              <w:rPr>
                <w:rFonts w:ascii="Franklin Gothic Book" w:hAnsi="Franklin Gothic Book"/>
              </w:rPr>
              <w:lastRenderedPageBreak/>
              <w:t>перечи</w:t>
            </w:r>
            <w:r w:rsidRPr="00C2527C">
              <w:rPr>
                <w:rFonts w:ascii="Franklin Gothic Book" w:hAnsi="Franklin Gothic Book"/>
              </w:rPr>
              <w:t>с</w:t>
            </w:r>
            <w:r w:rsidRPr="00C2527C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843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  <w:tr w:rsidR="00C2527C" w:rsidRPr="00C2527C" w:rsidTr="000B1AC0">
        <w:tc>
          <w:tcPr>
            <w:tcW w:w="7461" w:type="dxa"/>
            <w:gridSpan w:val="4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  <w:r w:rsidRPr="00C2527C">
              <w:rPr>
                <w:rFonts w:ascii="Franklin Gothic Book" w:hAnsi="Franklin Gothic Book"/>
              </w:rPr>
              <w:t>Итого за 2012-2014гг. и период 2015 г.</w:t>
            </w:r>
          </w:p>
        </w:tc>
        <w:tc>
          <w:tcPr>
            <w:tcW w:w="1246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C2527C" w:rsidRPr="00C2527C" w:rsidRDefault="00C2527C" w:rsidP="00C2527C">
            <w:pPr>
              <w:rPr>
                <w:rFonts w:ascii="Franklin Gothic Book" w:hAnsi="Franklin Gothic Book"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ab/>
        <w:t>___________________________________</w:t>
      </w:r>
    </w:p>
    <w:p w:rsidR="00C2527C" w:rsidRPr="00C2527C" w:rsidRDefault="00C2527C" w:rsidP="00C2527C">
      <w:pPr>
        <w:rPr>
          <w:rFonts w:ascii="Franklin Gothic Book" w:hAnsi="Franklin Gothic Book"/>
          <w:vertAlign w:val="superscript"/>
        </w:rPr>
      </w:pPr>
      <w:r w:rsidRPr="00C2527C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2527C" w:rsidRPr="00C2527C" w:rsidRDefault="00C2527C" w:rsidP="00C2527C">
      <w:pPr>
        <w:rPr>
          <w:rFonts w:ascii="Franklin Gothic Book" w:hAnsi="Franklin Gothic Book"/>
        </w:rPr>
      </w:pPr>
      <w:r w:rsidRPr="00C2527C">
        <w:rPr>
          <w:rFonts w:ascii="Franklin Gothic Book" w:hAnsi="Franklin Gothic Book"/>
        </w:rPr>
        <w:tab/>
        <w:t>___________________________________</w:t>
      </w:r>
    </w:p>
    <w:p w:rsidR="00C2527C" w:rsidRPr="00C2527C" w:rsidRDefault="00C2527C" w:rsidP="00C2527C">
      <w:pPr>
        <w:rPr>
          <w:rFonts w:ascii="Franklin Gothic Book" w:hAnsi="Franklin Gothic Book"/>
          <w:vertAlign w:val="superscript"/>
        </w:rPr>
      </w:pPr>
      <w:r w:rsidRPr="00C2527C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2527C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2527C">
        <w:rPr>
          <w:rFonts w:ascii="Franklin Gothic Book" w:hAnsi="Franklin Gothic Book"/>
          <w:vertAlign w:val="superscript"/>
        </w:rPr>
        <w:t>, должность)</w:t>
      </w:r>
    </w:p>
    <w:p w:rsidR="00C2527C" w:rsidRPr="00C2527C" w:rsidRDefault="00C2527C" w:rsidP="00C2527C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>6.7</w:t>
      </w:r>
      <w:r w:rsidRPr="00C2527C">
        <w:rPr>
          <w:rFonts w:ascii="Franklin Gothic Book" w:hAnsi="Franklin Gothic Book"/>
          <w:b/>
          <w:i/>
        </w:rPr>
        <w:t>.  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7</w:t>
      </w:r>
      <w:r w:rsidRPr="00C2527C">
        <w:rPr>
          <w:rFonts w:ascii="Franklin Gothic Book" w:hAnsi="Franklin Gothic Book"/>
          <w:b/>
          <w:i/>
        </w:rPr>
        <w:t>).</w:t>
      </w:r>
    </w:p>
    <w:p w:rsidR="00C2527C" w:rsidRPr="00C2527C" w:rsidRDefault="00C2527C" w:rsidP="00C2527C">
      <w:pPr>
        <w:rPr>
          <w:rFonts w:ascii="Franklin Gothic Book" w:hAnsi="Franklin Gothic Book"/>
          <w:i/>
        </w:rPr>
      </w:pPr>
    </w:p>
    <w:tbl>
      <w:tblPr>
        <w:tblW w:w="10273" w:type="dxa"/>
        <w:jc w:val="center"/>
        <w:tblInd w:w="-64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379"/>
        <w:gridCol w:w="17"/>
        <w:gridCol w:w="1337"/>
      </w:tblGrid>
      <w:tr w:rsidR="00C2527C" w:rsidRPr="00C2527C" w:rsidTr="000B1AC0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</w:t>
            </w:r>
            <w:r w:rsidRPr="00C2527C">
              <w:rPr>
                <w:rFonts w:ascii="Franklin Gothic Book" w:hAnsi="Franklin Gothic Book"/>
                <w:i/>
              </w:rPr>
              <w:t>ы</w:t>
            </w:r>
            <w:r w:rsidRPr="00C2527C">
              <w:rPr>
                <w:rFonts w:ascii="Franklin Gothic Book" w:hAnsi="Franklin Gothic Book"/>
                <w:i/>
              </w:rPr>
              <w:t>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Основание прина</w:t>
            </w:r>
            <w:r w:rsidRPr="00C2527C">
              <w:rPr>
                <w:rFonts w:ascii="Franklin Gothic Book" w:hAnsi="Franklin Gothic Book"/>
                <w:i/>
              </w:rPr>
              <w:t>д</w:t>
            </w:r>
            <w:r w:rsidRPr="00C2527C">
              <w:rPr>
                <w:rFonts w:ascii="Franklin Gothic Book" w:hAnsi="Franklin Gothic Book"/>
                <w:i/>
              </w:rPr>
              <w:t>лежности (право со</w:t>
            </w:r>
            <w:r w:rsidRPr="00C2527C">
              <w:rPr>
                <w:rFonts w:ascii="Franklin Gothic Book" w:hAnsi="Franklin Gothic Book"/>
                <w:i/>
              </w:rPr>
              <w:t>б</w:t>
            </w:r>
            <w:r w:rsidRPr="00C2527C">
              <w:rPr>
                <w:rFonts w:ascii="Franklin Gothic Book" w:hAnsi="Franklin Gothic Book"/>
                <w:i/>
              </w:rPr>
              <w:t>ственности, аренда и т.п.)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C2527C" w:rsidRPr="00C2527C" w:rsidTr="000B1AC0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  <w:tr w:rsidR="00C2527C" w:rsidRPr="00C2527C" w:rsidTr="000B1AC0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trHeight w:val="65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C2527C" w:rsidRPr="00C2527C" w:rsidTr="000B1AC0">
        <w:trPr>
          <w:gridAfter w:val="1"/>
          <w:wAfter w:w="1337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C2527C" w:rsidRPr="00C2527C" w:rsidTr="000B1AC0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  <w:r w:rsidRPr="00C2527C">
              <w:rPr>
                <w:rFonts w:ascii="Franklin Gothic Book" w:hAnsi="Franklin Gothic Book"/>
                <w:i/>
              </w:rPr>
              <w:t>Печать/подпись</w:t>
            </w:r>
          </w:p>
          <w:p w:rsidR="00C2527C" w:rsidRPr="00C2527C" w:rsidRDefault="00C2527C" w:rsidP="00C2527C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C2527C" w:rsidRPr="00C2527C" w:rsidRDefault="00C2527C" w:rsidP="00C2527C">
      <w:pPr>
        <w:rPr>
          <w:rFonts w:ascii="Franklin Gothic Book" w:hAnsi="Franklin Gothic Book"/>
          <w:b/>
          <w:i/>
        </w:rPr>
      </w:pPr>
      <w:r w:rsidRPr="00C2527C">
        <w:rPr>
          <w:rFonts w:ascii="Franklin Gothic Book" w:hAnsi="Franklin Gothic Book"/>
          <w:b/>
          <w:i/>
        </w:rPr>
        <w:t>Инструкции по заполнению</w:t>
      </w:r>
    </w:p>
    <w:p w:rsidR="00C2527C" w:rsidRPr="00C2527C" w:rsidRDefault="00C2527C" w:rsidP="003F4BF3">
      <w:pPr>
        <w:numPr>
          <w:ilvl w:val="0"/>
          <w:numId w:val="20"/>
        </w:numPr>
        <w:rPr>
          <w:rFonts w:ascii="Franklin Gothic Book" w:hAnsi="Franklin Gothic Book"/>
          <w:i/>
          <w:u w:val="single"/>
        </w:rPr>
      </w:pPr>
      <w:r w:rsidRPr="00C2527C">
        <w:rPr>
          <w:rFonts w:ascii="Franklin Gothic Book" w:hAnsi="Franklin Gothic Book"/>
          <w:i/>
          <w:u w:val="single"/>
        </w:rPr>
        <w:t>Данные инструкции не следует воспроизводить в документах, подготовленных Участником размещения заказа!</w:t>
      </w:r>
    </w:p>
    <w:p w:rsidR="00787E47" w:rsidRPr="003F4BF3" w:rsidRDefault="00C2527C" w:rsidP="003F4BF3">
      <w:pPr>
        <w:numPr>
          <w:ilvl w:val="0"/>
          <w:numId w:val="20"/>
        </w:numPr>
        <w:rPr>
          <w:rFonts w:ascii="Franklin Gothic Book" w:hAnsi="Franklin Gothic Book"/>
        </w:rPr>
      </w:pPr>
      <w:proofErr w:type="gramStart"/>
      <w:r w:rsidRPr="003F4BF3">
        <w:rPr>
          <w:rFonts w:ascii="Franklin Gothic Book" w:hAnsi="Franklin Gothic Book"/>
          <w:b/>
          <w:i/>
        </w:rPr>
        <w:t xml:space="preserve">В этой форме Участник размещения заказа указывает сведения </w:t>
      </w:r>
      <w:r w:rsidR="00D108A2" w:rsidRPr="003F4BF3">
        <w:rPr>
          <w:rFonts w:ascii="Franklin Gothic Book" w:hAnsi="Franklin Gothic Book"/>
          <w:b/>
          <w:i/>
        </w:rPr>
        <w:t xml:space="preserve">об имеющемся у него </w:t>
      </w:r>
      <w:r w:rsidR="003F4BF3" w:rsidRPr="003F4BF3">
        <w:rPr>
          <w:rFonts w:ascii="Franklin Gothic Book" w:hAnsi="Franklin Gothic Book"/>
          <w:b/>
          <w:i/>
        </w:rPr>
        <w:t>прибор</w:t>
      </w:r>
      <w:r w:rsidR="003F4BF3">
        <w:rPr>
          <w:rFonts w:ascii="Franklin Gothic Book" w:hAnsi="Franklin Gothic Book"/>
          <w:b/>
          <w:i/>
        </w:rPr>
        <w:t>но-аппаратной</w:t>
      </w:r>
      <w:r w:rsidR="003F4BF3" w:rsidRPr="003F4BF3">
        <w:rPr>
          <w:rFonts w:ascii="Franklin Gothic Book" w:hAnsi="Franklin Gothic Book"/>
          <w:b/>
          <w:i/>
        </w:rPr>
        <w:t xml:space="preserve"> база, испытательное</w:t>
      </w:r>
      <w:r w:rsidR="00D108A2" w:rsidRPr="003F4BF3">
        <w:rPr>
          <w:rFonts w:ascii="Franklin Gothic Book" w:hAnsi="Franklin Gothic Book"/>
          <w:b/>
          <w:i/>
        </w:rPr>
        <w:t xml:space="preserve"> и из</w:t>
      </w:r>
      <w:r w:rsidR="003F4BF3">
        <w:rPr>
          <w:rFonts w:ascii="Franklin Gothic Book" w:hAnsi="Franklin Gothic Book"/>
          <w:b/>
          <w:i/>
        </w:rPr>
        <w:t>мерительн</w:t>
      </w:r>
      <w:r w:rsidR="003F4BF3" w:rsidRPr="003F4BF3">
        <w:rPr>
          <w:rFonts w:ascii="Franklin Gothic Book" w:hAnsi="Franklin Gothic Book"/>
          <w:b/>
          <w:i/>
        </w:rPr>
        <w:t xml:space="preserve">ое </w:t>
      </w:r>
      <w:r w:rsidR="00D108A2" w:rsidRPr="003F4BF3">
        <w:rPr>
          <w:rFonts w:ascii="Franklin Gothic Book" w:hAnsi="Franklin Gothic Book"/>
          <w:b/>
          <w:i/>
        </w:rPr>
        <w:t>оборудовани</w:t>
      </w:r>
      <w:r w:rsidR="003F4BF3" w:rsidRPr="003F4BF3">
        <w:rPr>
          <w:rFonts w:ascii="Franklin Gothic Book" w:hAnsi="Franklin Gothic Book"/>
          <w:b/>
          <w:i/>
        </w:rPr>
        <w:t>е</w:t>
      </w:r>
      <w:r w:rsidR="00D108A2" w:rsidRPr="003F4BF3">
        <w:rPr>
          <w:rFonts w:ascii="Franklin Gothic Book" w:hAnsi="Franklin Gothic Book"/>
          <w:b/>
          <w:i/>
        </w:rPr>
        <w:t>, в объеме достаточном для проведения указанных работ, в количестве достаточном для обеспечения работ всего персонала</w:t>
      </w:r>
      <w:r w:rsidR="003F4BF3">
        <w:rPr>
          <w:rFonts w:ascii="Franklin Gothic Book" w:hAnsi="Franklin Gothic Book"/>
          <w:b/>
          <w:i/>
        </w:rPr>
        <w:t>.</w:t>
      </w:r>
      <w:proofErr w:type="gramEnd"/>
    </w:p>
    <w:bookmarkEnd w:id="41"/>
    <w:bookmarkEnd w:id="42"/>
    <w:bookmarkEnd w:id="43"/>
    <w:bookmarkEnd w:id="4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50EC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108A2">
              <w:rPr>
                <w:rFonts w:ascii="Franklin Gothic Book" w:hAnsi="Franklin Gothic Book"/>
              </w:rPr>
              <w:t>Т</w:t>
            </w:r>
            <w:r w:rsidR="00D108A2" w:rsidRPr="00D108A2">
              <w:rPr>
                <w:rFonts w:ascii="Franklin Gothic Book" w:hAnsi="Franklin Gothic Book"/>
              </w:rPr>
              <w:t>ехническое обслуживание автономных  пожарных дизельных насосов TBD 620 (инв. №23839 и инв. №16791)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25"/>
      <w:bookmarkEnd w:id="26"/>
      <w:bookmarkEnd w:id="27"/>
      <w:bookmarkEnd w:id="28"/>
      <w:bookmarkEnd w:id="29"/>
      <w:bookmarkEnd w:id="4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C0" w:rsidRDefault="000B1AC0">
      <w:r>
        <w:separator/>
      </w:r>
    </w:p>
  </w:endnote>
  <w:endnote w:type="continuationSeparator" w:id="0">
    <w:p w:rsidR="000B1AC0" w:rsidRDefault="000B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C0" w:rsidRDefault="000B1AC0">
    <w:pPr>
      <w:pStyle w:val="afa"/>
    </w:pPr>
  </w:p>
  <w:p w:rsidR="000B1AC0" w:rsidRDefault="000B1A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C0" w:rsidRDefault="000B1AC0">
      <w:r>
        <w:separator/>
      </w:r>
    </w:p>
  </w:footnote>
  <w:footnote w:type="continuationSeparator" w:id="0">
    <w:p w:rsidR="000B1AC0" w:rsidRDefault="000B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2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56E2F7E"/>
    <w:multiLevelType w:val="hybridMultilevel"/>
    <w:tmpl w:val="3866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6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23"/>
  </w:num>
  <w:num w:numId="5">
    <w:abstractNumId w:val="11"/>
  </w:num>
  <w:num w:numId="6">
    <w:abstractNumId w:val="17"/>
  </w:num>
  <w:num w:numId="7">
    <w:abstractNumId w:val="14"/>
  </w:num>
  <w:num w:numId="8">
    <w:abstractNumId w:val="19"/>
  </w:num>
  <w:num w:numId="9">
    <w:abstractNumId w:val="16"/>
  </w:num>
  <w:num w:numId="10">
    <w:abstractNumId w:val="25"/>
  </w:num>
  <w:num w:numId="11">
    <w:abstractNumId w:val="6"/>
  </w:num>
  <w:num w:numId="12">
    <w:abstractNumId w:val="26"/>
  </w:num>
  <w:num w:numId="13">
    <w:abstractNumId w:val="21"/>
  </w:num>
  <w:num w:numId="14">
    <w:abstractNumId w:val="7"/>
  </w:num>
  <w:num w:numId="15">
    <w:abstractNumId w:val="8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2"/>
  </w:num>
  <w:num w:numId="22">
    <w:abstractNumId w:val="27"/>
  </w:num>
  <w:num w:numId="23">
    <w:abstractNumId w:val="9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AC0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0CC7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BF3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55D8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27C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8A2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6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DFA5-9C83-4293-9646-DA2D62FD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24</Pages>
  <Words>7772</Words>
  <Characters>57365</Characters>
  <Application>Microsoft Office Word</Application>
  <DocSecurity>0</DocSecurity>
  <Lines>478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65007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28</cp:revision>
  <cp:lastPrinted>2015-06-26T08:18:00Z</cp:lastPrinted>
  <dcterms:created xsi:type="dcterms:W3CDTF">2015-01-28T12:54:00Z</dcterms:created>
  <dcterms:modified xsi:type="dcterms:W3CDTF">2015-06-26T08:23:00Z</dcterms:modified>
</cp:coreProperties>
</file>