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поставку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7E2224">
        <w:rPr>
          <w:rFonts w:ascii="Franklin Gothic Heavy" w:eastAsia="Tahoma" w:hAnsi="Franklin Gothic Heavy"/>
          <w:kern w:val="144"/>
          <w:sz w:val="44"/>
          <w:szCs w:val="52"/>
        </w:rPr>
        <w:t>и монтаж сплит-систем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902E6" w:rsidRDefault="005902E6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27757" w:rsidRPr="00FB2992" w:rsidRDefault="00227757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325751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E27A66">
        <w:rPr>
          <w:rFonts w:ascii="Franklin Gothic Book" w:hAnsi="Franklin Gothic Book"/>
        </w:rPr>
        <w:t>29</w:t>
      </w:r>
      <w:r w:rsidR="00FB2992" w:rsidRPr="00FB2992">
        <w:rPr>
          <w:rFonts w:ascii="Franklin Gothic Book" w:hAnsi="Franklin Gothic Book"/>
        </w:rPr>
        <w:t xml:space="preserve"> </w:t>
      </w:r>
      <w:r w:rsidR="00787E47">
        <w:rPr>
          <w:rFonts w:ascii="Franklin Gothic Book" w:hAnsi="Franklin Gothic Book"/>
        </w:rPr>
        <w:t>июня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C546F" w:rsidRPr="0015022A" w:rsidRDefault="002C546F" w:rsidP="0015022A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15022A" w:rsidRPr="00A467B0" w:rsidRDefault="0015022A" w:rsidP="0015022A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</w:t>
      </w:r>
      <w:bookmarkStart w:id="0" w:name="_GoBack"/>
      <w:bookmarkEnd w:id="0"/>
      <w:r w:rsidRPr="00773030">
        <w:rPr>
          <w:rFonts w:ascii="Franklin Gothic Book" w:hAnsi="Franklin Gothic Book"/>
        </w:rPr>
        <w:t>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22775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lastRenderedPageBreak/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E66C58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0261CF" w:rsidRDefault="00DB15B9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lastRenderedPageBreak/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6593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E27A66" w:rsidRPr="0059329B" w:rsidRDefault="00E27A66" w:rsidP="00E27A6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анкета (форма №4);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декларация о соответствии критериям отнесения к субъектам малого и среднего предпринимательства (форма №6);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59329B">
        <w:rPr>
          <w:rFonts w:ascii="Franklin Gothic Book" w:hAnsi="Franklin Gothic Book"/>
        </w:rPr>
        <w:t>е</w:t>
      </w:r>
      <w:r w:rsidRPr="0059329B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 xml:space="preserve">копия документа о государственной регистрации  юридического </w:t>
      </w:r>
      <w:proofErr w:type="gramStart"/>
      <w:r w:rsidRPr="0059329B">
        <w:rPr>
          <w:rFonts w:ascii="Franklin Gothic Book" w:hAnsi="Franklin Gothic Book"/>
        </w:rPr>
        <w:t>ли-</w:t>
      </w:r>
      <w:proofErr w:type="spellStart"/>
      <w:r w:rsidRPr="0059329B">
        <w:rPr>
          <w:rFonts w:ascii="Franklin Gothic Book" w:hAnsi="Franklin Gothic Book"/>
        </w:rPr>
        <w:t>ца</w:t>
      </w:r>
      <w:proofErr w:type="spellEnd"/>
      <w:proofErr w:type="gramEnd"/>
      <w:r w:rsidRPr="0059329B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E27A66" w:rsidRPr="00E27A66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копии учредительных документов участника, юридического лица (устав, измен</w:t>
      </w:r>
      <w:r w:rsidRPr="0059329B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ния в устав).</w:t>
      </w:r>
    </w:p>
    <w:p w:rsidR="000261CF" w:rsidRPr="00DF739C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2C5F0F" w:rsidRPr="000A0E87" w:rsidRDefault="00FD2947" w:rsidP="000A0E87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7E2224" w:rsidRPr="007E2224" w:rsidRDefault="007E2224" w:rsidP="007E2224">
      <w:pPr>
        <w:jc w:val="center"/>
        <w:rPr>
          <w:rFonts w:ascii="Franklin Gothic Book" w:hAnsi="Franklin Gothic Book"/>
          <w:b/>
          <w:sz w:val="22"/>
          <w:szCs w:val="20"/>
        </w:rPr>
      </w:pPr>
      <w:r w:rsidRPr="007E2224">
        <w:rPr>
          <w:rFonts w:ascii="Franklin Gothic Book" w:hAnsi="Franklin Gothic Book"/>
          <w:b/>
          <w:sz w:val="22"/>
          <w:szCs w:val="20"/>
        </w:rPr>
        <w:t>ТЕХНИЧЕСКОЕ ЗАДАНИЕ</w:t>
      </w:r>
    </w:p>
    <w:p w:rsidR="007E2224" w:rsidRPr="007E2224" w:rsidRDefault="007E2224" w:rsidP="007E2224">
      <w:pPr>
        <w:jc w:val="center"/>
        <w:rPr>
          <w:rFonts w:ascii="Franklin Gothic Book" w:hAnsi="Franklin Gothic Book"/>
          <w:b/>
          <w:sz w:val="22"/>
          <w:szCs w:val="20"/>
        </w:rPr>
      </w:pPr>
      <w:r w:rsidRPr="007E2224">
        <w:rPr>
          <w:rFonts w:ascii="Franklin Gothic Book" w:hAnsi="Franklin Gothic Book"/>
          <w:b/>
          <w:sz w:val="22"/>
          <w:szCs w:val="20"/>
        </w:rPr>
        <w:t xml:space="preserve">НА ПОСТАВКУ И УСТАНОВКУ </w:t>
      </w:r>
      <w:proofErr w:type="gramStart"/>
      <w:r w:rsidRPr="007E2224">
        <w:rPr>
          <w:rFonts w:ascii="Franklin Gothic Book" w:hAnsi="Franklin Gothic Book"/>
          <w:b/>
          <w:sz w:val="22"/>
          <w:szCs w:val="20"/>
        </w:rPr>
        <w:t>СПЛИТ-СИСТЕМ</w:t>
      </w:r>
      <w:proofErr w:type="gramEnd"/>
    </w:p>
    <w:tbl>
      <w:tblPr>
        <w:tblpPr w:leftFromText="180" w:rightFromText="180" w:vertAnchor="text" w:horzAnchor="margin" w:tblpXSpec="center" w:tblpY="16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3268"/>
        <w:gridCol w:w="6379"/>
      </w:tblGrid>
      <w:tr w:rsidR="007E2224" w:rsidRPr="007E2224" w:rsidTr="007E2224">
        <w:tc>
          <w:tcPr>
            <w:tcW w:w="560" w:type="dxa"/>
            <w:vAlign w:val="center"/>
          </w:tcPr>
          <w:p w:rsidR="007E2224" w:rsidRPr="007E2224" w:rsidRDefault="007E2224" w:rsidP="007E2224">
            <w:pPr>
              <w:jc w:val="center"/>
              <w:rPr>
                <w:rFonts w:ascii="Franklin Gothic Book" w:hAnsi="Franklin Gothic Book"/>
                <w:b/>
                <w:sz w:val="22"/>
                <w:szCs w:val="20"/>
              </w:rPr>
            </w:pPr>
            <w:r w:rsidRPr="007E2224">
              <w:rPr>
                <w:rFonts w:ascii="Franklin Gothic Book" w:hAnsi="Franklin Gothic Book"/>
                <w:b/>
                <w:sz w:val="22"/>
                <w:szCs w:val="20"/>
              </w:rPr>
              <w:t xml:space="preserve">№ </w:t>
            </w:r>
            <w:proofErr w:type="gramStart"/>
            <w:r w:rsidRPr="007E2224">
              <w:rPr>
                <w:rFonts w:ascii="Franklin Gothic Book" w:hAnsi="Franklin Gothic Book"/>
                <w:b/>
                <w:sz w:val="22"/>
                <w:szCs w:val="20"/>
              </w:rPr>
              <w:t>п</w:t>
            </w:r>
            <w:proofErr w:type="gramEnd"/>
            <w:r w:rsidRPr="007E2224">
              <w:rPr>
                <w:rFonts w:ascii="Franklin Gothic Book" w:hAnsi="Franklin Gothic Book"/>
                <w:b/>
                <w:sz w:val="22"/>
                <w:szCs w:val="20"/>
              </w:rPr>
              <w:t>/п</w:t>
            </w:r>
          </w:p>
        </w:tc>
        <w:tc>
          <w:tcPr>
            <w:tcW w:w="3268" w:type="dxa"/>
            <w:vAlign w:val="center"/>
          </w:tcPr>
          <w:p w:rsidR="007E2224" w:rsidRPr="007E2224" w:rsidRDefault="007E2224" w:rsidP="007E2224">
            <w:pPr>
              <w:jc w:val="center"/>
              <w:rPr>
                <w:rFonts w:ascii="Franklin Gothic Book" w:hAnsi="Franklin Gothic Book"/>
                <w:b/>
                <w:sz w:val="22"/>
                <w:szCs w:val="20"/>
              </w:rPr>
            </w:pPr>
            <w:r w:rsidRPr="007E2224">
              <w:rPr>
                <w:rFonts w:ascii="Franklin Gothic Book" w:hAnsi="Franklin Gothic Book"/>
                <w:b/>
                <w:sz w:val="22"/>
                <w:szCs w:val="20"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7E2224" w:rsidRPr="007E2224" w:rsidRDefault="007E2224" w:rsidP="007E2224">
            <w:pPr>
              <w:jc w:val="center"/>
              <w:rPr>
                <w:rFonts w:ascii="Franklin Gothic Book" w:hAnsi="Franklin Gothic Book"/>
                <w:b/>
                <w:sz w:val="22"/>
                <w:szCs w:val="20"/>
              </w:rPr>
            </w:pPr>
            <w:r w:rsidRPr="007E2224">
              <w:rPr>
                <w:rFonts w:ascii="Franklin Gothic Book" w:hAnsi="Franklin Gothic Book"/>
                <w:b/>
                <w:sz w:val="22"/>
                <w:szCs w:val="20"/>
              </w:rPr>
              <w:t>Основные данные и требования</w:t>
            </w:r>
          </w:p>
        </w:tc>
      </w:tr>
      <w:tr w:rsidR="007E2224" w:rsidRPr="007E2224" w:rsidTr="007E2224">
        <w:tc>
          <w:tcPr>
            <w:tcW w:w="560" w:type="dxa"/>
            <w:vAlign w:val="center"/>
          </w:tcPr>
          <w:p w:rsidR="007E2224" w:rsidRPr="007E2224" w:rsidRDefault="007E2224" w:rsidP="007E2224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</w:rPr>
              <w:t>1</w:t>
            </w:r>
          </w:p>
        </w:tc>
        <w:tc>
          <w:tcPr>
            <w:tcW w:w="3268" w:type="dxa"/>
            <w:vAlign w:val="center"/>
          </w:tcPr>
          <w:p w:rsidR="007E2224" w:rsidRPr="007E2224" w:rsidRDefault="007E2224" w:rsidP="007E2224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7E2224" w:rsidRPr="007E2224" w:rsidRDefault="007E2224" w:rsidP="007E2224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</w:rPr>
              <w:t>Открытое акционерное общество «Новороссийский морской торговый порт»</w:t>
            </w:r>
          </w:p>
          <w:p w:rsidR="007E2224" w:rsidRPr="007E2224" w:rsidRDefault="007E2224" w:rsidP="007E2224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</w:rPr>
              <w:t xml:space="preserve">Юридический адрес: 353901, г. Новороссийск, ул. </w:t>
            </w:r>
            <w:proofErr w:type="gramStart"/>
            <w:r w:rsidRPr="007E2224">
              <w:rPr>
                <w:rFonts w:ascii="Franklin Gothic Book" w:hAnsi="Franklin Gothic Book"/>
                <w:sz w:val="22"/>
                <w:szCs w:val="20"/>
              </w:rPr>
              <w:t>Портовая</w:t>
            </w:r>
            <w:proofErr w:type="gramEnd"/>
            <w:r w:rsidRPr="007E2224">
              <w:rPr>
                <w:rFonts w:ascii="Franklin Gothic Book" w:hAnsi="Franklin Gothic Book"/>
                <w:sz w:val="22"/>
                <w:szCs w:val="20"/>
              </w:rPr>
              <w:t>, 14</w:t>
            </w:r>
          </w:p>
          <w:p w:rsidR="007E2224" w:rsidRPr="007E2224" w:rsidRDefault="007E2224" w:rsidP="007E2224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</w:rPr>
              <w:t xml:space="preserve">Заявки </w:t>
            </w:r>
            <w:proofErr w:type="spellStart"/>
            <w:r w:rsidRPr="007E2224">
              <w:rPr>
                <w:rFonts w:ascii="Franklin Gothic Book" w:hAnsi="Franklin Gothic Book"/>
                <w:sz w:val="22"/>
                <w:szCs w:val="20"/>
              </w:rPr>
              <w:t>Нефтерайона</w:t>
            </w:r>
            <w:proofErr w:type="spellEnd"/>
            <w:r w:rsidRPr="007E2224">
              <w:rPr>
                <w:rFonts w:ascii="Franklin Gothic Book" w:hAnsi="Franklin Gothic Book"/>
                <w:sz w:val="22"/>
                <w:szCs w:val="20"/>
              </w:rPr>
              <w:t xml:space="preserve"> №6450 от 06.03.2015г., №6598 от 17.03.2015г.</w:t>
            </w:r>
            <w:proofErr w:type="gramStart"/>
            <w:r w:rsidRPr="007E2224">
              <w:rPr>
                <w:rFonts w:ascii="Franklin Gothic Book" w:hAnsi="Franklin Gothic Book"/>
                <w:sz w:val="22"/>
                <w:szCs w:val="20"/>
              </w:rPr>
              <w:t>,О</w:t>
            </w:r>
            <w:proofErr w:type="gramEnd"/>
            <w:r w:rsidRPr="007E2224">
              <w:rPr>
                <w:rFonts w:ascii="Franklin Gothic Book" w:hAnsi="Franklin Gothic Book"/>
                <w:sz w:val="22"/>
                <w:szCs w:val="20"/>
              </w:rPr>
              <w:t>ВМ №7543 от 01.07.2015г.</w:t>
            </w:r>
          </w:p>
        </w:tc>
      </w:tr>
      <w:tr w:rsidR="007E2224" w:rsidRPr="007E2224" w:rsidTr="007E2224">
        <w:tc>
          <w:tcPr>
            <w:tcW w:w="560" w:type="dxa"/>
            <w:vAlign w:val="center"/>
          </w:tcPr>
          <w:p w:rsidR="007E2224" w:rsidRPr="007E2224" w:rsidRDefault="007E2224" w:rsidP="007E2224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</w:rPr>
              <w:t>2</w:t>
            </w:r>
          </w:p>
        </w:tc>
        <w:tc>
          <w:tcPr>
            <w:tcW w:w="3268" w:type="dxa"/>
            <w:vAlign w:val="center"/>
          </w:tcPr>
          <w:p w:rsidR="007E2224" w:rsidRPr="007E2224" w:rsidRDefault="007E2224" w:rsidP="007E2224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7E2224" w:rsidRPr="007E2224" w:rsidRDefault="007E2224" w:rsidP="007E2224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</w:rPr>
              <w:t>Поставка и установка сплит-систем</w:t>
            </w:r>
          </w:p>
        </w:tc>
      </w:tr>
      <w:tr w:rsidR="007E2224" w:rsidRPr="007E2224" w:rsidTr="007E2224">
        <w:trPr>
          <w:trHeight w:val="876"/>
        </w:trPr>
        <w:tc>
          <w:tcPr>
            <w:tcW w:w="560" w:type="dxa"/>
            <w:vAlign w:val="center"/>
          </w:tcPr>
          <w:p w:rsidR="007E2224" w:rsidRPr="007E2224" w:rsidRDefault="007E2224" w:rsidP="007E2224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</w:rPr>
              <w:t>3</w:t>
            </w:r>
          </w:p>
        </w:tc>
        <w:tc>
          <w:tcPr>
            <w:tcW w:w="3268" w:type="dxa"/>
            <w:vAlign w:val="center"/>
          </w:tcPr>
          <w:p w:rsidR="007E2224" w:rsidRPr="007E2224" w:rsidRDefault="007E2224" w:rsidP="007E2224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</w:rPr>
              <w:t>Требования к участникам з</w:t>
            </w:r>
            <w:r w:rsidRPr="007E2224">
              <w:rPr>
                <w:rFonts w:ascii="Franklin Gothic Book" w:hAnsi="Franklin Gothic Book"/>
                <w:sz w:val="22"/>
                <w:szCs w:val="20"/>
              </w:rPr>
              <w:t>а</w:t>
            </w:r>
            <w:r w:rsidRPr="007E2224">
              <w:rPr>
                <w:rFonts w:ascii="Franklin Gothic Book" w:hAnsi="Franklin Gothic Book"/>
                <w:sz w:val="22"/>
                <w:szCs w:val="20"/>
              </w:rPr>
              <w:t>купки  при подаче заявок:</w:t>
            </w:r>
          </w:p>
        </w:tc>
        <w:tc>
          <w:tcPr>
            <w:tcW w:w="6379" w:type="dxa"/>
            <w:vAlign w:val="center"/>
          </w:tcPr>
          <w:p w:rsidR="007E2224" w:rsidRPr="007E2224" w:rsidRDefault="007E2224" w:rsidP="007E2224">
            <w:pPr>
              <w:rPr>
                <w:rFonts w:ascii="Franklin Gothic Book" w:hAnsi="Franklin Gothic Book"/>
                <w:sz w:val="22"/>
                <w:szCs w:val="20"/>
              </w:rPr>
            </w:pPr>
          </w:p>
          <w:p w:rsidR="007E2224" w:rsidRPr="007E2224" w:rsidRDefault="007E2224" w:rsidP="007E2224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</w:rPr>
              <w:t>Гарантийный срок на сплит-системы должен быть не менее 12 (двенадцати) месяцев после установки на объекте Покупателя.</w:t>
            </w:r>
          </w:p>
          <w:p w:rsidR="007E2224" w:rsidRPr="007E2224" w:rsidRDefault="007E2224" w:rsidP="007E2224">
            <w:pPr>
              <w:rPr>
                <w:rFonts w:ascii="Franklin Gothic Book" w:hAnsi="Franklin Gothic Book"/>
                <w:sz w:val="22"/>
                <w:szCs w:val="20"/>
              </w:rPr>
            </w:pPr>
          </w:p>
          <w:p w:rsidR="007E2224" w:rsidRPr="007E2224" w:rsidRDefault="007E2224" w:rsidP="007E2224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</w:tr>
      <w:tr w:rsidR="007E2224" w:rsidRPr="007E2224" w:rsidTr="007E2224">
        <w:tc>
          <w:tcPr>
            <w:tcW w:w="560" w:type="dxa"/>
            <w:vAlign w:val="center"/>
          </w:tcPr>
          <w:p w:rsidR="007E2224" w:rsidRPr="007E2224" w:rsidRDefault="007E2224" w:rsidP="007E2224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</w:rPr>
              <w:t>4</w:t>
            </w:r>
          </w:p>
        </w:tc>
        <w:tc>
          <w:tcPr>
            <w:tcW w:w="3268" w:type="dxa"/>
            <w:vAlign w:val="center"/>
          </w:tcPr>
          <w:p w:rsidR="007E2224" w:rsidRPr="007E2224" w:rsidRDefault="007E2224" w:rsidP="007E2224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</w:rPr>
              <w:t>Требования к поставляемому товару:</w:t>
            </w:r>
          </w:p>
        </w:tc>
        <w:tc>
          <w:tcPr>
            <w:tcW w:w="6379" w:type="dxa"/>
            <w:vAlign w:val="center"/>
          </w:tcPr>
          <w:p w:rsidR="007E2224" w:rsidRPr="007E2224" w:rsidRDefault="007E2224" w:rsidP="007E2224">
            <w:pPr>
              <w:rPr>
                <w:rFonts w:ascii="Franklin Gothic Book" w:hAnsi="Franklin Gothic Book"/>
                <w:color w:val="000000"/>
                <w:sz w:val="22"/>
                <w:szCs w:val="20"/>
              </w:rPr>
            </w:pPr>
            <w:r w:rsidRPr="007E2224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1. </w:t>
            </w:r>
            <w:proofErr w:type="gramStart"/>
            <w:r w:rsidRPr="007E2224">
              <w:rPr>
                <w:rFonts w:ascii="Franklin Gothic Book" w:hAnsi="Franklin Gothic Book"/>
                <w:color w:val="000000"/>
                <w:sz w:val="22"/>
                <w:szCs w:val="20"/>
              </w:rPr>
              <w:t>Сплит-системы</w:t>
            </w:r>
            <w:proofErr w:type="gramEnd"/>
            <w:r w:rsidRPr="007E2224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 должны быть изготовлены из высококач</w:t>
            </w:r>
            <w:r w:rsidRPr="007E2224">
              <w:rPr>
                <w:rFonts w:ascii="Franklin Gothic Book" w:hAnsi="Franklin Gothic Book"/>
                <w:color w:val="000000"/>
                <w:sz w:val="22"/>
                <w:szCs w:val="20"/>
              </w:rPr>
              <w:t>е</w:t>
            </w:r>
            <w:r w:rsidRPr="007E2224">
              <w:rPr>
                <w:rFonts w:ascii="Franklin Gothic Book" w:hAnsi="Franklin Gothic Book"/>
                <w:color w:val="000000"/>
                <w:sz w:val="22"/>
                <w:szCs w:val="20"/>
              </w:rPr>
              <w:t>ственных материалов с применением качественных компле</w:t>
            </w:r>
            <w:r w:rsidRPr="007E2224">
              <w:rPr>
                <w:rFonts w:ascii="Franklin Gothic Book" w:hAnsi="Franklin Gothic Book"/>
                <w:color w:val="000000"/>
                <w:sz w:val="22"/>
                <w:szCs w:val="20"/>
              </w:rPr>
              <w:t>к</w:t>
            </w:r>
            <w:r w:rsidRPr="007E2224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тующих. Поставка и установка сплит-систем должна </w:t>
            </w:r>
            <w:proofErr w:type="gramStart"/>
            <w:r w:rsidRPr="007E2224">
              <w:rPr>
                <w:rFonts w:ascii="Franklin Gothic Book" w:hAnsi="Franklin Gothic Book"/>
                <w:color w:val="000000"/>
                <w:sz w:val="22"/>
                <w:szCs w:val="20"/>
              </w:rPr>
              <w:t>произв</w:t>
            </w:r>
            <w:r w:rsidRPr="007E2224">
              <w:rPr>
                <w:rFonts w:ascii="Franklin Gothic Book" w:hAnsi="Franklin Gothic Book"/>
                <w:color w:val="000000"/>
                <w:sz w:val="22"/>
                <w:szCs w:val="20"/>
              </w:rPr>
              <w:t>о</w:t>
            </w:r>
            <w:r w:rsidRPr="007E2224">
              <w:rPr>
                <w:rFonts w:ascii="Franklin Gothic Book" w:hAnsi="Franklin Gothic Book"/>
                <w:color w:val="000000"/>
                <w:sz w:val="22"/>
                <w:szCs w:val="20"/>
              </w:rPr>
              <w:t>дится</w:t>
            </w:r>
            <w:proofErr w:type="gramEnd"/>
            <w:r w:rsidRPr="007E2224">
              <w:rPr>
                <w:rFonts w:ascii="Franklin Gothic Book" w:hAnsi="Franklin Gothic Book"/>
                <w:color w:val="000000"/>
                <w:sz w:val="22"/>
                <w:szCs w:val="20"/>
              </w:rPr>
              <w:t xml:space="preserve"> официальным представителем марки оборудования, что должно быть подтверждено соответствующим сертификатом. </w:t>
            </w:r>
          </w:p>
          <w:p w:rsidR="007E2224" w:rsidRPr="007E2224" w:rsidRDefault="007E2224" w:rsidP="007E2224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7E2224">
              <w:rPr>
                <w:rFonts w:ascii="Franklin Gothic Book" w:hAnsi="Franklin Gothic Book"/>
                <w:color w:val="000000"/>
                <w:sz w:val="22"/>
                <w:szCs w:val="20"/>
              </w:rPr>
              <w:t>2. На каждую сплит-систему должен быть оформлен соотве</w:t>
            </w:r>
            <w:r w:rsidRPr="007E2224">
              <w:rPr>
                <w:rFonts w:ascii="Franklin Gothic Book" w:hAnsi="Franklin Gothic Book"/>
                <w:color w:val="000000"/>
                <w:sz w:val="22"/>
                <w:szCs w:val="20"/>
              </w:rPr>
              <w:t>т</w:t>
            </w:r>
            <w:r w:rsidRPr="007E2224">
              <w:rPr>
                <w:rFonts w:ascii="Franklin Gothic Book" w:hAnsi="Franklin Gothic Book"/>
                <w:color w:val="000000"/>
                <w:sz w:val="22"/>
                <w:szCs w:val="20"/>
              </w:rPr>
              <w:t>ствующий гарантийный талон и паспорт изделия.</w:t>
            </w:r>
            <w:r w:rsidRPr="007E2224">
              <w:rPr>
                <w:rFonts w:ascii="Franklin Gothic Book" w:hAnsi="Franklin Gothic Book"/>
                <w:color w:val="000000"/>
                <w:sz w:val="22"/>
                <w:szCs w:val="20"/>
              </w:rPr>
              <w:br/>
            </w:r>
            <w:r w:rsidRPr="007E2224">
              <w:rPr>
                <w:rFonts w:ascii="Franklin Gothic Book" w:hAnsi="Franklin Gothic Book"/>
                <w:sz w:val="22"/>
                <w:szCs w:val="20"/>
              </w:rPr>
              <w:t>3. Сплит-системы должны обеспечивать стабильную работу в режиме охлаждения при температуре окружающего воздуха не менее 43</w:t>
            </w:r>
            <w:proofErr w:type="gramStart"/>
            <w:r w:rsidRPr="007E2224">
              <w:rPr>
                <w:rFonts w:ascii="Franklin Gothic Book" w:hAnsi="Franklin Gothic Book"/>
                <w:sz w:val="22"/>
                <w:szCs w:val="20"/>
              </w:rPr>
              <w:t xml:space="preserve"> °С</w:t>
            </w:r>
            <w:proofErr w:type="gramEnd"/>
            <w:r w:rsidRPr="007E2224">
              <w:rPr>
                <w:rFonts w:ascii="Franklin Gothic Book" w:hAnsi="Franklin Gothic Book"/>
                <w:sz w:val="22"/>
                <w:szCs w:val="20"/>
              </w:rPr>
              <w:t>, а сплит-системы с установленным зимним пак</w:t>
            </w:r>
            <w:r w:rsidRPr="007E2224">
              <w:rPr>
                <w:rFonts w:ascii="Franklin Gothic Book" w:hAnsi="Franklin Gothic Book"/>
                <w:sz w:val="22"/>
                <w:szCs w:val="20"/>
              </w:rPr>
              <w:t>е</w:t>
            </w:r>
            <w:r w:rsidRPr="007E2224">
              <w:rPr>
                <w:rFonts w:ascii="Franklin Gothic Book" w:hAnsi="Franklin Gothic Book"/>
                <w:sz w:val="22"/>
                <w:szCs w:val="20"/>
              </w:rPr>
              <w:lastRenderedPageBreak/>
              <w:t>том до – 20 °С. Все сплит-системы должны иметь заводское антикоррозийное покрытие.</w:t>
            </w:r>
          </w:p>
          <w:p w:rsidR="007E2224" w:rsidRPr="007E2224" w:rsidRDefault="007E2224" w:rsidP="007E2224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</w:rPr>
              <w:t>4. Должны быть соблюдены все нормы безопасности для да</w:t>
            </w:r>
            <w:r w:rsidRPr="007E2224">
              <w:rPr>
                <w:rFonts w:ascii="Franklin Gothic Book" w:hAnsi="Franklin Gothic Book"/>
                <w:sz w:val="22"/>
                <w:szCs w:val="20"/>
              </w:rPr>
              <w:t>н</w:t>
            </w:r>
            <w:r w:rsidRPr="007E2224">
              <w:rPr>
                <w:rFonts w:ascii="Franklin Gothic Book" w:hAnsi="Franklin Gothic Book"/>
                <w:sz w:val="22"/>
                <w:szCs w:val="20"/>
              </w:rPr>
              <w:t>ных изделий. Все используемые при производстве сплит-систем материалы должны быть безвредными в стандартных условиях. Оборудование должно иметь двойной контур электрозащиты.</w:t>
            </w:r>
          </w:p>
          <w:p w:rsidR="007E2224" w:rsidRPr="007E2224" w:rsidRDefault="007E2224" w:rsidP="007E2224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</w:rPr>
              <w:t xml:space="preserve">5. </w:t>
            </w:r>
            <w:proofErr w:type="gramStart"/>
            <w:r w:rsidRPr="007E2224">
              <w:rPr>
                <w:rFonts w:ascii="Franklin Gothic Book" w:hAnsi="Franklin Gothic Book"/>
                <w:sz w:val="22"/>
                <w:szCs w:val="20"/>
              </w:rPr>
              <w:t>Сплит-системы</w:t>
            </w:r>
            <w:proofErr w:type="gramEnd"/>
            <w:r w:rsidRPr="007E2224">
              <w:rPr>
                <w:rFonts w:ascii="Franklin Gothic Book" w:hAnsi="Franklin Gothic Book"/>
                <w:sz w:val="22"/>
                <w:szCs w:val="20"/>
              </w:rPr>
              <w:t xml:space="preserve"> должны быть соответствующим образом уп</w:t>
            </w:r>
            <w:r w:rsidRPr="007E2224">
              <w:rPr>
                <w:rFonts w:ascii="Franklin Gothic Book" w:hAnsi="Franklin Gothic Book"/>
                <w:sz w:val="22"/>
                <w:szCs w:val="20"/>
              </w:rPr>
              <w:t>а</w:t>
            </w:r>
            <w:r w:rsidRPr="007E2224">
              <w:rPr>
                <w:rFonts w:ascii="Franklin Gothic Book" w:hAnsi="Franklin Gothic Book"/>
                <w:sz w:val="22"/>
                <w:szCs w:val="20"/>
              </w:rPr>
              <w:t>кованы для сохранения всех потребительских качеств вплоть до их установки на объекте.</w:t>
            </w:r>
          </w:p>
          <w:p w:rsidR="007E2224" w:rsidRPr="007E2224" w:rsidRDefault="007E2224" w:rsidP="007E2224">
            <w:pPr>
              <w:rPr>
                <w:rFonts w:ascii="Franklin Gothic Book" w:hAnsi="Franklin Gothic Book"/>
                <w:sz w:val="22"/>
                <w:szCs w:val="20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</w:rPr>
              <w:t xml:space="preserve">6. </w:t>
            </w:r>
            <w:proofErr w:type="gramStart"/>
            <w:r w:rsidRPr="007E2224">
              <w:rPr>
                <w:rFonts w:ascii="Franklin Gothic Book" w:hAnsi="Franklin Gothic Book"/>
                <w:sz w:val="22"/>
                <w:szCs w:val="20"/>
              </w:rPr>
              <w:t>Сплит-системы</w:t>
            </w:r>
            <w:proofErr w:type="gramEnd"/>
            <w:r w:rsidRPr="007E2224">
              <w:rPr>
                <w:rFonts w:ascii="Franklin Gothic Book" w:hAnsi="Franklin Gothic Book"/>
                <w:sz w:val="22"/>
                <w:szCs w:val="20"/>
              </w:rPr>
              <w:t xml:space="preserve"> должны быть доставлены и установлены на объекте заказчика. Монтаж производить в соответствии с те</w:t>
            </w:r>
            <w:r w:rsidRPr="007E2224">
              <w:rPr>
                <w:rFonts w:ascii="Franklin Gothic Book" w:hAnsi="Franklin Gothic Book"/>
                <w:sz w:val="22"/>
                <w:szCs w:val="20"/>
              </w:rPr>
              <w:t>х</w:t>
            </w:r>
            <w:r w:rsidRPr="007E2224">
              <w:rPr>
                <w:rFonts w:ascii="Franklin Gothic Book" w:hAnsi="Franklin Gothic Book"/>
                <w:sz w:val="22"/>
                <w:szCs w:val="20"/>
              </w:rPr>
              <w:t>нологией установки, утвержденной производителем оборудов</w:t>
            </w:r>
            <w:r w:rsidRPr="007E2224">
              <w:rPr>
                <w:rFonts w:ascii="Franklin Gothic Book" w:hAnsi="Franklin Gothic Book"/>
                <w:sz w:val="22"/>
                <w:szCs w:val="20"/>
              </w:rPr>
              <w:t>а</w:t>
            </w:r>
            <w:r w:rsidRPr="007E2224">
              <w:rPr>
                <w:rFonts w:ascii="Franklin Gothic Book" w:hAnsi="Franklin Gothic Book"/>
                <w:sz w:val="22"/>
                <w:szCs w:val="20"/>
              </w:rPr>
              <w:t>ния. Персонал поставщика должен иметь необходимый инстр</w:t>
            </w:r>
            <w:r w:rsidRPr="007E2224">
              <w:rPr>
                <w:rFonts w:ascii="Franklin Gothic Book" w:hAnsi="Franklin Gothic Book"/>
                <w:sz w:val="22"/>
                <w:szCs w:val="20"/>
              </w:rPr>
              <w:t>у</w:t>
            </w:r>
            <w:r w:rsidRPr="007E2224">
              <w:rPr>
                <w:rFonts w:ascii="Franklin Gothic Book" w:hAnsi="Franklin Gothic Book"/>
                <w:sz w:val="22"/>
                <w:szCs w:val="20"/>
              </w:rPr>
              <w:t>мент, соответствующую подготовку и опыт выполнения работ.</w:t>
            </w:r>
          </w:p>
          <w:p w:rsidR="007E2224" w:rsidRPr="007E2224" w:rsidRDefault="007E2224" w:rsidP="007E2224">
            <w:pPr>
              <w:rPr>
                <w:rFonts w:ascii="Franklin Gothic Book" w:hAnsi="Franklin Gothic Book" w:cs="Tahoma"/>
                <w:color w:val="000000"/>
                <w:sz w:val="22"/>
                <w:szCs w:val="20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</w:rPr>
              <w:t>7. По окончании работ, сплит-системы должны быть установл</w:t>
            </w:r>
            <w:r w:rsidRPr="007E2224">
              <w:rPr>
                <w:rFonts w:ascii="Franklin Gothic Book" w:hAnsi="Franklin Gothic Book"/>
                <w:sz w:val="22"/>
                <w:szCs w:val="20"/>
              </w:rPr>
              <w:t>е</w:t>
            </w:r>
            <w:r w:rsidRPr="007E2224">
              <w:rPr>
                <w:rFonts w:ascii="Franklin Gothic Book" w:hAnsi="Franklin Gothic Book"/>
                <w:sz w:val="22"/>
                <w:szCs w:val="20"/>
              </w:rPr>
              <w:t>ны, подключены к местной электросети, запущены, настроены и проверены.</w:t>
            </w:r>
          </w:p>
        </w:tc>
      </w:tr>
      <w:tr w:rsidR="007E2224" w:rsidRPr="007E2224" w:rsidTr="007E2224">
        <w:trPr>
          <w:trHeight w:val="4664"/>
        </w:trPr>
        <w:tc>
          <w:tcPr>
            <w:tcW w:w="560" w:type="dxa"/>
            <w:vAlign w:val="center"/>
          </w:tcPr>
          <w:p w:rsidR="007E2224" w:rsidRPr="007E2224" w:rsidRDefault="007E2224" w:rsidP="007E2224">
            <w:pPr>
              <w:jc w:val="center"/>
              <w:rPr>
                <w:rFonts w:ascii="Franklin Gothic Book" w:hAnsi="Franklin Gothic Book"/>
                <w:sz w:val="22"/>
                <w:szCs w:val="20"/>
                <w:lang w:eastAsia="en-US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3268" w:type="dxa"/>
            <w:vAlign w:val="center"/>
          </w:tcPr>
          <w:p w:rsidR="007E2224" w:rsidRPr="007E2224" w:rsidRDefault="007E2224" w:rsidP="007E2224">
            <w:pPr>
              <w:rPr>
                <w:rFonts w:ascii="Franklin Gothic Book" w:hAnsi="Franklin Gothic Book"/>
                <w:sz w:val="22"/>
                <w:szCs w:val="20"/>
                <w:lang w:eastAsia="en-US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  <w:lang w:eastAsia="en-US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6379" w:type="dxa"/>
            <w:vAlign w:val="center"/>
          </w:tcPr>
          <w:tbl>
            <w:tblPr>
              <w:tblpPr w:leftFromText="180" w:rightFromText="180" w:vertAnchor="text" w:horzAnchor="margin" w:tblpY="23"/>
              <w:tblOverlap w:val="never"/>
              <w:tblW w:w="62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5220"/>
              <w:gridCol w:w="720"/>
            </w:tblGrid>
            <w:tr w:rsidR="007E2224" w:rsidRPr="007E2224" w:rsidTr="007E2224">
              <w:trPr>
                <w:trHeight w:val="536"/>
              </w:trPr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224" w:rsidRPr="007E2224" w:rsidRDefault="007E2224" w:rsidP="007E2224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  <w:lang w:eastAsia="en-US"/>
                    </w:rPr>
                  </w:pPr>
                  <w:r w:rsidRPr="007E2224">
                    <w:rPr>
                      <w:rFonts w:ascii="Franklin Gothic Book" w:hAnsi="Franklin Gothic Book"/>
                      <w:sz w:val="22"/>
                      <w:szCs w:val="20"/>
                      <w:lang w:eastAsia="en-US"/>
                    </w:rPr>
                    <w:t xml:space="preserve">№ 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224" w:rsidRPr="007E2224" w:rsidRDefault="007E2224" w:rsidP="007E2224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  <w:lang w:eastAsia="en-US"/>
                    </w:rPr>
                  </w:pPr>
                  <w:r w:rsidRPr="007E2224">
                    <w:rPr>
                      <w:rFonts w:ascii="Franklin Gothic Book" w:hAnsi="Franklin Gothic Book"/>
                      <w:sz w:val="22"/>
                      <w:szCs w:val="20"/>
                      <w:lang w:eastAsia="en-US"/>
                    </w:rPr>
                    <w:t>Наименование товара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224" w:rsidRPr="007E2224" w:rsidRDefault="007E2224" w:rsidP="007E2224">
                  <w:pPr>
                    <w:jc w:val="center"/>
                    <w:rPr>
                      <w:rFonts w:ascii="Franklin Gothic Book" w:hAnsi="Franklin Gothic Book"/>
                      <w:sz w:val="22"/>
                      <w:szCs w:val="20"/>
                      <w:lang w:eastAsia="en-US"/>
                    </w:rPr>
                  </w:pPr>
                  <w:r w:rsidRPr="007E2224">
                    <w:rPr>
                      <w:rFonts w:ascii="Franklin Gothic Book" w:hAnsi="Franklin Gothic Book"/>
                      <w:sz w:val="22"/>
                      <w:szCs w:val="20"/>
                      <w:lang w:eastAsia="en-US"/>
                    </w:rPr>
                    <w:t>Кол-во</w:t>
                  </w:r>
                </w:p>
              </w:tc>
            </w:tr>
            <w:tr w:rsidR="007E2224" w:rsidRPr="007E2224" w:rsidTr="007E2224">
              <w:trPr>
                <w:trHeight w:val="536"/>
              </w:trPr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224" w:rsidRPr="007E2224" w:rsidRDefault="007E2224" w:rsidP="007E2224">
                  <w:pPr>
                    <w:spacing w:after="200"/>
                    <w:jc w:val="center"/>
                    <w:rPr>
                      <w:rFonts w:ascii="Franklin Gothic Book" w:hAnsi="Franklin Gothic Book"/>
                      <w:sz w:val="20"/>
                      <w:szCs w:val="18"/>
                      <w:lang w:eastAsia="en-US"/>
                    </w:rPr>
                  </w:pPr>
                  <w:r w:rsidRPr="007E2224">
                    <w:rPr>
                      <w:rFonts w:ascii="Franklin Gothic Book" w:hAnsi="Franklin Gothic Book"/>
                      <w:sz w:val="20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224" w:rsidRPr="007E2224" w:rsidRDefault="007E2224" w:rsidP="007E2224">
                  <w:pPr>
                    <w:keepNext/>
                    <w:widowControl w:val="0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4500"/>
                    </w:tabs>
                    <w:ind w:left="0" w:firstLine="0"/>
                    <w:outlineLvl w:val="1"/>
                    <w:rPr>
                      <w:rFonts w:ascii="Franklin Gothic Book" w:hAnsi="Franklin Gothic Book"/>
                      <w:b/>
                      <w:bCs/>
                      <w:sz w:val="20"/>
                      <w:szCs w:val="18"/>
                    </w:rPr>
                  </w:pPr>
                  <w:r w:rsidRPr="007E2224">
                    <w:rPr>
                      <w:rFonts w:ascii="Franklin Gothic Book" w:hAnsi="Franklin Gothic Book"/>
                      <w:b/>
                      <w:sz w:val="20"/>
                      <w:szCs w:val="18"/>
                    </w:rPr>
                    <w:t xml:space="preserve">Сплит – система </w:t>
                  </w:r>
                  <w:r w:rsidRPr="007E2224">
                    <w:rPr>
                      <w:rFonts w:ascii="Franklin Gothic Book" w:hAnsi="Franklin Gothic Book"/>
                      <w:b/>
                      <w:bCs/>
                      <w:sz w:val="20"/>
                      <w:szCs w:val="18"/>
                    </w:rPr>
                    <w:t xml:space="preserve">EACS - 07HF/N3. </w:t>
                  </w:r>
                  <w:r w:rsidRPr="007E2224">
                    <w:rPr>
                      <w:rFonts w:ascii="Franklin Gothic Book" w:hAnsi="Franklin Gothic Book"/>
                      <w:bCs/>
                      <w:sz w:val="20"/>
                      <w:szCs w:val="18"/>
                    </w:rPr>
                    <w:t>Мощность охлажд</w:t>
                  </w:r>
                  <w:r w:rsidRPr="007E2224">
                    <w:rPr>
                      <w:rFonts w:ascii="Franklin Gothic Book" w:hAnsi="Franklin Gothic Book"/>
                      <w:bCs/>
                      <w:sz w:val="20"/>
                      <w:szCs w:val="18"/>
                    </w:rPr>
                    <w:t>е</w:t>
                  </w:r>
                  <w:r w:rsidRPr="007E2224">
                    <w:rPr>
                      <w:rFonts w:ascii="Franklin Gothic Book" w:hAnsi="Franklin Gothic Book"/>
                      <w:bCs/>
                      <w:sz w:val="20"/>
                      <w:szCs w:val="18"/>
                    </w:rPr>
                    <w:t xml:space="preserve">ния 2,2 кВт, потребляемая мощность 0,69 кВт, питание 220В, 50 Гц. </w:t>
                  </w:r>
                  <w:r w:rsidRPr="007E2224">
                    <w:rPr>
                      <w:rFonts w:ascii="Franklin Gothic Book" w:hAnsi="Franklin Gothic Book"/>
                      <w:b/>
                      <w:sz w:val="20"/>
                      <w:szCs w:val="18"/>
                    </w:rPr>
                    <w:t xml:space="preserve">Оснастить сплит-систему штатным зимним комплектом </w:t>
                  </w:r>
                  <w:r w:rsidRPr="007E2224">
                    <w:rPr>
                      <w:rFonts w:ascii="Franklin Gothic Book" w:hAnsi="Franklin Gothic Book"/>
                      <w:b/>
                      <w:bCs/>
                      <w:sz w:val="20"/>
                      <w:szCs w:val="18"/>
                    </w:rPr>
                    <w:t xml:space="preserve">для работы при отрицательных температурах в режиме охлаждения. </w:t>
                  </w:r>
                  <w:r w:rsidRPr="007E2224">
                    <w:rPr>
                      <w:rFonts w:ascii="Franklin Gothic Book" w:hAnsi="Franklin Gothic Book"/>
                      <w:sz w:val="20"/>
                      <w:szCs w:val="18"/>
                    </w:rPr>
                    <w:t>Монтаж производить в лаборат</w:t>
                  </w:r>
                  <w:r w:rsidRPr="007E2224">
                    <w:rPr>
                      <w:rFonts w:ascii="Franklin Gothic Book" w:hAnsi="Franklin Gothic Book"/>
                      <w:sz w:val="20"/>
                      <w:szCs w:val="18"/>
                    </w:rPr>
                    <w:t>о</w:t>
                  </w:r>
                  <w:r w:rsidRPr="007E2224">
                    <w:rPr>
                      <w:rFonts w:ascii="Franklin Gothic Book" w:hAnsi="Franklin Gothic Book"/>
                      <w:sz w:val="20"/>
                      <w:szCs w:val="18"/>
                    </w:rPr>
                    <w:t>рии, на территории с ограниченным доступом. Длина межблочной трассы не менее 6 метров, кронштейны из оцинкованной стали. Объект №4028.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224" w:rsidRPr="007E2224" w:rsidRDefault="007E2224" w:rsidP="007E2224">
                  <w:pPr>
                    <w:spacing w:after="200"/>
                    <w:jc w:val="center"/>
                    <w:rPr>
                      <w:rFonts w:ascii="Franklin Gothic Book" w:hAnsi="Franklin Gothic Book"/>
                      <w:sz w:val="22"/>
                      <w:szCs w:val="20"/>
                      <w:lang w:eastAsia="en-US"/>
                    </w:rPr>
                  </w:pPr>
                  <w:r w:rsidRPr="007E2224">
                    <w:rPr>
                      <w:rFonts w:ascii="Franklin Gothic Book" w:hAnsi="Franklin Gothic Book"/>
                      <w:sz w:val="22"/>
                      <w:szCs w:val="20"/>
                      <w:lang w:eastAsia="en-US"/>
                    </w:rPr>
                    <w:t xml:space="preserve">2 </w:t>
                  </w:r>
                  <w:proofErr w:type="spellStart"/>
                  <w:proofErr w:type="gramStart"/>
                  <w:r w:rsidRPr="007E2224">
                    <w:rPr>
                      <w:rFonts w:ascii="Franklin Gothic Book" w:hAnsi="Franklin Gothic Book"/>
                      <w:sz w:val="22"/>
                      <w:szCs w:val="20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2224" w:rsidRPr="007E2224" w:rsidTr="007E2224">
              <w:trPr>
                <w:trHeight w:val="536"/>
              </w:trPr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224" w:rsidRPr="007E2224" w:rsidRDefault="007E2224" w:rsidP="007E2224">
                  <w:pPr>
                    <w:spacing w:after="200"/>
                    <w:ind w:left="-113" w:right="-8"/>
                    <w:jc w:val="center"/>
                    <w:rPr>
                      <w:rFonts w:ascii="Franklin Gothic Book" w:hAnsi="Franklin Gothic Book"/>
                      <w:sz w:val="20"/>
                      <w:szCs w:val="18"/>
                      <w:lang w:eastAsia="en-US"/>
                    </w:rPr>
                  </w:pPr>
                  <w:r w:rsidRPr="007E2224">
                    <w:rPr>
                      <w:rFonts w:ascii="Franklin Gothic Book" w:hAnsi="Franklin Gothic Book"/>
                      <w:sz w:val="20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224" w:rsidRPr="007E2224" w:rsidRDefault="007E2224" w:rsidP="007E2224">
                  <w:pPr>
                    <w:keepNext/>
                    <w:widowControl w:val="0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4500"/>
                    </w:tabs>
                    <w:ind w:left="0" w:firstLine="0"/>
                    <w:outlineLvl w:val="1"/>
                    <w:rPr>
                      <w:rFonts w:ascii="Franklin Gothic Book" w:hAnsi="Franklin Gothic Book"/>
                      <w:b/>
                      <w:bCs/>
                      <w:sz w:val="20"/>
                      <w:szCs w:val="18"/>
                    </w:rPr>
                  </w:pPr>
                  <w:r w:rsidRPr="007E2224">
                    <w:rPr>
                      <w:rFonts w:ascii="Franklin Gothic Book" w:hAnsi="Franklin Gothic Book"/>
                      <w:b/>
                      <w:sz w:val="20"/>
                      <w:szCs w:val="18"/>
                    </w:rPr>
                    <w:t xml:space="preserve">Сплит – система </w:t>
                  </w:r>
                  <w:r w:rsidRPr="007E2224">
                    <w:rPr>
                      <w:rFonts w:ascii="Franklin Gothic Book" w:hAnsi="Franklin Gothic Book"/>
                      <w:b/>
                      <w:bCs/>
                      <w:sz w:val="20"/>
                      <w:szCs w:val="18"/>
                    </w:rPr>
                    <w:t xml:space="preserve">EACS - 07HF/N3 </w:t>
                  </w:r>
                  <w:r w:rsidRPr="007E2224">
                    <w:rPr>
                      <w:rFonts w:ascii="Franklin Gothic Book" w:hAnsi="Franklin Gothic Book"/>
                      <w:bCs/>
                      <w:sz w:val="20"/>
                      <w:szCs w:val="18"/>
                    </w:rPr>
                    <w:t>Мощность охлажд</w:t>
                  </w:r>
                  <w:r w:rsidRPr="007E2224">
                    <w:rPr>
                      <w:rFonts w:ascii="Franklin Gothic Book" w:hAnsi="Franklin Gothic Book"/>
                      <w:bCs/>
                      <w:sz w:val="20"/>
                      <w:szCs w:val="18"/>
                    </w:rPr>
                    <w:t>е</w:t>
                  </w:r>
                  <w:r w:rsidRPr="007E2224">
                    <w:rPr>
                      <w:rFonts w:ascii="Franklin Gothic Book" w:hAnsi="Franklin Gothic Book"/>
                      <w:bCs/>
                      <w:sz w:val="20"/>
                      <w:szCs w:val="18"/>
                    </w:rPr>
                    <w:t>ния 2,2 кВт, потребляемая мощность 0,69 кВт, питание 220В, 50 Гц.</w:t>
                  </w:r>
                </w:p>
                <w:p w:rsidR="007E2224" w:rsidRPr="007E2224" w:rsidRDefault="007E2224" w:rsidP="007E2224">
                  <w:pPr>
                    <w:keepNext/>
                    <w:widowControl w:val="0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4500"/>
                    </w:tabs>
                    <w:ind w:left="0" w:firstLine="0"/>
                    <w:outlineLvl w:val="1"/>
                    <w:rPr>
                      <w:rFonts w:ascii="Franklin Gothic Book" w:hAnsi="Franklin Gothic Book"/>
                      <w:sz w:val="20"/>
                      <w:szCs w:val="18"/>
                    </w:rPr>
                  </w:pPr>
                  <w:r w:rsidRPr="007E2224">
                    <w:rPr>
                      <w:rFonts w:ascii="Franklin Gothic Book" w:hAnsi="Franklin Gothic Book"/>
                      <w:sz w:val="20"/>
                      <w:szCs w:val="18"/>
                    </w:rPr>
                    <w:t>Монтаж производить в условиях работающего пре</w:t>
                  </w:r>
                  <w:r w:rsidRPr="007E2224">
                    <w:rPr>
                      <w:rFonts w:ascii="Franklin Gothic Book" w:hAnsi="Franklin Gothic Book"/>
                      <w:sz w:val="20"/>
                      <w:szCs w:val="18"/>
                    </w:rPr>
                    <w:t>д</w:t>
                  </w:r>
                  <w:r w:rsidRPr="007E2224">
                    <w:rPr>
                      <w:rFonts w:ascii="Franklin Gothic Book" w:hAnsi="Franklin Gothic Book"/>
                      <w:sz w:val="20"/>
                      <w:szCs w:val="18"/>
                    </w:rPr>
                    <w:t>приятия на территории с ограниченным доступом. Длина межблочной трассы не менее 6 метров, кронштейны из оцинкованной стали. Объект №4028.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224" w:rsidRPr="007E2224" w:rsidRDefault="007E2224" w:rsidP="007E2224">
                  <w:pPr>
                    <w:spacing w:after="200"/>
                    <w:jc w:val="center"/>
                    <w:rPr>
                      <w:rFonts w:ascii="Franklin Gothic Book" w:hAnsi="Franklin Gothic Book"/>
                      <w:sz w:val="22"/>
                      <w:szCs w:val="20"/>
                      <w:lang w:eastAsia="en-US"/>
                    </w:rPr>
                  </w:pPr>
                  <w:r w:rsidRPr="007E2224">
                    <w:rPr>
                      <w:rFonts w:ascii="Franklin Gothic Book" w:hAnsi="Franklin Gothic Book"/>
                      <w:sz w:val="22"/>
                      <w:szCs w:val="20"/>
                      <w:lang w:eastAsia="en-US"/>
                    </w:rPr>
                    <w:t xml:space="preserve">4 </w:t>
                  </w:r>
                  <w:proofErr w:type="spellStart"/>
                  <w:proofErr w:type="gramStart"/>
                  <w:r w:rsidRPr="007E2224">
                    <w:rPr>
                      <w:rFonts w:ascii="Franklin Gothic Book" w:hAnsi="Franklin Gothic Book"/>
                      <w:sz w:val="22"/>
                      <w:szCs w:val="20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2224" w:rsidRPr="007E2224" w:rsidTr="007E2224">
              <w:trPr>
                <w:trHeight w:val="536"/>
              </w:trPr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224" w:rsidRPr="007E2224" w:rsidRDefault="007E2224" w:rsidP="007E2224">
                  <w:pPr>
                    <w:spacing w:after="200"/>
                    <w:ind w:left="-113" w:right="-8"/>
                    <w:jc w:val="center"/>
                    <w:rPr>
                      <w:rFonts w:ascii="Franklin Gothic Book" w:hAnsi="Franklin Gothic Book"/>
                      <w:sz w:val="20"/>
                      <w:szCs w:val="18"/>
                      <w:lang w:eastAsia="en-US"/>
                    </w:rPr>
                  </w:pPr>
                  <w:r w:rsidRPr="007E2224">
                    <w:rPr>
                      <w:rFonts w:ascii="Franklin Gothic Book" w:hAnsi="Franklin Gothic Book"/>
                      <w:sz w:val="20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224" w:rsidRPr="007E2224" w:rsidRDefault="007E2224" w:rsidP="007E2224">
                  <w:pPr>
                    <w:keepNext/>
                    <w:widowControl w:val="0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4500"/>
                    </w:tabs>
                    <w:ind w:left="0" w:firstLine="0"/>
                    <w:outlineLvl w:val="1"/>
                    <w:rPr>
                      <w:rFonts w:ascii="Franklin Gothic Book" w:hAnsi="Franklin Gothic Book"/>
                      <w:b/>
                      <w:bCs/>
                      <w:sz w:val="20"/>
                      <w:szCs w:val="18"/>
                    </w:rPr>
                  </w:pPr>
                  <w:r w:rsidRPr="007E2224">
                    <w:rPr>
                      <w:rFonts w:ascii="Franklin Gothic Book" w:hAnsi="Franklin Gothic Book"/>
                      <w:b/>
                      <w:sz w:val="20"/>
                      <w:szCs w:val="18"/>
                    </w:rPr>
                    <w:t xml:space="preserve">Сплит – система </w:t>
                  </w:r>
                  <w:r w:rsidRPr="007E2224">
                    <w:rPr>
                      <w:rFonts w:ascii="Franklin Gothic Book" w:hAnsi="Franklin Gothic Book"/>
                      <w:b/>
                      <w:bCs/>
                      <w:sz w:val="20"/>
                      <w:szCs w:val="18"/>
                    </w:rPr>
                    <w:t xml:space="preserve">EACS - 12HF/N3 </w:t>
                  </w:r>
                  <w:r w:rsidRPr="007E2224">
                    <w:rPr>
                      <w:rFonts w:ascii="Franklin Gothic Book" w:hAnsi="Franklin Gothic Book"/>
                      <w:bCs/>
                      <w:sz w:val="20"/>
                      <w:szCs w:val="18"/>
                    </w:rPr>
                    <w:t>Мощность охлажд</w:t>
                  </w:r>
                  <w:r w:rsidRPr="007E2224">
                    <w:rPr>
                      <w:rFonts w:ascii="Franklin Gothic Book" w:hAnsi="Franklin Gothic Book"/>
                      <w:bCs/>
                      <w:sz w:val="20"/>
                      <w:szCs w:val="18"/>
                    </w:rPr>
                    <w:t>е</w:t>
                  </w:r>
                  <w:r w:rsidRPr="007E2224">
                    <w:rPr>
                      <w:rFonts w:ascii="Franklin Gothic Book" w:hAnsi="Franklin Gothic Book"/>
                      <w:bCs/>
                      <w:sz w:val="20"/>
                      <w:szCs w:val="18"/>
                    </w:rPr>
                    <w:t>ния 3,55 кВт, потребляемая мощность 1,1 кВт, питание 220В, 50 Гц.</w:t>
                  </w:r>
                </w:p>
                <w:p w:rsidR="007E2224" w:rsidRPr="007E2224" w:rsidRDefault="007E2224" w:rsidP="007E2224">
                  <w:pPr>
                    <w:rPr>
                      <w:rFonts w:ascii="Franklin Gothic Book" w:hAnsi="Franklin Gothic Book"/>
                      <w:sz w:val="20"/>
                      <w:szCs w:val="18"/>
                      <w:lang w:eastAsia="en-US"/>
                    </w:rPr>
                  </w:pPr>
                  <w:r w:rsidRPr="007E2224">
                    <w:rPr>
                      <w:rFonts w:ascii="Franklin Gothic Book" w:hAnsi="Franklin Gothic Book"/>
                      <w:sz w:val="20"/>
                      <w:szCs w:val="18"/>
                      <w:lang w:eastAsia="en-US"/>
                    </w:rPr>
                    <w:t>Монтаж производить в условиях работающего предпри</w:t>
                  </w:r>
                  <w:r w:rsidRPr="007E2224">
                    <w:rPr>
                      <w:rFonts w:ascii="Franklin Gothic Book" w:hAnsi="Franklin Gothic Book"/>
                      <w:sz w:val="20"/>
                      <w:szCs w:val="18"/>
                      <w:lang w:eastAsia="en-US"/>
                    </w:rPr>
                    <w:t>я</w:t>
                  </w:r>
                  <w:r w:rsidRPr="007E2224">
                    <w:rPr>
                      <w:rFonts w:ascii="Franklin Gothic Book" w:hAnsi="Franklin Gothic Book"/>
                      <w:sz w:val="20"/>
                      <w:szCs w:val="18"/>
                      <w:lang w:eastAsia="en-US"/>
                    </w:rPr>
                    <w:t>тия на территории с ограниченным доступом. Длина межблочной трассы не менее 8 метров, кронштейны из оцинкованной стали.</w:t>
                  </w:r>
                  <w:r w:rsidRPr="007E2224">
                    <w:rPr>
                      <w:rFonts w:ascii="Franklin Gothic Book" w:hAnsi="Franklin Gothic Book"/>
                      <w:b/>
                      <w:sz w:val="20"/>
                      <w:szCs w:val="18"/>
                      <w:lang w:eastAsia="en-US"/>
                    </w:rPr>
                    <w:t xml:space="preserve"> </w:t>
                  </w:r>
                  <w:r w:rsidRPr="007E2224">
                    <w:rPr>
                      <w:rFonts w:ascii="Franklin Gothic Book" w:hAnsi="Franklin Gothic Book"/>
                      <w:sz w:val="20"/>
                      <w:szCs w:val="18"/>
                      <w:lang w:eastAsia="en-US"/>
                    </w:rPr>
                    <w:t>Объект №4028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224" w:rsidRPr="007E2224" w:rsidRDefault="007E2224" w:rsidP="007E2224">
                  <w:pPr>
                    <w:spacing w:after="200"/>
                    <w:jc w:val="center"/>
                    <w:rPr>
                      <w:rFonts w:ascii="Franklin Gothic Book" w:hAnsi="Franklin Gothic Book"/>
                      <w:sz w:val="22"/>
                      <w:szCs w:val="20"/>
                      <w:lang w:eastAsia="en-US"/>
                    </w:rPr>
                  </w:pPr>
                  <w:r w:rsidRPr="007E2224">
                    <w:rPr>
                      <w:rFonts w:ascii="Franklin Gothic Book" w:hAnsi="Franklin Gothic Book"/>
                      <w:sz w:val="22"/>
                      <w:szCs w:val="20"/>
                      <w:lang w:eastAsia="en-US"/>
                    </w:rPr>
                    <w:t xml:space="preserve">1 </w:t>
                  </w:r>
                  <w:proofErr w:type="spellStart"/>
                  <w:proofErr w:type="gramStart"/>
                  <w:r w:rsidRPr="007E2224">
                    <w:rPr>
                      <w:rFonts w:ascii="Franklin Gothic Book" w:hAnsi="Franklin Gothic Book"/>
                      <w:sz w:val="22"/>
                      <w:szCs w:val="20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7E2224" w:rsidRPr="007E2224" w:rsidTr="007E2224">
              <w:trPr>
                <w:trHeight w:val="536"/>
              </w:trPr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224" w:rsidRPr="007E2224" w:rsidRDefault="007E2224" w:rsidP="007E2224">
                  <w:pPr>
                    <w:spacing w:after="200"/>
                    <w:ind w:left="-113" w:right="-8"/>
                    <w:jc w:val="center"/>
                    <w:rPr>
                      <w:rFonts w:ascii="Franklin Gothic Book" w:hAnsi="Franklin Gothic Book"/>
                      <w:sz w:val="20"/>
                      <w:szCs w:val="18"/>
                      <w:lang w:eastAsia="en-US"/>
                    </w:rPr>
                  </w:pPr>
                  <w:r w:rsidRPr="007E2224">
                    <w:rPr>
                      <w:rFonts w:ascii="Franklin Gothic Book" w:hAnsi="Franklin Gothic Book"/>
                      <w:sz w:val="20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224" w:rsidRPr="007E2224" w:rsidRDefault="007E2224" w:rsidP="007E2224">
                  <w:pPr>
                    <w:keepNext/>
                    <w:widowControl w:val="0"/>
                    <w:numPr>
                      <w:ilvl w:val="0"/>
                      <w:numId w:val="4"/>
                    </w:numPr>
                    <w:shd w:val="clear" w:color="auto" w:fill="FFFFFF"/>
                    <w:tabs>
                      <w:tab w:val="clear" w:pos="4500"/>
                    </w:tabs>
                    <w:spacing w:line="178" w:lineRule="atLeast"/>
                    <w:ind w:left="0" w:firstLine="0"/>
                    <w:outlineLvl w:val="1"/>
                    <w:rPr>
                      <w:rFonts w:ascii="Franklin Gothic Book" w:hAnsi="Franklin Gothic Book"/>
                      <w:b/>
                      <w:bCs/>
                      <w:sz w:val="20"/>
                      <w:szCs w:val="18"/>
                    </w:rPr>
                  </w:pPr>
                  <w:r w:rsidRPr="007E2224">
                    <w:rPr>
                      <w:rFonts w:ascii="Franklin Gothic Book" w:hAnsi="Franklin Gothic Book"/>
                      <w:b/>
                      <w:sz w:val="20"/>
                      <w:szCs w:val="18"/>
                    </w:rPr>
                    <w:t xml:space="preserve">Сплит – система LS-H18KKA2/LU-H18KKA2 </w:t>
                  </w:r>
                  <w:r w:rsidRPr="007E2224">
                    <w:rPr>
                      <w:rFonts w:ascii="Franklin Gothic Book" w:hAnsi="Franklin Gothic Book"/>
                      <w:bCs/>
                      <w:sz w:val="20"/>
                      <w:szCs w:val="18"/>
                    </w:rPr>
                    <w:t xml:space="preserve">Мощность охлаждения 5,27 кВт, потребляемая мощность 1,45 кВт, питание 220В, 50 Гц. </w:t>
                  </w:r>
                  <w:r w:rsidRPr="007E2224">
                    <w:rPr>
                      <w:rFonts w:ascii="Franklin Gothic Book" w:hAnsi="Franklin Gothic Book"/>
                      <w:sz w:val="20"/>
                      <w:szCs w:val="18"/>
                    </w:rPr>
                    <w:t>Монтаж производить в условиях работающего предприятия на территории с ограниче</w:t>
                  </w:r>
                  <w:r w:rsidRPr="007E2224">
                    <w:rPr>
                      <w:rFonts w:ascii="Franklin Gothic Book" w:hAnsi="Franklin Gothic Book"/>
                      <w:sz w:val="20"/>
                      <w:szCs w:val="18"/>
                    </w:rPr>
                    <w:t>н</w:t>
                  </w:r>
                  <w:r w:rsidRPr="007E2224">
                    <w:rPr>
                      <w:rFonts w:ascii="Franklin Gothic Book" w:hAnsi="Franklin Gothic Book"/>
                      <w:sz w:val="20"/>
                      <w:szCs w:val="18"/>
                    </w:rPr>
                    <w:t>ным доступом. Длина межблочной трассы не менее 8 метров, кронштейны из оцинкованной стали. Объект №2938.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2224" w:rsidRPr="007E2224" w:rsidRDefault="007E2224" w:rsidP="007E2224">
                  <w:pPr>
                    <w:spacing w:after="200"/>
                    <w:jc w:val="center"/>
                    <w:rPr>
                      <w:rFonts w:ascii="Franklin Gothic Book" w:hAnsi="Franklin Gothic Book"/>
                      <w:sz w:val="22"/>
                      <w:szCs w:val="20"/>
                      <w:lang w:eastAsia="en-US"/>
                    </w:rPr>
                  </w:pPr>
                  <w:r w:rsidRPr="007E2224">
                    <w:rPr>
                      <w:rFonts w:ascii="Franklin Gothic Book" w:hAnsi="Franklin Gothic Book"/>
                      <w:sz w:val="22"/>
                      <w:szCs w:val="20"/>
                      <w:lang w:eastAsia="en-US"/>
                    </w:rPr>
                    <w:t xml:space="preserve">1 </w:t>
                  </w:r>
                  <w:proofErr w:type="spellStart"/>
                  <w:proofErr w:type="gramStart"/>
                  <w:r w:rsidRPr="007E2224">
                    <w:rPr>
                      <w:rFonts w:ascii="Franklin Gothic Book" w:hAnsi="Franklin Gothic Book"/>
                      <w:sz w:val="22"/>
                      <w:szCs w:val="20"/>
                      <w:lang w:eastAsia="en-US"/>
                    </w:rPr>
                    <w:t>шт</w:t>
                  </w:r>
                  <w:proofErr w:type="spellEnd"/>
                  <w:proofErr w:type="gramEnd"/>
                </w:p>
              </w:tc>
            </w:tr>
          </w:tbl>
          <w:p w:rsidR="007E2224" w:rsidRPr="007E2224" w:rsidRDefault="007E2224" w:rsidP="007E2224">
            <w:pPr>
              <w:rPr>
                <w:rFonts w:ascii="Franklin Gothic Book" w:hAnsi="Franklin Gothic Book"/>
                <w:color w:val="000000"/>
                <w:sz w:val="22"/>
                <w:szCs w:val="20"/>
                <w:lang w:eastAsia="en-US"/>
              </w:rPr>
            </w:pPr>
          </w:p>
        </w:tc>
      </w:tr>
      <w:tr w:rsidR="007E2224" w:rsidRPr="007E2224" w:rsidTr="007E2224">
        <w:tc>
          <w:tcPr>
            <w:tcW w:w="560" w:type="dxa"/>
            <w:vAlign w:val="center"/>
          </w:tcPr>
          <w:p w:rsidR="007E2224" w:rsidRPr="007E2224" w:rsidRDefault="007E2224" w:rsidP="007E2224">
            <w:pPr>
              <w:jc w:val="center"/>
              <w:rPr>
                <w:rFonts w:ascii="Franklin Gothic Book" w:hAnsi="Franklin Gothic Book"/>
                <w:sz w:val="22"/>
                <w:szCs w:val="20"/>
                <w:lang w:eastAsia="en-US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  <w:lang w:eastAsia="en-US"/>
              </w:rPr>
              <w:t>6</w:t>
            </w:r>
          </w:p>
        </w:tc>
        <w:tc>
          <w:tcPr>
            <w:tcW w:w="3268" w:type="dxa"/>
            <w:vAlign w:val="center"/>
          </w:tcPr>
          <w:p w:rsidR="007E2224" w:rsidRPr="007E2224" w:rsidRDefault="007E2224" w:rsidP="007E2224">
            <w:pPr>
              <w:rPr>
                <w:rFonts w:ascii="Franklin Gothic Book" w:hAnsi="Franklin Gothic Book"/>
                <w:sz w:val="22"/>
                <w:szCs w:val="20"/>
                <w:lang w:eastAsia="en-US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  <w:lang w:eastAsia="en-US"/>
              </w:rPr>
              <w:t>Порядок формирования цены договора (цены лота)</w:t>
            </w:r>
          </w:p>
        </w:tc>
        <w:tc>
          <w:tcPr>
            <w:tcW w:w="6379" w:type="dxa"/>
            <w:vAlign w:val="center"/>
          </w:tcPr>
          <w:p w:rsidR="007E2224" w:rsidRPr="007E2224" w:rsidRDefault="007E2224" w:rsidP="007E2224">
            <w:pPr>
              <w:rPr>
                <w:rFonts w:ascii="Franklin Gothic Book" w:hAnsi="Franklin Gothic Book"/>
                <w:sz w:val="22"/>
                <w:szCs w:val="20"/>
                <w:lang w:eastAsia="en-US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  <w:lang w:eastAsia="en-US"/>
              </w:rPr>
              <w:t>Цена на товар формируется с учетом расходов на доставку до склада Покупателя, установки на объекте Покупателя, налогов и других обязательных платежей.</w:t>
            </w:r>
          </w:p>
        </w:tc>
      </w:tr>
      <w:tr w:rsidR="007E2224" w:rsidRPr="007E2224" w:rsidTr="007E2224">
        <w:tc>
          <w:tcPr>
            <w:tcW w:w="560" w:type="dxa"/>
            <w:vAlign w:val="center"/>
          </w:tcPr>
          <w:p w:rsidR="007E2224" w:rsidRPr="007E2224" w:rsidRDefault="007E2224" w:rsidP="007E2224">
            <w:pPr>
              <w:jc w:val="center"/>
              <w:rPr>
                <w:rFonts w:ascii="Franklin Gothic Book" w:hAnsi="Franklin Gothic Book"/>
                <w:sz w:val="22"/>
                <w:szCs w:val="20"/>
                <w:lang w:eastAsia="en-US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  <w:lang w:eastAsia="en-US"/>
              </w:rPr>
              <w:t>7</w:t>
            </w:r>
          </w:p>
        </w:tc>
        <w:tc>
          <w:tcPr>
            <w:tcW w:w="3268" w:type="dxa"/>
            <w:vAlign w:val="center"/>
          </w:tcPr>
          <w:p w:rsidR="007E2224" w:rsidRPr="007E2224" w:rsidRDefault="007E2224" w:rsidP="007E2224">
            <w:pPr>
              <w:rPr>
                <w:rFonts w:ascii="Franklin Gothic Book" w:hAnsi="Franklin Gothic Book"/>
                <w:sz w:val="22"/>
                <w:szCs w:val="20"/>
                <w:lang w:eastAsia="en-US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  <w:lang w:eastAsia="en-US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7E2224" w:rsidRPr="007E2224" w:rsidRDefault="007E2224" w:rsidP="007E2224">
            <w:pPr>
              <w:rPr>
                <w:rFonts w:ascii="Franklin Gothic Book" w:hAnsi="Franklin Gothic Book"/>
                <w:sz w:val="22"/>
                <w:szCs w:val="20"/>
                <w:lang w:eastAsia="en-US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  <w:lang w:eastAsia="en-US"/>
              </w:rPr>
              <w:t>Поставка осуществляется путем доставки заказанного Товара по адресу Покупателя (</w:t>
            </w:r>
            <w:proofErr w:type="spellStart"/>
            <w:r w:rsidRPr="007E2224">
              <w:rPr>
                <w:rFonts w:ascii="Franklin Gothic Book" w:hAnsi="Franklin Gothic Book"/>
                <w:sz w:val="22"/>
                <w:szCs w:val="20"/>
                <w:lang w:eastAsia="en-US"/>
              </w:rPr>
              <w:t>г</w:t>
            </w:r>
            <w:proofErr w:type="gramStart"/>
            <w:r w:rsidRPr="007E2224">
              <w:rPr>
                <w:rFonts w:ascii="Franklin Gothic Book" w:hAnsi="Franklin Gothic Book"/>
                <w:sz w:val="22"/>
                <w:szCs w:val="20"/>
                <w:lang w:eastAsia="en-US"/>
              </w:rPr>
              <w:t>.Н</w:t>
            </w:r>
            <w:proofErr w:type="gramEnd"/>
            <w:r w:rsidRPr="007E2224">
              <w:rPr>
                <w:rFonts w:ascii="Franklin Gothic Book" w:hAnsi="Franklin Gothic Book"/>
                <w:sz w:val="22"/>
                <w:szCs w:val="20"/>
                <w:lang w:eastAsia="en-US"/>
              </w:rPr>
              <w:t>овороссийск</w:t>
            </w:r>
            <w:proofErr w:type="spellEnd"/>
            <w:r w:rsidRPr="007E2224">
              <w:rPr>
                <w:rFonts w:ascii="Franklin Gothic Book" w:hAnsi="Franklin Gothic Book"/>
                <w:sz w:val="22"/>
                <w:szCs w:val="20"/>
                <w:lang w:eastAsia="en-US"/>
              </w:rPr>
              <w:t xml:space="preserve">, </w:t>
            </w:r>
            <w:proofErr w:type="spellStart"/>
            <w:r w:rsidRPr="007E2224">
              <w:rPr>
                <w:rFonts w:ascii="Franklin Gothic Book" w:hAnsi="Franklin Gothic Book"/>
                <w:sz w:val="22"/>
                <w:szCs w:val="20"/>
                <w:lang w:eastAsia="en-US"/>
              </w:rPr>
              <w:t>ул.Портовая</w:t>
            </w:r>
            <w:proofErr w:type="spellEnd"/>
            <w:r w:rsidRPr="007E2224">
              <w:rPr>
                <w:rFonts w:ascii="Franklin Gothic Book" w:hAnsi="Franklin Gothic Book"/>
                <w:sz w:val="22"/>
                <w:szCs w:val="20"/>
                <w:lang w:eastAsia="en-US"/>
              </w:rPr>
              <w:t>, 14) и мо</w:t>
            </w:r>
            <w:r w:rsidRPr="007E2224">
              <w:rPr>
                <w:rFonts w:ascii="Franklin Gothic Book" w:hAnsi="Franklin Gothic Book"/>
                <w:sz w:val="22"/>
                <w:szCs w:val="20"/>
                <w:lang w:eastAsia="en-US"/>
              </w:rPr>
              <w:t>н</w:t>
            </w:r>
            <w:r w:rsidRPr="007E2224">
              <w:rPr>
                <w:rFonts w:ascii="Franklin Gothic Book" w:hAnsi="Franklin Gothic Book"/>
                <w:sz w:val="22"/>
                <w:szCs w:val="20"/>
                <w:lang w:eastAsia="en-US"/>
              </w:rPr>
              <w:t>тажа на объектах покупателя. С товаром должен быть пред</w:t>
            </w:r>
            <w:r w:rsidRPr="007E2224">
              <w:rPr>
                <w:rFonts w:ascii="Franklin Gothic Book" w:hAnsi="Franklin Gothic Book"/>
                <w:sz w:val="22"/>
                <w:szCs w:val="20"/>
                <w:lang w:eastAsia="en-US"/>
              </w:rPr>
              <w:t>о</w:t>
            </w:r>
            <w:r w:rsidRPr="007E2224">
              <w:rPr>
                <w:rFonts w:ascii="Franklin Gothic Book" w:hAnsi="Franklin Gothic Book"/>
                <w:sz w:val="22"/>
                <w:szCs w:val="20"/>
                <w:lang w:eastAsia="en-US"/>
              </w:rPr>
              <w:t>ставлен гарантийный талон и паспорт (п.4 Технического зад</w:t>
            </w:r>
            <w:r w:rsidRPr="007E2224">
              <w:rPr>
                <w:rFonts w:ascii="Franklin Gothic Book" w:hAnsi="Franklin Gothic Book"/>
                <w:sz w:val="22"/>
                <w:szCs w:val="20"/>
                <w:lang w:eastAsia="en-US"/>
              </w:rPr>
              <w:t>а</w:t>
            </w:r>
            <w:r w:rsidRPr="007E2224">
              <w:rPr>
                <w:rFonts w:ascii="Franklin Gothic Book" w:hAnsi="Franklin Gothic Book"/>
                <w:sz w:val="22"/>
                <w:szCs w:val="20"/>
                <w:lang w:eastAsia="en-US"/>
              </w:rPr>
              <w:t>ния).</w:t>
            </w:r>
          </w:p>
        </w:tc>
      </w:tr>
      <w:tr w:rsidR="007E2224" w:rsidRPr="007E2224" w:rsidTr="007E2224">
        <w:tc>
          <w:tcPr>
            <w:tcW w:w="560" w:type="dxa"/>
            <w:vAlign w:val="center"/>
          </w:tcPr>
          <w:p w:rsidR="007E2224" w:rsidRPr="007E2224" w:rsidRDefault="007E2224" w:rsidP="007E2224">
            <w:pPr>
              <w:jc w:val="center"/>
              <w:rPr>
                <w:rFonts w:ascii="Franklin Gothic Book" w:hAnsi="Franklin Gothic Book"/>
                <w:sz w:val="22"/>
                <w:szCs w:val="20"/>
                <w:lang w:eastAsia="en-US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  <w:lang w:eastAsia="en-US"/>
              </w:rPr>
              <w:t>8</w:t>
            </w:r>
          </w:p>
        </w:tc>
        <w:tc>
          <w:tcPr>
            <w:tcW w:w="3268" w:type="dxa"/>
            <w:vAlign w:val="center"/>
          </w:tcPr>
          <w:p w:rsidR="007E2224" w:rsidRPr="007E2224" w:rsidRDefault="007E2224" w:rsidP="007E2224">
            <w:pPr>
              <w:rPr>
                <w:rFonts w:ascii="Franklin Gothic Book" w:hAnsi="Franklin Gothic Book"/>
                <w:sz w:val="22"/>
                <w:szCs w:val="20"/>
                <w:lang w:eastAsia="en-US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  <w:lang w:eastAsia="en-US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7E2224" w:rsidRPr="007E2224" w:rsidRDefault="007E2224" w:rsidP="007E2224">
            <w:pPr>
              <w:rPr>
                <w:rFonts w:ascii="Franklin Gothic Book" w:hAnsi="Franklin Gothic Book"/>
                <w:sz w:val="22"/>
                <w:szCs w:val="20"/>
                <w:lang w:eastAsia="en-US"/>
              </w:rPr>
            </w:pPr>
            <w:r w:rsidRPr="007E2224">
              <w:rPr>
                <w:rFonts w:ascii="Franklin Gothic Book" w:hAnsi="Franklin Gothic Book"/>
                <w:sz w:val="22"/>
                <w:szCs w:val="20"/>
                <w:lang w:eastAsia="en-US"/>
              </w:rPr>
              <w:t xml:space="preserve">Поставка и монтаж не более 15(пятнадцати) календарных дней </w:t>
            </w:r>
            <w:proofErr w:type="gramStart"/>
            <w:r w:rsidRPr="007E2224">
              <w:rPr>
                <w:rFonts w:ascii="Franklin Gothic Book" w:hAnsi="Franklin Gothic Book"/>
                <w:sz w:val="22"/>
                <w:szCs w:val="20"/>
                <w:lang w:eastAsia="en-US"/>
              </w:rPr>
              <w:t>с даты подписания</w:t>
            </w:r>
            <w:proofErr w:type="gramEnd"/>
            <w:r w:rsidRPr="007E2224">
              <w:rPr>
                <w:rFonts w:ascii="Franklin Gothic Book" w:hAnsi="Franklin Gothic Book"/>
                <w:sz w:val="22"/>
                <w:szCs w:val="20"/>
                <w:lang w:eastAsia="en-US"/>
              </w:rPr>
              <w:t xml:space="preserve"> Договора обеими сторонами.</w:t>
            </w:r>
          </w:p>
        </w:tc>
      </w:tr>
    </w:tbl>
    <w:p w:rsidR="000A0E87" w:rsidRPr="007E2224" w:rsidRDefault="000A0E87" w:rsidP="000A0E87">
      <w:pPr>
        <w:pStyle w:val="afff6"/>
        <w:ind w:left="709"/>
        <w:jc w:val="both"/>
        <w:rPr>
          <w:rFonts w:ascii="Franklin Gothic Book" w:hAnsi="Franklin Gothic Book"/>
          <w:b/>
          <w:sz w:val="28"/>
        </w:rPr>
      </w:pPr>
    </w:p>
    <w:p w:rsidR="00FD2947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0A0E87" w:rsidRPr="00DF739C" w:rsidRDefault="000A0E87" w:rsidP="000A0E87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932C75" w:rsidRPr="00DE25E6" w:rsidRDefault="00932C75" w:rsidP="00DE25E6">
      <w:pPr>
        <w:rPr>
          <w:rFonts w:ascii="Franklin Gothic Book" w:hAnsi="Franklin Gothic Book"/>
          <w:b/>
        </w:rPr>
      </w:pPr>
    </w:p>
    <w:p w:rsidR="005F799D" w:rsidRPr="005F799D" w:rsidRDefault="005F799D" w:rsidP="005F799D">
      <w:pPr>
        <w:autoSpaceDE w:val="0"/>
        <w:autoSpaceDN w:val="0"/>
        <w:adjustRightInd w:val="0"/>
        <w:jc w:val="center"/>
        <w:rPr>
          <w:rFonts w:ascii="Franklin Gothic Book" w:hAnsi="Franklin Gothic Book" w:cs="TimesNewRomanPS-BoldMT"/>
          <w:b/>
          <w:bCs/>
          <w:szCs w:val="23"/>
          <w:lang w:eastAsia="en-US"/>
        </w:rPr>
      </w:pPr>
      <w:r w:rsidRPr="005F799D">
        <w:rPr>
          <w:rFonts w:ascii="Franklin Gothic Book" w:hAnsi="Franklin Gothic Book" w:cs="TimesNewRomanPS-BoldMT"/>
          <w:b/>
          <w:bCs/>
          <w:szCs w:val="23"/>
          <w:lang w:eastAsia="en-US"/>
        </w:rPr>
        <w:t>Договор №___</w:t>
      </w:r>
    </w:p>
    <w:p w:rsidR="005F799D" w:rsidRPr="005F799D" w:rsidRDefault="005F799D" w:rsidP="005F799D">
      <w:pPr>
        <w:autoSpaceDE w:val="0"/>
        <w:autoSpaceDN w:val="0"/>
        <w:adjustRightInd w:val="0"/>
        <w:jc w:val="center"/>
        <w:rPr>
          <w:rFonts w:ascii="Franklin Gothic Book" w:hAnsi="Franklin Gothic Book" w:cs="TimesNewRomanPS-BoldMT"/>
          <w:b/>
          <w:bCs/>
          <w:szCs w:val="23"/>
          <w:lang w:eastAsia="en-US"/>
        </w:rPr>
      </w:pPr>
      <w:r w:rsidRPr="005F799D">
        <w:rPr>
          <w:rFonts w:ascii="Franklin Gothic Book" w:hAnsi="Franklin Gothic Book" w:cs="TimesNewRomanPS-BoldMT"/>
          <w:b/>
          <w:bCs/>
          <w:szCs w:val="23"/>
          <w:lang w:eastAsia="en-US"/>
        </w:rPr>
        <w:t>на поставку и монтаж сплит-систем</w:t>
      </w:r>
    </w:p>
    <w:p w:rsidR="005F799D" w:rsidRPr="005F799D" w:rsidRDefault="005F799D" w:rsidP="005F799D">
      <w:pPr>
        <w:autoSpaceDE w:val="0"/>
        <w:autoSpaceDN w:val="0"/>
        <w:adjustRightInd w:val="0"/>
        <w:jc w:val="center"/>
        <w:rPr>
          <w:rFonts w:ascii="Franklin Gothic Book" w:hAnsi="Franklin Gothic Book" w:cs="TimesNewRomanPS-BoldMT"/>
          <w:b/>
          <w:bCs/>
          <w:sz w:val="28"/>
          <w:szCs w:val="23"/>
          <w:lang w:eastAsia="en-US"/>
        </w:rPr>
      </w:pPr>
    </w:p>
    <w:p w:rsidR="005F799D" w:rsidRPr="005F799D" w:rsidRDefault="005F799D" w:rsidP="005F799D">
      <w:pPr>
        <w:autoSpaceDE w:val="0"/>
        <w:autoSpaceDN w:val="0"/>
        <w:adjustRightInd w:val="0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г. Новороссийск                                                                                                 _____________ 2015 г.</w:t>
      </w:r>
    </w:p>
    <w:p w:rsidR="005F799D" w:rsidRPr="005F799D" w:rsidRDefault="005F799D" w:rsidP="005F799D">
      <w:pPr>
        <w:autoSpaceDE w:val="0"/>
        <w:autoSpaceDN w:val="0"/>
        <w:adjustRightInd w:val="0"/>
        <w:rPr>
          <w:rFonts w:ascii="Franklin Gothic Book" w:hAnsi="Franklin Gothic Book" w:cs="TimesNewRomanPSMT"/>
          <w:szCs w:val="21"/>
          <w:lang w:eastAsia="en-US"/>
        </w:rPr>
      </w:pP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Открытое акционерное общество «Новороссийский морской торговый порт» именуемое в дал</w:t>
      </w:r>
      <w:r w:rsidRPr="005F799D">
        <w:rPr>
          <w:rFonts w:ascii="Franklin Gothic Book" w:hAnsi="Franklin Gothic Book" w:cs="TimesNewRomanPSMT"/>
          <w:szCs w:val="21"/>
          <w:lang w:eastAsia="en-US"/>
        </w:rPr>
        <w:t>ь</w:t>
      </w:r>
      <w:r w:rsidRPr="005F799D">
        <w:rPr>
          <w:rFonts w:ascii="Franklin Gothic Book" w:hAnsi="Franklin Gothic Book" w:cs="TimesNewRomanPSMT"/>
          <w:szCs w:val="21"/>
          <w:lang w:eastAsia="en-US"/>
        </w:rPr>
        <w:t xml:space="preserve">нейшем «Покупатель» в лице ___________________________, с одной стороны, и ________________________________________________________,  в лице </w:t>
      </w:r>
      <w:r w:rsidRPr="005F799D">
        <w:rPr>
          <w:rFonts w:ascii="Franklin Gothic Book" w:hAnsi="Franklin Gothic Book" w:cs="TimesNewRomanPSMT"/>
          <w:szCs w:val="21"/>
          <w:lang w:eastAsia="en-US"/>
        </w:rPr>
        <w:softHyphen/>
      </w:r>
      <w:r w:rsidRPr="005F799D">
        <w:rPr>
          <w:rFonts w:ascii="Franklin Gothic Book" w:hAnsi="Franklin Gothic Book" w:cs="TimesNewRomanPSMT"/>
          <w:szCs w:val="21"/>
          <w:lang w:eastAsia="en-US"/>
        </w:rPr>
        <w:softHyphen/>
      </w:r>
      <w:r w:rsidRPr="005F799D">
        <w:rPr>
          <w:rFonts w:ascii="Franklin Gothic Book" w:hAnsi="Franklin Gothic Book" w:cs="TimesNewRomanPSMT"/>
          <w:szCs w:val="21"/>
          <w:lang w:eastAsia="en-US"/>
        </w:rPr>
        <w:softHyphen/>
      </w:r>
      <w:r w:rsidRPr="005F799D">
        <w:rPr>
          <w:rFonts w:ascii="Franklin Gothic Book" w:hAnsi="Franklin Gothic Book" w:cs="TimesNewRomanPSMT"/>
          <w:szCs w:val="21"/>
          <w:lang w:eastAsia="en-US"/>
        </w:rPr>
        <w:softHyphen/>
        <w:t xml:space="preserve"> _________________________             именуемое в дальнейшем «Поставщик» с другой стороны, заключили настоящий договор о нижеследующем.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-BoldMT"/>
          <w:b/>
          <w:bCs/>
          <w:szCs w:val="21"/>
          <w:lang w:eastAsia="en-US"/>
        </w:rPr>
      </w:pP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-BoldMT"/>
          <w:b/>
          <w:bCs/>
          <w:szCs w:val="21"/>
          <w:lang w:eastAsia="en-US"/>
        </w:rPr>
      </w:pPr>
    </w:p>
    <w:p w:rsidR="005F799D" w:rsidRPr="005F799D" w:rsidRDefault="005F799D" w:rsidP="00E376B7">
      <w:pPr>
        <w:autoSpaceDE w:val="0"/>
        <w:autoSpaceDN w:val="0"/>
        <w:adjustRightInd w:val="0"/>
        <w:jc w:val="center"/>
        <w:rPr>
          <w:rFonts w:ascii="Franklin Gothic Book" w:hAnsi="Franklin Gothic Book" w:cs="TimesNewRomanPS-BoldMT"/>
          <w:b/>
          <w:bCs/>
          <w:szCs w:val="21"/>
          <w:lang w:eastAsia="en-US"/>
        </w:rPr>
      </w:pPr>
      <w:r w:rsidRPr="005F799D">
        <w:rPr>
          <w:rFonts w:ascii="Franklin Gothic Book" w:hAnsi="Franklin Gothic Book" w:cs="TimesNewRomanPS-BoldMT"/>
          <w:b/>
          <w:bCs/>
          <w:szCs w:val="21"/>
          <w:lang w:eastAsia="en-US"/>
        </w:rPr>
        <w:t>1. ПРЕДМЕТ ДОГОВОРА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1.1. В соответствии с настоящим договором Поставщик обязуется поставить и смонтировать Покупателю   сплит системы _____________</w:t>
      </w:r>
      <w:r w:rsidRPr="005F799D">
        <w:rPr>
          <w:rFonts w:ascii="Franklin Gothic Book" w:hAnsi="Franklin Gothic Book" w:cs="TimesNewRomanPSMT"/>
          <w:b/>
          <w:i/>
          <w:szCs w:val="21"/>
          <w:lang w:eastAsia="en-US"/>
        </w:rPr>
        <w:t xml:space="preserve"> </w:t>
      </w:r>
      <w:r w:rsidRPr="005F799D">
        <w:rPr>
          <w:rFonts w:ascii="Franklin Gothic Book" w:hAnsi="Franklin Gothic Book" w:cs="TimesNewRomanPSMT"/>
          <w:szCs w:val="21"/>
          <w:lang w:eastAsia="en-US"/>
        </w:rPr>
        <w:t>(далее – «Оборудование») в здания, расположенные  по адресам: __________ соответствии со Спецификацией (Приложение № 1 к договору) и ср</w:t>
      </w:r>
      <w:r w:rsidRPr="005F799D">
        <w:rPr>
          <w:rFonts w:ascii="Franklin Gothic Book" w:hAnsi="Franklin Gothic Book" w:cs="TimesNewRomanPSMT"/>
          <w:szCs w:val="21"/>
          <w:lang w:eastAsia="en-US"/>
        </w:rPr>
        <w:t>о</w:t>
      </w:r>
      <w:r w:rsidRPr="005F799D">
        <w:rPr>
          <w:rFonts w:ascii="Franklin Gothic Book" w:hAnsi="Franklin Gothic Book" w:cs="TimesNewRomanPSMT"/>
          <w:szCs w:val="21"/>
          <w:lang w:eastAsia="en-US"/>
        </w:rPr>
        <w:t>ками, указанными в п.1.2. настоящего договора, а Покупатель  принять Оборудование и опл</w:t>
      </w:r>
      <w:r w:rsidRPr="005F799D">
        <w:rPr>
          <w:rFonts w:ascii="Franklin Gothic Book" w:hAnsi="Franklin Gothic Book" w:cs="TimesNewRomanPSMT"/>
          <w:szCs w:val="21"/>
          <w:lang w:eastAsia="en-US"/>
        </w:rPr>
        <w:t>а</w:t>
      </w:r>
      <w:r w:rsidRPr="005F799D">
        <w:rPr>
          <w:rFonts w:ascii="Franklin Gothic Book" w:hAnsi="Franklin Gothic Book" w:cs="TimesNewRomanPSMT"/>
          <w:szCs w:val="21"/>
          <w:lang w:eastAsia="en-US"/>
        </w:rPr>
        <w:t xml:space="preserve">тить его стоимость. </w:t>
      </w:r>
    </w:p>
    <w:p w:rsidR="005F799D" w:rsidRPr="005F799D" w:rsidRDefault="005F799D" w:rsidP="00E376B7">
      <w:pPr>
        <w:autoSpaceDE w:val="0"/>
        <w:autoSpaceDN w:val="0"/>
        <w:adjustRightInd w:val="0"/>
        <w:ind w:firstLine="708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В рамках исполнения договорных обязательств Поставщик обязуется выполнить монтаж и наладку оборудования, а Покупатель обязуется принять результат Работы и оплатить ее. П</w:t>
      </w:r>
      <w:r w:rsidRPr="005F799D">
        <w:rPr>
          <w:rFonts w:ascii="Franklin Gothic Book" w:hAnsi="Franklin Gothic Book" w:cs="TimesNewRomanPSMT"/>
          <w:szCs w:val="21"/>
          <w:lang w:eastAsia="en-US"/>
        </w:rPr>
        <w:t>о</w:t>
      </w:r>
      <w:r w:rsidRPr="005F799D">
        <w:rPr>
          <w:rFonts w:ascii="Franklin Gothic Book" w:hAnsi="Franklin Gothic Book" w:cs="TimesNewRomanPSMT"/>
          <w:szCs w:val="21"/>
          <w:lang w:eastAsia="en-US"/>
        </w:rPr>
        <w:t>ставка и работы выполняются  в соответствии с условиями настоящего договора и сроками, указанными в п.1.2. настоящего договора.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1.2. Срок поставки и  монтажа  Оборудования</w:t>
      </w:r>
      <w:proofErr w:type="gramStart"/>
      <w:r w:rsidRPr="005F799D">
        <w:rPr>
          <w:rFonts w:ascii="Franklin Gothic Book" w:hAnsi="Franklin Gothic Book" w:cs="TimesNewRomanPSMT"/>
          <w:szCs w:val="21"/>
          <w:lang w:eastAsia="en-US"/>
        </w:rPr>
        <w:t xml:space="preserve"> – _____  (_______) </w:t>
      </w:r>
      <w:proofErr w:type="gramEnd"/>
      <w:r w:rsidRPr="005F799D">
        <w:rPr>
          <w:rFonts w:ascii="Franklin Gothic Book" w:hAnsi="Franklin Gothic Book" w:cs="TimesNewRomanPSMT"/>
          <w:szCs w:val="21"/>
          <w:lang w:eastAsia="en-US"/>
        </w:rPr>
        <w:t>календарных дней  с даты по</w:t>
      </w:r>
      <w:r w:rsidRPr="005F799D">
        <w:rPr>
          <w:rFonts w:ascii="Franklin Gothic Book" w:hAnsi="Franklin Gothic Book" w:cs="TimesNewRomanPSMT"/>
          <w:szCs w:val="21"/>
          <w:lang w:eastAsia="en-US"/>
        </w:rPr>
        <w:t>д</w:t>
      </w:r>
      <w:r w:rsidRPr="005F799D">
        <w:rPr>
          <w:rFonts w:ascii="Franklin Gothic Book" w:hAnsi="Franklin Gothic Book" w:cs="TimesNewRomanPSMT"/>
          <w:szCs w:val="21"/>
          <w:lang w:eastAsia="en-US"/>
        </w:rPr>
        <w:t xml:space="preserve">писания сторонами настоящего договора. 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</w:p>
    <w:p w:rsidR="005F799D" w:rsidRPr="005F799D" w:rsidRDefault="005F799D" w:rsidP="00E376B7">
      <w:pPr>
        <w:autoSpaceDE w:val="0"/>
        <w:autoSpaceDN w:val="0"/>
        <w:adjustRightInd w:val="0"/>
        <w:jc w:val="center"/>
        <w:rPr>
          <w:rFonts w:ascii="Franklin Gothic Book" w:hAnsi="Franklin Gothic Book" w:cs="TimesNewRomanPS-BoldMT"/>
          <w:b/>
          <w:bCs/>
          <w:szCs w:val="21"/>
          <w:lang w:eastAsia="en-US"/>
        </w:rPr>
      </w:pPr>
      <w:r w:rsidRPr="005F799D">
        <w:rPr>
          <w:rFonts w:ascii="Franklin Gothic Book" w:hAnsi="Franklin Gothic Book" w:cs="TimesNewRomanPS-BoldMT"/>
          <w:b/>
          <w:bCs/>
          <w:szCs w:val="21"/>
          <w:lang w:eastAsia="en-US"/>
        </w:rPr>
        <w:t>2. ПРАВА И ОБЯЗАННОСТИ СТОРОН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-BoldMT"/>
          <w:b/>
          <w:bCs/>
          <w:szCs w:val="21"/>
          <w:lang w:eastAsia="en-US"/>
        </w:rPr>
      </w:pPr>
      <w:r w:rsidRPr="005F799D">
        <w:rPr>
          <w:rFonts w:ascii="Franklin Gothic Book" w:hAnsi="Franklin Gothic Book" w:cs="TimesNewRomanPS-BoldMT"/>
          <w:b/>
          <w:bCs/>
          <w:szCs w:val="21"/>
          <w:lang w:eastAsia="en-US"/>
        </w:rPr>
        <w:t>2.1. Обязанности Поставщика: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 xml:space="preserve">2.1.1. В течение _______ календарных дней </w:t>
      </w:r>
      <w:proofErr w:type="gramStart"/>
      <w:r w:rsidRPr="005F799D">
        <w:rPr>
          <w:rFonts w:ascii="Franklin Gothic Book" w:hAnsi="Franklin Gothic Book" w:cs="TimesNewRomanPSMT"/>
          <w:szCs w:val="21"/>
          <w:lang w:eastAsia="en-US"/>
        </w:rPr>
        <w:t>с даты подписания</w:t>
      </w:r>
      <w:proofErr w:type="gramEnd"/>
      <w:r w:rsidRPr="005F799D">
        <w:rPr>
          <w:rFonts w:ascii="Franklin Gothic Book" w:hAnsi="Franklin Gothic Book" w:cs="TimesNewRomanPSMT"/>
          <w:szCs w:val="21"/>
          <w:lang w:eastAsia="en-US"/>
        </w:rPr>
        <w:t xml:space="preserve"> сторонами настоящего договора поставить, смонтировать и выполнить наладку оборудования.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2.1.2.  Выполнить в полном объеме Работу, согласно стандартам, действующим на территории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Российской Федерации, из своих материалов, на своем оборудовании и своими инструмент</w:t>
      </w:r>
      <w:r w:rsidRPr="005F799D">
        <w:rPr>
          <w:rFonts w:ascii="Franklin Gothic Book" w:hAnsi="Franklin Gothic Book" w:cs="TimesNewRomanPSMT"/>
          <w:szCs w:val="21"/>
          <w:lang w:eastAsia="en-US"/>
        </w:rPr>
        <w:t>а</w:t>
      </w:r>
      <w:r w:rsidRPr="005F799D">
        <w:rPr>
          <w:rFonts w:ascii="Franklin Gothic Book" w:hAnsi="Franklin Gothic Book" w:cs="TimesNewRomanPSMT"/>
          <w:szCs w:val="21"/>
          <w:lang w:eastAsia="en-US"/>
        </w:rPr>
        <w:t>ми, если иное не указано в договоре.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2.1.3. Обеспечить безопасные условия при производстве работ, соблюдение действующих пр</w:t>
      </w:r>
      <w:r w:rsidRPr="005F799D">
        <w:rPr>
          <w:rFonts w:ascii="Franklin Gothic Book" w:hAnsi="Franklin Gothic Book" w:cs="TimesNewRomanPSMT"/>
          <w:szCs w:val="21"/>
          <w:lang w:eastAsia="en-US"/>
        </w:rPr>
        <w:t>а</w:t>
      </w:r>
      <w:r w:rsidRPr="005F799D">
        <w:rPr>
          <w:rFonts w:ascii="Franklin Gothic Book" w:hAnsi="Franklin Gothic Book" w:cs="TimesNewRomanPSMT"/>
          <w:szCs w:val="21"/>
          <w:lang w:eastAsia="en-US"/>
        </w:rPr>
        <w:t>вил техники безопасности, противопожарных мероприятий, законодательства по охране труда,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соблюдение правил охраны окружающей среды,  во время проведения работ. Беспрепятстве</w:t>
      </w:r>
      <w:r w:rsidRPr="005F799D">
        <w:rPr>
          <w:rFonts w:ascii="Franklin Gothic Book" w:hAnsi="Franklin Gothic Book" w:cs="TimesNewRomanPSMT"/>
          <w:szCs w:val="21"/>
          <w:lang w:eastAsia="en-US"/>
        </w:rPr>
        <w:t>н</w:t>
      </w:r>
      <w:r w:rsidRPr="005F799D">
        <w:rPr>
          <w:rFonts w:ascii="Franklin Gothic Book" w:hAnsi="Franklin Gothic Book" w:cs="TimesNewRomanPSMT"/>
          <w:szCs w:val="21"/>
          <w:lang w:eastAsia="en-US"/>
        </w:rPr>
        <w:t>но допускать ко всем видам работ в течение всего периода их выполнения уполномоченного представителя покупателя для осуществления контроля и надзора за выполнением работ.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2.1.4. По окончании всех работ по договору вывезти принадлежащее строительное оборудов</w:t>
      </w:r>
      <w:r w:rsidRPr="005F799D">
        <w:rPr>
          <w:rFonts w:ascii="Franklin Gothic Book" w:hAnsi="Franklin Gothic Book" w:cs="TimesNewRomanPSMT"/>
          <w:szCs w:val="21"/>
          <w:lang w:eastAsia="en-US"/>
        </w:rPr>
        <w:t>а</w:t>
      </w:r>
      <w:r w:rsidRPr="005F799D">
        <w:rPr>
          <w:rFonts w:ascii="Franklin Gothic Book" w:hAnsi="Franklin Gothic Book" w:cs="TimesNewRomanPSMT"/>
          <w:szCs w:val="21"/>
          <w:lang w:eastAsia="en-US"/>
        </w:rPr>
        <w:t>ние, инструменты, приборы, инвентарь, строительные материалы, изделия, конструкции и м</w:t>
      </w:r>
      <w:r w:rsidRPr="005F799D">
        <w:rPr>
          <w:rFonts w:ascii="Franklin Gothic Book" w:hAnsi="Franklin Gothic Book" w:cs="TimesNewRomanPSMT"/>
          <w:szCs w:val="21"/>
          <w:lang w:eastAsia="en-US"/>
        </w:rPr>
        <w:t>у</w:t>
      </w:r>
      <w:r w:rsidRPr="005F799D">
        <w:rPr>
          <w:rFonts w:ascii="Franklin Gothic Book" w:hAnsi="Franklin Gothic Book" w:cs="TimesNewRomanPSMT"/>
          <w:szCs w:val="21"/>
          <w:lang w:eastAsia="en-US"/>
        </w:rPr>
        <w:t>сор.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 xml:space="preserve">2.1.5. При обнаружении недостатков и дефектов в поставленном Оборудовании и </w:t>
      </w:r>
      <w:proofErr w:type="gramStart"/>
      <w:r w:rsidRPr="005F799D">
        <w:rPr>
          <w:rFonts w:ascii="Franklin Gothic Book" w:hAnsi="Franklin Gothic Book" w:cs="TimesNewRomanPSMT"/>
          <w:szCs w:val="21"/>
          <w:lang w:eastAsia="en-US"/>
        </w:rPr>
        <w:t>выполненной</w:t>
      </w:r>
      <w:proofErr w:type="gramEnd"/>
      <w:r w:rsidRPr="005F799D">
        <w:rPr>
          <w:rFonts w:ascii="Franklin Gothic Book" w:hAnsi="Franklin Gothic Book" w:cs="TimesNewRomanPSMT"/>
          <w:szCs w:val="21"/>
          <w:lang w:eastAsia="en-US"/>
        </w:rPr>
        <w:t xml:space="preserve">  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Работе Поставщик  обязан в сроки, согласованные двусторонним Актом, но не позднее 10 (д</w:t>
      </w:r>
      <w:r w:rsidRPr="005F799D">
        <w:rPr>
          <w:rFonts w:ascii="Franklin Gothic Book" w:hAnsi="Franklin Gothic Book" w:cs="TimesNewRomanPSMT"/>
          <w:szCs w:val="21"/>
          <w:lang w:eastAsia="en-US"/>
        </w:rPr>
        <w:t>е</w:t>
      </w:r>
      <w:r w:rsidRPr="005F799D">
        <w:rPr>
          <w:rFonts w:ascii="Franklin Gothic Book" w:hAnsi="Franklin Gothic Book" w:cs="TimesNewRomanPSMT"/>
          <w:szCs w:val="21"/>
          <w:lang w:eastAsia="en-US"/>
        </w:rPr>
        <w:t>сяти) календарных дней с даты получения Претензии в письменном виде от Покупателя, прои</w:t>
      </w:r>
      <w:r w:rsidRPr="005F799D">
        <w:rPr>
          <w:rFonts w:ascii="Franklin Gothic Book" w:hAnsi="Franklin Gothic Book" w:cs="TimesNewRomanPSMT"/>
          <w:szCs w:val="21"/>
          <w:lang w:eastAsia="en-US"/>
        </w:rPr>
        <w:t>з</w:t>
      </w:r>
      <w:r w:rsidRPr="005F799D">
        <w:rPr>
          <w:rFonts w:ascii="Franklin Gothic Book" w:hAnsi="Franklin Gothic Book" w:cs="TimesNewRomanPSMT"/>
          <w:szCs w:val="21"/>
          <w:lang w:eastAsia="en-US"/>
        </w:rPr>
        <w:t xml:space="preserve">вести замену Оборудования на </w:t>
      </w:r>
      <w:proofErr w:type="gramStart"/>
      <w:r w:rsidRPr="005F799D">
        <w:rPr>
          <w:rFonts w:ascii="Franklin Gothic Book" w:hAnsi="Franklin Gothic Book" w:cs="TimesNewRomanPSMT"/>
          <w:szCs w:val="21"/>
          <w:lang w:eastAsia="en-US"/>
        </w:rPr>
        <w:t>идентичное</w:t>
      </w:r>
      <w:proofErr w:type="gramEnd"/>
      <w:r w:rsidRPr="005F799D">
        <w:rPr>
          <w:rFonts w:ascii="Franklin Gothic Book" w:hAnsi="Franklin Gothic Book" w:cs="TimesNewRomanPSMT"/>
          <w:szCs w:val="21"/>
          <w:lang w:eastAsia="en-US"/>
        </w:rPr>
        <w:t>, устранить имеющиеся недостатки и дефекты.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2.1.6. Работа по монтажу и наладке оборудования  считается выполненной после подписания  сторонами акта приемки выполненных работ и товарной накладной (ТОРГ-12)  и передачи всей необходимой исполнительной документации (сертификаты, технические паспорта и др. док</w:t>
      </w:r>
      <w:r w:rsidRPr="005F799D">
        <w:rPr>
          <w:rFonts w:ascii="Franklin Gothic Book" w:hAnsi="Franklin Gothic Book" w:cs="TimesNewRomanPSMT"/>
          <w:szCs w:val="21"/>
          <w:lang w:eastAsia="en-US"/>
        </w:rPr>
        <w:t>у</w:t>
      </w:r>
      <w:r w:rsidRPr="005F799D">
        <w:rPr>
          <w:rFonts w:ascii="Franklin Gothic Book" w:hAnsi="Franklin Gothic Book" w:cs="TimesNewRomanPSMT"/>
          <w:szCs w:val="21"/>
          <w:lang w:eastAsia="en-US"/>
        </w:rPr>
        <w:t>менты) Покупателю. Подписание Покупателем актов приемки выполненных Работ подтверждает исполнение Поставщиком всех принятых на себя обязательств по настоящему Договору.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2.1.7.  Гарантийный срок на Оборудование составляет 12 (двенадцать) месяцев с момента по</w:t>
      </w:r>
      <w:r w:rsidRPr="005F799D">
        <w:rPr>
          <w:rFonts w:ascii="Franklin Gothic Book" w:hAnsi="Franklin Gothic Book" w:cs="TimesNewRomanPSMT"/>
          <w:szCs w:val="21"/>
          <w:lang w:eastAsia="en-US"/>
        </w:rPr>
        <w:t>д</w:t>
      </w:r>
      <w:r w:rsidRPr="005F799D">
        <w:rPr>
          <w:rFonts w:ascii="Franklin Gothic Book" w:hAnsi="Franklin Gothic Book" w:cs="TimesNewRomanPSMT"/>
          <w:szCs w:val="21"/>
          <w:lang w:eastAsia="en-US"/>
        </w:rPr>
        <w:t>писания акта сдачи-приемки выполненных Работ.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-BoldMT"/>
          <w:b/>
          <w:bCs/>
          <w:szCs w:val="21"/>
          <w:lang w:eastAsia="en-US"/>
        </w:rPr>
      </w:pPr>
      <w:r w:rsidRPr="005F799D">
        <w:rPr>
          <w:rFonts w:ascii="Franklin Gothic Book" w:hAnsi="Franklin Gothic Book" w:cs="TimesNewRomanPS-BoldMT"/>
          <w:b/>
          <w:bCs/>
          <w:szCs w:val="21"/>
          <w:lang w:eastAsia="en-US"/>
        </w:rPr>
        <w:t xml:space="preserve">2.2. </w:t>
      </w:r>
      <w:r w:rsidRPr="005F799D">
        <w:rPr>
          <w:rFonts w:ascii="Franklin Gothic Book" w:hAnsi="Franklin Gothic Book" w:cs="TimesNewRomanPSMT"/>
          <w:b/>
          <w:bCs/>
          <w:szCs w:val="21"/>
          <w:lang w:eastAsia="en-US"/>
        </w:rPr>
        <w:t>Обязанности Покупателя</w:t>
      </w:r>
      <w:r w:rsidRPr="005F799D">
        <w:rPr>
          <w:rFonts w:ascii="Franklin Gothic Book" w:hAnsi="Franklin Gothic Book" w:cs="TimesNewRomanPS-BoldMT"/>
          <w:b/>
          <w:bCs/>
          <w:szCs w:val="21"/>
          <w:lang w:eastAsia="en-US"/>
        </w:rPr>
        <w:t>: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lastRenderedPageBreak/>
        <w:t>2.2.1. Принять  на основании товарной накладной  и  акта приемки выполненных работ Обор</w:t>
      </w:r>
      <w:r w:rsidRPr="005F799D">
        <w:rPr>
          <w:rFonts w:ascii="Franklin Gothic Book" w:hAnsi="Franklin Gothic Book" w:cs="TimesNewRomanPSMT"/>
          <w:szCs w:val="21"/>
          <w:lang w:eastAsia="en-US"/>
        </w:rPr>
        <w:t>у</w:t>
      </w:r>
      <w:r w:rsidRPr="005F799D">
        <w:rPr>
          <w:rFonts w:ascii="Franklin Gothic Book" w:hAnsi="Franklin Gothic Book" w:cs="TimesNewRomanPSMT"/>
          <w:szCs w:val="21"/>
          <w:lang w:eastAsia="en-US"/>
        </w:rPr>
        <w:t xml:space="preserve">дование и произвести за него оплату. 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-BoldMT"/>
          <w:b/>
          <w:bCs/>
          <w:szCs w:val="21"/>
          <w:lang w:eastAsia="en-US"/>
        </w:rPr>
      </w:pPr>
      <w:r w:rsidRPr="005F799D">
        <w:rPr>
          <w:rFonts w:ascii="Franklin Gothic Book" w:hAnsi="Franklin Gothic Book" w:cs="TimesNewRomanPS-BoldMT"/>
          <w:b/>
          <w:bCs/>
          <w:szCs w:val="21"/>
          <w:lang w:eastAsia="en-US"/>
        </w:rPr>
        <w:t xml:space="preserve">2.3. </w:t>
      </w:r>
      <w:r w:rsidRPr="005F799D">
        <w:rPr>
          <w:rFonts w:ascii="Franklin Gothic Book" w:hAnsi="Franklin Gothic Book" w:cs="TimesNewRomanPSMT"/>
          <w:b/>
          <w:bCs/>
          <w:szCs w:val="21"/>
          <w:lang w:eastAsia="en-US"/>
        </w:rPr>
        <w:t>Права Поставщика</w:t>
      </w:r>
      <w:r w:rsidRPr="005F799D">
        <w:rPr>
          <w:rFonts w:ascii="Franklin Gothic Book" w:hAnsi="Franklin Gothic Book" w:cs="TimesNewRomanPS-BoldMT"/>
          <w:b/>
          <w:bCs/>
          <w:szCs w:val="21"/>
          <w:lang w:eastAsia="en-US"/>
        </w:rPr>
        <w:t>: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2.3.1. Поставщик  по согласованию с Заказчиком, имеет право досрочно поставить  Оборуд</w:t>
      </w:r>
      <w:r w:rsidRPr="005F799D">
        <w:rPr>
          <w:rFonts w:ascii="Franklin Gothic Book" w:hAnsi="Franklin Gothic Book" w:cs="TimesNewRomanPSMT"/>
          <w:szCs w:val="21"/>
          <w:lang w:eastAsia="en-US"/>
        </w:rPr>
        <w:t>о</w:t>
      </w:r>
      <w:r w:rsidRPr="005F799D">
        <w:rPr>
          <w:rFonts w:ascii="Franklin Gothic Book" w:hAnsi="Franklin Gothic Book" w:cs="TimesNewRomanPSMT"/>
          <w:szCs w:val="21"/>
          <w:lang w:eastAsia="en-US"/>
        </w:rPr>
        <w:t>вание и выполнить работы по его монтажу и наладке.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-BoldMT"/>
          <w:b/>
          <w:bCs/>
          <w:szCs w:val="21"/>
          <w:lang w:eastAsia="en-US"/>
        </w:rPr>
      </w:pPr>
      <w:r w:rsidRPr="005F799D">
        <w:rPr>
          <w:rFonts w:ascii="Franklin Gothic Book" w:hAnsi="Franklin Gothic Book" w:cs="TimesNewRomanPS-BoldMT"/>
          <w:b/>
          <w:bCs/>
          <w:szCs w:val="21"/>
          <w:lang w:eastAsia="en-US"/>
        </w:rPr>
        <w:t xml:space="preserve">2.4. </w:t>
      </w:r>
      <w:r w:rsidRPr="005F799D">
        <w:rPr>
          <w:rFonts w:ascii="Franklin Gothic Book" w:hAnsi="Franklin Gothic Book" w:cs="TimesNewRomanPSMT"/>
          <w:b/>
          <w:bCs/>
          <w:szCs w:val="21"/>
          <w:lang w:eastAsia="en-US"/>
        </w:rPr>
        <w:t>Права Покупателя</w:t>
      </w:r>
      <w:r w:rsidRPr="005F799D">
        <w:rPr>
          <w:rFonts w:ascii="Franklin Gothic Book" w:hAnsi="Franklin Gothic Book" w:cs="TimesNewRomanPS-BoldMT"/>
          <w:b/>
          <w:bCs/>
          <w:szCs w:val="21"/>
          <w:lang w:eastAsia="en-US"/>
        </w:rPr>
        <w:t>: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2.4.1. Покупатель  имеет право в любое время проверять ход и качество Работы, выполняемой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Поставщиком, не вмешиваясь в его деятельность.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b/>
          <w:bCs/>
          <w:szCs w:val="21"/>
          <w:lang w:eastAsia="en-US"/>
        </w:rPr>
      </w:pPr>
      <w:r w:rsidRPr="005F799D">
        <w:rPr>
          <w:rFonts w:ascii="Franklin Gothic Book" w:hAnsi="Franklin Gothic Book" w:cs="TimesNewRomanPS-BoldMT"/>
          <w:b/>
          <w:bCs/>
          <w:szCs w:val="21"/>
          <w:lang w:eastAsia="en-US"/>
        </w:rPr>
        <w:t xml:space="preserve">3. </w:t>
      </w:r>
      <w:r w:rsidRPr="005F799D">
        <w:rPr>
          <w:rFonts w:ascii="Franklin Gothic Book" w:hAnsi="Franklin Gothic Book" w:cs="TimesNewRomanPSMT"/>
          <w:b/>
          <w:bCs/>
          <w:szCs w:val="21"/>
          <w:lang w:eastAsia="en-US"/>
        </w:rPr>
        <w:t>УСЛОВИЯ ПОСТАВКИ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3.1. Поставщик  обязуется поставить Оборудование Покупателю в срок, указанный в п.1.2. настоящего договора.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3.2. Приемка и оценка качества Оборудования осуществляется в полном соответствии с де</w:t>
      </w:r>
      <w:r w:rsidRPr="005F799D">
        <w:rPr>
          <w:rFonts w:ascii="Franklin Gothic Book" w:hAnsi="Franklin Gothic Book" w:cs="TimesNewRomanPSMT"/>
          <w:szCs w:val="21"/>
          <w:lang w:eastAsia="en-US"/>
        </w:rPr>
        <w:t>й</w:t>
      </w:r>
      <w:r w:rsidRPr="005F799D">
        <w:rPr>
          <w:rFonts w:ascii="Franklin Gothic Book" w:hAnsi="Franklin Gothic Book" w:cs="TimesNewRomanPSMT"/>
          <w:szCs w:val="21"/>
          <w:lang w:eastAsia="en-US"/>
        </w:rPr>
        <w:t>ствующими стандартами. С комплектом Оборудования поставляется гарантийный талон, техн</w:t>
      </w:r>
      <w:r w:rsidRPr="005F799D">
        <w:rPr>
          <w:rFonts w:ascii="Franklin Gothic Book" w:hAnsi="Franklin Gothic Book" w:cs="TimesNewRomanPSMT"/>
          <w:szCs w:val="21"/>
          <w:lang w:eastAsia="en-US"/>
        </w:rPr>
        <w:t>и</w:t>
      </w:r>
      <w:r w:rsidRPr="005F799D">
        <w:rPr>
          <w:rFonts w:ascii="Franklin Gothic Book" w:hAnsi="Franklin Gothic Book" w:cs="TimesNewRomanPSMT"/>
          <w:szCs w:val="21"/>
          <w:lang w:eastAsia="en-US"/>
        </w:rPr>
        <w:t>ческая и эксплуатационная документация, копии соответствующих сертификатов на поставля</w:t>
      </w:r>
      <w:r w:rsidRPr="005F799D">
        <w:rPr>
          <w:rFonts w:ascii="Franklin Gothic Book" w:hAnsi="Franklin Gothic Book" w:cs="TimesNewRomanPSMT"/>
          <w:szCs w:val="21"/>
          <w:lang w:eastAsia="en-US"/>
        </w:rPr>
        <w:t>е</w:t>
      </w:r>
      <w:r w:rsidRPr="005F799D">
        <w:rPr>
          <w:rFonts w:ascii="Franklin Gothic Book" w:hAnsi="Franklin Gothic Book" w:cs="TimesNewRomanPSMT"/>
          <w:szCs w:val="21"/>
          <w:lang w:eastAsia="en-US"/>
        </w:rPr>
        <w:t>мое оборудование на русском языке.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3.3. Покупатель  осуществляет приемку Оборудования в момент окончания работ по установке и  выполнению пусконаладочных работ,  на основании товарной накладной, акта приемки в</w:t>
      </w:r>
      <w:r w:rsidRPr="005F799D">
        <w:rPr>
          <w:rFonts w:ascii="Franklin Gothic Book" w:hAnsi="Franklin Gothic Book" w:cs="TimesNewRomanPSMT"/>
          <w:szCs w:val="21"/>
          <w:lang w:eastAsia="en-US"/>
        </w:rPr>
        <w:t>ы</w:t>
      </w:r>
      <w:r w:rsidRPr="005F799D">
        <w:rPr>
          <w:rFonts w:ascii="Franklin Gothic Book" w:hAnsi="Franklin Gothic Book" w:cs="TimesNewRomanPSMT"/>
          <w:szCs w:val="21"/>
          <w:lang w:eastAsia="en-US"/>
        </w:rPr>
        <w:t>полненных работ  и счета-фактуры.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3.4.  Датой поставки Оборудования считается дата его  поставки,  установки и наладки.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3.5. После подписания акта сдачи-приемки выполненных Работ риск случайной гибели или п</w:t>
      </w:r>
      <w:r w:rsidRPr="005F799D">
        <w:rPr>
          <w:rFonts w:ascii="Franklin Gothic Book" w:hAnsi="Franklin Gothic Book" w:cs="TimesNewRomanPSMT"/>
          <w:szCs w:val="21"/>
          <w:lang w:eastAsia="en-US"/>
        </w:rPr>
        <w:t>о</w:t>
      </w:r>
      <w:r w:rsidRPr="005F799D">
        <w:rPr>
          <w:rFonts w:ascii="Franklin Gothic Book" w:hAnsi="Franklin Gothic Book" w:cs="TimesNewRomanPSMT"/>
          <w:szCs w:val="21"/>
          <w:lang w:eastAsia="en-US"/>
        </w:rPr>
        <w:t>вреждения Оборудования переходит к Покупателю.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3.6. В случае письменного мотивированного отказа Покупателя от приемки Работ, Сторонами составляется двусторонний акт с перечнем выявленных недостатков, необходимых доработок, способов и сроков их устранения. Поставщик устраняет выявленные недостатки, выполняет н</w:t>
      </w:r>
      <w:r w:rsidRPr="005F799D">
        <w:rPr>
          <w:rFonts w:ascii="Franklin Gothic Book" w:hAnsi="Franklin Gothic Book" w:cs="TimesNewRomanPSMT"/>
          <w:szCs w:val="21"/>
          <w:lang w:eastAsia="en-US"/>
        </w:rPr>
        <w:t>е</w:t>
      </w:r>
      <w:r w:rsidRPr="005F799D">
        <w:rPr>
          <w:rFonts w:ascii="Franklin Gothic Book" w:hAnsi="Franklin Gothic Book" w:cs="TimesNewRomanPSMT"/>
          <w:szCs w:val="21"/>
          <w:lang w:eastAsia="en-US"/>
        </w:rPr>
        <w:t>обходимые доработки за свой счет в согласованные Сторонами сроки, после чего направляет Покупателю акт повторно.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</w:p>
    <w:p w:rsidR="005F799D" w:rsidRPr="005F799D" w:rsidRDefault="005F799D" w:rsidP="00E376B7">
      <w:pPr>
        <w:autoSpaceDE w:val="0"/>
        <w:autoSpaceDN w:val="0"/>
        <w:adjustRightInd w:val="0"/>
        <w:jc w:val="center"/>
        <w:rPr>
          <w:rFonts w:ascii="Franklin Gothic Book" w:hAnsi="Franklin Gothic Book" w:cs="TimesNewRomanPSMT"/>
          <w:b/>
          <w:bCs/>
          <w:szCs w:val="21"/>
          <w:lang w:eastAsia="en-US"/>
        </w:rPr>
      </w:pPr>
      <w:r w:rsidRPr="005F799D">
        <w:rPr>
          <w:rFonts w:ascii="Franklin Gothic Book" w:hAnsi="Franklin Gothic Book" w:cs="TimesNewRomanPS-BoldMT"/>
          <w:b/>
          <w:bCs/>
          <w:szCs w:val="21"/>
          <w:lang w:eastAsia="en-US"/>
        </w:rPr>
        <w:t xml:space="preserve">4. </w:t>
      </w:r>
      <w:r w:rsidRPr="005F799D">
        <w:rPr>
          <w:rFonts w:ascii="Franklin Gothic Book" w:hAnsi="Franklin Gothic Book" w:cs="TimesNewRomanPSMT"/>
          <w:b/>
          <w:bCs/>
          <w:szCs w:val="21"/>
          <w:lang w:eastAsia="en-US"/>
        </w:rPr>
        <w:t>ГАРАНТИИ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4.1. Поставщик  обеспечивает: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- надлежащее качество поставляемого Оборудования и используемых материалов, соотве</w:t>
      </w:r>
      <w:r w:rsidRPr="005F799D">
        <w:rPr>
          <w:rFonts w:ascii="Franklin Gothic Book" w:hAnsi="Franklin Gothic Book" w:cs="TimesNewRomanPSMT"/>
          <w:szCs w:val="21"/>
          <w:lang w:eastAsia="en-US"/>
        </w:rPr>
        <w:t>т</w:t>
      </w:r>
      <w:r w:rsidRPr="005F799D">
        <w:rPr>
          <w:rFonts w:ascii="Franklin Gothic Book" w:hAnsi="Franklin Gothic Book" w:cs="TimesNewRomanPSMT"/>
          <w:szCs w:val="21"/>
          <w:lang w:eastAsia="en-US"/>
        </w:rPr>
        <w:t>ствие их государственным стандартам, техническим условиям, паспортам, сертификатам, док</w:t>
      </w:r>
      <w:r w:rsidRPr="005F799D">
        <w:rPr>
          <w:rFonts w:ascii="Franklin Gothic Book" w:hAnsi="Franklin Gothic Book" w:cs="TimesNewRomanPSMT"/>
          <w:szCs w:val="21"/>
          <w:lang w:eastAsia="en-US"/>
        </w:rPr>
        <w:t>у</w:t>
      </w:r>
      <w:r w:rsidRPr="005F799D">
        <w:rPr>
          <w:rFonts w:ascii="Franklin Gothic Book" w:hAnsi="Franklin Gothic Book" w:cs="TimesNewRomanPSMT"/>
          <w:szCs w:val="21"/>
          <w:lang w:eastAsia="en-US"/>
        </w:rPr>
        <w:t>ментам, удостоверяющим их качество, а также комплектность Оборудования  в полном соо</w:t>
      </w:r>
      <w:r w:rsidRPr="005F799D">
        <w:rPr>
          <w:rFonts w:ascii="Franklin Gothic Book" w:hAnsi="Franklin Gothic Book" w:cs="TimesNewRomanPSMT"/>
          <w:szCs w:val="21"/>
          <w:lang w:eastAsia="en-US"/>
        </w:rPr>
        <w:t>т</w:t>
      </w:r>
      <w:r w:rsidRPr="005F799D">
        <w:rPr>
          <w:rFonts w:ascii="Franklin Gothic Book" w:hAnsi="Franklin Gothic Book" w:cs="TimesNewRomanPSMT"/>
          <w:szCs w:val="21"/>
          <w:lang w:eastAsia="en-US"/>
        </w:rPr>
        <w:t>ветствии с условиями Договора;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4.2. Срок гарантии нормальной работы Оборудования  устанавливается 12 (двенадцать) мес</w:t>
      </w:r>
      <w:r w:rsidRPr="005F799D">
        <w:rPr>
          <w:rFonts w:ascii="Franklin Gothic Book" w:hAnsi="Franklin Gothic Book" w:cs="TimesNewRomanPSMT"/>
          <w:szCs w:val="21"/>
          <w:lang w:eastAsia="en-US"/>
        </w:rPr>
        <w:t>я</w:t>
      </w:r>
      <w:r w:rsidRPr="005F799D">
        <w:rPr>
          <w:rFonts w:ascii="Franklin Gothic Book" w:hAnsi="Franklin Gothic Book" w:cs="TimesNewRomanPSMT"/>
          <w:szCs w:val="21"/>
          <w:lang w:eastAsia="en-US"/>
        </w:rPr>
        <w:t>цев с момента подписания акта сдачи-приемки выполненных Работ.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4.3. Если в течение сроков гарантии Оборудование  окажется  дефектным  или несоответств</w:t>
      </w:r>
      <w:r w:rsidRPr="005F799D">
        <w:rPr>
          <w:rFonts w:ascii="Franklin Gothic Book" w:hAnsi="Franklin Gothic Book" w:cs="TimesNewRomanPSMT"/>
          <w:szCs w:val="21"/>
          <w:lang w:eastAsia="en-US"/>
        </w:rPr>
        <w:t>у</w:t>
      </w:r>
      <w:r w:rsidRPr="005F799D">
        <w:rPr>
          <w:rFonts w:ascii="Franklin Gothic Book" w:hAnsi="Franklin Gothic Book" w:cs="TimesNewRomanPSMT"/>
          <w:szCs w:val="21"/>
          <w:lang w:eastAsia="en-US"/>
        </w:rPr>
        <w:t>ющим условиям Договора, то Поставщик обязуется устранить обнаруженные дефекты путём и</w:t>
      </w:r>
      <w:r w:rsidRPr="005F799D">
        <w:rPr>
          <w:rFonts w:ascii="Franklin Gothic Book" w:hAnsi="Franklin Gothic Book" w:cs="TimesNewRomanPSMT"/>
          <w:szCs w:val="21"/>
          <w:lang w:eastAsia="en-US"/>
        </w:rPr>
        <w:t>с</w:t>
      </w:r>
      <w:r w:rsidRPr="005F799D">
        <w:rPr>
          <w:rFonts w:ascii="Franklin Gothic Book" w:hAnsi="Franklin Gothic Book" w:cs="TimesNewRomanPSMT"/>
          <w:szCs w:val="21"/>
          <w:lang w:eastAsia="en-US"/>
        </w:rPr>
        <w:t>правления либо замены дефектных частей новыми за свой счет в согласованные Сторонами сроки.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4.4. Заменённое дефектное Оборудование и запчасти возвращаются Поставщику  по его тр</w:t>
      </w:r>
      <w:r w:rsidRPr="005F799D">
        <w:rPr>
          <w:rFonts w:ascii="Franklin Gothic Book" w:hAnsi="Franklin Gothic Book" w:cs="TimesNewRomanPSMT"/>
          <w:szCs w:val="21"/>
          <w:lang w:eastAsia="en-US"/>
        </w:rPr>
        <w:t>е</w:t>
      </w:r>
      <w:r w:rsidRPr="005F799D">
        <w:rPr>
          <w:rFonts w:ascii="Franklin Gothic Book" w:hAnsi="Franklin Gothic Book" w:cs="TimesNewRomanPSMT"/>
          <w:szCs w:val="21"/>
          <w:lang w:eastAsia="en-US"/>
        </w:rPr>
        <w:t>бованию и за его счёт в срок, согласованный Сторонами.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</w:p>
    <w:p w:rsidR="005F799D" w:rsidRPr="005F799D" w:rsidRDefault="005F799D" w:rsidP="00E376B7">
      <w:pPr>
        <w:autoSpaceDE w:val="0"/>
        <w:autoSpaceDN w:val="0"/>
        <w:adjustRightInd w:val="0"/>
        <w:jc w:val="center"/>
        <w:rPr>
          <w:rFonts w:ascii="Franklin Gothic Book" w:hAnsi="Franklin Gothic Book" w:cs="TimesNewRomanPSMT"/>
          <w:b/>
          <w:bCs/>
          <w:szCs w:val="21"/>
          <w:lang w:eastAsia="en-US"/>
        </w:rPr>
      </w:pPr>
      <w:r w:rsidRPr="005F799D">
        <w:rPr>
          <w:rFonts w:ascii="Franklin Gothic Book" w:hAnsi="Franklin Gothic Book" w:cs="TimesNewRomanPS-BoldMT"/>
          <w:b/>
          <w:bCs/>
          <w:szCs w:val="21"/>
          <w:lang w:eastAsia="en-US"/>
        </w:rPr>
        <w:t xml:space="preserve">5. </w:t>
      </w:r>
      <w:r w:rsidRPr="005F799D">
        <w:rPr>
          <w:rFonts w:ascii="Franklin Gothic Book" w:hAnsi="Franklin Gothic Book" w:cs="TimesNewRomanPSMT"/>
          <w:b/>
          <w:bCs/>
          <w:szCs w:val="21"/>
          <w:lang w:eastAsia="en-US"/>
        </w:rPr>
        <w:t>СТОИМОСТЬ ДОГОВОРА И ПОРЯДОК РАСЧЕТОВ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 xml:space="preserve">5.1. </w:t>
      </w:r>
      <w:proofErr w:type="gramStart"/>
      <w:r w:rsidRPr="005F799D">
        <w:rPr>
          <w:rFonts w:ascii="Franklin Gothic Book" w:hAnsi="Franklin Gothic Book" w:cs="TimesNewRomanPSMT"/>
          <w:szCs w:val="21"/>
          <w:lang w:eastAsia="en-US"/>
        </w:rPr>
        <w:t xml:space="preserve">Общая стоимость договора составляет  _____ (_________) рублей, в </w:t>
      </w:r>
      <w:proofErr w:type="spellStart"/>
      <w:r w:rsidRPr="005F799D">
        <w:rPr>
          <w:rFonts w:ascii="Franklin Gothic Book" w:hAnsi="Franklin Gothic Book" w:cs="TimesNewRomanPSMT"/>
          <w:szCs w:val="21"/>
          <w:lang w:eastAsia="en-US"/>
        </w:rPr>
        <w:t>т.ч</w:t>
      </w:r>
      <w:proofErr w:type="spellEnd"/>
      <w:r w:rsidRPr="005F799D">
        <w:rPr>
          <w:rFonts w:ascii="Franklin Gothic Book" w:hAnsi="Franklin Gothic Book" w:cs="TimesNewRomanPSMT"/>
          <w:szCs w:val="21"/>
          <w:lang w:eastAsia="en-US"/>
        </w:rPr>
        <w:t xml:space="preserve">. НДС 18% ______ рублей, при этом стоимость Оборудования составляет – _____ (______) рублей, в том числе НДС (18%). _________рублей, стоимость  Работ по монтажу  и наладке оборудования составляет – _____ (_____) рублей, в </w:t>
      </w:r>
      <w:proofErr w:type="spellStart"/>
      <w:r w:rsidRPr="005F799D">
        <w:rPr>
          <w:rFonts w:ascii="Franklin Gothic Book" w:hAnsi="Franklin Gothic Book" w:cs="TimesNewRomanPSMT"/>
          <w:szCs w:val="21"/>
          <w:lang w:eastAsia="en-US"/>
        </w:rPr>
        <w:t>т.ч</w:t>
      </w:r>
      <w:proofErr w:type="spellEnd"/>
      <w:r w:rsidRPr="005F799D">
        <w:rPr>
          <w:rFonts w:ascii="Franklin Gothic Book" w:hAnsi="Franklin Gothic Book" w:cs="TimesNewRomanPSMT"/>
          <w:szCs w:val="21"/>
          <w:lang w:eastAsia="en-US"/>
        </w:rPr>
        <w:t>. НДС 18% - ______ рублей.</w:t>
      </w:r>
      <w:proofErr w:type="gramEnd"/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-BoldMT"/>
          <w:bCs/>
          <w:szCs w:val="21"/>
          <w:lang w:eastAsia="en-US"/>
        </w:rPr>
        <w:t>5.2</w:t>
      </w:r>
      <w:r w:rsidRPr="005F799D">
        <w:rPr>
          <w:rFonts w:ascii="Franklin Gothic Book" w:hAnsi="Franklin Gothic Book" w:cs="TimesNewRomanPS-BoldMT"/>
          <w:b/>
          <w:bCs/>
          <w:szCs w:val="21"/>
          <w:lang w:eastAsia="en-US"/>
        </w:rPr>
        <w:t xml:space="preserve">. </w:t>
      </w:r>
      <w:r w:rsidRPr="005F799D">
        <w:rPr>
          <w:rFonts w:ascii="Franklin Gothic Book" w:hAnsi="Franklin Gothic Book" w:cs="TimesNewRomanPSMT"/>
          <w:szCs w:val="21"/>
          <w:lang w:eastAsia="en-US"/>
        </w:rPr>
        <w:t>Стоимость Оборудования, монтажных и наладочных работ на период действия договора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-BoldMT"/>
          <w:b/>
          <w:bCs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является фиксированной и пересмотру не подлежит. Стоимость доставки входит в стоимость  оборудования</w:t>
      </w:r>
    </w:p>
    <w:p w:rsidR="005F799D" w:rsidRPr="005F799D" w:rsidRDefault="005F799D" w:rsidP="00E376B7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 xml:space="preserve">5.3. Оплата поставленного и установленного Оборудования производится Покупателем в срок не позднее 30 календарных дней </w:t>
      </w:r>
      <w:proofErr w:type="gramStart"/>
      <w:r w:rsidRPr="005F799D">
        <w:rPr>
          <w:rFonts w:ascii="Franklin Gothic Book" w:hAnsi="Franklin Gothic Book" w:cs="TimesNewRomanPSMT"/>
          <w:szCs w:val="21"/>
          <w:lang w:eastAsia="en-US"/>
        </w:rPr>
        <w:t>с даты подписания</w:t>
      </w:r>
      <w:proofErr w:type="gramEnd"/>
      <w:r w:rsidRPr="005F799D">
        <w:rPr>
          <w:rFonts w:ascii="Franklin Gothic Book" w:hAnsi="Franklin Gothic Book" w:cs="TimesNewRomanPSMT"/>
          <w:szCs w:val="21"/>
          <w:lang w:eastAsia="en-US"/>
        </w:rPr>
        <w:t xml:space="preserve"> сторонами  акта приемки выполненных </w:t>
      </w:r>
      <w:r w:rsidRPr="005F799D">
        <w:rPr>
          <w:rFonts w:ascii="Franklin Gothic Book" w:hAnsi="Franklin Gothic Book" w:cs="TimesNewRomanPSMT"/>
          <w:szCs w:val="21"/>
          <w:lang w:eastAsia="en-US"/>
        </w:rPr>
        <w:lastRenderedPageBreak/>
        <w:t>работ, на основании счета, товарной накладной (ТОРГ-12), счета-фактуры, полученных от П</w:t>
      </w:r>
      <w:r w:rsidRPr="005F799D">
        <w:rPr>
          <w:rFonts w:ascii="Franklin Gothic Book" w:hAnsi="Franklin Gothic Book" w:cs="TimesNewRomanPSMT"/>
          <w:szCs w:val="21"/>
          <w:lang w:eastAsia="en-US"/>
        </w:rPr>
        <w:t>о</w:t>
      </w:r>
      <w:r w:rsidRPr="005F799D">
        <w:rPr>
          <w:rFonts w:ascii="Franklin Gothic Book" w:hAnsi="Franklin Gothic Book" w:cs="TimesNewRomanPSMT"/>
          <w:szCs w:val="21"/>
          <w:lang w:eastAsia="en-US"/>
        </w:rPr>
        <w:t>ставщика.</w:t>
      </w:r>
    </w:p>
    <w:p w:rsidR="005F799D" w:rsidRPr="005F799D" w:rsidRDefault="005F799D" w:rsidP="005F799D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</w:p>
    <w:p w:rsidR="005F799D" w:rsidRPr="005F799D" w:rsidRDefault="005F799D" w:rsidP="005F799D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</w:p>
    <w:p w:rsidR="005F799D" w:rsidRPr="005F799D" w:rsidRDefault="005F799D" w:rsidP="005F799D">
      <w:pPr>
        <w:autoSpaceDE w:val="0"/>
        <w:autoSpaceDN w:val="0"/>
        <w:adjustRightInd w:val="0"/>
        <w:jc w:val="center"/>
        <w:rPr>
          <w:rFonts w:ascii="Franklin Gothic Book" w:hAnsi="Franklin Gothic Book" w:cs="TimesNewRomanPSMT"/>
          <w:b/>
          <w:bCs/>
          <w:szCs w:val="21"/>
          <w:lang w:eastAsia="en-US"/>
        </w:rPr>
      </w:pPr>
      <w:r w:rsidRPr="005F799D">
        <w:rPr>
          <w:rFonts w:ascii="Franklin Gothic Book" w:hAnsi="Franklin Gothic Book" w:cs="TimesNewRomanPS-BoldMT"/>
          <w:b/>
          <w:bCs/>
          <w:szCs w:val="21"/>
          <w:lang w:eastAsia="en-US"/>
        </w:rPr>
        <w:t xml:space="preserve">6. </w:t>
      </w:r>
      <w:r w:rsidRPr="005F799D">
        <w:rPr>
          <w:rFonts w:ascii="Franklin Gothic Book" w:hAnsi="Franklin Gothic Book" w:cs="TimesNewRomanPSMT"/>
          <w:b/>
          <w:bCs/>
          <w:szCs w:val="21"/>
          <w:lang w:eastAsia="en-US"/>
        </w:rPr>
        <w:t>ОТВЕТСТВЕННОСТЬ СТОРОН</w:t>
      </w:r>
    </w:p>
    <w:p w:rsidR="005F799D" w:rsidRPr="005F799D" w:rsidRDefault="005F799D" w:rsidP="005F799D">
      <w:pPr>
        <w:autoSpaceDE w:val="0"/>
        <w:autoSpaceDN w:val="0"/>
        <w:adjustRightInd w:val="0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6.1. При несоблюдении сроков поставки, монтажа Оборудования Покупатель  вправе взыскать с Поставщика пени в размере 0,1% (ноль целых одна десятая процента) от общей стоимости договора за каждый день просрочки. Сумма начисленной пени может быть удержана Покупат</w:t>
      </w:r>
      <w:r w:rsidRPr="005F799D">
        <w:rPr>
          <w:rFonts w:ascii="Franklin Gothic Book" w:hAnsi="Franklin Gothic Book" w:cs="TimesNewRomanPSMT"/>
          <w:szCs w:val="21"/>
          <w:lang w:eastAsia="en-US"/>
        </w:rPr>
        <w:t>е</w:t>
      </w:r>
      <w:r w:rsidRPr="005F799D">
        <w:rPr>
          <w:rFonts w:ascii="Franklin Gothic Book" w:hAnsi="Franklin Gothic Book" w:cs="TimesNewRomanPSMT"/>
          <w:szCs w:val="21"/>
          <w:lang w:eastAsia="en-US"/>
        </w:rPr>
        <w:t>лем из платежа при окончательном расчете по договору.</w:t>
      </w:r>
    </w:p>
    <w:p w:rsidR="005F799D" w:rsidRPr="005F799D" w:rsidRDefault="005F799D" w:rsidP="005F799D">
      <w:pPr>
        <w:autoSpaceDE w:val="0"/>
        <w:autoSpaceDN w:val="0"/>
        <w:adjustRightInd w:val="0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6.2. При несоблюдении срока оплаты Поставщик вправе взыскать с Покупателя пени в размере 0,1%(ноль целых одна десятая процента) от неуплаченной суммы за каждый день просрочки, но не более10% (десяти процентов) от стоимости договора.</w:t>
      </w:r>
    </w:p>
    <w:p w:rsidR="005F799D" w:rsidRPr="005F799D" w:rsidRDefault="005F799D" w:rsidP="005F799D">
      <w:pPr>
        <w:autoSpaceDE w:val="0"/>
        <w:autoSpaceDN w:val="0"/>
        <w:adjustRightInd w:val="0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6.3. Уплата пени не освобождает Стороны от исполнения принятых на себя обязательств и устранения нарушений.</w:t>
      </w:r>
    </w:p>
    <w:p w:rsidR="005F799D" w:rsidRPr="005F799D" w:rsidRDefault="005F799D" w:rsidP="005F799D">
      <w:pPr>
        <w:autoSpaceDE w:val="0"/>
        <w:autoSpaceDN w:val="0"/>
        <w:adjustRightInd w:val="0"/>
        <w:rPr>
          <w:rFonts w:ascii="Franklin Gothic Book" w:hAnsi="Franklin Gothic Book" w:cs="TimesNewRomanPSMT"/>
          <w:szCs w:val="21"/>
          <w:lang w:eastAsia="en-US"/>
        </w:rPr>
      </w:pPr>
    </w:p>
    <w:p w:rsidR="005F799D" w:rsidRPr="005F799D" w:rsidRDefault="005F799D" w:rsidP="005F799D">
      <w:pPr>
        <w:autoSpaceDE w:val="0"/>
        <w:autoSpaceDN w:val="0"/>
        <w:adjustRightInd w:val="0"/>
        <w:jc w:val="center"/>
        <w:rPr>
          <w:rFonts w:ascii="Franklin Gothic Book" w:hAnsi="Franklin Gothic Book" w:cs="TimesNewRomanPSMT"/>
          <w:b/>
          <w:bCs/>
          <w:szCs w:val="21"/>
          <w:lang w:eastAsia="en-US"/>
        </w:rPr>
      </w:pPr>
      <w:r w:rsidRPr="005F799D">
        <w:rPr>
          <w:rFonts w:ascii="Franklin Gothic Book" w:hAnsi="Franklin Gothic Book" w:cs="TimesNewRomanPS-BoldMT"/>
          <w:b/>
          <w:bCs/>
          <w:szCs w:val="21"/>
          <w:lang w:eastAsia="en-US"/>
        </w:rPr>
        <w:t xml:space="preserve">7. </w:t>
      </w:r>
      <w:r w:rsidRPr="005F799D">
        <w:rPr>
          <w:rFonts w:ascii="Franklin Gothic Book" w:hAnsi="Franklin Gothic Book" w:cs="TimesNewRomanPSMT"/>
          <w:b/>
          <w:bCs/>
          <w:szCs w:val="21"/>
          <w:lang w:eastAsia="en-US"/>
        </w:rPr>
        <w:t>ДЕЙСТВИЕ ОБСТОЯТЕЛЬСТВ НЕПРЕОДОЛИМОЙ СИЛЫ</w:t>
      </w:r>
    </w:p>
    <w:p w:rsidR="005F799D" w:rsidRPr="005F799D" w:rsidRDefault="005F799D" w:rsidP="005F799D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7.1. Ни одна из сторон по настоящему договору не несет ответственности за неисполнение об</w:t>
      </w:r>
      <w:r w:rsidRPr="005F799D">
        <w:rPr>
          <w:rFonts w:ascii="Franklin Gothic Book" w:hAnsi="Franklin Gothic Book" w:cs="TimesNewRomanPSMT"/>
          <w:szCs w:val="21"/>
          <w:lang w:eastAsia="en-US"/>
        </w:rPr>
        <w:t>я</w:t>
      </w:r>
      <w:r w:rsidRPr="005F799D">
        <w:rPr>
          <w:rFonts w:ascii="Franklin Gothic Book" w:hAnsi="Franklin Gothic Book" w:cs="TimesNewRomanPSMT"/>
          <w:szCs w:val="21"/>
          <w:lang w:eastAsia="en-US"/>
        </w:rPr>
        <w:t>зательств по настоящему договору, обусловленное действием обстоятельств непреодолимой с</w:t>
      </w:r>
      <w:r w:rsidRPr="005F799D">
        <w:rPr>
          <w:rFonts w:ascii="Franklin Gothic Book" w:hAnsi="Franklin Gothic Book" w:cs="TimesNewRomanPSMT"/>
          <w:szCs w:val="21"/>
          <w:lang w:eastAsia="en-US"/>
        </w:rPr>
        <w:t>и</w:t>
      </w:r>
      <w:r w:rsidRPr="005F799D">
        <w:rPr>
          <w:rFonts w:ascii="Franklin Gothic Book" w:hAnsi="Franklin Gothic Book" w:cs="TimesNewRomanPSMT"/>
          <w:szCs w:val="21"/>
          <w:lang w:eastAsia="en-US"/>
        </w:rPr>
        <w:t>лы,</w:t>
      </w:r>
      <w:r>
        <w:rPr>
          <w:rFonts w:ascii="Franklin Gothic Book" w:hAnsi="Franklin Gothic Book" w:cs="TimesNewRomanPSMT"/>
          <w:szCs w:val="21"/>
          <w:lang w:eastAsia="en-US"/>
        </w:rPr>
        <w:t xml:space="preserve"> </w:t>
      </w:r>
      <w:r w:rsidRPr="005F799D">
        <w:rPr>
          <w:rFonts w:ascii="Franklin Gothic Book" w:hAnsi="Franklin Gothic Book" w:cs="TimesNewRomanPSMT"/>
          <w:szCs w:val="21"/>
          <w:lang w:eastAsia="en-US"/>
        </w:rPr>
        <w:t>при условии, что данные обстоятельства непосредственно повлияли на выполнение обяз</w:t>
      </w:r>
      <w:r w:rsidRPr="005F799D">
        <w:rPr>
          <w:rFonts w:ascii="Franklin Gothic Book" w:hAnsi="Franklin Gothic Book" w:cs="TimesNewRomanPSMT"/>
          <w:szCs w:val="21"/>
          <w:lang w:eastAsia="en-US"/>
        </w:rPr>
        <w:t>а</w:t>
      </w:r>
      <w:r w:rsidRPr="005F799D">
        <w:rPr>
          <w:rFonts w:ascii="Franklin Gothic Book" w:hAnsi="Franklin Gothic Book" w:cs="TimesNewRomanPSMT"/>
          <w:szCs w:val="21"/>
          <w:lang w:eastAsia="en-US"/>
        </w:rPr>
        <w:t>тельств по</w:t>
      </w:r>
      <w:r>
        <w:rPr>
          <w:rFonts w:ascii="Franklin Gothic Book" w:hAnsi="Franklin Gothic Book" w:cs="TimesNewRomanPSMT"/>
          <w:szCs w:val="21"/>
          <w:lang w:eastAsia="en-US"/>
        </w:rPr>
        <w:t xml:space="preserve"> </w:t>
      </w:r>
      <w:r w:rsidRPr="005F799D">
        <w:rPr>
          <w:rFonts w:ascii="Franklin Gothic Book" w:hAnsi="Franklin Gothic Book" w:cs="TimesNewRomanPSMT"/>
          <w:szCs w:val="21"/>
          <w:lang w:eastAsia="en-US"/>
        </w:rPr>
        <w:t>настоящему Договору. В этом случае срок исполнения договорных обязательств б</w:t>
      </w:r>
      <w:r w:rsidRPr="005F799D">
        <w:rPr>
          <w:rFonts w:ascii="Franklin Gothic Book" w:hAnsi="Franklin Gothic Book" w:cs="TimesNewRomanPSMT"/>
          <w:szCs w:val="21"/>
          <w:lang w:eastAsia="en-US"/>
        </w:rPr>
        <w:t>у</w:t>
      </w:r>
      <w:r w:rsidRPr="005F799D">
        <w:rPr>
          <w:rFonts w:ascii="Franklin Gothic Book" w:hAnsi="Franklin Gothic Book" w:cs="TimesNewRomanPSMT"/>
          <w:szCs w:val="21"/>
          <w:lang w:eastAsia="en-US"/>
        </w:rPr>
        <w:t>дет продлен на</w:t>
      </w:r>
      <w:r>
        <w:rPr>
          <w:rFonts w:ascii="Franklin Gothic Book" w:hAnsi="Franklin Gothic Book" w:cs="TimesNewRomanPSMT"/>
          <w:szCs w:val="21"/>
          <w:lang w:eastAsia="en-US"/>
        </w:rPr>
        <w:t xml:space="preserve"> </w:t>
      </w:r>
      <w:r w:rsidRPr="005F799D">
        <w:rPr>
          <w:rFonts w:ascii="Franklin Gothic Book" w:hAnsi="Franklin Gothic Book" w:cs="TimesNewRomanPSMT"/>
          <w:szCs w:val="21"/>
          <w:lang w:eastAsia="en-US"/>
        </w:rPr>
        <w:t>время действия указанных обстоятельств.</w:t>
      </w:r>
    </w:p>
    <w:p w:rsidR="005F799D" w:rsidRPr="005F799D" w:rsidRDefault="005F799D" w:rsidP="005F799D">
      <w:pPr>
        <w:autoSpaceDE w:val="0"/>
        <w:autoSpaceDN w:val="0"/>
        <w:adjustRightInd w:val="0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7.2. Сторона, которая не исполняет своих обязатель</w:t>
      </w:r>
      <w:proofErr w:type="gramStart"/>
      <w:r w:rsidRPr="005F799D">
        <w:rPr>
          <w:rFonts w:ascii="Franklin Gothic Book" w:hAnsi="Franklin Gothic Book" w:cs="TimesNewRomanPSMT"/>
          <w:szCs w:val="21"/>
          <w:lang w:eastAsia="en-US"/>
        </w:rPr>
        <w:t>ств всл</w:t>
      </w:r>
      <w:proofErr w:type="gramEnd"/>
      <w:r w:rsidRPr="005F799D">
        <w:rPr>
          <w:rFonts w:ascii="Franklin Gothic Book" w:hAnsi="Franklin Gothic Book" w:cs="TimesNewRomanPSMT"/>
          <w:szCs w:val="21"/>
          <w:lang w:eastAsia="en-US"/>
        </w:rPr>
        <w:t>едствие действия непреодолимой силы,</w:t>
      </w:r>
      <w:r>
        <w:rPr>
          <w:rFonts w:ascii="Franklin Gothic Book" w:hAnsi="Franklin Gothic Book" w:cs="TimesNewRomanPSMT"/>
          <w:szCs w:val="21"/>
          <w:lang w:eastAsia="en-US"/>
        </w:rPr>
        <w:t xml:space="preserve"> </w:t>
      </w:r>
      <w:r w:rsidRPr="005F799D">
        <w:rPr>
          <w:rFonts w:ascii="Franklin Gothic Book" w:hAnsi="Franklin Gothic Book" w:cs="TimesNewRomanPSMT"/>
          <w:szCs w:val="21"/>
          <w:lang w:eastAsia="en-US"/>
        </w:rPr>
        <w:t>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:rsidR="005F799D" w:rsidRPr="005F799D" w:rsidRDefault="005F799D" w:rsidP="005F799D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 xml:space="preserve">7.3. Если обстоятельства непреодолимой силы действуют на протяжении 1 (одного) месяца, настоящий </w:t>
      </w:r>
      <w:proofErr w:type="gramStart"/>
      <w:r w:rsidRPr="005F799D">
        <w:rPr>
          <w:rFonts w:ascii="Franklin Gothic Book" w:hAnsi="Franklin Gothic Book" w:cs="TimesNewRomanPSMT"/>
          <w:szCs w:val="21"/>
          <w:lang w:eastAsia="en-US"/>
        </w:rPr>
        <w:t>договор</w:t>
      </w:r>
      <w:proofErr w:type="gramEnd"/>
      <w:r w:rsidRPr="005F799D">
        <w:rPr>
          <w:rFonts w:ascii="Franklin Gothic Book" w:hAnsi="Franklin Gothic Book" w:cs="TimesNewRomanPSMT"/>
          <w:szCs w:val="21"/>
          <w:lang w:eastAsia="en-US"/>
        </w:rPr>
        <w:t xml:space="preserve"> может быть расторгнут любой Стороной путем направления письменного уведомления другой стороне.</w:t>
      </w:r>
    </w:p>
    <w:p w:rsidR="005F799D" w:rsidRPr="005F799D" w:rsidRDefault="005F799D" w:rsidP="005F799D">
      <w:pPr>
        <w:autoSpaceDE w:val="0"/>
        <w:autoSpaceDN w:val="0"/>
        <w:adjustRightInd w:val="0"/>
        <w:ind w:left="2124" w:firstLine="708"/>
        <w:rPr>
          <w:rFonts w:ascii="Franklin Gothic Book" w:hAnsi="Franklin Gothic Book" w:cs="TimesNewRomanPS-BoldMT"/>
          <w:b/>
          <w:bCs/>
          <w:szCs w:val="21"/>
          <w:lang w:eastAsia="en-US"/>
        </w:rPr>
      </w:pPr>
    </w:p>
    <w:p w:rsidR="005F799D" w:rsidRPr="005F799D" w:rsidRDefault="005F799D" w:rsidP="005F799D">
      <w:pPr>
        <w:autoSpaceDE w:val="0"/>
        <w:autoSpaceDN w:val="0"/>
        <w:adjustRightInd w:val="0"/>
        <w:ind w:left="2124" w:firstLine="708"/>
        <w:rPr>
          <w:rFonts w:ascii="Franklin Gothic Book" w:hAnsi="Franklin Gothic Book" w:cs="TimesNewRomanPSMT"/>
          <w:b/>
          <w:bCs/>
          <w:szCs w:val="21"/>
          <w:lang w:eastAsia="en-US"/>
        </w:rPr>
      </w:pPr>
      <w:r w:rsidRPr="005F799D">
        <w:rPr>
          <w:rFonts w:ascii="Franklin Gothic Book" w:hAnsi="Franklin Gothic Book" w:cs="TimesNewRomanPS-BoldMT"/>
          <w:b/>
          <w:bCs/>
          <w:szCs w:val="21"/>
          <w:lang w:eastAsia="en-US"/>
        </w:rPr>
        <w:t xml:space="preserve">8. </w:t>
      </w:r>
      <w:r w:rsidRPr="005F799D">
        <w:rPr>
          <w:rFonts w:ascii="Franklin Gothic Book" w:hAnsi="Franklin Gothic Book" w:cs="TimesNewRomanPSMT"/>
          <w:b/>
          <w:bCs/>
          <w:szCs w:val="21"/>
          <w:lang w:eastAsia="en-US"/>
        </w:rPr>
        <w:t>ПОРЯДОК РАЗРЕШЕНИЯ СПОРОВ</w:t>
      </w:r>
    </w:p>
    <w:p w:rsidR="005F799D" w:rsidRPr="005F799D" w:rsidRDefault="005F799D" w:rsidP="005F799D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 xml:space="preserve">8.1. Все </w:t>
      </w:r>
      <w:proofErr w:type="gramStart"/>
      <w:r w:rsidRPr="005F799D">
        <w:rPr>
          <w:rFonts w:ascii="Franklin Gothic Book" w:hAnsi="Franklin Gothic Book" w:cs="TimesNewRomanPSMT"/>
          <w:szCs w:val="21"/>
          <w:lang w:eastAsia="en-US"/>
        </w:rPr>
        <w:t>споры</w:t>
      </w:r>
      <w:proofErr w:type="gramEnd"/>
      <w:r w:rsidRPr="005F799D">
        <w:rPr>
          <w:rFonts w:ascii="Franklin Gothic Book" w:hAnsi="Franklin Gothic Book" w:cs="TimesNewRomanPSMT"/>
          <w:szCs w:val="21"/>
          <w:lang w:eastAsia="en-US"/>
        </w:rPr>
        <w:t xml:space="preserve"> вытекающие из настоящего Договора, подлежат рассмотрению  в Арбитражном суде</w:t>
      </w:r>
      <w:r>
        <w:rPr>
          <w:rFonts w:ascii="Franklin Gothic Book" w:hAnsi="Franklin Gothic Book" w:cs="TimesNewRomanPSMT"/>
          <w:szCs w:val="21"/>
          <w:lang w:eastAsia="en-US"/>
        </w:rPr>
        <w:t xml:space="preserve"> </w:t>
      </w:r>
      <w:r w:rsidRPr="005F799D">
        <w:rPr>
          <w:rFonts w:ascii="Franklin Gothic Book" w:hAnsi="Franklin Gothic Book" w:cs="TimesNewRomanPSMT"/>
          <w:szCs w:val="21"/>
          <w:lang w:eastAsia="en-US"/>
        </w:rPr>
        <w:t>Краснодарского края.</w:t>
      </w:r>
    </w:p>
    <w:p w:rsidR="005F799D" w:rsidRPr="005F799D" w:rsidRDefault="005F799D" w:rsidP="005F799D">
      <w:pPr>
        <w:autoSpaceDE w:val="0"/>
        <w:autoSpaceDN w:val="0"/>
        <w:adjustRightInd w:val="0"/>
        <w:rPr>
          <w:rFonts w:ascii="Franklin Gothic Book" w:hAnsi="Franklin Gothic Book" w:cs="TimesNewRomanPSMT"/>
          <w:szCs w:val="21"/>
          <w:lang w:eastAsia="en-US"/>
        </w:rPr>
      </w:pPr>
    </w:p>
    <w:p w:rsidR="005F799D" w:rsidRPr="005F799D" w:rsidRDefault="005F799D" w:rsidP="005F799D">
      <w:pPr>
        <w:autoSpaceDE w:val="0"/>
        <w:autoSpaceDN w:val="0"/>
        <w:adjustRightInd w:val="0"/>
        <w:jc w:val="center"/>
        <w:rPr>
          <w:rFonts w:ascii="Franklin Gothic Book" w:hAnsi="Franklin Gothic Book" w:cs="TimesNewRomanPSMT"/>
          <w:b/>
          <w:bCs/>
          <w:szCs w:val="21"/>
          <w:lang w:eastAsia="en-US"/>
        </w:rPr>
      </w:pPr>
      <w:r w:rsidRPr="005F799D">
        <w:rPr>
          <w:rFonts w:ascii="Franklin Gothic Book" w:hAnsi="Franklin Gothic Book" w:cs="TimesNewRomanPS-BoldMT"/>
          <w:b/>
          <w:bCs/>
          <w:szCs w:val="21"/>
          <w:lang w:eastAsia="en-US"/>
        </w:rPr>
        <w:t xml:space="preserve">9. </w:t>
      </w:r>
      <w:r w:rsidRPr="005F799D">
        <w:rPr>
          <w:rFonts w:ascii="Franklin Gothic Book" w:hAnsi="Franklin Gothic Book" w:cs="TimesNewRomanPSMT"/>
          <w:b/>
          <w:bCs/>
          <w:szCs w:val="21"/>
          <w:lang w:eastAsia="en-US"/>
        </w:rPr>
        <w:t>ЗАКЛЮЧИТЕЛЬНЫЕ ПОЛОЖЕНИЯ</w:t>
      </w:r>
    </w:p>
    <w:p w:rsidR="005F799D" w:rsidRPr="005F799D" w:rsidRDefault="005F799D" w:rsidP="005F799D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 xml:space="preserve">9.1. </w:t>
      </w:r>
      <w:proofErr w:type="gramStart"/>
      <w:r w:rsidRPr="005F799D">
        <w:rPr>
          <w:rFonts w:ascii="Franklin Gothic Book" w:hAnsi="Franklin Gothic Book" w:cs="TimesNewRomanPSMT"/>
          <w:szCs w:val="21"/>
          <w:lang w:eastAsia="en-US"/>
        </w:rPr>
        <w:t>Поставщик обязан предоставить письменную информацию о признании или не признании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П</w:t>
      </w:r>
      <w:r w:rsidRPr="005F799D">
        <w:rPr>
          <w:rFonts w:ascii="Franklin Gothic Book" w:hAnsi="Franklin Gothic Book" w:cs="TimesNewRomanPSMT"/>
          <w:szCs w:val="21"/>
          <w:lang w:eastAsia="en-US"/>
        </w:rPr>
        <w:t>о</w:t>
      </w:r>
      <w:r w:rsidRPr="005F799D">
        <w:rPr>
          <w:rFonts w:ascii="Franklin Gothic Book" w:hAnsi="Franklin Gothic Book" w:cs="TimesNewRomanPSMT"/>
          <w:szCs w:val="21"/>
          <w:lang w:eastAsia="en-US"/>
        </w:rPr>
        <w:t>ставщика связанной стороной по признакам, определенным Регламентом определения св</w:t>
      </w:r>
      <w:r w:rsidRPr="005F799D">
        <w:rPr>
          <w:rFonts w:ascii="Franklin Gothic Book" w:hAnsi="Franklin Gothic Book" w:cs="TimesNewRomanPSMT"/>
          <w:szCs w:val="21"/>
          <w:lang w:eastAsia="en-US"/>
        </w:rPr>
        <w:t>я</w:t>
      </w:r>
      <w:r w:rsidRPr="005F799D">
        <w:rPr>
          <w:rFonts w:ascii="Franklin Gothic Book" w:hAnsi="Franklin Gothic Book" w:cs="TimesNewRomanPSMT"/>
          <w:szCs w:val="21"/>
          <w:lang w:eastAsia="en-US"/>
        </w:rPr>
        <w:t xml:space="preserve">занных сторон ОАО «НМТП» (Размещен на сайте ОАО «НМТП», адрес: </w:t>
      </w:r>
      <w:hyperlink r:id="rId13" w:history="1">
        <w:r w:rsidRPr="005F799D">
          <w:rPr>
            <w:rFonts w:ascii="Franklin Gothic Book" w:hAnsi="Franklin Gothic Book" w:cs="TimesNewRomanPSMT"/>
            <w:szCs w:val="21"/>
            <w:lang w:eastAsia="en-US"/>
          </w:rPr>
          <w:t>www.nmtp.info</w:t>
        </w:r>
      </w:hyperlink>
      <w:r w:rsidRPr="005F799D">
        <w:rPr>
          <w:rFonts w:ascii="Franklin Gothic Book" w:hAnsi="Franklin Gothic Book" w:cs="TimesNewRomanPSMT"/>
          <w:szCs w:val="21"/>
          <w:lang w:eastAsia="en-US"/>
        </w:rPr>
        <w:t>).</w:t>
      </w:r>
      <w:proofErr w:type="gramEnd"/>
    </w:p>
    <w:p w:rsidR="005F799D" w:rsidRPr="005F799D" w:rsidRDefault="005F799D" w:rsidP="005F799D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Поставщик обязан дать письменное согласие ОАО «НМТП» на обработку и раскрытие получе</w:t>
      </w:r>
      <w:r w:rsidRPr="005F799D">
        <w:rPr>
          <w:rFonts w:ascii="Franklin Gothic Book" w:hAnsi="Franklin Gothic Book" w:cs="TimesNewRomanPSMT"/>
          <w:szCs w:val="21"/>
          <w:lang w:eastAsia="en-US"/>
        </w:rPr>
        <w:t>н</w:t>
      </w:r>
      <w:r w:rsidRPr="005F799D">
        <w:rPr>
          <w:rFonts w:ascii="Franklin Gothic Book" w:hAnsi="Franklin Gothic Book" w:cs="TimesNewRomanPSMT"/>
          <w:szCs w:val="21"/>
          <w:lang w:eastAsia="en-US"/>
        </w:rPr>
        <w:t>ных от него данных в соответствии с Международными стандартами финансовой отчетности, а также информировать ОАО «НМТП» об изменениях, касающихся условий связанности сторон.</w:t>
      </w:r>
    </w:p>
    <w:p w:rsidR="005F799D" w:rsidRPr="005F799D" w:rsidRDefault="005F799D" w:rsidP="005F799D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В соответствии с Приложением №2 Поставщик  информирует Покупателя  о том, что был озн</w:t>
      </w:r>
      <w:r w:rsidRPr="005F799D">
        <w:rPr>
          <w:rFonts w:ascii="Franklin Gothic Book" w:hAnsi="Franklin Gothic Book" w:cs="TimesNewRomanPSMT"/>
          <w:szCs w:val="21"/>
          <w:lang w:eastAsia="en-US"/>
        </w:rPr>
        <w:t>а</w:t>
      </w:r>
      <w:r w:rsidRPr="005F799D">
        <w:rPr>
          <w:rFonts w:ascii="Franklin Gothic Book" w:hAnsi="Franklin Gothic Book" w:cs="TimesNewRomanPSMT"/>
          <w:szCs w:val="21"/>
          <w:lang w:eastAsia="en-US"/>
        </w:rPr>
        <w:t>комлен с принятым у Покупателя Регламентом определения связанных сторон ОАО «НМТП» и сообщает информацию в соответствии с таблицей Приложения №2.</w:t>
      </w:r>
    </w:p>
    <w:p w:rsidR="005F799D" w:rsidRPr="005F799D" w:rsidRDefault="005F799D" w:rsidP="005F799D">
      <w:pPr>
        <w:autoSpaceDE w:val="0"/>
        <w:autoSpaceDN w:val="0"/>
        <w:adjustRightInd w:val="0"/>
        <w:jc w:val="both"/>
        <w:rPr>
          <w:rFonts w:ascii="Franklin Gothic Book" w:hAnsi="Franklin Gothic Book" w:cs="Courier New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9.2. Настоящий Договор вступает в силу с момента его подписания и действует до полного  в</w:t>
      </w:r>
      <w:r w:rsidRPr="005F799D">
        <w:rPr>
          <w:rFonts w:ascii="Franklin Gothic Book" w:hAnsi="Franklin Gothic Book" w:cs="TimesNewRomanPSMT"/>
          <w:szCs w:val="21"/>
          <w:lang w:eastAsia="en-US"/>
        </w:rPr>
        <w:t>ы</w:t>
      </w:r>
      <w:r w:rsidRPr="005F799D">
        <w:rPr>
          <w:rFonts w:ascii="Franklin Gothic Book" w:hAnsi="Franklin Gothic Book" w:cs="TimesNewRomanPSMT"/>
          <w:szCs w:val="21"/>
          <w:lang w:eastAsia="en-US"/>
        </w:rPr>
        <w:t>полнения Сторонами своих обязательств</w:t>
      </w:r>
      <w:r w:rsidRPr="005F799D">
        <w:rPr>
          <w:rFonts w:ascii="Franklin Gothic Book" w:hAnsi="Franklin Gothic Book" w:cs="Courier New"/>
          <w:szCs w:val="21"/>
          <w:lang w:eastAsia="en-US"/>
        </w:rPr>
        <w:t>.</w:t>
      </w:r>
    </w:p>
    <w:p w:rsidR="005F799D" w:rsidRPr="005F799D" w:rsidRDefault="005F799D" w:rsidP="005F799D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3"/>
          <w:lang w:eastAsia="en-US"/>
        </w:rPr>
        <w:t>9.3.</w:t>
      </w:r>
      <w:r w:rsidRPr="005F799D">
        <w:rPr>
          <w:rFonts w:ascii="Franklin Gothic Book" w:hAnsi="Franklin Gothic Book" w:cs="TimesNewRomanPSMT"/>
          <w:sz w:val="22"/>
          <w:szCs w:val="21"/>
          <w:lang w:eastAsia="en-US"/>
        </w:rPr>
        <w:t xml:space="preserve"> </w:t>
      </w:r>
      <w:r w:rsidRPr="005F799D">
        <w:rPr>
          <w:rFonts w:ascii="Franklin Gothic Book" w:hAnsi="Franklin Gothic Book" w:cs="TimesNewRomanPSMT"/>
          <w:szCs w:val="21"/>
          <w:lang w:eastAsia="en-US"/>
        </w:rPr>
        <w:t xml:space="preserve">В случае изменения у </w:t>
      </w:r>
      <w:proofErr w:type="gramStart"/>
      <w:r w:rsidRPr="005F799D">
        <w:rPr>
          <w:rFonts w:ascii="Franklin Gothic Book" w:hAnsi="Franklin Gothic Book" w:cs="TimesNewRomanPSMT"/>
          <w:szCs w:val="21"/>
          <w:lang w:eastAsia="en-US"/>
        </w:rPr>
        <w:t>какой-либо</w:t>
      </w:r>
      <w:proofErr w:type="gramEnd"/>
      <w:r w:rsidRPr="005F799D">
        <w:rPr>
          <w:rFonts w:ascii="Franklin Gothic Book" w:hAnsi="Franklin Gothic Book" w:cs="TimesNewRomanPSMT"/>
          <w:szCs w:val="21"/>
          <w:lang w:eastAsia="en-US"/>
        </w:rPr>
        <w:t xml:space="preserve"> из сторон юридического адреса, наименования, банко</w:t>
      </w:r>
      <w:r w:rsidRPr="005F799D">
        <w:rPr>
          <w:rFonts w:ascii="Franklin Gothic Book" w:hAnsi="Franklin Gothic Book" w:cs="TimesNewRomanPSMT"/>
          <w:szCs w:val="21"/>
          <w:lang w:eastAsia="en-US"/>
        </w:rPr>
        <w:t>в</w:t>
      </w:r>
      <w:r w:rsidRPr="005F799D">
        <w:rPr>
          <w:rFonts w:ascii="Franklin Gothic Book" w:hAnsi="Franklin Gothic Book" w:cs="TimesNewRomanPSMT"/>
          <w:szCs w:val="21"/>
          <w:lang w:eastAsia="en-US"/>
        </w:rPr>
        <w:t>ских реквизитов она обязана в течение 10 (десяти) дней письменно известить об этом другую сторону.</w:t>
      </w:r>
    </w:p>
    <w:p w:rsidR="005F799D" w:rsidRPr="005F799D" w:rsidRDefault="005F799D" w:rsidP="005F799D">
      <w:pPr>
        <w:autoSpaceDE w:val="0"/>
        <w:autoSpaceDN w:val="0"/>
        <w:adjustRightInd w:val="0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9.4. Настоящий договор составлен в двух экземплярах, по одному для каждой из сторон.</w:t>
      </w:r>
    </w:p>
    <w:p w:rsidR="005F799D" w:rsidRPr="005F799D" w:rsidRDefault="005F799D" w:rsidP="005F799D">
      <w:pPr>
        <w:autoSpaceDE w:val="0"/>
        <w:autoSpaceDN w:val="0"/>
        <w:adjustRightInd w:val="0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 xml:space="preserve">9.5. Приложения №1, №2 являются неотъемлемой частью настоящего договора. </w:t>
      </w:r>
    </w:p>
    <w:p w:rsidR="005F799D" w:rsidRPr="005F799D" w:rsidRDefault="005F799D" w:rsidP="005F799D">
      <w:pPr>
        <w:autoSpaceDE w:val="0"/>
        <w:autoSpaceDN w:val="0"/>
        <w:adjustRightInd w:val="0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Приложение №1 –Спецификация на поставку оборудования</w:t>
      </w:r>
    </w:p>
    <w:p w:rsidR="005F799D" w:rsidRPr="005F799D" w:rsidRDefault="005F799D" w:rsidP="005F799D">
      <w:pPr>
        <w:autoSpaceDE w:val="0"/>
        <w:autoSpaceDN w:val="0"/>
        <w:adjustRightInd w:val="0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 w:cs="TimesNewRomanPSMT"/>
          <w:szCs w:val="21"/>
          <w:lang w:eastAsia="en-US"/>
        </w:rPr>
        <w:t>Приложение №2 – уведомление о связанности сторон.</w:t>
      </w:r>
    </w:p>
    <w:p w:rsidR="005F799D" w:rsidRPr="005F799D" w:rsidRDefault="005F799D" w:rsidP="005F799D">
      <w:pPr>
        <w:autoSpaceDE w:val="0"/>
        <w:autoSpaceDN w:val="0"/>
        <w:adjustRightInd w:val="0"/>
        <w:rPr>
          <w:rFonts w:ascii="Franklin Gothic Book" w:hAnsi="Franklin Gothic Book" w:cs="TimesNewRomanPSMT"/>
          <w:szCs w:val="21"/>
          <w:lang w:eastAsia="en-US"/>
        </w:rPr>
      </w:pPr>
    </w:p>
    <w:p w:rsidR="005F799D" w:rsidRPr="005F799D" w:rsidRDefault="005F799D" w:rsidP="005F799D">
      <w:pPr>
        <w:autoSpaceDE w:val="0"/>
        <w:autoSpaceDN w:val="0"/>
        <w:adjustRightInd w:val="0"/>
        <w:jc w:val="center"/>
        <w:rPr>
          <w:rFonts w:ascii="Franklin Gothic Book" w:hAnsi="Franklin Gothic Book" w:cs="TimesNewRomanPSMT"/>
          <w:b/>
          <w:bCs/>
          <w:szCs w:val="21"/>
          <w:lang w:eastAsia="en-US"/>
        </w:rPr>
      </w:pPr>
      <w:r w:rsidRPr="005F799D">
        <w:rPr>
          <w:rFonts w:ascii="Franklin Gothic Book" w:hAnsi="Franklin Gothic Book" w:cs="TimesNewRomanPS-BoldMT"/>
          <w:b/>
          <w:bCs/>
          <w:szCs w:val="21"/>
          <w:lang w:eastAsia="en-US"/>
        </w:rPr>
        <w:t xml:space="preserve">10. </w:t>
      </w:r>
      <w:r w:rsidRPr="005F799D">
        <w:rPr>
          <w:rFonts w:ascii="Franklin Gothic Book" w:hAnsi="Franklin Gothic Book" w:cs="TimesNewRomanPSMT"/>
          <w:b/>
          <w:bCs/>
          <w:szCs w:val="21"/>
          <w:lang w:eastAsia="en-US"/>
        </w:rPr>
        <w:t>РЕКВИЗИТЫ И ПОДПИСИ СТОРОН</w:t>
      </w:r>
    </w:p>
    <w:p w:rsidR="005F799D" w:rsidRPr="005F799D" w:rsidRDefault="005F799D" w:rsidP="005F799D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  <w:r w:rsidRPr="005F799D">
        <w:rPr>
          <w:rFonts w:ascii="Franklin Gothic Book" w:hAnsi="Franklin Gothic Book"/>
          <w:b/>
          <w:sz w:val="32"/>
          <w:szCs w:val="20"/>
          <w:lang w:eastAsia="en-US"/>
        </w:rPr>
        <w:lastRenderedPageBreak/>
        <w:t xml:space="preserve">    </w:t>
      </w:r>
      <w:r w:rsidRPr="005F799D">
        <w:rPr>
          <w:rFonts w:ascii="Franklin Gothic Book" w:hAnsi="Franklin Gothic Book" w:cs="TimesNewRomanPSMT"/>
          <w:b/>
          <w:szCs w:val="21"/>
          <w:lang w:eastAsia="en-US"/>
        </w:rPr>
        <w:t>ПОСТАВЩИК:</w:t>
      </w:r>
      <w:r w:rsidRPr="005F799D">
        <w:rPr>
          <w:rFonts w:ascii="Franklin Gothic Book" w:hAnsi="Franklin Gothic Book" w:cs="TimesNewRomanPSMT"/>
          <w:szCs w:val="21"/>
          <w:lang w:eastAsia="en-US"/>
        </w:rPr>
        <w:t xml:space="preserve">                                                                            </w:t>
      </w:r>
      <w:r w:rsidRPr="005F799D">
        <w:rPr>
          <w:rFonts w:ascii="Franklin Gothic Book" w:hAnsi="Franklin Gothic Book" w:cs="TimesNewRomanPSMT"/>
          <w:b/>
          <w:szCs w:val="21"/>
          <w:lang w:eastAsia="en-US"/>
        </w:rPr>
        <w:t>ПОКУПАТЕЛЬ:</w:t>
      </w:r>
    </w:p>
    <w:tbl>
      <w:tblPr>
        <w:tblW w:w="9636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"/>
        <w:gridCol w:w="4591"/>
        <w:gridCol w:w="164"/>
        <w:gridCol w:w="4523"/>
        <w:gridCol w:w="232"/>
      </w:tblGrid>
      <w:tr w:rsidR="005F799D" w:rsidRPr="005F799D" w:rsidTr="00121CFA">
        <w:trPr>
          <w:trHeight w:val="3226"/>
        </w:trPr>
        <w:tc>
          <w:tcPr>
            <w:tcW w:w="471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99D" w:rsidRPr="005F799D" w:rsidRDefault="005F799D" w:rsidP="005F799D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NewRomanPSMT"/>
                <w:szCs w:val="21"/>
                <w:lang w:eastAsia="en-US"/>
              </w:rPr>
            </w:pPr>
          </w:p>
        </w:tc>
        <w:tc>
          <w:tcPr>
            <w:tcW w:w="468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99D" w:rsidRPr="005F799D" w:rsidRDefault="005F799D" w:rsidP="005F799D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NewRomanPSMT"/>
                <w:szCs w:val="21"/>
                <w:lang w:eastAsia="en-US"/>
              </w:rPr>
            </w:pPr>
            <w:r w:rsidRPr="005F799D">
              <w:rPr>
                <w:rFonts w:ascii="Franklin Gothic Book" w:hAnsi="Franklin Gothic Book" w:cs="TimesNewRomanPSMT"/>
                <w:szCs w:val="21"/>
                <w:lang w:eastAsia="en-US"/>
              </w:rPr>
              <w:t>ОАО «НОВОРОССИЙСКИЙ МОРСКОЙ ТО</w:t>
            </w:r>
            <w:r w:rsidRPr="005F799D">
              <w:rPr>
                <w:rFonts w:ascii="Franklin Gothic Book" w:hAnsi="Franklin Gothic Book" w:cs="TimesNewRomanPSMT"/>
                <w:szCs w:val="21"/>
                <w:lang w:eastAsia="en-US"/>
              </w:rPr>
              <w:t>Р</w:t>
            </w:r>
            <w:r w:rsidRPr="005F799D">
              <w:rPr>
                <w:rFonts w:ascii="Franklin Gothic Book" w:hAnsi="Franklin Gothic Book" w:cs="TimesNewRomanPSMT"/>
                <w:szCs w:val="21"/>
                <w:lang w:eastAsia="en-US"/>
              </w:rPr>
              <w:t>ГОВЫЙ ПОРТ»</w:t>
            </w:r>
          </w:p>
          <w:p w:rsidR="005F799D" w:rsidRPr="005F799D" w:rsidRDefault="005F799D" w:rsidP="005F799D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NewRomanPSMT"/>
                <w:szCs w:val="21"/>
                <w:lang w:eastAsia="en-US"/>
              </w:rPr>
            </w:pPr>
            <w:r w:rsidRPr="005F799D">
              <w:rPr>
                <w:rFonts w:ascii="Franklin Gothic Book" w:hAnsi="Franklin Gothic Book" w:cs="TimesNewRomanPSMT"/>
                <w:szCs w:val="21"/>
                <w:lang w:eastAsia="en-US"/>
              </w:rPr>
              <w:t xml:space="preserve">353901, Россия, г. Новороссийск, </w:t>
            </w:r>
          </w:p>
          <w:p w:rsidR="005F799D" w:rsidRPr="005F799D" w:rsidRDefault="005F799D" w:rsidP="005F799D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NewRomanPSMT"/>
                <w:szCs w:val="21"/>
                <w:lang w:eastAsia="en-US"/>
              </w:rPr>
            </w:pPr>
            <w:r w:rsidRPr="005F799D">
              <w:rPr>
                <w:rFonts w:ascii="Franklin Gothic Book" w:hAnsi="Franklin Gothic Book" w:cs="TimesNewRomanPSMT"/>
                <w:szCs w:val="21"/>
                <w:lang w:eastAsia="en-US"/>
              </w:rPr>
              <w:t>ул. Портовая, 14</w:t>
            </w:r>
          </w:p>
          <w:p w:rsidR="005F799D" w:rsidRPr="005F799D" w:rsidRDefault="005F799D" w:rsidP="005F799D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NewRomanPSMT"/>
                <w:szCs w:val="21"/>
                <w:lang w:eastAsia="en-US"/>
              </w:rPr>
            </w:pPr>
            <w:r w:rsidRPr="005F799D">
              <w:rPr>
                <w:rFonts w:ascii="Franklin Gothic Book" w:hAnsi="Franklin Gothic Book" w:cs="TimesNewRomanPSMT"/>
                <w:szCs w:val="21"/>
                <w:lang w:eastAsia="en-US"/>
              </w:rPr>
              <w:t>ИНН 2315004404</w:t>
            </w:r>
          </w:p>
          <w:p w:rsidR="005F799D" w:rsidRPr="005F799D" w:rsidRDefault="005F799D" w:rsidP="005F799D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NewRomanPSMT"/>
                <w:szCs w:val="21"/>
                <w:lang w:eastAsia="en-US"/>
              </w:rPr>
            </w:pPr>
            <w:r w:rsidRPr="005F799D">
              <w:rPr>
                <w:rFonts w:ascii="Franklin Gothic Book" w:hAnsi="Franklin Gothic Book" w:cs="TimesNewRomanPSMT"/>
                <w:szCs w:val="21"/>
                <w:lang w:eastAsia="en-US"/>
              </w:rPr>
              <w:t xml:space="preserve">КПП 997650001 </w:t>
            </w:r>
          </w:p>
          <w:p w:rsidR="005F799D" w:rsidRPr="005F799D" w:rsidRDefault="005F799D" w:rsidP="005F799D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NewRomanPSMT"/>
                <w:szCs w:val="21"/>
                <w:lang w:eastAsia="en-US"/>
              </w:rPr>
            </w:pPr>
            <w:r w:rsidRPr="005F799D">
              <w:rPr>
                <w:rFonts w:ascii="Franklin Gothic Book" w:hAnsi="Franklin Gothic Book" w:cs="TimesNewRomanPSMT"/>
                <w:szCs w:val="21"/>
                <w:lang w:eastAsia="en-US"/>
              </w:rPr>
              <w:t>Расчетный счет  N 40702810952460102191</w:t>
            </w:r>
          </w:p>
          <w:p w:rsidR="005F799D" w:rsidRPr="005F799D" w:rsidRDefault="005F799D" w:rsidP="005F799D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NewRomanPSMT"/>
                <w:szCs w:val="21"/>
                <w:lang w:eastAsia="en-US"/>
              </w:rPr>
            </w:pPr>
            <w:r w:rsidRPr="005F799D">
              <w:rPr>
                <w:rFonts w:ascii="Franklin Gothic Book" w:hAnsi="Franklin Gothic Book" w:cs="TimesNewRomanPSMT"/>
                <w:szCs w:val="21"/>
                <w:lang w:eastAsia="en-US"/>
              </w:rPr>
              <w:t>Банк: Отделение №8619 Сбербанк России г. Краснодар</w:t>
            </w:r>
          </w:p>
          <w:p w:rsidR="005F799D" w:rsidRPr="005F799D" w:rsidRDefault="005F799D" w:rsidP="005F799D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NewRomanPSMT"/>
                <w:szCs w:val="21"/>
                <w:lang w:eastAsia="en-US"/>
              </w:rPr>
            </w:pPr>
            <w:r w:rsidRPr="005F799D">
              <w:rPr>
                <w:rFonts w:ascii="Franklin Gothic Book" w:hAnsi="Franklin Gothic Book" w:cs="TimesNewRomanPSMT"/>
                <w:szCs w:val="21"/>
                <w:lang w:eastAsia="en-US"/>
              </w:rPr>
              <w:t>БИК  040349602</w:t>
            </w:r>
          </w:p>
          <w:p w:rsidR="005F799D" w:rsidRPr="005F799D" w:rsidRDefault="005F799D" w:rsidP="005F799D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NewRomanPSMT"/>
                <w:szCs w:val="21"/>
                <w:lang w:eastAsia="en-US"/>
              </w:rPr>
            </w:pPr>
            <w:proofErr w:type="gramStart"/>
            <w:r w:rsidRPr="005F799D">
              <w:rPr>
                <w:rFonts w:ascii="Franklin Gothic Book" w:hAnsi="Franklin Gothic Book" w:cs="TimesNewRomanPSMT"/>
                <w:szCs w:val="21"/>
                <w:lang w:eastAsia="en-US"/>
              </w:rPr>
              <w:t>Кор. счет</w:t>
            </w:r>
            <w:proofErr w:type="gramEnd"/>
            <w:r w:rsidRPr="005F799D">
              <w:rPr>
                <w:rFonts w:ascii="Franklin Gothic Book" w:hAnsi="Franklin Gothic Book" w:cs="TimesNewRomanPSMT"/>
                <w:szCs w:val="21"/>
                <w:lang w:eastAsia="en-US"/>
              </w:rPr>
              <w:t xml:space="preserve">   30101810100000000602</w:t>
            </w:r>
          </w:p>
        </w:tc>
        <w:tc>
          <w:tcPr>
            <w:tcW w:w="232" w:type="dxa"/>
          </w:tcPr>
          <w:p w:rsidR="005F799D" w:rsidRPr="005F799D" w:rsidRDefault="005F799D" w:rsidP="005F799D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NewRomanPSMT"/>
                <w:szCs w:val="21"/>
                <w:lang w:eastAsia="en-US"/>
              </w:rPr>
            </w:pPr>
          </w:p>
        </w:tc>
      </w:tr>
      <w:tr w:rsidR="005F799D" w:rsidRPr="005F799D" w:rsidTr="00121CFA">
        <w:trPr>
          <w:trHeight w:val="1815"/>
        </w:trPr>
        <w:tc>
          <w:tcPr>
            <w:tcW w:w="126" w:type="dxa"/>
          </w:tcPr>
          <w:p w:rsidR="005F799D" w:rsidRPr="005F799D" w:rsidRDefault="005F799D" w:rsidP="005F799D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NewRomanPSMT"/>
                <w:szCs w:val="21"/>
                <w:lang w:eastAsia="en-US"/>
              </w:rPr>
            </w:pPr>
          </w:p>
        </w:tc>
        <w:tc>
          <w:tcPr>
            <w:tcW w:w="475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799D" w:rsidRPr="005F799D" w:rsidRDefault="005F799D" w:rsidP="005F799D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NewRomanPSMT"/>
                <w:szCs w:val="21"/>
                <w:lang w:eastAsia="en-US"/>
              </w:rPr>
            </w:pPr>
            <w:r w:rsidRPr="005F799D">
              <w:rPr>
                <w:rFonts w:ascii="Franklin Gothic Book" w:hAnsi="Franklin Gothic Book" w:cs="TimesNewRomanPSMT"/>
                <w:szCs w:val="21"/>
                <w:lang w:eastAsia="en-US"/>
              </w:rPr>
              <w:t>ОТ ПОСТАВЩИКА</w:t>
            </w:r>
          </w:p>
          <w:p w:rsidR="005F799D" w:rsidRPr="005F799D" w:rsidRDefault="005F799D" w:rsidP="005F799D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NewRomanPSMT"/>
                <w:szCs w:val="21"/>
                <w:lang w:eastAsia="en-US"/>
              </w:rPr>
            </w:pPr>
            <w:r w:rsidRPr="005F799D">
              <w:rPr>
                <w:rFonts w:ascii="Franklin Gothic Book" w:hAnsi="Franklin Gothic Book" w:cs="TimesNewRomanPSMT"/>
                <w:szCs w:val="21"/>
                <w:lang w:eastAsia="en-US"/>
              </w:rPr>
              <w:t>Генеральный директор</w:t>
            </w:r>
          </w:p>
          <w:p w:rsidR="005F799D" w:rsidRPr="005F799D" w:rsidRDefault="005F799D" w:rsidP="005F799D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NewRomanPSMT"/>
                <w:szCs w:val="21"/>
                <w:lang w:eastAsia="en-US"/>
              </w:rPr>
            </w:pPr>
          </w:p>
        </w:tc>
        <w:tc>
          <w:tcPr>
            <w:tcW w:w="475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799D" w:rsidRPr="005F799D" w:rsidRDefault="005F799D" w:rsidP="005F799D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NewRomanPSMT"/>
                <w:szCs w:val="21"/>
                <w:lang w:eastAsia="en-US"/>
              </w:rPr>
            </w:pPr>
            <w:r w:rsidRPr="005F799D">
              <w:rPr>
                <w:rFonts w:ascii="Franklin Gothic Book" w:hAnsi="Franklin Gothic Book" w:cs="TimesNewRomanPSMT"/>
                <w:szCs w:val="21"/>
                <w:lang w:eastAsia="en-US"/>
              </w:rPr>
              <w:t>ОТ ПОКУПАТЕЛЯ</w:t>
            </w:r>
          </w:p>
          <w:p w:rsidR="005F799D" w:rsidRPr="005F799D" w:rsidRDefault="005F799D" w:rsidP="005F799D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NewRomanPSMT"/>
                <w:szCs w:val="21"/>
                <w:lang w:eastAsia="en-US"/>
              </w:rPr>
            </w:pPr>
          </w:p>
          <w:p w:rsidR="005F799D" w:rsidRPr="005F799D" w:rsidRDefault="005F799D" w:rsidP="005F799D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NewRomanPSMT"/>
                <w:szCs w:val="21"/>
                <w:lang w:eastAsia="en-US"/>
              </w:rPr>
            </w:pPr>
            <w:r w:rsidRPr="005F799D">
              <w:rPr>
                <w:rFonts w:ascii="Franklin Gothic Book" w:hAnsi="Franklin Gothic Book" w:cs="TimesNewRomanPSMT"/>
                <w:szCs w:val="21"/>
                <w:lang w:eastAsia="en-US"/>
              </w:rPr>
              <w:t xml:space="preserve">   </w:t>
            </w:r>
          </w:p>
        </w:tc>
      </w:tr>
      <w:tr w:rsidR="005F799D" w:rsidRPr="005F799D" w:rsidTr="00121CFA">
        <w:tc>
          <w:tcPr>
            <w:tcW w:w="126" w:type="dxa"/>
          </w:tcPr>
          <w:p w:rsidR="005F799D" w:rsidRPr="005F799D" w:rsidRDefault="005F799D" w:rsidP="005F799D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NewRomanPSMT"/>
                <w:szCs w:val="21"/>
                <w:lang w:eastAsia="en-US"/>
              </w:rPr>
            </w:pPr>
          </w:p>
        </w:tc>
        <w:tc>
          <w:tcPr>
            <w:tcW w:w="4755" w:type="dxa"/>
            <w:gridSpan w:val="2"/>
            <w:tcBorders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799D" w:rsidRPr="005F799D" w:rsidRDefault="005F799D" w:rsidP="005F799D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NewRomanPSMT"/>
                <w:szCs w:val="21"/>
                <w:lang w:eastAsia="en-US"/>
              </w:rPr>
            </w:pPr>
            <w:r w:rsidRPr="005F799D">
              <w:rPr>
                <w:rFonts w:ascii="Franklin Gothic Book" w:hAnsi="Franklin Gothic Book" w:cs="TimesNewRomanPSMT"/>
                <w:szCs w:val="21"/>
                <w:lang w:eastAsia="en-US"/>
              </w:rPr>
              <w:t xml:space="preserve">______________  </w:t>
            </w:r>
          </w:p>
        </w:tc>
        <w:tc>
          <w:tcPr>
            <w:tcW w:w="4755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F799D" w:rsidRPr="005F799D" w:rsidRDefault="005F799D" w:rsidP="005F799D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NewRomanPSMT"/>
                <w:szCs w:val="21"/>
                <w:lang w:eastAsia="en-US"/>
              </w:rPr>
            </w:pPr>
            <w:r w:rsidRPr="005F799D">
              <w:rPr>
                <w:rFonts w:ascii="Franklin Gothic Book" w:hAnsi="Franklin Gothic Book" w:cs="TimesNewRomanPSMT"/>
                <w:szCs w:val="21"/>
                <w:lang w:eastAsia="en-US"/>
              </w:rPr>
              <w:t xml:space="preserve"> _________________  </w:t>
            </w:r>
          </w:p>
          <w:p w:rsidR="005F799D" w:rsidRPr="005F799D" w:rsidRDefault="005F799D" w:rsidP="005F799D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NewRomanPSMT"/>
                <w:szCs w:val="21"/>
                <w:lang w:eastAsia="en-US"/>
              </w:rPr>
            </w:pPr>
          </w:p>
          <w:p w:rsidR="005F799D" w:rsidRPr="005F799D" w:rsidRDefault="005F799D" w:rsidP="005F799D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TimesNewRomanPSMT"/>
                <w:szCs w:val="21"/>
                <w:lang w:eastAsia="en-US"/>
              </w:rPr>
            </w:pPr>
          </w:p>
        </w:tc>
      </w:tr>
    </w:tbl>
    <w:p w:rsidR="005F799D" w:rsidRPr="005F799D" w:rsidRDefault="005F799D" w:rsidP="005F799D">
      <w:pPr>
        <w:autoSpaceDE w:val="0"/>
        <w:autoSpaceDN w:val="0"/>
        <w:adjustRightInd w:val="0"/>
        <w:jc w:val="both"/>
        <w:rPr>
          <w:rFonts w:ascii="Franklin Gothic Book" w:hAnsi="Franklin Gothic Book" w:cs="TimesNewRomanPSMT"/>
          <w:szCs w:val="21"/>
          <w:lang w:eastAsia="en-US"/>
        </w:rPr>
      </w:pPr>
    </w:p>
    <w:p w:rsidR="005F799D" w:rsidRPr="00242274" w:rsidRDefault="005F799D" w:rsidP="005F799D">
      <w:pPr>
        <w:ind w:firstLine="567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Приложение №1</w:t>
      </w:r>
      <w:r w:rsidRPr="00242274">
        <w:rPr>
          <w:rFonts w:ascii="Franklin Gothic Book" w:hAnsi="Franklin Gothic Book"/>
        </w:rPr>
        <w:t xml:space="preserve">  к договору </w:t>
      </w:r>
    </w:p>
    <w:p w:rsidR="005F799D" w:rsidRPr="00C8539A" w:rsidRDefault="005F799D" w:rsidP="005F799D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>
        <w:rPr>
          <w:rFonts w:ascii="Franklin Gothic Book" w:hAnsi="Franklin Gothic Book"/>
        </w:rPr>
        <w:t xml:space="preserve"> 2015</w:t>
      </w:r>
      <w:r w:rsidRPr="00242274">
        <w:rPr>
          <w:rFonts w:ascii="Franklin Gothic Book" w:hAnsi="Franklin Gothic Book"/>
        </w:rPr>
        <w:t>г.</w:t>
      </w:r>
    </w:p>
    <w:p w:rsidR="005F799D" w:rsidRPr="005F799D" w:rsidRDefault="005F799D" w:rsidP="005F799D">
      <w:pPr>
        <w:shd w:val="clear" w:color="auto" w:fill="FFFFFF"/>
        <w:rPr>
          <w:rFonts w:ascii="Franklin Gothic Book" w:hAnsi="Franklin Gothic Book"/>
          <w:szCs w:val="21"/>
        </w:rPr>
      </w:pPr>
    </w:p>
    <w:p w:rsidR="005F799D" w:rsidRPr="005F799D" w:rsidRDefault="005F799D" w:rsidP="005F799D">
      <w:pPr>
        <w:shd w:val="clear" w:color="auto" w:fill="FFFFFF"/>
        <w:jc w:val="center"/>
        <w:rPr>
          <w:rFonts w:ascii="Franklin Gothic Book" w:hAnsi="Franklin Gothic Book"/>
          <w:szCs w:val="21"/>
        </w:rPr>
      </w:pPr>
      <w:r w:rsidRPr="005F799D">
        <w:rPr>
          <w:rFonts w:ascii="Franklin Gothic Book" w:hAnsi="Franklin Gothic Book"/>
          <w:szCs w:val="21"/>
        </w:rPr>
        <w:t>СПЕЦИФИКАЦИЯ ПОСТАВЛЯЕМОГО ТОВАРА</w:t>
      </w:r>
    </w:p>
    <w:tbl>
      <w:tblPr>
        <w:tblpPr w:leftFromText="180" w:rightFromText="180" w:vertAnchor="text" w:horzAnchor="margin" w:tblpXSpec="center" w:tblpY="141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394"/>
        <w:gridCol w:w="992"/>
        <w:gridCol w:w="709"/>
        <w:gridCol w:w="1276"/>
        <w:gridCol w:w="1529"/>
      </w:tblGrid>
      <w:tr w:rsidR="005F799D" w:rsidRPr="005F799D" w:rsidTr="005F799D">
        <w:trPr>
          <w:cantSplit/>
          <w:trHeight w:val="1105"/>
        </w:trPr>
        <w:tc>
          <w:tcPr>
            <w:tcW w:w="710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b/>
                <w:bCs/>
                <w:szCs w:val="21"/>
              </w:rPr>
            </w:pPr>
            <w:r w:rsidRPr="005F799D">
              <w:rPr>
                <w:rFonts w:ascii="Franklin Gothic Book" w:hAnsi="Franklin Gothic Book"/>
                <w:b/>
                <w:bCs/>
                <w:szCs w:val="21"/>
              </w:rPr>
              <w:t xml:space="preserve">№ </w:t>
            </w:r>
            <w:proofErr w:type="gramStart"/>
            <w:r w:rsidRPr="005F799D">
              <w:rPr>
                <w:rFonts w:ascii="Franklin Gothic Book" w:hAnsi="Franklin Gothic Book"/>
                <w:b/>
                <w:bCs/>
                <w:szCs w:val="21"/>
              </w:rPr>
              <w:t>п</w:t>
            </w:r>
            <w:proofErr w:type="gramEnd"/>
            <w:r w:rsidRPr="005F799D">
              <w:rPr>
                <w:rFonts w:ascii="Franklin Gothic Book" w:hAnsi="Franklin Gothic Book"/>
                <w:b/>
                <w:bCs/>
                <w:szCs w:val="21"/>
              </w:rPr>
              <w:t>/п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b/>
                <w:bCs/>
                <w:szCs w:val="21"/>
              </w:rPr>
            </w:pPr>
            <w:r w:rsidRPr="005F799D">
              <w:rPr>
                <w:rFonts w:ascii="Franklin Gothic Book" w:hAnsi="Franklin Gothic Book"/>
                <w:b/>
                <w:bCs/>
                <w:szCs w:val="21"/>
              </w:rPr>
              <w:t>Наименование Товара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b/>
                <w:bCs/>
                <w:szCs w:val="21"/>
              </w:rPr>
            </w:pPr>
            <w:r w:rsidRPr="005F799D">
              <w:rPr>
                <w:rFonts w:ascii="Franklin Gothic Book" w:hAnsi="Franklin Gothic Book"/>
                <w:b/>
                <w:bCs/>
                <w:szCs w:val="21"/>
              </w:rPr>
              <w:t xml:space="preserve">Ед. </w:t>
            </w:r>
            <w:proofErr w:type="spellStart"/>
            <w:r w:rsidRPr="005F799D">
              <w:rPr>
                <w:rFonts w:ascii="Franklin Gothic Book" w:hAnsi="Franklin Gothic Book"/>
                <w:b/>
                <w:bCs/>
                <w:szCs w:val="21"/>
              </w:rPr>
              <w:t>и</w:t>
            </w:r>
            <w:r w:rsidRPr="005F799D">
              <w:rPr>
                <w:rFonts w:ascii="Franklin Gothic Book" w:hAnsi="Franklin Gothic Book"/>
                <w:b/>
                <w:bCs/>
                <w:szCs w:val="21"/>
              </w:rPr>
              <w:t>з</w:t>
            </w:r>
            <w:r w:rsidRPr="005F799D">
              <w:rPr>
                <w:rFonts w:ascii="Franklin Gothic Book" w:hAnsi="Franklin Gothic Book"/>
                <w:b/>
                <w:bCs/>
                <w:szCs w:val="21"/>
              </w:rPr>
              <w:t>мер</w:t>
            </w:r>
            <w:proofErr w:type="spellEnd"/>
            <w:r w:rsidRPr="005F799D">
              <w:rPr>
                <w:rFonts w:ascii="Franklin Gothic Book" w:hAnsi="Franklin Gothic Book"/>
                <w:b/>
                <w:bCs/>
                <w:szCs w:val="21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b/>
                <w:bCs/>
                <w:szCs w:val="21"/>
              </w:rPr>
            </w:pPr>
            <w:r w:rsidRPr="005F799D">
              <w:rPr>
                <w:rFonts w:ascii="Franklin Gothic Book" w:hAnsi="Franklin Gothic Book"/>
                <w:b/>
                <w:bCs/>
                <w:szCs w:val="21"/>
              </w:rPr>
              <w:t xml:space="preserve">Кол-во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b/>
                <w:bCs/>
                <w:szCs w:val="21"/>
              </w:rPr>
            </w:pPr>
            <w:r w:rsidRPr="005F799D">
              <w:rPr>
                <w:rFonts w:ascii="Franklin Gothic Book" w:hAnsi="Franklin Gothic Book"/>
                <w:b/>
                <w:bCs/>
                <w:szCs w:val="21"/>
              </w:rPr>
              <w:t>Цена руб./ед.  без  НДС, руб.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b/>
                <w:bCs/>
                <w:szCs w:val="21"/>
              </w:rPr>
            </w:pPr>
            <w:r w:rsidRPr="005F799D">
              <w:rPr>
                <w:rFonts w:ascii="Franklin Gothic Book" w:hAnsi="Franklin Gothic Book"/>
                <w:b/>
                <w:bCs/>
                <w:szCs w:val="21"/>
              </w:rPr>
              <w:t>Всего без НДС, руб.</w:t>
            </w:r>
          </w:p>
        </w:tc>
      </w:tr>
      <w:tr w:rsidR="005F799D" w:rsidRPr="005F799D" w:rsidTr="005F799D">
        <w:trPr>
          <w:cantSplit/>
          <w:trHeight w:val="572"/>
        </w:trPr>
        <w:tc>
          <w:tcPr>
            <w:tcW w:w="710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szCs w:val="21"/>
                <w:lang w:val="en-US"/>
              </w:rPr>
            </w:pPr>
            <w:r w:rsidRPr="005F799D">
              <w:rPr>
                <w:rFonts w:ascii="Franklin Gothic Book" w:hAnsi="Franklin Gothic Book"/>
                <w:szCs w:val="21"/>
                <w:lang w:val="en-US"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bCs/>
                <w:sz w:val="22"/>
                <w:szCs w:val="18"/>
              </w:rPr>
            </w:pPr>
            <w:r w:rsidRPr="005F799D">
              <w:rPr>
                <w:rFonts w:ascii="Franklin Gothic Book" w:hAnsi="Franklin Gothic Book"/>
                <w:sz w:val="22"/>
                <w:szCs w:val="18"/>
              </w:rPr>
              <w:t xml:space="preserve">Сплит – система </w:t>
            </w:r>
            <w:r w:rsidRPr="005F799D">
              <w:rPr>
                <w:rFonts w:ascii="Franklin Gothic Book" w:hAnsi="Franklin Gothic Book"/>
                <w:bCs/>
                <w:sz w:val="22"/>
                <w:szCs w:val="18"/>
              </w:rPr>
              <w:t xml:space="preserve">EACS - 07HF/N3 </w:t>
            </w:r>
          </w:p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szCs w:val="21"/>
              </w:rPr>
            </w:pPr>
            <w:r w:rsidRPr="005F799D">
              <w:rPr>
                <w:rFonts w:ascii="Franklin Gothic Book" w:hAnsi="Franklin Gothic Book"/>
                <w:bCs/>
                <w:sz w:val="22"/>
                <w:szCs w:val="18"/>
              </w:rPr>
              <w:t>(с зимним комплектом)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proofErr w:type="spellStart"/>
            <w:proofErr w:type="gramStart"/>
            <w:r w:rsidRPr="005F799D">
              <w:rPr>
                <w:rFonts w:ascii="Franklin Gothic Book" w:hAnsi="Franklin Gothic Book"/>
                <w:bCs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5F799D">
              <w:rPr>
                <w:rFonts w:ascii="Franklin Gothic Book" w:hAnsi="Franklin Gothic Book"/>
                <w:bCs/>
                <w:szCs w:val="21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5F799D" w:rsidRPr="005F799D" w:rsidTr="005F799D">
        <w:trPr>
          <w:cantSplit/>
          <w:trHeight w:val="572"/>
        </w:trPr>
        <w:tc>
          <w:tcPr>
            <w:tcW w:w="710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szCs w:val="21"/>
              </w:rPr>
            </w:pPr>
            <w:r w:rsidRPr="005F799D">
              <w:rPr>
                <w:rFonts w:ascii="Franklin Gothic Book" w:hAnsi="Franklin Gothic Book"/>
                <w:szCs w:val="21"/>
              </w:rPr>
              <w:t>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799D" w:rsidRPr="005F799D" w:rsidRDefault="005F799D" w:rsidP="005F799D">
            <w:pPr>
              <w:keepNext/>
              <w:shd w:val="clear" w:color="auto" w:fill="FFFFFF"/>
              <w:suppressAutoHyphens/>
              <w:ind w:left="-108"/>
              <w:jc w:val="center"/>
              <w:outlineLvl w:val="1"/>
              <w:rPr>
                <w:rFonts w:ascii="Franklin Gothic Book" w:hAnsi="Franklin Gothic Book"/>
                <w:bCs/>
                <w:szCs w:val="21"/>
                <w:lang w:eastAsia="ar-SA"/>
              </w:rPr>
            </w:pPr>
            <w:r w:rsidRPr="005F799D">
              <w:rPr>
                <w:rFonts w:ascii="Franklin Gothic Book" w:hAnsi="Franklin Gothic Book"/>
                <w:sz w:val="22"/>
                <w:szCs w:val="18"/>
                <w:lang w:eastAsia="ar-SA"/>
              </w:rPr>
              <w:t xml:space="preserve">Сплит – система </w:t>
            </w:r>
            <w:r w:rsidRPr="005F799D">
              <w:rPr>
                <w:rFonts w:ascii="Franklin Gothic Book" w:hAnsi="Franklin Gothic Book"/>
                <w:bCs/>
                <w:sz w:val="22"/>
                <w:szCs w:val="18"/>
                <w:lang w:eastAsia="ar-SA"/>
              </w:rPr>
              <w:t>EACS - 07HF/N3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szCs w:val="21"/>
              </w:rPr>
            </w:pPr>
            <w:proofErr w:type="spellStart"/>
            <w:proofErr w:type="gramStart"/>
            <w:r w:rsidRPr="005F799D">
              <w:rPr>
                <w:rFonts w:ascii="Franklin Gothic Book" w:hAnsi="Franklin Gothic Book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5F799D">
              <w:rPr>
                <w:rFonts w:ascii="Franklin Gothic Book" w:hAnsi="Franklin Gothic Book"/>
                <w:bCs/>
                <w:szCs w:val="21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5F799D" w:rsidRPr="005F799D" w:rsidTr="005F799D">
        <w:trPr>
          <w:cantSplit/>
          <w:trHeight w:val="572"/>
        </w:trPr>
        <w:tc>
          <w:tcPr>
            <w:tcW w:w="710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szCs w:val="21"/>
              </w:rPr>
            </w:pPr>
            <w:r w:rsidRPr="005F799D">
              <w:rPr>
                <w:rFonts w:ascii="Franklin Gothic Book" w:hAnsi="Franklin Gothic Book"/>
                <w:szCs w:val="21"/>
              </w:rPr>
              <w:t>3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szCs w:val="21"/>
              </w:rPr>
            </w:pPr>
            <w:r w:rsidRPr="005F799D">
              <w:rPr>
                <w:rFonts w:ascii="Franklin Gothic Book" w:hAnsi="Franklin Gothic Book"/>
                <w:sz w:val="22"/>
                <w:szCs w:val="18"/>
              </w:rPr>
              <w:t xml:space="preserve">Сплит – система </w:t>
            </w:r>
            <w:r w:rsidRPr="005F799D">
              <w:rPr>
                <w:rFonts w:ascii="Franklin Gothic Book" w:hAnsi="Franklin Gothic Book"/>
                <w:bCs/>
                <w:sz w:val="22"/>
                <w:szCs w:val="18"/>
              </w:rPr>
              <w:t>EACS - 12HF/N3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szCs w:val="21"/>
              </w:rPr>
            </w:pPr>
            <w:proofErr w:type="spellStart"/>
            <w:proofErr w:type="gramStart"/>
            <w:r w:rsidRPr="005F799D">
              <w:rPr>
                <w:rFonts w:ascii="Franklin Gothic Book" w:hAnsi="Franklin Gothic Book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5F799D">
              <w:rPr>
                <w:rFonts w:ascii="Franklin Gothic Book" w:hAnsi="Franklin Gothic Book"/>
                <w:bCs/>
                <w:szCs w:val="21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5F799D" w:rsidRPr="005F799D" w:rsidTr="005F799D">
        <w:trPr>
          <w:cantSplit/>
          <w:trHeight w:val="572"/>
        </w:trPr>
        <w:tc>
          <w:tcPr>
            <w:tcW w:w="710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szCs w:val="21"/>
              </w:rPr>
            </w:pPr>
            <w:r w:rsidRPr="005F799D">
              <w:rPr>
                <w:rFonts w:ascii="Franklin Gothic Book" w:hAnsi="Franklin Gothic Book"/>
                <w:szCs w:val="21"/>
              </w:rPr>
              <w:t>4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799D" w:rsidRPr="005F799D" w:rsidRDefault="005F799D" w:rsidP="005F799D">
            <w:pPr>
              <w:keepNext/>
              <w:shd w:val="clear" w:color="auto" w:fill="FFFFFF"/>
              <w:suppressAutoHyphens/>
              <w:ind w:left="-108"/>
              <w:jc w:val="center"/>
              <w:outlineLvl w:val="1"/>
              <w:rPr>
                <w:rFonts w:ascii="Franklin Gothic Book" w:hAnsi="Franklin Gothic Book"/>
                <w:bCs/>
                <w:szCs w:val="21"/>
                <w:lang w:eastAsia="ar-SA"/>
              </w:rPr>
            </w:pPr>
            <w:r w:rsidRPr="005F799D">
              <w:rPr>
                <w:rFonts w:ascii="Franklin Gothic Book" w:hAnsi="Franklin Gothic Book"/>
                <w:sz w:val="22"/>
                <w:szCs w:val="18"/>
                <w:lang w:eastAsia="ar-SA"/>
              </w:rPr>
              <w:t>Сплит – система LS-H18KKA2/LU-H18KKA2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szCs w:val="21"/>
              </w:rPr>
            </w:pPr>
            <w:proofErr w:type="spellStart"/>
            <w:proofErr w:type="gramStart"/>
            <w:r w:rsidRPr="005F799D">
              <w:rPr>
                <w:rFonts w:ascii="Franklin Gothic Book" w:hAnsi="Franklin Gothic Book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5F799D">
              <w:rPr>
                <w:rFonts w:ascii="Franklin Gothic Book" w:hAnsi="Franklin Gothic Book"/>
                <w:bCs/>
                <w:szCs w:val="21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5F799D" w:rsidRPr="005F799D" w:rsidTr="005F799D">
        <w:trPr>
          <w:cantSplit/>
          <w:trHeight w:val="572"/>
        </w:trPr>
        <w:tc>
          <w:tcPr>
            <w:tcW w:w="710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szCs w:val="21"/>
              </w:rPr>
            </w:pPr>
            <w:r w:rsidRPr="005F799D">
              <w:rPr>
                <w:rFonts w:ascii="Franklin Gothic Book" w:hAnsi="Franklin Gothic Book"/>
                <w:szCs w:val="21"/>
              </w:rPr>
              <w:t>5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szCs w:val="21"/>
              </w:rPr>
            </w:pPr>
            <w:r w:rsidRPr="005F799D">
              <w:rPr>
                <w:rFonts w:ascii="Franklin Gothic Book" w:hAnsi="Franklin Gothic Book"/>
                <w:szCs w:val="21"/>
              </w:rPr>
              <w:t>Монтаж сплит-системы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szCs w:val="21"/>
              </w:rPr>
            </w:pPr>
            <w:proofErr w:type="spellStart"/>
            <w:proofErr w:type="gramStart"/>
            <w:r w:rsidRPr="005F799D">
              <w:rPr>
                <w:rFonts w:ascii="Franklin Gothic Book" w:hAnsi="Franklin Gothic Book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5F799D">
              <w:rPr>
                <w:rFonts w:ascii="Franklin Gothic Book" w:hAnsi="Franklin Gothic Book"/>
                <w:bCs/>
                <w:szCs w:val="21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5F799D" w:rsidRPr="005F799D" w:rsidTr="005F799D">
        <w:trPr>
          <w:trHeight w:val="363"/>
        </w:trPr>
        <w:tc>
          <w:tcPr>
            <w:tcW w:w="8081" w:type="dxa"/>
            <w:gridSpan w:val="5"/>
            <w:noWrap/>
            <w:vAlign w:val="center"/>
          </w:tcPr>
          <w:p w:rsidR="005F799D" w:rsidRPr="005F799D" w:rsidRDefault="005F799D" w:rsidP="005F799D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  <w:szCs w:val="21"/>
              </w:rPr>
            </w:pPr>
            <w:r w:rsidRPr="005F799D">
              <w:rPr>
                <w:rFonts w:ascii="Franklin Gothic Book" w:hAnsi="Franklin Gothic Book"/>
                <w:color w:val="000000"/>
                <w:szCs w:val="21"/>
              </w:rPr>
              <w:t>Итого:</w:t>
            </w:r>
          </w:p>
        </w:tc>
        <w:tc>
          <w:tcPr>
            <w:tcW w:w="1529" w:type="dxa"/>
            <w:noWrap/>
            <w:vAlign w:val="center"/>
          </w:tcPr>
          <w:p w:rsidR="005F799D" w:rsidRPr="005F799D" w:rsidRDefault="005F799D" w:rsidP="005F799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  <w:szCs w:val="21"/>
              </w:rPr>
            </w:pPr>
          </w:p>
        </w:tc>
      </w:tr>
      <w:tr w:rsidR="005F799D" w:rsidRPr="005F799D" w:rsidTr="005F799D">
        <w:trPr>
          <w:trHeight w:val="411"/>
        </w:trPr>
        <w:tc>
          <w:tcPr>
            <w:tcW w:w="8081" w:type="dxa"/>
            <w:gridSpan w:val="5"/>
            <w:noWrap/>
            <w:vAlign w:val="center"/>
          </w:tcPr>
          <w:p w:rsidR="005F799D" w:rsidRPr="005F799D" w:rsidRDefault="005F799D" w:rsidP="005F799D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  <w:szCs w:val="21"/>
              </w:rPr>
            </w:pPr>
            <w:r w:rsidRPr="005F799D">
              <w:rPr>
                <w:rFonts w:ascii="Franklin Gothic Book" w:hAnsi="Franklin Gothic Book"/>
                <w:color w:val="000000"/>
                <w:szCs w:val="21"/>
              </w:rPr>
              <w:t xml:space="preserve"> НДС 18%</w:t>
            </w:r>
          </w:p>
        </w:tc>
        <w:tc>
          <w:tcPr>
            <w:tcW w:w="1529" w:type="dxa"/>
            <w:noWrap/>
            <w:vAlign w:val="center"/>
          </w:tcPr>
          <w:p w:rsidR="005F799D" w:rsidRPr="005F799D" w:rsidRDefault="005F799D" w:rsidP="005F799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  <w:szCs w:val="21"/>
              </w:rPr>
            </w:pPr>
          </w:p>
        </w:tc>
      </w:tr>
      <w:tr w:rsidR="005F799D" w:rsidRPr="005F799D" w:rsidTr="005F799D">
        <w:trPr>
          <w:trHeight w:val="411"/>
        </w:trPr>
        <w:tc>
          <w:tcPr>
            <w:tcW w:w="8081" w:type="dxa"/>
            <w:gridSpan w:val="5"/>
            <w:noWrap/>
            <w:vAlign w:val="center"/>
          </w:tcPr>
          <w:p w:rsidR="005F799D" w:rsidRPr="005F799D" w:rsidRDefault="005F799D" w:rsidP="005F799D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  <w:szCs w:val="21"/>
              </w:rPr>
            </w:pPr>
            <w:r w:rsidRPr="005F799D">
              <w:rPr>
                <w:rFonts w:ascii="Franklin Gothic Book" w:hAnsi="Franklin Gothic Book"/>
                <w:color w:val="000000"/>
                <w:szCs w:val="21"/>
              </w:rPr>
              <w:t>Итого с НДС:</w:t>
            </w:r>
          </w:p>
        </w:tc>
        <w:tc>
          <w:tcPr>
            <w:tcW w:w="1529" w:type="dxa"/>
            <w:noWrap/>
            <w:vAlign w:val="center"/>
          </w:tcPr>
          <w:p w:rsidR="005F799D" w:rsidRPr="005F799D" w:rsidRDefault="005F799D" w:rsidP="005F799D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  <w:szCs w:val="21"/>
              </w:rPr>
            </w:pPr>
          </w:p>
        </w:tc>
      </w:tr>
    </w:tbl>
    <w:p w:rsidR="005F799D" w:rsidRPr="005F799D" w:rsidRDefault="005F799D" w:rsidP="005F799D">
      <w:pPr>
        <w:shd w:val="clear" w:color="auto" w:fill="FFFFFF"/>
        <w:rPr>
          <w:rFonts w:ascii="Franklin Gothic Book" w:hAnsi="Franklin Gothic Book"/>
          <w:szCs w:val="21"/>
        </w:rPr>
      </w:pPr>
    </w:p>
    <w:p w:rsidR="005F799D" w:rsidRPr="005F799D" w:rsidRDefault="005F799D" w:rsidP="005F799D">
      <w:pPr>
        <w:shd w:val="clear" w:color="auto" w:fill="FFFFFF"/>
        <w:rPr>
          <w:rFonts w:ascii="Franklin Gothic Book" w:hAnsi="Franklin Gothic Book"/>
          <w:szCs w:val="21"/>
        </w:rPr>
      </w:pPr>
      <w:r w:rsidRPr="005F799D">
        <w:rPr>
          <w:rFonts w:ascii="Franklin Gothic Book" w:hAnsi="Franklin Gothic Book"/>
          <w:b/>
          <w:szCs w:val="21"/>
        </w:rPr>
        <w:t xml:space="preserve">      Всего к оплате: ___________________________________ рублей.</w:t>
      </w:r>
    </w:p>
    <w:p w:rsidR="005F799D" w:rsidRPr="005F799D" w:rsidRDefault="005F799D" w:rsidP="005F799D">
      <w:pPr>
        <w:shd w:val="clear" w:color="auto" w:fill="FFFFFF"/>
        <w:rPr>
          <w:rFonts w:ascii="Franklin Gothic Book" w:hAnsi="Franklin Gothic Book"/>
          <w:szCs w:val="21"/>
        </w:rPr>
      </w:pPr>
    </w:p>
    <w:p w:rsidR="005F799D" w:rsidRPr="005F799D" w:rsidRDefault="005F799D" w:rsidP="005F799D">
      <w:pPr>
        <w:shd w:val="clear" w:color="auto" w:fill="FFFFFF"/>
        <w:rPr>
          <w:rFonts w:ascii="Franklin Gothic Book" w:hAnsi="Franklin Gothic Book"/>
          <w:szCs w:val="21"/>
        </w:rPr>
      </w:pPr>
    </w:p>
    <w:p w:rsidR="005F799D" w:rsidRPr="005F799D" w:rsidRDefault="005F799D" w:rsidP="005F799D">
      <w:pPr>
        <w:shd w:val="clear" w:color="auto" w:fill="FFFFFF"/>
        <w:rPr>
          <w:rFonts w:ascii="Franklin Gothic Book" w:hAnsi="Franklin Gothic Book"/>
          <w:szCs w:val="21"/>
        </w:rPr>
      </w:pPr>
      <w:r w:rsidRPr="005F799D">
        <w:rPr>
          <w:rFonts w:ascii="Franklin Gothic Book" w:hAnsi="Franklin Gothic Book"/>
          <w:szCs w:val="21"/>
        </w:rPr>
        <w:t xml:space="preserve">               </w:t>
      </w:r>
    </w:p>
    <w:p w:rsidR="005F799D" w:rsidRPr="005F799D" w:rsidRDefault="005F799D" w:rsidP="005F799D">
      <w:pPr>
        <w:shd w:val="clear" w:color="auto" w:fill="FFFFFF"/>
        <w:rPr>
          <w:rFonts w:ascii="Franklin Gothic Book" w:hAnsi="Franklin Gothic Book"/>
          <w:szCs w:val="21"/>
        </w:rPr>
      </w:pPr>
    </w:p>
    <w:p w:rsidR="005F799D" w:rsidRPr="005F799D" w:rsidRDefault="005F799D" w:rsidP="005F799D">
      <w:pPr>
        <w:shd w:val="clear" w:color="auto" w:fill="FFFFFF"/>
        <w:rPr>
          <w:rFonts w:ascii="Franklin Gothic Book" w:hAnsi="Franklin Gothic Book"/>
          <w:b/>
          <w:szCs w:val="21"/>
        </w:rPr>
      </w:pPr>
      <w:r w:rsidRPr="005F799D">
        <w:rPr>
          <w:rFonts w:ascii="Franklin Gothic Book" w:hAnsi="Franklin Gothic Book"/>
          <w:b/>
          <w:szCs w:val="21"/>
        </w:rPr>
        <w:lastRenderedPageBreak/>
        <w:t>ОТ ПОСТАВЩИКА</w:t>
      </w:r>
      <w:r w:rsidRPr="005F799D">
        <w:rPr>
          <w:rFonts w:ascii="Franklin Gothic Book" w:hAnsi="Franklin Gothic Book"/>
          <w:b/>
          <w:szCs w:val="21"/>
        </w:rPr>
        <w:tab/>
      </w:r>
      <w:r w:rsidRPr="005F799D">
        <w:rPr>
          <w:rFonts w:ascii="Franklin Gothic Book" w:hAnsi="Franklin Gothic Book"/>
          <w:b/>
          <w:szCs w:val="21"/>
        </w:rPr>
        <w:tab/>
      </w:r>
      <w:r w:rsidRPr="005F799D">
        <w:rPr>
          <w:rFonts w:ascii="Franklin Gothic Book" w:hAnsi="Franklin Gothic Book"/>
          <w:b/>
          <w:szCs w:val="21"/>
        </w:rPr>
        <w:tab/>
      </w:r>
      <w:r w:rsidRPr="005F799D">
        <w:rPr>
          <w:rFonts w:ascii="Franklin Gothic Book" w:hAnsi="Franklin Gothic Book"/>
          <w:b/>
          <w:szCs w:val="21"/>
        </w:rPr>
        <w:tab/>
        <w:t xml:space="preserve">         </w:t>
      </w:r>
      <w:r>
        <w:rPr>
          <w:rFonts w:ascii="Franklin Gothic Book" w:hAnsi="Franklin Gothic Book"/>
          <w:b/>
          <w:szCs w:val="21"/>
        </w:rPr>
        <w:t xml:space="preserve">                                                      </w:t>
      </w:r>
      <w:r w:rsidRPr="005F799D">
        <w:rPr>
          <w:rFonts w:ascii="Franklin Gothic Book" w:hAnsi="Franklin Gothic Book"/>
          <w:b/>
          <w:szCs w:val="21"/>
        </w:rPr>
        <w:t>ОТ ПОКУПАТЕЛЯ</w:t>
      </w:r>
    </w:p>
    <w:p w:rsidR="005F799D" w:rsidRPr="005F799D" w:rsidRDefault="005F799D" w:rsidP="005F799D">
      <w:pPr>
        <w:rPr>
          <w:rFonts w:ascii="Franklin Gothic Book" w:hAnsi="Franklin Gothic Book"/>
          <w:b/>
          <w:szCs w:val="21"/>
        </w:rPr>
      </w:pPr>
      <w:r w:rsidRPr="005F799D">
        <w:rPr>
          <w:rFonts w:ascii="Franklin Gothic Book" w:hAnsi="Franklin Gothic Book"/>
          <w:b/>
          <w:szCs w:val="21"/>
        </w:rPr>
        <w:t xml:space="preserve">_________________  </w:t>
      </w:r>
      <w:r w:rsidRPr="005F799D">
        <w:rPr>
          <w:rFonts w:ascii="Franklin Gothic Book" w:hAnsi="Franklin Gothic Book"/>
          <w:b/>
          <w:szCs w:val="21"/>
        </w:rPr>
        <w:tab/>
        <w:t xml:space="preserve">                                                   ______________________</w:t>
      </w:r>
    </w:p>
    <w:p w:rsidR="005F799D" w:rsidRPr="005F799D" w:rsidRDefault="005F799D" w:rsidP="005F799D">
      <w:pPr>
        <w:rPr>
          <w:rFonts w:ascii="Franklin Gothic Book" w:hAnsi="Franklin Gothic Book"/>
          <w:b/>
          <w:szCs w:val="21"/>
        </w:rPr>
      </w:pPr>
    </w:p>
    <w:p w:rsidR="005F799D" w:rsidRPr="005F799D" w:rsidRDefault="005F799D" w:rsidP="005F799D">
      <w:pPr>
        <w:rPr>
          <w:rFonts w:ascii="Franklin Gothic Book" w:hAnsi="Franklin Gothic Book"/>
          <w:b/>
          <w:szCs w:val="21"/>
        </w:rPr>
      </w:pPr>
    </w:p>
    <w:p w:rsidR="005F799D" w:rsidRPr="005F799D" w:rsidRDefault="005F799D" w:rsidP="005F799D">
      <w:pPr>
        <w:rPr>
          <w:rFonts w:ascii="Franklin Gothic Book" w:hAnsi="Franklin Gothic Book"/>
          <w:b/>
          <w:szCs w:val="21"/>
        </w:rPr>
      </w:pPr>
      <w:r w:rsidRPr="005F799D">
        <w:rPr>
          <w:rFonts w:ascii="Franklin Gothic Book" w:hAnsi="Franklin Gothic Book"/>
          <w:b/>
          <w:szCs w:val="21"/>
        </w:rPr>
        <w:t>«___» _______________________2015г.</w:t>
      </w:r>
      <w:r w:rsidRPr="005F799D">
        <w:rPr>
          <w:rFonts w:ascii="Franklin Gothic Book" w:hAnsi="Franklin Gothic Book"/>
          <w:b/>
          <w:szCs w:val="21"/>
        </w:rPr>
        <w:tab/>
        <w:t xml:space="preserve">        </w:t>
      </w:r>
      <w:r>
        <w:rPr>
          <w:rFonts w:ascii="Franklin Gothic Book" w:hAnsi="Franklin Gothic Book"/>
          <w:b/>
          <w:szCs w:val="21"/>
        </w:rPr>
        <w:t xml:space="preserve">          </w:t>
      </w:r>
      <w:r w:rsidRPr="005F799D">
        <w:rPr>
          <w:rFonts w:ascii="Franklin Gothic Book" w:hAnsi="Franklin Gothic Book"/>
          <w:b/>
          <w:szCs w:val="21"/>
        </w:rPr>
        <w:t>«___» ___________________________2015г.</w:t>
      </w:r>
    </w:p>
    <w:p w:rsidR="00227757" w:rsidRPr="00227757" w:rsidRDefault="00227757" w:rsidP="00227757">
      <w:pPr>
        <w:rPr>
          <w:b/>
          <w:sz w:val="22"/>
          <w:szCs w:val="22"/>
        </w:rPr>
      </w:pPr>
    </w:p>
    <w:p w:rsidR="00242274" w:rsidRPr="00C8539A" w:rsidRDefault="00242274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4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руковод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щего персонала ОАО «НМТП» или его материнской орг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а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15022A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E376B7">
        <w:rPr>
          <w:rFonts w:ascii="Franklin Gothic Book" w:hAnsi="Franklin Gothic Book"/>
          <w:vertAlign w:val="superscript"/>
        </w:rPr>
        <w:t>календарных</w:t>
      </w:r>
      <w:r w:rsidR="00ED56A0">
        <w:rPr>
          <w:rFonts w:ascii="Franklin Gothic Book" w:hAnsi="Franklin Gothic Book"/>
          <w:vertAlign w:val="superscript"/>
        </w:rPr>
        <w:t xml:space="preserve">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0A0E8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lastRenderedPageBreak/>
        <w:t>________________________________________________________________________</w:t>
      </w:r>
    </w:p>
    <w:p w:rsidR="000A0E87" w:rsidRPr="00652A41" w:rsidRDefault="000A0E87" w:rsidP="000A0E8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E27A66" w:rsidRPr="0031462F" w:rsidRDefault="00E27A66" w:rsidP="00E27A6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E27A66" w:rsidRDefault="00E27A66" w:rsidP="00E27A6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A60FE0" w:rsidRPr="001521AD" w:rsidRDefault="00E27A66" w:rsidP="001521A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Pr="001521AD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14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686"/>
        <w:gridCol w:w="992"/>
        <w:gridCol w:w="992"/>
        <w:gridCol w:w="1559"/>
        <w:gridCol w:w="1418"/>
        <w:gridCol w:w="1559"/>
      </w:tblGrid>
      <w:tr w:rsidR="005F799D" w:rsidRPr="005F799D" w:rsidTr="005F799D">
        <w:trPr>
          <w:cantSplit/>
          <w:trHeight w:val="1105"/>
        </w:trPr>
        <w:tc>
          <w:tcPr>
            <w:tcW w:w="817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1"/>
              </w:rPr>
            </w:pPr>
            <w:r w:rsidRPr="005F799D">
              <w:rPr>
                <w:rFonts w:ascii="Franklin Gothic Book" w:hAnsi="Franklin Gothic Book"/>
                <w:b/>
                <w:bCs/>
                <w:sz w:val="22"/>
                <w:szCs w:val="21"/>
              </w:rPr>
              <w:t xml:space="preserve">№ </w:t>
            </w:r>
            <w:proofErr w:type="gramStart"/>
            <w:r w:rsidRPr="005F799D">
              <w:rPr>
                <w:rFonts w:ascii="Franklin Gothic Book" w:hAnsi="Franklin Gothic Book"/>
                <w:b/>
                <w:bCs/>
                <w:sz w:val="22"/>
                <w:szCs w:val="21"/>
              </w:rPr>
              <w:t>п</w:t>
            </w:r>
            <w:proofErr w:type="gramEnd"/>
            <w:r w:rsidRPr="005F799D">
              <w:rPr>
                <w:rFonts w:ascii="Franklin Gothic Book" w:hAnsi="Franklin Gothic Book"/>
                <w:b/>
                <w:bCs/>
                <w:sz w:val="22"/>
                <w:szCs w:val="21"/>
              </w:rPr>
              <w:t>/п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1"/>
              </w:rPr>
            </w:pPr>
            <w:r w:rsidRPr="005F799D">
              <w:rPr>
                <w:rFonts w:ascii="Franklin Gothic Book" w:hAnsi="Franklin Gothic Book"/>
                <w:b/>
                <w:bCs/>
                <w:sz w:val="22"/>
                <w:szCs w:val="21"/>
              </w:rPr>
              <w:t>Наименование Товара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1"/>
              </w:rPr>
            </w:pPr>
            <w:r w:rsidRPr="005F799D">
              <w:rPr>
                <w:rFonts w:ascii="Franklin Gothic Book" w:hAnsi="Franklin Gothic Book"/>
                <w:b/>
                <w:bCs/>
                <w:sz w:val="22"/>
                <w:szCs w:val="21"/>
              </w:rPr>
              <w:t xml:space="preserve">Ед. </w:t>
            </w:r>
            <w:proofErr w:type="spellStart"/>
            <w:r w:rsidRPr="005F799D">
              <w:rPr>
                <w:rFonts w:ascii="Franklin Gothic Book" w:hAnsi="Franklin Gothic Book"/>
                <w:b/>
                <w:bCs/>
                <w:sz w:val="22"/>
                <w:szCs w:val="21"/>
              </w:rPr>
              <w:t>и</w:t>
            </w:r>
            <w:r w:rsidRPr="005F799D">
              <w:rPr>
                <w:rFonts w:ascii="Franklin Gothic Book" w:hAnsi="Franklin Gothic Book"/>
                <w:b/>
                <w:bCs/>
                <w:sz w:val="22"/>
                <w:szCs w:val="21"/>
              </w:rPr>
              <w:t>з</w:t>
            </w:r>
            <w:r w:rsidRPr="005F799D">
              <w:rPr>
                <w:rFonts w:ascii="Franklin Gothic Book" w:hAnsi="Franklin Gothic Book"/>
                <w:b/>
                <w:bCs/>
                <w:sz w:val="22"/>
                <w:szCs w:val="21"/>
              </w:rPr>
              <w:t>мер</w:t>
            </w:r>
            <w:proofErr w:type="spellEnd"/>
            <w:r w:rsidRPr="005F799D">
              <w:rPr>
                <w:rFonts w:ascii="Franklin Gothic Book" w:hAnsi="Franklin Gothic Book"/>
                <w:b/>
                <w:bCs/>
                <w:sz w:val="22"/>
                <w:szCs w:val="21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1"/>
              </w:rPr>
            </w:pPr>
            <w:r w:rsidRPr="005F799D">
              <w:rPr>
                <w:rFonts w:ascii="Franklin Gothic Book" w:hAnsi="Franklin Gothic Book"/>
                <w:b/>
                <w:bCs/>
                <w:sz w:val="22"/>
                <w:szCs w:val="21"/>
              </w:rPr>
              <w:t xml:space="preserve">Кол-во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1"/>
              </w:rPr>
            </w:pPr>
            <w:r w:rsidRPr="005F799D">
              <w:rPr>
                <w:rFonts w:ascii="Franklin Gothic Book" w:hAnsi="Franklin Gothic Book"/>
                <w:b/>
                <w:bCs/>
                <w:sz w:val="22"/>
                <w:szCs w:val="21"/>
              </w:rPr>
              <w:t>Цена руб./ед.  без  НДС, руб.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1"/>
              </w:rPr>
            </w:pPr>
            <w:r w:rsidRPr="005F799D">
              <w:rPr>
                <w:rFonts w:ascii="Franklin Gothic Book" w:hAnsi="Franklin Gothic Book"/>
                <w:b/>
                <w:bCs/>
                <w:sz w:val="22"/>
                <w:szCs w:val="21"/>
              </w:rPr>
              <w:t>Всего без НДС,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F799D" w:rsidRPr="005F799D" w:rsidRDefault="005F799D" w:rsidP="005F799D">
            <w:pPr>
              <w:jc w:val="center"/>
              <w:rPr>
                <w:rFonts w:ascii="Franklin Gothic Book" w:hAnsi="Franklin Gothic Book"/>
                <w:b/>
                <w:bCs/>
                <w:sz w:val="22"/>
                <w:szCs w:val="21"/>
              </w:rPr>
            </w:pPr>
            <w:r w:rsidRPr="005F799D">
              <w:rPr>
                <w:rFonts w:ascii="Franklin Gothic Book" w:hAnsi="Franklin Gothic Book"/>
                <w:b/>
                <w:bCs/>
                <w:sz w:val="22"/>
                <w:szCs w:val="21"/>
              </w:rPr>
              <w:t>Страна пр</w:t>
            </w:r>
            <w:r w:rsidRPr="005F799D">
              <w:rPr>
                <w:rFonts w:ascii="Franklin Gothic Book" w:hAnsi="Franklin Gothic Book"/>
                <w:b/>
                <w:bCs/>
                <w:sz w:val="22"/>
                <w:szCs w:val="21"/>
              </w:rPr>
              <w:t>о</w:t>
            </w:r>
            <w:r w:rsidRPr="005F799D">
              <w:rPr>
                <w:rFonts w:ascii="Franklin Gothic Book" w:hAnsi="Franklin Gothic Book"/>
                <w:b/>
                <w:bCs/>
                <w:sz w:val="22"/>
                <w:szCs w:val="21"/>
              </w:rPr>
              <w:t>исхождения товара</w:t>
            </w:r>
          </w:p>
        </w:tc>
      </w:tr>
      <w:tr w:rsidR="005F799D" w:rsidRPr="005F799D" w:rsidTr="005F799D">
        <w:trPr>
          <w:cantSplit/>
          <w:trHeight w:val="572"/>
        </w:trPr>
        <w:tc>
          <w:tcPr>
            <w:tcW w:w="817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szCs w:val="21"/>
                <w:lang w:val="en-US"/>
              </w:rPr>
            </w:pPr>
            <w:r w:rsidRPr="005F799D">
              <w:rPr>
                <w:rFonts w:ascii="Franklin Gothic Book" w:hAnsi="Franklin Gothic Book"/>
                <w:szCs w:val="21"/>
                <w:lang w:val="en-US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799D" w:rsidRPr="005F799D" w:rsidRDefault="005F799D" w:rsidP="005F799D">
            <w:pPr>
              <w:rPr>
                <w:rFonts w:ascii="Franklin Gothic Book" w:hAnsi="Franklin Gothic Book"/>
                <w:bCs/>
                <w:sz w:val="22"/>
                <w:szCs w:val="18"/>
              </w:rPr>
            </w:pPr>
            <w:r w:rsidRPr="005F799D">
              <w:rPr>
                <w:rFonts w:ascii="Franklin Gothic Book" w:hAnsi="Franklin Gothic Book"/>
                <w:sz w:val="22"/>
                <w:szCs w:val="18"/>
              </w:rPr>
              <w:t xml:space="preserve">Сплит – система </w:t>
            </w:r>
            <w:r w:rsidRPr="005F799D">
              <w:rPr>
                <w:rFonts w:ascii="Franklin Gothic Book" w:hAnsi="Franklin Gothic Book"/>
                <w:bCs/>
                <w:sz w:val="22"/>
                <w:szCs w:val="18"/>
              </w:rPr>
              <w:t xml:space="preserve">EACS - 07HF/N3 </w:t>
            </w:r>
          </w:p>
          <w:p w:rsidR="005F799D" w:rsidRPr="005F799D" w:rsidRDefault="005F799D" w:rsidP="005F799D">
            <w:pPr>
              <w:rPr>
                <w:rFonts w:ascii="Franklin Gothic Book" w:hAnsi="Franklin Gothic Book"/>
                <w:szCs w:val="21"/>
              </w:rPr>
            </w:pPr>
            <w:r w:rsidRPr="005F799D">
              <w:rPr>
                <w:rFonts w:ascii="Franklin Gothic Book" w:hAnsi="Franklin Gothic Book"/>
                <w:bCs/>
                <w:sz w:val="22"/>
                <w:szCs w:val="18"/>
              </w:rPr>
              <w:t>(с зимним комплектом)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proofErr w:type="spellStart"/>
            <w:proofErr w:type="gramStart"/>
            <w:r w:rsidRPr="005F799D">
              <w:rPr>
                <w:rFonts w:ascii="Franklin Gothic Book" w:hAnsi="Franklin Gothic Book"/>
                <w:bCs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5F799D">
              <w:rPr>
                <w:rFonts w:ascii="Franklin Gothic Book" w:hAnsi="Franklin Gothic Book"/>
                <w:bCs/>
                <w:szCs w:val="21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5F799D" w:rsidRPr="005F799D" w:rsidTr="005F799D">
        <w:trPr>
          <w:cantSplit/>
          <w:trHeight w:val="572"/>
        </w:trPr>
        <w:tc>
          <w:tcPr>
            <w:tcW w:w="817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szCs w:val="21"/>
              </w:rPr>
            </w:pPr>
            <w:r w:rsidRPr="005F799D">
              <w:rPr>
                <w:rFonts w:ascii="Franklin Gothic Book" w:hAnsi="Franklin Gothic Book"/>
                <w:szCs w:val="21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799D" w:rsidRPr="005F799D" w:rsidRDefault="005F799D" w:rsidP="005F799D">
            <w:pPr>
              <w:keepNext/>
              <w:shd w:val="clear" w:color="auto" w:fill="FFFFFF"/>
              <w:suppressAutoHyphens/>
              <w:ind w:left="-108"/>
              <w:outlineLvl w:val="1"/>
              <w:rPr>
                <w:rFonts w:ascii="Franklin Gothic Book" w:hAnsi="Franklin Gothic Book"/>
                <w:bCs/>
                <w:szCs w:val="21"/>
                <w:lang w:eastAsia="ar-SA"/>
              </w:rPr>
            </w:pPr>
            <w:r>
              <w:rPr>
                <w:rFonts w:ascii="Franklin Gothic Book" w:hAnsi="Franklin Gothic Book"/>
                <w:sz w:val="22"/>
                <w:szCs w:val="18"/>
                <w:lang w:eastAsia="ar-SA"/>
              </w:rPr>
              <w:t xml:space="preserve">  </w:t>
            </w:r>
            <w:r w:rsidRPr="005F799D">
              <w:rPr>
                <w:rFonts w:ascii="Franklin Gothic Book" w:hAnsi="Franklin Gothic Book"/>
                <w:sz w:val="22"/>
                <w:szCs w:val="18"/>
                <w:lang w:eastAsia="ar-SA"/>
              </w:rPr>
              <w:t xml:space="preserve">Сплит – система </w:t>
            </w:r>
            <w:r w:rsidRPr="005F799D">
              <w:rPr>
                <w:rFonts w:ascii="Franklin Gothic Book" w:hAnsi="Franklin Gothic Book"/>
                <w:bCs/>
                <w:sz w:val="22"/>
                <w:szCs w:val="18"/>
                <w:lang w:eastAsia="ar-SA"/>
              </w:rPr>
              <w:t>EACS - 07HF/N3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szCs w:val="21"/>
              </w:rPr>
            </w:pPr>
            <w:proofErr w:type="spellStart"/>
            <w:proofErr w:type="gramStart"/>
            <w:r w:rsidRPr="005F799D">
              <w:rPr>
                <w:rFonts w:ascii="Franklin Gothic Book" w:hAnsi="Franklin Gothic Book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5F799D">
              <w:rPr>
                <w:rFonts w:ascii="Franklin Gothic Book" w:hAnsi="Franklin Gothic Book"/>
                <w:bCs/>
                <w:szCs w:val="21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5F799D" w:rsidRPr="005F799D" w:rsidTr="005F799D">
        <w:trPr>
          <w:cantSplit/>
          <w:trHeight w:val="572"/>
        </w:trPr>
        <w:tc>
          <w:tcPr>
            <w:tcW w:w="817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szCs w:val="21"/>
              </w:rPr>
            </w:pPr>
            <w:r w:rsidRPr="005F799D">
              <w:rPr>
                <w:rFonts w:ascii="Franklin Gothic Book" w:hAnsi="Franklin Gothic Book"/>
                <w:szCs w:val="21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799D" w:rsidRPr="005F799D" w:rsidRDefault="005F799D" w:rsidP="005F799D">
            <w:pPr>
              <w:rPr>
                <w:rFonts w:ascii="Franklin Gothic Book" w:hAnsi="Franklin Gothic Book"/>
                <w:szCs w:val="21"/>
              </w:rPr>
            </w:pPr>
            <w:r w:rsidRPr="005F799D">
              <w:rPr>
                <w:rFonts w:ascii="Franklin Gothic Book" w:hAnsi="Franklin Gothic Book"/>
                <w:sz w:val="22"/>
                <w:szCs w:val="18"/>
              </w:rPr>
              <w:t xml:space="preserve">Сплит – система </w:t>
            </w:r>
            <w:r w:rsidRPr="005F799D">
              <w:rPr>
                <w:rFonts w:ascii="Franklin Gothic Book" w:hAnsi="Franklin Gothic Book"/>
                <w:bCs/>
                <w:sz w:val="22"/>
                <w:szCs w:val="18"/>
              </w:rPr>
              <w:t>EACS - 12HF/N3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szCs w:val="21"/>
              </w:rPr>
            </w:pPr>
            <w:proofErr w:type="spellStart"/>
            <w:proofErr w:type="gramStart"/>
            <w:r w:rsidRPr="005F799D">
              <w:rPr>
                <w:rFonts w:ascii="Franklin Gothic Book" w:hAnsi="Franklin Gothic Book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5F799D">
              <w:rPr>
                <w:rFonts w:ascii="Franklin Gothic Book" w:hAnsi="Franklin Gothic Book"/>
                <w:bCs/>
                <w:szCs w:val="21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5F799D" w:rsidRPr="005F799D" w:rsidTr="005F799D">
        <w:trPr>
          <w:cantSplit/>
          <w:trHeight w:val="572"/>
        </w:trPr>
        <w:tc>
          <w:tcPr>
            <w:tcW w:w="817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szCs w:val="21"/>
              </w:rPr>
            </w:pPr>
            <w:r w:rsidRPr="005F799D">
              <w:rPr>
                <w:rFonts w:ascii="Franklin Gothic Book" w:hAnsi="Franklin Gothic Book"/>
                <w:szCs w:val="21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799D" w:rsidRPr="005F799D" w:rsidRDefault="005F799D" w:rsidP="005F799D">
            <w:pPr>
              <w:keepNext/>
              <w:shd w:val="clear" w:color="auto" w:fill="FFFFFF"/>
              <w:suppressAutoHyphens/>
              <w:ind w:left="-108"/>
              <w:outlineLvl w:val="1"/>
              <w:rPr>
                <w:rFonts w:ascii="Franklin Gothic Book" w:hAnsi="Franklin Gothic Book"/>
                <w:bCs/>
                <w:szCs w:val="21"/>
                <w:lang w:eastAsia="ar-SA"/>
              </w:rPr>
            </w:pPr>
            <w:r>
              <w:rPr>
                <w:rFonts w:ascii="Franklin Gothic Book" w:hAnsi="Franklin Gothic Book"/>
                <w:sz w:val="22"/>
                <w:szCs w:val="18"/>
                <w:lang w:eastAsia="ar-SA"/>
              </w:rPr>
              <w:t xml:space="preserve">  </w:t>
            </w:r>
            <w:r w:rsidRPr="005F799D">
              <w:rPr>
                <w:rFonts w:ascii="Franklin Gothic Book" w:hAnsi="Franklin Gothic Book"/>
                <w:sz w:val="22"/>
                <w:szCs w:val="18"/>
                <w:lang w:eastAsia="ar-SA"/>
              </w:rPr>
              <w:t>Сплит – система LS-H18KKA2/LU-H18KKA2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szCs w:val="21"/>
              </w:rPr>
            </w:pPr>
            <w:proofErr w:type="spellStart"/>
            <w:proofErr w:type="gramStart"/>
            <w:r w:rsidRPr="005F799D">
              <w:rPr>
                <w:rFonts w:ascii="Franklin Gothic Book" w:hAnsi="Franklin Gothic Book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5F799D">
              <w:rPr>
                <w:rFonts w:ascii="Franklin Gothic Book" w:hAnsi="Franklin Gothic Book"/>
                <w:bCs/>
                <w:szCs w:val="21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5F799D" w:rsidRPr="005F799D" w:rsidTr="005F799D">
        <w:trPr>
          <w:cantSplit/>
          <w:trHeight w:val="572"/>
        </w:trPr>
        <w:tc>
          <w:tcPr>
            <w:tcW w:w="817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szCs w:val="21"/>
              </w:rPr>
            </w:pPr>
            <w:r w:rsidRPr="005F799D">
              <w:rPr>
                <w:rFonts w:ascii="Franklin Gothic Book" w:hAnsi="Franklin Gothic Book"/>
                <w:szCs w:val="21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799D" w:rsidRPr="005F799D" w:rsidRDefault="005F799D" w:rsidP="005F799D">
            <w:pPr>
              <w:rPr>
                <w:rFonts w:ascii="Franklin Gothic Book" w:hAnsi="Franklin Gothic Book"/>
                <w:szCs w:val="21"/>
              </w:rPr>
            </w:pPr>
            <w:r w:rsidRPr="005F799D">
              <w:rPr>
                <w:rFonts w:ascii="Franklin Gothic Book" w:hAnsi="Franklin Gothic Book"/>
                <w:szCs w:val="21"/>
              </w:rPr>
              <w:t>Монтаж сплит-системы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szCs w:val="21"/>
              </w:rPr>
            </w:pPr>
            <w:proofErr w:type="spellStart"/>
            <w:proofErr w:type="gramStart"/>
            <w:r w:rsidRPr="005F799D">
              <w:rPr>
                <w:rFonts w:ascii="Franklin Gothic Book" w:hAnsi="Franklin Gothic Book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5F799D">
              <w:rPr>
                <w:rFonts w:ascii="Franklin Gothic Book" w:hAnsi="Franklin Gothic Book"/>
                <w:bCs/>
                <w:szCs w:val="21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799D" w:rsidRPr="005F799D" w:rsidRDefault="005F799D" w:rsidP="00121CFA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5F799D" w:rsidRPr="005F799D" w:rsidTr="005F799D">
        <w:trPr>
          <w:trHeight w:val="363"/>
        </w:trPr>
        <w:tc>
          <w:tcPr>
            <w:tcW w:w="8046" w:type="dxa"/>
            <w:gridSpan w:val="5"/>
            <w:noWrap/>
            <w:vAlign w:val="center"/>
          </w:tcPr>
          <w:p w:rsidR="005F799D" w:rsidRPr="005F799D" w:rsidRDefault="005F799D" w:rsidP="00121CFA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  <w:szCs w:val="21"/>
              </w:rPr>
            </w:pPr>
            <w:r w:rsidRPr="005F799D">
              <w:rPr>
                <w:rFonts w:ascii="Franklin Gothic Book" w:hAnsi="Franklin Gothic Book"/>
                <w:color w:val="000000"/>
                <w:szCs w:val="21"/>
              </w:rPr>
              <w:t>Итого:</w:t>
            </w:r>
          </w:p>
        </w:tc>
        <w:tc>
          <w:tcPr>
            <w:tcW w:w="1418" w:type="dxa"/>
            <w:noWrap/>
            <w:vAlign w:val="center"/>
          </w:tcPr>
          <w:p w:rsidR="005F799D" w:rsidRPr="005F799D" w:rsidRDefault="005F799D" w:rsidP="00121CF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5F799D" w:rsidRPr="005F799D" w:rsidRDefault="005F799D" w:rsidP="00121CF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  <w:szCs w:val="21"/>
              </w:rPr>
            </w:pPr>
          </w:p>
        </w:tc>
      </w:tr>
      <w:tr w:rsidR="005F799D" w:rsidRPr="005F799D" w:rsidTr="005F799D">
        <w:trPr>
          <w:trHeight w:val="411"/>
        </w:trPr>
        <w:tc>
          <w:tcPr>
            <w:tcW w:w="8046" w:type="dxa"/>
            <w:gridSpan w:val="5"/>
            <w:noWrap/>
            <w:vAlign w:val="center"/>
          </w:tcPr>
          <w:p w:rsidR="005F799D" w:rsidRPr="005F799D" w:rsidRDefault="005F799D" w:rsidP="00121CFA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  <w:szCs w:val="21"/>
              </w:rPr>
            </w:pPr>
            <w:r w:rsidRPr="005F799D">
              <w:rPr>
                <w:rFonts w:ascii="Franklin Gothic Book" w:hAnsi="Franklin Gothic Book"/>
                <w:color w:val="000000"/>
                <w:szCs w:val="21"/>
              </w:rPr>
              <w:t xml:space="preserve"> НДС 18%</w:t>
            </w:r>
          </w:p>
        </w:tc>
        <w:tc>
          <w:tcPr>
            <w:tcW w:w="1418" w:type="dxa"/>
            <w:noWrap/>
            <w:vAlign w:val="center"/>
          </w:tcPr>
          <w:p w:rsidR="005F799D" w:rsidRPr="005F799D" w:rsidRDefault="005F799D" w:rsidP="00121CF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5F799D" w:rsidRPr="005F799D" w:rsidRDefault="005F799D" w:rsidP="00121CF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  <w:szCs w:val="21"/>
              </w:rPr>
            </w:pPr>
          </w:p>
        </w:tc>
      </w:tr>
      <w:tr w:rsidR="005F799D" w:rsidRPr="005F799D" w:rsidTr="005F799D">
        <w:trPr>
          <w:trHeight w:val="411"/>
        </w:trPr>
        <w:tc>
          <w:tcPr>
            <w:tcW w:w="8046" w:type="dxa"/>
            <w:gridSpan w:val="5"/>
            <w:noWrap/>
            <w:vAlign w:val="center"/>
          </w:tcPr>
          <w:p w:rsidR="005F799D" w:rsidRPr="005F799D" w:rsidRDefault="005F799D" w:rsidP="00121CFA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  <w:szCs w:val="21"/>
              </w:rPr>
            </w:pPr>
            <w:r w:rsidRPr="005F799D">
              <w:rPr>
                <w:rFonts w:ascii="Franklin Gothic Book" w:hAnsi="Franklin Gothic Book"/>
                <w:color w:val="000000"/>
                <w:szCs w:val="21"/>
              </w:rPr>
              <w:t>Итого с НДС:</w:t>
            </w:r>
          </w:p>
        </w:tc>
        <w:tc>
          <w:tcPr>
            <w:tcW w:w="1418" w:type="dxa"/>
            <w:noWrap/>
            <w:vAlign w:val="center"/>
          </w:tcPr>
          <w:p w:rsidR="005F799D" w:rsidRPr="005F799D" w:rsidRDefault="005F799D" w:rsidP="00121CF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  <w:szCs w:val="21"/>
              </w:rPr>
            </w:pPr>
          </w:p>
        </w:tc>
        <w:tc>
          <w:tcPr>
            <w:tcW w:w="1559" w:type="dxa"/>
          </w:tcPr>
          <w:p w:rsidR="005F799D" w:rsidRPr="005F799D" w:rsidRDefault="005F799D" w:rsidP="00121CF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  <w:szCs w:val="21"/>
              </w:rPr>
            </w:pPr>
          </w:p>
        </w:tc>
      </w:tr>
    </w:tbl>
    <w:p w:rsidR="00932C75" w:rsidRDefault="00932C7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63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6945"/>
        <w:gridCol w:w="2977"/>
      </w:tblGrid>
      <w:tr w:rsidR="00ED40C1" w:rsidRPr="00E727BE" w:rsidTr="002A0486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2A0486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2A0486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2A0486">
        <w:trPr>
          <w:cantSplit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2A0486">
        <w:trPr>
          <w:cantSplit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D67B4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376B7" w:rsidRPr="00E376B7">
        <w:rPr>
          <w:rFonts w:ascii="Franklin Gothic Book" w:hAnsi="Franklin Gothic Book"/>
        </w:rPr>
        <w:t xml:space="preserve">на поставку и монтаж сплит-систем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4BD5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914BD5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E376B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E376B7" w:rsidRPr="00E376B7">
              <w:rPr>
                <w:rFonts w:ascii="Franklin Gothic Book" w:hAnsi="Franklin Gothic Book"/>
              </w:rPr>
              <w:t>и монтаж сплит-систем</w:t>
            </w:r>
            <w:r w:rsidR="00AD2832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5022A">
      <w:footerReference w:type="default" r:id="rId15"/>
      <w:pgSz w:w="11906" w:h="16838"/>
      <w:pgMar w:top="567" w:right="748" w:bottom="284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224" w:rsidRDefault="007E2224">
      <w:r>
        <w:separator/>
      </w:r>
    </w:p>
  </w:endnote>
  <w:endnote w:type="continuationSeparator" w:id="0">
    <w:p w:rsidR="007E2224" w:rsidRDefault="007E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224" w:rsidRDefault="007E2224">
    <w:pPr>
      <w:pStyle w:val="afa"/>
    </w:pPr>
  </w:p>
  <w:p w:rsidR="007E2224" w:rsidRDefault="007E22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224" w:rsidRDefault="007E2224">
      <w:r>
        <w:separator/>
      </w:r>
    </w:p>
  </w:footnote>
  <w:footnote w:type="continuationSeparator" w:id="0">
    <w:p w:rsidR="007E2224" w:rsidRDefault="007E2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13D2F8E"/>
    <w:multiLevelType w:val="hybridMultilevel"/>
    <w:tmpl w:val="1E52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3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4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7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8"/>
  </w:num>
  <w:num w:numId="2">
    <w:abstractNumId w:val="37"/>
  </w:num>
  <w:num w:numId="3">
    <w:abstractNumId w:val="6"/>
  </w:num>
  <w:num w:numId="4">
    <w:abstractNumId w:val="42"/>
  </w:num>
  <w:num w:numId="5">
    <w:abstractNumId w:val="21"/>
  </w:num>
  <w:num w:numId="6">
    <w:abstractNumId w:val="31"/>
  </w:num>
  <w:num w:numId="7">
    <w:abstractNumId w:val="4"/>
  </w:num>
  <w:num w:numId="8">
    <w:abstractNumId w:val="27"/>
  </w:num>
  <w:num w:numId="9">
    <w:abstractNumId w:val="34"/>
  </w:num>
  <w:num w:numId="10">
    <w:abstractNumId w:val="30"/>
  </w:num>
  <w:num w:numId="11">
    <w:abstractNumId w:val="46"/>
  </w:num>
  <w:num w:numId="12">
    <w:abstractNumId w:val="13"/>
  </w:num>
  <w:num w:numId="13">
    <w:abstractNumId w:val="18"/>
  </w:num>
  <w:num w:numId="14">
    <w:abstractNumId w:val="8"/>
  </w:num>
  <w:num w:numId="15">
    <w:abstractNumId w:val="48"/>
  </w:num>
  <w:num w:numId="16">
    <w:abstractNumId w:val="35"/>
  </w:num>
  <w:num w:numId="17">
    <w:abstractNumId w:val="38"/>
  </w:num>
  <w:num w:numId="18">
    <w:abstractNumId w:val="11"/>
  </w:num>
  <w:num w:numId="19">
    <w:abstractNumId w:val="14"/>
  </w:num>
  <w:num w:numId="20">
    <w:abstractNumId w:val="16"/>
  </w:num>
  <w:num w:numId="21">
    <w:abstractNumId w:val="47"/>
  </w:num>
  <w:num w:numId="22">
    <w:abstractNumId w:val="40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9"/>
    <w:lvlOverride w:ilvl="0">
      <w:startOverride w:val="1"/>
    </w:lvlOverride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25"/>
  </w:num>
  <w:num w:numId="43">
    <w:abstractNumId w:val="22"/>
  </w:num>
  <w:num w:numId="44">
    <w:abstractNumId w:val="26"/>
  </w:num>
  <w:num w:numId="45">
    <w:abstractNumId w:val="20"/>
  </w:num>
  <w:num w:numId="46">
    <w:abstractNumId w:val="43"/>
  </w:num>
  <w:num w:numId="47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22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5F799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030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224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6B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180C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DE25E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DE25E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70CA-BBDA-4138-9117-CB4D17CF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21</Pages>
  <Words>7242</Words>
  <Characters>53274</Characters>
  <Application>Microsoft Office Word</Application>
  <DocSecurity>0</DocSecurity>
  <Lines>443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60396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28</cp:revision>
  <cp:lastPrinted>2015-06-22T10:38:00Z</cp:lastPrinted>
  <dcterms:created xsi:type="dcterms:W3CDTF">2015-01-28T12:54:00Z</dcterms:created>
  <dcterms:modified xsi:type="dcterms:W3CDTF">2015-06-22T10:41:00Z</dcterms:modified>
</cp:coreProperties>
</file>