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C13" w:rsidRDefault="00B14C1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B14C13" w:rsidRPr="00B422AA" w:rsidRDefault="00B14C1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B14C13" w:rsidRDefault="00B14C1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B14C13" w:rsidRPr="00B422AA" w:rsidRDefault="00B14C1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B14C13">
        <w:rPr>
          <w:rFonts w:ascii="Franklin Gothic Heavy" w:eastAsia="Tahoma" w:hAnsi="Franklin Gothic Heavy"/>
          <w:kern w:val="144"/>
          <w:sz w:val="44"/>
          <w:szCs w:val="52"/>
        </w:rPr>
        <w:t>офисной мебели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C9610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3F0A44" w:rsidRPr="003F0A44">
        <w:rPr>
          <w:rFonts w:ascii="Franklin Gothic Book" w:hAnsi="Franklin Gothic Book"/>
          <w:b/>
        </w:rPr>
        <w:t>0</w:t>
      </w:r>
      <w:r w:rsidR="00B14C13">
        <w:rPr>
          <w:rFonts w:ascii="Franklin Gothic Book" w:hAnsi="Franklin Gothic Book"/>
          <w:b/>
        </w:rPr>
        <w:t>2</w:t>
      </w:r>
      <w:r w:rsidR="00CF6620" w:rsidRPr="00AE42BA">
        <w:rPr>
          <w:rFonts w:ascii="Franklin Gothic Book" w:hAnsi="Franklin Gothic Book"/>
          <w:b/>
        </w:rPr>
        <w:t xml:space="preserve"> </w:t>
      </w:r>
      <w:r w:rsidR="003F0A44">
        <w:rPr>
          <w:rFonts w:ascii="Franklin Gothic Book" w:hAnsi="Franklin Gothic Book"/>
          <w:b/>
        </w:rPr>
        <w:t>февраля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F0A44">
        <w:rPr>
          <w:rFonts w:ascii="Franklin Gothic Book" w:hAnsi="Franklin Gothic Book"/>
          <w:sz w:val="24"/>
          <w:szCs w:val="24"/>
        </w:rPr>
        <w:t>Чатян Давид Гагикович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5A5B3B">
        <w:rPr>
          <w:rFonts w:ascii="Franklin Gothic Book" w:hAnsi="Franklin Gothic Book"/>
          <w:sz w:val="24"/>
          <w:szCs w:val="24"/>
        </w:rPr>
        <w:t>2</w:t>
      </w:r>
      <w:r w:rsidR="003F0A44">
        <w:rPr>
          <w:rFonts w:ascii="Franklin Gothic Book" w:hAnsi="Franklin Gothic Book"/>
          <w:sz w:val="24"/>
          <w:szCs w:val="24"/>
        </w:rPr>
        <w:t>5-58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</w:t>
      </w:r>
      <w:r w:rsidRPr="002240A5">
        <w:rPr>
          <w:rFonts w:ascii="Franklin Gothic Book" w:hAnsi="Franklin Gothic Book"/>
          <w:color w:val="000000" w:themeColor="text1"/>
        </w:rPr>
        <w:lastRenderedPageBreak/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r w:rsidRPr="00877204">
        <w:rPr>
          <w:rFonts w:ascii="Franklin Gothic Book" w:hAnsi="Franklin Gothic Book"/>
          <w:snapToGrid w:val="0"/>
        </w:rPr>
        <w:lastRenderedPageBreak/>
        <w:t>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4C2512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Pr="0034719B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B14C13">
        <w:rPr>
          <w:rFonts w:ascii="Franklin Gothic Book" w:eastAsiaTheme="minorHAnsi" w:hAnsi="Franklin Gothic Book"/>
          <w:b/>
          <w:lang w:eastAsia="en-US"/>
        </w:rPr>
        <w:t>ТЕХНИЧЕСКОЕ ЗАДАНИЕ</w:t>
      </w: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B14C13">
        <w:rPr>
          <w:rFonts w:ascii="Franklin Gothic Book" w:eastAsiaTheme="minorHAnsi" w:hAnsi="Franklin Gothic Book"/>
          <w:b/>
          <w:lang w:eastAsia="en-US"/>
        </w:rPr>
        <w:t>НА ПОСТАВКУ ОФИСНОЙ МЕБЕЛИ</w:t>
      </w:r>
    </w:p>
    <w:tbl>
      <w:tblPr>
        <w:tblStyle w:val="11e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B14C13" w:rsidRPr="00B14C13" w:rsidTr="00B14C13">
        <w:tc>
          <w:tcPr>
            <w:tcW w:w="560" w:type="dxa"/>
            <w:vAlign w:val="center"/>
          </w:tcPr>
          <w:p w:rsidR="00B14C13" w:rsidRPr="00B14C13" w:rsidRDefault="00B14C13" w:rsidP="00B14C13">
            <w:pPr>
              <w:jc w:val="center"/>
              <w:rPr>
                <w:rFonts w:ascii="Franklin Gothic Book" w:hAnsi="Franklin Gothic Book"/>
                <w:b/>
              </w:rPr>
            </w:pPr>
            <w:r w:rsidRPr="00B14C13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68" w:type="dxa"/>
            <w:vAlign w:val="center"/>
          </w:tcPr>
          <w:p w:rsidR="00B14C13" w:rsidRPr="00B14C13" w:rsidRDefault="00B14C13" w:rsidP="00B14C13">
            <w:pPr>
              <w:jc w:val="center"/>
              <w:rPr>
                <w:rFonts w:ascii="Franklin Gothic Book" w:hAnsi="Franklin Gothic Book"/>
                <w:b/>
              </w:rPr>
            </w:pPr>
            <w:r w:rsidRPr="00B14C13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B14C13" w:rsidRPr="00B14C13" w:rsidRDefault="00B14C13" w:rsidP="00B14C13">
            <w:pPr>
              <w:jc w:val="center"/>
              <w:rPr>
                <w:rFonts w:ascii="Franklin Gothic Book" w:hAnsi="Franklin Gothic Book"/>
                <w:b/>
              </w:rPr>
            </w:pPr>
            <w:r w:rsidRPr="00B14C13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B14C13" w:rsidRPr="00B14C13" w:rsidTr="00B14C13">
        <w:tc>
          <w:tcPr>
            <w:tcW w:w="560" w:type="dxa"/>
            <w:vAlign w:val="center"/>
          </w:tcPr>
          <w:p w:rsidR="00B14C13" w:rsidRPr="00B14C13" w:rsidRDefault="00B14C13" w:rsidP="00B14C13">
            <w:pPr>
              <w:jc w:val="center"/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B14C13" w:rsidRPr="00B14C13" w:rsidRDefault="00B14C13" w:rsidP="00B14C13">
            <w:pPr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B14C13" w:rsidRPr="00B14C13" w:rsidRDefault="00B14C13" w:rsidP="00B14C13">
            <w:pPr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B14C13" w:rsidRPr="00B14C13" w:rsidRDefault="00B14C13" w:rsidP="00B14C13">
            <w:pPr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t>Юридический адрес: 353901, г. Новороссийск, ул. Портовая, 14,</w:t>
            </w:r>
          </w:p>
        </w:tc>
      </w:tr>
      <w:tr w:rsidR="00B14C13" w:rsidRPr="00B14C13" w:rsidTr="00B14C13">
        <w:tc>
          <w:tcPr>
            <w:tcW w:w="560" w:type="dxa"/>
            <w:vAlign w:val="center"/>
          </w:tcPr>
          <w:p w:rsidR="00B14C13" w:rsidRPr="00B14C13" w:rsidRDefault="00B14C13" w:rsidP="00B14C13">
            <w:pPr>
              <w:jc w:val="center"/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B14C13" w:rsidRPr="00B14C13" w:rsidRDefault="00B14C13" w:rsidP="00B14C13">
            <w:pPr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B14C13" w:rsidRPr="00B14C13" w:rsidRDefault="00B14C13" w:rsidP="00B14C13">
            <w:pPr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t>Поставка офисной мебели</w:t>
            </w:r>
          </w:p>
        </w:tc>
      </w:tr>
      <w:tr w:rsidR="00B14C13" w:rsidRPr="00B14C13" w:rsidTr="00B14C13">
        <w:tc>
          <w:tcPr>
            <w:tcW w:w="560" w:type="dxa"/>
            <w:vAlign w:val="center"/>
          </w:tcPr>
          <w:p w:rsidR="00B14C13" w:rsidRPr="00B14C13" w:rsidRDefault="00B14C13" w:rsidP="00B14C13">
            <w:pPr>
              <w:jc w:val="center"/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B14C13" w:rsidRPr="00B14C13" w:rsidRDefault="00B14C13" w:rsidP="00B14C13">
            <w:pPr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6379" w:type="dxa"/>
            <w:vAlign w:val="center"/>
          </w:tcPr>
          <w:p w:rsidR="00B14C13" w:rsidRPr="00B14C13" w:rsidRDefault="00BC379F" w:rsidP="00B14C13">
            <w:pPr>
              <w:numPr>
                <w:ilvl w:val="0"/>
                <w:numId w:val="42"/>
              </w:numPr>
              <w:ind w:left="0" w:firstLine="0"/>
              <w:outlineLvl w:val="2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  <w:color w:val="000000" w:themeColor="text1"/>
              </w:rPr>
              <w:t xml:space="preserve">Качество товара должно соответствовать </w:t>
            </w:r>
            <w:r w:rsidR="00B14C13" w:rsidRPr="00B14C13">
              <w:rPr>
                <w:rFonts w:ascii="Franklin Gothic Book" w:hAnsi="Franklin Gothic Book"/>
                <w:bCs/>
                <w:color w:val="000000" w:themeColor="text1"/>
              </w:rPr>
              <w:t xml:space="preserve">техническим требованиям производителя. </w:t>
            </w:r>
          </w:p>
        </w:tc>
      </w:tr>
      <w:tr w:rsidR="00B14C13" w:rsidRPr="00B14C13" w:rsidTr="00B14C13">
        <w:trPr>
          <w:trHeight w:val="1269"/>
        </w:trPr>
        <w:tc>
          <w:tcPr>
            <w:tcW w:w="560" w:type="dxa"/>
            <w:vAlign w:val="center"/>
          </w:tcPr>
          <w:p w:rsidR="00B14C13" w:rsidRPr="00B14C13" w:rsidRDefault="00B14C13" w:rsidP="00B14C13">
            <w:pPr>
              <w:jc w:val="center"/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B14C13" w:rsidRPr="00B14C13" w:rsidRDefault="00B14C13" w:rsidP="00B14C13">
            <w:pPr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t>Наименование, количество и характеристики поставляемых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5935" w:type="dxa"/>
              <w:tblInd w:w="513" w:type="dxa"/>
              <w:tblLayout w:type="fixed"/>
              <w:tblLook w:val="04A0" w:firstRow="1" w:lastRow="0" w:firstColumn="1" w:lastColumn="0" w:noHBand="0" w:noVBand="1"/>
            </w:tblPr>
            <w:tblGrid>
              <w:gridCol w:w="900"/>
              <w:gridCol w:w="3760"/>
              <w:gridCol w:w="1275"/>
            </w:tblGrid>
            <w:tr w:rsidR="00B14C13" w:rsidRPr="00B14C13" w:rsidTr="00BC379F">
              <w:trPr>
                <w:trHeight w:val="540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B14C13">
                    <w:rPr>
                      <w:rFonts w:ascii="Franklin Gothic Book" w:hAnsi="Franklin Gothic Book"/>
                      <w:color w:val="000000"/>
                    </w:rPr>
                    <w:t>№ п/п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B14C13">
                    <w:rPr>
                      <w:rFonts w:ascii="Franklin Gothic Book" w:hAnsi="Franklin Gothic Book"/>
                      <w:color w:val="000000"/>
                    </w:rPr>
                    <w:t xml:space="preserve">Наименование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B14C13">
                    <w:rPr>
                      <w:rFonts w:ascii="Franklin Gothic Book" w:hAnsi="Franklin Gothic Book"/>
                      <w:color w:val="000000"/>
                    </w:rPr>
                    <w:t>кол-во (шт)</w:t>
                  </w:r>
                </w:p>
              </w:tc>
            </w:tr>
            <w:tr w:rsidR="00B14C13" w:rsidRPr="00B14C13" w:rsidTr="00BC379F">
              <w:trPr>
                <w:trHeight w:val="372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B14C13">
                    <w:rPr>
                      <w:rFonts w:ascii="Franklin Gothic Book" w:hAnsi="Franklin Gothic Book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Стол письменный эргономичный Эко левый (орех, 1400x900x740 мм)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val="en-US"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val="en-US" w:eastAsia="en-US"/>
                    </w:rPr>
                    <w:t>9</w:t>
                  </w:r>
                </w:p>
              </w:tc>
            </w:tr>
            <w:tr w:rsidR="00B14C13" w:rsidRPr="00B14C13" w:rsidTr="00BC379F">
              <w:trPr>
                <w:trHeight w:val="452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B14C13">
                    <w:rPr>
                      <w:rFonts w:ascii="Franklin Gothic Book" w:hAnsi="Franklin Gothic Book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Стол письменный эргономичный Эко правый (орех, 1400x900x740 мм)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val="en-US"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val="en-US" w:eastAsia="en-US"/>
                    </w:rPr>
                    <w:t>7</w:t>
                  </w:r>
                </w:p>
              </w:tc>
            </w:tr>
            <w:tr w:rsidR="00B14C13" w:rsidRPr="00B14C13" w:rsidTr="00BC379F">
              <w:trPr>
                <w:trHeight w:val="521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B14C13">
                    <w:rPr>
                      <w:rFonts w:ascii="Franklin Gothic Book" w:hAnsi="Franklin Gothic Book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Стол письменный Эко (орех, 1400x600x740 мм)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val="en-US"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val="en-US" w:eastAsia="en-US"/>
                    </w:rPr>
                    <w:t>3</w:t>
                  </w:r>
                </w:p>
              </w:tc>
            </w:tr>
            <w:tr w:rsidR="00B14C13" w:rsidRPr="00B14C13" w:rsidTr="00BC379F">
              <w:trPr>
                <w:trHeight w:val="457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B14C13">
                    <w:rPr>
                      <w:rFonts w:ascii="Franklin Gothic Book" w:hAnsi="Franklin Gothic Book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Тумба навесная Эко (орех) (325х400х430мм)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3</w:t>
                  </w:r>
                </w:p>
              </w:tc>
            </w:tr>
            <w:tr w:rsidR="00B14C13" w:rsidRPr="00B14C13" w:rsidTr="00BC379F">
              <w:trPr>
                <w:trHeight w:val="266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B14C13">
                    <w:rPr>
                      <w:rFonts w:ascii="Franklin Gothic Book" w:hAnsi="Franklin Gothic Book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Тумба приставная Эко (орех, 3 ящика, 405x600x740 мм)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18</w:t>
                  </w:r>
                </w:p>
              </w:tc>
            </w:tr>
            <w:tr w:rsidR="00B14C13" w:rsidRPr="00B14C13" w:rsidTr="00BC379F">
              <w:trPr>
                <w:trHeight w:val="713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B14C13">
                    <w:rPr>
                      <w:rFonts w:ascii="Franklin Gothic Book" w:hAnsi="Franklin Gothic Book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Тумба под оргтехнику Эко (орех, 720x600x740 мм)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6</w:t>
                  </w:r>
                </w:p>
              </w:tc>
            </w:tr>
            <w:tr w:rsidR="00B14C13" w:rsidRPr="00B14C13" w:rsidTr="00BC379F">
              <w:trPr>
                <w:trHeight w:val="57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B14C13">
                    <w:rPr>
                      <w:rFonts w:ascii="Franklin Gothic Book" w:hAnsi="Franklin Gothic Book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Приставка  ЭКО орех 1876 (18х350х1235мм)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4</w:t>
                  </w:r>
                </w:p>
              </w:tc>
            </w:tr>
            <w:tr w:rsidR="00B14C13" w:rsidRPr="00B14C13" w:rsidTr="00BC379F">
              <w:trPr>
                <w:trHeight w:val="413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B14C13">
                    <w:rPr>
                      <w:rFonts w:ascii="Franklin Gothic Book" w:hAnsi="Franklin Gothic Book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Экран с креплением Этюд (орех, 1200х18х430мм)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2</w:t>
                  </w:r>
                </w:p>
              </w:tc>
            </w:tr>
            <w:tr w:rsidR="00B14C13" w:rsidRPr="00B14C13" w:rsidTr="00BC379F">
              <w:trPr>
                <w:trHeight w:val="276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B14C13">
                    <w:rPr>
                      <w:rFonts w:ascii="Franklin Gothic Book" w:hAnsi="Franklin Gothic Book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Экран с креплением Этюд (орех, 1400х18х430мм)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2</w:t>
                  </w:r>
                </w:p>
              </w:tc>
            </w:tr>
            <w:tr w:rsidR="00B14C13" w:rsidRPr="00B14C13" w:rsidTr="00BC379F">
              <w:trPr>
                <w:trHeight w:val="456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B14C13">
                    <w:rPr>
                      <w:rFonts w:ascii="Franklin Gothic Book" w:hAnsi="Franklin Gothic Book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Опора металлическая Этюд (серебристый) высота 715мм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4</w:t>
                  </w:r>
                </w:p>
              </w:tc>
            </w:tr>
            <w:tr w:rsidR="00B14C13" w:rsidRPr="00B14C13" w:rsidTr="00BC379F">
              <w:trPr>
                <w:trHeight w:val="30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B14C13">
                    <w:rPr>
                      <w:rFonts w:ascii="Franklin Gothic Book" w:hAnsi="Franklin Gothic Book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Шкаф высокий полузакрытый Эко (орех, 720x355x1830 мм) со стеклянными дверями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6</w:t>
                  </w:r>
                </w:p>
              </w:tc>
            </w:tr>
            <w:tr w:rsidR="00B14C13" w:rsidRPr="00B14C13" w:rsidTr="00BC379F">
              <w:trPr>
                <w:trHeight w:val="418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B14C13">
                    <w:rPr>
                      <w:rFonts w:ascii="Franklin Gothic Book" w:hAnsi="Franklin Gothic Book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Шкаф высокий Эко (орех, </w:t>
                  </w: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lastRenderedPageBreak/>
                    <w:t>720x355x1830 мм)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lastRenderedPageBreak/>
                    <w:t>6</w:t>
                  </w:r>
                </w:p>
              </w:tc>
            </w:tr>
            <w:tr w:rsidR="00B14C13" w:rsidRPr="00B14C13" w:rsidTr="00BC379F">
              <w:trPr>
                <w:trHeight w:val="425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B14C13">
                    <w:rPr>
                      <w:rFonts w:ascii="Franklin Gothic Book" w:hAnsi="Franklin Gothic Book"/>
                      <w:color w:val="000000" w:themeColor="text1"/>
                    </w:rPr>
                    <w:lastRenderedPageBreak/>
                    <w:t>13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Кресло для руководителя Менеджер черное (кожа/пластик) (материал обивки-кожа с компаньоном, цвет черный, механизм качания: </w:t>
                  </w:r>
                  <w:r w:rsidRPr="00B14C13">
                    <w:rPr>
                      <w:rFonts w:ascii="Franklin Gothic Book" w:eastAsiaTheme="minorHAnsi" w:hAnsi="Franklin Gothic Book" w:cs="Arial"/>
                      <w:lang w:val="en-US" w:eastAsia="en-US"/>
                    </w:rPr>
                    <w:t>Top</w:t>
                  </w: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 xml:space="preserve"> </w:t>
                  </w:r>
                  <w:r w:rsidRPr="00B14C13">
                    <w:rPr>
                      <w:rFonts w:ascii="Franklin Gothic Book" w:eastAsiaTheme="minorHAnsi" w:hAnsi="Franklin Gothic Book" w:cs="Arial"/>
                      <w:lang w:val="en-US" w:eastAsia="en-US"/>
                    </w:rPr>
                    <w:t>Gun</w:t>
                  </w: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, механизм крестовины: пластик)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18</w:t>
                  </w:r>
                </w:p>
              </w:tc>
            </w:tr>
            <w:tr w:rsidR="00B14C13" w:rsidRPr="00B14C13" w:rsidTr="00BC379F">
              <w:trPr>
                <w:trHeight w:val="402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B14C13">
                    <w:rPr>
                      <w:rFonts w:ascii="Franklin Gothic Book" w:hAnsi="Franklin Gothic Book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Кресло для руководителя Менеджер черное (кожа/темный орех), Максимальная статическая нагрузка: 120, материал обивки: кожа с компаньоном , цвет черный, Механизм качания: Top Gun, материал крестовины: дерево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1</w:t>
                  </w:r>
                </w:p>
              </w:tc>
            </w:tr>
            <w:tr w:rsidR="00B14C13" w:rsidRPr="00B14C13" w:rsidTr="00BC379F">
              <w:trPr>
                <w:trHeight w:val="300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B14C13">
                    <w:rPr>
                      <w:rFonts w:ascii="Franklin Gothic Book" w:hAnsi="Franklin Gothic Book"/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Конференц-кресло Silwia черное (кожзаменитель/хром) (Максимальная статическая нагрузка: 100, материал обивки: искусственная кожа,</w:t>
                  </w:r>
                  <w:r w:rsidRPr="00B14C13">
                    <w:rPr>
                      <w:rFonts w:ascii="Franklin Gothic Book" w:eastAsiaTheme="minorHAnsi" w:hAnsi="Franklin Gothic Book" w:cstheme="minorBidi"/>
                      <w:lang w:eastAsia="en-US"/>
                    </w:rPr>
                    <w:t xml:space="preserve"> ц</w:t>
                  </w: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вет черный, каркас: металл/хром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12</w:t>
                  </w:r>
                </w:p>
              </w:tc>
            </w:tr>
            <w:tr w:rsidR="00B14C13" w:rsidRPr="00B14C13" w:rsidTr="00BC379F">
              <w:trPr>
                <w:trHeight w:val="563"/>
              </w:trPr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B14C13">
                    <w:rPr>
                      <w:rFonts w:ascii="Franklin Gothic Book" w:hAnsi="Franklin Gothic Book"/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Вешалка напольная Классик-ТМ3 на 5 персон с держателем для зонтов черная глубина  640мм, высота  1880мм, материал каркаса: сталь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14C13" w:rsidRPr="00B14C13" w:rsidRDefault="00B14C13" w:rsidP="00B14C13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B14C13">
                    <w:rPr>
                      <w:rFonts w:ascii="Franklin Gothic Book" w:eastAsiaTheme="minorHAnsi" w:hAnsi="Franklin Gothic Book" w:cs="Arial"/>
                      <w:lang w:eastAsia="en-US"/>
                    </w:rPr>
                    <w:t>2</w:t>
                  </w:r>
                </w:p>
              </w:tc>
            </w:tr>
          </w:tbl>
          <w:p w:rsidR="00B14C13" w:rsidRPr="00B14C13" w:rsidRDefault="00B14C13" w:rsidP="00B14C13">
            <w:pPr>
              <w:rPr>
                <w:rFonts w:ascii="Franklin Gothic Book" w:hAnsi="Franklin Gothic Book"/>
              </w:rPr>
            </w:pPr>
          </w:p>
        </w:tc>
      </w:tr>
      <w:tr w:rsidR="00B14C13" w:rsidRPr="00B14C13" w:rsidTr="00B14C13">
        <w:tc>
          <w:tcPr>
            <w:tcW w:w="560" w:type="dxa"/>
            <w:vAlign w:val="center"/>
          </w:tcPr>
          <w:p w:rsidR="00B14C13" w:rsidRPr="00B14C13" w:rsidRDefault="00B14C13" w:rsidP="00B14C13">
            <w:pPr>
              <w:jc w:val="center"/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lastRenderedPageBreak/>
              <w:t>5</w:t>
            </w:r>
          </w:p>
        </w:tc>
        <w:tc>
          <w:tcPr>
            <w:tcW w:w="3268" w:type="dxa"/>
            <w:vAlign w:val="center"/>
          </w:tcPr>
          <w:p w:rsidR="00B14C13" w:rsidRPr="00B14C13" w:rsidRDefault="00B14C13" w:rsidP="00B14C13">
            <w:pPr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t>Порядок формирования цены договора (цены лота)</w:t>
            </w:r>
          </w:p>
        </w:tc>
        <w:tc>
          <w:tcPr>
            <w:tcW w:w="6379" w:type="dxa"/>
            <w:vAlign w:val="center"/>
          </w:tcPr>
          <w:p w:rsidR="00B14C13" w:rsidRPr="00B14C13" w:rsidRDefault="00B14C13" w:rsidP="00B14C13">
            <w:pPr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t>Цена на товар формируется с учетом расходов на доставку</w:t>
            </w:r>
            <w:r w:rsidR="00DA686D">
              <w:rPr>
                <w:rFonts w:ascii="Franklin Gothic Book" w:hAnsi="Franklin Gothic Book"/>
              </w:rPr>
              <w:t xml:space="preserve"> до склада Покупателя, сборку, </w:t>
            </w:r>
            <w:r w:rsidRPr="00B14C13">
              <w:rPr>
                <w:rFonts w:ascii="Franklin Gothic Book" w:hAnsi="Franklin Gothic Book"/>
              </w:rPr>
              <w:t>налогов и других обязательных платежей.</w:t>
            </w:r>
          </w:p>
        </w:tc>
      </w:tr>
      <w:tr w:rsidR="00B14C13" w:rsidRPr="00B14C13" w:rsidTr="00B14C13">
        <w:tc>
          <w:tcPr>
            <w:tcW w:w="560" w:type="dxa"/>
            <w:vAlign w:val="center"/>
          </w:tcPr>
          <w:p w:rsidR="00B14C13" w:rsidRPr="00B14C13" w:rsidRDefault="00B14C13" w:rsidP="00B14C13">
            <w:pPr>
              <w:jc w:val="center"/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B14C13" w:rsidRPr="00B14C13" w:rsidRDefault="00B14C13" w:rsidP="00B14C13">
            <w:pPr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B14C13" w:rsidRPr="00B14C13" w:rsidRDefault="00DA686D" w:rsidP="00B14C1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Поставка </w:t>
            </w:r>
            <w:r w:rsidR="00B14C13" w:rsidRPr="00B14C13">
              <w:rPr>
                <w:rFonts w:ascii="Franklin Gothic Book" w:hAnsi="Franklin Gothic Book"/>
              </w:rPr>
              <w:t>осуществляется путем доставки заказанного Товара по адресу Покупателя: г.</w:t>
            </w:r>
            <w:r w:rsidR="00BC379F">
              <w:rPr>
                <w:rFonts w:ascii="Franklin Gothic Book" w:hAnsi="Franklin Gothic Book"/>
              </w:rPr>
              <w:t xml:space="preserve"> </w:t>
            </w:r>
            <w:r w:rsidR="00B14C13" w:rsidRPr="00B14C13">
              <w:rPr>
                <w:rFonts w:ascii="Franklin Gothic Book" w:hAnsi="Franklin Gothic Book"/>
              </w:rPr>
              <w:t>Новороссийск, ул.</w:t>
            </w:r>
            <w:r w:rsidR="00BC379F">
              <w:rPr>
                <w:rFonts w:ascii="Franklin Gothic Book" w:hAnsi="Franklin Gothic Book"/>
              </w:rPr>
              <w:t xml:space="preserve"> </w:t>
            </w:r>
            <w:r w:rsidR="00B14C13" w:rsidRPr="00B14C13">
              <w:rPr>
                <w:rFonts w:ascii="Franklin Gothic Book" w:hAnsi="Franklin Gothic Book"/>
              </w:rPr>
              <w:t>Портовая, 14, (склад МТС). Сборка мебели должна осуществляться в течении 1-2 дней после доставки. При поставке Товара предоставить сертификаты соответствия.</w:t>
            </w:r>
          </w:p>
        </w:tc>
      </w:tr>
      <w:tr w:rsidR="00B14C13" w:rsidRPr="00B14C13" w:rsidTr="00B14C13">
        <w:tc>
          <w:tcPr>
            <w:tcW w:w="560" w:type="dxa"/>
            <w:vAlign w:val="center"/>
          </w:tcPr>
          <w:p w:rsidR="00B14C13" w:rsidRPr="00B14C13" w:rsidRDefault="00B14C13" w:rsidP="00B14C13">
            <w:pPr>
              <w:jc w:val="center"/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B14C13" w:rsidRPr="00B14C13" w:rsidRDefault="00B14C13" w:rsidP="00B14C13">
            <w:pPr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B14C13" w:rsidRPr="00B14C13" w:rsidRDefault="00B14C13" w:rsidP="00DA686D">
            <w:pPr>
              <w:rPr>
                <w:rFonts w:ascii="Franklin Gothic Book" w:hAnsi="Franklin Gothic Book"/>
              </w:rPr>
            </w:pPr>
            <w:r w:rsidRPr="00B14C13">
              <w:rPr>
                <w:rFonts w:ascii="Franklin Gothic Book" w:hAnsi="Franklin Gothic Book"/>
              </w:rPr>
              <w:t>По</w:t>
            </w:r>
            <w:r w:rsidR="00DA686D">
              <w:rPr>
                <w:rFonts w:ascii="Franklin Gothic Book" w:hAnsi="Franklin Gothic Book"/>
              </w:rPr>
              <w:t xml:space="preserve">ставка не более 30(тридцати) </w:t>
            </w:r>
            <w:r w:rsidRPr="00B14C13">
              <w:rPr>
                <w:rFonts w:ascii="Franklin Gothic Book" w:hAnsi="Franklin Gothic Book"/>
              </w:rPr>
              <w:t>рабочих дней со дня подписания договора обеими Сторонами.</w:t>
            </w:r>
          </w:p>
        </w:tc>
      </w:tr>
    </w:tbl>
    <w:p w:rsidR="0015548D" w:rsidRDefault="0015548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347591" w:rsidRPr="00347591" w:rsidRDefault="00347591" w:rsidP="0034759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47591">
        <w:rPr>
          <w:rFonts w:ascii="Franklin Gothic Book" w:hAnsi="Franklin Gothic Book"/>
          <w:b/>
          <w:lang w:eastAsia="ar-SA"/>
        </w:rPr>
        <w:t>ДОГОВОР ПОСТАВКИ №  ________</w:t>
      </w:r>
    </w:p>
    <w:p w:rsidR="00347591" w:rsidRPr="00347591" w:rsidRDefault="00347591" w:rsidP="00347591">
      <w:pPr>
        <w:jc w:val="center"/>
        <w:rPr>
          <w:rFonts w:ascii="Franklin Gothic Book" w:hAnsi="Franklin Gothic Book"/>
          <w:b/>
        </w:rPr>
      </w:pPr>
    </w:p>
    <w:p w:rsidR="00347591" w:rsidRPr="00347591" w:rsidRDefault="00347591" w:rsidP="00347591">
      <w:pPr>
        <w:rPr>
          <w:rFonts w:ascii="Franklin Gothic Book" w:hAnsi="Franklin Gothic Book"/>
        </w:rPr>
      </w:pPr>
      <w:r w:rsidRPr="00347591">
        <w:rPr>
          <w:rFonts w:ascii="Franklin Gothic Book" w:hAnsi="Franklin Gothic Book"/>
        </w:rPr>
        <w:t>г. Новороссийск                                                                                                    «______» ___________ 2016 г</w:t>
      </w:r>
    </w:p>
    <w:p w:rsidR="00347591" w:rsidRPr="00347591" w:rsidRDefault="00347591" w:rsidP="00347591">
      <w:pPr>
        <w:rPr>
          <w:rFonts w:ascii="Franklin Gothic Book" w:hAnsi="Franklin Gothic Book"/>
        </w:rPr>
      </w:pPr>
    </w:p>
    <w:p w:rsidR="00347591" w:rsidRPr="00347591" w:rsidRDefault="00347591" w:rsidP="00347591">
      <w:pPr>
        <w:jc w:val="both"/>
        <w:rPr>
          <w:rFonts w:ascii="Franklin Gothic Book" w:hAnsi="Franklin Gothic Book"/>
        </w:rPr>
      </w:pPr>
      <w:r w:rsidRPr="00347591">
        <w:rPr>
          <w:rFonts w:ascii="Franklin Gothic Book" w:hAnsi="Franklin Gothic Book"/>
        </w:rPr>
        <w:t xml:space="preserve">               </w:t>
      </w:r>
      <w:r w:rsidRPr="00347591">
        <w:rPr>
          <w:rFonts w:ascii="Franklin Gothic Book" w:hAnsi="Franklin Gothic Book"/>
          <w:b/>
        </w:rPr>
        <w:t>ПАО «НМТП»,</w:t>
      </w:r>
      <w:r w:rsidRPr="00347591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Фофонова Ивана Михайловича, действующего на основании доверенности №2110-07/488 от 28.12.2016г., с одной стороны, и ____________, именуемое в дальнейшем </w:t>
      </w:r>
      <w:r w:rsidRPr="00347591">
        <w:rPr>
          <w:rFonts w:ascii="Franklin Gothic Book" w:hAnsi="Franklin Gothic Book"/>
        </w:rPr>
        <w:lastRenderedPageBreak/>
        <w:t>«Поставщик», в лице _______________, действующего на основании Устава, с другой стороны, заключили настоящий Договор о нижеследующем:</w:t>
      </w:r>
    </w:p>
    <w:p w:rsidR="00347591" w:rsidRPr="00347591" w:rsidRDefault="00347591" w:rsidP="00347591">
      <w:pPr>
        <w:jc w:val="both"/>
        <w:rPr>
          <w:rFonts w:ascii="Franklin Gothic Book" w:hAnsi="Franklin Gothic Book"/>
        </w:rPr>
      </w:pPr>
    </w:p>
    <w:p w:rsidR="00347591" w:rsidRPr="00347591" w:rsidRDefault="00347591" w:rsidP="00347591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347591">
        <w:rPr>
          <w:rFonts w:ascii="Franklin Gothic Book" w:hAnsi="Franklin Gothic Book"/>
          <w:b/>
          <w:caps/>
        </w:rPr>
        <w:t>Предмет Договора</w:t>
      </w:r>
    </w:p>
    <w:p w:rsidR="00347591" w:rsidRPr="00347591" w:rsidRDefault="00347591" w:rsidP="00347591">
      <w:pPr>
        <w:ind w:left="426" w:hanging="426"/>
        <w:jc w:val="both"/>
        <w:rPr>
          <w:rFonts w:ascii="Franklin Gothic Book" w:hAnsi="Franklin Gothic Book"/>
          <w:b/>
        </w:rPr>
      </w:pPr>
    </w:p>
    <w:p w:rsidR="00347591" w:rsidRPr="00347591" w:rsidRDefault="00347591" w:rsidP="0034759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47591">
        <w:rPr>
          <w:rFonts w:ascii="Franklin Gothic Book" w:hAnsi="Franklin Gothic Book"/>
        </w:rPr>
        <w:t>Поставщик обязуется поставить Покупателю офисную мебель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_______________ руб., в т.ч. НДС 18%- ___________).</w:t>
      </w:r>
    </w:p>
    <w:p w:rsidR="00347591" w:rsidRPr="00347591" w:rsidRDefault="00347591" w:rsidP="0034759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4759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347591" w:rsidRPr="00347591" w:rsidRDefault="00347591" w:rsidP="0034759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47591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347591" w:rsidRPr="00347591" w:rsidRDefault="00347591" w:rsidP="0034759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4759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47591" w:rsidRPr="00347591" w:rsidRDefault="00347591" w:rsidP="0034759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47591" w:rsidRPr="00347591" w:rsidRDefault="00347591" w:rsidP="00347591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347591">
        <w:rPr>
          <w:rFonts w:ascii="Franklin Gothic Book" w:hAnsi="Franklin Gothic Book"/>
          <w:b/>
          <w:caps/>
        </w:rPr>
        <w:t>Качество и комплектность</w:t>
      </w:r>
    </w:p>
    <w:p w:rsidR="00347591" w:rsidRPr="00347591" w:rsidRDefault="00347591" w:rsidP="00347591">
      <w:pPr>
        <w:ind w:left="240"/>
        <w:jc w:val="both"/>
        <w:rPr>
          <w:rFonts w:ascii="Franklin Gothic Book" w:hAnsi="Franklin Gothic Book"/>
          <w:b/>
        </w:rPr>
      </w:pPr>
    </w:p>
    <w:p w:rsidR="00347591" w:rsidRPr="00347591" w:rsidRDefault="00347591" w:rsidP="0034759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47591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347591" w:rsidRPr="00347591" w:rsidRDefault="00347591" w:rsidP="0034759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47591">
        <w:rPr>
          <w:rFonts w:ascii="Franklin Gothic Book" w:hAnsi="Franklin Gothic Book"/>
          <w:lang w:eastAsia="ar-SA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347591" w:rsidRPr="00347591" w:rsidRDefault="00347591" w:rsidP="0034759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47591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47591" w:rsidRPr="00347591" w:rsidRDefault="00347591" w:rsidP="0034759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47591">
        <w:rPr>
          <w:rFonts w:ascii="Franklin Gothic Book" w:hAnsi="Franklin Gothic Book"/>
          <w:lang w:eastAsia="ar-SA"/>
        </w:rPr>
        <w:t>Гарантийный срок на Товар указан в спецификации к настоящему Договору и устанавливается с момента перехода права собственности Товара покупателю.</w:t>
      </w:r>
    </w:p>
    <w:p w:rsidR="00347591" w:rsidRPr="00347591" w:rsidRDefault="00347591" w:rsidP="00347591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47591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347591">
        <w:rPr>
          <w:rFonts w:ascii="Franklin Gothic Book" w:hAnsi="Franklin Gothic Book"/>
          <w:lang w:eastAsia="ar-SA"/>
        </w:rPr>
        <w:tab/>
      </w:r>
      <w:r w:rsidRPr="00347591">
        <w:rPr>
          <w:rFonts w:ascii="Franklin Gothic Book" w:hAnsi="Franklin Gothic Book"/>
          <w:lang w:eastAsia="ar-SA"/>
        </w:rPr>
        <w:tab/>
      </w:r>
      <w:r w:rsidRPr="00347591">
        <w:rPr>
          <w:rFonts w:ascii="Franklin Gothic Book" w:hAnsi="Franklin Gothic Book"/>
          <w:lang w:eastAsia="ar-SA"/>
        </w:rPr>
        <w:tab/>
      </w:r>
      <w:r w:rsidRPr="00347591">
        <w:rPr>
          <w:rFonts w:ascii="Franklin Gothic Book" w:hAnsi="Franklin Gothic Book"/>
          <w:lang w:eastAsia="ar-SA"/>
        </w:rPr>
        <w:tab/>
      </w:r>
      <w:r w:rsidRPr="00347591">
        <w:rPr>
          <w:rFonts w:ascii="Franklin Gothic Book" w:hAnsi="Franklin Gothic Book"/>
          <w:lang w:eastAsia="ar-SA"/>
        </w:rPr>
        <w:tab/>
      </w:r>
      <w:r w:rsidRPr="00347591">
        <w:rPr>
          <w:rFonts w:ascii="Franklin Gothic Book" w:hAnsi="Franklin Gothic Book"/>
          <w:lang w:eastAsia="ar-SA"/>
        </w:rPr>
        <w:tab/>
      </w:r>
      <w:r w:rsidRPr="00347591">
        <w:rPr>
          <w:rFonts w:ascii="Franklin Gothic Book" w:hAnsi="Franklin Gothic Book"/>
          <w:lang w:eastAsia="ar-SA"/>
        </w:rPr>
        <w:tab/>
      </w:r>
      <w:r w:rsidRPr="00347591">
        <w:rPr>
          <w:rFonts w:ascii="Franklin Gothic Book" w:hAnsi="Franklin Gothic Book"/>
          <w:lang w:eastAsia="ar-SA"/>
        </w:rPr>
        <w:tab/>
      </w:r>
    </w:p>
    <w:p w:rsidR="00347591" w:rsidRPr="00347591" w:rsidRDefault="00347591" w:rsidP="00347591">
      <w:pPr>
        <w:rPr>
          <w:rFonts w:ascii="Franklin Gothic Book" w:hAnsi="Franklin Gothic Book"/>
        </w:rPr>
      </w:pPr>
      <w:r w:rsidRPr="00347591">
        <w:rPr>
          <w:rFonts w:ascii="Franklin Gothic Book" w:hAnsi="Franklin Gothic Book"/>
        </w:rPr>
        <w:tab/>
      </w:r>
    </w:p>
    <w:p w:rsidR="00347591" w:rsidRPr="00347591" w:rsidRDefault="00347591" w:rsidP="00347591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347591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347591" w:rsidRPr="00347591" w:rsidRDefault="00347591" w:rsidP="00347591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347591" w:rsidRPr="00347591" w:rsidRDefault="00347591" w:rsidP="00347591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347591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347591" w:rsidRPr="00347591" w:rsidRDefault="00347591" w:rsidP="0034759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47591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47591" w:rsidRPr="00347591" w:rsidRDefault="00347591" w:rsidP="0034759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47591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347591" w:rsidRPr="00347591" w:rsidRDefault="00347591" w:rsidP="0034759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47591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47591" w:rsidRPr="00347591" w:rsidRDefault="00347591" w:rsidP="0034759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47591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товарной накладной.</w:t>
      </w:r>
    </w:p>
    <w:p w:rsidR="00347591" w:rsidRPr="00347591" w:rsidRDefault="00347591" w:rsidP="0034759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47591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47591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47591" w:rsidRPr="00347591" w:rsidRDefault="00347591" w:rsidP="0034759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47591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к нему по количеству, Покупатель в течение</w:t>
      </w:r>
      <w:r w:rsidRPr="00347591">
        <w:rPr>
          <w:rFonts w:ascii="Franklin Gothic Book" w:hAnsi="Franklin Gothic Book"/>
          <w:lang w:eastAsia="ar-SA"/>
        </w:rPr>
        <w:t xml:space="preserve"> трех </w:t>
      </w:r>
      <w:r w:rsidRPr="00347591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347591">
        <w:rPr>
          <w:rFonts w:ascii="Franklin Gothic Book" w:hAnsi="Franklin Gothic Book"/>
          <w:lang w:eastAsia="ar-SA"/>
        </w:rPr>
        <w:t xml:space="preserve"> почтовым отправлением</w:t>
      </w:r>
      <w:r w:rsidRPr="00347591">
        <w:rPr>
          <w:rFonts w:ascii="Franklin Gothic Book" w:hAnsi="Franklin Gothic Book"/>
          <w:iCs/>
          <w:lang w:eastAsia="ar-SA"/>
        </w:rPr>
        <w:t xml:space="preserve"> с уведомлением о вручении или </w:t>
      </w:r>
      <w:r w:rsidRPr="00347591">
        <w:rPr>
          <w:rFonts w:ascii="Franklin Gothic Book" w:hAnsi="Franklin Gothic Book"/>
          <w:iCs/>
          <w:lang w:eastAsia="ar-SA"/>
        </w:rPr>
        <w:lastRenderedPageBreak/>
        <w:t>факсимильной связью</w:t>
      </w:r>
      <w:r w:rsidRPr="00347591">
        <w:rPr>
          <w:rFonts w:ascii="Franklin Gothic Book" w:hAnsi="Franklin Gothic Book"/>
          <w:lang w:eastAsia="ar-SA"/>
        </w:rPr>
        <w:t xml:space="preserve">. </w:t>
      </w:r>
      <w:r w:rsidRPr="00347591">
        <w:rPr>
          <w:rFonts w:ascii="Franklin Gothic Book" w:hAnsi="Franklin Gothic Book"/>
          <w:bCs/>
          <w:lang w:eastAsia="ar-SA"/>
        </w:rPr>
        <w:t>В течение</w:t>
      </w:r>
      <w:r w:rsidRPr="00347591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347591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347591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347591">
        <w:rPr>
          <w:rFonts w:ascii="Franklin Gothic Book" w:hAnsi="Franklin Gothic Book"/>
          <w:bCs/>
          <w:lang w:eastAsia="ar-SA"/>
        </w:rPr>
        <w:t>Товар Покупателю</w:t>
      </w:r>
      <w:r w:rsidRPr="00347591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47591" w:rsidRPr="00347591" w:rsidRDefault="00347591" w:rsidP="0034759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47591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347591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347591" w:rsidRPr="00347591" w:rsidRDefault="00347591" w:rsidP="0034759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47591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347591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347591" w:rsidRPr="00347591" w:rsidRDefault="00347591" w:rsidP="0034759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47591">
        <w:rPr>
          <w:rFonts w:ascii="Franklin Gothic Book" w:hAnsi="Franklin Gothic Book"/>
          <w:lang w:eastAsia="ar-SA"/>
        </w:rPr>
        <w:t xml:space="preserve">Товар поставляется </w:t>
      </w:r>
      <w:r w:rsidRPr="00347591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347591" w:rsidRPr="00347591" w:rsidRDefault="00347591" w:rsidP="00347591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347591" w:rsidRPr="00347591" w:rsidRDefault="00347591" w:rsidP="0034759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347591">
        <w:rPr>
          <w:rFonts w:ascii="Franklin Gothic Book" w:hAnsi="Franklin Gothic Book"/>
          <w:b/>
          <w:caps/>
        </w:rPr>
        <w:t>Цены и порядок расчетов</w:t>
      </w:r>
    </w:p>
    <w:p w:rsidR="00347591" w:rsidRPr="00347591" w:rsidRDefault="00347591" w:rsidP="00347591">
      <w:pPr>
        <w:ind w:left="360"/>
        <w:jc w:val="both"/>
        <w:rPr>
          <w:rFonts w:ascii="Franklin Gothic Book" w:hAnsi="Franklin Gothic Book"/>
          <w:b/>
        </w:rPr>
      </w:pPr>
    </w:p>
    <w:p w:rsidR="00347591" w:rsidRPr="00347591" w:rsidRDefault="00347591" w:rsidP="0034759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47591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Покупателем на основании товарной накладной, счета, счета-фактуры полученных от Поставщика.</w:t>
      </w:r>
    </w:p>
    <w:p w:rsidR="00347591" w:rsidRPr="00347591" w:rsidRDefault="00347591" w:rsidP="0034759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47591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окончательной и пересмотру не подлежит.</w:t>
      </w:r>
    </w:p>
    <w:p w:rsidR="00347591" w:rsidRPr="00347591" w:rsidRDefault="00347591" w:rsidP="0034759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47591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347591" w:rsidRPr="00347591" w:rsidRDefault="00347591" w:rsidP="00347591">
      <w:pPr>
        <w:jc w:val="both"/>
        <w:rPr>
          <w:rFonts w:ascii="Franklin Gothic Book" w:hAnsi="Franklin Gothic Book"/>
          <w:b/>
        </w:rPr>
      </w:pPr>
    </w:p>
    <w:p w:rsidR="00347591" w:rsidRPr="00347591" w:rsidRDefault="00347591" w:rsidP="0034759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347591">
        <w:rPr>
          <w:rFonts w:ascii="Franklin Gothic Book" w:hAnsi="Franklin Gothic Book"/>
          <w:b/>
          <w:caps/>
        </w:rPr>
        <w:t>Ответственность Сторон</w:t>
      </w:r>
    </w:p>
    <w:p w:rsidR="00347591" w:rsidRPr="00347591" w:rsidRDefault="00347591" w:rsidP="00347591">
      <w:pPr>
        <w:ind w:left="360"/>
        <w:jc w:val="both"/>
        <w:rPr>
          <w:rFonts w:ascii="Franklin Gothic Book" w:hAnsi="Franklin Gothic Book"/>
          <w:b/>
        </w:rPr>
      </w:pPr>
    </w:p>
    <w:p w:rsidR="00347591" w:rsidRPr="00347591" w:rsidRDefault="00347591" w:rsidP="00347591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347591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347591" w:rsidRPr="00347591" w:rsidRDefault="00347591" w:rsidP="0034759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4759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47591" w:rsidRPr="00347591" w:rsidRDefault="00347591" w:rsidP="0034759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47591">
        <w:rPr>
          <w:rFonts w:ascii="Franklin Gothic Book" w:hAnsi="Franklin Gothic Book"/>
        </w:rPr>
        <w:t>За нарушение сроков поставки Покупатель вправе взыскать с Поставщика пени в размере 0,1% от суммы непоставленного/несвоевременно поставленного Товара, за каждый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платежа/расчета по договору.</w:t>
      </w:r>
    </w:p>
    <w:p w:rsidR="00347591" w:rsidRPr="00347591" w:rsidRDefault="00347591" w:rsidP="0034759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4759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47591" w:rsidRPr="00347591" w:rsidRDefault="00347591" w:rsidP="00347591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</w:rPr>
      </w:pPr>
      <w:r w:rsidRPr="00347591">
        <w:rPr>
          <w:rFonts w:ascii="Franklin Gothic Book" w:hAnsi="Franklin Gothic Book"/>
          <w:color w:val="000000" w:themeColor="text1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347591" w:rsidRPr="00347591" w:rsidRDefault="00347591" w:rsidP="00347591">
      <w:pPr>
        <w:jc w:val="both"/>
        <w:rPr>
          <w:rFonts w:ascii="Franklin Gothic Book" w:hAnsi="Franklin Gothic Book"/>
        </w:rPr>
      </w:pPr>
    </w:p>
    <w:p w:rsidR="00347591" w:rsidRPr="00347591" w:rsidRDefault="00347591" w:rsidP="00347591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347591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47591" w:rsidRPr="00347591" w:rsidRDefault="00347591" w:rsidP="00347591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347591" w:rsidRPr="00347591" w:rsidRDefault="00347591" w:rsidP="0034759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47591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47591" w:rsidRPr="00347591" w:rsidRDefault="00347591" w:rsidP="0034759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47591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47591" w:rsidRPr="00347591" w:rsidRDefault="00347591" w:rsidP="0034759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47591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47591" w:rsidRPr="00347591" w:rsidRDefault="00347591" w:rsidP="0034759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47591">
        <w:rPr>
          <w:rFonts w:ascii="Franklin Gothic Book" w:eastAsia="Calibri" w:hAnsi="Franklin Gothic Book"/>
          <w:bCs/>
          <w:lang w:eastAsia="en-US"/>
        </w:rPr>
        <w:lastRenderedPageBreak/>
        <w:t xml:space="preserve"> </w:t>
      </w:r>
      <w:r w:rsidRPr="00347591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347591" w:rsidRPr="00347591" w:rsidRDefault="00347591" w:rsidP="00347591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4759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47591" w:rsidRPr="00347591" w:rsidRDefault="00347591" w:rsidP="0034759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47591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347591" w:rsidRPr="00347591" w:rsidRDefault="00347591" w:rsidP="0034759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47591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347591" w:rsidRPr="00347591" w:rsidRDefault="00347591" w:rsidP="0034759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47591">
        <w:rPr>
          <w:rFonts w:ascii="Franklin Gothic Book" w:eastAsiaTheme="minorHAnsi" w:hAnsi="Franklin Gothic Book"/>
          <w:lang w:eastAsia="en-US"/>
        </w:rPr>
        <w:t>-</w:t>
      </w:r>
      <w:r w:rsidRPr="00347591">
        <w:rPr>
          <w:rFonts w:ascii="Franklin Gothic Book" w:hAnsi="Franklin Gothic Book"/>
        </w:rPr>
        <w:t xml:space="preserve">  </w:t>
      </w:r>
      <w:r w:rsidRPr="00347591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47591" w:rsidRPr="00347591" w:rsidRDefault="00347591" w:rsidP="0034759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47591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347591" w:rsidRPr="00347591" w:rsidRDefault="00347591" w:rsidP="0034759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47591">
        <w:rPr>
          <w:rFonts w:ascii="Franklin Gothic Book" w:eastAsiaTheme="minorHAnsi" w:hAnsi="Franklin Gothic Book"/>
          <w:lang w:eastAsia="en-US"/>
        </w:rPr>
        <w:t xml:space="preserve">6.6. </w:t>
      </w:r>
      <w:r w:rsidRPr="00347591">
        <w:rPr>
          <w:rFonts w:ascii="Franklin Gothic Book" w:eastAsiaTheme="minorHAnsi" w:hAnsi="Franklin Gothic Book"/>
          <w:lang w:eastAsia="en-US"/>
        </w:rPr>
        <w:tab/>
      </w:r>
      <w:r w:rsidRPr="00347591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47591" w:rsidRPr="00347591" w:rsidRDefault="00347591" w:rsidP="00347591">
      <w:pPr>
        <w:rPr>
          <w:rFonts w:ascii="Franklin Gothic Book" w:hAnsi="Franklin Gothic Book"/>
        </w:rPr>
      </w:pPr>
    </w:p>
    <w:p w:rsidR="00347591" w:rsidRPr="00347591" w:rsidRDefault="00347591" w:rsidP="00347591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34759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347591" w:rsidRPr="00347591" w:rsidRDefault="00347591" w:rsidP="0034759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47591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347591" w:rsidRPr="00347591" w:rsidRDefault="00347591" w:rsidP="0034759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4759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347591" w:rsidRPr="00347591" w:rsidRDefault="00347591" w:rsidP="0034759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47591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347591" w:rsidRPr="00347591" w:rsidRDefault="00347591" w:rsidP="0034759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47591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47591" w:rsidRPr="00347591" w:rsidRDefault="00347591" w:rsidP="0034759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47591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47591" w:rsidRPr="00347591" w:rsidRDefault="00347591" w:rsidP="00347591">
      <w:pPr>
        <w:ind w:left="709"/>
        <w:jc w:val="both"/>
        <w:rPr>
          <w:rFonts w:ascii="Franklin Gothic Book" w:hAnsi="Franklin Gothic Book"/>
          <w:lang w:eastAsia="ar-SA"/>
        </w:rPr>
      </w:pPr>
    </w:p>
    <w:p w:rsidR="00347591" w:rsidRPr="00347591" w:rsidRDefault="00347591" w:rsidP="00347591">
      <w:pPr>
        <w:jc w:val="both"/>
        <w:rPr>
          <w:rFonts w:ascii="Franklin Gothic Book" w:hAnsi="Franklin Gothic Book"/>
          <w:b/>
        </w:rPr>
      </w:pPr>
      <w:r w:rsidRPr="00347591">
        <w:rPr>
          <w:rFonts w:ascii="Franklin Gothic Book" w:hAnsi="Franklin Gothic Book"/>
          <w:b/>
        </w:rPr>
        <w:t xml:space="preserve">     8. </w:t>
      </w:r>
      <w:r w:rsidRPr="0034759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347591" w:rsidRPr="00347591" w:rsidRDefault="00347591" w:rsidP="008246E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347591">
        <w:rPr>
          <w:rFonts w:ascii="Franklin Gothic Book" w:hAnsi="Franklin Gothic Book"/>
          <w:b/>
          <w:lang w:eastAsia="ar-SA"/>
        </w:rPr>
        <w:t xml:space="preserve">         </w:t>
      </w:r>
    </w:p>
    <w:p w:rsidR="00347591" w:rsidRPr="00347591" w:rsidRDefault="00347591" w:rsidP="008246E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347591">
        <w:rPr>
          <w:rFonts w:ascii="Franklin Gothic Book" w:hAnsi="Franklin Gothic Book"/>
          <w:b/>
          <w:lang w:eastAsia="ar-SA"/>
        </w:rPr>
        <w:t xml:space="preserve">    ПОСТАВЩИК:        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347591" w:rsidRPr="00347591" w:rsidTr="00CC79BC">
        <w:trPr>
          <w:trHeight w:val="3226"/>
        </w:trPr>
        <w:tc>
          <w:tcPr>
            <w:tcW w:w="4717" w:type="dxa"/>
          </w:tcPr>
          <w:p w:rsidR="00347591" w:rsidRPr="00347591" w:rsidRDefault="00347591" w:rsidP="00347591">
            <w:pPr>
              <w:ind w:left="709" w:hanging="709"/>
              <w:rPr>
                <w:rFonts w:ascii="Franklin Gothic Book" w:hAnsi="Franklin Gothic Book"/>
                <w:b/>
              </w:rPr>
            </w:pPr>
            <w:r w:rsidRPr="00347591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347591" w:rsidRPr="00347591" w:rsidRDefault="00347591" w:rsidP="00347591">
            <w:pPr>
              <w:ind w:left="-8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347591" w:rsidRPr="00347591" w:rsidRDefault="00347591" w:rsidP="008246E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347591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347591" w:rsidRPr="00347591" w:rsidRDefault="00347591" w:rsidP="0034759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353901, г. Новороссийск, ул.Портовая,14</w:t>
            </w:r>
          </w:p>
          <w:p w:rsidR="00347591" w:rsidRPr="00347591" w:rsidRDefault="00347591" w:rsidP="008246E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47591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347591" w:rsidRPr="00347591" w:rsidRDefault="00347591" w:rsidP="008246E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47591">
              <w:rPr>
                <w:rFonts w:ascii="Franklin Gothic Book" w:hAnsi="Franklin Gothic Book"/>
                <w:lang w:eastAsia="ar-SA"/>
              </w:rPr>
              <w:t>Тел.: (861 7) 60-47-73</w:t>
            </w:r>
          </w:p>
          <w:p w:rsidR="00347591" w:rsidRPr="00347591" w:rsidRDefault="00347591" w:rsidP="008246E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47591">
              <w:rPr>
                <w:rFonts w:ascii="Franklin Gothic Book" w:hAnsi="Franklin Gothic Book"/>
                <w:lang w:eastAsia="ar-SA"/>
              </w:rPr>
              <w:t>Факс: (861 7) 60-42-13</w:t>
            </w:r>
          </w:p>
          <w:p w:rsidR="00347591" w:rsidRPr="00347591" w:rsidRDefault="00347591" w:rsidP="00347591">
            <w:pPr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р/с 40702810952460102191</w:t>
            </w:r>
          </w:p>
          <w:p w:rsidR="00347591" w:rsidRPr="00347591" w:rsidRDefault="00347591" w:rsidP="008246E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347591">
              <w:rPr>
                <w:rFonts w:ascii="Franklin Gothic Book" w:hAnsi="Franklin Gothic Book"/>
                <w:lang w:eastAsia="ar-SA"/>
              </w:rPr>
              <w:t>Отделение №8619 Сбербанка России</w:t>
            </w:r>
          </w:p>
          <w:p w:rsidR="00347591" w:rsidRPr="00347591" w:rsidRDefault="00347591" w:rsidP="008246E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347591">
              <w:rPr>
                <w:rFonts w:ascii="Franklin Gothic Book" w:hAnsi="Franklin Gothic Book"/>
                <w:lang w:eastAsia="ar-SA"/>
              </w:rPr>
              <w:t>г.Краснодар</w:t>
            </w:r>
          </w:p>
          <w:p w:rsidR="00347591" w:rsidRPr="00347591" w:rsidRDefault="00347591" w:rsidP="00347591">
            <w:pPr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к/с 30101810100000000602</w:t>
            </w:r>
          </w:p>
          <w:p w:rsidR="00347591" w:rsidRPr="00347591" w:rsidRDefault="00347591" w:rsidP="00347591">
            <w:pPr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БИК 040349602</w:t>
            </w:r>
          </w:p>
        </w:tc>
      </w:tr>
    </w:tbl>
    <w:p w:rsidR="00347591" w:rsidRPr="00347591" w:rsidRDefault="00347591" w:rsidP="008246E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347591" w:rsidRPr="00347591" w:rsidRDefault="00347591" w:rsidP="008246E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347591">
        <w:rPr>
          <w:rFonts w:ascii="Franklin Gothic Book" w:hAnsi="Franklin Gothic Book"/>
          <w:b/>
          <w:lang w:eastAsia="ar-SA"/>
        </w:rPr>
        <w:t>ОТ ПОСТАВЩИКА                                                    ОТ ПОКУПАТЕЛЯ</w:t>
      </w:r>
    </w:p>
    <w:p w:rsidR="00347591" w:rsidRPr="00347591" w:rsidRDefault="00347591" w:rsidP="00347591">
      <w:pPr>
        <w:rPr>
          <w:rFonts w:ascii="Franklin Gothic Book" w:hAnsi="Franklin Gothic Book"/>
        </w:rPr>
      </w:pPr>
    </w:p>
    <w:p w:rsidR="00347591" w:rsidRPr="00347591" w:rsidRDefault="00347591" w:rsidP="008246E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47591">
        <w:rPr>
          <w:rFonts w:ascii="Franklin Gothic Book" w:hAnsi="Franklin Gothic Book"/>
          <w:lang w:eastAsia="ar-SA"/>
        </w:rPr>
        <w:lastRenderedPageBreak/>
        <w:t xml:space="preserve">          Директор                                                                            Первый заместитель технического директора              </w:t>
      </w:r>
    </w:p>
    <w:p w:rsidR="00347591" w:rsidRPr="00347591" w:rsidRDefault="00347591" w:rsidP="008246E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47591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         «ПАО «НМТП» </w:t>
      </w:r>
    </w:p>
    <w:p w:rsidR="00347591" w:rsidRPr="00347591" w:rsidRDefault="00347591" w:rsidP="008246E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47591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347591">
        <w:rPr>
          <w:rFonts w:ascii="Franklin Gothic Book" w:hAnsi="Franklin Gothic Book"/>
          <w:lang w:eastAsia="ar-SA"/>
        </w:rPr>
        <w:tab/>
        <w:t xml:space="preserve">   </w:t>
      </w:r>
    </w:p>
    <w:p w:rsidR="00347591" w:rsidRPr="00347591" w:rsidRDefault="00347591" w:rsidP="00347591">
      <w:pPr>
        <w:rPr>
          <w:rFonts w:ascii="Franklin Gothic Book" w:hAnsi="Franklin Gothic Book"/>
        </w:rPr>
      </w:pPr>
    </w:p>
    <w:p w:rsidR="00347591" w:rsidRPr="00347591" w:rsidRDefault="00347591" w:rsidP="00347591">
      <w:pPr>
        <w:rPr>
          <w:rFonts w:ascii="Franklin Gothic Book" w:hAnsi="Franklin Gothic Book"/>
          <w:b/>
        </w:rPr>
      </w:pPr>
      <w:r w:rsidRPr="00347591">
        <w:rPr>
          <w:rFonts w:ascii="Franklin Gothic Book" w:hAnsi="Franklin Gothic Book"/>
        </w:rPr>
        <w:t xml:space="preserve">_______________                               </w:t>
      </w:r>
      <w:r w:rsidRPr="00347591">
        <w:rPr>
          <w:rFonts w:ascii="Franklin Gothic Book" w:hAnsi="Franklin Gothic Book"/>
        </w:rPr>
        <w:tab/>
        <w:t xml:space="preserve">                          _________________  И.М.Фофонов</w:t>
      </w:r>
    </w:p>
    <w:p w:rsidR="00347591" w:rsidRPr="00347591" w:rsidRDefault="00347591" w:rsidP="00347591">
      <w:pPr>
        <w:rPr>
          <w:rFonts w:ascii="Franklin Gothic Book" w:hAnsi="Franklin Gothic Book"/>
        </w:rPr>
      </w:pPr>
    </w:p>
    <w:p w:rsidR="00347591" w:rsidRPr="00347591" w:rsidRDefault="00347591" w:rsidP="00347591">
      <w:pPr>
        <w:rPr>
          <w:rFonts w:ascii="Franklin Gothic Book" w:hAnsi="Franklin Gothic Book"/>
        </w:rPr>
      </w:pPr>
      <w:r w:rsidRPr="00347591">
        <w:rPr>
          <w:rFonts w:ascii="Franklin Gothic Book" w:hAnsi="Franklin Gothic Book"/>
        </w:rPr>
        <w:t>«___» _________________2016г.</w:t>
      </w:r>
      <w:r w:rsidRPr="00347591">
        <w:rPr>
          <w:rFonts w:ascii="Franklin Gothic Book" w:hAnsi="Franklin Gothic Book"/>
        </w:rPr>
        <w:tab/>
        <w:t xml:space="preserve">                        «___» _____________________2016г</w:t>
      </w:r>
    </w:p>
    <w:p w:rsidR="00347591" w:rsidRPr="00347591" w:rsidRDefault="00347591" w:rsidP="00347591">
      <w:pPr>
        <w:rPr>
          <w:rFonts w:ascii="Franklin Gothic Book" w:hAnsi="Franklin Gothic Book"/>
          <w:b/>
        </w:rPr>
      </w:pPr>
    </w:p>
    <w:p w:rsidR="00347591" w:rsidRPr="00347591" w:rsidRDefault="00347591" w:rsidP="00347591">
      <w:pPr>
        <w:rPr>
          <w:rFonts w:ascii="Franklin Gothic Book" w:hAnsi="Franklin Gothic Book"/>
          <w:b/>
        </w:rPr>
      </w:pPr>
    </w:p>
    <w:p w:rsidR="00347591" w:rsidRDefault="00AB3EEF" w:rsidP="002267A0">
      <w:pPr>
        <w:jc w:val="right"/>
        <w:rPr>
          <w:rFonts w:ascii="Franklin Gothic Book" w:hAnsi="Franklin Gothic Book"/>
          <w:b/>
        </w:rPr>
      </w:pPr>
      <w:r w:rsidRPr="00AB3EEF">
        <w:rPr>
          <w:rFonts w:ascii="Franklin Gothic Book" w:hAnsi="Franklin Gothic Book"/>
          <w:b/>
        </w:rPr>
        <w:t xml:space="preserve">Приложение № </w:t>
      </w:r>
      <w:r>
        <w:rPr>
          <w:rFonts w:ascii="Franklin Gothic Book" w:hAnsi="Franklin Gothic Book"/>
          <w:b/>
        </w:rPr>
        <w:t xml:space="preserve">1 </w:t>
      </w:r>
      <w:r w:rsidRPr="00AB3EEF">
        <w:rPr>
          <w:rFonts w:ascii="Franklin Gothic Book" w:hAnsi="Franklin Gothic Book"/>
          <w:b/>
        </w:rPr>
        <w:t>к договору № _________________ от ______________ 2015г.</w:t>
      </w:r>
    </w:p>
    <w:p w:rsidR="00AB3EEF" w:rsidRPr="00347591" w:rsidRDefault="00AB3EEF" w:rsidP="00347591">
      <w:pPr>
        <w:jc w:val="center"/>
        <w:rPr>
          <w:rFonts w:ascii="Franklin Gothic Book" w:hAnsi="Franklin Gothic Book"/>
          <w:b/>
        </w:rPr>
      </w:pPr>
    </w:p>
    <w:p w:rsidR="00347591" w:rsidRPr="00347591" w:rsidRDefault="00347591" w:rsidP="00347591">
      <w:pPr>
        <w:shd w:val="clear" w:color="auto" w:fill="FFFFFF"/>
        <w:jc w:val="center"/>
        <w:rPr>
          <w:rFonts w:ascii="Franklin Gothic Book" w:hAnsi="Franklin Gothic Book"/>
        </w:rPr>
      </w:pPr>
      <w:r w:rsidRPr="00347591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Y="468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5"/>
        <w:gridCol w:w="800"/>
        <w:gridCol w:w="800"/>
        <w:gridCol w:w="760"/>
        <w:gridCol w:w="1134"/>
        <w:gridCol w:w="850"/>
      </w:tblGrid>
      <w:tr w:rsidR="00347591" w:rsidRPr="00347591" w:rsidTr="00CC79BC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47591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47591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47591">
              <w:rPr>
                <w:rFonts w:ascii="Franklin Gothic Book" w:hAnsi="Franklin Gothic Book"/>
                <w:b/>
                <w:bCs/>
              </w:rPr>
              <w:t>Гарантийный срок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47591">
              <w:rPr>
                <w:rFonts w:ascii="Franklin Gothic Book" w:hAnsi="Franklin Gothic Book"/>
                <w:b/>
                <w:bCs/>
              </w:rPr>
              <w:t>Ед. измер.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47591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47591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47591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</w:tr>
      <w:tr w:rsidR="00347591" w:rsidRPr="00347591" w:rsidTr="00CC79BC">
        <w:trPr>
          <w:trHeight w:val="298"/>
        </w:trPr>
        <w:tc>
          <w:tcPr>
            <w:tcW w:w="534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47591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Стол письменный эргономичный Эко левый (орех, 1400x900x740 мм)</w:t>
            </w:r>
          </w:p>
        </w:tc>
        <w:tc>
          <w:tcPr>
            <w:tcW w:w="800" w:type="dxa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0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47591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7591" w:rsidRPr="00347591" w:rsidTr="00CC79BC">
        <w:trPr>
          <w:trHeight w:val="298"/>
        </w:trPr>
        <w:tc>
          <w:tcPr>
            <w:tcW w:w="534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47591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Стол письменный эргономичный Эко правый (орех, 1400x900x740 мм)</w:t>
            </w:r>
          </w:p>
        </w:tc>
        <w:tc>
          <w:tcPr>
            <w:tcW w:w="800" w:type="dxa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0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47591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7591" w:rsidRPr="00347591" w:rsidTr="00CC79BC">
        <w:trPr>
          <w:trHeight w:val="298"/>
        </w:trPr>
        <w:tc>
          <w:tcPr>
            <w:tcW w:w="534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47591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Стол письменный Эко (орех, 1400x600x740 мм)</w:t>
            </w:r>
          </w:p>
        </w:tc>
        <w:tc>
          <w:tcPr>
            <w:tcW w:w="800" w:type="dxa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0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47591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7591" w:rsidRPr="00347591" w:rsidTr="00CC79BC">
        <w:trPr>
          <w:trHeight w:val="298"/>
        </w:trPr>
        <w:tc>
          <w:tcPr>
            <w:tcW w:w="534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47591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Тумба навесная Эко (орех) (325х400х430мм)</w:t>
            </w:r>
          </w:p>
        </w:tc>
        <w:tc>
          <w:tcPr>
            <w:tcW w:w="800" w:type="dxa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0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7591" w:rsidRPr="00347591" w:rsidTr="00CC79BC">
        <w:trPr>
          <w:trHeight w:val="298"/>
        </w:trPr>
        <w:tc>
          <w:tcPr>
            <w:tcW w:w="534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47591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Тумба приставная Эко (орех, 3 ящика, 405x600x740 мм)</w:t>
            </w:r>
          </w:p>
        </w:tc>
        <w:tc>
          <w:tcPr>
            <w:tcW w:w="800" w:type="dxa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0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7591" w:rsidRPr="00347591" w:rsidTr="00CC79BC">
        <w:trPr>
          <w:trHeight w:val="298"/>
        </w:trPr>
        <w:tc>
          <w:tcPr>
            <w:tcW w:w="534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47591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Тумба под оргтехнику Эко (орех, 720x600x740 мм)</w:t>
            </w:r>
          </w:p>
        </w:tc>
        <w:tc>
          <w:tcPr>
            <w:tcW w:w="800" w:type="dxa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0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7591" w:rsidRPr="00347591" w:rsidTr="00CC79BC">
        <w:trPr>
          <w:trHeight w:val="298"/>
        </w:trPr>
        <w:tc>
          <w:tcPr>
            <w:tcW w:w="534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47591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Приставка  ЭКО орех 1876 (18х350х1235мм)</w:t>
            </w:r>
          </w:p>
        </w:tc>
        <w:tc>
          <w:tcPr>
            <w:tcW w:w="800" w:type="dxa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0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7591" w:rsidRPr="00347591" w:rsidTr="00CC79BC">
        <w:trPr>
          <w:trHeight w:val="298"/>
        </w:trPr>
        <w:tc>
          <w:tcPr>
            <w:tcW w:w="534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47591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Экран с креплением Этюд (орех, 1200х18х430мм)</w:t>
            </w:r>
          </w:p>
        </w:tc>
        <w:tc>
          <w:tcPr>
            <w:tcW w:w="800" w:type="dxa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0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7591" w:rsidRPr="00347591" w:rsidTr="00CC79BC">
        <w:trPr>
          <w:trHeight w:val="298"/>
        </w:trPr>
        <w:tc>
          <w:tcPr>
            <w:tcW w:w="534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47591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Экран с креплением Этюд (орех, 1400х18х430мм)</w:t>
            </w:r>
          </w:p>
        </w:tc>
        <w:tc>
          <w:tcPr>
            <w:tcW w:w="800" w:type="dxa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0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7591" w:rsidRPr="00347591" w:rsidTr="00CC79BC">
        <w:trPr>
          <w:trHeight w:val="298"/>
        </w:trPr>
        <w:tc>
          <w:tcPr>
            <w:tcW w:w="534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47591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Опора металлическая Этюд (серебристый) высота 715мм</w:t>
            </w:r>
          </w:p>
        </w:tc>
        <w:tc>
          <w:tcPr>
            <w:tcW w:w="800" w:type="dxa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0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7591" w:rsidRPr="00347591" w:rsidTr="00CC79BC">
        <w:trPr>
          <w:trHeight w:val="298"/>
        </w:trPr>
        <w:tc>
          <w:tcPr>
            <w:tcW w:w="534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47591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Шкаф высокий полузакрытый Эко (орех, 720x355x1830 мм) со стеклянными дверями</w:t>
            </w:r>
          </w:p>
        </w:tc>
        <w:tc>
          <w:tcPr>
            <w:tcW w:w="800" w:type="dxa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0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7591" w:rsidRPr="00347591" w:rsidTr="00CC79BC">
        <w:trPr>
          <w:trHeight w:val="298"/>
        </w:trPr>
        <w:tc>
          <w:tcPr>
            <w:tcW w:w="534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47591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Шкаф высокий Эко (орех, 720x355x1830 мм)</w:t>
            </w:r>
          </w:p>
        </w:tc>
        <w:tc>
          <w:tcPr>
            <w:tcW w:w="800" w:type="dxa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0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7591" w:rsidRPr="00347591" w:rsidTr="00CC79BC">
        <w:trPr>
          <w:trHeight w:val="298"/>
        </w:trPr>
        <w:tc>
          <w:tcPr>
            <w:tcW w:w="534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47591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 xml:space="preserve">Кресло для руководителя Менеджер черное (кожа/пластик) (материал обивки-кожа с компаньоном, цвет черный, механизм качания: </w:t>
            </w:r>
            <w:r w:rsidRPr="00347591">
              <w:rPr>
                <w:rFonts w:ascii="Franklin Gothic Book" w:hAnsi="Franklin Gothic Book"/>
                <w:lang w:val="en-US"/>
              </w:rPr>
              <w:t>Top</w:t>
            </w:r>
            <w:r w:rsidRPr="00347591">
              <w:rPr>
                <w:rFonts w:ascii="Franklin Gothic Book" w:hAnsi="Franklin Gothic Book"/>
              </w:rPr>
              <w:t xml:space="preserve"> </w:t>
            </w:r>
            <w:r w:rsidRPr="00347591">
              <w:rPr>
                <w:rFonts w:ascii="Franklin Gothic Book" w:hAnsi="Franklin Gothic Book"/>
                <w:lang w:val="en-US"/>
              </w:rPr>
              <w:t>Gun</w:t>
            </w:r>
            <w:r w:rsidRPr="00347591">
              <w:rPr>
                <w:rFonts w:ascii="Franklin Gothic Book" w:hAnsi="Franklin Gothic Book"/>
              </w:rPr>
              <w:t>, механизм крестовины: пластик)</w:t>
            </w:r>
          </w:p>
        </w:tc>
        <w:tc>
          <w:tcPr>
            <w:tcW w:w="800" w:type="dxa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0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7591" w:rsidRPr="00347591" w:rsidTr="00CC79BC">
        <w:trPr>
          <w:trHeight w:val="298"/>
        </w:trPr>
        <w:tc>
          <w:tcPr>
            <w:tcW w:w="534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47591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Кресло для руководителя Менеджер черное (кожа/темный орех), Максимальная статическая нагрузка: 120, материал обивки: кожа с компаньоном , цвет черный, Механизм качания: Top Gun, материал крестовины: дерево</w:t>
            </w:r>
          </w:p>
        </w:tc>
        <w:tc>
          <w:tcPr>
            <w:tcW w:w="800" w:type="dxa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0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7591" w:rsidRPr="00347591" w:rsidTr="00CC79BC">
        <w:trPr>
          <w:trHeight w:val="298"/>
        </w:trPr>
        <w:tc>
          <w:tcPr>
            <w:tcW w:w="534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47591">
              <w:rPr>
                <w:rFonts w:ascii="Franklin Gothic Book" w:hAnsi="Franklin Gothic Book"/>
                <w:color w:val="000000"/>
              </w:rPr>
              <w:lastRenderedPageBreak/>
              <w:t>15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Конференц-кресло Silwia черное (кожзаменитель/хром) (Максимальная статическая нагрузка: 100, материал обивки: искусственная кожа, цвет черный, каркас: металл/хром</w:t>
            </w:r>
          </w:p>
        </w:tc>
        <w:tc>
          <w:tcPr>
            <w:tcW w:w="800" w:type="dxa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0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7591" w:rsidRPr="00347591" w:rsidTr="00CC79BC">
        <w:trPr>
          <w:trHeight w:val="298"/>
        </w:trPr>
        <w:tc>
          <w:tcPr>
            <w:tcW w:w="534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47591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  <w:r w:rsidRPr="00347591">
              <w:rPr>
                <w:rFonts w:ascii="Franklin Gothic Book" w:hAnsi="Franklin Gothic Book"/>
              </w:rPr>
              <w:t>Вешалка напольная Классик-ТМ3 на 5 персон с держателем для зонтов черная глубина  640мм, высота  1880мм, материал каркаса: сталь</w:t>
            </w:r>
          </w:p>
        </w:tc>
        <w:tc>
          <w:tcPr>
            <w:tcW w:w="800" w:type="dxa"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0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60" w:type="dxa"/>
            <w:noWrap/>
            <w:vAlign w:val="center"/>
          </w:tcPr>
          <w:p w:rsidR="00347591" w:rsidRPr="00347591" w:rsidRDefault="00347591" w:rsidP="0034759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47591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47591" w:rsidRPr="00347591" w:rsidTr="00CC79BC">
        <w:trPr>
          <w:trHeight w:val="249"/>
        </w:trPr>
        <w:tc>
          <w:tcPr>
            <w:tcW w:w="8563" w:type="dxa"/>
            <w:gridSpan w:val="6"/>
          </w:tcPr>
          <w:p w:rsidR="00347591" w:rsidRPr="00347591" w:rsidRDefault="00347591" w:rsidP="00347591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347591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47591" w:rsidRPr="00347591" w:rsidTr="00CC79BC">
        <w:trPr>
          <w:trHeight w:val="267"/>
        </w:trPr>
        <w:tc>
          <w:tcPr>
            <w:tcW w:w="8563" w:type="dxa"/>
            <w:gridSpan w:val="6"/>
          </w:tcPr>
          <w:p w:rsidR="00347591" w:rsidRPr="00347591" w:rsidRDefault="00347591" w:rsidP="00347591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347591">
              <w:rPr>
                <w:rFonts w:ascii="Franklin Gothic Book" w:hAnsi="Franklin Gothic Book" w:cs="Arial"/>
                <w:color w:val="000000"/>
              </w:rPr>
              <w:t>НДС 18%</w:t>
            </w: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47591" w:rsidRPr="00347591" w:rsidTr="00CC79BC">
        <w:trPr>
          <w:trHeight w:val="267"/>
        </w:trPr>
        <w:tc>
          <w:tcPr>
            <w:tcW w:w="8563" w:type="dxa"/>
            <w:gridSpan w:val="6"/>
          </w:tcPr>
          <w:p w:rsidR="00347591" w:rsidRPr="00347591" w:rsidRDefault="00347591" w:rsidP="00347591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347591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850" w:type="dxa"/>
            <w:noWrap/>
            <w:vAlign w:val="center"/>
          </w:tcPr>
          <w:p w:rsidR="00347591" w:rsidRPr="00347591" w:rsidRDefault="00347591" w:rsidP="00347591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347591" w:rsidRPr="00347591" w:rsidRDefault="00347591" w:rsidP="00347591">
      <w:pPr>
        <w:shd w:val="clear" w:color="auto" w:fill="FFFFFF"/>
        <w:jc w:val="center"/>
        <w:rPr>
          <w:rFonts w:ascii="Franklin Gothic Book" w:hAnsi="Franklin Gothic Book"/>
        </w:rPr>
      </w:pPr>
    </w:p>
    <w:p w:rsidR="00347591" w:rsidRPr="00347591" w:rsidRDefault="00347591" w:rsidP="00347591">
      <w:pPr>
        <w:shd w:val="clear" w:color="auto" w:fill="FFFFFF"/>
        <w:jc w:val="center"/>
        <w:rPr>
          <w:rFonts w:ascii="Franklin Gothic Book" w:hAnsi="Franklin Gothic Book"/>
        </w:rPr>
      </w:pPr>
    </w:p>
    <w:p w:rsidR="00347591" w:rsidRPr="00347591" w:rsidRDefault="00347591" w:rsidP="00347591">
      <w:pPr>
        <w:shd w:val="clear" w:color="auto" w:fill="FFFFFF"/>
        <w:jc w:val="center"/>
        <w:rPr>
          <w:rFonts w:ascii="Franklin Gothic Book" w:hAnsi="Franklin Gothic Book"/>
        </w:rPr>
      </w:pPr>
    </w:p>
    <w:p w:rsidR="00347591" w:rsidRPr="00347591" w:rsidRDefault="00347591" w:rsidP="00347591">
      <w:pPr>
        <w:shd w:val="clear" w:color="auto" w:fill="FFFFFF"/>
        <w:jc w:val="center"/>
        <w:rPr>
          <w:rFonts w:ascii="Franklin Gothic Book" w:hAnsi="Franklin Gothic Book"/>
        </w:rPr>
      </w:pPr>
    </w:p>
    <w:p w:rsidR="00347591" w:rsidRPr="00347591" w:rsidRDefault="00347591" w:rsidP="00347591">
      <w:pPr>
        <w:shd w:val="clear" w:color="auto" w:fill="FFFFFF"/>
        <w:jc w:val="center"/>
        <w:rPr>
          <w:rFonts w:ascii="Franklin Gothic Book" w:hAnsi="Franklin Gothic Book"/>
        </w:rPr>
      </w:pPr>
    </w:p>
    <w:p w:rsidR="00347591" w:rsidRPr="00347591" w:rsidRDefault="00347591" w:rsidP="00347591">
      <w:pPr>
        <w:shd w:val="clear" w:color="auto" w:fill="FFFFFF"/>
        <w:jc w:val="center"/>
        <w:rPr>
          <w:rFonts w:ascii="Franklin Gothic Book" w:hAnsi="Franklin Gothic Book"/>
        </w:rPr>
      </w:pPr>
    </w:p>
    <w:p w:rsidR="00347591" w:rsidRPr="00347591" w:rsidRDefault="00347591" w:rsidP="00347591">
      <w:pPr>
        <w:shd w:val="clear" w:color="auto" w:fill="FFFFFF"/>
        <w:jc w:val="center"/>
        <w:rPr>
          <w:rFonts w:ascii="Franklin Gothic Book" w:hAnsi="Franklin Gothic Book"/>
        </w:rPr>
      </w:pPr>
    </w:p>
    <w:p w:rsidR="00347591" w:rsidRPr="00347591" w:rsidRDefault="00347591" w:rsidP="00347591">
      <w:pPr>
        <w:shd w:val="clear" w:color="auto" w:fill="FFFFFF"/>
        <w:jc w:val="center"/>
        <w:rPr>
          <w:rFonts w:ascii="Franklin Gothic Book" w:hAnsi="Franklin Gothic Book"/>
        </w:rPr>
      </w:pPr>
    </w:p>
    <w:p w:rsidR="00347591" w:rsidRPr="00347591" w:rsidRDefault="00347591" w:rsidP="00347591">
      <w:pPr>
        <w:shd w:val="clear" w:color="auto" w:fill="FFFFFF"/>
        <w:jc w:val="center"/>
        <w:rPr>
          <w:rFonts w:ascii="Franklin Gothic Book" w:hAnsi="Franklin Gothic Book"/>
        </w:rPr>
      </w:pPr>
    </w:p>
    <w:p w:rsidR="00347591" w:rsidRPr="00347591" w:rsidRDefault="00347591" w:rsidP="00347591">
      <w:pPr>
        <w:shd w:val="clear" w:color="auto" w:fill="FFFFFF"/>
        <w:jc w:val="center"/>
        <w:rPr>
          <w:rFonts w:ascii="Franklin Gothic Book" w:hAnsi="Franklin Gothic Book"/>
        </w:rPr>
      </w:pPr>
    </w:p>
    <w:p w:rsidR="00347591" w:rsidRPr="00347591" w:rsidRDefault="00347591" w:rsidP="00347591">
      <w:pPr>
        <w:shd w:val="clear" w:color="auto" w:fill="FFFFFF"/>
        <w:jc w:val="center"/>
        <w:rPr>
          <w:rFonts w:ascii="Franklin Gothic Book" w:hAnsi="Franklin Gothic Book"/>
        </w:rPr>
      </w:pPr>
    </w:p>
    <w:p w:rsidR="00347591" w:rsidRPr="00347591" w:rsidRDefault="00347591" w:rsidP="00347591">
      <w:pPr>
        <w:shd w:val="clear" w:color="auto" w:fill="FFFFFF"/>
        <w:jc w:val="center"/>
        <w:rPr>
          <w:rFonts w:ascii="Franklin Gothic Book" w:hAnsi="Franklin Gothic Book"/>
        </w:rPr>
      </w:pPr>
    </w:p>
    <w:p w:rsidR="00347591" w:rsidRPr="00347591" w:rsidRDefault="00347591" w:rsidP="00347591">
      <w:pPr>
        <w:shd w:val="clear" w:color="auto" w:fill="FFFFFF"/>
        <w:rPr>
          <w:rFonts w:ascii="Franklin Gothic Book" w:hAnsi="Franklin Gothic Book"/>
          <w:b/>
        </w:rPr>
      </w:pPr>
    </w:p>
    <w:p w:rsidR="00347591" w:rsidRPr="00347591" w:rsidRDefault="00347591" w:rsidP="00347591">
      <w:pPr>
        <w:shd w:val="clear" w:color="auto" w:fill="FFFFFF"/>
        <w:rPr>
          <w:rFonts w:ascii="Franklin Gothic Book" w:hAnsi="Franklin Gothic Book"/>
        </w:rPr>
      </w:pPr>
      <w:r w:rsidRPr="00347591">
        <w:rPr>
          <w:rFonts w:ascii="Franklin Gothic Book" w:hAnsi="Franklin Gothic Book"/>
          <w:b/>
        </w:rPr>
        <w:t>Всего к оплате: _________________________________________________</w:t>
      </w:r>
    </w:p>
    <w:p w:rsidR="00347591" w:rsidRPr="00347591" w:rsidRDefault="00347591" w:rsidP="00347591">
      <w:pPr>
        <w:shd w:val="clear" w:color="auto" w:fill="FFFFFF"/>
        <w:rPr>
          <w:rFonts w:ascii="Franklin Gothic Book" w:hAnsi="Franklin Gothic Book"/>
        </w:rPr>
      </w:pPr>
    </w:p>
    <w:p w:rsidR="00347591" w:rsidRPr="00347591" w:rsidRDefault="00347591" w:rsidP="00347591">
      <w:pPr>
        <w:shd w:val="clear" w:color="auto" w:fill="FFFFFF"/>
        <w:rPr>
          <w:rFonts w:ascii="Franklin Gothic Book" w:hAnsi="Franklin Gothic Book"/>
        </w:rPr>
      </w:pPr>
      <w:r w:rsidRPr="00347591">
        <w:rPr>
          <w:rFonts w:ascii="Franklin Gothic Book" w:hAnsi="Franklin Gothic Book"/>
        </w:rPr>
        <w:t>Срок поставки: _______________ со дня подписания настоящего Договора, Приложения №1, Приложения №2 обеими Сторонами. Сборка мебели включена в стоимость Товара. Сборка мебели должна осуществляться в течении 1-2 дней после доставки.</w:t>
      </w:r>
    </w:p>
    <w:p w:rsidR="00347591" w:rsidRDefault="00347591" w:rsidP="00347591">
      <w:pPr>
        <w:shd w:val="clear" w:color="auto" w:fill="FFFFFF"/>
        <w:rPr>
          <w:rFonts w:ascii="Franklin Gothic Book" w:hAnsi="Franklin Gothic Book"/>
        </w:rPr>
      </w:pPr>
    </w:p>
    <w:p w:rsidR="002267A0" w:rsidRDefault="002267A0" w:rsidP="00347591">
      <w:pPr>
        <w:shd w:val="clear" w:color="auto" w:fill="FFFFFF"/>
        <w:rPr>
          <w:rFonts w:ascii="Franklin Gothic Book" w:hAnsi="Franklin Gothic Book"/>
        </w:rPr>
      </w:pPr>
    </w:p>
    <w:p w:rsidR="002267A0" w:rsidRPr="00347591" w:rsidRDefault="002267A0" w:rsidP="00347591">
      <w:pPr>
        <w:shd w:val="clear" w:color="auto" w:fill="FFFFFF"/>
        <w:rPr>
          <w:rFonts w:ascii="Franklin Gothic Book" w:hAnsi="Franklin Gothic Book"/>
        </w:rPr>
      </w:pPr>
    </w:p>
    <w:p w:rsidR="00347591" w:rsidRPr="00347591" w:rsidRDefault="00347591" w:rsidP="00347591">
      <w:pPr>
        <w:shd w:val="clear" w:color="auto" w:fill="FFFFFF"/>
        <w:rPr>
          <w:rFonts w:ascii="Franklin Gothic Book" w:hAnsi="Franklin Gothic Book"/>
          <w:b/>
        </w:rPr>
      </w:pPr>
      <w:r w:rsidRPr="00347591">
        <w:rPr>
          <w:rFonts w:ascii="Franklin Gothic Book" w:hAnsi="Franklin Gothic Book"/>
          <w:b/>
        </w:rPr>
        <w:t>ОТ ПОСТАВЩИКА</w:t>
      </w:r>
      <w:r w:rsidRPr="00347591">
        <w:rPr>
          <w:rFonts w:ascii="Franklin Gothic Book" w:hAnsi="Franklin Gothic Book"/>
          <w:b/>
        </w:rPr>
        <w:tab/>
      </w:r>
      <w:r w:rsidRPr="00347591">
        <w:rPr>
          <w:rFonts w:ascii="Franklin Gothic Book" w:hAnsi="Franklin Gothic Book"/>
          <w:b/>
        </w:rPr>
        <w:tab/>
      </w:r>
      <w:r w:rsidRPr="00347591">
        <w:rPr>
          <w:rFonts w:ascii="Franklin Gothic Book" w:hAnsi="Franklin Gothic Book"/>
          <w:b/>
        </w:rPr>
        <w:tab/>
      </w:r>
      <w:r w:rsidRPr="00347591">
        <w:rPr>
          <w:rFonts w:ascii="Franklin Gothic Book" w:hAnsi="Franklin Gothic Book"/>
          <w:b/>
        </w:rPr>
        <w:tab/>
        <w:t xml:space="preserve">      </w:t>
      </w:r>
      <w:r w:rsidR="008246E3">
        <w:rPr>
          <w:rFonts w:ascii="Franklin Gothic Book" w:hAnsi="Franklin Gothic Book"/>
          <w:b/>
        </w:rPr>
        <w:t xml:space="preserve">                             </w:t>
      </w:r>
      <w:r w:rsidR="00AB3EEF">
        <w:rPr>
          <w:rFonts w:ascii="Franklin Gothic Book" w:hAnsi="Franklin Gothic Book"/>
          <w:b/>
        </w:rPr>
        <w:t xml:space="preserve">                         </w:t>
      </w:r>
      <w:r w:rsidR="008246E3">
        <w:rPr>
          <w:rFonts w:ascii="Franklin Gothic Book" w:hAnsi="Franklin Gothic Book"/>
          <w:b/>
        </w:rPr>
        <w:t xml:space="preserve"> </w:t>
      </w:r>
      <w:r w:rsidRPr="00347591">
        <w:rPr>
          <w:rFonts w:ascii="Franklin Gothic Book" w:hAnsi="Franklin Gothic Book"/>
          <w:b/>
        </w:rPr>
        <w:t>ОТ ПОКУПАТЕЛЯ</w:t>
      </w:r>
    </w:p>
    <w:p w:rsidR="00347591" w:rsidRDefault="00347591" w:rsidP="00347591">
      <w:pPr>
        <w:shd w:val="clear" w:color="auto" w:fill="FFFFFF"/>
        <w:rPr>
          <w:rFonts w:ascii="Franklin Gothic Book" w:hAnsi="Franklin Gothic Book"/>
          <w:b/>
        </w:rPr>
      </w:pPr>
    </w:p>
    <w:p w:rsidR="002267A0" w:rsidRDefault="002267A0" w:rsidP="00347591">
      <w:pPr>
        <w:shd w:val="clear" w:color="auto" w:fill="FFFFFF"/>
        <w:rPr>
          <w:rFonts w:ascii="Franklin Gothic Book" w:hAnsi="Franklin Gothic Book"/>
          <w:b/>
        </w:rPr>
      </w:pPr>
    </w:p>
    <w:p w:rsidR="002267A0" w:rsidRPr="00347591" w:rsidRDefault="002267A0" w:rsidP="00347591">
      <w:pPr>
        <w:shd w:val="clear" w:color="auto" w:fill="FFFFFF"/>
        <w:rPr>
          <w:rFonts w:ascii="Franklin Gothic Book" w:hAnsi="Franklin Gothic Book"/>
          <w:b/>
        </w:rPr>
      </w:pPr>
    </w:p>
    <w:p w:rsidR="00347591" w:rsidRPr="00347591" w:rsidRDefault="00347591" w:rsidP="00347591">
      <w:pPr>
        <w:rPr>
          <w:rFonts w:ascii="Franklin Gothic Book" w:hAnsi="Franklin Gothic Book"/>
          <w:b/>
        </w:rPr>
      </w:pPr>
      <w:r w:rsidRPr="00347591">
        <w:rPr>
          <w:rFonts w:ascii="Franklin Gothic Book" w:hAnsi="Franklin Gothic Book"/>
          <w:b/>
        </w:rPr>
        <w:t xml:space="preserve">Директор </w:t>
      </w:r>
      <w:r w:rsidRPr="00347591">
        <w:rPr>
          <w:rFonts w:ascii="Franklin Gothic Book" w:hAnsi="Franklin Gothic Book"/>
          <w:b/>
        </w:rPr>
        <w:tab/>
      </w:r>
      <w:r w:rsidRPr="00347591">
        <w:rPr>
          <w:rFonts w:ascii="Franklin Gothic Book" w:hAnsi="Franklin Gothic Book"/>
          <w:b/>
        </w:rPr>
        <w:tab/>
      </w:r>
      <w:r w:rsidRPr="00347591">
        <w:rPr>
          <w:rFonts w:ascii="Franklin Gothic Book" w:hAnsi="Franklin Gothic Book"/>
          <w:b/>
        </w:rPr>
        <w:tab/>
        <w:t xml:space="preserve">                                </w:t>
      </w:r>
      <w:r w:rsidR="00AB3EEF">
        <w:rPr>
          <w:rFonts w:ascii="Franklin Gothic Book" w:hAnsi="Franklin Gothic Book"/>
          <w:b/>
        </w:rPr>
        <w:t xml:space="preserve">                                          </w:t>
      </w:r>
      <w:r w:rsidRPr="00347591">
        <w:rPr>
          <w:rFonts w:ascii="Franklin Gothic Book" w:hAnsi="Franklin Gothic Book"/>
          <w:b/>
        </w:rPr>
        <w:t>Первый заместитель технического  директора</w:t>
      </w:r>
    </w:p>
    <w:p w:rsidR="00347591" w:rsidRPr="00347591" w:rsidRDefault="00347591" w:rsidP="00347591">
      <w:pPr>
        <w:rPr>
          <w:rFonts w:ascii="Franklin Gothic Book" w:hAnsi="Franklin Gothic Book"/>
          <w:b/>
        </w:rPr>
      </w:pPr>
      <w:r w:rsidRPr="00347591">
        <w:rPr>
          <w:rFonts w:ascii="Franklin Gothic Book" w:hAnsi="Franklin Gothic Book"/>
          <w:b/>
        </w:rPr>
        <w:t xml:space="preserve">                            </w:t>
      </w:r>
      <w:r w:rsidRPr="00347591">
        <w:rPr>
          <w:rFonts w:ascii="Franklin Gothic Book" w:hAnsi="Franklin Gothic Book"/>
          <w:b/>
        </w:rPr>
        <w:tab/>
        <w:t xml:space="preserve">                                            </w:t>
      </w:r>
      <w:r w:rsidR="00AB3EEF">
        <w:rPr>
          <w:rFonts w:ascii="Franklin Gothic Book" w:hAnsi="Franklin Gothic Book"/>
          <w:b/>
        </w:rPr>
        <w:t xml:space="preserve">                   </w:t>
      </w:r>
      <w:r w:rsidRPr="00347591">
        <w:rPr>
          <w:rFonts w:ascii="Franklin Gothic Book" w:hAnsi="Franklin Gothic Book"/>
          <w:b/>
        </w:rPr>
        <w:t>«ПАО «НМТП»</w:t>
      </w:r>
    </w:p>
    <w:p w:rsidR="002267A0" w:rsidRDefault="002267A0" w:rsidP="00347591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ab/>
        <w:t xml:space="preserve"> </w:t>
      </w:r>
    </w:p>
    <w:p w:rsidR="002267A0" w:rsidRDefault="002267A0" w:rsidP="00347591">
      <w:pPr>
        <w:rPr>
          <w:rFonts w:ascii="Franklin Gothic Book" w:hAnsi="Franklin Gothic Book"/>
          <w:b/>
        </w:rPr>
      </w:pPr>
    </w:p>
    <w:p w:rsidR="00347591" w:rsidRPr="00347591" w:rsidRDefault="00347591" w:rsidP="00347591">
      <w:pPr>
        <w:rPr>
          <w:rFonts w:ascii="Franklin Gothic Book" w:hAnsi="Franklin Gothic Book"/>
          <w:b/>
        </w:rPr>
      </w:pPr>
      <w:r w:rsidRPr="00347591">
        <w:rPr>
          <w:rFonts w:ascii="Franklin Gothic Book" w:hAnsi="Franklin Gothic Book"/>
          <w:b/>
        </w:rPr>
        <w:t xml:space="preserve">_________________  </w:t>
      </w:r>
      <w:r w:rsidRPr="00347591">
        <w:rPr>
          <w:rFonts w:ascii="Franklin Gothic Book" w:hAnsi="Franklin Gothic Book"/>
          <w:b/>
        </w:rPr>
        <w:tab/>
        <w:t xml:space="preserve">                                        </w:t>
      </w:r>
      <w:r w:rsidR="00AB3EEF">
        <w:rPr>
          <w:rFonts w:ascii="Franklin Gothic Book" w:hAnsi="Franklin Gothic Book"/>
          <w:b/>
        </w:rPr>
        <w:t xml:space="preserve">        </w:t>
      </w:r>
      <w:r w:rsidRPr="00347591">
        <w:rPr>
          <w:rFonts w:ascii="Franklin Gothic Book" w:hAnsi="Franklin Gothic Book"/>
          <w:b/>
        </w:rPr>
        <w:t xml:space="preserve">       ______________________И.М.Фофонов</w:t>
      </w:r>
    </w:p>
    <w:p w:rsidR="00347591" w:rsidRPr="00347591" w:rsidRDefault="00347591" w:rsidP="00347591">
      <w:pPr>
        <w:rPr>
          <w:rFonts w:ascii="Franklin Gothic Book" w:hAnsi="Franklin Gothic Book"/>
          <w:b/>
        </w:rPr>
      </w:pPr>
    </w:p>
    <w:p w:rsidR="00347591" w:rsidRPr="00347591" w:rsidRDefault="00347591" w:rsidP="00347591">
      <w:pPr>
        <w:rPr>
          <w:rFonts w:ascii="Franklin Gothic Book" w:hAnsi="Franklin Gothic Book"/>
          <w:b/>
        </w:rPr>
      </w:pPr>
    </w:p>
    <w:p w:rsidR="00347591" w:rsidRPr="00347591" w:rsidRDefault="00347591" w:rsidP="00347591">
      <w:pPr>
        <w:rPr>
          <w:rFonts w:ascii="Franklin Gothic Book" w:hAnsi="Franklin Gothic Book"/>
          <w:b/>
        </w:rPr>
      </w:pPr>
      <w:r w:rsidRPr="00347591">
        <w:rPr>
          <w:rFonts w:ascii="Franklin Gothic Book" w:hAnsi="Franklin Gothic Book"/>
          <w:b/>
        </w:rPr>
        <w:t>«___» _______________________2016г.</w:t>
      </w:r>
      <w:r w:rsidRPr="00347591">
        <w:rPr>
          <w:rFonts w:ascii="Franklin Gothic Book" w:hAnsi="Franklin Gothic Book"/>
          <w:b/>
        </w:rPr>
        <w:tab/>
        <w:t xml:space="preserve">    </w:t>
      </w:r>
      <w:r w:rsidR="00AB3EEF">
        <w:rPr>
          <w:rFonts w:ascii="Franklin Gothic Book" w:hAnsi="Franklin Gothic Book"/>
          <w:b/>
        </w:rPr>
        <w:t xml:space="preserve">                 </w:t>
      </w:r>
      <w:r w:rsidRPr="00347591">
        <w:rPr>
          <w:rFonts w:ascii="Franklin Gothic Book" w:hAnsi="Franklin Gothic Book"/>
          <w:b/>
        </w:rPr>
        <w:t xml:space="preserve">  «___» ___________________________2016г.</w:t>
      </w: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2267A0" w:rsidRDefault="002267A0" w:rsidP="000D4257">
      <w:pPr>
        <w:rPr>
          <w:rFonts w:ascii="Franklin Gothic Book" w:eastAsia="Calibri" w:hAnsi="Franklin Gothic Book"/>
          <w:b/>
          <w:lang w:eastAsia="en-US"/>
        </w:rPr>
      </w:pPr>
    </w:p>
    <w:p w:rsidR="002267A0" w:rsidRDefault="002267A0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5E0E34" w:rsidRPr="000D4257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AB3EEF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Приложение № 2</w:t>
      </w:r>
      <w:r w:rsidR="00AB3EEF">
        <w:rPr>
          <w:rFonts w:ascii="Franklin Gothic Book" w:eastAsia="Calibri" w:hAnsi="Franklin Gothic Book"/>
          <w:b/>
          <w:lang w:eastAsia="en-US"/>
        </w:rPr>
        <w:t xml:space="preserve"> </w:t>
      </w:r>
      <w:r w:rsidRPr="000D4257">
        <w:rPr>
          <w:rFonts w:ascii="Franklin Gothic Book" w:eastAsia="Calibri" w:hAnsi="Franklin Gothic Book"/>
          <w:b/>
          <w:lang w:eastAsia="en-US"/>
        </w:rPr>
        <w:t>к договору № _________________ от ______________ 2015г.</w:t>
      </w:r>
    </w:p>
    <w:p w:rsidR="000D4257" w:rsidRPr="000D4257" w:rsidRDefault="000D4257" w:rsidP="000D4257">
      <w:pPr>
        <w:rPr>
          <w:rFonts w:ascii="Franklin Gothic Book" w:eastAsia="Calibri" w:hAnsi="Franklin Gothic Book"/>
          <w:u w:val="single"/>
          <w:lang w:eastAsia="en-US"/>
        </w:rPr>
      </w:pPr>
    </w:p>
    <w:p w:rsidR="000D4257" w:rsidRPr="000D4257" w:rsidRDefault="000D4257" w:rsidP="000D4257">
      <w:pPr>
        <w:jc w:val="center"/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jc w:val="both"/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0D425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r w:rsidRPr="000D425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0D4257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0D4257" w:rsidRPr="000D4257" w:rsidRDefault="000D4257" w:rsidP="000D425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0D4257" w:rsidRPr="000D4257" w:rsidTr="000D4257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0D4257" w:rsidRPr="000D4257" w:rsidTr="000D4257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57" w:rsidRPr="000D4257" w:rsidRDefault="000D4257" w:rsidP="000D4257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0D4257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lastRenderedPageBreak/>
              <w:t>вестор и как именно он оказывает существенное влияние.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D4257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0D4257" w:rsidRPr="000D4257" w:rsidRDefault="000D4257" w:rsidP="000D42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lastRenderedPageBreak/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D4257" w:rsidRPr="000D4257" w:rsidRDefault="000D4257" w:rsidP="000D4257">
      <w:pPr>
        <w:jc w:val="both"/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Дата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0D4257">
        <w:rPr>
          <w:rFonts w:ascii="Franklin Gothic Book" w:hAnsi="Franklin Gothic Book"/>
          <w:b/>
          <w:lang w:eastAsia="ar-SA"/>
        </w:rPr>
        <w:t>ПРИМЕЧАНИЕ:</w:t>
      </w:r>
      <w:r w:rsidRPr="000D4257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D4257" w:rsidRPr="000D4257" w:rsidRDefault="000D4257" w:rsidP="000D4257">
      <w:pPr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  <w:lang w:eastAsia="ar-SA"/>
        </w:rPr>
        <w:t xml:space="preserve">АНКЕТА </w:t>
      </w:r>
      <w:r w:rsidRPr="000D4257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C6012" w:rsidRDefault="00FC6012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2267A0" w:rsidRDefault="002267A0" w:rsidP="00FB72E0">
      <w:pPr>
        <w:rPr>
          <w:rFonts w:ascii="Franklin Gothic Book" w:hAnsi="Franklin Gothic Book"/>
        </w:rPr>
      </w:pPr>
    </w:p>
    <w:p w:rsidR="002267A0" w:rsidRDefault="002267A0" w:rsidP="00FB72E0">
      <w:pPr>
        <w:rPr>
          <w:rFonts w:ascii="Franklin Gothic Book" w:hAnsi="Franklin Gothic Book"/>
        </w:rPr>
      </w:pPr>
    </w:p>
    <w:p w:rsidR="002267A0" w:rsidRDefault="002267A0" w:rsidP="00FB72E0">
      <w:pPr>
        <w:rPr>
          <w:rFonts w:ascii="Franklin Gothic Book" w:hAnsi="Franklin Gothic Book"/>
        </w:rPr>
      </w:pPr>
    </w:p>
    <w:p w:rsidR="002267A0" w:rsidRDefault="002267A0" w:rsidP="00FB72E0">
      <w:pPr>
        <w:rPr>
          <w:rFonts w:ascii="Franklin Gothic Book" w:hAnsi="Franklin Gothic Book"/>
        </w:rPr>
      </w:pPr>
    </w:p>
    <w:p w:rsidR="002267A0" w:rsidRDefault="002267A0" w:rsidP="00FB72E0">
      <w:pPr>
        <w:rPr>
          <w:rFonts w:ascii="Franklin Gothic Book" w:hAnsi="Franklin Gothic Book"/>
        </w:rPr>
      </w:pPr>
    </w:p>
    <w:p w:rsidR="002267A0" w:rsidRDefault="002267A0" w:rsidP="00FB72E0">
      <w:pPr>
        <w:rPr>
          <w:rFonts w:ascii="Franklin Gothic Book" w:hAnsi="Franklin Gothic Book"/>
        </w:rPr>
      </w:pPr>
    </w:p>
    <w:p w:rsidR="002267A0" w:rsidRDefault="002267A0" w:rsidP="00FB72E0">
      <w:pPr>
        <w:rPr>
          <w:rFonts w:ascii="Franklin Gothic Book" w:hAnsi="Franklin Gothic Book"/>
        </w:rPr>
      </w:pPr>
    </w:p>
    <w:p w:rsidR="002267A0" w:rsidRDefault="002267A0" w:rsidP="00FB72E0">
      <w:pPr>
        <w:rPr>
          <w:rFonts w:ascii="Franklin Gothic Book" w:hAnsi="Franklin Gothic Book"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27457B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7760D9">
        <w:rPr>
          <w:rFonts w:ascii="Franklin Gothic Book" w:hAnsi="Franklin Gothic Book"/>
          <w:vertAlign w:val="superscript"/>
        </w:rPr>
        <w:t xml:space="preserve">рабочих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>(гарантийный срок, месяцев)</w:t>
      </w:r>
    </w:p>
    <w:p w:rsidR="00181D73" w:rsidRPr="000F3D8C" w:rsidRDefault="00181D73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Pr="00ED7A45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5"/>
        <w:gridCol w:w="1135"/>
        <w:gridCol w:w="1134"/>
        <w:gridCol w:w="1225"/>
        <w:gridCol w:w="850"/>
        <w:gridCol w:w="1327"/>
      </w:tblGrid>
      <w:tr w:rsidR="0076581C" w:rsidRPr="0076581C" w:rsidTr="0076581C">
        <w:trPr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Ед. измер.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76581C" w:rsidRPr="0076581C" w:rsidRDefault="0076581C" w:rsidP="009F0E7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76581C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Стол письменный эргономичный Эко левый (орех, 1400x900x740 мм)</w:t>
            </w:r>
          </w:p>
        </w:tc>
        <w:tc>
          <w:tcPr>
            <w:tcW w:w="1135" w:type="dxa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F0E7B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1225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76581C" w:rsidRPr="0076581C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6581C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Стол письменный эргономичный Эко правый (орех, 1400x900x740 мм)</w:t>
            </w:r>
          </w:p>
        </w:tc>
        <w:tc>
          <w:tcPr>
            <w:tcW w:w="1135" w:type="dxa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F0E7B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1225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76581C" w:rsidRPr="0076581C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6581C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Стол письменный Эко (орех, 1400x600x740 мм)</w:t>
            </w:r>
          </w:p>
        </w:tc>
        <w:tc>
          <w:tcPr>
            <w:tcW w:w="1135" w:type="dxa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F0E7B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1225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76581C" w:rsidRPr="0076581C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6581C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Тумба навесная Эко (орех) (325х400х430мм)</w:t>
            </w:r>
          </w:p>
        </w:tc>
        <w:tc>
          <w:tcPr>
            <w:tcW w:w="1135" w:type="dxa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3</w:t>
            </w:r>
          </w:p>
        </w:tc>
        <w:tc>
          <w:tcPr>
            <w:tcW w:w="1225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76581C" w:rsidRPr="0076581C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6581C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Тумба приставная Эко (орех, 3 ящика, 405x600x740 мм)</w:t>
            </w:r>
          </w:p>
        </w:tc>
        <w:tc>
          <w:tcPr>
            <w:tcW w:w="1135" w:type="dxa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18</w:t>
            </w:r>
          </w:p>
        </w:tc>
        <w:tc>
          <w:tcPr>
            <w:tcW w:w="1225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76581C" w:rsidRPr="0076581C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6581C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Тумба под оргтехнику Эко (орех, 720x600x740 мм)</w:t>
            </w:r>
          </w:p>
        </w:tc>
        <w:tc>
          <w:tcPr>
            <w:tcW w:w="1135" w:type="dxa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6</w:t>
            </w:r>
          </w:p>
        </w:tc>
        <w:tc>
          <w:tcPr>
            <w:tcW w:w="1225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76581C" w:rsidRPr="0076581C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6581C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Приставка  ЭКО орех 1876 (18х350х1235мм)</w:t>
            </w:r>
          </w:p>
        </w:tc>
        <w:tc>
          <w:tcPr>
            <w:tcW w:w="1135" w:type="dxa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4</w:t>
            </w:r>
          </w:p>
        </w:tc>
        <w:tc>
          <w:tcPr>
            <w:tcW w:w="1225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76581C" w:rsidRPr="0076581C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6581C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Экран с креплением Этюд (орех, 1200х18х430мм)</w:t>
            </w:r>
          </w:p>
        </w:tc>
        <w:tc>
          <w:tcPr>
            <w:tcW w:w="1135" w:type="dxa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2</w:t>
            </w:r>
          </w:p>
        </w:tc>
        <w:tc>
          <w:tcPr>
            <w:tcW w:w="1225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76581C" w:rsidRPr="0076581C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6581C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Экран с креплением Этюд (орех, 1400х18х430мм)</w:t>
            </w:r>
          </w:p>
        </w:tc>
        <w:tc>
          <w:tcPr>
            <w:tcW w:w="1135" w:type="dxa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2</w:t>
            </w:r>
          </w:p>
        </w:tc>
        <w:tc>
          <w:tcPr>
            <w:tcW w:w="1225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76581C" w:rsidRPr="0076581C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6581C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Опора металлическая Этюд (серебристый) высота 715мм</w:t>
            </w:r>
          </w:p>
        </w:tc>
        <w:tc>
          <w:tcPr>
            <w:tcW w:w="1135" w:type="dxa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4</w:t>
            </w:r>
          </w:p>
        </w:tc>
        <w:tc>
          <w:tcPr>
            <w:tcW w:w="1225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76581C" w:rsidRPr="0076581C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6581C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Шкаф высокий полузакрытый Эко (орех, 720x355x1830 мм) со стеклянными дверями</w:t>
            </w:r>
          </w:p>
        </w:tc>
        <w:tc>
          <w:tcPr>
            <w:tcW w:w="1135" w:type="dxa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6</w:t>
            </w:r>
          </w:p>
        </w:tc>
        <w:tc>
          <w:tcPr>
            <w:tcW w:w="1225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76581C" w:rsidRPr="0076581C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6581C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Шкаф высокий Эко (орех, 720x355x1830 мм)</w:t>
            </w:r>
          </w:p>
        </w:tc>
        <w:tc>
          <w:tcPr>
            <w:tcW w:w="1135" w:type="dxa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6</w:t>
            </w:r>
          </w:p>
        </w:tc>
        <w:tc>
          <w:tcPr>
            <w:tcW w:w="1225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76581C" w:rsidRPr="0076581C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6581C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 xml:space="preserve">Кресло для руководителя Менеджер черное (кожа/пластик) (материал обивки-кожа с компаньоном, цвет черный, механизм качания: </w:t>
            </w:r>
            <w:r w:rsidRPr="009F0E7B">
              <w:rPr>
                <w:rFonts w:ascii="Franklin Gothic Book" w:hAnsi="Franklin Gothic Book"/>
                <w:lang w:val="en-US"/>
              </w:rPr>
              <w:t>Top</w:t>
            </w:r>
            <w:r w:rsidRPr="009F0E7B">
              <w:rPr>
                <w:rFonts w:ascii="Franklin Gothic Book" w:hAnsi="Franklin Gothic Book"/>
              </w:rPr>
              <w:t xml:space="preserve"> </w:t>
            </w:r>
            <w:r w:rsidRPr="009F0E7B">
              <w:rPr>
                <w:rFonts w:ascii="Franklin Gothic Book" w:hAnsi="Franklin Gothic Book"/>
                <w:lang w:val="en-US"/>
              </w:rPr>
              <w:t>Gun</w:t>
            </w:r>
            <w:r w:rsidRPr="009F0E7B">
              <w:rPr>
                <w:rFonts w:ascii="Franklin Gothic Book" w:hAnsi="Franklin Gothic Book"/>
              </w:rPr>
              <w:t>, механизм крестовины: пластик)</w:t>
            </w:r>
          </w:p>
        </w:tc>
        <w:tc>
          <w:tcPr>
            <w:tcW w:w="1135" w:type="dxa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18</w:t>
            </w:r>
          </w:p>
        </w:tc>
        <w:tc>
          <w:tcPr>
            <w:tcW w:w="1225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76581C" w:rsidRPr="0076581C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6581C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Кресло для руководителя Менеджер черное (кожа/темный орех), Максимальная статическая нагрузка: 120, материал обивки: кожа с компаньоном , цвет черный, Механизм качания: Top Gun, материал крестовины: дерево</w:t>
            </w:r>
          </w:p>
        </w:tc>
        <w:tc>
          <w:tcPr>
            <w:tcW w:w="1135" w:type="dxa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1</w:t>
            </w:r>
          </w:p>
        </w:tc>
        <w:tc>
          <w:tcPr>
            <w:tcW w:w="1225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76581C" w:rsidRPr="0076581C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6581C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Конференц-кресло Silwia черное (кожзаменитель/хром) (Максимальная статическая нагрузка: 100, материал обивки: искусственная кожа, цвет черный, каркас: металл/хром</w:t>
            </w:r>
          </w:p>
        </w:tc>
        <w:tc>
          <w:tcPr>
            <w:tcW w:w="1135" w:type="dxa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12</w:t>
            </w:r>
          </w:p>
        </w:tc>
        <w:tc>
          <w:tcPr>
            <w:tcW w:w="1225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76581C" w:rsidRPr="0076581C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6581C" w:rsidRPr="0076581C" w:rsidTr="0076581C">
        <w:trPr>
          <w:trHeight w:val="298"/>
        </w:trPr>
        <w:tc>
          <w:tcPr>
            <w:tcW w:w="5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</w:rPr>
            </w:pPr>
            <w:r w:rsidRPr="009F0E7B">
              <w:rPr>
                <w:rFonts w:ascii="Franklin Gothic Book" w:hAnsi="Franklin Gothic Book"/>
              </w:rPr>
              <w:t>Вешалка напольная Классик-ТМ3 на 5 персон с держателем для зонтов черная глубина  640мм, высота  1880мм, материал каркаса: сталь</w:t>
            </w:r>
          </w:p>
        </w:tc>
        <w:tc>
          <w:tcPr>
            <w:tcW w:w="1135" w:type="dxa"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76581C" w:rsidRPr="009F0E7B" w:rsidRDefault="0076581C" w:rsidP="009F0E7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</w:rPr>
              <w:t>2</w:t>
            </w:r>
          </w:p>
        </w:tc>
        <w:tc>
          <w:tcPr>
            <w:tcW w:w="1225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76581C" w:rsidRPr="009F0E7B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76581C" w:rsidRPr="0076581C" w:rsidRDefault="0076581C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F0E7B" w:rsidRPr="0076581C" w:rsidTr="0076581C">
        <w:trPr>
          <w:trHeight w:val="249"/>
        </w:trPr>
        <w:tc>
          <w:tcPr>
            <w:tcW w:w="8563" w:type="dxa"/>
            <w:gridSpan w:val="5"/>
            <w:vAlign w:val="center"/>
          </w:tcPr>
          <w:p w:rsidR="009F0E7B" w:rsidRPr="009F0E7B" w:rsidRDefault="009F0E7B" w:rsidP="009F0E7B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lastRenderedPageBreak/>
              <w:t>Итого:</w:t>
            </w:r>
          </w:p>
        </w:tc>
        <w:tc>
          <w:tcPr>
            <w:tcW w:w="850" w:type="dxa"/>
            <w:noWrap/>
            <w:vAlign w:val="center"/>
          </w:tcPr>
          <w:p w:rsidR="009F0E7B" w:rsidRPr="009F0E7B" w:rsidRDefault="009F0E7B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9F0E7B" w:rsidRPr="0076581C" w:rsidRDefault="009F0E7B" w:rsidP="009F0E7B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402"/>
      </w:tblGrid>
      <w:tr w:rsidR="00ED7A45" w:rsidRPr="00ED7A45" w:rsidTr="00C80240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3F3361" w:rsidRPr="003F3361">
        <w:rPr>
          <w:rFonts w:ascii="Franklin Gothic Book" w:hAnsi="Franklin Gothic Book"/>
        </w:rPr>
        <w:t>офисной мебели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704FD" w:rsidRPr="000D6DFE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lastRenderedPageBreak/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1B0C18" w:rsidRPr="00896D58" w:rsidRDefault="001B0C18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7A762F" w:rsidRPr="0031462F" w:rsidRDefault="007A762F" w:rsidP="007A762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7A762F" w:rsidRPr="0031462F" w:rsidTr="005A150F">
        <w:trPr>
          <w:trHeight w:val="426"/>
        </w:trPr>
        <w:tc>
          <w:tcPr>
            <w:tcW w:w="10173" w:type="dxa"/>
            <w:vAlign w:val="center"/>
          </w:tcPr>
          <w:p w:rsidR="007A762F" w:rsidRPr="0031462F" w:rsidRDefault="007A762F" w:rsidP="00B83EF7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7A7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8E2179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E16DC4">
              <w:rPr>
                <w:rFonts w:ascii="Franklin Gothic Book" w:hAnsi="Franklin Gothic Book"/>
              </w:rPr>
              <w:t>Чатян</w:t>
            </w:r>
            <w:r w:rsidR="008E2179">
              <w:rPr>
                <w:rFonts w:ascii="Franklin Gothic Book" w:hAnsi="Franklin Gothic Book"/>
              </w:rPr>
              <w:t xml:space="preserve"> </w:t>
            </w:r>
            <w:r w:rsidR="00E16DC4">
              <w:rPr>
                <w:rFonts w:ascii="Franklin Gothic Book" w:hAnsi="Franklin Gothic Book"/>
              </w:rPr>
              <w:t>Д</w:t>
            </w:r>
            <w:r w:rsidR="008E2179">
              <w:rPr>
                <w:rFonts w:ascii="Franklin Gothic Book" w:hAnsi="Franklin Gothic Book"/>
              </w:rPr>
              <w:t>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7A762F" w:rsidRPr="0031462F" w:rsidRDefault="007A762F" w:rsidP="00B1063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E2179">
              <w:rPr>
                <w:rFonts w:ascii="Franklin Gothic Book" w:hAnsi="Franklin Gothic Book"/>
              </w:rPr>
              <w:t>2</w:t>
            </w:r>
            <w:r w:rsidR="00B1063B">
              <w:rPr>
                <w:rFonts w:ascii="Franklin Gothic Book" w:hAnsi="Franklin Gothic Book"/>
              </w:rPr>
              <w:t>5</w:t>
            </w:r>
            <w:r w:rsidR="008E2179">
              <w:rPr>
                <w:rFonts w:ascii="Franklin Gothic Book" w:hAnsi="Franklin Gothic Book"/>
              </w:rPr>
              <w:t>-</w:t>
            </w:r>
            <w:r w:rsidR="00B1063B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</w:t>
            </w:r>
            <w:r w:rsidR="008E2179">
              <w:rPr>
                <w:rFonts w:ascii="Franklin Gothic Book" w:hAnsi="Franklin Gothic Book"/>
              </w:rPr>
              <w:t>22-03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7A762F" w:rsidRDefault="007A762F" w:rsidP="00CB2430">
            <w:pPr>
              <w:widowControl w:val="0"/>
              <w:tabs>
                <w:tab w:val="left" w:pos="0"/>
              </w:tabs>
              <w:suppressAutoHyphens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7A762F">
              <w:rPr>
                <w:rFonts w:ascii="Franklin Gothic Book" w:hAnsi="Franklin Gothic Book"/>
              </w:rPr>
              <w:t xml:space="preserve">Поставка </w:t>
            </w:r>
            <w:r w:rsidR="003F3361" w:rsidRPr="003F3361">
              <w:rPr>
                <w:rFonts w:ascii="Franklin Gothic Book" w:hAnsi="Franklin Gothic Book"/>
              </w:rPr>
              <w:t>офисной мебели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7A762F" w:rsidRPr="0031462F" w:rsidTr="00B83EF7">
        <w:trPr>
          <w:trHeight w:val="205"/>
        </w:trPr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CB2430" w:rsidRPr="0031462F" w:rsidTr="00B83EF7">
        <w:trPr>
          <w:trHeight w:val="205"/>
        </w:trPr>
        <w:tc>
          <w:tcPr>
            <w:tcW w:w="10173" w:type="dxa"/>
          </w:tcPr>
          <w:p w:rsidR="00CB2430" w:rsidRPr="0031462F" w:rsidRDefault="00CB2430" w:rsidP="00B83EF7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27457B" w:rsidRPr="0027457B">
              <w:rPr>
                <w:rFonts w:ascii="Franklin Gothic Book" w:hAnsi="Franklin Gothic Book"/>
              </w:rPr>
              <w:t>429 088,37 (четыреста двадцать девять тысяч восемьдесят восемь) рублей</w:t>
            </w:r>
            <w:bookmarkStart w:id="14" w:name="_GoBack"/>
            <w:bookmarkEnd w:id="14"/>
            <w:r w:rsidR="0027457B" w:rsidRPr="0027457B">
              <w:rPr>
                <w:rFonts w:ascii="Franklin Gothic Book" w:hAnsi="Franklin Gothic Book"/>
              </w:rPr>
              <w:t xml:space="preserve"> 37 копеек с учетом НДС</w:t>
            </w:r>
          </w:p>
        </w:tc>
      </w:tr>
      <w:tr w:rsidR="007A762F" w:rsidRPr="00FD67B4" w:rsidTr="00B83EF7"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7A762F" w:rsidRPr="00FD67B4" w:rsidTr="00B83EF7">
        <w:trPr>
          <w:trHeight w:val="288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7A762F" w:rsidRPr="00FD67B4" w:rsidTr="00B83EF7">
        <w:trPr>
          <w:trHeight w:val="10656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7A762F" w:rsidRPr="00FD67B4" w:rsidTr="00CB2430">
              <w:trPr>
                <w:trHeight w:val="5618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но при выполнении первых трех условий предельная сумма гарантии </w:t>
                  </w:r>
                  <w:r w:rsidR="00CB2430">
                    <w:rPr>
                      <w:rFonts w:ascii="Franklin Gothic Book" w:eastAsia="Calibri" w:hAnsi="Franklin Gothic Book"/>
                    </w:rPr>
                    <w:t>– 0,1 % от чистых активов Банка.</w:t>
                  </w:r>
                </w:p>
              </w:tc>
            </w:tr>
          </w:tbl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9"/>
      <w:bookmarkEnd w:id="10"/>
      <w:bookmarkEnd w:id="11"/>
      <w:bookmarkEnd w:id="12"/>
      <w:bookmarkEnd w:id="13"/>
    </w:tbl>
    <w:p w:rsidR="000A3AAB" w:rsidRDefault="000A3AAB" w:rsidP="000A3AAB">
      <w:pPr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C13" w:rsidRDefault="00B14C13">
      <w:r>
        <w:separator/>
      </w:r>
    </w:p>
  </w:endnote>
  <w:endnote w:type="continuationSeparator" w:id="0">
    <w:p w:rsidR="00B14C13" w:rsidRDefault="00B1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C13" w:rsidRDefault="00B14C13">
      <w:r>
        <w:separator/>
      </w:r>
    </w:p>
  </w:footnote>
  <w:footnote w:type="continuationSeparator" w:id="0">
    <w:p w:rsidR="00B14C13" w:rsidRDefault="00B1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 w15:restartNumberingAfterBreak="0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36"/>
  </w:num>
  <w:num w:numId="4">
    <w:abstractNumId w:val="17"/>
  </w:num>
  <w:num w:numId="5">
    <w:abstractNumId w:val="27"/>
  </w:num>
  <w:num w:numId="6">
    <w:abstractNumId w:val="6"/>
  </w:num>
  <w:num w:numId="7">
    <w:abstractNumId w:val="21"/>
  </w:num>
  <w:num w:numId="8">
    <w:abstractNumId w:val="29"/>
  </w:num>
  <w:num w:numId="9">
    <w:abstractNumId w:val="26"/>
  </w:num>
  <w:num w:numId="10">
    <w:abstractNumId w:val="41"/>
  </w:num>
  <w:num w:numId="11">
    <w:abstractNumId w:val="10"/>
  </w:num>
  <w:num w:numId="12">
    <w:abstractNumId w:val="42"/>
  </w:num>
  <w:num w:numId="13">
    <w:abstractNumId w:val="31"/>
  </w:num>
  <w:num w:numId="14">
    <w:abstractNumId w:val="13"/>
  </w:num>
  <w:num w:numId="15">
    <w:abstractNumId w:val="14"/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4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7"/>
  </w:num>
  <w:num w:numId="37">
    <w:abstractNumId w:val="14"/>
  </w:num>
  <w:num w:numId="38">
    <w:abstractNumId w:val="23"/>
  </w:num>
  <w:num w:numId="39">
    <w:abstractNumId w:val="35"/>
  </w:num>
  <w:num w:numId="40">
    <w:abstractNumId w:val="38"/>
  </w:num>
  <w:num w:numId="41">
    <w:abstractNumId w:val="18"/>
  </w:num>
  <w:num w:numId="42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398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84D29-BCFF-4C55-8282-2C3EFD08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24</Pages>
  <Words>9021</Words>
  <Characters>51420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60321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21</cp:revision>
  <cp:lastPrinted>2016-01-26T13:00:00Z</cp:lastPrinted>
  <dcterms:created xsi:type="dcterms:W3CDTF">2015-12-21T12:09:00Z</dcterms:created>
  <dcterms:modified xsi:type="dcterms:W3CDTF">2016-01-26T13:00:00Z</dcterms:modified>
</cp:coreProperties>
</file>