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</w:t>
      </w:r>
      <w:r w:rsidR="0095639E" w:rsidRPr="0095639E">
        <w:rPr>
          <w:rFonts w:ascii="Franklin Gothic Heavy" w:eastAsia="Tahoma" w:hAnsi="Franklin Gothic Heavy"/>
          <w:kern w:val="144"/>
          <w:sz w:val="44"/>
          <w:szCs w:val="52"/>
        </w:rPr>
        <w:t xml:space="preserve"> портовому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 xml:space="preserve"> тягачу Кальмар </w:t>
      </w:r>
      <w:r w:rsidR="0072330E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TRX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>-</w:t>
      </w:r>
      <w:r w:rsidR="0072330E" w:rsidRPr="0072330E">
        <w:rPr>
          <w:rFonts w:ascii="Franklin Gothic Heavy" w:eastAsia="Tahoma" w:hAnsi="Franklin Gothic Heavy"/>
          <w:kern w:val="144"/>
          <w:sz w:val="44"/>
          <w:szCs w:val="52"/>
        </w:rPr>
        <w:t>192</w:t>
      </w:r>
      <w:r w:rsidR="0072330E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AL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>, заводской номер 049</w:t>
      </w:r>
      <w:r w:rsidR="00787E47">
        <w:rPr>
          <w:rFonts w:ascii="Franklin Gothic Heavy" w:eastAsia="Tahoma" w:hAnsi="Franklin Gothic Heavy"/>
          <w:kern w:val="144"/>
          <w:sz w:val="44"/>
          <w:szCs w:val="52"/>
        </w:rPr>
        <w:t>19</w:t>
      </w:r>
      <w:r w:rsidR="0099096D">
        <w:rPr>
          <w:rFonts w:ascii="Franklin Gothic Heavy" w:eastAsia="Tahoma" w:hAnsi="Franklin Gothic Heavy"/>
          <w:kern w:val="144"/>
          <w:sz w:val="44"/>
          <w:szCs w:val="52"/>
        </w:rPr>
        <w:t>1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95639E" w:rsidRPr="00FB2992" w:rsidRDefault="0095639E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87E47">
        <w:rPr>
          <w:rFonts w:ascii="Franklin Gothic Book" w:hAnsi="Franklin Gothic Book"/>
        </w:rPr>
        <w:t>22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3D5812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Pr="003D5812">
        <w:rPr>
          <w:rFonts w:ascii="Franklin Gothic Book" w:hAnsi="Franklin Gothic Book"/>
        </w:rPr>
        <w:t>);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lastRenderedPageBreak/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2C5F0F" w:rsidRPr="00DF739C" w:rsidRDefault="002C5F0F" w:rsidP="002C5F0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9096D" w:rsidRPr="0099096D" w:rsidRDefault="0099096D" w:rsidP="0099096D">
      <w:pPr>
        <w:jc w:val="center"/>
        <w:rPr>
          <w:rFonts w:ascii="Franklin Gothic Book" w:hAnsi="Franklin Gothic Book"/>
          <w:b/>
        </w:rPr>
      </w:pPr>
      <w:r w:rsidRPr="0099096D">
        <w:rPr>
          <w:rFonts w:ascii="Franklin Gothic Book" w:hAnsi="Franklin Gothic Book"/>
          <w:b/>
        </w:rPr>
        <w:t>ТЕХНИЧЕСКОЕ ЗАДАНИЕ</w:t>
      </w:r>
    </w:p>
    <w:p w:rsidR="0099096D" w:rsidRPr="0099096D" w:rsidRDefault="0099096D" w:rsidP="0099096D">
      <w:pPr>
        <w:jc w:val="center"/>
        <w:rPr>
          <w:rFonts w:ascii="Franklin Gothic Book" w:hAnsi="Franklin Gothic Book"/>
          <w:b/>
        </w:rPr>
      </w:pPr>
      <w:r w:rsidRPr="0099096D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99096D">
        <w:rPr>
          <w:rFonts w:ascii="Franklin Gothic Book" w:hAnsi="Franklin Gothic Book"/>
          <w:b/>
          <w:lang w:val="en-US"/>
        </w:rPr>
        <w:t>KALMAR</w:t>
      </w:r>
      <w:r w:rsidRPr="0099096D">
        <w:rPr>
          <w:rFonts w:ascii="Franklin Gothic Book" w:hAnsi="Franklin Gothic Book"/>
          <w:b/>
        </w:rPr>
        <w:t xml:space="preserve"> </w:t>
      </w:r>
      <w:r w:rsidRPr="0099096D">
        <w:rPr>
          <w:rFonts w:ascii="Franklin Gothic Book" w:hAnsi="Franklin Gothic Book"/>
          <w:b/>
          <w:lang w:val="en-US"/>
        </w:rPr>
        <w:t>TRX</w:t>
      </w:r>
      <w:r w:rsidRPr="0099096D">
        <w:rPr>
          <w:rFonts w:ascii="Franklin Gothic Book" w:hAnsi="Franklin Gothic Book"/>
          <w:b/>
        </w:rPr>
        <w:t>-192</w:t>
      </w:r>
      <w:r w:rsidRPr="0099096D">
        <w:rPr>
          <w:rFonts w:ascii="Franklin Gothic Book" w:hAnsi="Franklin Gothic Book"/>
          <w:b/>
          <w:lang w:val="en-US"/>
        </w:rPr>
        <w:t>AL</w:t>
      </w:r>
      <w:r w:rsidRPr="0099096D">
        <w:rPr>
          <w:rFonts w:ascii="Franklin Gothic Book" w:hAnsi="Franklin Gothic Book"/>
          <w:b/>
        </w:rPr>
        <w:t>, заводской номер 049191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257"/>
        <w:gridCol w:w="708"/>
        <w:gridCol w:w="3686"/>
        <w:gridCol w:w="1497"/>
        <w:gridCol w:w="709"/>
        <w:gridCol w:w="886"/>
      </w:tblGrid>
      <w:tr w:rsidR="0099096D" w:rsidRPr="0099096D" w:rsidTr="0099096D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Наименование р</w:t>
            </w:r>
            <w:r w:rsidRPr="0099096D">
              <w:rPr>
                <w:rFonts w:ascii="Franklin Gothic Book" w:hAnsi="Franklin Gothic Book"/>
              </w:rPr>
              <w:t>а</w:t>
            </w:r>
            <w:r w:rsidRPr="0099096D">
              <w:rPr>
                <w:rFonts w:ascii="Franklin Gothic Book" w:hAnsi="Franklin Gothic Book"/>
              </w:rPr>
              <w:t>боты</w:t>
            </w:r>
          </w:p>
        </w:tc>
        <w:tc>
          <w:tcPr>
            <w:tcW w:w="7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 xml:space="preserve">            Поставка сменно-запасных частей к портовому тягачу KALMAR TRX-192AL, заводской номер 049191</w:t>
            </w:r>
          </w:p>
        </w:tc>
      </w:tr>
      <w:tr w:rsidR="0099096D" w:rsidRPr="0099096D" w:rsidTr="0099096D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99096D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99096D">
              <w:rPr>
                <w:rFonts w:ascii="Franklin Gothic Book" w:hAnsi="Franklin Gothic Book"/>
              </w:rPr>
              <w:t>ЗЧ</w:t>
            </w:r>
          </w:p>
        </w:tc>
        <w:tc>
          <w:tcPr>
            <w:tcW w:w="7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Открытое акционерное общество «Новороссийский морской  торг</w:t>
            </w:r>
            <w:r w:rsidRPr="0099096D">
              <w:rPr>
                <w:rFonts w:ascii="Franklin Gothic Book" w:hAnsi="Franklin Gothic Book"/>
              </w:rPr>
              <w:t>о</w:t>
            </w:r>
            <w:r w:rsidRPr="0099096D">
              <w:rPr>
                <w:rFonts w:ascii="Franklin Gothic Book" w:hAnsi="Franklin Gothic Book"/>
              </w:rPr>
              <w:t xml:space="preserve">вый порт» (ОАО «НМТП»), ул. </w:t>
            </w:r>
            <w:proofErr w:type="gramStart"/>
            <w:r w:rsidRPr="0099096D">
              <w:rPr>
                <w:rFonts w:ascii="Franklin Gothic Book" w:hAnsi="Franklin Gothic Book"/>
              </w:rPr>
              <w:t>Портовая</w:t>
            </w:r>
            <w:proofErr w:type="gramEnd"/>
            <w:r w:rsidRPr="0099096D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99096D" w:rsidRPr="0099096D" w:rsidTr="0099096D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</w:p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 xml:space="preserve">Замена вышедших из строя сменно-запасных частей к портовому тягачу KALMAR TRX-192AL, заводской номер 049191     </w:t>
            </w:r>
          </w:p>
        </w:tc>
      </w:tr>
      <w:tr w:rsidR="0099096D" w:rsidRPr="0099096D" w:rsidTr="0099096D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99096D">
              <w:rPr>
                <w:rFonts w:ascii="Franklin Gothic Book" w:hAnsi="Franklin Gothic Book"/>
              </w:rPr>
              <w:t>4.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Перечень и объем требуемых пост</w:t>
            </w:r>
            <w:r w:rsidRPr="0099096D">
              <w:rPr>
                <w:rFonts w:ascii="Franklin Gothic Book" w:hAnsi="Franklin Gothic Book"/>
              </w:rPr>
              <w:t>а</w:t>
            </w:r>
            <w:r w:rsidRPr="0099096D">
              <w:rPr>
                <w:rFonts w:ascii="Franklin Gothic Book" w:hAnsi="Franklin Gothic Book"/>
              </w:rPr>
              <w:t>вок СЗЧ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9096D">
              <w:rPr>
                <w:rFonts w:ascii="Franklin Gothic Book" w:hAnsi="Franklin Gothic Book"/>
              </w:rPr>
              <w:t>п</w:t>
            </w:r>
            <w:proofErr w:type="gramEnd"/>
            <w:r w:rsidRPr="0099096D">
              <w:rPr>
                <w:rFonts w:ascii="Franklin Gothic Book" w:hAnsi="Franklin Gothic Book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99096D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99096D" w:rsidRPr="0099096D" w:rsidTr="0099096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 xml:space="preserve">РЕЛЕ-РЕГУЛЯТОР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99096D">
              <w:rPr>
                <w:rFonts w:ascii="Franklin Gothic Book" w:hAnsi="Franklin Gothic Book"/>
                <w:lang w:val="en-US"/>
              </w:rPr>
              <w:t>21245864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15</w:t>
            </w:r>
          </w:p>
        </w:tc>
      </w:tr>
      <w:tr w:rsidR="0099096D" w:rsidRPr="0099096D" w:rsidTr="0099096D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5.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Условия выполн</w:t>
            </w:r>
            <w:r w:rsidRPr="0099096D">
              <w:rPr>
                <w:rFonts w:ascii="Franklin Gothic Book" w:hAnsi="Franklin Gothic Book"/>
              </w:rPr>
              <w:t>е</w:t>
            </w:r>
            <w:r w:rsidRPr="0099096D">
              <w:rPr>
                <w:rFonts w:ascii="Franklin Gothic Book" w:hAnsi="Franklin Gothic Book"/>
              </w:rPr>
              <w:t>ния поставки СЗЧ</w:t>
            </w:r>
          </w:p>
        </w:tc>
        <w:tc>
          <w:tcPr>
            <w:tcW w:w="7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 xml:space="preserve">        Условия поставки </w:t>
            </w:r>
            <w:r w:rsidRPr="0099096D">
              <w:rPr>
                <w:rFonts w:ascii="Franklin Gothic Book" w:hAnsi="Franklin Gothic Book"/>
                <w:lang w:val="en-US"/>
              </w:rPr>
              <w:t>DDP</w:t>
            </w:r>
            <w:r w:rsidRPr="0099096D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99096D">
              <w:rPr>
                <w:rFonts w:ascii="Franklin Gothic Book" w:hAnsi="Franklin Gothic Book"/>
              </w:rPr>
              <w:t>Инкотермс</w:t>
            </w:r>
            <w:proofErr w:type="spellEnd"/>
            <w:r w:rsidRPr="0099096D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99096D">
              <w:rPr>
                <w:rFonts w:ascii="Franklin Gothic Book" w:hAnsi="Franklin Gothic Book"/>
              </w:rPr>
              <w:t>с</w:t>
            </w:r>
            <w:r w:rsidRPr="0099096D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99096D">
              <w:rPr>
                <w:rFonts w:ascii="Franklin Gothic Book" w:hAnsi="Franklin Gothic Book"/>
              </w:rPr>
              <w:t>Портовая</w:t>
            </w:r>
            <w:proofErr w:type="gramEnd"/>
            <w:r w:rsidRPr="0099096D">
              <w:rPr>
                <w:rFonts w:ascii="Franklin Gothic Book" w:hAnsi="Franklin Gothic Book"/>
              </w:rPr>
              <w:t xml:space="preserve">, 14. </w:t>
            </w:r>
          </w:p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4 (ч</w:t>
            </w:r>
            <w:r w:rsidRPr="0099096D">
              <w:rPr>
                <w:rFonts w:ascii="Franklin Gothic Book" w:hAnsi="Franklin Gothic Book"/>
              </w:rPr>
              <w:t>е</w:t>
            </w:r>
            <w:r w:rsidRPr="0099096D">
              <w:rPr>
                <w:rFonts w:ascii="Franklin Gothic Book" w:hAnsi="Franklin Gothic Book"/>
              </w:rPr>
              <w:t>тырех) недель с момента подписания двухстороннего договора, д</w:t>
            </w:r>
            <w:r w:rsidRPr="0099096D">
              <w:rPr>
                <w:rFonts w:ascii="Franklin Gothic Book" w:hAnsi="Franklin Gothic Book"/>
              </w:rPr>
              <w:t>о</w:t>
            </w:r>
            <w:r w:rsidRPr="0099096D">
              <w:rPr>
                <w:rFonts w:ascii="Franklin Gothic Book" w:hAnsi="Franklin Gothic Book"/>
              </w:rPr>
              <w:t xml:space="preserve">пускается досрочная поставка.          </w:t>
            </w:r>
          </w:p>
        </w:tc>
      </w:tr>
      <w:tr w:rsidR="0099096D" w:rsidRPr="0099096D" w:rsidTr="0099096D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>Гарантийный п</w:t>
            </w:r>
            <w:r w:rsidRPr="0099096D">
              <w:rPr>
                <w:rFonts w:ascii="Franklin Gothic Book" w:hAnsi="Franklin Gothic Book"/>
              </w:rPr>
              <w:t>е</w:t>
            </w:r>
            <w:r w:rsidRPr="0099096D">
              <w:rPr>
                <w:rFonts w:ascii="Franklin Gothic Book" w:hAnsi="Franklin Gothic Book"/>
              </w:rPr>
              <w:t>риод и требования</w:t>
            </w:r>
          </w:p>
        </w:tc>
        <w:tc>
          <w:tcPr>
            <w:tcW w:w="7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установки на портовый тягач.</w:t>
            </w:r>
          </w:p>
          <w:p w:rsidR="0099096D" w:rsidRPr="0099096D" w:rsidRDefault="0099096D" w:rsidP="0099096D">
            <w:pPr>
              <w:jc w:val="both"/>
              <w:rPr>
                <w:rFonts w:ascii="Franklin Gothic Book" w:hAnsi="Franklin Gothic Book"/>
              </w:rPr>
            </w:pPr>
            <w:r w:rsidRPr="0099096D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</w:t>
            </w:r>
            <w:r w:rsidRPr="0099096D">
              <w:rPr>
                <w:rFonts w:ascii="Franklin Gothic Book" w:hAnsi="Franklin Gothic Book"/>
              </w:rPr>
              <w:t>з</w:t>
            </w:r>
            <w:r w:rsidRPr="0099096D">
              <w:rPr>
                <w:rFonts w:ascii="Franklin Gothic Book" w:hAnsi="Franklin Gothic Book"/>
              </w:rPr>
              <w:t>чику, оплатив при этом все транспортные, таможенные и другие ра</w:t>
            </w:r>
            <w:r w:rsidRPr="0099096D">
              <w:rPr>
                <w:rFonts w:ascii="Franklin Gothic Book" w:hAnsi="Franklin Gothic Book"/>
              </w:rPr>
              <w:t>с</w:t>
            </w:r>
            <w:r w:rsidRPr="0099096D">
              <w:rPr>
                <w:rFonts w:ascii="Franklin Gothic Book" w:hAnsi="Franklin Gothic Book"/>
              </w:rPr>
              <w:t xml:space="preserve">ходы, связанные с заменой.  </w:t>
            </w:r>
          </w:p>
        </w:tc>
      </w:tr>
    </w:tbl>
    <w:p w:rsidR="004D03F0" w:rsidRPr="00DF739C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DF739C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E66C58" w:rsidRDefault="00E66C58" w:rsidP="00E66C58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</w:p>
    <w:p w:rsidR="0099096D" w:rsidRPr="00492984" w:rsidRDefault="0099096D" w:rsidP="0099096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99096D" w:rsidRPr="00492984" w:rsidRDefault="0099096D" w:rsidP="0099096D">
      <w:pPr>
        <w:jc w:val="center"/>
        <w:rPr>
          <w:rFonts w:ascii="Franklin Gothic Book" w:hAnsi="Franklin Gothic Book"/>
          <w:b/>
        </w:rPr>
      </w:pPr>
    </w:p>
    <w:p w:rsidR="0099096D" w:rsidRPr="00492984" w:rsidRDefault="0099096D" w:rsidP="0099096D">
      <w:pPr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 xml:space="preserve">г. Новороссийск </w:t>
      </w:r>
      <w:r w:rsidRPr="00492984">
        <w:rPr>
          <w:rFonts w:ascii="Franklin Gothic Book" w:hAnsi="Franklin Gothic Book"/>
        </w:rPr>
        <w:tab/>
      </w:r>
      <w:r w:rsidRPr="00492984">
        <w:rPr>
          <w:rFonts w:ascii="Franklin Gothic Book" w:hAnsi="Franklin Gothic Book"/>
        </w:rPr>
        <w:tab/>
      </w:r>
      <w:r w:rsidRPr="00492984">
        <w:rPr>
          <w:rFonts w:ascii="Franklin Gothic Book" w:hAnsi="Franklin Gothic Book"/>
        </w:rPr>
        <w:tab/>
      </w:r>
      <w:r w:rsidRPr="00492984">
        <w:rPr>
          <w:rFonts w:ascii="Franklin Gothic Book" w:hAnsi="Franklin Gothic Book"/>
        </w:rPr>
        <w:tab/>
      </w:r>
      <w:r w:rsidRPr="00492984">
        <w:rPr>
          <w:rFonts w:ascii="Franklin Gothic Book" w:hAnsi="Franklin Gothic Book"/>
        </w:rPr>
        <w:tab/>
      </w:r>
      <w:r w:rsidRPr="00492984">
        <w:rPr>
          <w:rFonts w:ascii="Franklin Gothic Book" w:hAnsi="Franklin Gothic Book"/>
        </w:rPr>
        <w:tab/>
      </w:r>
      <w:r w:rsidR="00492984">
        <w:rPr>
          <w:rFonts w:ascii="Franklin Gothic Book" w:hAnsi="Franklin Gothic Book"/>
        </w:rPr>
        <w:tab/>
      </w:r>
      <w:r w:rsidR="00492984">
        <w:rPr>
          <w:rFonts w:ascii="Franklin Gothic Book" w:hAnsi="Franklin Gothic Book"/>
        </w:rPr>
        <w:tab/>
        <w:t xml:space="preserve">                                                                                    </w:t>
      </w:r>
      <w:r w:rsidRPr="00492984">
        <w:rPr>
          <w:rFonts w:ascii="Franklin Gothic Book" w:hAnsi="Franklin Gothic Book"/>
        </w:rPr>
        <w:t xml:space="preserve"> «     » ______________ 2015_  г.</w:t>
      </w:r>
    </w:p>
    <w:p w:rsidR="0099096D" w:rsidRPr="00492984" w:rsidRDefault="0099096D" w:rsidP="0099096D">
      <w:pPr>
        <w:rPr>
          <w:rFonts w:ascii="Franklin Gothic Book" w:hAnsi="Franklin Gothic Book"/>
        </w:rPr>
      </w:pPr>
    </w:p>
    <w:p w:rsidR="0099096D" w:rsidRPr="00492984" w:rsidRDefault="0099096D" w:rsidP="0099096D">
      <w:pPr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492984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492984">
        <w:rPr>
          <w:rFonts w:ascii="Franklin Gothic Book" w:hAnsi="Franklin Gothic Book"/>
        </w:rPr>
        <w:t>Фофонова</w:t>
      </w:r>
      <w:proofErr w:type="spellEnd"/>
      <w:r w:rsidRPr="00492984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492984">
        <w:rPr>
          <w:rFonts w:ascii="Franklin Gothic Book" w:hAnsi="Franklin Gothic Book"/>
          <w:u w:val="single"/>
        </w:rPr>
        <w:t>,</w:t>
      </w:r>
      <w:r w:rsidRPr="00492984">
        <w:rPr>
          <w:rFonts w:ascii="Franklin Gothic Book" w:hAnsi="Franklin Gothic Book"/>
        </w:rPr>
        <w:t xml:space="preserve"> с одной стороны, и </w:t>
      </w:r>
      <w:r w:rsidRPr="00492984">
        <w:rPr>
          <w:rFonts w:ascii="Franklin Gothic Book" w:hAnsi="Franklin Gothic Book"/>
          <w:b/>
        </w:rPr>
        <w:t>________</w:t>
      </w:r>
      <w:proofErr w:type="gramStart"/>
      <w:r w:rsidRPr="00492984">
        <w:rPr>
          <w:rFonts w:ascii="Franklin Gothic Book" w:hAnsi="Franklin Gothic Book"/>
          <w:b/>
        </w:rPr>
        <w:t xml:space="preserve"> </w:t>
      </w:r>
      <w:r w:rsidRPr="00492984">
        <w:rPr>
          <w:rFonts w:ascii="Franklin Gothic Book" w:hAnsi="Franklin Gothic Book"/>
        </w:rPr>
        <w:t>,</w:t>
      </w:r>
      <w:proofErr w:type="gramEnd"/>
      <w:r w:rsidRPr="00492984">
        <w:rPr>
          <w:rFonts w:ascii="Franklin Gothic Book" w:hAnsi="Franklin Gothic Book"/>
        </w:rPr>
        <w:t xml:space="preserve"> именуемое в дальнейшем «Поставщик», в лице </w:t>
      </w:r>
      <w:r w:rsidRPr="00492984">
        <w:rPr>
          <w:rFonts w:ascii="Franklin Gothic Book" w:hAnsi="Franklin Gothic Book"/>
          <w:b/>
        </w:rPr>
        <w:lastRenderedPageBreak/>
        <w:t>________</w:t>
      </w:r>
      <w:r w:rsidRPr="00492984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99096D" w:rsidRPr="00492984" w:rsidRDefault="0099096D" w:rsidP="0099096D">
      <w:pPr>
        <w:jc w:val="both"/>
        <w:rPr>
          <w:rFonts w:ascii="Franklin Gothic Book" w:hAnsi="Franklin Gothic Book"/>
        </w:rPr>
      </w:pPr>
    </w:p>
    <w:p w:rsidR="0099096D" w:rsidRPr="00492984" w:rsidRDefault="0099096D" w:rsidP="0099096D">
      <w:pPr>
        <w:numPr>
          <w:ilvl w:val="0"/>
          <w:numId w:val="33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92984">
        <w:rPr>
          <w:rFonts w:ascii="Franklin Gothic Book" w:hAnsi="Franklin Gothic Book"/>
          <w:b/>
          <w:caps/>
        </w:rPr>
        <w:t>Предмет Договора</w:t>
      </w:r>
    </w:p>
    <w:p w:rsidR="0099096D" w:rsidRPr="00492984" w:rsidRDefault="0099096D" w:rsidP="0099096D">
      <w:pPr>
        <w:jc w:val="both"/>
        <w:rPr>
          <w:rFonts w:ascii="Franklin Gothic Book" w:hAnsi="Franklin Gothic Book"/>
          <w:b/>
        </w:rPr>
      </w:pPr>
    </w:p>
    <w:p w:rsidR="0099096D" w:rsidRPr="00492984" w:rsidRDefault="0099096D" w:rsidP="0099096D">
      <w:pPr>
        <w:numPr>
          <w:ilvl w:val="1"/>
          <w:numId w:val="3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 xml:space="preserve">Поставщик обязуется поставить Покупателю </w:t>
      </w:r>
      <w:r w:rsidRPr="00492984">
        <w:rPr>
          <w:rFonts w:ascii="Franklin Gothic Book" w:hAnsi="Franklin Gothic Book"/>
          <w:b/>
          <w:i/>
        </w:rPr>
        <w:t xml:space="preserve">сменно-запасные части к портовому тягачу </w:t>
      </w:r>
      <w:r w:rsidRPr="00492984">
        <w:rPr>
          <w:rFonts w:ascii="Franklin Gothic Book" w:hAnsi="Franklin Gothic Book"/>
          <w:b/>
          <w:i/>
          <w:lang w:val="en-US"/>
        </w:rPr>
        <w:t>KALMAR</w:t>
      </w:r>
      <w:r w:rsidRPr="00492984">
        <w:rPr>
          <w:rFonts w:ascii="Franklin Gothic Book" w:hAnsi="Franklin Gothic Book"/>
          <w:b/>
          <w:i/>
        </w:rPr>
        <w:t xml:space="preserve"> TRX-192</w:t>
      </w:r>
      <w:r w:rsidRPr="00492984">
        <w:rPr>
          <w:rFonts w:ascii="Franklin Gothic Book" w:hAnsi="Franklin Gothic Book"/>
          <w:b/>
          <w:i/>
          <w:lang w:val="en-US"/>
        </w:rPr>
        <w:t>AL</w:t>
      </w:r>
      <w:r w:rsidRPr="00492984">
        <w:rPr>
          <w:rFonts w:ascii="Franklin Gothic Book" w:hAnsi="Franklin Gothic Book"/>
          <w:b/>
          <w:i/>
        </w:rPr>
        <w:t>, заводской номер 049191</w:t>
      </w:r>
      <w:r w:rsidRPr="00492984">
        <w:rPr>
          <w:rFonts w:ascii="Franklin Gothic Book" w:hAnsi="Franklin Gothic Book"/>
        </w:rPr>
        <w:t xml:space="preserve"> 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492984">
        <w:rPr>
          <w:rFonts w:ascii="Franklin Gothic Book" w:hAnsi="Franklin Gothic Book"/>
          <w:b/>
        </w:rPr>
        <w:t>________</w:t>
      </w:r>
    </w:p>
    <w:p w:rsidR="0099096D" w:rsidRPr="00492984" w:rsidRDefault="0099096D" w:rsidP="0099096D">
      <w:pPr>
        <w:numPr>
          <w:ilvl w:val="1"/>
          <w:numId w:val="3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99096D" w:rsidRPr="00492984" w:rsidRDefault="0099096D" w:rsidP="0099096D">
      <w:pPr>
        <w:numPr>
          <w:ilvl w:val="1"/>
          <w:numId w:val="3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99096D" w:rsidRPr="00492984" w:rsidRDefault="0099096D" w:rsidP="0099096D">
      <w:pPr>
        <w:numPr>
          <w:ilvl w:val="1"/>
          <w:numId w:val="3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9096D" w:rsidRPr="00492984" w:rsidRDefault="0099096D" w:rsidP="0099096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9096D" w:rsidRPr="00492984" w:rsidRDefault="0099096D" w:rsidP="0099096D">
      <w:pPr>
        <w:numPr>
          <w:ilvl w:val="0"/>
          <w:numId w:val="33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92984">
        <w:rPr>
          <w:rFonts w:ascii="Franklin Gothic Book" w:hAnsi="Franklin Gothic Book"/>
          <w:b/>
          <w:caps/>
        </w:rPr>
        <w:t>Качество и комплектность</w:t>
      </w:r>
    </w:p>
    <w:p w:rsidR="0099096D" w:rsidRPr="00492984" w:rsidRDefault="0099096D" w:rsidP="0099096D">
      <w:pPr>
        <w:jc w:val="both"/>
        <w:rPr>
          <w:rFonts w:ascii="Franklin Gothic Book" w:hAnsi="Franklin Gothic Book"/>
          <w:b/>
        </w:rPr>
      </w:pPr>
    </w:p>
    <w:p w:rsidR="0099096D" w:rsidRPr="00492984" w:rsidRDefault="0099096D" w:rsidP="0099096D">
      <w:pPr>
        <w:numPr>
          <w:ilvl w:val="1"/>
          <w:numId w:val="3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492984">
        <w:rPr>
          <w:rFonts w:ascii="Franklin Gothic Book" w:hAnsi="Franklin Gothic Book"/>
          <w:lang w:eastAsia="ar-SA"/>
        </w:rPr>
        <w:t>и</w:t>
      </w:r>
      <w:r w:rsidRPr="00492984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99096D" w:rsidRPr="00492984" w:rsidRDefault="0099096D" w:rsidP="0099096D">
      <w:pPr>
        <w:numPr>
          <w:ilvl w:val="1"/>
          <w:numId w:val="3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</w:t>
      </w:r>
      <w:r w:rsidRPr="00492984">
        <w:rPr>
          <w:rFonts w:ascii="Franklin Gothic Book" w:hAnsi="Franklin Gothic Book"/>
          <w:lang w:eastAsia="ar-SA"/>
        </w:rPr>
        <w:t>е</w:t>
      </w:r>
      <w:r w:rsidRPr="00492984">
        <w:rPr>
          <w:rFonts w:ascii="Franklin Gothic Book" w:hAnsi="Franklin Gothic Book"/>
          <w:lang w:eastAsia="ar-SA"/>
        </w:rPr>
        <w:t>ственного Товара за каждый день просрочки.</w:t>
      </w:r>
    </w:p>
    <w:p w:rsidR="0099096D" w:rsidRPr="00492984" w:rsidRDefault="0099096D" w:rsidP="0099096D">
      <w:pPr>
        <w:numPr>
          <w:ilvl w:val="1"/>
          <w:numId w:val="3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На Товар устанавливается гарантийный срок не менее 12 месяцев  со дня установки на портовый тягач.</w:t>
      </w:r>
    </w:p>
    <w:p w:rsidR="0099096D" w:rsidRPr="00492984" w:rsidRDefault="0099096D" w:rsidP="0099096D">
      <w:pPr>
        <w:numPr>
          <w:ilvl w:val="1"/>
          <w:numId w:val="3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92984">
        <w:rPr>
          <w:rFonts w:ascii="Franklin Gothic Book" w:hAnsi="Franklin Gothic Book"/>
          <w:lang w:eastAsia="ar-SA"/>
        </w:rPr>
        <w:t>затарен</w:t>
      </w:r>
      <w:proofErr w:type="spellEnd"/>
      <w:r w:rsidRPr="0049298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492984">
        <w:rPr>
          <w:rFonts w:ascii="Franklin Gothic Book" w:hAnsi="Franklin Gothic Book"/>
          <w:lang w:eastAsia="ar-SA"/>
        </w:rPr>
        <w:t>о</w:t>
      </w:r>
      <w:r w:rsidRPr="00492984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</w:t>
      </w:r>
      <w:r w:rsidRPr="00492984">
        <w:rPr>
          <w:rFonts w:ascii="Franklin Gothic Book" w:hAnsi="Franklin Gothic Book"/>
          <w:lang w:eastAsia="ar-SA"/>
        </w:rPr>
        <w:t>а</w:t>
      </w:r>
      <w:r w:rsidRPr="00492984">
        <w:rPr>
          <w:rFonts w:ascii="Franklin Gothic Book" w:hAnsi="Franklin Gothic Book"/>
          <w:lang w:eastAsia="ar-SA"/>
        </w:rPr>
        <w:t>ре (упаковке) установлены обязательные требования.</w:t>
      </w:r>
    </w:p>
    <w:p w:rsidR="0099096D" w:rsidRPr="00492984" w:rsidRDefault="0099096D" w:rsidP="0099096D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492984">
        <w:rPr>
          <w:rFonts w:ascii="Franklin Gothic Book" w:hAnsi="Franklin Gothic Book"/>
          <w:lang w:eastAsia="ar-SA"/>
        </w:rPr>
        <w:t>а</w:t>
      </w:r>
      <w:r w:rsidRPr="00492984">
        <w:rPr>
          <w:rFonts w:ascii="Franklin Gothic Book" w:hAnsi="Franklin Gothic Book"/>
          <w:lang w:eastAsia="ar-SA"/>
        </w:rPr>
        <w:t>ниями законодательства РФ.</w:t>
      </w:r>
      <w:r w:rsidRPr="00492984">
        <w:rPr>
          <w:rFonts w:ascii="Franklin Gothic Book" w:hAnsi="Franklin Gothic Book"/>
          <w:lang w:eastAsia="ar-SA"/>
        </w:rPr>
        <w:tab/>
      </w:r>
    </w:p>
    <w:p w:rsidR="0099096D" w:rsidRPr="00492984" w:rsidRDefault="0099096D" w:rsidP="0099096D">
      <w:pPr>
        <w:rPr>
          <w:rFonts w:ascii="Franklin Gothic Book" w:hAnsi="Franklin Gothic Book"/>
        </w:rPr>
      </w:pPr>
    </w:p>
    <w:p w:rsidR="0099096D" w:rsidRPr="00492984" w:rsidRDefault="0099096D" w:rsidP="00492984">
      <w:pPr>
        <w:numPr>
          <w:ilvl w:val="0"/>
          <w:numId w:val="35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49298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492984">
        <w:rPr>
          <w:rFonts w:ascii="Franklin Gothic Book" w:hAnsi="Franklin Gothic Book"/>
          <w:b/>
          <w:lang w:eastAsia="ar-SA"/>
        </w:rPr>
        <w:t xml:space="preserve"> </w:t>
      </w:r>
      <w:r w:rsidRPr="00492984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492984">
        <w:rPr>
          <w:rFonts w:ascii="Franklin Gothic Book" w:hAnsi="Franklin Gothic Book"/>
          <w:lang w:eastAsia="ar-SA"/>
        </w:rPr>
        <w:t>е</w:t>
      </w:r>
      <w:r w:rsidRPr="00492984">
        <w:rPr>
          <w:rFonts w:ascii="Franklin Gothic Book" w:hAnsi="Franklin Gothic Book"/>
          <w:lang w:eastAsia="ar-SA"/>
        </w:rPr>
        <w:t>лем.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92984">
        <w:rPr>
          <w:rFonts w:ascii="Franklin Gothic Book" w:hAnsi="Franklin Gothic Book"/>
          <w:lang w:eastAsia="ar-SA"/>
        </w:rPr>
        <w:t>затарить</w:t>
      </w:r>
      <w:proofErr w:type="spellEnd"/>
      <w:r w:rsidRPr="0049298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92984">
        <w:rPr>
          <w:rFonts w:ascii="Franklin Gothic Book" w:hAnsi="Franklin Gothic Book"/>
        </w:rPr>
        <w:t xml:space="preserve"> </w:t>
      </w:r>
      <w:r w:rsidRPr="00492984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9298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</w:t>
      </w:r>
      <w:r w:rsidRPr="00492984">
        <w:rPr>
          <w:rFonts w:ascii="Franklin Gothic Book" w:hAnsi="Franklin Gothic Book"/>
          <w:bCs/>
          <w:lang w:eastAsia="ar-SA"/>
        </w:rPr>
        <w:t>о</w:t>
      </w:r>
      <w:r w:rsidRPr="00492984">
        <w:rPr>
          <w:rFonts w:ascii="Franklin Gothic Book" w:hAnsi="Franklin Gothic Book"/>
          <w:bCs/>
          <w:lang w:eastAsia="ar-SA"/>
        </w:rPr>
        <w:t>становлениями Госарбитража СССР от 25.04.1966 № П-7 и от 15.06.1965 № П-6.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492984">
        <w:rPr>
          <w:rFonts w:ascii="Franklin Gothic Book" w:hAnsi="Franklin Gothic Book"/>
          <w:bCs/>
          <w:lang w:eastAsia="ar-SA"/>
        </w:rPr>
        <w:t>о</w:t>
      </w:r>
      <w:r w:rsidRPr="00492984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492984">
        <w:rPr>
          <w:rFonts w:ascii="Franklin Gothic Book" w:hAnsi="Franklin Gothic Book"/>
          <w:lang w:eastAsia="ar-SA"/>
        </w:rPr>
        <w:t xml:space="preserve"> пяти </w:t>
      </w:r>
      <w:r w:rsidRPr="00492984">
        <w:rPr>
          <w:rFonts w:ascii="Franklin Gothic Book" w:hAnsi="Franklin Gothic Book"/>
          <w:bCs/>
          <w:lang w:eastAsia="ar-SA"/>
        </w:rPr>
        <w:t>дней нез</w:t>
      </w:r>
      <w:r w:rsidRPr="00492984">
        <w:rPr>
          <w:rFonts w:ascii="Franklin Gothic Book" w:hAnsi="Franklin Gothic Book"/>
          <w:bCs/>
          <w:lang w:eastAsia="ar-SA"/>
        </w:rPr>
        <w:t>а</w:t>
      </w:r>
      <w:r w:rsidRPr="00492984">
        <w:rPr>
          <w:rFonts w:ascii="Franklin Gothic Book" w:hAnsi="Franklin Gothic Book"/>
          <w:bCs/>
          <w:lang w:eastAsia="ar-SA"/>
        </w:rPr>
        <w:lastRenderedPageBreak/>
        <w:t>медлительно информирует об этом Поставщика</w:t>
      </w:r>
      <w:r w:rsidRPr="0049298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9298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92984">
        <w:rPr>
          <w:rFonts w:ascii="Franklin Gothic Book" w:hAnsi="Franklin Gothic Book"/>
          <w:lang w:eastAsia="ar-SA"/>
        </w:rPr>
        <w:t xml:space="preserve">. </w:t>
      </w:r>
      <w:r w:rsidRPr="00492984">
        <w:rPr>
          <w:rFonts w:ascii="Franklin Gothic Book" w:hAnsi="Franklin Gothic Book"/>
          <w:bCs/>
          <w:lang w:eastAsia="ar-SA"/>
        </w:rPr>
        <w:t>В течение</w:t>
      </w:r>
      <w:r w:rsidRPr="0049298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92984">
        <w:rPr>
          <w:rFonts w:ascii="Franklin Gothic Book" w:hAnsi="Franklin Gothic Book"/>
          <w:bCs/>
          <w:lang w:eastAsia="ar-SA"/>
        </w:rPr>
        <w:t>после получ</w:t>
      </w:r>
      <w:r w:rsidRPr="00492984">
        <w:rPr>
          <w:rFonts w:ascii="Franklin Gothic Book" w:hAnsi="Franklin Gothic Book"/>
          <w:bCs/>
          <w:lang w:eastAsia="ar-SA"/>
        </w:rPr>
        <w:t>е</w:t>
      </w:r>
      <w:r w:rsidRPr="00492984">
        <w:rPr>
          <w:rFonts w:ascii="Franklin Gothic Book" w:hAnsi="Franklin Gothic Book"/>
          <w:bCs/>
          <w:lang w:eastAsia="ar-SA"/>
        </w:rPr>
        <w:t>ния претензии, Поставщик обязуется за свой счет</w:t>
      </w:r>
      <w:r w:rsidRPr="0049298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9298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92984">
        <w:rPr>
          <w:rFonts w:ascii="Franklin Gothic Book" w:hAnsi="Franklin Gothic Book"/>
          <w:iCs/>
          <w:lang w:eastAsia="ar-SA"/>
        </w:rPr>
        <w:t xml:space="preserve"> </w:t>
      </w:r>
      <w:r w:rsidRPr="00492984">
        <w:rPr>
          <w:rFonts w:ascii="Franklin Gothic Book" w:hAnsi="Franklin Gothic Book"/>
          <w:bCs/>
          <w:lang w:eastAsia="ar-SA"/>
        </w:rPr>
        <w:t>Товар Покупателю</w:t>
      </w:r>
      <w:r w:rsidRPr="00492984">
        <w:rPr>
          <w:rFonts w:ascii="Franklin Gothic Book" w:hAnsi="Franklin Gothic Book"/>
          <w:lang w:eastAsia="ar-SA"/>
        </w:rPr>
        <w:t>. При уклон</w:t>
      </w:r>
      <w:r w:rsidRPr="00492984">
        <w:rPr>
          <w:rFonts w:ascii="Franklin Gothic Book" w:hAnsi="Franklin Gothic Book"/>
          <w:lang w:eastAsia="ar-SA"/>
        </w:rPr>
        <w:t>е</w:t>
      </w:r>
      <w:r w:rsidRPr="00492984">
        <w:rPr>
          <w:rFonts w:ascii="Franklin Gothic Book" w:hAnsi="Franklin Gothic Book"/>
          <w:lang w:eastAsia="ar-SA"/>
        </w:rPr>
        <w:t>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492984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492984">
        <w:rPr>
          <w:rFonts w:ascii="Franklin Gothic Book" w:hAnsi="Franklin Gothic Book"/>
          <w:bCs/>
          <w:lang w:eastAsia="ar-SA"/>
        </w:rPr>
        <w:t>е</w:t>
      </w:r>
      <w:r w:rsidRPr="00492984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9298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Товар поставляется </w:t>
      </w:r>
      <w:r w:rsidRPr="0049298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9096D" w:rsidRPr="00492984" w:rsidRDefault="0099096D" w:rsidP="0099096D">
      <w:pPr>
        <w:jc w:val="both"/>
        <w:rPr>
          <w:rFonts w:ascii="Franklin Gothic Book" w:hAnsi="Franklin Gothic Book"/>
          <w:b/>
          <w:lang w:eastAsia="ar-SA"/>
        </w:rPr>
      </w:pPr>
    </w:p>
    <w:p w:rsidR="0099096D" w:rsidRPr="00492984" w:rsidRDefault="0099096D" w:rsidP="0099096D">
      <w:pPr>
        <w:numPr>
          <w:ilvl w:val="0"/>
          <w:numId w:val="35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92984">
        <w:rPr>
          <w:rFonts w:ascii="Franklin Gothic Book" w:hAnsi="Franklin Gothic Book"/>
          <w:b/>
          <w:caps/>
        </w:rPr>
        <w:t>Цены и порядок расчетов</w:t>
      </w:r>
    </w:p>
    <w:p w:rsidR="0099096D" w:rsidRPr="00492984" w:rsidRDefault="0099096D" w:rsidP="0099096D">
      <w:pPr>
        <w:numPr>
          <w:ilvl w:val="1"/>
          <w:numId w:val="37"/>
        </w:numPr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492984">
        <w:rPr>
          <w:rFonts w:ascii="Franklin Gothic Book" w:hAnsi="Franklin Gothic Book"/>
        </w:rPr>
        <w:t>а</w:t>
      </w:r>
      <w:r w:rsidRPr="00492984">
        <w:rPr>
          <w:rFonts w:ascii="Franklin Gothic Book" w:hAnsi="Franklin Gothic Book"/>
        </w:rPr>
        <w:t xml:space="preserve">лендарных  дней  </w:t>
      </w:r>
      <w:proofErr w:type="gramStart"/>
      <w:r w:rsidRPr="00492984">
        <w:rPr>
          <w:rFonts w:ascii="Franklin Gothic Book" w:hAnsi="Franklin Gothic Book"/>
        </w:rPr>
        <w:t>с даты поступления</w:t>
      </w:r>
      <w:proofErr w:type="gramEnd"/>
      <w:r w:rsidRPr="00492984">
        <w:rPr>
          <w:rFonts w:ascii="Franklin Gothic Book" w:hAnsi="Franklin Gothic Book"/>
        </w:rPr>
        <w:t xml:space="preserve"> Товара на  склад Покупателя. Оплата производится  Пок</w:t>
      </w:r>
      <w:r w:rsidRPr="00492984">
        <w:rPr>
          <w:rFonts w:ascii="Franklin Gothic Book" w:hAnsi="Franklin Gothic Book"/>
        </w:rPr>
        <w:t>у</w:t>
      </w:r>
      <w:r w:rsidRPr="00492984">
        <w:rPr>
          <w:rFonts w:ascii="Franklin Gothic Book" w:hAnsi="Franklin Gothic Book"/>
        </w:rPr>
        <w:t xml:space="preserve">пателем на основании счета, счета-фактуры и накладной ТОРГ-12 </w:t>
      </w:r>
      <w:proofErr w:type="gramStart"/>
      <w:r w:rsidRPr="00492984">
        <w:rPr>
          <w:rFonts w:ascii="Franklin Gothic Book" w:hAnsi="Franklin Gothic Book"/>
        </w:rPr>
        <w:t>полученных</w:t>
      </w:r>
      <w:proofErr w:type="gramEnd"/>
      <w:r w:rsidRPr="00492984">
        <w:rPr>
          <w:rFonts w:ascii="Franklin Gothic Book" w:hAnsi="Franklin Gothic Book"/>
        </w:rPr>
        <w:t xml:space="preserve"> от Поставщика.</w:t>
      </w:r>
    </w:p>
    <w:p w:rsidR="0099096D" w:rsidRPr="00492984" w:rsidRDefault="0099096D" w:rsidP="0099096D">
      <w:pPr>
        <w:numPr>
          <w:ilvl w:val="1"/>
          <w:numId w:val="37"/>
        </w:numPr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99096D" w:rsidRPr="00492984" w:rsidRDefault="0099096D" w:rsidP="0099096D">
      <w:pPr>
        <w:numPr>
          <w:ilvl w:val="1"/>
          <w:numId w:val="37"/>
        </w:numPr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492984">
        <w:rPr>
          <w:rFonts w:ascii="Franklin Gothic Book" w:hAnsi="Franklin Gothic Book"/>
        </w:rPr>
        <w:t>ж</w:t>
      </w:r>
      <w:r w:rsidRPr="00492984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считаются и</w:t>
      </w:r>
      <w:r w:rsidRPr="00492984">
        <w:rPr>
          <w:rFonts w:ascii="Franklin Gothic Book" w:hAnsi="Franklin Gothic Book"/>
        </w:rPr>
        <w:t>с</w:t>
      </w:r>
      <w:r w:rsidRPr="00492984">
        <w:rPr>
          <w:rFonts w:ascii="Franklin Gothic Book" w:hAnsi="Franklin Gothic Book"/>
        </w:rPr>
        <w:t>полненными на дату списания денежных сре</w:t>
      </w:r>
      <w:proofErr w:type="gramStart"/>
      <w:r w:rsidRPr="00492984">
        <w:rPr>
          <w:rFonts w:ascii="Franklin Gothic Book" w:hAnsi="Franklin Gothic Book"/>
        </w:rPr>
        <w:t>дств с  к</w:t>
      </w:r>
      <w:proofErr w:type="gramEnd"/>
      <w:r w:rsidRPr="00492984">
        <w:rPr>
          <w:rFonts w:ascii="Franklin Gothic Book" w:hAnsi="Franklin Gothic Book"/>
        </w:rPr>
        <w:t>орреспондентского счета банка Покупат</w:t>
      </w:r>
      <w:r w:rsidRPr="00492984">
        <w:rPr>
          <w:rFonts w:ascii="Franklin Gothic Book" w:hAnsi="Franklin Gothic Book"/>
        </w:rPr>
        <w:t>е</w:t>
      </w:r>
      <w:r w:rsidRPr="00492984">
        <w:rPr>
          <w:rFonts w:ascii="Franklin Gothic Book" w:hAnsi="Franklin Gothic Book"/>
        </w:rPr>
        <w:t>ля.</w:t>
      </w:r>
    </w:p>
    <w:p w:rsidR="0099096D" w:rsidRPr="00492984" w:rsidRDefault="0099096D" w:rsidP="0099096D">
      <w:pPr>
        <w:rPr>
          <w:rFonts w:ascii="Franklin Gothic Book" w:hAnsi="Franklin Gothic Book"/>
        </w:rPr>
      </w:pPr>
    </w:p>
    <w:p w:rsidR="0099096D" w:rsidRPr="00492984" w:rsidRDefault="0099096D" w:rsidP="0099096D">
      <w:pPr>
        <w:numPr>
          <w:ilvl w:val="0"/>
          <w:numId w:val="35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92984">
        <w:rPr>
          <w:rFonts w:ascii="Franklin Gothic Book" w:hAnsi="Franklin Gothic Book"/>
          <w:b/>
          <w:caps/>
        </w:rPr>
        <w:t>Ответственность Сторон</w:t>
      </w:r>
    </w:p>
    <w:p w:rsidR="0099096D" w:rsidRPr="00492984" w:rsidRDefault="0099096D" w:rsidP="0099096D">
      <w:pPr>
        <w:numPr>
          <w:ilvl w:val="1"/>
          <w:numId w:val="38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492984">
        <w:rPr>
          <w:rFonts w:ascii="Franklin Gothic Book" w:hAnsi="Franklin Gothic Book"/>
          <w:lang w:eastAsia="ar-SA"/>
        </w:rPr>
        <w:t>т</w:t>
      </w:r>
      <w:r w:rsidRPr="00492984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9096D" w:rsidRPr="00492984" w:rsidRDefault="0099096D" w:rsidP="0099096D">
      <w:pPr>
        <w:numPr>
          <w:ilvl w:val="1"/>
          <w:numId w:val="38"/>
        </w:numPr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</w:t>
      </w:r>
      <w:r w:rsidRPr="00492984">
        <w:rPr>
          <w:rFonts w:ascii="Franklin Gothic Book" w:hAnsi="Franklin Gothic Book"/>
        </w:rPr>
        <w:t>е</w:t>
      </w:r>
      <w:r w:rsidRPr="00492984">
        <w:rPr>
          <w:rFonts w:ascii="Franklin Gothic Book" w:hAnsi="Franklin Gothic Book"/>
        </w:rPr>
        <w:t>го Договора.</w:t>
      </w:r>
    </w:p>
    <w:p w:rsidR="0099096D" w:rsidRPr="00492984" w:rsidRDefault="0099096D" w:rsidP="0099096D">
      <w:pPr>
        <w:numPr>
          <w:ilvl w:val="1"/>
          <w:numId w:val="38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492984">
        <w:rPr>
          <w:rFonts w:ascii="Franklin Gothic Book" w:hAnsi="Franklin Gothic Book"/>
          <w:lang w:eastAsia="ar-SA"/>
        </w:rPr>
        <w:t>и</w:t>
      </w:r>
      <w:r w:rsidRPr="00492984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</w:t>
      </w:r>
      <w:r w:rsidRPr="00492984">
        <w:rPr>
          <w:rFonts w:ascii="Franklin Gothic Book" w:hAnsi="Franklin Gothic Book"/>
          <w:lang w:eastAsia="ar-SA"/>
        </w:rPr>
        <w:t>е</w:t>
      </w:r>
      <w:r w:rsidRPr="00492984">
        <w:rPr>
          <w:rFonts w:ascii="Franklin Gothic Book" w:hAnsi="Franklin Gothic Book"/>
          <w:lang w:eastAsia="ar-SA"/>
        </w:rPr>
        <w:t>бование об оплате штрафа (пени)  в размере 0,1% от стоимости не поставленного в срок Тов</w:t>
      </w:r>
      <w:r w:rsidRPr="00492984">
        <w:rPr>
          <w:rFonts w:ascii="Franklin Gothic Book" w:hAnsi="Franklin Gothic Book"/>
          <w:lang w:eastAsia="ar-SA"/>
        </w:rPr>
        <w:t>а</w:t>
      </w:r>
      <w:r w:rsidRPr="00492984">
        <w:rPr>
          <w:rFonts w:ascii="Franklin Gothic Book" w:hAnsi="Franklin Gothic Book"/>
          <w:lang w:eastAsia="ar-SA"/>
        </w:rPr>
        <w:t>ра за каждый день просрочки.</w:t>
      </w:r>
      <w:r w:rsidRPr="00492984">
        <w:rPr>
          <w:rFonts w:ascii="Franklin Gothic Book" w:hAnsi="Franklin Gothic Book"/>
        </w:rPr>
        <w:t xml:space="preserve"> </w:t>
      </w:r>
      <w:r w:rsidRPr="00492984">
        <w:rPr>
          <w:rFonts w:ascii="Franklin Gothic Book" w:hAnsi="Franklin Gothic Book"/>
          <w:lang w:eastAsia="ar-SA"/>
        </w:rPr>
        <w:t>При нарушении  Поставщиком сроков поставки Товара, Покуп</w:t>
      </w:r>
      <w:r w:rsidRPr="00492984">
        <w:rPr>
          <w:rFonts w:ascii="Franklin Gothic Book" w:hAnsi="Franklin Gothic Book"/>
          <w:lang w:eastAsia="ar-SA"/>
        </w:rPr>
        <w:t>а</w:t>
      </w:r>
      <w:r w:rsidRPr="00492984">
        <w:rPr>
          <w:rFonts w:ascii="Franklin Gothic Book" w:hAnsi="Franklin Gothic Book"/>
          <w:lang w:eastAsia="ar-SA"/>
        </w:rPr>
        <w:t>тель вправе удержать  сумму  начисленной пени  из окончательного платежа/расчета по дог</w:t>
      </w:r>
      <w:r w:rsidRPr="00492984">
        <w:rPr>
          <w:rFonts w:ascii="Franklin Gothic Book" w:hAnsi="Franklin Gothic Book"/>
          <w:lang w:eastAsia="ar-SA"/>
        </w:rPr>
        <w:t>о</w:t>
      </w:r>
      <w:r w:rsidRPr="00492984">
        <w:rPr>
          <w:rFonts w:ascii="Franklin Gothic Book" w:hAnsi="Franklin Gothic Book"/>
          <w:lang w:eastAsia="ar-SA"/>
        </w:rPr>
        <w:t>вору.</w:t>
      </w:r>
    </w:p>
    <w:p w:rsidR="0099096D" w:rsidRPr="00492984" w:rsidRDefault="0099096D" w:rsidP="0099096D">
      <w:pPr>
        <w:numPr>
          <w:ilvl w:val="1"/>
          <w:numId w:val="38"/>
        </w:numPr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</w:t>
      </w:r>
      <w:r w:rsidRPr="00492984">
        <w:rPr>
          <w:rFonts w:ascii="Franklin Gothic Book" w:hAnsi="Franklin Gothic Book"/>
        </w:rPr>
        <w:t>о</w:t>
      </w:r>
      <w:r w:rsidRPr="00492984">
        <w:rPr>
          <w:rFonts w:ascii="Franklin Gothic Book" w:hAnsi="Franklin Gothic Book"/>
        </w:rPr>
        <w:t>ром, Поставщик вправе требовать оплаты штрафа в размере 0,1% от стоимости неоплаченного Товара за каждый день просрочки.</w:t>
      </w:r>
    </w:p>
    <w:p w:rsidR="0099096D" w:rsidRPr="00492984" w:rsidRDefault="0099096D" w:rsidP="0099096D">
      <w:pPr>
        <w:numPr>
          <w:ilvl w:val="1"/>
          <w:numId w:val="38"/>
        </w:numPr>
        <w:ind w:left="0" w:firstLine="0"/>
        <w:contextualSpacing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 xml:space="preserve">Совокупная ответственность Сторон по настоящему </w:t>
      </w:r>
      <w:proofErr w:type="gramStart"/>
      <w:r w:rsidRPr="00492984">
        <w:rPr>
          <w:rFonts w:ascii="Franklin Gothic Book" w:hAnsi="Franklin Gothic Book"/>
        </w:rPr>
        <w:t>Договору</w:t>
      </w:r>
      <w:proofErr w:type="gramEnd"/>
      <w:r w:rsidRPr="00492984">
        <w:rPr>
          <w:rFonts w:ascii="Franklin Gothic Book" w:hAnsi="Franklin Gothic Book"/>
        </w:rPr>
        <w:t xml:space="preserve"> ни при </w:t>
      </w:r>
      <w:proofErr w:type="gramStart"/>
      <w:r w:rsidRPr="00492984">
        <w:rPr>
          <w:rFonts w:ascii="Franklin Gothic Book" w:hAnsi="Franklin Gothic Book"/>
        </w:rPr>
        <w:t>каких</w:t>
      </w:r>
      <w:proofErr w:type="gramEnd"/>
      <w:r w:rsidRPr="00492984">
        <w:rPr>
          <w:rFonts w:ascii="Franklin Gothic Book" w:hAnsi="Franklin Gothic Book"/>
        </w:rPr>
        <w:t xml:space="preserve"> обстоятел</w:t>
      </w:r>
      <w:r w:rsidRPr="00492984">
        <w:rPr>
          <w:rFonts w:ascii="Franklin Gothic Book" w:hAnsi="Franklin Gothic Book"/>
        </w:rPr>
        <w:t>ь</w:t>
      </w:r>
      <w:r w:rsidRPr="00492984">
        <w:rPr>
          <w:rFonts w:ascii="Franklin Gothic Book" w:hAnsi="Franklin Gothic Book"/>
        </w:rPr>
        <w:t>ствах не может превышать 100% от общей стоимости Товара, указанной в соответствующей Спецификации.</w:t>
      </w:r>
    </w:p>
    <w:p w:rsidR="0099096D" w:rsidRPr="00492984" w:rsidRDefault="0099096D" w:rsidP="0099096D">
      <w:pPr>
        <w:numPr>
          <w:ilvl w:val="1"/>
          <w:numId w:val="38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</w:t>
      </w:r>
      <w:r w:rsidRPr="00492984">
        <w:rPr>
          <w:rFonts w:ascii="Franklin Gothic Book" w:hAnsi="Franklin Gothic Book"/>
          <w:lang w:eastAsia="ar-SA"/>
        </w:rPr>
        <w:t>о</w:t>
      </w:r>
      <w:r w:rsidRPr="00492984">
        <w:rPr>
          <w:rFonts w:ascii="Franklin Gothic Book" w:hAnsi="Franklin Gothic Book"/>
          <w:lang w:eastAsia="ar-SA"/>
        </w:rPr>
        <w:t>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492984">
        <w:rPr>
          <w:rFonts w:ascii="Franklin Gothic Book" w:hAnsi="Franklin Gothic Book"/>
          <w:lang w:eastAsia="ar-SA"/>
        </w:rPr>
        <w:t>р</w:t>
      </w:r>
      <w:r w:rsidRPr="00492984">
        <w:rPr>
          <w:rFonts w:ascii="Franklin Gothic Book" w:hAnsi="Franklin Gothic Book"/>
          <w:lang w:eastAsia="ar-SA"/>
        </w:rPr>
        <w:t>та/экспорта, делающих невозможным исполнение обязательств по Договору</w:t>
      </w:r>
    </w:p>
    <w:p w:rsidR="0099096D" w:rsidRPr="00492984" w:rsidRDefault="0099096D" w:rsidP="0099096D">
      <w:pPr>
        <w:jc w:val="both"/>
        <w:rPr>
          <w:rFonts w:ascii="Franklin Gothic Book" w:hAnsi="Franklin Gothic Book"/>
        </w:rPr>
      </w:pPr>
    </w:p>
    <w:p w:rsidR="0099096D" w:rsidRPr="00492984" w:rsidRDefault="0099096D" w:rsidP="00492984">
      <w:pPr>
        <w:numPr>
          <w:ilvl w:val="0"/>
          <w:numId w:val="35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9298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9096D" w:rsidRPr="00492984" w:rsidRDefault="0099096D" w:rsidP="0099096D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9298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9096D" w:rsidRPr="00492984" w:rsidRDefault="0099096D" w:rsidP="0099096D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9298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9096D" w:rsidRPr="00492984" w:rsidRDefault="0099096D" w:rsidP="0099096D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2984">
        <w:rPr>
          <w:rFonts w:ascii="Franklin Gothic Book" w:eastAsia="Calibri" w:hAnsi="Franklin Gothic Book"/>
          <w:bCs/>
          <w:lang w:eastAsia="en-US"/>
        </w:rPr>
        <w:lastRenderedPageBreak/>
        <w:t xml:space="preserve">Договор </w:t>
      </w:r>
      <w:proofErr w:type="gramStart"/>
      <w:r w:rsidRPr="00492984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492984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</w:t>
      </w:r>
      <w:r w:rsidRPr="00492984">
        <w:rPr>
          <w:rFonts w:ascii="Franklin Gothic Book" w:eastAsia="Calibri" w:hAnsi="Franklin Gothic Book"/>
          <w:bCs/>
          <w:lang w:eastAsia="en-US"/>
        </w:rPr>
        <w:t>д</w:t>
      </w:r>
      <w:r w:rsidRPr="00492984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законодательством РФ.</w:t>
      </w:r>
    </w:p>
    <w:p w:rsidR="0099096D" w:rsidRPr="00492984" w:rsidRDefault="0099096D" w:rsidP="0099096D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2984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 </w:t>
      </w:r>
      <w:proofErr w:type="gramStart"/>
      <w:r w:rsidRPr="00492984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492984">
        <w:rPr>
          <w:rFonts w:ascii="Franklin Gothic Book" w:eastAsiaTheme="minorHAnsi" w:hAnsi="Franklin Gothic Book"/>
          <w:lang w:eastAsia="en-US"/>
        </w:rPr>
        <w:t>о</w:t>
      </w:r>
      <w:r w:rsidRPr="00492984">
        <w:rPr>
          <w:rFonts w:ascii="Franklin Gothic Book" w:eastAsiaTheme="minorHAnsi" w:hAnsi="Franklin Gothic Book"/>
          <w:lang w:eastAsia="en-US"/>
        </w:rPr>
        <w:t>ставщика о данном за 30 (тридцать) календарных дней до планируемой даты расторжения Д</w:t>
      </w:r>
      <w:r w:rsidRPr="00492984">
        <w:rPr>
          <w:rFonts w:ascii="Franklin Gothic Book" w:eastAsiaTheme="minorHAnsi" w:hAnsi="Franklin Gothic Book"/>
          <w:lang w:eastAsia="en-US"/>
        </w:rPr>
        <w:t>о</w:t>
      </w:r>
      <w:r w:rsidRPr="00492984">
        <w:rPr>
          <w:rFonts w:ascii="Franklin Gothic Book" w:eastAsiaTheme="minorHAnsi" w:hAnsi="Franklin Gothic Book"/>
          <w:lang w:eastAsia="en-US"/>
        </w:rPr>
        <w:t>говора.</w:t>
      </w:r>
      <w:proofErr w:type="gramEnd"/>
      <w:r w:rsidRPr="00492984">
        <w:rPr>
          <w:rFonts w:ascii="Franklin Gothic Book" w:eastAsiaTheme="minorHAnsi" w:hAnsi="Franklin Gothic Book"/>
          <w:lang w:eastAsia="en-US"/>
        </w:rPr>
        <w:t xml:space="preserve"> </w:t>
      </w:r>
      <w:proofErr w:type="gramStart"/>
      <w:r w:rsidRPr="00492984">
        <w:rPr>
          <w:rFonts w:ascii="Franklin Gothic Book" w:eastAsiaTheme="minorHAnsi" w:hAnsi="Franklin Gothic Book"/>
          <w:lang w:eastAsia="en-US"/>
        </w:rPr>
        <w:t xml:space="preserve">Обязательства сторон (в </w:t>
      </w:r>
      <w:proofErr w:type="spellStart"/>
      <w:r w:rsidRPr="00492984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492984">
        <w:rPr>
          <w:rFonts w:ascii="Franklin Gothic Book" w:eastAsiaTheme="minorHAnsi" w:hAnsi="Franklin Gothic Book"/>
          <w:lang w:eastAsia="en-US"/>
        </w:rPr>
        <w:t>. г, принятые и согласованные ими в спецификациях до м</w:t>
      </w:r>
      <w:r w:rsidRPr="00492984">
        <w:rPr>
          <w:rFonts w:ascii="Franklin Gothic Book" w:eastAsiaTheme="minorHAnsi" w:hAnsi="Franklin Gothic Book"/>
          <w:lang w:eastAsia="en-US"/>
        </w:rPr>
        <w:t>о</w:t>
      </w:r>
      <w:r w:rsidRPr="00492984">
        <w:rPr>
          <w:rFonts w:ascii="Franklin Gothic Book" w:eastAsiaTheme="minorHAnsi" w:hAnsi="Franklin Gothic Book"/>
          <w:lang w:eastAsia="en-US"/>
        </w:rPr>
        <w:t>мента получения соответствующего уведомления о расторжении Договора Поставщиком,  де</w:t>
      </w:r>
      <w:r w:rsidRPr="00492984">
        <w:rPr>
          <w:rFonts w:ascii="Franklin Gothic Book" w:eastAsiaTheme="minorHAnsi" w:hAnsi="Franklin Gothic Book"/>
          <w:lang w:eastAsia="en-US"/>
        </w:rPr>
        <w:t>й</w:t>
      </w:r>
      <w:r w:rsidRPr="00492984">
        <w:rPr>
          <w:rFonts w:ascii="Franklin Gothic Book" w:eastAsiaTheme="minorHAnsi" w:hAnsi="Franklin Gothic Book"/>
          <w:lang w:eastAsia="en-US"/>
        </w:rPr>
        <w:t xml:space="preserve">ствуют до момента полного и надлежащего исполнения обязательств Сторонами. </w:t>
      </w:r>
      <w:proofErr w:type="gramEnd"/>
    </w:p>
    <w:p w:rsidR="0099096D" w:rsidRPr="00492984" w:rsidRDefault="0099096D" w:rsidP="0099096D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29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</w:t>
      </w:r>
      <w:r w:rsidRPr="00492984">
        <w:rPr>
          <w:rFonts w:ascii="Franklin Gothic Book" w:eastAsia="Calibri" w:hAnsi="Franklin Gothic Book"/>
          <w:lang w:eastAsia="en-US"/>
        </w:rPr>
        <w:t>о</w:t>
      </w:r>
      <w:r w:rsidRPr="00492984">
        <w:rPr>
          <w:rFonts w:ascii="Franklin Gothic Book" w:eastAsia="Calibri" w:hAnsi="Franklin Gothic Book"/>
          <w:lang w:eastAsia="en-US"/>
        </w:rPr>
        <w:t>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9096D" w:rsidRPr="00492984" w:rsidRDefault="0099096D" w:rsidP="0099096D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298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9096D" w:rsidRPr="00492984" w:rsidRDefault="0099096D" w:rsidP="0099096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2984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99096D" w:rsidRPr="00492984" w:rsidRDefault="0099096D" w:rsidP="0099096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2984">
        <w:rPr>
          <w:rFonts w:ascii="Franklin Gothic Book" w:eastAsiaTheme="minorHAnsi" w:hAnsi="Franklin Gothic Book"/>
          <w:lang w:eastAsia="en-US"/>
        </w:rPr>
        <w:t>-</w:t>
      </w:r>
      <w:r w:rsidRPr="00492984">
        <w:rPr>
          <w:rFonts w:ascii="Franklin Gothic Book" w:hAnsi="Franklin Gothic Book"/>
        </w:rPr>
        <w:t xml:space="preserve">  </w:t>
      </w:r>
      <w:r w:rsidRPr="0049298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9096D" w:rsidRPr="00492984" w:rsidRDefault="0099096D" w:rsidP="0099096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298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9096D" w:rsidRPr="00492984" w:rsidRDefault="0099096D" w:rsidP="0099096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2984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</w:t>
      </w:r>
      <w:r w:rsidRPr="00492984">
        <w:rPr>
          <w:rFonts w:ascii="Franklin Gothic Book" w:eastAsiaTheme="minorHAnsi" w:hAnsi="Franklin Gothic Book"/>
          <w:lang w:eastAsia="en-US"/>
        </w:rPr>
        <w:t>с</w:t>
      </w:r>
      <w:r w:rsidRPr="00492984">
        <w:rPr>
          <w:rFonts w:ascii="Franklin Gothic Book" w:eastAsiaTheme="minorHAnsi" w:hAnsi="Franklin Gothic Book"/>
          <w:lang w:eastAsia="en-US"/>
        </w:rPr>
        <w:t>полнения Договора.</w:t>
      </w:r>
    </w:p>
    <w:p w:rsidR="0099096D" w:rsidRPr="00492984" w:rsidRDefault="0099096D" w:rsidP="0099096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99096D" w:rsidRPr="00492984" w:rsidRDefault="0099096D" w:rsidP="0099096D">
      <w:pPr>
        <w:numPr>
          <w:ilvl w:val="0"/>
          <w:numId w:val="39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9298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9096D" w:rsidRPr="00492984" w:rsidRDefault="0099096D" w:rsidP="0099096D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492984">
        <w:rPr>
          <w:rFonts w:ascii="Franklin Gothic Book" w:hAnsi="Franklin Gothic Book"/>
          <w:lang w:eastAsia="ar-SA"/>
        </w:rPr>
        <w:t>и</w:t>
      </w:r>
      <w:r w:rsidRPr="00492984">
        <w:rPr>
          <w:rFonts w:ascii="Franklin Gothic Book" w:hAnsi="Franklin Gothic Book"/>
          <w:lang w:eastAsia="ar-SA"/>
        </w:rPr>
        <w:t>лу.</w:t>
      </w:r>
    </w:p>
    <w:p w:rsidR="0099096D" w:rsidRPr="00492984" w:rsidRDefault="0099096D" w:rsidP="0099096D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92984">
        <w:rPr>
          <w:rFonts w:ascii="Franklin Gothic Book" w:hAnsi="Franklin Gothic Book"/>
        </w:rPr>
        <w:t xml:space="preserve"> </w:t>
      </w:r>
    </w:p>
    <w:p w:rsidR="0099096D" w:rsidRPr="00492984" w:rsidRDefault="0099096D" w:rsidP="0099096D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proofErr w:type="gramStart"/>
      <w:r w:rsidRPr="0049298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99096D" w:rsidRPr="00492984" w:rsidRDefault="0099096D" w:rsidP="0099096D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</w:t>
      </w:r>
      <w:r w:rsidRPr="00492984">
        <w:rPr>
          <w:rFonts w:ascii="Franklin Gothic Book" w:hAnsi="Franklin Gothic Book"/>
          <w:lang w:eastAsia="ar-SA"/>
        </w:rPr>
        <w:t>с</w:t>
      </w:r>
      <w:r w:rsidRPr="00492984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финанс</w:t>
      </w:r>
      <w:r w:rsidRPr="00492984">
        <w:rPr>
          <w:rFonts w:ascii="Franklin Gothic Book" w:hAnsi="Franklin Gothic Book"/>
          <w:lang w:eastAsia="ar-SA"/>
        </w:rPr>
        <w:t>о</w:t>
      </w:r>
      <w:r w:rsidRPr="00492984">
        <w:rPr>
          <w:rFonts w:ascii="Franklin Gothic Book" w:hAnsi="Franklin Gothic Book"/>
          <w:lang w:eastAsia="ar-SA"/>
        </w:rPr>
        <w:t>вой отчетности, а также информировать ОАО «НМТП» об изменениях, касающихся условий св</w:t>
      </w:r>
      <w:r w:rsidRPr="00492984">
        <w:rPr>
          <w:rFonts w:ascii="Franklin Gothic Book" w:hAnsi="Franklin Gothic Book"/>
          <w:lang w:eastAsia="ar-SA"/>
        </w:rPr>
        <w:t>я</w:t>
      </w:r>
      <w:r w:rsidRPr="00492984">
        <w:rPr>
          <w:rFonts w:ascii="Franklin Gothic Book" w:hAnsi="Franklin Gothic Book"/>
          <w:lang w:eastAsia="ar-SA"/>
        </w:rPr>
        <w:t>занности сторон.</w:t>
      </w:r>
    </w:p>
    <w:p w:rsidR="0099096D" w:rsidRPr="00492984" w:rsidRDefault="0099096D" w:rsidP="0099096D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99096D" w:rsidRPr="00492984" w:rsidRDefault="0099096D" w:rsidP="0099096D">
      <w:pPr>
        <w:jc w:val="both"/>
        <w:rPr>
          <w:rFonts w:ascii="Franklin Gothic Book" w:hAnsi="Franklin Gothic Book"/>
          <w:lang w:eastAsia="ar-SA"/>
        </w:rPr>
      </w:pPr>
    </w:p>
    <w:p w:rsidR="0099096D" w:rsidRPr="00492984" w:rsidRDefault="0099096D" w:rsidP="0099096D">
      <w:pPr>
        <w:jc w:val="center"/>
        <w:rPr>
          <w:rFonts w:ascii="Franklin Gothic Book" w:hAnsi="Franklin Gothic Book"/>
          <w:b/>
        </w:rPr>
      </w:pPr>
      <w:r w:rsidRPr="00492984">
        <w:rPr>
          <w:rFonts w:ascii="Franklin Gothic Book" w:hAnsi="Franklin Gothic Book"/>
          <w:b/>
        </w:rPr>
        <w:t xml:space="preserve">8. </w:t>
      </w:r>
      <w:r w:rsidRPr="0049298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9096D" w:rsidRPr="00492984" w:rsidRDefault="0099096D" w:rsidP="0099096D">
      <w:pPr>
        <w:jc w:val="both"/>
        <w:rPr>
          <w:rFonts w:ascii="Franklin Gothic Book" w:hAnsi="Franklin Gothic Book"/>
          <w:b/>
        </w:rPr>
      </w:pPr>
    </w:p>
    <w:p w:rsidR="0099096D" w:rsidRPr="00492984" w:rsidRDefault="0099096D" w:rsidP="00492984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99096D" w:rsidRPr="00492984" w:rsidRDefault="0099096D" w:rsidP="0099096D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9096D" w:rsidRPr="00492984" w:rsidTr="0099096D">
        <w:trPr>
          <w:trHeight w:val="4285"/>
        </w:trPr>
        <w:tc>
          <w:tcPr>
            <w:tcW w:w="4717" w:type="dxa"/>
          </w:tcPr>
          <w:p w:rsidR="0099096D" w:rsidRPr="00492984" w:rsidRDefault="0099096D" w:rsidP="0099096D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492984">
              <w:rPr>
                <w:rFonts w:ascii="Franklin Gothic Book" w:hAnsi="Franklin Gothic Book"/>
                <w:b/>
              </w:rPr>
              <w:lastRenderedPageBreak/>
              <w:t>________</w:t>
            </w:r>
          </w:p>
          <w:p w:rsidR="0099096D" w:rsidRPr="00492984" w:rsidRDefault="0099096D" w:rsidP="0099096D">
            <w:pPr>
              <w:rPr>
                <w:rFonts w:ascii="Franklin Gothic Book" w:hAnsi="Franklin Gothic Book"/>
              </w:rPr>
            </w:pPr>
          </w:p>
        </w:tc>
        <w:tc>
          <w:tcPr>
            <w:tcW w:w="4687" w:type="dxa"/>
            <w:hideMark/>
          </w:tcPr>
          <w:p w:rsidR="0099096D" w:rsidRPr="00492984" w:rsidRDefault="0099096D" w:rsidP="00492984">
            <w:pPr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92984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99096D" w:rsidRPr="00492984" w:rsidRDefault="0099096D" w:rsidP="0099096D">
            <w:pPr>
              <w:ind w:right="255"/>
              <w:rPr>
                <w:rFonts w:ascii="Franklin Gothic Book" w:hAnsi="Franklin Gothic Book"/>
              </w:rPr>
            </w:pPr>
            <w:r w:rsidRPr="00492984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99096D" w:rsidRPr="00492984" w:rsidRDefault="0099096D" w:rsidP="0099096D">
            <w:pPr>
              <w:ind w:right="255"/>
              <w:rPr>
                <w:rFonts w:ascii="Franklin Gothic Book" w:hAnsi="Franklin Gothic Book"/>
              </w:rPr>
            </w:pPr>
            <w:r w:rsidRPr="00492984">
              <w:rPr>
                <w:rFonts w:ascii="Franklin Gothic Book" w:hAnsi="Franklin Gothic Book"/>
              </w:rPr>
              <w:t>ул.  Портовая, д. 14</w:t>
            </w:r>
          </w:p>
          <w:p w:rsidR="0099096D" w:rsidRPr="00492984" w:rsidRDefault="0099096D" w:rsidP="00492984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92984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9096D" w:rsidRPr="00492984" w:rsidRDefault="0099096D" w:rsidP="00492984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92984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9096D" w:rsidRPr="00492984" w:rsidRDefault="0099096D" w:rsidP="00492984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92984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9096D" w:rsidRPr="00492984" w:rsidRDefault="0099096D" w:rsidP="0099096D">
            <w:pPr>
              <w:rPr>
                <w:rFonts w:ascii="Franklin Gothic Book" w:hAnsi="Franklin Gothic Book"/>
              </w:rPr>
            </w:pPr>
            <w:proofErr w:type="gramStart"/>
            <w:r w:rsidRPr="00492984">
              <w:rPr>
                <w:rFonts w:ascii="Franklin Gothic Book" w:hAnsi="Franklin Gothic Book"/>
              </w:rPr>
              <w:t>р</w:t>
            </w:r>
            <w:proofErr w:type="gramEnd"/>
            <w:r w:rsidRPr="00492984">
              <w:rPr>
                <w:rFonts w:ascii="Franklin Gothic Book" w:hAnsi="Franklin Gothic Book"/>
              </w:rPr>
              <w:t>/с 40702810952460102191</w:t>
            </w:r>
          </w:p>
          <w:p w:rsidR="0099096D" w:rsidRPr="00492984" w:rsidRDefault="0099096D" w:rsidP="0049298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92984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99096D" w:rsidRPr="00492984" w:rsidRDefault="0099096D" w:rsidP="0049298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92984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99096D" w:rsidRPr="00492984" w:rsidRDefault="0099096D" w:rsidP="0099096D">
            <w:pPr>
              <w:rPr>
                <w:rFonts w:ascii="Franklin Gothic Book" w:hAnsi="Franklin Gothic Book"/>
              </w:rPr>
            </w:pPr>
            <w:r w:rsidRPr="00492984">
              <w:rPr>
                <w:rFonts w:ascii="Franklin Gothic Book" w:hAnsi="Franklin Gothic Book"/>
              </w:rPr>
              <w:t>к/с 30101810100000000602</w:t>
            </w:r>
          </w:p>
          <w:p w:rsidR="00492984" w:rsidRDefault="0099096D" w:rsidP="0099096D">
            <w:pPr>
              <w:rPr>
                <w:rFonts w:ascii="Franklin Gothic Book" w:hAnsi="Franklin Gothic Book"/>
              </w:rPr>
            </w:pPr>
            <w:r w:rsidRPr="00492984">
              <w:rPr>
                <w:rFonts w:ascii="Franklin Gothic Book" w:hAnsi="Franklin Gothic Book"/>
              </w:rPr>
              <w:t>БИК 040349602</w:t>
            </w:r>
          </w:p>
          <w:p w:rsidR="0099096D" w:rsidRPr="00492984" w:rsidRDefault="0099096D" w:rsidP="00492984">
            <w:pPr>
              <w:tabs>
                <w:tab w:val="left" w:pos="1515"/>
              </w:tabs>
              <w:rPr>
                <w:rFonts w:ascii="Franklin Gothic Book" w:hAnsi="Franklin Gothic Book"/>
              </w:rPr>
            </w:pPr>
          </w:p>
        </w:tc>
      </w:tr>
    </w:tbl>
    <w:p w:rsidR="00492984" w:rsidRDefault="0099096D" w:rsidP="00492984">
      <w:pPr>
        <w:rPr>
          <w:rFonts w:ascii="Franklin Gothic Book" w:hAnsi="Franklin Gothic Book"/>
          <w:b/>
          <w:bCs/>
        </w:rPr>
      </w:pPr>
      <w:r w:rsidRPr="00492984">
        <w:rPr>
          <w:rFonts w:ascii="Franklin Gothic Book" w:hAnsi="Franklin Gothic Book"/>
        </w:rPr>
        <w:t xml:space="preserve">  </w:t>
      </w:r>
      <w:r w:rsidRPr="00492984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492984">
        <w:rPr>
          <w:rFonts w:ascii="Franklin Gothic Book" w:hAnsi="Franklin Gothic Book"/>
          <w:b/>
          <w:bCs/>
        </w:rPr>
        <w:tab/>
        <w:t xml:space="preserve">   ОТ ПОКУПАТЕЛЯ</w:t>
      </w:r>
    </w:p>
    <w:p w:rsidR="0099096D" w:rsidRPr="00492984" w:rsidRDefault="0099096D" w:rsidP="00492984">
      <w:pPr>
        <w:rPr>
          <w:rFonts w:ascii="Franklin Gothic Book" w:hAnsi="Franklin Gothic Book"/>
          <w:b/>
          <w:bCs/>
        </w:rPr>
      </w:pPr>
      <w:r w:rsidRPr="00492984">
        <w:rPr>
          <w:rFonts w:ascii="Franklin Gothic Book" w:hAnsi="Franklin Gothic Book"/>
          <w:bCs/>
          <w:iCs/>
        </w:rPr>
        <w:t xml:space="preserve">Генеральный директор     </w:t>
      </w:r>
      <w:r w:rsidR="00492984">
        <w:rPr>
          <w:rFonts w:ascii="Franklin Gothic Book" w:hAnsi="Franklin Gothic Book"/>
          <w:bCs/>
          <w:iCs/>
        </w:rPr>
        <w:t xml:space="preserve">                               </w:t>
      </w:r>
      <w:r w:rsidRPr="00492984">
        <w:rPr>
          <w:rFonts w:ascii="Franklin Gothic Book" w:hAnsi="Franklin Gothic Book"/>
          <w:bCs/>
          <w:iCs/>
        </w:rPr>
        <w:t xml:space="preserve">Первый заместитель 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Cs/>
          <w:iCs/>
        </w:rPr>
      </w:pPr>
      <w:r w:rsidRPr="00492984">
        <w:rPr>
          <w:rFonts w:ascii="Franklin Gothic Book" w:hAnsi="Franklin Gothic Book"/>
          <w:b/>
          <w:bCs/>
          <w:i/>
          <w:iCs/>
        </w:rPr>
        <w:t xml:space="preserve">         </w:t>
      </w:r>
      <w:r w:rsidRPr="00492984">
        <w:rPr>
          <w:rFonts w:ascii="Franklin Gothic Book" w:hAnsi="Franklin Gothic Book"/>
          <w:b/>
        </w:rPr>
        <w:t>________</w:t>
      </w:r>
      <w:r w:rsidRPr="00492984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 w:rsidRPr="00492984">
        <w:rPr>
          <w:rFonts w:ascii="Franklin Gothic Book" w:hAnsi="Franklin Gothic Book"/>
          <w:bCs/>
          <w:iCs/>
        </w:rPr>
        <w:t>Технического  директора</w:t>
      </w:r>
      <w:r w:rsidRPr="00492984">
        <w:rPr>
          <w:rFonts w:ascii="Franklin Gothic Book" w:hAnsi="Franklin Gothic Book"/>
          <w:b/>
          <w:bCs/>
          <w:i/>
          <w:iCs/>
        </w:rPr>
        <w:t xml:space="preserve">  </w:t>
      </w:r>
      <w:r w:rsidR="00492984" w:rsidRPr="00492984">
        <w:rPr>
          <w:rFonts w:ascii="Franklin Gothic Book" w:hAnsi="Franklin Gothic Book"/>
          <w:bCs/>
          <w:iCs/>
        </w:rPr>
        <w:t xml:space="preserve">ОАО «НМТП» </w:t>
      </w:r>
      <w:r w:rsidRPr="00492984">
        <w:rPr>
          <w:rFonts w:ascii="Franklin Gothic Book" w:hAnsi="Franklin Gothic Book"/>
          <w:b/>
          <w:bCs/>
          <w:i/>
          <w:iCs/>
        </w:rPr>
        <w:t xml:space="preserve">                                    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Cs/>
          <w:iCs/>
        </w:rPr>
      </w:pPr>
      <w:r w:rsidRPr="0049298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Cs/>
          <w:iCs/>
        </w:rPr>
      </w:pPr>
      <w:r w:rsidRPr="00492984">
        <w:rPr>
          <w:rFonts w:ascii="Franklin Gothic Book" w:hAnsi="Franklin Gothic Book"/>
          <w:bCs/>
          <w:iCs/>
        </w:rPr>
        <w:t xml:space="preserve">        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/>
          <w:bCs/>
          <w:iCs/>
        </w:rPr>
      </w:pPr>
      <w:r w:rsidRPr="00492984">
        <w:rPr>
          <w:rFonts w:ascii="Franklin Gothic Book" w:hAnsi="Franklin Gothic Book"/>
          <w:bCs/>
          <w:iCs/>
        </w:rPr>
        <w:t xml:space="preserve">_______________/ </w:t>
      </w:r>
      <w:r w:rsidRPr="00492984">
        <w:rPr>
          <w:rFonts w:ascii="Franklin Gothic Book" w:hAnsi="Franklin Gothic Book"/>
          <w:b/>
        </w:rPr>
        <w:t>________</w:t>
      </w:r>
      <w:r w:rsidRPr="00492984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Cs/>
          <w:iCs/>
        </w:rPr>
      </w:pPr>
    </w:p>
    <w:p w:rsidR="0099096D" w:rsidRPr="00492984" w:rsidRDefault="0099096D" w:rsidP="00492984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492984">
        <w:rPr>
          <w:rFonts w:ascii="Franklin Gothic Book" w:hAnsi="Franklin Gothic Book"/>
          <w:bCs/>
          <w:iCs/>
          <w:lang w:eastAsia="ar-SA"/>
        </w:rPr>
        <w:t>«___» _________2015 г.</w:t>
      </w:r>
      <w:r w:rsidRPr="00492984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99096D" w:rsidRPr="00492984" w:rsidRDefault="0099096D" w:rsidP="0099096D">
      <w:pPr>
        <w:jc w:val="right"/>
        <w:rPr>
          <w:rFonts w:ascii="Franklin Gothic Book" w:hAnsi="Franklin Gothic Book"/>
        </w:rPr>
      </w:pPr>
    </w:p>
    <w:p w:rsidR="0099096D" w:rsidRPr="00492984" w:rsidRDefault="0099096D" w:rsidP="00492984">
      <w:pPr>
        <w:jc w:val="center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99096D" w:rsidRPr="00492984" w:rsidRDefault="0099096D" w:rsidP="00492984">
      <w:pPr>
        <w:jc w:val="center"/>
        <w:rPr>
          <w:rFonts w:ascii="Franklin Gothic Book" w:hAnsi="Franklin Gothic Book"/>
          <w:b/>
        </w:rPr>
      </w:pPr>
    </w:p>
    <w:p w:rsidR="0099096D" w:rsidRPr="00492984" w:rsidRDefault="0099096D" w:rsidP="00492984">
      <w:pPr>
        <w:jc w:val="center"/>
        <w:rPr>
          <w:rFonts w:ascii="Franklin Gothic Book" w:hAnsi="Franklin Gothic Book"/>
          <w:b/>
        </w:rPr>
      </w:pPr>
      <w:r w:rsidRPr="00492984">
        <w:rPr>
          <w:rFonts w:ascii="Franklin Gothic Book" w:hAnsi="Franklin Gothic Book"/>
          <w:b/>
        </w:rPr>
        <w:t>СПЕЦИФИКАЦИЯ НА  ПОСТАВЛЯЕМЫЙ ТОВАР</w:t>
      </w:r>
    </w:p>
    <w:p w:rsidR="0099096D" w:rsidRPr="00492984" w:rsidRDefault="0099096D" w:rsidP="0099096D">
      <w:pPr>
        <w:rPr>
          <w:rFonts w:ascii="Franklin Gothic Book" w:hAnsi="Franklin Gothic Book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005"/>
        <w:gridCol w:w="1692"/>
        <w:gridCol w:w="789"/>
        <w:gridCol w:w="780"/>
        <w:gridCol w:w="1275"/>
        <w:gridCol w:w="2127"/>
      </w:tblGrid>
      <w:tr w:rsidR="0099096D" w:rsidRPr="00492984" w:rsidTr="00492984">
        <w:trPr>
          <w:trHeight w:val="651"/>
        </w:trPr>
        <w:tc>
          <w:tcPr>
            <w:tcW w:w="539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492984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492984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Катал.</w:t>
            </w:r>
            <w:proofErr w:type="gramStart"/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 .</w:t>
            </w:r>
            <w:proofErr w:type="gramEnd"/>
            <w:r w:rsidRPr="00492984">
              <w:rPr>
                <w:rFonts w:ascii="Franklin Gothic Book" w:hAnsi="Franklin Gothic Book"/>
                <w:sz w:val="20"/>
                <w:szCs w:val="20"/>
              </w:rPr>
              <w:t>№ /</w:t>
            </w:r>
          </w:p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Кол-во</w:t>
            </w:r>
          </w:p>
        </w:tc>
        <w:tc>
          <w:tcPr>
            <w:tcW w:w="780" w:type="dxa"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Цена </w:t>
            </w:r>
            <w:r w:rsidRPr="00492984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 НДС, руб.</w:t>
            </w:r>
          </w:p>
        </w:tc>
        <w:tc>
          <w:tcPr>
            <w:tcW w:w="2127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Сумма с НДС, руб.</w:t>
            </w:r>
          </w:p>
        </w:tc>
      </w:tr>
      <w:tr w:rsidR="0099096D" w:rsidRPr="00492984" w:rsidTr="00492984">
        <w:trPr>
          <w:trHeight w:val="454"/>
        </w:trPr>
        <w:tc>
          <w:tcPr>
            <w:tcW w:w="10207" w:type="dxa"/>
            <w:gridSpan w:val="7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 xml:space="preserve">портовый тягач </w:t>
            </w:r>
            <w:r w:rsidRPr="00492984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  <w:lang w:val="en-US"/>
              </w:rPr>
              <w:t>KALMAR</w:t>
            </w:r>
            <w:r w:rsidRPr="00492984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 xml:space="preserve"> TRX-192</w:t>
            </w:r>
            <w:r w:rsidRPr="00492984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  <w:lang w:val="en-US"/>
              </w:rPr>
              <w:t>AL</w:t>
            </w:r>
            <w:r w:rsidRPr="00492984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>, заводской номер 049191</w:t>
            </w:r>
          </w:p>
        </w:tc>
      </w:tr>
      <w:tr w:rsidR="0099096D" w:rsidRPr="00492984" w:rsidTr="00492984">
        <w:trPr>
          <w:trHeight w:val="454"/>
        </w:trPr>
        <w:tc>
          <w:tcPr>
            <w:tcW w:w="539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РЕЛЕ-РЕГУЛЯТОР </w:t>
            </w:r>
          </w:p>
        </w:tc>
        <w:tc>
          <w:tcPr>
            <w:tcW w:w="1692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21245864</w:t>
            </w:r>
          </w:p>
        </w:tc>
        <w:tc>
          <w:tcPr>
            <w:tcW w:w="789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15</w:t>
            </w:r>
          </w:p>
        </w:tc>
        <w:tc>
          <w:tcPr>
            <w:tcW w:w="780" w:type="dxa"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</w:tr>
      <w:tr w:rsidR="0099096D" w:rsidRPr="00492984" w:rsidTr="00492984">
        <w:trPr>
          <w:trHeight w:val="509"/>
        </w:trPr>
        <w:tc>
          <w:tcPr>
            <w:tcW w:w="539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005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2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Итого:  </w:t>
            </w:r>
          </w:p>
        </w:tc>
        <w:tc>
          <w:tcPr>
            <w:tcW w:w="2127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9096D" w:rsidRPr="00492984" w:rsidTr="00492984">
        <w:trPr>
          <w:trHeight w:val="463"/>
        </w:trPr>
        <w:tc>
          <w:tcPr>
            <w:tcW w:w="539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005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В том числе НДС (18%)</w:t>
            </w:r>
          </w:p>
        </w:tc>
        <w:tc>
          <w:tcPr>
            <w:tcW w:w="2127" w:type="dxa"/>
            <w:noWrap/>
            <w:vAlign w:val="center"/>
          </w:tcPr>
          <w:p w:rsidR="0099096D" w:rsidRPr="00492984" w:rsidRDefault="0099096D" w:rsidP="0099096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99096D" w:rsidRPr="00492984" w:rsidRDefault="0099096D" w:rsidP="0099096D">
      <w:pPr>
        <w:rPr>
          <w:rFonts w:ascii="Franklin Gothic Book" w:hAnsi="Franklin Gothic Book"/>
        </w:rPr>
      </w:pPr>
    </w:p>
    <w:p w:rsidR="0099096D" w:rsidRPr="00492984" w:rsidRDefault="0099096D" w:rsidP="0099096D">
      <w:pPr>
        <w:numPr>
          <w:ilvl w:val="0"/>
          <w:numId w:val="46"/>
        </w:numPr>
        <w:ind w:left="540"/>
        <w:jc w:val="both"/>
        <w:rPr>
          <w:rFonts w:ascii="Franklin Gothic Book" w:hAnsi="Franklin Gothic Book"/>
          <w:sz w:val="22"/>
          <w:szCs w:val="22"/>
        </w:rPr>
      </w:pPr>
      <w:r w:rsidRPr="00492984">
        <w:rPr>
          <w:rFonts w:ascii="Franklin Gothic Book" w:hAnsi="Franklin Gothic Book"/>
          <w:sz w:val="22"/>
          <w:szCs w:val="22"/>
        </w:rPr>
        <w:t xml:space="preserve">Сумма к оплате:  </w:t>
      </w:r>
      <w:r w:rsidRPr="00492984">
        <w:rPr>
          <w:rFonts w:ascii="Franklin Gothic Book" w:hAnsi="Franklin Gothic Book"/>
        </w:rPr>
        <w:t>___________</w:t>
      </w:r>
      <w:r w:rsidRPr="00492984">
        <w:rPr>
          <w:rFonts w:ascii="Franklin Gothic Book" w:hAnsi="Franklin Gothic Book"/>
          <w:bCs/>
          <w:iCs/>
        </w:rPr>
        <w:t xml:space="preserve"> рублей (</w:t>
      </w:r>
      <w:r w:rsidRPr="00492984">
        <w:rPr>
          <w:rFonts w:ascii="Franklin Gothic Book" w:hAnsi="Franklin Gothic Book"/>
        </w:rPr>
        <w:t>___________</w:t>
      </w:r>
      <w:r w:rsidRPr="00492984">
        <w:rPr>
          <w:rFonts w:ascii="Franklin Gothic Book" w:hAnsi="Franklin Gothic Book"/>
          <w:bCs/>
          <w:iCs/>
        </w:rPr>
        <w:t xml:space="preserve"> рублей,  </w:t>
      </w:r>
      <w:r w:rsidRPr="00492984">
        <w:rPr>
          <w:rFonts w:ascii="Franklin Gothic Book" w:hAnsi="Franklin Gothic Book"/>
        </w:rPr>
        <w:t>___________</w:t>
      </w:r>
      <w:r w:rsidRPr="00492984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492984">
        <w:rPr>
          <w:rFonts w:ascii="Franklin Gothic Book" w:hAnsi="Franklin Gothic Book"/>
        </w:rPr>
        <w:t>___________</w:t>
      </w:r>
      <w:r w:rsidRPr="00492984">
        <w:rPr>
          <w:rFonts w:ascii="Franklin Gothic Book" w:hAnsi="Franklin Gothic Book"/>
          <w:bCs/>
          <w:iCs/>
        </w:rPr>
        <w:t xml:space="preserve">рублей, </w:t>
      </w:r>
      <w:r w:rsidRPr="00492984">
        <w:rPr>
          <w:rFonts w:ascii="Franklin Gothic Book" w:hAnsi="Franklin Gothic Book"/>
        </w:rPr>
        <w:t>___________</w:t>
      </w:r>
      <w:r w:rsidRPr="00492984">
        <w:rPr>
          <w:rFonts w:ascii="Franklin Gothic Book" w:hAnsi="Franklin Gothic Book"/>
          <w:bCs/>
          <w:iCs/>
        </w:rPr>
        <w:t xml:space="preserve"> копеек.</w:t>
      </w:r>
      <w:r w:rsidRPr="00492984">
        <w:rPr>
          <w:rFonts w:ascii="Franklin Gothic Book" w:hAnsi="Franklin Gothic Book"/>
          <w:sz w:val="22"/>
          <w:szCs w:val="22"/>
        </w:rPr>
        <w:t xml:space="preserve">  Цена   включает  НДС 18 %  и д</w:t>
      </w:r>
      <w:r w:rsidRPr="00492984">
        <w:rPr>
          <w:rFonts w:ascii="Franklin Gothic Book" w:hAnsi="Franklin Gothic Book"/>
          <w:sz w:val="22"/>
          <w:szCs w:val="22"/>
        </w:rPr>
        <w:t>о</w:t>
      </w:r>
      <w:r w:rsidRPr="00492984">
        <w:rPr>
          <w:rFonts w:ascii="Franklin Gothic Book" w:hAnsi="Franklin Gothic Book"/>
          <w:sz w:val="22"/>
          <w:szCs w:val="22"/>
        </w:rPr>
        <w:t xml:space="preserve">ставку Товара  на  склад  Покупателя  в г. Новороссийск. </w:t>
      </w:r>
    </w:p>
    <w:p w:rsidR="0099096D" w:rsidRPr="00492984" w:rsidRDefault="0099096D" w:rsidP="0099096D">
      <w:pPr>
        <w:numPr>
          <w:ilvl w:val="0"/>
          <w:numId w:val="46"/>
        </w:numPr>
        <w:spacing w:after="200" w:line="276" w:lineRule="auto"/>
        <w:ind w:left="540"/>
        <w:contextualSpacing/>
        <w:rPr>
          <w:rFonts w:ascii="Franklin Gothic Book" w:eastAsia="Calibri" w:hAnsi="Franklin Gothic Book"/>
          <w:sz w:val="22"/>
          <w:szCs w:val="22"/>
          <w:lang w:eastAsia="en-US"/>
        </w:rPr>
      </w:pPr>
      <w:r w:rsidRPr="00492984">
        <w:rPr>
          <w:rFonts w:ascii="Franklin Gothic Book" w:eastAsia="Calibri" w:hAnsi="Franklin Gothic Book"/>
          <w:sz w:val="22"/>
          <w:szCs w:val="22"/>
          <w:lang w:eastAsia="en-US"/>
        </w:rPr>
        <w:t>Срок поставки: - в течение ___________</w:t>
      </w:r>
      <w:r w:rsidR="00492984">
        <w:rPr>
          <w:rFonts w:ascii="Franklin Gothic Book" w:eastAsia="Calibri" w:hAnsi="Franklin Gothic Book"/>
          <w:sz w:val="22"/>
          <w:szCs w:val="22"/>
          <w:lang w:eastAsia="en-US"/>
        </w:rPr>
        <w:t>недель</w:t>
      </w:r>
      <w:r w:rsidRPr="00492984">
        <w:rPr>
          <w:rFonts w:ascii="Franklin Gothic Book" w:eastAsia="Calibri" w:hAnsi="Franklin Gothic Book"/>
          <w:sz w:val="22"/>
          <w:szCs w:val="22"/>
          <w:lang w:eastAsia="en-US"/>
        </w:rPr>
        <w:t xml:space="preserve">  от даты  подписания   настоящего Договора и Пр</w:t>
      </w:r>
      <w:r w:rsidRPr="00492984">
        <w:rPr>
          <w:rFonts w:ascii="Franklin Gothic Book" w:eastAsia="Calibri" w:hAnsi="Franklin Gothic Book"/>
          <w:sz w:val="22"/>
          <w:szCs w:val="22"/>
          <w:lang w:eastAsia="en-US"/>
        </w:rPr>
        <w:t>и</w:t>
      </w:r>
      <w:r w:rsidRPr="00492984">
        <w:rPr>
          <w:rFonts w:ascii="Franklin Gothic Book" w:eastAsia="Calibri" w:hAnsi="Franklin Gothic Book"/>
          <w:sz w:val="22"/>
          <w:szCs w:val="22"/>
          <w:lang w:eastAsia="en-US"/>
        </w:rPr>
        <w:t>ложения.   Допускается  досрочная  поставка Товара.</w:t>
      </w:r>
    </w:p>
    <w:p w:rsidR="0099096D" w:rsidRPr="00492984" w:rsidRDefault="0099096D" w:rsidP="0099096D">
      <w:pPr>
        <w:ind w:left="180"/>
        <w:rPr>
          <w:rFonts w:ascii="Franklin Gothic Book" w:hAnsi="Franklin Gothic Book"/>
        </w:rPr>
      </w:pPr>
    </w:p>
    <w:p w:rsidR="0099096D" w:rsidRPr="00492984" w:rsidRDefault="0099096D" w:rsidP="0099096D">
      <w:pPr>
        <w:rPr>
          <w:rFonts w:ascii="Franklin Gothic Book" w:hAnsi="Franklin Gothic Book"/>
          <w:b/>
          <w:bCs/>
        </w:rPr>
      </w:pPr>
      <w:r w:rsidRPr="00492984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492984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99096D" w:rsidRPr="00492984" w:rsidRDefault="00492984" w:rsidP="00492984">
      <w:pPr>
        <w:ind w:left="142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  </w:t>
      </w:r>
      <w:r w:rsidR="0099096D" w:rsidRPr="00492984">
        <w:rPr>
          <w:rFonts w:ascii="Franklin Gothic Book" w:hAnsi="Franklin Gothic Book"/>
          <w:bCs/>
          <w:iCs/>
        </w:rPr>
        <w:t xml:space="preserve"> Генеральный директор                         Первый заместитель</w:t>
      </w:r>
      <w:r w:rsidR="0099096D" w:rsidRPr="00492984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99096D" w:rsidRPr="00492984" w:rsidRDefault="00492984" w:rsidP="00492984">
      <w:pPr>
        <w:ind w:left="142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</w:t>
      </w:r>
      <w:r w:rsidR="0099096D" w:rsidRPr="00492984">
        <w:rPr>
          <w:rFonts w:ascii="Franklin Gothic Book" w:hAnsi="Franklin Gothic Book"/>
          <w:bCs/>
          <w:iCs/>
        </w:rPr>
        <w:t xml:space="preserve"> «</w:t>
      </w:r>
      <w:r w:rsidR="0099096D" w:rsidRPr="00492984">
        <w:rPr>
          <w:rFonts w:ascii="Franklin Gothic Book" w:hAnsi="Franklin Gothic Book"/>
        </w:rPr>
        <w:t>___________</w:t>
      </w:r>
      <w:r w:rsidR="0099096D" w:rsidRPr="00492984">
        <w:rPr>
          <w:rFonts w:ascii="Franklin Gothic Book" w:hAnsi="Franklin Gothic Book"/>
          <w:bCs/>
          <w:iCs/>
        </w:rPr>
        <w:t>»                                       Технического  директора</w:t>
      </w:r>
      <w:r w:rsidRPr="00492984">
        <w:rPr>
          <w:rFonts w:ascii="Franklin Gothic Book" w:hAnsi="Franklin Gothic Book"/>
          <w:bCs/>
          <w:iCs/>
        </w:rPr>
        <w:t xml:space="preserve"> ОАО «НМТП»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Cs/>
          <w:iCs/>
        </w:rPr>
      </w:pPr>
      <w:r w:rsidRPr="0049298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Cs/>
          <w:iCs/>
        </w:rPr>
      </w:pPr>
      <w:r w:rsidRPr="00492984">
        <w:rPr>
          <w:rFonts w:ascii="Franklin Gothic Book" w:hAnsi="Franklin Gothic Book"/>
          <w:bCs/>
          <w:iCs/>
        </w:rPr>
        <w:t xml:space="preserve">                                   </w:t>
      </w:r>
      <w:r w:rsidRPr="00492984">
        <w:rPr>
          <w:rFonts w:ascii="Franklin Gothic Book" w:hAnsi="Franklin Gothic Book"/>
          <w:bCs/>
          <w:iCs/>
        </w:rPr>
        <w:tab/>
      </w:r>
      <w:r w:rsidRPr="00492984">
        <w:rPr>
          <w:rFonts w:ascii="Franklin Gothic Book" w:hAnsi="Franklin Gothic Book"/>
          <w:bCs/>
          <w:iCs/>
        </w:rPr>
        <w:tab/>
        <w:t xml:space="preserve">                </w:t>
      </w:r>
      <w:r w:rsidR="00492984">
        <w:rPr>
          <w:rFonts w:ascii="Franklin Gothic Book" w:hAnsi="Franklin Gothic Book"/>
          <w:bCs/>
          <w:iCs/>
        </w:rPr>
        <w:t xml:space="preserve">                             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/>
          <w:bCs/>
          <w:iCs/>
        </w:rPr>
      </w:pPr>
      <w:r w:rsidRPr="00492984">
        <w:rPr>
          <w:rFonts w:ascii="Franklin Gothic Book" w:hAnsi="Franklin Gothic Book"/>
          <w:bCs/>
          <w:iCs/>
        </w:rPr>
        <w:t xml:space="preserve">______________/ </w:t>
      </w:r>
      <w:r w:rsidRPr="00492984">
        <w:rPr>
          <w:rFonts w:ascii="Franklin Gothic Book" w:hAnsi="Franklin Gothic Book"/>
        </w:rPr>
        <w:t>___________</w:t>
      </w:r>
      <w:r w:rsidRPr="00492984">
        <w:rPr>
          <w:rFonts w:ascii="Franklin Gothic Book" w:hAnsi="Franklin Gothic Book"/>
          <w:bCs/>
          <w:iCs/>
        </w:rPr>
        <w:t xml:space="preserve">/      </w:t>
      </w:r>
      <w:r w:rsidR="00492984">
        <w:rPr>
          <w:rFonts w:ascii="Franklin Gothic Book" w:hAnsi="Franklin Gothic Book"/>
          <w:bCs/>
          <w:iCs/>
        </w:rPr>
        <w:t xml:space="preserve">                    </w:t>
      </w:r>
      <w:r w:rsidRPr="00492984">
        <w:rPr>
          <w:rFonts w:ascii="Franklin Gothic Book" w:hAnsi="Franklin Gothic Book"/>
          <w:bCs/>
          <w:iCs/>
        </w:rPr>
        <w:t>________________ / И.М. Фофонов /</w:t>
      </w:r>
    </w:p>
    <w:p w:rsidR="0099096D" w:rsidRPr="00492984" w:rsidRDefault="0099096D" w:rsidP="00492984">
      <w:pPr>
        <w:rPr>
          <w:rFonts w:ascii="Franklin Gothic Book" w:hAnsi="Franklin Gothic Book"/>
        </w:rPr>
      </w:pPr>
    </w:p>
    <w:p w:rsidR="0099096D" w:rsidRPr="00492984" w:rsidRDefault="0099096D" w:rsidP="00492984">
      <w:pPr>
        <w:ind w:left="142"/>
        <w:rPr>
          <w:rFonts w:ascii="Franklin Gothic Book" w:hAnsi="Franklin Gothic Book"/>
        </w:rPr>
      </w:pPr>
      <w:r w:rsidRPr="00492984">
        <w:rPr>
          <w:rFonts w:ascii="Franklin Gothic Book" w:hAnsi="Franklin Gothic Book"/>
          <w:bCs/>
          <w:iCs/>
        </w:rPr>
        <w:t>«___» _________201</w:t>
      </w:r>
      <w:r w:rsidRPr="00492984">
        <w:rPr>
          <w:rFonts w:ascii="Franklin Gothic Book" w:hAnsi="Franklin Gothic Book"/>
          <w:bCs/>
          <w:iCs/>
          <w:lang w:val="en-US"/>
        </w:rPr>
        <w:t>5</w:t>
      </w:r>
      <w:r w:rsidRPr="00492984">
        <w:rPr>
          <w:rFonts w:ascii="Franklin Gothic Book" w:hAnsi="Franklin Gothic Book"/>
          <w:bCs/>
          <w:iCs/>
        </w:rPr>
        <w:t xml:space="preserve"> г.</w:t>
      </w:r>
      <w:r w:rsidRPr="00492984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492984">
        <w:rPr>
          <w:rFonts w:ascii="Franklin Gothic Book" w:hAnsi="Franklin Gothic Book"/>
          <w:bCs/>
          <w:iCs/>
          <w:lang w:val="en-US"/>
        </w:rPr>
        <w:t>5</w:t>
      </w:r>
      <w:r w:rsidRPr="00492984">
        <w:rPr>
          <w:rFonts w:ascii="Franklin Gothic Book" w:hAnsi="Franklin Gothic Book"/>
          <w:bCs/>
          <w:iCs/>
        </w:rPr>
        <w:t xml:space="preserve"> г.</w:t>
      </w: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lastRenderedPageBreak/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95639E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lastRenderedPageBreak/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492984" w:rsidRPr="00492984" w:rsidRDefault="00492984" w:rsidP="0049298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492984">
        <w:rPr>
          <w:rFonts w:ascii="Franklin Gothic Book" w:hAnsi="Franklin Gothic Book"/>
        </w:rPr>
        <w:t xml:space="preserve">14)подтверждаем, что у </w:t>
      </w:r>
      <w:r w:rsidRPr="00492984">
        <w:rPr>
          <w:rFonts w:ascii="Franklin Gothic Book" w:hAnsi="Franklin Gothic Book"/>
          <w:i/>
          <w:iCs/>
        </w:rPr>
        <w:t>(</w:t>
      </w:r>
      <w:r w:rsidRPr="00492984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492984">
        <w:rPr>
          <w:rFonts w:ascii="Franklin Gothic Book" w:hAnsi="Franklin Gothic Book"/>
          <w:i/>
          <w:iCs/>
        </w:rPr>
        <w:t>)</w:t>
      </w:r>
      <w:r w:rsidRPr="00492984">
        <w:rPr>
          <w:rFonts w:ascii="Franklin Gothic Book" w:hAnsi="Franklin Gothic Book"/>
        </w:rPr>
        <w:t xml:space="preserve"> устойчивое ф</w:t>
      </w:r>
      <w:r w:rsidRPr="00492984">
        <w:rPr>
          <w:rFonts w:ascii="Franklin Gothic Book" w:hAnsi="Franklin Gothic Book"/>
        </w:rPr>
        <w:t>и</w:t>
      </w:r>
      <w:r w:rsidRPr="00492984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2420"/>
        <w:gridCol w:w="1884"/>
        <w:gridCol w:w="949"/>
        <w:gridCol w:w="1082"/>
        <w:gridCol w:w="1216"/>
        <w:gridCol w:w="1166"/>
        <w:gridCol w:w="1800"/>
      </w:tblGrid>
      <w:tr w:rsidR="00492984" w:rsidRPr="00492984" w:rsidTr="00492984">
        <w:trPr>
          <w:trHeight w:val="651"/>
        </w:trPr>
        <w:tc>
          <w:tcPr>
            <w:tcW w:w="682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492984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492984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2420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Наименование СЗЧ</w:t>
            </w:r>
          </w:p>
        </w:tc>
        <w:tc>
          <w:tcPr>
            <w:tcW w:w="1884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Катал.</w:t>
            </w:r>
            <w:proofErr w:type="gramStart"/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 .</w:t>
            </w:r>
            <w:proofErr w:type="gramEnd"/>
            <w:r w:rsidRPr="00492984">
              <w:rPr>
                <w:rFonts w:ascii="Franklin Gothic Book" w:hAnsi="Franklin Gothic Book"/>
                <w:sz w:val="20"/>
                <w:szCs w:val="20"/>
              </w:rPr>
              <w:t>№ /</w:t>
            </w:r>
          </w:p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технические п</w:t>
            </w:r>
            <w:r w:rsidRPr="0049298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492984">
              <w:rPr>
                <w:rFonts w:ascii="Franklin Gothic Book" w:hAnsi="Franklin Gothic Book"/>
                <w:sz w:val="20"/>
                <w:szCs w:val="20"/>
              </w:rPr>
              <w:t>раметры</w:t>
            </w:r>
          </w:p>
        </w:tc>
        <w:tc>
          <w:tcPr>
            <w:tcW w:w="949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Кол-во</w:t>
            </w:r>
          </w:p>
        </w:tc>
        <w:tc>
          <w:tcPr>
            <w:tcW w:w="1082" w:type="dxa"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Ед. Изм.</w:t>
            </w:r>
          </w:p>
        </w:tc>
        <w:tc>
          <w:tcPr>
            <w:tcW w:w="1216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Цена </w:t>
            </w:r>
            <w:r>
              <w:rPr>
                <w:rFonts w:ascii="Franklin Gothic Book" w:hAnsi="Franklin Gothic Book"/>
                <w:sz w:val="20"/>
                <w:szCs w:val="20"/>
              </w:rPr>
              <w:t>без</w:t>
            </w:r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 НДС, руб.</w:t>
            </w:r>
          </w:p>
        </w:tc>
        <w:tc>
          <w:tcPr>
            <w:tcW w:w="1166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Сумма без</w:t>
            </w:r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 НДС, руб.</w:t>
            </w:r>
          </w:p>
        </w:tc>
        <w:tc>
          <w:tcPr>
            <w:tcW w:w="1800" w:type="dxa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Страна прои</w:t>
            </w:r>
            <w:r>
              <w:rPr>
                <w:rFonts w:ascii="Franklin Gothic Book" w:hAnsi="Franklin Gothic Book"/>
                <w:sz w:val="20"/>
                <w:szCs w:val="20"/>
              </w:rPr>
              <w:t>с</w:t>
            </w:r>
            <w:r>
              <w:rPr>
                <w:rFonts w:ascii="Franklin Gothic Book" w:hAnsi="Franklin Gothic Book"/>
                <w:sz w:val="20"/>
                <w:szCs w:val="20"/>
              </w:rPr>
              <w:t>хождения товара</w:t>
            </w:r>
          </w:p>
        </w:tc>
      </w:tr>
      <w:tr w:rsidR="00492984" w:rsidRPr="00492984" w:rsidTr="00492984">
        <w:trPr>
          <w:trHeight w:val="454"/>
        </w:trPr>
        <w:tc>
          <w:tcPr>
            <w:tcW w:w="9399" w:type="dxa"/>
            <w:gridSpan w:val="7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 xml:space="preserve">портовый тягач </w:t>
            </w:r>
            <w:r w:rsidRPr="00492984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  <w:lang w:val="en-US"/>
              </w:rPr>
              <w:t>KALMAR</w:t>
            </w:r>
            <w:r w:rsidRPr="00492984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 xml:space="preserve"> TRX-192</w:t>
            </w:r>
            <w:r w:rsidRPr="00492984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  <w:lang w:val="en-US"/>
              </w:rPr>
              <w:t>AL</w:t>
            </w:r>
            <w:r w:rsidRPr="00492984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>, заводской номер 049191</w:t>
            </w:r>
          </w:p>
        </w:tc>
        <w:tc>
          <w:tcPr>
            <w:tcW w:w="1800" w:type="dxa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92984" w:rsidRPr="00492984" w:rsidTr="00492984">
        <w:trPr>
          <w:trHeight w:val="454"/>
        </w:trPr>
        <w:tc>
          <w:tcPr>
            <w:tcW w:w="682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420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РЕЛЕ-РЕГУЛЯТОР </w:t>
            </w:r>
          </w:p>
        </w:tc>
        <w:tc>
          <w:tcPr>
            <w:tcW w:w="1884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21245864</w:t>
            </w:r>
          </w:p>
        </w:tc>
        <w:tc>
          <w:tcPr>
            <w:tcW w:w="949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15</w:t>
            </w:r>
          </w:p>
        </w:tc>
        <w:tc>
          <w:tcPr>
            <w:tcW w:w="1082" w:type="dxa"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>Шт.</w:t>
            </w:r>
          </w:p>
        </w:tc>
        <w:tc>
          <w:tcPr>
            <w:tcW w:w="1216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  <w:tc>
          <w:tcPr>
            <w:tcW w:w="1166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</w:tr>
      <w:tr w:rsidR="00492984" w:rsidRPr="00492984" w:rsidTr="00492984">
        <w:trPr>
          <w:trHeight w:val="509"/>
        </w:trPr>
        <w:tc>
          <w:tcPr>
            <w:tcW w:w="682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20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84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47" w:type="dxa"/>
            <w:gridSpan w:val="3"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92984">
              <w:rPr>
                <w:rFonts w:ascii="Franklin Gothic Book" w:hAnsi="Franklin Gothic Book"/>
                <w:sz w:val="20"/>
                <w:szCs w:val="20"/>
              </w:rPr>
              <w:t xml:space="preserve">Итого:  </w:t>
            </w:r>
          </w:p>
        </w:tc>
        <w:tc>
          <w:tcPr>
            <w:tcW w:w="1166" w:type="dxa"/>
            <w:noWrap/>
            <w:vAlign w:val="center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0" w:type="dxa"/>
          </w:tcPr>
          <w:p w:rsidR="00492984" w:rsidRPr="00492984" w:rsidRDefault="00492984" w:rsidP="00BD377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66C58" w:rsidRPr="00E66C58">
        <w:rPr>
          <w:rFonts w:ascii="Franklin Gothic Book" w:hAnsi="Franklin Gothic Book"/>
        </w:rPr>
        <w:t>п</w:t>
      </w:r>
      <w:r w:rsidR="00E66C58" w:rsidRPr="00E66C58">
        <w:rPr>
          <w:rFonts w:ascii="Franklin Gothic Book" w:hAnsi="Franklin Gothic Book"/>
        </w:rPr>
        <w:t>о</w:t>
      </w:r>
      <w:r w:rsidR="00E66C58" w:rsidRPr="00E66C58">
        <w:rPr>
          <w:rFonts w:ascii="Franklin Gothic Book" w:hAnsi="Franklin Gothic Book"/>
        </w:rPr>
        <w:t>ставку сменно-запасных частей к</w:t>
      </w:r>
      <w:r w:rsidR="0095639E" w:rsidRPr="0095639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95639E" w:rsidRPr="0095639E">
        <w:rPr>
          <w:rFonts w:ascii="Franklin Gothic Book" w:hAnsi="Franklin Gothic Book"/>
        </w:rPr>
        <w:t>портовому</w:t>
      </w:r>
      <w:r w:rsidR="00E66C58" w:rsidRPr="00E66C58">
        <w:rPr>
          <w:rFonts w:ascii="Franklin Gothic Book" w:hAnsi="Franklin Gothic Book"/>
        </w:rPr>
        <w:t xml:space="preserve"> тягачу Кальмар </w:t>
      </w:r>
      <w:r w:rsidR="00E66C58" w:rsidRPr="00E66C58">
        <w:rPr>
          <w:rFonts w:ascii="Franklin Gothic Book" w:hAnsi="Franklin Gothic Book"/>
          <w:lang w:val="en-US"/>
        </w:rPr>
        <w:t>TRX</w:t>
      </w:r>
      <w:r w:rsidR="00E66C58" w:rsidRPr="00E66C58">
        <w:rPr>
          <w:rFonts w:ascii="Franklin Gothic Book" w:hAnsi="Franklin Gothic Book"/>
        </w:rPr>
        <w:t>-192</w:t>
      </w:r>
      <w:r w:rsidR="00E66C58" w:rsidRPr="00E66C58">
        <w:rPr>
          <w:rFonts w:ascii="Franklin Gothic Book" w:hAnsi="Franklin Gothic Book"/>
          <w:lang w:val="en-US"/>
        </w:rPr>
        <w:t>AL</w:t>
      </w:r>
      <w:r w:rsidR="00E66C58" w:rsidRPr="00E66C58">
        <w:rPr>
          <w:rFonts w:ascii="Franklin Gothic Book" w:hAnsi="Franklin Gothic Book"/>
        </w:rPr>
        <w:t xml:space="preserve">, заводской номер </w:t>
      </w:r>
      <w:r w:rsidR="00492984" w:rsidRPr="00492984">
        <w:rPr>
          <w:rFonts w:ascii="Franklin Gothic Book" w:hAnsi="Franklin Gothic Book"/>
        </w:rPr>
        <w:t>049191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</w:t>
      </w:r>
      <w:r w:rsidRPr="003F4375">
        <w:rPr>
          <w:rFonts w:ascii="Franklin Gothic Book" w:hAnsi="Franklin Gothic Book"/>
        </w:rPr>
        <w:t>ы</w:t>
      </w:r>
      <w:r w:rsidRPr="003F4375">
        <w:rPr>
          <w:rFonts w:ascii="Franklin Gothic Book" w:hAnsi="Franklin Gothic Book"/>
        </w:rPr>
        <w:t>ми в документ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lastRenderedPageBreak/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F82E1F"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E66C5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E66C58" w:rsidRPr="00E66C58">
              <w:rPr>
                <w:rFonts w:ascii="Franklin Gothic Book" w:hAnsi="Franklin Gothic Book"/>
              </w:rPr>
              <w:t xml:space="preserve">сменно-запасных частей к </w:t>
            </w:r>
            <w:r w:rsidR="0095639E" w:rsidRPr="0095639E">
              <w:rPr>
                <w:rFonts w:ascii="Franklin Gothic Book" w:hAnsi="Franklin Gothic Book"/>
              </w:rPr>
              <w:t xml:space="preserve">портовому </w:t>
            </w:r>
            <w:bookmarkStart w:id="26" w:name="_GoBack"/>
            <w:bookmarkEnd w:id="26"/>
            <w:r w:rsidR="00E66C58" w:rsidRPr="00E66C58">
              <w:rPr>
                <w:rFonts w:ascii="Franklin Gothic Book" w:hAnsi="Franklin Gothic Book"/>
              </w:rPr>
              <w:t xml:space="preserve">тягачу Кальмар </w:t>
            </w:r>
            <w:r w:rsidR="00E66C58" w:rsidRPr="00E66C58">
              <w:rPr>
                <w:rFonts w:ascii="Franklin Gothic Book" w:hAnsi="Franklin Gothic Book"/>
                <w:lang w:val="en-US"/>
              </w:rPr>
              <w:t>TRX</w:t>
            </w:r>
            <w:r w:rsidR="00E66C58" w:rsidRPr="00E66C58">
              <w:rPr>
                <w:rFonts w:ascii="Franklin Gothic Book" w:hAnsi="Franklin Gothic Book"/>
              </w:rPr>
              <w:t>-192</w:t>
            </w:r>
            <w:r w:rsidR="00E66C58" w:rsidRPr="00E66C58">
              <w:rPr>
                <w:rFonts w:ascii="Franklin Gothic Book" w:hAnsi="Franklin Gothic Book"/>
                <w:lang w:val="en-US"/>
              </w:rPr>
              <w:t>AL</w:t>
            </w:r>
            <w:r w:rsidR="00E66C58" w:rsidRPr="00E66C58">
              <w:rPr>
                <w:rFonts w:ascii="Franklin Gothic Book" w:hAnsi="Franklin Gothic Book"/>
              </w:rPr>
              <w:t>, заво</w:t>
            </w:r>
            <w:r w:rsidR="00E66C58" w:rsidRPr="00E66C58">
              <w:rPr>
                <w:rFonts w:ascii="Franklin Gothic Book" w:hAnsi="Franklin Gothic Book"/>
              </w:rPr>
              <w:t>д</w:t>
            </w:r>
            <w:r w:rsidR="00E66C58" w:rsidRPr="00E66C58">
              <w:rPr>
                <w:rFonts w:ascii="Franklin Gothic Book" w:hAnsi="Franklin Gothic Book"/>
              </w:rPr>
              <w:t xml:space="preserve">ской номер </w:t>
            </w:r>
            <w:r w:rsidR="00492984" w:rsidRPr="00492984">
              <w:rPr>
                <w:rFonts w:ascii="Franklin Gothic Book" w:hAnsi="Franklin Gothic Book"/>
              </w:rPr>
              <w:t>049191</w:t>
            </w:r>
            <w:r w:rsidR="00E66C58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6D" w:rsidRDefault="0099096D">
      <w:r>
        <w:separator/>
      </w:r>
    </w:p>
  </w:endnote>
  <w:endnote w:type="continuationSeparator" w:id="0">
    <w:p w:rsidR="0099096D" w:rsidRDefault="0099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6D" w:rsidRDefault="0099096D">
    <w:pPr>
      <w:pStyle w:val="afa"/>
    </w:pPr>
  </w:p>
  <w:p w:rsidR="0099096D" w:rsidRDefault="009909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6D" w:rsidRDefault="0099096D">
      <w:r>
        <w:separator/>
      </w:r>
    </w:p>
  </w:footnote>
  <w:footnote w:type="continuationSeparator" w:id="0">
    <w:p w:rsidR="0099096D" w:rsidRDefault="0099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41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3"/>
  </w:num>
  <w:num w:numId="10">
    <w:abstractNumId w:val="30"/>
  </w:num>
  <w:num w:numId="11">
    <w:abstractNumId w:val="45"/>
  </w:num>
  <w:num w:numId="12">
    <w:abstractNumId w:val="13"/>
  </w:num>
  <w:num w:numId="13">
    <w:abstractNumId w:val="18"/>
  </w:num>
  <w:num w:numId="14">
    <w:abstractNumId w:val="8"/>
  </w:num>
  <w:num w:numId="15">
    <w:abstractNumId w:val="47"/>
  </w:num>
  <w:num w:numId="16">
    <w:abstractNumId w:val="34"/>
  </w:num>
  <w:num w:numId="17">
    <w:abstractNumId w:val="37"/>
  </w:num>
  <w:num w:numId="18">
    <w:abstractNumId w:val="11"/>
  </w:num>
  <w:num w:numId="19">
    <w:abstractNumId w:val="14"/>
  </w:num>
  <w:num w:numId="20">
    <w:abstractNumId w:val="16"/>
  </w:num>
  <w:num w:numId="21">
    <w:abstractNumId w:val="46"/>
  </w:num>
  <w:num w:numId="22">
    <w:abstractNumId w:val="39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984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639E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096D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70EE-C8A8-48A9-887A-0AE1F82C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20</Pages>
  <Words>6932</Words>
  <Characters>51160</Characters>
  <Application>Microsoft Office Word</Application>
  <DocSecurity>0</DocSecurity>
  <Lines>426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57977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24</cp:revision>
  <cp:lastPrinted>2015-06-09T07:09:00Z</cp:lastPrinted>
  <dcterms:created xsi:type="dcterms:W3CDTF">2015-01-28T12:54:00Z</dcterms:created>
  <dcterms:modified xsi:type="dcterms:W3CDTF">2015-06-09T07:09:00Z</dcterms:modified>
</cp:coreProperties>
</file>