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E34" w:rsidRDefault="005E0E3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5E0E34" w:rsidRPr="00B422AA" w:rsidRDefault="005E0E3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5E0E34" w:rsidRDefault="005E0E3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5E0E34" w:rsidRPr="00B422AA" w:rsidRDefault="005E0E3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3F0A44" w:rsidRPr="003F0A44">
        <w:rPr>
          <w:rFonts w:ascii="Franklin Gothic Heavy" w:eastAsia="Tahoma" w:hAnsi="Franklin Gothic Heavy"/>
          <w:kern w:val="144"/>
          <w:sz w:val="44"/>
          <w:szCs w:val="52"/>
        </w:rPr>
        <w:t>стекла триплекс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4993C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2B5C9A" w:rsidRPr="002B5C9A" w:rsidRDefault="002B5C9A" w:rsidP="002B5C9A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2B5C9A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3F0A44" w:rsidRPr="003F0A44">
        <w:rPr>
          <w:rFonts w:ascii="Franklin Gothic Book" w:hAnsi="Franklin Gothic Book"/>
          <w:b/>
        </w:rPr>
        <w:t>08</w:t>
      </w:r>
      <w:r w:rsidR="00CF6620" w:rsidRPr="00AE42BA">
        <w:rPr>
          <w:rFonts w:ascii="Franklin Gothic Book" w:hAnsi="Franklin Gothic Book"/>
          <w:b/>
        </w:rPr>
        <w:t xml:space="preserve"> </w:t>
      </w:r>
      <w:r w:rsidR="003F0A44">
        <w:rPr>
          <w:rFonts w:ascii="Franklin Gothic Book" w:hAnsi="Franklin Gothic Book"/>
          <w:b/>
        </w:rPr>
        <w:t>февраля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F0A44">
        <w:rPr>
          <w:rFonts w:ascii="Franklin Gothic Book" w:hAnsi="Franklin Gothic Book"/>
          <w:sz w:val="24"/>
          <w:szCs w:val="24"/>
        </w:rPr>
        <w:t>Чатян Давид Гагикович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5A5B3B">
        <w:rPr>
          <w:rFonts w:ascii="Franklin Gothic Book" w:hAnsi="Franklin Gothic Book"/>
          <w:sz w:val="24"/>
          <w:szCs w:val="24"/>
        </w:rPr>
        <w:t>2</w:t>
      </w:r>
      <w:r w:rsidR="003F0A44">
        <w:rPr>
          <w:rFonts w:ascii="Franklin Gothic Book" w:hAnsi="Franklin Gothic Book"/>
          <w:sz w:val="24"/>
          <w:szCs w:val="24"/>
        </w:rPr>
        <w:t>5-58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</w:t>
      </w:r>
      <w:r w:rsidRPr="002240A5">
        <w:rPr>
          <w:rFonts w:ascii="Franklin Gothic Book" w:hAnsi="Franklin Gothic Book"/>
          <w:color w:val="000000" w:themeColor="text1"/>
        </w:rPr>
        <w:lastRenderedPageBreak/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r w:rsidRPr="00877204">
        <w:rPr>
          <w:rFonts w:ascii="Franklin Gothic Book" w:hAnsi="Franklin Gothic Book"/>
          <w:snapToGrid w:val="0"/>
        </w:rPr>
        <w:lastRenderedPageBreak/>
        <w:t>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4C2512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C2512" w:rsidRPr="0034719B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4C2512" w:rsidRPr="004C2512" w:rsidRDefault="004C2512" w:rsidP="004C2512">
      <w:pPr>
        <w:spacing w:line="276" w:lineRule="auto"/>
        <w:jc w:val="center"/>
        <w:rPr>
          <w:rFonts w:ascii="Franklin Gothic Book" w:hAnsi="Franklin Gothic Book"/>
          <w:b/>
        </w:rPr>
      </w:pPr>
      <w:r w:rsidRPr="004C2512">
        <w:rPr>
          <w:rFonts w:ascii="Franklin Gothic Book" w:hAnsi="Franklin Gothic Book"/>
          <w:b/>
        </w:rPr>
        <w:t>ТЕХНИЧЕСКОЕ ЗАДАНИЕ</w:t>
      </w:r>
    </w:p>
    <w:p w:rsidR="004C2512" w:rsidRPr="004C2512" w:rsidRDefault="004C2512" w:rsidP="004C2512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4C2512">
        <w:rPr>
          <w:rFonts w:ascii="Franklin Gothic Book" w:eastAsia="Calibri" w:hAnsi="Franklin Gothic Book"/>
          <w:lang w:eastAsia="en-US"/>
        </w:rPr>
        <w:t>На поставку стекла триплекс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5528"/>
        <w:gridCol w:w="709"/>
        <w:gridCol w:w="744"/>
      </w:tblGrid>
      <w:tr w:rsidR="004C2512" w:rsidRPr="004C2512" w:rsidTr="005E0E34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  <w:b/>
              </w:rPr>
            </w:pPr>
            <w:r w:rsidRPr="004C2512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  <w:b/>
              </w:rPr>
            </w:pPr>
            <w:r w:rsidRPr="004C2512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  <w:b/>
              </w:rPr>
            </w:pPr>
            <w:r w:rsidRPr="004C2512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4C2512" w:rsidRPr="004C2512" w:rsidTr="005E0E34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4C2512" w:rsidRPr="004C2512" w:rsidRDefault="004C2512" w:rsidP="004C2512">
            <w:pPr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4C2512" w:rsidRPr="004C2512" w:rsidRDefault="004C2512" w:rsidP="004C2512">
            <w:pPr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4C2512" w:rsidRPr="004C2512" w:rsidTr="005E0E34">
        <w:trPr>
          <w:trHeight w:val="4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eastAsia="Calibri" w:hAnsi="Franklin Gothic Book"/>
                <w:lang w:eastAsia="en-US"/>
              </w:rPr>
              <w:t>Поставка стекла триплекс</w:t>
            </w:r>
          </w:p>
        </w:tc>
      </w:tr>
      <w:tr w:rsidR="004C2512" w:rsidRPr="004C2512" w:rsidTr="005E0E34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Требования к поставщикам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E5337C">
            <w:pPr>
              <w:rPr>
                <w:rFonts w:ascii="Franklin Gothic Book" w:eastAsia="Calibri" w:hAnsi="Franklin Gothic Book"/>
                <w:lang w:eastAsia="en-US"/>
              </w:rPr>
            </w:pPr>
            <w:r w:rsidRPr="004C2512">
              <w:rPr>
                <w:rFonts w:ascii="Franklin Gothic Book" w:hAnsi="Franklin Gothic Book"/>
              </w:rPr>
              <w:t xml:space="preserve">Гарантийный срок на поставляемое стекло </w:t>
            </w:r>
            <w:r w:rsidR="00E5337C">
              <w:rPr>
                <w:rFonts w:ascii="Franklin Gothic Book" w:hAnsi="Franklin Gothic Book"/>
              </w:rPr>
              <w:t xml:space="preserve">должен составлять не менее </w:t>
            </w:r>
            <w:r w:rsidRPr="004C2512">
              <w:rPr>
                <w:rFonts w:ascii="Franklin Gothic Book" w:hAnsi="Franklin Gothic Book"/>
              </w:rPr>
              <w:t>12 (двенадцати) месяцев с момента поставки товара на склад Покупателя.</w:t>
            </w:r>
          </w:p>
        </w:tc>
      </w:tr>
      <w:tr w:rsidR="004C2512" w:rsidRPr="004C2512" w:rsidTr="005E0E34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eastAsia="Calibri" w:hAnsi="Franklin Gothic Book"/>
                <w:lang w:eastAsia="en-US"/>
              </w:rPr>
              <w:t>1. Стекло должно быть новым, ранее не использовавшимся.</w:t>
            </w:r>
          </w:p>
          <w:p w:rsidR="004C2512" w:rsidRPr="004C2512" w:rsidRDefault="00E5337C" w:rsidP="004C2512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="004C2512" w:rsidRPr="004C2512">
              <w:rPr>
                <w:rFonts w:ascii="Franklin Gothic Book" w:eastAsia="Calibri" w:hAnsi="Franklin Gothic Book"/>
                <w:lang w:eastAsia="en-US"/>
              </w:rPr>
              <w:t>Полностью соответствовать заявленным характеристикам.</w:t>
            </w:r>
          </w:p>
        </w:tc>
      </w:tr>
      <w:tr w:rsidR="004C2512" w:rsidRPr="004C2512" w:rsidTr="005E0E34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ind w:right="-72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Кол-во</w:t>
            </w:r>
          </w:p>
        </w:tc>
      </w:tr>
      <w:tr w:rsidR="004C2512" w:rsidRPr="004C2512" w:rsidTr="005E0E34">
        <w:trPr>
          <w:trHeight w:val="88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512" w:rsidRPr="004C2512" w:rsidRDefault="004C2512" w:rsidP="004C2512">
            <w:pPr>
              <w:rPr>
                <w:rFonts w:ascii="Franklin Gothic Book" w:hAnsi="Franklin Gothic Book"/>
              </w:rPr>
            </w:pPr>
          </w:p>
          <w:p w:rsidR="004C2512" w:rsidRPr="004C2512" w:rsidRDefault="004C2512" w:rsidP="004C2512">
            <w:pPr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Стекло триплекс (толщина 5 мм., размер листа 1480х1250 мм.)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</w:rPr>
            </w:pPr>
          </w:p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</w:rPr>
            </w:pPr>
          </w:p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40</w:t>
            </w:r>
          </w:p>
        </w:tc>
      </w:tr>
      <w:tr w:rsidR="004C2512" w:rsidRPr="004C2512" w:rsidTr="005E0E34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512" w:rsidRPr="004C2512" w:rsidRDefault="004C2512" w:rsidP="004C2512">
            <w:pPr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Цена договора формируется с учетом расходов на перевозку,  уплату таможенных пошлин, налогов и других обязательных платежей.</w:t>
            </w:r>
          </w:p>
        </w:tc>
      </w:tr>
      <w:tr w:rsidR="004C2512" w:rsidRPr="004C2512" w:rsidTr="005E0E34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512" w:rsidRPr="004C2512" w:rsidRDefault="004C2512" w:rsidP="004C2512">
            <w:pPr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4C2512" w:rsidRPr="004C2512" w:rsidTr="005E0E34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512" w:rsidRPr="004C2512" w:rsidRDefault="004C2512" w:rsidP="004C2512">
            <w:pPr>
              <w:jc w:val="center"/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Срок  поставки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512" w:rsidRPr="004C2512" w:rsidRDefault="004C2512" w:rsidP="004C2512">
            <w:pPr>
              <w:rPr>
                <w:rFonts w:ascii="Franklin Gothic Book" w:hAnsi="Franklin Gothic Book"/>
              </w:rPr>
            </w:pPr>
            <w:r w:rsidRPr="004C2512">
              <w:rPr>
                <w:rFonts w:ascii="Franklin Gothic Book" w:hAnsi="Franklin Gothic Book"/>
              </w:rPr>
              <w:t>Не более 30 (тридцать) рабочих дней с момента подписания двухстороннего договора, допускается досрочная поставка.</w:t>
            </w:r>
          </w:p>
        </w:tc>
      </w:tr>
    </w:tbl>
    <w:p w:rsidR="0015548D" w:rsidRDefault="0015548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E5337C" w:rsidRDefault="00E5337C" w:rsidP="00E5337C">
      <w:pPr>
        <w:rPr>
          <w:b/>
          <w:szCs w:val="20"/>
          <w:lang w:eastAsia="ar-SA"/>
        </w:rPr>
      </w:pPr>
    </w:p>
    <w:p w:rsidR="00E5337C" w:rsidRPr="00E5337C" w:rsidRDefault="00E5337C" w:rsidP="00E5337C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E5337C">
        <w:rPr>
          <w:rFonts w:ascii="Franklin Gothic Book" w:hAnsi="Franklin Gothic Book"/>
          <w:b/>
          <w:lang w:eastAsia="ar-SA"/>
        </w:rPr>
        <w:t>ДОГОВОР ПОСТАВКИ  №___________</w:t>
      </w:r>
    </w:p>
    <w:p w:rsidR="00E5337C" w:rsidRPr="00E5337C" w:rsidRDefault="00E5337C" w:rsidP="00E5337C">
      <w:pPr>
        <w:jc w:val="center"/>
        <w:rPr>
          <w:rFonts w:ascii="Franklin Gothic Book" w:hAnsi="Franklin Gothic Book"/>
          <w:b/>
        </w:rPr>
      </w:pPr>
    </w:p>
    <w:p w:rsidR="00E5337C" w:rsidRPr="00E5337C" w:rsidRDefault="00E5337C" w:rsidP="00E5337C">
      <w:pPr>
        <w:rPr>
          <w:rFonts w:ascii="Franklin Gothic Book" w:hAnsi="Franklin Gothic Book"/>
        </w:rPr>
      </w:pPr>
      <w:r w:rsidRPr="00E5337C">
        <w:rPr>
          <w:rFonts w:ascii="Franklin Gothic Book" w:hAnsi="Franklin Gothic Book"/>
        </w:rPr>
        <w:t>г. Новороссийск                                                                             «       » ______________ 2015  г.</w:t>
      </w:r>
    </w:p>
    <w:p w:rsidR="00E5337C" w:rsidRPr="00E5337C" w:rsidRDefault="00E5337C" w:rsidP="00E5337C">
      <w:pPr>
        <w:rPr>
          <w:rFonts w:ascii="Franklin Gothic Book" w:hAnsi="Franklin Gothic Book"/>
        </w:rPr>
      </w:pPr>
    </w:p>
    <w:p w:rsidR="00E5337C" w:rsidRPr="00E5337C" w:rsidRDefault="00E5337C" w:rsidP="00E5337C">
      <w:pPr>
        <w:jc w:val="both"/>
        <w:rPr>
          <w:rFonts w:ascii="Franklin Gothic Book" w:hAnsi="Franklin Gothic Book"/>
        </w:rPr>
      </w:pPr>
      <w:r w:rsidRPr="00E5337C">
        <w:rPr>
          <w:rFonts w:ascii="Franklin Gothic Book" w:hAnsi="Franklin Gothic Book"/>
        </w:rPr>
        <w:t xml:space="preserve">               </w:t>
      </w:r>
      <w:r w:rsidRPr="00E5337C">
        <w:rPr>
          <w:rFonts w:ascii="Franklin Gothic Book" w:hAnsi="Franklin Gothic Book"/>
          <w:b/>
        </w:rPr>
        <w:t>Публичное акционерное общество  «Новороссийский морской торговый порт»,</w:t>
      </w:r>
      <w:r w:rsidRPr="00E5337C">
        <w:rPr>
          <w:rFonts w:ascii="Franklin Gothic Book" w:hAnsi="Franklin Gothic Book"/>
        </w:rPr>
        <w:t xml:space="preserve"> (</w:t>
      </w:r>
      <w:r w:rsidRPr="00E5337C">
        <w:rPr>
          <w:rFonts w:ascii="Franklin Gothic Book" w:hAnsi="Franklin Gothic Book"/>
          <w:b/>
        </w:rPr>
        <w:t>ПАО «НМТП»</w:t>
      </w:r>
      <w:r w:rsidRPr="00E5337C">
        <w:rPr>
          <w:rFonts w:ascii="Franklin Gothic Book" w:hAnsi="Franklin Gothic Book"/>
        </w:rPr>
        <w:t>) именуемое в дальнейшем «Покупатель», в лице Первого зам. технического директора  Фофонова Ивана Михайловича, действующего на основании доверенности №2110-07/118 от 24.06.2014 г. с одной стороны, и ________________________________ именуемое в дальнейшем «Поставщик», в лице ____________________________, действующего на основании устава, с другой стороны, заключили настоящий Договор о нижеследующем:</w:t>
      </w:r>
    </w:p>
    <w:p w:rsidR="00E5337C" w:rsidRPr="00E5337C" w:rsidRDefault="00E5337C" w:rsidP="00E5337C">
      <w:pPr>
        <w:jc w:val="both"/>
        <w:rPr>
          <w:rFonts w:ascii="Franklin Gothic Book" w:hAnsi="Franklin Gothic Book"/>
        </w:rPr>
      </w:pPr>
    </w:p>
    <w:p w:rsidR="00E5337C" w:rsidRPr="00E5337C" w:rsidRDefault="00E5337C" w:rsidP="00E5337C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5337C">
        <w:rPr>
          <w:rFonts w:ascii="Franklin Gothic Book" w:hAnsi="Franklin Gothic Book"/>
          <w:b/>
          <w:caps/>
        </w:rPr>
        <w:t>Предмет Договора</w:t>
      </w:r>
    </w:p>
    <w:p w:rsidR="00E5337C" w:rsidRPr="00E5337C" w:rsidRDefault="00E5337C" w:rsidP="00E5337C">
      <w:pPr>
        <w:ind w:left="426" w:hanging="426"/>
        <w:jc w:val="both"/>
        <w:rPr>
          <w:rFonts w:ascii="Franklin Gothic Book" w:hAnsi="Franklin Gothic Book"/>
          <w:b/>
        </w:rPr>
      </w:pPr>
    </w:p>
    <w:p w:rsidR="00E5337C" w:rsidRPr="00E5337C" w:rsidRDefault="00E5337C" w:rsidP="00E5337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5337C">
        <w:rPr>
          <w:rFonts w:ascii="Franklin Gothic Book" w:hAnsi="Franklin Gothic Book"/>
        </w:rPr>
        <w:t>Поставщик обязуется поставить Покупателю стекло триплекс</w:t>
      </w:r>
      <w:r w:rsidRPr="00E5337C">
        <w:rPr>
          <w:rFonts w:ascii="Franklin Gothic Book" w:hAnsi="Franklin Gothic Book"/>
          <w:b/>
        </w:rPr>
        <w:t xml:space="preserve"> </w:t>
      </w:r>
      <w:r w:rsidRPr="00E5337C">
        <w:rPr>
          <w:rFonts w:ascii="Franklin Gothic Book" w:hAnsi="Franklin Gothic Book"/>
          <w:b/>
          <w:i/>
        </w:rPr>
        <w:t xml:space="preserve"> </w:t>
      </w:r>
      <w:r w:rsidRPr="00E5337C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_________________руб., в том числе НДС18% -________руб.</w:t>
      </w:r>
    </w:p>
    <w:p w:rsidR="00E5337C" w:rsidRPr="00E5337C" w:rsidRDefault="00E5337C" w:rsidP="00E5337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5337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E5337C" w:rsidRPr="00E5337C" w:rsidRDefault="00E5337C" w:rsidP="00E5337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5337C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E5337C" w:rsidRPr="00E5337C" w:rsidRDefault="00E5337C" w:rsidP="00E5337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5337C">
        <w:rPr>
          <w:rFonts w:ascii="Franklin Gothic Book" w:hAnsi="Franklin Gothic Book"/>
        </w:rPr>
        <w:lastRenderedPageBreak/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5337C" w:rsidRPr="00E5337C" w:rsidRDefault="00E5337C" w:rsidP="00E5337C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E5337C" w:rsidRPr="00E5337C" w:rsidRDefault="00E5337C" w:rsidP="00E5337C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5337C">
        <w:rPr>
          <w:rFonts w:ascii="Franklin Gothic Book" w:hAnsi="Franklin Gothic Book"/>
          <w:b/>
          <w:caps/>
        </w:rPr>
        <w:t>Качество и комплектность</w:t>
      </w:r>
    </w:p>
    <w:p w:rsidR="00E5337C" w:rsidRPr="00E5337C" w:rsidRDefault="00E5337C" w:rsidP="00E5337C">
      <w:pPr>
        <w:ind w:left="240"/>
        <w:jc w:val="both"/>
        <w:rPr>
          <w:rFonts w:ascii="Franklin Gothic Book" w:hAnsi="Franklin Gothic Book"/>
          <w:b/>
        </w:rPr>
      </w:pPr>
    </w:p>
    <w:p w:rsidR="00E5337C" w:rsidRPr="00E5337C" w:rsidRDefault="00E5337C" w:rsidP="00E5337C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5337C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E5337C" w:rsidRPr="00E5337C" w:rsidRDefault="00E5337C" w:rsidP="00E5337C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5337C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E5337C" w:rsidRPr="00E5337C" w:rsidRDefault="00E5337C" w:rsidP="00E5337C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5337C">
        <w:rPr>
          <w:rFonts w:ascii="Franklin Gothic Book" w:hAnsi="Franklin Gothic Book"/>
          <w:lang w:eastAsia="ar-SA"/>
        </w:rPr>
        <w:t>На Товар устанавливает</w:t>
      </w:r>
      <w:r w:rsidR="005E0E34">
        <w:rPr>
          <w:rFonts w:ascii="Franklin Gothic Book" w:hAnsi="Franklin Gothic Book"/>
          <w:lang w:eastAsia="ar-SA"/>
        </w:rPr>
        <w:t xml:space="preserve">ся гарантийный срок 12 месяцев </w:t>
      </w:r>
      <w:r w:rsidRPr="00E5337C">
        <w:rPr>
          <w:rFonts w:ascii="Franklin Gothic Book" w:hAnsi="Franklin Gothic Book"/>
          <w:lang w:eastAsia="ar-SA"/>
        </w:rPr>
        <w:t>с момента перехода права собственности Товара Покупателю.</w:t>
      </w:r>
    </w:p>
    <w:p w:rsidR="00E5337C" w:rsidRPr="00E5337C" w:rsidRDefault="00E5337C" w:rsidP="00E5337C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5337C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5337C" w:rsidRPr="00E5337C" w:rsidRDefault="00E5337C" w:rsidP="00E5337C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5337C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E5337C">
        <w:rPr>
          <w:rFonts w:ascii="Franklin Gothic Book" w:hAnsi="Franklin Gothic Book"/>
          <w:lang w:eastAsia="ar-SA"/>
        </w:rPr>
        <w:tab/>
      </w:r>
    </w:p>
    <w:p w:rsidR="00E5337C" w:rsidRPr="00E5337C" w:rsidRDefault="00E5337C" w:rsidP="00E5337C">
      <w:pPr>
        <w:jc w:val="both"/>
        <w:rPr>
          <w:rFonts w:ascii="Franklin Gothic Book" w:hAnsi="Franklin Gothic Book"/>
        </w:rPr>
      </w:pPr>
      <w:r w:rsidRPr="00E5337C">
        <w:rPr>
          <w:rFonts w:ascii="Franklin Gothic Book" w:hAnsi="Franklin Gothic Book"/>
          <w:lang w:eastAsia="ar-SA"/>
        </w:rPr>
        <w:tab/>
      </w:r>
      <w:r w:rsidRPr="00E5337C">
        <w:rPr>
          <w:rFonts w:ascii="Franklin Gothic Book" w:hAnsi="Franklin Gothic Book"/>
          <w:lang w:eastAsia="ar-SA"/>
        </w:rPr>
        <w:tab/>
      </w:r>
      <w:r w:rsidRPr="00E5337C">
        <w:rPr>
          <w:rFonts w:ascii="Franklin Gothic Book" w:hAnsi="Franklin Gothic Book"/>
          <w:lang w:eastAsia="ar-SA"/>
        </w:rPr>
        <w:tab/>
      </w:r>
      <w:r w:rsidRPr="00E5337C">
        <w:rPr>
          <w:rFonts w:ascii="Franklin Gothic Book" w:hAnsi="Franklin Gothic Book"/>
          <w:lang w:eastAsia="ar-SA"/>
        </w:rPr>
        <w:tab/>
      </w:r>
      <w:r w:rsidRPr="00E5337C">
        <w:rPr>
          <w:rFonts w:ascii="Franklin Gothic Book" w:hAnsi="Franklin Gothic Book"/>
          <w:lang w:eastAsia="ar-SA"/>
        </w:rPr>
        <w:tab/>
      </w:r>
      <w:r w:rsidRPr="00E5337C">
        <w:rPr>
          <w:rFonts w:ascii="Franklin Gothic Book" w:hAnsi="Franklin Gothic Book"/>
          <w:lang w:eastAsia="ar-SA"/>
        </w:rPr>
        <w:tab/>
      </w:r>
      <w:r w:rsidRPr="00E5337C">
        <w:rPr>
          <w:rFonts w:ascii="Franklin Gothic Book" w:hAnsi="Franklin Gothic Book"/>
          <w:lang w:eastAsia="ar-SA"/>
        </w:rPr>
        <w:tab/>
      </w:r>
      <w:r w:rsidRPr="00E5337C">
        <w:rPr>
          <w:rFonts w:ascii="Franklin Gothic Book" w:hAnsi="Franklin Gothic Book"/>
          <w:lang w:eastAsia="ar-SA"/>
        </w:rPr>
        <w:tab/>
      </w:r>
      <w:r w:rsidRPr="00E5337C">
        <w:rPr>
          <w:rFonts w:ascii="Franklin Gothic Book" w:hAnsi="Franklin Gothic Book"/>
          <w:lang w:eastAsia="ar-SA"/>
        </w:rPr>
        <w:tab/>
      </w:r>
      <w:r w:rsidRPr="00E5337C">
        <w:rPr>
          <w:rFonts w:ascii="Franklin Gothic Book" w:hAnsi="Franklin Gothic Book"/>
        </w:rPr>
        <w:tab/>
      </w:r>
    </w:p>
    <w:p w:rsidR="00E5337C" w:rsidRPr="00E5337C" w:rsidRDefault="00E5337C" w:rsidP="00E5337C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E5337C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E5337C" w:rsidRPr="00E5337C" w:rsidRDefault="00E5337C" w:rsidP="00E5337C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E5337C" w:rsidRPr="00E5337C" w:rsidRDefault="00E5337C" w:rsidP="00E5337C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E5337C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E5337C">
        <w:rPr>
          <w:rFonts w:ascii="Franklin Gothic Book" w:hAnsi="Franklin Gothic Book"/>
          <w:b/>
          <w:i/>
          <w:lang w:eastAsia="ar-SA"/>
        </w:rPr>
        <w:t xml:space="preserve"> </w:t>
      </w:r>
      <w:r w:rsidRPr="00E5337C">
        <w:rPr>
          <w:rFonts w:ascii="Franklin Gothic Book" w:hAnsi="Franklin Gothic Book"/>
          <w:lang w:eastAsia="ar-SA"/>
        </w:rPr>
        <w:t xml:space="preserve"> на склад Покупателя по адресу: г. Новороссийск ул. Портовая, 14.</w:t>
      </w:r>
    </w:p>
    <w:p w:rsidR="00E5337C" w:rsidRPr="00E5337C" w:rsidRDefault="00E5337C" w:rsidP="00E5337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5337C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E5337C" w:rsidRPr="00E5337C" w:rsidRDefault="00E5337C" w:rsidP="00E5337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5337C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E5337C" w:rsidRPr="00E5337C" w:rsidRDefault="00E5337C" w:rsidP="00E5337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5337C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5337C" w:rsidRPr="00E5337C" w:rsidRDefault="00E5337C" w:rsidP="00E5337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5337C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E5337C" w:rsidRPr="00E5337C" w:rsidRDefault="00E5337C" w:rsidP="00E5337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5337C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E5337C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5337C" w:rsidRPr="00E5337C" w:rsidRDefault="00E5337C" w:rsidP="00E5337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5337C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</w:t>
      </w:r>
      <w:r w:rsidRPr="00E5337C">
        <w:rPr>
          <w:rFonts w:ascii="Franklin Gothic Book" w:hAnsi="Franklin Gothic Book"/>
          <w:lang w:eastAsia="ar-SA"/>
        </w:rPr>
        <w:t xml:space="preserve"> трех </w:t>
      </w:r>
      <w:r w:rsidRPr="00E5337C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E5337C">
        <w:rPr>
          <w:rFonts w:ascii="Franklin Gothic Book" w:hAnsi="Franklin Gothic Book"/>
          <w:lang w:eastAsia="ar-SA"/>
        </w:rPr>
        <w:t xml:space="preserve"> почтовым отправлением</w:t>
      </w:r>
      <w:r w:rsidRPr="00E5337C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E5337C">
        <w:rPr>
          <w:rFonts w:ascii="Franklin Gothic Book" w:hAnsi="Franklin Gothic Book"/>
          <w:lang w:eastAsia="ar-SA"/>
        </w:rPr>
        <w:t xml:space="preserve">. </w:t>
      </w:r>
      <w:r w:rsidRPr="00E5337C">
        <w:rPr>
          <w:rFonts w:ascii="Franklin Gothic Book" w:hAnsi="Franklin Gothic Book"/>
          <w:bCs/>
          <w:lang w:eastAsia="ar-SA"/>
        </w:rPr>
        <w:t>В течение</w:t>
      </w:r>
      <w:r w:rsidRPr="00E5337C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E5337C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E5337C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E5337C">
        <w:rPr>
          <w:rFonts w:ascii="Franklin Gothic Book" w:hAnsi="Franklin Gothic Book"/>
          <w:bCs/>
          <w:lang w:eastAsia="ar-SA"/>
        </w:rPr>
        <w:t>Товар Покупателю</w:t>
      </w:r>
      <w:r w:rsidRPr="00E5337C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5337C" w:rsidRPr="00E5337C" w:rsidRDefault="00E5337C" w:rsidP="00E5337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5337C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E5337C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E5337C" w:rsidRPr="00E5337C" w:rsidRDefault="00E5337C" w:rsidP="00E5337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5337C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E5337C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E5337C" w:rsidRPr="00E5337C" w:rsidRDefault="00E5337C" w:rsidP="00E5337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5337C">
        <w:rPr>
          <w:rFonts w:ascii="Franklin Gothic Book" w:hAnsi="Franklin Gothic Book"/>
          <w:lang w:eastAsia="ar-SA"/>
        </w:rPr>
        <w:t xml:space="preserve">Товар поставляется </w:t>
      </w:r>
      <w:r w:rsidRPr="00E5337C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E5337C" w:rsidRDefault="00E5337C" w:rsidP="00E5337C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E5337C" w:rsidRDefault="00E5337C" w:rsidP="00E5337C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E5337C" w:rsidRPr="00E5337C" w:rsidRDefault="00E5337C" w:rsidP="00E5337C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E5337C" w:rsidRPr="00E5337C" w:rsidRDefault="00E5337C" w:rsidP="00E5337C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5337C">
        <w:rPr>
          <w:rFonts w:ascii="Franklin Gothic Book" w:hAnsi="Franklin Gothic Book"/>
          <w:b/>
          <w:caps/>
        </w:rPr>
        <w:lastRenderedPageBreak/>
        <w:t>Цены и порядок расчетов</w:t>
      </w:r>
    </w:p>
    <w:p w:rsidR="00E5337C" w:rsidRPr="00E5337C" w:rsidRDefault="00E5337C" w:rsidP="00E5337C">
      <w:pPr>
        <w:ind w:left="360"/>
        <w:jc w:val="both"/>
        <w:rPr>
          <w:rFonts w:ascii="Franklin Gothic Book" w:hAnsi="Franklin Gothic Book"/>
          <w:b/>
        </w:rPr>
      </w:pPr>
    </w:p>
    <w:p w:rsidR="00E5337C" w:rsidRPr="00E5337C" w:rsidRDefault="00E5337C" w:rsidP="00E5337C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5337C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товарной накладной (ТОРГ-12), полученных от Поставщика.</w:t>
      </w:r>
    </w:p>
    <w:p w:rsidR="00E5337C" w:rsidRPr="00E5337C" w:rsidRDefault="00E5337C" w:rsidP="00E5337C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5337C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E5337C" w:rsidRPr="00E5337C" w:rsidRDefault="00E5337C" w:rsidP="00E5337C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5337C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E5337C" w:rsidRPr="00E5337C" w:rsidRDefault="00E5337C" w:rsidP="00E5337C">
      <w:pPr>
        <w:jc w:val="both"/>
        <w:rPr>
          <w:rFonts w:ascii="Franklin Gothic Book" w:hAnsi="Franklin Gothic Book"/>
          <w:b/>
        </w:rPr>
      </w:pPr>
    </w:p>
    <w:p w:rsidR="00E5337C" w:rsidRPr="00E5337C" w:rsidRDefault="00E5337C" w:rsidP="00E5337C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5337C">
        <w:rPr>
          <w:rFonts w:ascii="Franklin Gothic Book" w:hAnsi="Franklin Gothic Book"/>
          <w:b/>
          <w:caps/>
        </w:rPr>
        <w:t>Ответственность Сторон</w:t>
      </w:r>
    </w:p>
    <w:p w:rsidR="00E5337C" w:rsidRPr="00E5337C" w:rsidRDefault="00E5337C" w:rsidP="00E5337C">
      <w:pPr>
        <w:ind w:left="360"/>
        <w:jc w:val="both"/>
        <w:rPr>
          <w:rFonts w:ascii="Franklin Gothic Book" w:hAnsi="Franklin Gothic Book"/>
          <w:b/>
        </w:rPr>
      </w:pPr>
    </w:p>
    <w:p w:rsidR="00E5337C" w:rsidRPr="00E5337C" w:rsidRDefault="00E5337C" w:rsidP="00E5337C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E5337C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E5337C" w:rsidRPr="00E5337C" w:rsidRDefault="00E5337C" w:rsidP="00E5337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5337C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5337C" w:rsidRPr="00E5337C" w:rsidRDefault="00E5337C" w:rsidP="00E5337C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E5337C">
        <w:rPr>
          <w:rFonts w:ascii="Franklin Gothic Book" w:hAnsi="Franklin Gothic Book"/>
          <w:lang w:eastAsia="ar-SA"/>
        </w:rPr>
        <w:t>За нарушение сроков поставки Покупатель вправе взыскать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E5337C" w:rsidRPr="00E5337C" w:rsidRDefault="00E5337C" w:rsidP="00E5337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5337C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5337C" w:rsidRPr="00E5337C" w:rsidRDefault="00E5337C" w:rsidP="00E5337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5337C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E5337C" w:rsidRPr="00E5337C" w:rsidRDefault="00E5337C" w:rsidP="00E5337C">
      <w:pPr>
        <w:jc w:val="both"/>
        <w:rPr>
          <w:rFonts w:ascii="Franklin Gothic Book" w:hAnsi="Franklin Gothic Book"/>
        </w:rPr>
      </w:pPr>
    </w:p>
    <w:p w:rsidR="00E5337C" w:rsidRPr="00E5337C" w:rsidRDefault="00E5337C" w:rsidP="00E5337C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E5337C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E5337C" w:rsidRPr="00E5337C" w:rsidRDefault="00E5337C" w:rsidP="00E5337C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E5337C" w:rsidRPr="00E5337C" w:rsidRDefault="00E5337C" w:rsidP="00E5337C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5337C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5337C" w:rsidRPr="00E5337C" w:rsidRDefault="00E5337C" w:rsidP="00E5337C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5337C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5337C" w:rsidRPr="00E5337C" w:rsidRDefault="00E5337C" w:rsidP="00E5337C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5337C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5337C" w:rsidRPr="00E5337C" w:rsidRDefault="00E5337C" w:rsidP="00E5337C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5337C">
        <w:rPr>
          <w:rFonts w:ascii="Franklin Gothic Book" w:eastAsia="Calibri" w:hAnsi="Franklin Gothic Book"/>
          <w:bCs/>
          <w:lang w:eastAsia="en-US"/>
        </w:rPr>
        <w:t xml:space="preserve"> </w:t>
      </w:r>
      <w:r w:rsidRPr="00E5337C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E5337C" w:rsidRPr="00E5337C" w:rsidRDefault="00E5337C" w:rsidP="00E5337C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5337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5337C" w:rsidRPr="00E5337C" w:rsidRDefault="00E5337C" w:rsidP="00E5337C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5337C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E5337C" w:rsidRPr="00E5337C" w:rsidRDefault="00E5337C" w:rsidP="00E5337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5337C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E5337C" w:rsidRPr="00E5337C" w:rsidRDefault="00E5337C" w:rsidP="00E5337C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5337C">
        <w:rPr>
          <w:rFonts w:ascii="Franklin Gothic Book" w:eastAsiaTheme="minorHAnsi" w:hAnsi="Franklin Gothic Book"/>
          <w:lang w:eastAsia="en-US"/>
        </w:rPr>
        <w:t>-</w:t>
      </w:r>
      <w:r w:rsidRPr="00E5337C">
        <w:rPr>
          <w:rFonts w:ascii="Franklin Gothic Book" w:hAnsi="Franklin Gothic Book"/>
        </w:rPr>
        <w:t xml:space="preserve">  </w:t>
      </w:r>
      <w:r w:rsidRPr="00E5337C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5337C" w:rsidRPr="00E5337C" w:rsidRDefault="00E5337C" w:rsidP="00E5337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5337C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E5337C" w:rsidRPr="00E5337C" w:rsidRDefault="00E5337C" w:rsidP="00E5337C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5337C">
        <w:rPr>
          <w:rFonts w:ascii="Franklin Gothic Book" w:eastAsiaTheme="minorHAnsi" w:hAnsi="Franklin Gothic Book"/>
          <w:lang w:eastAsia="en-US"/>
        </w:rPr>
        <w:lastRenderedPageBreak/>
        <w:t xml:space="preserve">6.6. </w:t>
      </w:r>
      <w:r w:rsidRPr="00E5337C">
        <w:rPr>
          <w:rFonts w:ascii="Franklin Gothic Book" w:eastAsiaTheme="minorHAnsi" w:hAnsi="Franklin Gothic Book"/>
          <w:lang w:eastAsia="en-US"/>
        </w:rPr>
        <w:tab/>
      </w:r>
      <w:r w:rsidRPr="00E5337C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  Договора, с момента получения Поставщиком уведомления Покупателя об одностороннем отказе от исполнения Договора.</w:t>
      </w:r>
    </w:p>
    <w:p w:rsidR="00E5337C" w:rsidRPr="00E5337C" w:rsidRDefault="00E5337C" w:rsidP="00E5337C">
      <w:pPr>
        <w:rPr>
          <w:rFonts w:ascii="Franklin Gothic Book" w:hAnsi="Franklin Gothic Book"/>
        </w:rPr>
      </w:pPr>
    </w:p>
    <w:p w:rsidR="00E5337C" w:rsidRPr="00E5337C" w:rsidRDefault="00E5337C" w:rsidP="00E5337C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E5337C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E5337C" w:rsidRPr="00E5337C" w:rsidRDefault="00E5337C" w:rsidP="00E5337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5337C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E5337C" w:rsidRPr="00E5337C" w:rsidRDefault="00E5337C" w:rsidP="00E5337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5337C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E5337C" w:rsidRPr="00E5337C" w:rsidRDefault="00E5337C" w:rsidP="00E5337C">
      <w:pPr>
        <w:ind w:left="644"/>
        <w:jc w:val="both"/>
        <w:rPr>
          <w:rFonts w:ascii="Franklin Gothic Book" w:hAnsi="Franklin Gothic Book"/>
          <w:lang w:eastAsia="ar-SA"/>
        </w:rPr>
      </w:pPr>
    </w:p>
    <w:p w:rsidR="00E5337C" w:rsidRPr="00E5337C" w:rsidRDefault="00E5337C" w:rsidP="00E5337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5337C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5337C" w:rsidRPr="00E5337C" w:rsidRDefault="00E5337C" w:rsidP="00E5337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5337C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5337C" w:rsidRPr="00E5337C" w:rsidRDefault="00E5337C" w:rsidP="00E5337C">
      <w:pPr>
        <w:ind w:left="709"/>
        <w:jc w:val="both"/>
        <w:rPr>
          <w:rFonts w:ascii="Franklin Gothic Book" w:hAnsi="Franklin Gothic Book"/>
          <w:lang w:eastAsia="ar-SA"/>
        </w:rPr>
      </w:pPr>
    </w:p>
    <w:p w:rsidR="00E5337C" w:rsidRPr="00E5337C" w:rsidRDefault="00E5337C" w:rsidP="00E5337C">
      <w:pPr>
        <w:jc w:val="both"/>
        <w:rPr>
          <w:rFonts w:ascii="Franklin Gothic Book" w:hAnsi="Franklin Gothic Book"/>
          <w:b/>
        </w:rPr>
      </w:pPr>
      <w:r w:rsidRPr="00E5337C">
        <w:rPr>
          <w:rFonts w:ascii="Franklin Gothic Book" w:hAnsi="Franklin Gothic Book"/>
          <w:b/>
        </w:rPr>
        <w:t xml:space="preserve">       8. </w:t>
      </w:r>
      <w:r w:rsidRPr="00E5337C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tbl>
      <w:tblPr>
        <w:tblW w:w="98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2"/>
        <w:gridCol w:w="3827"/>
        <w:gridCol w:w="4136"/>
      </w:tblGrid>
      <w:tr w:rsidR="00E5337C" w:rsidRPr="00E5337C" w:rsidTr="00531398">
        <w:tc>
          <w:tcPr>
            <w:tcW w:w="1882" w:type="dxa"/>
          </w:tcPr>
          <w:p w:rsidR="00E5337C" w:rsidRPr="00E5337C" w:rsidRDefault="00E5337C" w:rsidP="00E5337C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E5337C" w:rsidRPr="00E5337C" w:rsidRDefault="00E5337C" w:rsidP="00E5337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5337C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E5337C" w:rsidRPr="00E5337C" w:rsidRDefault="00E5337C" w:rsidP="00E5337C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E5337C" w:rsidRPr="00E5337C" w:rsidRDefault="00E5337C" w:rsidP="00E5337C">
            <w:pPr>
              <w:jc w:val="center"/>
              <w:rPr>
                <w:rFonts w:ascii="Franklin Gothic Book" w:hAnsi="Franklin Gothic Book"/>
                <w:b/>
              </w:rPr>
            </w:pPr>
            <w:r w:rsidRPr="00E5337C">
              <w:rPr>
                <w:rFonts w:ascii="Franklin Gothic Book" w:hAnsi="Franklin Gothic Book"/>
                <w:b/>
              </w:rPr>
              <w:t>«ПОКУПАТЕЛЬ»</w:t>
            </w:r>
          </w:p>
          <w:p w:rsidR="00E5337C" w:rsidRPr="00E5337C" w:rsidRDefault="00E5337C" w:rsidP="00E5337C">
            <w:pPr>
              <w:jc w:val="center"/>
              <w:rPr>
                <w:rFonts w:ascii="Franklin Gothic Book" w:hAnsi="Franklin Gothic Book"/>
                <w:b/>
              </w:rPr>
            </w:pPr>
            <w:r w:rsidRPr="00E5337C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E5337C" w:rsidRPr="00E5337C" w:rsidTr="00531398">
        <w:trPr>
          <w:trHeight w:val="646"/>
        </w:trPr>
        <w:tc>
          <w:tcPr>
            <w:tcW w:w="1882" w:type="dxa"/>
          </w:tcPr>
          <w:p w:rsidR="00E5337C" w:rsidRPr="00E5337C" w:rsidRDefault="00E5337C" w:rsidP="00E5337C">
            <w:pPr>
              <w:jc w:val="both"/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E5337C" w:rsidRPr="00E5337C" w:rsidRDefault="00E5337C" w:rsidP="00E5337C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5337C" w:rsidRPr="00E5337C" w:rsidRDefault="00E5337C" w:rsidP="00E5337C">
            <w:pPr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E5337C" w:rsidRPr="00E5337C" w:rsidTr="00531398">
        <w:tc>
          <w:tcPr>
            <w:tcW w:w="1882" w:type="dxa"/>
          </w:tcPr>
          <w:p w:rsidR="00E5337C" w:rsidRPr="00E5337C" w:rsidRDefault="00E5337C" w:rsidP="00E5337C">
            <w:pPr>
              <w:jc w:val="both"/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E5337C" w:rsidRPr="00E5337C" w:rsidRDefault="00E5337C" w:rsidP="00E5337C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5337C" w:rsidRPr="00E5337C" w:rsidRDefault="00E5337C" w:rsidP="00E5337C">
            <w:pPr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E5337C" w:rsidRPr="00E5337C" w:rsidTr="00531398">
        <w:tc>
          <w:tcPr>
            <w:tcW w:w="1882" w:type="dxa"/>
          </w:tcPr>
          <w:p w:rsidR="00E5337C" w:rsidRPr="00E5337C" w:rsidRDefault="00E5337C" w:rsidP="00E5337C">
            <w:pPr>
              <w:jc w:val="both"/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E5337C" w:rsidRPr="00E5337C" w:rsidRDefault="00E5337C" w:rsidP="00E5337C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5337C" w:rsidRPr="00E5337C" w:rsidRDefault="00E5337C" w:rsidP="00E5337C">
            <w:pPr>
              <w:jc w:val="both"/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2315004404</w:t>
            </w:r>
          </w:p>
        </w:tc>
      </w:tr>
      <w:tr w:rsidR="00E5337C" w:rsidRPr="00E5337C" w:rsidTr="00531398">
        <w:tc>
          <w:tcPr>
            <w:tcW w:w="1882" w:type="dxa"/>
          </w:tcPr>
          <w:p w:rsidR="00E5337C" w:rsidRPr="00E5337C" w:rsidRDefault="00E5337C" w:rsidP="00E5337C">
            <w:pPr>
              <w:jc w:val="both"/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E5337C" w:rsidRPr="00E5337C" w:rsidRDefault="00E5337C" w:rsidP="00E5337C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5337C" w:rsidRPr="00E5337C" w:rsidRDefault="00E5337C" w:rsidP="00E5337C">
            <w:pPr>
              <w:jc w:val="both"/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997650001</w:t>
            </w:r>
          </w:p>
        </w:tc>
      </w:tr>
      <w:tr w:rsidR="00E5337C" w:rsidRPr="00E5337C" w:rsidTr="00531398">
        <w:tc>
          <w:tcPr>
            <w:tcW w:w="1882" w:type="dxa"/>
          </w:tcPr>
          <w:p w:rsidR="00E5337C" w:rsidRPr="00E5337C" w:rsidRDefault="00E5337C" w:rsidP="00E5337C">
            <w:pPr>
              <w:jc w:val="both"/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E5337C" w:rsidRPr="00E5337C" w:rsidRDefault="00E5337C" w:rsidP="00E5337C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5337C" w:rsidRPr="00E5337C" w:rsidRDefault="00E5337C" w:rsidP="00E5337C">
            <w:pPr>
              <w:jc w:val="both"/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40702810952460102191</w:t>
            </w:r>
          </w:p>
        </w:tc>
      </w:tr>
      <w:tr w:rsidR="00E5337C" w:rsidRPr="00E5337C" w:rsidTr="00531398">
        <w:tc>
          <w:tcPr>
            <w:tcW w:w="1882" w:type="dxa"/>
          </w:tcPr>
          <w:p w:rsidR="00E5337C" w:rsidRPr="00E5337C" w:rsidRDefault="00E5337C" w:rsidP="00E5337C">
            <w:pPr>
              <w:jc w:val="both"/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E5337C" w:rsidRPr="00E5337C" w:rsidRDefault="00E5337C" w:rsidP="00E5337C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5337C" w:rsidRPr="00E5337C" w:rsidRDefault="00E5337C" w:rsidP="00E5337C">
            <w:pPr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Отделение №8619 Сбербанка России             г. Краснодар</w:t>
            </w:r>
          </w:p>
        </w:tc>
      </w:tr>
      <w:tr w:rsidR="00E5337C" w:rsidRPr="00E5337C" w:rsidTr="00531398">
        <w:tc>
          <w:tcPr>
            <w:tcW w:w="1882" w:type="dxa"/>
          </w:tcPr>
          <w:p w:rsidR="00E5337C" w:rsidRPr="00E5337C" w:rsidRDefault="00E5337C" w:rsidP="00E5337C">
            <w:pPr>
              <w:jc w:val="both"/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E5337C" w:rsidRPr="00E5337C" w:rsidRDefault="00E5337C" w:rsidP="00E5337C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5337C" w:rsidRPr="00E5337C" w:rsidRDefault="00E5337C" w:rsidP="00E5337C">
            <w:pPr>
              <w:jc w:val="both"/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30101810100000000602</w:t>
            </w:r>
          </w:p>
        </w:tc>
      </w:tr>
      <w:tr w:rsidR="00E5337C" w:rsidRPr="00E5337C" w:rsidTr="00531398">
        <w:tc>
          <w:tcPr>
            <w:tcW w:w="1882" w:type="dxa"/>
          </w:tcPr>
          <w:p w:rsidR="00E5337C" w:rsidRPr="00E5337C" w:rsidRDefault="00E5337C" w:rsidP="00E5337C">
            <w:pPr>
              <w:jc w:val="both"/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E5337C" w:rsidRPr="00E5337C" w:rsidRDefault="00E5337C" w:rsidP="00E5337C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5337C" w:rsidRPr="00E5337C" w:rsidRDefault="00E5337C" w:rsidP="00E5337C">
            <w:pPr>
              <w:jc w:val="both"/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040349602</w:t>
            </w:r>
          </w:p>
        </w:tc>
      </w:tr>
      <w:tr w:rsidR="00E5337C" w:rsidRPr="00E5337C" w:rsidTr="00531398">
        <w:tc>
          <w:tcPr>
            <w:tcW w:w="1882" w:type="dxa"/>
          </w:tcPr>
          <w:p w:rsidR="00E5337C" w:rsidRPr="00E5337C" w:rsidRDefault="00E5337C" w:rsidP="00E5337C">
            <w:pPr>
              <w:jc w:val="both"/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E5337C" w:rsidRPr="00E5337C" w:rsidRDefault="00E5337C" w:rsidP="00E5337C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5337C" w:rsidRPr="00E5337C" w:rsidRDefault="00E5337C" w:rsidP="00E5337C">
            <w:pPr>
              <w:jc w:val="both"/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Тарануха С.В.</w:t>
            </w:r>
          </w:p>
        </w:tc>
      </w:tr>
      <w:tr w:rsidR="00E5337C" w:rsidRPr="00E5337C" w:rsidTr="00531398">
        <w:tc>
          <w:tcPr>
            <w:tcW w:w="1882" w:type="dxa"/>
          </w:tcPr>
          <w:p w:rsidR="00E5337C" w:rsidRPr="00E5337C" w:rsidRDefault="00E5337C" w:rsidP="00E5337C">
            <w:pPr>
              <w:jc w:val="both"/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E5337C" w:rsidRPr="00E5337C" w:rsidRDefault="00E5337C" w:rsidP="00E5337C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5337C" w:rsidRPr="00E5337C" w:rsidRDefault="00E5337C" w:rsidP="00E5337C">
            <w:pPr>
              <w:jc w:val="both"/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8(861-7) 60-41-49</w:t>
            </w:r>
          </w:p>
        </w:tc>
      </w:tr>
      <w:tr w:rsidR="00E5337C" w:rsidRPr="00E5337C" w:rsidTr="00531398">
        <w:tc>
          <w:tcPr>
            <w:tcW w:w="1882" w:type="dxa"/>
          </w:tcPr>
          <w:p w:rsidR="00E5337C" w:rsidRPr="00E5337C" w:rsidRDefault="00E5337C" w:rsidP="00E5337C">
            <w:pPr>
              <w:jc w:val="both"/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  <w:lang w:val="en-US"/>
              </w:rPr>
              <w:t>E</w:t>
            </w:r>
            <w:r w:rsidRPr="00E5337C">
              <w:rPr>
                <w:rFonts w:ascii="Franklin Gothic Book" w:hAnsi="Franklin Gothic Book"/>
              </w:rPr>
              <w:t>.</w:t>
            </w:r>
            <w:r w:rsidRPr="00E5337C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E5337C" w:rsidRPr="00E5337C" w:rsidRDefault="00E5337C" w:rsidP="00E5337C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5337C" w:rsidRPr="00E5337C" w:rsidRDefault="00E5337C" w:rsidP="00E5337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E5337C">
              <w:rPr>
                <w:rFonts w:ascii="Franklin Gothic Book" w:hAnsi="Franklin Gothic Book"/>
                <w:lang w:val="en-US"/>
              </w:rPr>
              <w:t>STaranuha@ncsp.com</w:t>
            </w:r>
          </w:p>
        </w:tc>
      </w:tr>
    </w:tbl>
    <w:p w:rsidR="00E5337C" w:rsidRPr="00E5337C" w:rsidRDefault="00E5337C" w:rsidP="00E5337C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E5337C" w:rsidRPr="00E5337C" w:rsidTr="005E0E34">
        <w:trPr>
          <w:trHeight w:val="1076"/>
        </w:trPr>
        <w:tc>
          <w:tcPr>
            <w:tcW w:w="4717" w:type="dxa"/>
          </w:tcPr>
          <w:p w:rsidR="00E5337C" w:rsidRPr="00E5337C" w:rsidRDefault="00E5337C" w:rsidP="00E5337C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E5337C" w:rsidRPr="00E5337C" w:rsidRDefault="00E5337C" w:rsidP="00E5337C">
            <w:pPr>
              <w:rPr>
                <w:rFonts w:ascii="Franklin Gothic Book" w:hAnsi="Franklin Gothic Book"/>
              </w:rPr>
            </w:pPr>
          </w:p>
        </w:tc>
      </w:tr>
    </w:tbl>
    <w:p w:rsidR="00E5337C" w:rsidRPr="00E5337C" w:rsidRDefault="00E5337C" w:rsidP="00E5337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E5337C" w:rsidRPr="00E5337C" w:rsidRDefault="00E5337C" w:rsidP="00531398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E5337C">
        <w:rPr>
          <w:rFonts w:ascii="Franklin Gothic Book" w:hAnsi="Franklin Gothic Book"/>
          <w:b/>
          <w:lang w:eastAsia="ar-SA"/>
        </w:rPr>
        <w:t>ОТ ПОСТАВЩИКА                                                        ОТ ПОКУПАТЕЛЯ</w:t>
      </w:r>
    </w:p>
    <w:p w:rsidR="00E5337C" w:rsidRPr="00E5337C" w:rsidRDefault="00E5337C" w:rsidP="00E5337C">
      <w:pPr>
        <w:rPr>
          <w:rFonts w:ascii="Franklin Gothic Book" w:hAnsi="Franklin Gothic Book"/>
        </w:rPr>
      </w:pPr>
    </w:p>
    <w:p w:rsidR="00E5337C" w:rsidRPr="00E5337C" w:rsidRDefault="00E5337C" w:rsidP="00E5337C">
      <w:pPr>
        <w:rPr>
          <w:rFonts w:ascii="Franklin Gothic Book" w:hAnsi="Franklin Gothic Book"/>
        </w:rPr>
      </w:pPr>
      <w:r w:rsidRPr="00E5337C">
        <w:rPr>
          <w:rFonts w:ascii="Franklin Gothic Book" w:hAnsi="Franklin Gothic Book"/>
        </w:rPr>
        <w:t xml:space="preserve">Директор                                                                  </w:t>
      </w:r>
      <w:r w:rsidR="00531398">
        <w:rPr>
          <w:rFonts w:ascii="Franklin Gothic Book" w:hAnsi="Franklin Gothic Book"/>
        </w:rPr>
        <w:t xml:space="preserve">   </w:t>
      </w:r>
      <w:r w:rsidRPr="00E5337C">
        <w:rPr>
          <w:rFonts w:ascii="Franklin Gothic Book" w:hAnsi="Franklin Gothic Book"/>
        </w:rPr>
        <w:t xml:space="preserve">       Первый зам. технического  директора</w:t>
      </w:r>
    </w:p>
    <w:p w:rsidR="00E5337C" w:rsidRPr="00E5337C" w:rsidRDefault="00E5337C" w:rsidP="00E5337C">
      <w:pPr>
        <w:rPr>
          <w:rFonts w:ascii="Franklin Gothic Book" w:hAnsi="Franklin Gothic Book"/>
        </w:rPr>
      </w:pPr>
      <w:r w:rsidRPr="00E5337C">
        <w:rPr>
          <w:rFonts w:ascii="Franklin Gothic Book" w:hAnsi="Franklin Gothic Book"/>
        </w:rPr>
        <w:t xml:space="preserve">                                                       </w:t>
      </w:r>
      <w:r w:rsidR="00531398">
        <w:rPr>
          <w:rFonts w:ascii="Franklin Gothic Book" w:hAnsi="Franklin Gothic Book"/>
        </w:rPr>
        <w:t xml:space="preserve">                                   </w:t>
      </w:r>
      <w:r w:rsidRPr="00E5337C">
        <w:rPr>
          <w:rFonts w:ascii="Franklin Gothic Book" w:hAnsi="Franklin Gothic Book"/>
        </w:rPr>
        <w:t xml:space="preserve">   ПАО «Новороссийский морской </w:t>
      </w:r>
    </w:p>
    <w:p w:rsidR="00E5337C" w:rsidRPr="00E5337C" w:rsidRDefault="00E5337C" w:rsidP="00531398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E5337C">
        <w:rPr>
          <w:rFonts w:ascii="Franklin Gothic Book" w:hAnsi="Franklin Gothic Book"/>
          <w:lang w:eastAsia="ar-SA"/>
        </w:rPr>
        <w:t xml:space="preserve">                                               </w:t>
      </w:r>
      <w:r w:rsidR="00531398">
        <w:rPr>
          <w:rFonts w:ascii="Franklin Gothic Book" w:hAnsi="Franklin Gothic Book"/>
          <w:lang w:eastAsia="ar-SA"/>
        </w:rPr>
        <w:t xml:space="preserve">                              </w:t>
      </w:r>
      <w:r w:rsidRPr="00E5337C">
        <w:rPr>
          <w:rFonts w:ascii="Franklin Gothic Book" w:hAnsi="Franklin Gothic Book"/>
          <w:lang w:eastAsia="ar-SA"/>
        </w:rPr>
        <w:t xml:space="preserve">          торговый порт»               </w:t>
      </w:r>
      <w:r w:rsidRPr="00E5337C">
        <w:rPr>
          <w:rFonts w:ascii="Franklin Gothic Book" w:hAnsi="Franklin Gothic Book"/>
          <w:lang w:eastAsia="ar-SA"/>
        </w:rPr>
        <w:tab/>
      </w:r>
      <w:r w:rsidRPr="00E5337C">
        <w:rPr>
          <w:rFonts w:ascii="Franklin Gothic Book" w:hAnsi="Franklin Gothic Book"/>
          <w:b/>
          <w:i/>
          <w:lang w:eastAsia="ar-SA"/>
        </w:rPr>
        <w:t xml:space="preserve">           </w:t>
      </w:r>
    </w:p>
    <w:p w:rsidR="00E5337C" w:rsidRPr="00E5337C" w:rsidRDefault="00E5337C" w:rsidP="00531398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E5337C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  <w:r w:rsidRPr="00E5337C">
        <w:rPr>
          <w:rFonts w:ascii="Franklin Gothic Book" w:hAnsi="Franklin Gothic Book"/>
          <w:lang w:eastAsia="ar-SA"/>
        </w:rPr>
        <w:tab/>
        <w:t xml:space="preserve"> </w:t>
      </w:r>
    </w:p>
    <w:p w:rsidR="00E5337C" w:rsidRPr="00E5337C" w:rsidRDefault="00E5337C" w:rsidP="00531398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lang w:eastAsia="ar-SA"/>
        </w:rPr>
      </w:pPr>
      <w:r w:rsidRPr="00E5337C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E5337C">
        <w:rPr>
          <w:rFonts w:ascii="Franklin Gothic Book" w:hAnsi="Franklin Gothic Book"/>
          <w:lang w:eastAsia="ar-SA"/>
        </w:rPr>
        <w:tab/>
      </w:r>
    </w:p>
    <w:p w:rsidR="00E5337C" w:rsidRPr="00E5337C" w:rsidRDefault="00E5337C" w:rsidP="00E5337C">
      <w:pPr>
        <w:keepNext/>
        <w:tabs>
          <w:tab w:val="left" w:pos="4890"/>
        </w:tabs>
        <w:suppressAutoHyphens/>
        <w:ind w:left="576" w:right="-284" w:hanging="576"/>
        <w:outlineLvl w:val="1"/>
        <w:rPr>
          <w:rFonts w:ascii="Franklin Gothic Book" w:hAnsi="Franklin Gothic Book"/>
          <w:b/>
          <w:lang w:eastAsia="ar-SA"/>
        </w:rPr>
      </w:pPr>
      <w:r w:rsidRPr="00E5337C">
        <w:rPr>
          <w:rFonts w:ascii="Franklin Gothic Book" w:hAnsi="Franklin Gothic Book"/>
          <w:lang w:eastAsia="ar-SA"/>
        </w:rPr>
        <w:t>____________________                                                        _________________ И.М. Фофонов</w:t>
      </w:r>
    </w:p>
    <w:p w:rsidR="00E5337C" w:rsidRPr="00E5337C" w:rsidRDefault="00E5337C" w:rsidP="00E5337C">
      <w:pPr>
        <w:rPr>
          <w:rFonts w:ascii="Franklin Gothic Book" w:hAnsi="Franklin Gothic Book"/>
        </w:rPr>
      </w:pPr>
    </w:p>
    <w:p w:rsidR="00E5337C" w:rsidRPr="00E5337C" w:rsidRDefault="00E5337C" w:rsidP="00E5337C">
      <w:pPr>
        <w:rPr>
          <w:rFonts w:ascii="Franklin Gothic Book" w:hAnsi="Franklin Gothic Book"/>
        </w:rPr>
      </w:pPr>
    </w:p>
    <w:p w:rsidR="00E5337C" w:rsidRPr="00E5337C" w:rsidRDefault="00E5337C" w:rsidP="00E5337C">
      <w:pPr>
        <w:rPr>
          <w:rFonts w:ascii="Franklin Gothic Book" w:hAnsi="Franklin Gothic Book"/>
        </w:rPr>
      </w:pPr>
      <w:r w:rsidRPr="00E5337C">
        <w:rPr>
          <w:rFonts w:ascii="Franklin Gothic Book" w:hAnsi="Franklin Gothic Book"/>
        </w:rPr>
        <w:t>«_____» ___________________ 2015 г.                             «_____» _______________ 2015 г.</w:t>
      </w:r>
    </w:p>
    <w:p w:rsidR="00531398" w:rsidRPr="000D4257" w:rsidRDefault="00531398" w:rsidP="00531398">
      <w:pPr>
        <w:jc w:val="right"/>
        <w:rPr>
          <w:rFonts w:ascii="Franklin Gothic Book" w:eastAsia="Calibri" w:hAnsi="Franklin Gothic Book"/>
          <w:b/>
          <w:lang w:eastAsia="en-US"/>
        </w:rPr>
      </w:pPr>
      <w:r>
        <w:rPr>
          <w:rFonts w:ascii="Franklin Gothic Book" w:eastAsia="Calibri" w:hAnsi="Franklin Gothic Book"/>
          <w:b/>
          <w:lang w:eastAsia="en-US"/>
        </w:rPr>
        <w:lastRenderedPageBreak/>
        <w:t>Приложение № 1</w:t>
      </w:r>
    </w:p>
    <w:p w:rsidR="00531398" w:rsidRPr="000D4257" w:rsidRDefault="00531398" w:rsidP="00531398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</w:p>
    <w:p w:rsidR="00531398" w:rsidRPr="000D4257" w:rsidRDefault="00531398" w:rsidP="00531398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eastAsia="Calibri" w:hAnsi="Franklin Gothic Book"/>
          <w:b/>
          <w:lang w:eastAsia="en-US"/>
        </w:rPr>
        <w:t>к договору № _________________ от ______________ 2015г.</w:t>
      </w:r>
    </w:p>
    <w:p w:rsidR="00E5337C" w:rsidRPr="00E5337C" w:rsidRDefault="00E5337C" w:rsidP="00E5337C">
      <w:pPr>
        <w:shd w:val="clear" w:color="auto" w:fill="FFFFFF"/>
        <w:jc w:val="center"/>
        <w:rPr>
          <w:rFonts w:ascii="Franklin Gothic Book" w:hAnsi="Franklin Gothic Book"/>
        </w:rPr>
      </w:pPr>
    </w:p>
    <w:p w:rsidR="00E5337C" w:rsidRPr="00E5337C" w:rsidRDefault="00E5337C" w:rsidP="00E5337C">
      <w:pPr>
        <w:shd w:val="clear" w:color="auto" w:fill="FFFFFF"/>
        <w:tabs>
          <w:tab w:val="left" w:pos="225"/>
          <w:tab w:val="center" w:pos="5102"/>
        </w:tabs>
        <w:rPr>
          <w:rFonts w:ascii="Franklin Gothic Book" w:hAnsi="Franklin Gothic Book"/>
          <w:b/>
        </w:rPr>
      </w:pPr>
      <w:r w:rsidRPr="00E5337C">
        <w:rPr>
          <w:rFonts w:ascii="Franklin Gothic Book" w:hAnsi="Franklin Gothic Book"/>
          <w:b/>
        </w:rPr>
        <w:tab/>
        <w:t xml:space="preserve">                     СПЕЦИФИКАЦИЯ ПОСТАВЛЯЕМОГО ТОВАРА</w:t>
      </w:r>
    </w:p>
    <w:tbl>
      <w:tblPr>
        <w:tblW w:w="106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839"/>
        <w:gridCol w:w="824"/>
        <w:gridCol w:w="860"/>
        <w:gridCol w:w="1266"/>
        <w:gridCol w:w="1343"/>
      </w:tblGrid>
      <w:tr w:rsidR="00E5337C" w:rsidRPr="00E5337C" w:rsidTr="00F9653F">
        <w:trPr>
          <w:trHeight w:val="8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7C" w:rsidRPr="00E5337C" w:rsidRDefault="00E5337C" w:rsidP="00E5337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5337C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7C" w:rsidRPr="00E5337C" w:rsidRDefault="00E5337C" w:rsidP="00E5337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5337C">
              <w:rPr>
                <w:rFonts w:ascii="Franklin Gothic Book" w:hAnsi="Franklin Gothic Book"/>
                <w:b/>
                <w:bCs/>
              </w:rPr>
              <w:t>Наименование     Материала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7C" w:rsidRPr="00E5337C" w:rsidRDefault="00E5337C" w:rsidP="00E5337C">
            <w:pPr>
              <w:ind w:right="-108"/>
              <w:jc w:val="center"/>
              <w:rPr>
                <w:rFonts w:ascii="Franklin Gothic Book" w:hAnsi="Franklin Gothic Book"/>
                <w:b/>
                <w:bCs/>
              </w:rPr>
            </w:pPr>
            <w:r w:rsidRPr="00E5337C">
              <w:rPr>
                <w:rFonts w:ascii="Franklin Gothic Book" w:hAnsi="Franklin Gothic Book"/>
                <w:b/>
                <w:bCs/>
              </w:rPr>
              <w:t>Един. Изм.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7C" w:rsidRPr="00E5337C" w:rsidRDefault="00E5337C" w:rsidP="00E5337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5337C">
              <w:rPr>
                <w:rFonts w:ascii="Franklin Gothic Book" w:hAnsi="Franklin Gothic Book"/>
                <w:b/>
                <w:bCs/>
              </w:rPr>
              <w:t>Кол-во,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7C" w:rsidRPr="00E5337C" w:rsidRDefault="00E5337C" w:rsidP="00E5337C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E5337C">
              <w:rPr>
                <w:rFonts w:ascii="Franklin Gothic Book" w:hAnsi="Franklin Gothic Book"/>
                <w:b/>
              </w:rPr>
              <w:t>Цена без НДС, руб.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7C" w:rsidRPr="00E5337C" w:rsidRDefault="00E5337C" w:rsidP="00E5337C">
            <w:pPr>
              <w:jc w:val="center"/>
              <w:rPr>
                <w:rFonts w:ascii="Franklin Gothic Book" w:hAnsi="Franklin Gothic Book"/>
                <w:b/>
              </w:rPr>
            </w:pPr>
            <w:r w:rsidRPr="00E5337C">
              <w:rPr>
                <w:rFonts w:ascii="Franklin Gothic Book" w:hAnsi="Franklin Gothic Book"/>
                <w:b/>
              </w:rPr>
              <w:t>Сумма без  НДС, руб.</w:t>
            </w:r>
          </w:p>
        </w:tc>
      </w:tr>
      <w:tr w:rsidR="00E5337C" w:rsidRPr="00E5337C" w:rsidTr="00F9653F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7C" w:rsidRPr="00E5337C" w:rsidRDefault="00E5337C" w:rsidP="00E5337C">
            <w:pPr>
              <w:jc w:val="center"/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7C" w:rsidRPr="00E5337C" w:rsidRDefault="00E5337C" w:rsidP="00E5337C">
            <w:pPr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Стекло триплекс (толщина 5мм., размер листа 1480х1250мм)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7C" w:rsidRPr="00E5337C" w:rsidRDefault="00E5337C" w:rsidP="00E5337C">
            <w:pPr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E5337C">
              <w:rPr>
                <w:rFonts w:ascii="Franklin Gothic Book" w:eastAsiaTheme="minorHAnsi" w:hAnsi="Franklin Gothic Book"/>
                <w:lang w:eastAsia="en-US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7C" w:rsidRPr="00E5337C" w:rsidRDefault="00E5337C" w:rsidP="00E5337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5337C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37C" w:rsidRPr="00E5337C" w:rsidRDefault="00E5337C" w:rsidP="00E5337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37C" w:rsidRPr="00E5337C" w:rsidRDefault="00E5337C" w:rsidP="00E5337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5337C" w:rsidRPr="00E5337C" w:rsidTr="00F9653F">
        <w:trPr>
          <w:trHeight w:val="250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7C" w:rsidRPr="00E5337C" w:rsidRDefault="00E5337C" w:rsidP="00E5337C">
            <w:pPr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7C" w:rsidRPr="00E5337C" w:rsidRDefault="00E5337C" w:rsidP="00E5337C">
            <w:pPr>
              <w:jc w:val="center"/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7C" w:rsidRPr="00E5337C" w:rsidRDefault="00E5337C" w:rsidP="00E5337C">
            <w:pPr>
              <w:jc w:val="center"/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37C" w:rsidRPr="00E5337C" w:rsidRDefault="00E5337C" w:rsidP="00E5337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37C" w:rsidRPr="00E5337C" w:rsidRDefault="00E5337C" w:rsidP="00E5337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5337C" w:rsidRPr="00E5337C" w:rsidTr="00F9653F">
        <w:trPr>
          <w:trHeight w:val="239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7C" w:rsidRPr="00E5337C" w:rsidRDefault="00E5337C" w:rsidP="00E5337C">
            <w:pPr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7C" w:rsidRPr="00E5337C" w:rsidRDefault="00E5337C" w:rsidP="00E5337C">
            <w:pPr>
              <w:jc w:val="center"/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7C" w:rsidRPr="00E5337C" w:rsidRDefault="00E5337C" w:rsidP="00E5337C">
            <w:pPr>
              <w:jc w:val="center"/>
              <w:rPr>
                <w:rFonts w:ascii="Franklin Gothic Book" w:hAnsi="Franklin Gothic Book"/>
              </w:rPr>
            </w:pPr>
            <w:r w:rsidRPr="00E5337C">
              <w:rPr>
                <w:rFonts w:ascii="Franklin Gothic Book" w:hAnsi="Franklin Gothic Book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37C" w:rsidRPr="00E5337C" w:rsidRDefault="00E5337C" w:rsidP="00E5337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37C" w:rsidRPr="00E5337C" w:rsidRDefault="00E5337C" w:rsidP="00E5337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5337C" w:rsidRPr="00E5337C" w:rsidTr="00F9653F">
        <w:trPr>
          <w:trHeight w:val="230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7C" w:rsidRPr="00E5337C" w:rsidRDefault="00E5337C" w:rsidP="00E5337C">
            <w:pPr>
              <w:rPr>
                <w:rFonts w:ascii="Franklin Gothic Book" w:hAnsi="Franklin Gothic Book"/>
                <w:b/>
              </w:rPr>
            </w:pPr>
            <w:r w:rsidRPr="00E5337C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7C" w:rsidRPr="00E5337C" w:rsidRDefault="00E5337C" w:rsidP="00E5337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7C" w:rsidRPr="00E5337C" w:rsidRDefault="00E5337C" w:rsidP="00E5337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37C" w:rsidRPr="00E5337C" w:rsidRDefault="00E5337C" w:rsidP="00E5337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37C" w:rsidRPr="00E5337C" w:rsidRDefault="00E5337C" w:rsidP="00E5337C">
            <w:pPr>
              <w:ind w:right="-41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5337C" w:rsidRPr="00E5337C" w:rsidRDefault="00E5337C" w:rsidP="00F9653F">
      <w:pPr>
        <w:shd w:val="clear" w:color="auto" w:fill="FFFFFF"/>
        <w:ind w:hanging="284"/>
        <w:rPr>
          <w:rFonts w:ascii="Franklin Gothic Book" w:hAnsi="Franklin Gothic Book"/>
          <w:b/>
        </w:rPr>
      </w:pPr>
      <w:r w:rsidRPr="00E5337C">
        <w:rPr>
          <w:rFonts w:ascii="Franklin Gothic Book" w:hAnsi="Franklin Gothic Book"/>
          <w:b/>
        </w:rPr>
        <w:t>Всего к оплате:</w:t>
      </w:r>
      <w:r w:rsidRPr="00E5337C">
        <w:rPr>
          <w:rFonts w:ascii="Franklin Gothic Book" w:hAnsi="Franklin Gothic Book"/>
        </w:rPr>
        <w:t xml:space="preserve"> _____________________________________.  </w:t>
      </w:r>
    </w:p>
    <w:p w:rsidR="00E5337C" w:rsidRPr="00E5337C" w:rsidRDefault="00E5337C" w:rsidP="00E5337C">
      <w:pPr>
        <w:shd w:val="clear" w:color="auto" w:fill="FFFFFF"/>
        <w:rPr>
          <w:rFonts w:ascii="Franklin Gothic Book" w:hAnsi="Franklin Gothic Book"/>
          <w:b/>
        </w:rPr>
      </w:pPr>
    </w:p>
    <w:p w:rsidR="00E5337C" w:rsidRPr="00E5337C" w:rsidRDefault="00E5337C" w:rsidP="003C468C">
      <w:pPr>
        <w:shd w:val="clear" w:color="auto" w:fill="FFFFFF"/>
        <w:ind w:left="-284" w:hanging="284"/>
        <w:rPr>
          <w:rFonts w:ascii="Franklin Gothic Book" w:hAnsi="Franklin Gothic Book"/>
        </w:rPr>
      </w:pPr>
      <w:r w:rsidRPr="00E5337C">
        <w:rPr>
          <w:rFonts w:ascii="Franklin Gothic Book" w:hAnsi="Franklin Gothic Book"/>
        </w:rPr>
        <w:t xml:space="preserve">    </w:t>
      </w:r>
      <w:r w:rsidR="003C468C">
        <w:rPr>
          <w:rFonts w:ascii="Franklin Gothic Book" w:hAnsi="Franklin Gothic Book"/>
        </w:rPr>
        <w:t xml:space="preserve"> </w:t>
      </w:r>
      <w:r w:rsidRPr="00E5337C">
        <w:rPr>
          <w:rFonts w:ascii="Franklin Gothic Book" w:hAnsi="Franklin Gothic Book"/>
        </w:rPr>
        <w:t xml:space="preserve">Срок поставки: </w:t>
      </w:r>
      <w:r w:rsidR="003C468C">
        <w:rPr>
          <w:rFonts w:ascii="Franklin Gothic Book" w:hAnsi="Franklin Gothic Book"/>
        </w:rPr>
        <w:t>_______________</w:t>
      </w:r>
      <w:r w:rsidRPr="00E5337C">
        <w:rPr>
          <w:rFonts w:ascii="Franklin Gothic Book" w:hAnsi="Franklin Gothic Book"/>
        </w:rPr>
        <w:t xml:space="preserve"> рабочих дней, со дня подписания настоящего Договора и Приложения обеими Сторонами.</w:t>
      </w:r>
    </w:p>
    <w:p w:rsidR="00E5337C" w:rsidRPr="00E5337C" w:rsidRDefault="00E5337C" w:rsidP="00E5337C">
      <w:pPr>
        <w:shd w:val="clear" w:color="auto" w:fill="FFFFFF"/>
        <w:rPr>
          <w:rFonts w:ascii="Franklin Gothic Book" w:hAnsi="Franklin Gothic Book"/>
        </w:rPr>
      </w:pPr>
    </w:p>
    <w:p w:rsidR="00E5337C" w:rsidRPr="00E5337C" w:rsidRDefault="00E5337C" w:rsidP="00E5337C">
      <w:pPr>
        <w:shd w:val="clear" w:color="auto" w:fill="FFFFFF"/>
        <w:ind w:hanging="709"/>
        <w:rPr>
          <w:rFonts w:ascii="Franklin Gothic Book" w:hAnsi="Franklin Gothic Book"/>
          <w:b/>
        </w:rPr>
      </w:pPr>
    </w:p>
    <w:p w:rsidR="00E5337C" w:rsidRPr="00E5337C" w:rsidRDefault="005E0E34" w:rsidP="00E5337C">
      <w:pPr>
        <w:shd w:val="clear" w:color="auto" w:fill="FFFFFF"/>
        <w:ind w:hanging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  </w:t>
      </w:r>
      <w:r w:rsidR="00E5337C" w:rsidRPr="00E5337C">
        <w:rPr>
          <w:rFonts w:ascii="Franklin Gothic Book" w:hAnsi="Franklin Gothic Book"/>
          <w:b/>
        </w:rPr>
        <w:t>ОТ ПОСТАВЩИКА</w:t>
      </w:r>
      <w:r w:rsidR="00E5337C" w:rsidRPr="00E5337C">
        <w:rPr>
          <w:rFonts w:ascii="Franklin Gothic Book" w:hAnsi="Franklin Gothic Book"/>
          <w:b/>
        </w:rPr>
        <w:tab/>
      </w:r>
      <w:r w:rsidR="00E5337C" w:rsidRPr="00E5337C">
        <w:rPr>
          <w:rFonts w:ascii="Franklin Gothic Book" w:hAnsi="Franklin Gothic Book"/>
          <w:b/>
        </w:rPr>
        <w:tab/>
      </w:r>
      <w:r w:rsidR="00E5337C" w:rsidRPr="00E5337C">
        <w:rPr>
          <w:rFonts w:ascii="Franklin Gothic Book" w:hAnsi="Franklin Gothic Book"/>
          <w:b/>
        </w:rPr>
        <w:tab/>
      </w:r>
      <w:r w:rsidR="00E5337C" w:rsidRPr="00E5337C">
        <w:rPr>
          <w:rFonts w:ascii="Franklin Gothic Book" w:hAnsi="Franklin Gothic Book"/>
          <w:b/>
        </w:rPr>
        <w:tab/>
        <w:t xml:space="preserve">                </w:t>
      </w:r>
      <w:r>
        <w:rPr>
          <w:rFonts w:ascii="Franklin Gothic Book" w:hAnsi="Franklin Gothic Book"/>
          <w:b/>
        </w:rPr>
        <w:t xml:space="preserve">                                         </w:t>
      </w:r>
      <w:r w:rsidR="00E5337C" w:rsidRPr="00E5337C">
        <w:rPr>
          <w:rFonts w:ascii="Franklin Gothic Book" w:hAnsi="Franklin Gothic Book"/>
          <w:b/>
        </w:rPr>
        <w:t xml:space="preserve">    ОТ ПОКУПАТЕЛЯ</w:t>
      </w:r>
    </w:p>
    <w:p w:rsidR="00E5337C" w:rsidRPr="00E5337C" w:rsidRDefault="00E5337C" w:rsidP="00E5337C">
      <w:pPr>
        <w:shd w:val="clear" w:color="auto" w:fill="FFFFFF"/>
        <w:rPr>
          <w:rFonts w:ascii="Franklin Gothic Book" w:hAnsi="Franklin Gothic Book"/>
          <w:b/>
        </w:rPr>
      </w:pPr>
    </w:p>
    <w:p w:rsidR="00E5337C" w:rsidRPr="00E5337C" w:rsidRDefault="005E0E34" w:rsidP="00E5337C">
      <w:pPr>
        <w:ind w:right="-143" w:hanging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       </w:t>
      </w:r>
      <w:r w:rsidR="00E5337C" w:rsidRPr="00E5337C">
        <w:rPr>
          <w:rFonts w:ascii="Franklin Gothic Book" w:hAnsi="Franklin Gothic Book"/>
          <w:b/>
        </w:rPr>
        <w:t xml:space="preserve">            </w:t>
      </w:r>
      <w:r w:rsidR="00E5337C" w:rsidRPr="00E5337C">
        <w:rPr>
          <w:rFonts w:ascii="Franklin Gothic Book" w:hAnsi="Franklin Gothic Book"/>
          <w:b/>
        </w:rPr>
        <w:tab/>
      </w:r>
      <w:r w:rsidR="00E5337C" w:rsidRPr="00E5337C">
        <w:rPr>
          <w:rFonts w:ascii="Franklin Gothic Book" w:hAnsi="Franklin Gothic Book"/>
          <w:b/>
        </w:rPr>
        <w:tab/>
      </w:r>
      <w:r w:rsidR="00E5337C" w:rsidRPr="00E5337C">
        <w:rPr>
          <w:rFonts w:ascii="Franklin Gothic Book" w:hAnsi="Franklin Gothic Book"/>
          <w:b/>
        </w:rPr>
        <w:tab/>
        <w:t xml:space="preserve">                                     </w:t>
      </w:r>
      <w:r>
        <w:rPr>
          <w:rFonts w:ascii="Franklin Gothic Book" w:hAnsi="Franklin Gothic Book"/>
          <w:b/>
        </w:rPr>
        <w:t xml:space="preserve">                   </w:t>
      </w:r>
      <w:r w:rsidR="00E5337C" w:rsidRPr="00E5337C">
        <w:rPr>
          <w:rFonts w:ascii="Franklin Gothic Book" w:hAnsi="Franklin Gothic Book"/>
          <w:b/>
        </w:rPr>
        <w:t xml:space="preserve">    </w:t>
      </w:r>
      <w:r>
        <w:rPr>
          <w:rFonts w:ascii="Franklin Gothic Book" w:hAnsi="Franklin Gothic Book"/>
          <w:b/>
        </w:rPr>
        <w:t xml:space="preserve">           </w:t>
      </w:r>
      <w:r w:rsidR="00E5337C" w:rsidRPr="00E5337C">
        <w:rPr>
          <w:rFonts w:ascii="Franklin Gothic Book" w:hAnsi="Franklin Gothic Book"/>
          <w:b/>
        </w:rPr>
        <w:t xml:space="preserve">   Первый зам. технического  директора</w:t>
      </w:r>
    </w:p>
    <w:p w:rsidR="00E5337C" w:rsidRPr="00E5337C" w:rsidRDefault="005E0E34" w:rsidP="00E5337C">
      <w:pPr>
        <w:ind w:hanging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                                                  </w:t>
      </w:r>
      <w:r w:rsidR="00E5337C" w:rsidRPr="00E5337C">
        <w:rPr>
          <w:rFonts w:ascii="Franklin Gothic Book" w:hAnsi="Franklin Gothic Book"/>
          <w:b/>
        </w:rPr>
        <w:tab/>
        <w:t xml:space="preserve">                           </w:t>
      </w:r>
      <w:r>
        <w:rPr>
          <w:rFonts w:ascii="Franklin Gothic Book" w:hAnsi="Franklin Gothic Book"/>
          <w:b/>
        </w:rPr>
        <w:t xml:space="preserve">          </w:t>
      </w:r>
      <w:r w:rsidR="00E5337C" w:rsidRPr="00E5337C">
        <w:rPr>
          <w:rFonts w:ascii="Franklin Gothic Book" w:hAnsi="Franklin Gothic Book"/>
          <w:b/>
        </w:rPr>
        <w:t xml:space="preserve">      ПАО «Новороссийский морской </w:t>
      </w:r>
    </w:p>
    <w:p w:rsidR="00E5337C" w:rsidRPr="00E5337C" w:rsidRDefault="00E5337C" w:rsidP="00E5337C">
      <w:pPr>
        <w:rPr>
          <w:rFonts w:ascii="Franklin Gothic Book" w:hAnsi="Franklin Gothic Book"/>
          <w:b/>
        </w:rPr>
      </w:pPr>
      <w:r w:rsidRPr="00E5337C">
        <w:rPr>
          <w:rFonts w:ascii="Franklin Gothic Book" w:hAnsi="Franklin Gothic Book"/>
          <w:b/>
        </w:rPr>
        <w:tab/>
        <w:t xml:space="preserve"> </w:t>
      </w:r>
      <w:r w:rsidRPr="00E5337C">
        <w:rPr>
          <w:rFonts w:ascii="Franklin Gothic Book" w:hAnsi="Franklin Gothic Book"/>
          <w:b/>
        </w:rPr>
        <w:tab/>
      </w:r>
      <w:r w:rsidRPr="00E5337C">
        <w:rPr>
          <w:rFonts w:ascii="Franklin Gothic Book" w:hAnsi="Franklin Gothic Book"/>
          <w:b/>
        </w:rPr>
        <w:tab/>
        <w:t xml:space="preserve">                                                        </w:t>
      </w:r>
      <w:r w:rsidR="005E0E34">
        <w:rPr>
          <w:rFonts w:ascii="Franklin Gothic Book" w:hAnsi="Franklin Gothic Book"/>
          <w:b/>
        </w:rPr>
        <w:t xml:space="preserve">                               </w:t>
      </w:r>
      <w:r w:rsidRPr="00E5337C">
        <w:rPr>
          <w:rFonts w:ascii="Franklin Gothic Book" w:hAnsi="Franklin Gothic Book"/>
          <w:b/>
        </w:rPr>
        <w:t xml:space="preserve"> торговый порт»</w:t>
      </w:r>
    </w:p>
    <w:p w:rsidR="00E5337C" w:rsidRPr="00E5337C" w:rsidRDefault="00E5337C" w:rsidP="00E5337C">
      <w:pPr>
        <w:rPr>
          <w:rFonts w:ascii="Franklin Gothic Book" w:hAnsi="Franklin Gothic Book"/>
          <w:b/>
        </w:rPr>
      </w:pPr>
    </w:p>
    <w:p w:rsidR="00E5337C" w:rsidRPr="00E5337C" w:rsidRDefault="00E5337C" w:rsidP="00E5337C">
      <w:pPr>
        <w:ind w:right="-426" w:hanging="709"/>
        <w:rPr>
          <w:rFonts w:ascii="Franklin Gothic Book" w:hAnsi="Franklin Gothic Book"/>
          <w:b/>
        </w:rPr>
      </w:pPr>
      <w:r w:rsidRPr="00E5337C">
        <w:rPr>
          <w:rFonts w:ascii="Franklin Gothic Book" w:hAnsi="Franklin Gothic Book"/>
          <w:b/>
        </w:rPr>
        <w:t xml:space="preserve">___________________                                       </w:t>
      </w:r>
      <w:r w:rsidR="005E0E34">
        <w:rPr>
          <w:rFonts w:ascii="Franklin Gothic Book" w:hAnsi="Franklin Gothic Book"/>
          <w:b/>
        </w:rPr>
        <w:t xml:space="preserve"> </w:t>
      </w:r>
      <w:r w:rsidRPr="00E5337C">
        <w:rPr>
          <w:rFonts w:ascii="Franklin Gothic Book" w:hAnsi="Franklin Gothic Book"/>
          <w:b/>
        </w:rPr>
        <w:t xml:space="preserve"> </w:t>
      </w:r>
      <w:r w:rsidR="005E0E34">
        <w:rPr>
          <w:rFonts w:ascii="Franklin Gothic Book" w:hAnsi="Franklin Gothic Book"/>
          <w:b/>
        </w:rPr>
        <w:t xml:space="preserve">   </w:t>
      </w:r>
      <w:r w:rsidRPr="00E5337C">
        <w:rPr>
          <w:rFonts w:ascii="Franklin Gothic Book" w:hAnsi="Franklin Gothic Book"/>
          <w:b/>
        </w:rPr>
        <w:t xml:space="preserve">    </w:t>
      </w:r>
      <w:r w:rsidR="005E0E34">
        <w:rPr>
          <w:rFonts w:ascii="Franklin Gothic Book" w:hAnsi="Franklin Gothic Book"/>
          <w:b/>
        </w:rPr>
        <w:t xml:space="preserve">        </w:t>
      </w:r>
      <w:r w:rsidRPr="00E5337C">
        <w:rPr>
          <w:rFonts w:ascii="Franklin Gothic Book" w:hAnsi="Franklin Gothic Book"/>
          <w:b/>
        </w:rPr>
        <w:t xml:space="preserve">      __________________ И.М. Фофонов</w:t>
      </w:r>
    </w:p>
    <w:p w:rsidR="00E5337C" w:rsidRPr="00E5337C" w:rsidRDefault="005E0E34" w:rsidP="00E5337C">
      <w:pPr>
        <w:ind w:hanging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</w:p>
    <w:p w:rsidR="00E5337C" w:rsidRPr="00E5337C" w:rsidRDefault="00E5337C" w:rsidP="00E5337C">
      <w:pPr>
        <w:rPr>
          <w:rFonts w:ascii="Franklin Gothic Book" w:hAnsi="Franklin Gothic Book"/>
          <w:b/>
        </w:rPr>
      </w:pPr>
    </w:p>
    <w:p w:rsidR="00E5337C" w:rsidRPr="00E5337C" w:rsidRDefault="005E0E34" w:rsidP="00E5337C">
      <w:pPr>
        <w:ind w:right="-568" w:hanging="851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«_____» </w:t>
      </w:r>
      <w:r w:rsidR="00E5337C" w:rsidRPr="00E5337C">
        <w:rPr>
          <w:rFonts w:ascii="Franklin Gothic Book" w:hAnsi="Franklin Gothic Book"/>
          <w:b/>
        </w:rPr>
        <w:t xml:space="preserve">____________________ 2015 г.              </w:t>
      </w:r>
      <w:r>
        <w:rPr>
          <w:rFonts w:ascii="Franklin Gothic Book" w:hAnsi="Franklin Gothic Book"/>
          <w:b/>
        </w:rPr>
        <w:t xml:space="preserve"> </w:t>
      </w:r>
      <w:r w:rsidR="00E5337C" w:rsidRPr="00E5337C">
        <w:rPr>
          <w:rFonts w:ascii="Franklin Gothic Book" w:hAnsi="Franklin Gothic Book"/>
          <w:b/>
        </w:rPr>
        <w:t xml:space="preserve">   </w:t>
      </w:r>
      <w:r>
        <w:rPr>
          <w:rFonts w:ascii="Franklin Gothic Book" w:hAnsi="Franklin Gothic Book"/>
          <w:b/>
        </w:rPr>
        <w:t xml:space="preserve">        </w:t>
      </w:r>
      <w:r w:rsidR="00E5337C" w:rsidRPr="00E5337C">
        <w:rPr>
          <w:rFonts w:ascii="Franklin Gothic Book" w:hAnsi="Franklin Gothic Book"/>
          <w:b/>
        </w:rPr>
        <w:t xml:space="preserve">      «_____» ___________________ 2015 г.</w:t>
      </w:r>
    </w:p>
    <w:p w:rsidR="000D4257" w:rsidRDefault="000D4257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Pr="000D4257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0D4257" w:rsidRPr="000D4257" w:rsidRDefault="000D4257" w:rsidP="00CB2430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eastAsia="Calibri" w:hAnsi="Franklin Gothic Book"/>
          <w:b/>
          <w:lang w:eastAsia="en-US"/>
        </w:rPr>
        <w:lastRenderedPageBreak/>
        <w:t>Приложение № 2</w:t>
      </w:r>
    </w:p>
    <w:p w:rsidR="000D4257" w:rsidRPr="000D4257" w:rsidRDefault="000D4257" w:rsidP="00CB2430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</w:p>
    <w:p w:rsidR="000D4257" w:rsidRPr="000D4257" w:rsidRDefault="000D4257" w:rsidP="00CB2430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eastAsia="Calibri" w:hAnsi="Franklin Gothic Book"/>
          <w:b/>
          <w:lang w:eastAsia="en-US"/>
        </w:rPr>
        <w:t>к договору № _________________ от ______________ 2015г.</w:t>
      </w:r>
    </w:p>
    <w:p w:rsidR="000D4257" w:rsidRPr="000D4257" w:rsidRDefault="000D4257" w:rsidP="000D4257">
      <w:pPr>
        <w:rPr>
          <w:rFonts w:ascii="Franklin Gothic Book" w:eastAsia="Calibri" w:hAnsi="Franklin Gothic Book"/>
          <w:u w:val="single"/>
          <w:lang w:eastAsia="en-US"/>
        </w:rPr>
      </w:pPr>
    </w:p>
    <w:p w:rsidR="000D4257" w:rsidRPr="000D4257" w:rsidRDefault="000D4257" w:rsidP="000D4257">
      <w:pPr>
        <w:jc w:val="center"/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jc w:val="both"/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0D4257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r w:rsidRPr="000D4257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0D4257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0D4257" w:rsidRPr="000D4257" w:rsidRDefault="000D4257" w:rsidP="000D4257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5311"/>
      </w:tblGrid>
      <w:tr w:rsidR="000D4257" w:rsidRPr="000D4257" w:rsidTr="000D4257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0D4257" w:rsidRPr="000D4257" w:rsidTr="000D4257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57" w:rsidRPr="000D4257" w:rsidRDefault="000D4257" w:rsidP="000D4257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0D4257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lastRenderedPageBreak/>
              <w:t>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D4257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0D4257" w:rsidRPr="000D4257" w:rsidRDefault="000D4257" w:rsidP="000D425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lastRenderedPageBreak/>
              <w:t xml:space="preserve"> (a) дети, а также супруг (супруга) или гражданский супруг (супруга) такого лица;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</w:t>
            </w:r>
            <w:r w:rsidRPr="000D4257">
              <w:rPr>
                <w:rFonts w:ascii="Franklin Gothic Book" w:eastAsia="Arial" w:hAnsi="Franklin Gothic Book"/>
                <w:lang w:eastAsia="ar-SA"/>
              </w:rPr>
              <w:lastRenderedPageBreak/>
              <w:t>влиять на свободу действий предприятия или участвовать в процессе принятия решений предприятием);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D4257" w:rsidRPr="000D4257" w:rsidRDefault="000D4257" w:rsidP="000D4257">
      <w:pPr>
        <w:jc w:val="both"/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lastRenderedPageBreak/>
        <w:t>Поставщик должен сделать письменный вывод о признании или не признании себя связанной стороной ПАО «НМТП».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>Дата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0D4257">
        <w:rPr>
          <w:rFonts w:ascii="Franklin Gothic Book" w:hAnsi="Franklin Gothic Book"/>
          <w:b/>
          <w:lang w:eastAsia="ar-SA"/>
        </w:rPr>
        <w:t>ПРИМЕЧАНИЕ:</w:t>
      </w:r>
      <w:r w:rsidRPr="000D4257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D4257" w:rsidRPr="000D4257" w:rsidRDefault="000D4257" w:rsidP="000D4257">
      <w:pPr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  <w:lang w:eastAsia="ar-SA"/>
        </w:rPr>
        <w:t xml:space="preserve">АНКЕТА </w:t>
      </w:r>
      <w:r w:rsidRPr="000D4257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C6012" w:rsidRDefault="00FC6012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Pr="0034719B" w:rsidRDefault="007760D9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585791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7760D9">
        <w:rPr>
          <w:rFonts w:ascii="Franklin Gothic Book" w:hAnsi="Franklin Gothic Book"/>
          <w:vertAlign w:val="superscript"/>
        </w:rPr>
        <w:t xml:space="preserve">рабочих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>(гарантийный срок, месяцев)</w:t>
      </w:r>
    </w:p>
    <w:p w:rsidR="00181D73" w:rsidRPr="000F3D8C" w:rsidRDefault="00181D73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Pr="00ED7A45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699" w:type="dxa"/>
        <w:tblLayout w:type="fixed"/>
        <w:tblLook w:val="04A0" w:firstRow="1" w:lastRow="0" w:firstColumn="1" w:lastColumn="0" w:noHBand="0" w:noVBand="1"/>
      </w:tblPr>
      <w:tblGrid>
        <w:gridCol w:w="567"/>
        <w:gridCol w:w="5839"/>
        <w:gridCol w:w="824"/>
        <w:gridCol w:w="860"/>
        <w:gridCol w:w="1266"/>
        <w:gridCol w:w="1343"/>
      </w:tblGrid>
      <w:tr w:rsidR="007760D9" w:rsidRPr="007760D9" w:rsidTr="007760D9">
        <w:trPr>
          <w:trHeight w:val="8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D9" w:rsidRPr="007760D9" w:rsidRDefault="007760D9" w:rsidP="007760D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760D9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D9" w:rsidRPr="007760D9" w:rsidRDefault="007760D9" w:rsidP="007760D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760D9">
              <w:rPr>
                <w:rFonts w:ascii="Franklin Gothic Book" w:hAnsi="Franklin Gothic Book"/>
                <w:b/>
                <w:bCs/>
              </w:rPr>
              <w:t>Наименование     Материала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D9" w:rsidRPr="007760D9" w:rsidRDefault="007760D9" w:rsidP="007760D9">
            <w:pPr>
              <w:ind w:right="-108"/>
              <w:jc w:val="center"/>
              <w:rPr>
                <w:rFonts w:ascii="Franklin Gothic Book" w:hAnsi="Franklin Gothic Book"/>
                <w:b/>
                <w:bCs/>
              </w:rPr>
            </w:pPr>
            <w:r w:rsidRPr="007760D9">
              <w:rPr>
                <w:rFonts w:ascii="Franklin Gothic Book" w:hAnsi="Franklin Gothic Book"/>
                <w:b/>
                <w:bCs/>
              </w:rPr>
              <w:t>Един. Изм.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D9" w:rsidRPr="007760D9" w:rsidRDefault="007760D9" w:rsidP="007760D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760D9">
              <w:rPr>
                <w:rFonts w:ascii="Franklin Gothic Book" w:hAnsi="Franklin Gothic Book"/>
                <w:b/>
                <w:bCs/>
              </w:rPr>
              <w:t>Кол-во,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D9" w:rsidRPr="007760D9" w:rsidRDefault="007760D9" w:rsidP="007760D9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7760D9">
              <w:rPr>
                <w:rFonts w:ascii="Franklin Gothic Book" w:hAnsi="Franklin Gothic Book"/>
                <w:b/>
              </w:rPr>
              <w:t>Цена без</w:t>
            </w:r>
            <w:r w:rsidR="008F039B">
              <w:rPr>
                <w:rFonts w:ascii="Franklin Gothic Book" w:hAnsi="Franklin Gothic Book"/>
                <w:b/>
              </w:rPr>
              <w:t xml:space="preserve"> учета</w:t>
            </w:r>
            <w:r w:rsidRPr="007760D9">
              <w:rPr>
                <w:rFonts w:ascii="Franklin Gothic Book" w:hAnsi="Franklin Gothic Book"/>
                <w:b/>
              </w:rPr>
              <w:t xml:space="preserve"> НДС, руб.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D9" w:rsidRPr="007760D9" w:rsidRDefault="007760D9" w:rsidP="007760D9">
            <w:pPr>
              <w:jc w:val="center"/>
              <w:rPr>
                <w:rFonts w:ascii="Franklin Gothic Book" w:hAnsi="Franklin Gothic Book"/>
                <w:b/>
              </w:rPr>
            </w:pPr>
            <w:r w:rsidRPr="007760D9">
              <w:rPr>
                <w:rFonts w:ascii="Franklin Gothic Book" w:hAnsi="Franklin Gothic Book"/>
                <w:b/>
              </w:rPr>
              <w:t xml:space="preserve">Сумма без </w:t>
            </w:r>
            <w:r w:rsidR="008F039B">
              <w:rPr>
                <w:rFonts w:ascii="Franklin Gothic Book" w:hAnsi="Franklin Gothic Book"/>
                <w:b/>
              </w:rPr>
              <w:t>учета</w:t>
            </w:r>
            <w:r w:rsidRPr="007760D9">
              <w:rPr>
                <w:rFonts w:ascii="Franklin Gothic Book" w:hAnsi="Franklin Gothic Book"/>
                <w:b/>
              </w:rPr>
              <w:t xml:space="preserve"> НДС, руб.</w:t>
            </w:r>
          </w:p>
        </w:tc>
      </w:tr>
      <w:tr w:rsidR="007760D9" w:rsidRPr="007760D9" w:rsidTr="007760D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D9" w:rsidRPr="007760D9" w:rsidRDefault="007760D9" w:rsidP="007760D9">
            <w:pPr>
              <w:jc w:val="center"/>
              <w:rPr>
                <w:rFonts w:ascii="Franklin Gothic Book" w:hAnsi="Franklin Gothic Book"/>
              </w:rPr>
            </w:pPr>
            <w:r w:rsidRPr="007760D9">
              <w:rPr>
                <w:rFonts w:ascii="Franklin Gothic Book" w:hAnsi="Franklin Gothic Book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D9" w:rsidRPr="007760D9" w:rsidRDefault="007760D9" w:rsidP="007760D9">
            <w:pPr>
              <w:rPr>
                <w:rFonts w:ascii="Franklin Gothic Book" w:hAnsi="Franklin Gothic Book"/>
              </w:rPr>
            </w:pPr>
            <w:r w:rsidRPr="007760D9">
              <w:rPr>
                <w:rFonts w:ascii="Franklin Gothic Book" w:hAnsi="Franklin Gothic Book"/>
              </w:rPr>
              <w:t>Стекло триплекс (толщина 5мм., размер листа 1480х1250мм)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D9" w:rsidRPr="007760D9" w:rsidRDefault="007760D9" w:rsidP="007760D9">
            <w:pPr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7760D9">
              <w:rPr>
                <w:rFonts w:ascii="Franklin Gothic Book" w:eastAsiaTheme="minorHAnsi" w:hAnsi="Franklin Gothic Book"/>
                <w:lang w:eastAsia="en-US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D9" w:rsidRPr="007760D9" w:rsidRDefault="007760D9" w:rsidP="007760D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760D9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0D9" w:rsidRPr="007760D9" w:rsidRDefault="007760D9" w:rsidP="007760D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0D9" w:rsidRPr="007760D9" w:rsidRDefault="007760D9" w:rsidP="007760D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7760D9" w:rsidRPr="007760D9" w:rsidTr="007760D9">
        <w:trPr>
          <w:trHeight w:val="250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D9" w:rsidRPr="007760D9" w:rsidRDefault="007760D9" w:rsidP="007760D9">
            <w:pPr>
              <w:rPr>
                <w:rFonts w:ascii="Franklin Gothic Book" w:hAnsi="Franklin Gothic Book"/>
              </w:rPr>
            </w:pPr>
            <w:r w:rsidRPr="007760D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D9" w:rsidRPr="007760D9" w:rsidRDefault="007760D9" w:rsidP="007760D9">
            <w:pPr>
              <w:jc w:val="center"/>
              <w:rPr>
                <w:rFonts w:ascii="Franklin Gothic Book" w:hAnsi="Franklin Gothic Book"/>
              </w:rPr>
            </w:pPr>
            <w:r w:rsidRPr="007760D9">
              <w:rPr>
                <w:rFonts w:ascii="Franklin Gothic Book" w:hAnsi="Franklin Gothic Book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D9" w:rsidRPr="007760D9" w:rsidRDefault="007760D9" w:rsidP="007760D9">
            <w:pPr>
              <w:jc w:val="center"/>
              <w:rPr>
                <w:rFonts w:ascii="Franklin Gothic Book" w:hAnsi="Franklin Gothic Book"/>
              </w:rPr>
            </w:pPr>
            <w:r w:rsidRPr="007760D9">
              <w:rPr>
                <w:rFonts w:ascii="Franklin Gothic Book" w:hAnsi="Franklin Gothic Book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0D9" w:rsidRPr="007760D9" w:rsidRDefault="007760D9" w:rsidP="007760D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0D9" w:rsidRPr="007760D9" w:rsidRDefault="007760D9" w:rsidP="007760D9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6696"/>
        <w:gridCol w:w="3402"/>
      </w:tblGrid>
      <w:tr w:rsidR="00ED7A45" w:rsidRPr="00ED7A45" w:rsidTr="00C80240">
        <w:trPr>
          <w:jc w:val="center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>ки ознакомился и изучил докум</w:t>
      </w:r>
      <w:bookmarkStart w:id="9" w:name="_GoBack"/>
      <w:bookmarkEnd w:id="9"/>
      <w:r w:rsidR="006A46BB" w:rsidRPr="00A63280">
        <w:rPr>
          <w:rFonts w:ascii="Franklin Gothic Book" w:hAnsi="Franklin Gothic Book"/>
        </w:rPr>
        <w:t xml:space="preserve">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8F039B" w:rsidRPr="008F039B">
        <w:rPr>
          <w:rFonts w:ascii="Franklin Gothic Book" w:hAnsi="Franklin Gothic Book"/>
        </w:rPr>
        <w:t>стекла триплекс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704FD" w:rsidRPr="000D6DFE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1B0C18" w:rsidRPr="00896D58" w:rsidRDefault="001B0C18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7A762F" w:rsidRPr="0031462F" w:rsidRDefault="007A762F" w:rsidP="007A762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7A762F" w:rsidRPr="0031462F" w:rsidTr="005A150F">
        <w:trPr>
          <w:trHeight w:val="426"/>
        </w:trPr>
        <w:tc>
          <w:tcPr>
            <w:tcW w:w="10173" w:type="dxa"/>
            <w:vAlign w:val="center"/>
          </w:tcPr>
          <w:p w:rsidR="007A762F" w:rsidRPr="0031462F" w:rsidRDefault="007A762F" w:rsidP="00B83EF7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7A7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8E2179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E16DC4">
              <w:rPr>
                <w:rFonts w:ascii="Franklin Gothic Book" w:hAnsi="Franklin Gothic Book"/>
              </w:rPr>
              <w:t>Чатян</w:t>
            </w:r>
            <w:r w:rsidR="008E2179">
              <w:rPr>
                <w:rFonts w:ascii="Franklin Gothic Book" w:hAnsi="Franklin Gothic Book"/>
              </w:rPr>
              <w:t xml:space="preserve"> </w:t>
            </w:r>
            <w:r w:rsidR="00E16DC4">
              <w:rPr>
                <w:rFonts w:ascii="Franklin Gothic Book" w:hAnsi="Franklin Gothic Book"/>
              </w:rPr>
              <w:t>Д</w:t>
            </w:r>
            <w:r w:rsidR="008E2179">
              <w:rPr>
                <w:rFonts w:ascii="Franklin Gothic Book" w:hAnsi="Franklin Gothic Book"/>
              </w:rPr>
              <w:t>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7A762F" w:rsidRPr="0031462F" w:rsidRDefault="007A762F" w:rsidP="00B1063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8E2179">
              <w:rPr>
                <w:rFonts w:ascii="Franklin Gothic Book" w:hAnsi="Franklin Gothic Book"/>
              </w:rPr>
              <w:t>2</w:t>
            </w:r>
            <w:r w:rsidR="00B1063B">
              <w:rPr>
                <w:rFonts w:ascii="Franklin Gothic Book" w:hAnsi="Franklin Gothic Book"/>
              </w:rPr>
              <w:t>5</w:t>
            </w:r>
            <w:r w:rsidR="008E2179">
              <w:rPr>
                <w:rFonts w:ascii="Franklin Gothic Book" w:hAnsi="Franklin Gothic Book"/>
              </w:rPr>
              <w:t>-</w:t>
            </w:r>
            <w:r w:rsidR="00B1063B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</w:t>
            </w:r>
            <w:r w:rsidR="008E2179">
              <w:rPr>
                <w:rFonts w:ascii="Franklin Gothic Book" w:hAnsi="Franklin Gothic Book"/>
              </w:rPr>
              <w:t>22-03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7A762F" w:rsidRDefault="007A762F" w:rsidP="00CB2430">
            <w:pPr>
              <w:widowControl w:val="0"/>
              <w:tabs>
                <w:tab w:val="left" w:pos="0"/>
              </w:tabs>
              <w:suppressAutoHyphens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Pr="007A762F">
              <w:rPr>
                <w:rFonts w:ascii="Franklin Gothic Book" w:hAnsi="Franklin Gothic Book"/>
              </w:rPr>
              <w:t xml:space="preserve">Поставка </w:t>
            </w:r>
            <w:r w:rsidR="00585791" w:rsidRPr="00585791">
              <w:rPr>
                <w:rFonts w:ascii="Franklin Gothic Book" w:hAnsi="Franklin Gothic Book"/>
              </w:rPr>
              <w:t>стекла триплекс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31462F" w:rsidRDefault="007A762F" w:rsidP="00B83EF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7A762F" w:rsidRPr="0031462F" w:rsidTr="00B83EF7">
        <w:trPr>
          <w:trHeight w:val="205"/>
        </w:trPr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CB2430" w:rsidRPr="0031462F" w:rsidTr="00B83EF7">
        <w:trPr>
          <w:trHeight w:val="205"/>
        </w:trPr>
        <w:tc>
          <w:tcPr>
            <w:tcW w:w="10173" w:type="dxa"/>
          </w:tcPr>
          <w:p w:rsidR="00CB2430" w:rsidRPr="0031462F" w:rsidRDefault="00CB2430" w:rsidP="00B83EF7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85791" w:rsidRPr="00585791">
              <w:rPr>
                <w:rFonts w:ascii="Franklin Gothic Book" w:hAnsi="Franklin Gothic Book"/>
              </w:rPr>
              <w:t>285 040,80 (двести восемьдесят пять тысяч сорок) рублей 80 копеек с учетом НДС</w:t>
            </w:r>
          </w:p>
        </w:tc>
      </w:tr>
      <w:tr w:rsidR="007A762F" w:rsidRPr="00FD67B4" w:rsidTr="00B83EF7"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7A762F" w:rsidRPr="00FD67B4" w:rsidTr="00B83EF7">
        <w:trPr>
          <w:trHeight w:val="288"/>
        </w:trPr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7A762F" w:rsidRPr="00FD67B4" w:rsidTr="00B83EF7">
        <w:trPr>
          <w:trHeight w:val="10656"/>
        </w:trPr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7A762F" w:rsidRPr="00FD67B4" w:rsidTr="00CB2430">
              <w:trPr>
                <w:trHeight w:val="5618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но при выполнении первых трех условий предельная сумма гарантии </w:t>
                  </w:r>
                  <w:r w:rsidR="00CB2430">
                    <w:rPr>
                      <w:rFonts w:ascii="Franklin Gothic Book" w:eastAsia="Calibri" w:hAnsi="Franklin Gothic Book"/>
                    </w:rPr>
                    <w:t>– 0,1 % от чистых активов Банка.</w:t>
                  </w:r>
                </w:p>
              </w:tc>
            </w:tr>
          </w:tbl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0"/>
      <w:bookmarkEnd w:id="11"/>
      <w:bookmarkEnd w:id="12"/>
      <w:bookmarkEnd w:id="13"/>
      <w:bookmarkEnd w:id="14"/>
    </w:tbl>
    <w:p w:rsidR="000A3AAB" w:rsidRDefault="000A3AAB" w:rsidP="000A3AAB">
      <w:pPr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E34" w:rsidRDefault="005E0E34">
      <w:r>
        <w:separator/>
      </w:r>
    </w:p>
  </w:endnote>
  <w:endnote w:type="continuationSeparator" w:id="0">
    <w:p w:rsidR="005E0E34" w:rsidRDefault="005E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E34" w:rsidRDefault="005E0E34">
      <w:r>
        <w:separator/>
      </w:r>
    </w:p>
  </w:footnote>
  <w:footnote w:type="continuationSeparator" w:id="0">
    <w:p w:rsidR="005E0E34" w:rsidRDefault="005E0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6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2"/>
  </w:num>
  <w:num w:numId="3">
    <w:abstractNumId w:val="35"/>
  </w:num>
  <w:num w:numId="4">
    <w:abstractNumId w:val="17"/>
  </w:num>
  <w:num w:numId="5">
    <w:abstractNumId w:val="27"/>
  </w:num>
  <w:num w:numId="6">
    <w:abstractNumId w:val="6"/>
  </w:num>
  <w:num w:numId="7">
    <w:abstractNumId w:val="21"/>
  </w:num>
  <w:num w:numId="8">
    <w:abstractNumId w:val="29"/>
  </w:num>
  <w:num w:numId="9">
    <w:abstractNumId w:val="26"/>
  </w:num>
  <w:num w:numId="10">
    <w:abstractNumId w:val="40"/>
  </w:num>
  <w:num w:numId="11">
    <w:abstractNumId w:val="10"/>
  </w:num>
  <w:num w:numId="12">
    <w:abstractNumId w:val="41"/>
  </w:num>
  <w:num w:numId="13">
    <w:abstractNumId w:val="30"/>
  </w:num>
  <w:num w:numId="14">
    <w:abstractNumId w:val="13"/>
  </w:num>
  <w:num w:numId="15">
    <w:abstractNumId w:val="14"/>
  </w:num>
  <w:num w:numId="16">
    <w:abstractNumId w:val="3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4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9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6"/>
  </w:num>
  <w:num w:numId="37">
    <w:abstractNumId w:val="14"/>
  </w:num>
  <w:num w:numId="38">
    <w:abstractNumId w:val="23"/>
  </w:num>
  <w:num w:numId="39">
    <w:abstractNumId w:val="34"/>
  </w:num>
  <w:num w:numId="40">
    <w:abstractNumId w:val="37"/>
  </w:num>
  <w:num w:numId="41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398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72405-A327-4E41-B861-E6EF689F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21</Pages>
  <Words>8423</Words>
  <Characters>48014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56325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20</cp:revision>
  <cp:lastPrinted>2016-01-25T08:53:00Z</cp:lastPrinted>
  <dcterms:created xsi:type="dcterms:W3CDTF">2015-12-21T12:09:00Z</dcterms:created>
  <dcterms:modified xsi:type="dcterms:W3CDTF">2016-01-25T12:01:00Z</dcterms:modified>
</cp:coreProperties>
</file>