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18" w:rsidRDefault="001B0C1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B0C18" w:rsidRPr="00B422AA" w:rsidRDefault="001B0C1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B0C18" w:rsidRDefault="001B0C1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B0C18" w:rsidRPr="00B422AA" w:rsidRDefault="001B0C1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B0C18">
        <w:rPr>
          <w:rFonts w:ascii="Franklin Gothic Heavy" w:eastAsia="Tahoma" w:hAnsi="Franklin Gothic Heavy"/>
          <w:kern w:val="144"/>
          <w:sz w:val="44"/>
          <w:szCs w:val="52"/>
        </w:rPr>
        <w:t>автошин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2D2ED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0D4257">
        <w:rPr>
          <w:rFonts w:ascii="Franklin Gothic Book" w:hAnsi="Franklin Gothic Book"/>
          <w:b/>
        </w:rPr>
        <w:t>2</w:t>
      </w:r>
      <w:r w:rsidR="00443D5C" w:rsidRPr="00443D5C">
        <w:rPr>
          <w:rFonts w:ascii="Franklin Gothic Book" w:hAnsi="Franklin Gothic Book"/>
          <w:b/>
        </w:rPr>
        <w:t>7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6D2CDE">
        <w:rPr>
          <w:rFonts w:ascii="Franklin Gothic Book" w:hAnsi="Franklin Gothic Book"/>
          <w:b/>
        </w:rPr>
        <w:t>января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5A5B3B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B0C18" w:rsidRPr="008E2179" w:rsidRDefault="001B0C18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665EB7">
        <w:rPr>
          <w:rFonts w:ascii="Franklin Gothic Book" w:hAnsi="Franklin Gothic Book"/>
        </w:rPr>
        <w:t xml:space="preserve">Сведения об опыте </w:t>
      </w:r>
      <w:r w:rsidRPr="00F479E3">
        <w:rPr>
          <w:rFonts w:ascii="Franklin Gothic Book" w:hAnsi="Franklin Gothic Book"/>
        </w:rPr>
        <w:t>выполнения работ,</w:t>
      </w:r>
      <w:r w:rsidR="00322C29">
        <w:rPr>
          <w:rFonts w:ascii="Franklin Gothic Book" w:hAnsi="Franklin Gothic Book"/>
        </w:rPr>
        <w:t xml:space="preserve"> аналогичных предмету договора </w:t>
      </w:r>
      <w:r w:rsidRPr="00F479E3">
        <w:rPr>
          <w:rFonts w:ascii="Franklin Gothic Book" w:hAnsi="Franklin Gothic Book"/>
        </w:rPr>
        <w:t>за 201</w:t>
      </w:r>
      <w:r w:rsidR="00322C29">
        <w:rPr>
          <w:rFonts w:ascii="Franklin Gothic Book" w:hAnsi="Franklin Gothic Book"/>
        </w:rPr>
        <w:t>3</w:t>
      </w:r>
      <w:r w:rsidRPr="00F479E3">
        <w:rPr>
          <w:rFonts w:ascii="Franklin Gothic Book" w:hAnsi="Franklin Gothic Book"/>
        </w:rPr>
        <w:t>-201</w:t>
      </w:r>
      <w:r w:rsidR="00322C29">
        <w:rPr>
          <w:rFonts w:ascii="Franklin Gothic Book" w:hAnsi="Franklin Gothic Book"/>
        </w:rPr>
        <w:t>5</w:t>
      </w:r>
      <w:r w:rsidRPr="00F479E3">
        <w:rPr>
          <w:rFonts w:ascii="Franklin Gothic Book" w:hAnsi="Franklin Gothic Book"/>
        </w:rPr>
        <w:t>гг., и период 201</w:t>
      </w:r>
      <w:r w:rsidR="00322C29">
        <w:rPr>
          <w:rFonts w:ascii="Franklin Gothic Book" w:hAnsi="Franklin Gothic Book"/>
        </w:rPr>
        <w:t>6</w:t>
      </w:r>
      <w:r w:rsidRPr="00F479E3">
        <w:rPr>
          <w:rFonts w:ascii="Franklin Gothic Book" w:hAnsi="Franklin Gothic Book"/>
        </w:rPr>
        <w:t xml:space="preserve"> г. </w:t>
      </w:r>
      <w:r w:rsidRPr="00665EB7">
        <w:rPr>
          <w:rFonts w:ascii="Franklin Gothic Book" w:hAnsi="Franklin Gothic Book"/>
        </w:rPr>
        <w:t>(форма 6);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5A150F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22C29" w:rsidRPr="00322C29" w:rsidRDefault="00322C29" w:rsidP="00322C29">
      <w:pPr>
        <w:spacing w:line="276" w:lineRule="auto"/>
        <w:jc w:val="center"/>
        <w:rPr>
          <w:rFonts w:ascii="Franklin Gothic Book" w:hAnsi="Franklin Gothic Book"/>
          <w:b/>
        </w:rPr>
      </w:pPr>
      <w:r w:rsidRPr="00322C29">
        <w:rPr>
          <w:rFonts w:ascii="Franklin Gothic Book" w:hAnsi="Franklin Gothic Book"/>
          <w:b/>
        </w:rPr>
        <w:t>ТЕХНИЧЕСКОЕ ЗАДАНИЕ</w:t>
      </w:r>
    </w:p>
    <w:p w:rsidR="00322C29" w:rsidRPr="00322C29" w:rsidRDefault="00322C29" w:rsidP="00322C2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322C29">
        <w:rPr>
          <w:rFonts w:ascii="Franklin Gothic Book" w:hAnsi="Franklin Gothic Book"/>
          <w:b/>
        </w:rPr>
        <w:t>на поставку автошин.</w:t>
      </w:r>
    </w:p>
    <w:p w:rsidR="00322C29" w:rsidRPr="00322C29" w:rsidRDefault="00322C29" w:rsidP="00322C2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4919"/>
        <w:gridCol w:w="709"/>
        <w:gridCol w:w="886"/>
      </w:tblGrid>
      <w:tr w:rsidR="00322C29" w:rsidRPr="00322C29" w:rsidTr="00F3748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Поставка автошин</w:t>
            </w:r>
          </w:p>
        </w:tc>
      </w:tr>
      <w:tr w:rsidR="00322C29" w:rsidRPr="00322C29" w:rsidTr="00F3748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Заказчик поставки ТМЦ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Публичное акционерное общество «Новоросси</w:t>
            </w:r>
            <w:r>
              <w:rPr>
                <w:rFonts w:ascii="Franklin Gothic Book" w:hAnsi="Franklin Gothic Book"/>
              </w:rPr>
              <w:t xml:space="preserve">йский морской </w:t>
            </w:r>
            <w:r w:rsidRPr="00322C29">
              <w:rPr>
                <w:rFonts w:ascii="Franklin Gothic Book" w:hAnsi="Franklin Gothic Book"/>
              </w:rPr>
              <w:t>торговый порт» (ПАО «НМТП»), ул. Портовая, 14, г. Новороссийск, 353901</w:t>
            </w:r>
          </w:p>
        </w:tc>
      </w:tr>
      <w:tr w:rsidR="00322C29" w:rsidRPr="00322C29" w:rsidTr="00F3748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322C29" w:rsidRPr="00322C29" w:rsidRDefault="00322C29" w:rsidP="00322C29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иметь сертификат соответствия.</w:t>
            </w:r>
          </w:p>
          <w:p w:rsidR="00322C29" w:rsidRPr="00322C29" w:rsidRDefault="00322C29" w:rsidP="00322C29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322C29" w:rsidRPr="00322C29" w:rsidTr="00F3748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2C29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Наименование и характеристики ТМЦ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Кол - во</w:t>
            </w:r>
          </w:p>
        </w:tc>
      </w:tr>
      <w:tr w:rsidR="00322C29" w:rsidRPr="00322C29" w:rsidTr="00F37481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both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Автошина пневматическая с камерой и ободной лентой 8,25х15 ЛФ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28</w:t>
            </w:r>
          </w:p>
        </w:tc>
      </w:tr>
      <w:tr w:rsidR="00322C29" w:rsidRPr="00322C29" w:rsidTr="00F3748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Условия выполнения поставки ТМЦ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both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322C29" w:rsidRPr="00322C29" w:rsidRDefault="00322C29" w:rsidP="00322C29">
            <w:pPr>
              <w:jc w:val="both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 xml:space="preserve">Предельный срок поставки должен составлять не более 90 (девяноста) дней с момента подписания двухстороннего договора, допускается досрочная поставка.          </w:t>
            </w:r>
          </w:p>
        </w:tc>
      </w:tr>
      <w:tr w:rsidR="00322C29" w:rsidRPr="00322C29" w:rsidTr="00F3748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center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29" w:rsidRPr="00322C29" w:rsidRDefault="00322C29" w:rsidP="00322C29">
            <w:pPr>
              <w:jc w:val="both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322C29" w:rsidRPr="00322C29" w:rsidRDefault="00322C29" w:rsidP="00322C29">
            <w:pPr>
              <w:jc w:val="both"/>
              <w:rPr>
                <w:rFonts w:ascii="Franklin Gothic Book" w:hAnsi="Franklin Gothic Book"/>
              </w:rPr>
            </w:pPr>
            <w:r w:rsidRPr="00322C29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ТМЦ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DB6E36" w:rsidRPr="00DB6E36" w:rsidRDefault="00DB6E36" w:rsidP="00DB6E36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b/>
          <w:lang w:eastAsia="ar-SA"/>
        </w:rPr>
        <w:t xml:space="preserve">ДОГОВОР ПОСТАВКИ  № _________ </w:t>
      </w:r>
    </w:p>
    <w:p w:rsidR="00DB6E36" w:rsidRPr="00DB6E36" w:rsidRDefault="00DB6E36" w:rsidP="00DB6E36">
      <w:pPr>
        <w:jc w:val="center"/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DB6E36" w:rsidRPr="00DB6E36" w:rsidRDefault="00DB6E36" w:rsidP="00DB6E36">
      <w:pPr>
        <w:rPr>
          <w:rFonts w:ascii="Franklin Gothic Book" w:hAnsi="Franklin Gothic Book"/>
        </w:rPr>
      </w:pPr>
    </w:p>
    <w:p w:rsidR="00DB6E36" w:rsidRPr="00DB6E36" w:rsidRDefault="00DB6E36" w:rsidP="00DB6E36">
      <w:pPr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 xml:space="preserve">               </w:t>
      </w:r>
      <w:r w:rsidRPr="00DB6E3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DB6E3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 2110-07/121 от 21.07.2015 г.</w:t>
      </w:r>
      <w:r w:rsidRPr="00DB6E36">
        <w:rPr>
          <w:rFonts w:ascii="Franklin Gothic Book" w:hAnsi="Franklin Gothic Book"/>
          <w:u w:val="single"/>
        </w:rPr>
        <w:t>,</w:t>
      </w:r>
      <w:r w:rsidRPr="00DB6E36">
        <w:rPr>
          <w:rFonts w:ascii="Franklin Gothic Book" w:hAnsi="Franklin Gothic Book"/>
        </w:rPr>
        <w:t xml:space="preserve"> с одной стороны, и </w:t>
      </w:r>
      <w:r w:rsidRPr="00DB6E36">
        <w:rPr>
          <w:rFonts w:ascii="Franklin Gothic Book" w:hAnsi="Franklin Gothic Book"/>
          <w:b/>
        </w:rPr>
        <w:t>____ «____________________»</w:t>
      </w:r>
      <w:r w:rsidRPr="00DB6E36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Устава, с другой стороны, заключили настоящий Договор о нижеследующем:</w:t>
      </w:r>
    </w:p>
    <w:p w:rsidR="00DB6E36" w:rsidRPr="00DB6E36" w:rsidRDefault="00DB6E36" w:rsidP="00DB6E36">
      <w:pPr>
        <w:jc w:val="both"/>
        <w:rPr>
          <w:rFonts w:ascii="Franklin Gothic Book" w:hAnsi="Franklin Gothic Book"/>
        </w:rPr>
      </w:pPr>
    </w:p>
    <w:p w:rsidR="00DB6E36" w:rsidRPr="00DB6E36" w:rsidRDefault="00DB6E36" w:rsidP="00DB6E3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B6E36">
        <w:rPr>
          <w:rFonts w:ascii="Franklin Gothic Book" w:hAnsi="Franklin Gothic Book"/>
          <w:b/>
          <w:caps/>
        </w:rPr>
        <w:t>Предмет Договора</w:t>
      </w:r>
    </w:p>
    <w:p w:rsidR="00DB6E36" w:rsidRPr="00DB6E36" w:rsidRDefault="00DB6E36" w:rsidP="00DB6E36">
      <w:pPr>
        <w:ind w:left="426" w:hanging="426"/>
        <w:jc w:val="both"/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Поставщик обязуется поставить Покупателю автошины  (далее - Товар), а Покупатель обязуется принять и оплатить  Товар в порядке и на условиях настоящего Договора. Общая  стоимость договора составляет ______ рублей (________), в том числе НДС 18%  _________ рублей.</w:t>
      </w:r>
    </w:p>
    <w:p w:rsidR="00DB6E36" w:rsidRPr="00DB6E36" w:rsidRDefault="00DB6E36" w:rsidP="00DB6E3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DB6E36" w:rsidRPr="00DB6E36" w:rsidRDefault="00DB6E36" w:rsidP="00DB6E3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DB6E36" w:rsidRPr="00DB6E36" w:rsidRDefault="00DB6E36" w:rsidP="00DB6E3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B6E36" w:rsidRPr="00DB6E36" w:rsidRDefault="00DB6E36" w:rsidP="00DB6E3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B6E36">
        <w:rPr>
          <w:rFonts w:ascii="Franklin Gothic Book" w:hAnsi="Franklin Gothic Book"/>
          <w:b/>
          <w:caps/>
        </w:rPr>
        <w:lastRenderedPageBreak/>
        <w:t>Качество и комплектность</w:t>
      </w:r>
    </w:p>
    <w:p w:rsidR="00DB6E36" w:rsidRPr="00DB6E36" w:rsidRDefault="00DB6E36" w:rsidP="00DB6E36">
      <w:pPr>
        <w:ind w:left="240"/>
        <w:jc w:val="both"/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DB6E36" w:rsidRPr="00DB6E36" w:rsidRDefault="00DB6E36" w:rsidP="00DB6E3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B6E36" w:rsidRPr="00DB6E36" w:rsidRDefault="00DB6E36" w:rsidP="00DB6E3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DB6E36" w:rsidRPr="00DB6E36" w:rsidRDefault="00DB6E36" w:rsidP="00DB6E3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B6E36" w:rsidRPr="00DB6E36" w:rsidRDefault="00DB6E36" w:rsidP="00DB6E3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B6E36">
        <w:rPr>
          <w:rFonts w:ascii="Franklin Gothic Book" w:hAnsi="Franklin Gothic Book"/>
          <w:lang w:eastAsia="ar-SA"/>
        </w:rPr>
        <w:tab/>
      </w:r>
    </w:p>
    <w:p w:rsidR="00DB6E36" w:rsidRPr="00DB6E36" w:rsidRDefault="00DB6E36" w:rsidP="00DB6E36">
      <w:pPr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</w:r>
    </w:p>
    <w:p w:rsidR="00DB6E36" w:rsidRPr="00DB6E36" w:rsidRDefault="00DB6E36" w:rsidP="00DB6E36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DB6E3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B6E36" w:rsidRPr="00DB6E36" w:rsidRDefault="00DB6E36" w:rsidP="00DB6E36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DB6E36">
        <w:rPr>
          <w:rFonts w:ascii="Franklin Gothic Book" w:hAnsi="Franklin Gothic Book"/>
          <w:b/>
          <w:lang w:eastAsia="ar-SA"/>
        </w:rPr>
        <w:t xml:space="preserve"> </w:t>
      </w:r>
      <w:r w:rsidRPr="00DB6E36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B6E3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DB6E36">
        <w:rPr>
          <w:rFonts w:ascii="Franklin Gothic Book" w:hAnsi="Franklin Gothic Book"/>
          <w:lang w:eastAsia="ar-SA"/>
        </w:rPr>
        <w:t xml:space="preserve"> пяти </w:t>
      </w:r>
      <w:r w:rsidRPr="00DB6E36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DB6E3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B6E3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B6E36">
        <w:rPr>
          <w:rFonts w:ascii="Franklin Gothic Book" w:hAnsi="Franklin Gothic Book"/>
          <w:lang w:eastAsia="ar-SA"/>
        </w:rPr>
        <w:t xml:space="preserve">. </w:t>
      </w:r>
      <w:r w:rsidRPr="00DB6E36">
        <w:rPr>
          <w:rFonts w:ascii="Franklin Gothic Book" w:hAnsi="Franklin Gothic Book"/>
          <w:bCs/>
          <w:lang w:eastAsia="ar-SA"/>
        </w:rPr>
        <w:t>В течение</w:t>
      </w:r>
      <w:r w:rsidRPr="00DB6E3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B6E3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B6E36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DB6E36">
        <w:rPr>
          <w:rFonts w:ascii="Franklin Gothic Book" w:hAnsi="Franklin Gothic Book"/>
          <w:bCs/>
          <w:lang w:eastAsia="ar-SA"/>
        </w:rPr>
        <w:t>Товар Покупателю</w:t>
      </w:r>
      <w:r w:rsidRPr="00DB6E36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DB6E36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DB6E36" w:rsidRPr="00DB6E36" w:rsidRDefault="00DB6E36" w:rsidP="00DB6E3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B6E3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B6E36" w:rsidRPr="00DB6E36" w:rsidRDefault="00DB6E36" w:rsidP="00DB6E36">
      <w:pPr>
        <w:numPr>
          <w:ilvl w:val="1"/>
          <w:numId w:val="23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Товар поставляется </w:t>
      </w:r>
      <w:r w:rsidRPr="00DB6E3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B6E36" w:rsidRPr="00DB6E36" w:rsidRDefault="00DB6E36" w:rsidP="00DB6E36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DB6E36" w:rsidRPr="00DB6E36" w:rsidRDefault="00DB6E36" w:rsidP="00DB6E36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DB6E36">
        <w:rPr>
          <w:rFonts w:ascii="Franklin Gothic Book" w:hAnsi="Franklin Gothic Book"/>
          <w:b/>
          <w:caps/>
        </w:rPr>
        <w:t>Цены и порядок расчетов</w:t>
      </w:r>
    </w:p>
    <w:p w:rsidR="00DB6E36" w:rsidRPr="00DB6E36" w:rsidRDefault="00DB6E36" w:rsidP="00DB6E36">
      <w:pPr>
        <w:ind w:left="360"/>
        <w:jc w:val="both"/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</w:t>
      </w:r>
      <w:r w:rsidRPr="00DB6E36">
        <w:rPr>
          <w:rFonts w:ascii="Franklin Gothic Book" w:hAnsi="Franklin Gothic Book"/>
        </w:rPr>
        <w:lastRenderedPageBreak/>
        <w:t>купателем на основании товарной накладной (ТОРГ-12), счета, счета-фактуры полученных от Поставщика.</w:t>
      </w:r>
    </w:p>
    <w:p w:rsidR="00DB6E36" w:rsidRPr="00DB6E36" w:rsidRDefault="00DB6E36" w:rsidP="00DB6E3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DB6E36" w:rsidRPr="00DB6E36" w:rsidRDefault="00DB6E36" w:rsidP="00DB6E36">
      <w:pPr>
        <w:numPr>
          <w:ilvl w:val="1"/>
          <w:numId w:val="24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DB6E36" w:rsidRPr="00DB6E36" w:rsidRDefault="00DB6E36" w:rsidP="00DB6E36">
      <w:pPr>
        <w:jc w:val="both"/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DB6E36">
        <w:rPr>
          <w:rFonts w:ascii="Franklin Gothic Book" w:hAnsi="Franklin Gothic Book"/>
          <w:b/>
          <w:caps/>
        </w:rPr>
        <w:t>Ответственность Сторон</w:t>
      </w:r>
    </w:p>
    <w:p w:rsidR="00DB6E36" w:rsidRPr="00DB6E36" w:rsidRDefault="00DB6E36" w:rsidP="00DB6E36">
      <w:pPr>
        <w:ind w:left="360"/>
        <w:jc w:val="both"/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B6E36" w:rsidRPr="00DB6E36" w:rsidRDefault="00DB6E36" w:rsidP="00DB6E3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B6E36" w:rsidRPr="00DB6E36" w:rsidRDefault="00DB6E36" w:rsidP="00DB6E36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DB6E36" w:rsidRPr="00DB6E36" w:rsidRDefault="00DB6E36" w:rsidP="00DB6E3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B6E36" w:rsidRPr="00DB6E36" w:rsidRDefault="00DB6E36" w:rsidP="00DB6E3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 xml:space="preserve"> </w:t>
      </w:r>
      <w:r w:rsidRPr="00DB6E36">
        <w:rPr>
          <w:rFonts w:ascii="Franklin Gothic Book" w:hAnsi="Franklin Gothic Book"/>
          <w:color w:val="333333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B6E36" w:rsidRPr="00DB6E36" w:rsidRDefault="00DB6E36" w:rsidP="00DB6E36">
      <w:pPr>
        <w:jc w:val="both"/>
        <w:rPr>
          <w:rFonts w:ascii="Franklin Gothic Book" w:hAnsi="Franklin Gothic Book"/>
        </w:rPr>
      </w:pPr>
    </w:p>
    <w:p w:rsidR="00DB6E36" w:rsidRPr="00DB6E36" w:rsidRDefault="00DB6E36" w:rsidP="00DB6E36">
      <w:pPr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B6E3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B6E36" w:rsidRPr="00DB6E36" w:rsidRDefault="00DB6E36" w:rsidP="00DB6E36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B6E36" w:rsidRPr="00DB6E36" w:rsidRDefault="00DB6E36" w:rsidP="00DB6E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B6E3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B6E36" w:rsidRPr="00DB6E36" w:rsidRDefault="00DB6E36" w:rsidP="00DB6E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B6E3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B6E36" w:rsidRPr="00DB6E36" w:rsidRDefault="00DB6E36" w:rsidP="00DB6E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6E36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B6E36" w:rsidRPr="00DB6E36" w:rsidRDefault="00DB6E36" w:rsidP="00DB6E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6E36">
        <w:rPr>
          <w:rFonts w:ascii="Franklin Gothic Book" w:eastAsia="Calibri" w:hAnsi="Franklin Gothic Book"/>
          <w:bCs/>
          <w:lang w:eastAsia="en-US"/>
        </w:rPr>
        <w:t xml:space="preserve"> </w:t>
      </w:r>
      <w:r w:rsidRPr="00DB6E36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B6E36" w:rsidRPr="00DB6E36" w:rsidRDefault="00DB6E36" w:rsidP="00DB6E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6E3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B6E36" w:rsidRPr="00DB6E36" w:rsidRDefault="00DB6E36" w:rsidP="00DB6E3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6E3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B6E36" w:rsidRPr="00DB6E36" w:rsidRDefault="00DB6E36" w:rsidP="00DB6E3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B6E36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B6E36" w:rsidRPr="00DB6E36" w:rsidRDefault="00DB6E36" w:rsidP="00DB6E3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B6E36">
        <w:rPr>
          <w:rFonts w:ascii="Franklin Gothic Book" w:eastAsiaTheme="minorHAnsi" w:hAnsi="Franklin Gothic Book"/>
          <w:lang w:eastAsia="en-US"/>
        </w:rPr>
        <w:t>-</w:t>
      </w:r>
      <w:r w:rsidRPr="00DB6E36">
        <w:rPr>
          <w:rFonts w:ascii="Franklin Gothic Book" w:hAnsi="Franklin Gothic Book"/>
        </w:rPr>
        <w:t xml:space="preserve">  </w:t>
      </w:r>
      <w:r w:rsidRPr="00DB6E36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B6E36" w:rsidRPr="00DB6E36" w:rsidRDefault="00DB6E36" w:rsidP="00DB6E3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B6E36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B6E36" w:rsidRPr="00DB6E36" w:rsidRDefault="00DB6E36" w:rsidP="00DB6E3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B6E36">
        <w:rPr>
          <w:rFonts w:ascii="Franklin Gothic Book" w:eastAsiaTheme="minorHAnsi" w:hAnsi="Franklin Gothic Book"/>
          <w:lang w:eastAsia="en-US"/>
        </w:rPr>
        <w:t xml:space="preserve">6.6. </w:t>
      </w:r>
      <w:r w:rsidRPr="00DB6E36">
        <w:rPr>
          <w:rFonts w:ascii="Franklin Gothic Book" w:eastAsiaTheme="minorHAnsi" w:hAnsi="Franklin Gothic Book"/>
          <w:lang w:eastAsia="en-US"/>
        </w:rPr>
        <w:tab/>
      </w:r>
      <w:r w:rsidRPr="00DB6E36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B6E36" w:rsidRPr="00DB6E36" w:rsidRDefault="00DB6E36" w:rsidP="00DB6E3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B6E36">
        <w:rPr>
          <w:rFonts w:ascii="Franklin Gothic Book" w:eastAsia="Calibri" w:hAnsi="Franklin Gothic Book"/>
          <w:b/>
          <w:caps/>
          <w:lang w:eastAsia="en-US"/>
        </w:rPr>
        <w:lastRenderedPageBreak/>
        <w:t>Заключительные условия</w:t>
      </w:r>
    </w:p>
    <w:p w:rsidR="00DB6E36" w:rsidRPr="00DB6E36" w:rsidRDefault="00DB6E36" w:rsidP="00DB6E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B6E36" w:rsidRPr="00DB6E36" w:rsidRDefault="00DB6E36" w:rsidP="00DB6E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B6E36" w:rsidRPr="00DB6E36" w:rsidRDefault="00DB6E36" w:rsidP="00DB6E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DB6E36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DB6E36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DB6E36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r w:rsidRPr="00DB6E36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DB6E36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DB6E36">
        <w:rPr>
          <w:rFonts w:ascii="Franklin Gothic Book" w:hAnsi="Franklin Gothic Book"/>
          <w:lang w:eastAsia="ar-SA"/>
        </w:rPr>
        <w:t>).</w:t>
      </w:r>
    </w:p>
    <w:p w:rsidR="00DB6E36" w:rsidRPr="00DB6E36" w:rsidRDefault="00DB6E36" w:rsidP="00DB6E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B6E36" w:rsidRPr="00DB6E36" w:rsidRDefault="00DB6E36" w:rsidP="00DB6E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B6E36" w:rsidRPr="00DB6E36" w:rsidRDefault="00DB6E36" w:rsidP="00DB6E36">
      <w:pPr>
        <w:ind w:left="709"/>
        <w:jc w:val="both"/>
        <w:rPr>
          <w:rFonts w:ascii="Franklin Gothic Book" w:hAnsi="Franklin Gothic Book"/>
          <w:lang w:eastAsia="ar-SA"/>
        </w:rPr>
      </w:pPr>
    </w:p>
    <w:p w:rsidR="00DB6E36" w:rsidRPr="00DB6E36" w:rsidRDefault="00DB6E36" w:rsidP="00DB6E3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DB6E36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DB6E36" w:rsidRPr="00DB6E36" w:rsidRDefault="00DB6E36" w:rsidP="00DB6E36">
      <w:pPr>
        <w:jc w:val="both"/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DB6E36" w:rsidRPr="00DB6E36" w:rsidRDefault="00DB6E36" w:rsidP="00DB6E36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B6E36" w:rsidRPr="00DB6E36" w:rsidTr="00F37481">
        <w:trPr>
          <w:trHeight w:val="3226"/>
        </w:trPr>
        <w:tc>
          <w:tcPr>
            <w:tcW w:w="4717" w:type="dxa"/>
          </w:tcPr>
          <w:p w:rsidR="00DB6E36" w:rsidRPr="00DB6E36" w:rsidRDefault="00DB6E36" w:rsidP="00DB6E36">
            <w:pPr>
              <w:ind w:right="141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  <w:b/>
              </w:rPr>
              <w:t>______ "__________"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___________________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Почтовый адрес: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___________________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ИНН _______, КПП _______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Р/с _____________________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К/с ____________________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БИК ___________________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Тел./Факс:_______________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ОГРН _____________________</w:t>
            </w:r>
          </w:p>
          <w:p w:rsidR="00DB6E36" w:rsidRPr="00DB6E36" w:rsidRDefault="00DB6E36" w:rsidP="00DB6E36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B6E36" w:rsidRPr="00DB6E36" w:rsidRDefault="00DB6E36" w:rsidP="00DB6E3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B6E36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DB6E36" w:rsidRPr="00DB6E36" w:rsidRDefault="00DB6E36" w:rsidP="00DB6E3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B6E36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DB6E36">
              <w:rPr>
                <w:rFonts w:ascii="Franklin Gothic Book" w:hAnsi="Franklin Gothic Book"/>
              </w:rPr>
              <w:t xml:space="preserve"> г. Новороссийск, </w:t>
            </w:r>
          </w:p>
          <w:p w:rsidR="00DB6E36" w:rsidRPr="00DB6E36" w:rsidRDefault="00DB6E36" w:rsidP="00DB6E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DB6E36">
              <w:rPr>
                <w:rFonts w:ascii="Franklin Gothic Book" w:hAnsi="Franklin Gothic Book"/>
              </w:rPr>
              <w:t>Портовая, д. 14</w:t>
            </w:r>
          </w:p>
          <w:p w:rsidR="00DB6E36" w:rsidRPr="00DB6E36" w:rsidRDefault="00DB6E36" w:rsidP="00DB6E3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B6E36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B6E36" w:rsidRPr="00DB6E36" w:rsidRDefault="00DB6E36" w:rsidP="00DB6E36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DB6E36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B6E36" w:rsidRPr="00DB6E36" w:rsidRDefault="00DB6E36" w:rsidP="00DB6E36">
            <w:pPr>
              <w:keepNext/>
              <w:tabs>
                <w:tab w:val="left" w:pos="4651"/>
              </w:tabs>
              <w:suppressAutoHyphens/>
              <w:ind w:left="23" w:right="255" w:hanging="23"/>
              <w:outlineLvl w:val="1"/>
              <w:rPr>
                <w:rFonts w:ascii="Franklin Gothic Book" w:hAnsi="Franklin Gothic Book"/>
                <w:lang w:eastAsia="ar-SA"/>
              </w:rPr>
            </w:pPr>
            <w:r w:rsidRPr="00DB6E36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B6E36" w:rsidRPr="00DB6E36" w:rsidRDefault="00DB6E36" w:rsidP="00DB6E36">
            <w:pPr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р/с 40702810952460102191</w:t>
            </w:r>
          </w:p>
          <w:p w:rsidR="00DB6E36" w:rsidRPr="00DB6E36" w:rsidRDefault="00DB6E36" w:rsidP="00DB6E3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B6E36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DB6E36" w:rsidRPr="00DB6E36" w:rsidRDefault="00DB6E36" w:rsidP="00DB6E3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B6E36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DB6E36" w:rsidRPr="00DB6E36" w:rsidRDefault="00DB6E36" w:rsidP="00DB6E36">
            <w:pPr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к/с 30101810100000000602</w:t>
            </w:r>
          </w:p>
          <w:p w:rsidR="00DB6E36" w:rsidRPr="00DB6E36" w:rsidRDefault="00DB6E36" w:rsidP="00DB6E36">
            <w:pPr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B6E36" w:rsidRPr="00DB6E36" w:rsidRDefault="00DB6E36" w:rsidP="00DB6E36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DB6E36" w:rsidRPr="00DB6E36" w:rsidRDefault="00DB6E36" w:rsidP="00DB6E36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DB6E36" w:rsidRPr="00DB6E36" w:rsidRDefault="00DB6E36" w:rsidP="00DB6E36">
      <w:pPr>
        <w:rPr>
          <w:rFonts w:ascii="Franklin Gothic Book" w:hAnsi="Franklin Gothic Book"/>
        </w:rPr>
      </w:pPr>
    </w:p>
    <w:p w:rsidR="00DB6E36" w:rsidRPr="00DB6E36" w:rsidRDefault="00DB6E36" w:rsidP="00DB6E3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Директор                                               Первый заместитель</w:t>
      </w:r>
    </w:p>
    <w:p w:rsidR="00DB6E36" w:rsidRPr="00DB6E36" w:rsidRDefault="00DB6E36" w:rsidP="00DB6E3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</w:t>
      </w:r>
      <w:r w:rsidRPr="00DB6E36">
        <w:rPr>
          <w:rFonts w:ascii="Franklin Gothic Book" w:hAnsi="Franklin Gothic Book"/>
          <w:lang w:eastAsia="ar-SA"/>
        </w:rPr>
        <w:t xml:space="preserve">    Технического директора</w:t>
      </w:r>
    </w:p>
    <w:p w:rsidR="00DB6E36" w:rsidRPr="00DB6E36" w:rsidRDefault="00DB6E36" w:rsidP="00DB6E3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______ «</w:t>
      </w:r>
      <w:r>
        <w:rPr>
          <w:rFonts w:ascii="Franklin Gothic Book" w:hAnsi="Franklin Gothic Book"/>
          <w:lang w:eastAsia="ar-SA"/>
        </w:rPr>
        <w:t xml:space="preserve">___________»                   </w:t>
      </w:r>
      <w:r w:rsidRPr="00DB6E36">
        <w:rPr>
          <w:rFonts w:ascii="Franklin Gothic Book" w:hAnsi="Franklin Gothic Book"/>
          <w:lang w:eastAsia="ar-SA"/>
        </w:rPr>
        <w:t xml:space="preserve">      Публичное акционерное общество </w:t>
      </w:r>
    </w:p>
    <w:p w:rsidR="00DB6E36" w:rsidRPr="00DB6E36" w:rsidRDefault="00DB6E36" w:rsidP="00DB6E3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</w:t>
      </w:r>
      <w:r w:rsidRPr="00DB6E36">
        <w:rPr>
          <w:rFonts w:ascii="Franklin Gothic Book" w:hAnsi="Franklin Gothic Book"/>
          <w:lang w:eastAsia="ar-SA"/>
        </w:rPr>
        <w:t xml:space="preserve">           </w:t>
      </w:r>
      <w:r>
        <w:rPr>
          <w:rFonts w:ascii="Franklin Gothic Book" w:hAnsi="Franklin Gothic Book"/>
          <w:lang w:eastAsia="ar-SA"/>
        </w:rPr>
        <w:t>«Новороссийский морской</w:t>
      </w:r>
      <w:r w:rsidRPr="00DB6E36">
        <w:rPr>
          <w:rFonts w:ascii="Franklin Gothic Book" w:hAnsi="Franklin Gothic Book"/>
          <w:lang w:eastAsia="ar-SA"/>
        </w:rPr>
        <w:t xml:space="preserve"> </w:t>
      </w:r>
      <w:r w:rsidRPr="00DB6E36">
        <w:rPr>
          <w:rFonts w:ascii="Franklin Gothic Book" w:hAnsi="Franklin Gothic Book"/>
          <w:lang w:eastAsia="ar-SA"/>
        </w:rPr>
        <w:tab/>
      </w:r>
      <w:r w:rsidRPr="00DB6E36">
        <w:rPr>
          <w:rFonts w:ascii="Franklin Gothic Book" w:hAnsi="Franklin Gothic Book"/>
          <w:lang w:eastAsia="ar-SA"/>
        </w:rPr>
        <w:tab/>
        <w:t>торговый порт»</w:t>
      </w:r>
    </w:p>
    <w:p w:rsidR="00DB6E36" w:rsidRPr="00DB6E36" w:rsidRDefault="00DB6E36" w:rsidP="00DB6E36">
      <w:pPr>
        <w:rPr>
          <w:rFonts w:ascii="Franklin Gothic Book" w:hAnsi="Franklin Gothic Book"/>
          <w:lang w:eastAsia="ar-SA"/>
        </w:rPr>
      </w:pPr>
    </w:p>
    <w:p w:rsidR="00DB6E36" w:rsidRPr="00DB6E36" w:rsidRDefault="00DB6E36" w:rsidP="00DB6E36">
      <w:pPr>
        <w:rPr>
          <w:rFonts w:ascii="Franklin Gothic Book" w:hAnsi="Franklin Gothic Book"/>
          <w:lang w:eastAsia="ar-SA"/>
        </w:rPr>
      </w:pPr>
    </w:p>
    <w:p w:rsidR="00DB6E36" w:rsidRPr="00DB6E36" w:rsidRDefault="00DB6E36" w:rsidP="00DB6E36">
      <w:pPr>
        <w:rPr>
          <w:rFonts w:ascii="Franklin Gothic Book" w:hAnsi="Franklin Gothic Book"/>
          <w:b/>
        </w:rPr>
      </w:pPr>
      <w:r w:rsidRPr="00DB6E36">
        <w:rPr>
          <w:rFonts w:ascii="Franklin Gothic Book" w:hAnsi="Franklin Gothic Book"/>
        </w:rPr>
        <w:t>____________/_______________/                  ________________ /И.М. Фофонов/</w:t>
      </w:r>
    </w:p>
    <w:p w:rsidR="00DB6E36" w:rsidRPr="00DB6E36" w:rsidRDefault="00DB6E36" w:rsidP="00DB6E36">
      <w:pPr>
        <w:rPr>
          <w:rFonts w:ascii="Franklin Gothic Book" w:hAnsi="Franklin Gothic Book"/>
        </w:rPr>
      </w:pPr>
    </w:p>
    <w:p w:rsidR="00DB6E36" w:rsidRPr="00DB6E36" w:rsidRDefault="00DB6E36" w:rsidP="00DB6E36">
      <w:pPr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«____»_______________2015 г.                             «____»_______________2015 г.</w:t>
      </w:r>
    </w:p>
    <w:p w:rsidR="00DB6E36" w:rsidRPr="00DB6E36" w:rsidRDefault="00DB6E36" w:rsidP="00DB6E36">
      <w:pPr>
        <w:rPr>
          <w:rFonts w:ascii="Franklin Gothic Book" w:hAnsi="Franklin Gothic Book"/>
        </w:rPr>
      </w:pPr>
    </w:p>
    <w:p w:rsidR="00DB6E36" w:rsidRPr="00DB6E36" w:rsidRDefault="00DB6E36" w:rsidP="00DB6E36">
      <w:pPr>
        <w:rPr>
          <w:rFonts w:ascii="Franklin Gothic Book" w:hAnsi="Franklin Gothic Book"/>
          <w:b/>
        </w:rPr>
      </w:pPr>
      <w:r w:rsidRPr="00DB6E36">
        <w:rPr>
          <w:rFonts w:ascii="Franklin Gothic Book" w:hAnsi="Franklin Gothic Book"/>
          <w:b/>
        </w:rPr>
        <w:t xml:space="preserve">            </w:t>
      </w:r>
    </w:p>
    <w:p w:rsidR="00DB6E36" w:rsidRPr="00DB6E36" w:rsidRDefault="00DB6E36" w:rsidP="00DB6E36">
      <w:pPr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rPr>
          <w:rFonts w:ascii="Franklin Gothic Book" w:hAnsi="Franklin Gothic Book"/>
          <w:b/>
        </w:rPr>
      </w:pPr>
    </w:p>
    <w:p w:rsidR="00DB6E36" w:rsidRPr="00DB6E36" w:rsidRDefault="00DB6E36" w:rsidP="00DB6E36">
      <w:pPr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lastRenderedPageBreak/>
        <w:t>Приложение № 1 к Договору №НМТП/  ______ от  «___» _________2015 г.</w:t>
      </w:r>
    </w:p>
    <w:p w:rsidR="00DB6E36" w:rsidRPr="00DB6E36" w:rsidRDefault="00DB6E36" w:rsidP="00DB6E36">
      <w:pPr>
        <w:rPr>
          <w:rFonts w:ascii="Franklin Gothic Book" w:hAnsi="Franklin Gothic Book"/>
          <w:b/>
        </w:rPr>
      </w:pPr>
      <w:r w:rsidRPr="00DB6E36">
        <w:rPr>
          <w:rFonts w:ascii="Franklin Gothic Book" w:hAnsi="Franklin Gothic Book"/>
          <w:b/>
        </w:rPr>
        <w:t xml:space="preserve">                                           </w:t>
      </w:r>
    </w:p>
    <w:p w:rsidR="00DB6E36" w:rsidRPr="00DB6E36" w:rsidRDefault="00DB6E36" w:rsidP="00DB6E36">
      <w:pPr>
        <w:jc w:val="center"/>
        <w:rPr>
          <w:rFonts w:ascii="Franklin Gothic Book" w:hAnsi="Franklin Gothic Book"/>
        </w:rPr>
      </w:pPr>
      <w:r w:rsidRPr="00DB6E36">
        <w:rPr>
          <w:rFonts w:ascii="Franklin Gothic Book" w:hAnsi="Franklin Gothic Book"/>
          <w:b/>
        </w:rPr>
        <w:t>СПЕЦИФИКАЦИЯ НА  ПОСТАВЛЯЕМЫЙ ТОВАР</w:t>
      </w:r>
    </w:p>
    <w:p w:rsidR="00DB6E36" w:rsidRPr="00DB6E36" w:rsidRDefault="00DB6E36" w:rsidP="00DB6E36">
      <w:pPr>
        <w:spacing w:line="180" w:lineRule="exact"/>
        <w:rPr>
          <w:rFonts w:ascii="Franklin Gothic Book" w:hAnsi="Franklin Gothic Book"/>
        </w:rPr>
      </w:pPr>
    </w:p>
    <w:p w:rsidR="00DB6E36" w:rsidRPr="00DB6E36" w:rsidRDefault="00DB6E36" w:rsidP="00DB6E3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822" w:type="dxa"/>
        <w:tblInd w:w="-34" w:type="dxa"/>
        <w:tblLook w:val="0000" w:firstRow="0" w:lastRow="0" w:firstColumn="0" w:lastColumn="0" w:noHBand="0" w:noVBand="0"/>
      </w:tblPr>
      <w:tblGrid>
        <w:gridCol w:w="574"/>
        <w:gridCol w:w="4110"/>
        <w:gridCol w:w="1560"/>
        <w:gridCol w:w="992"/>
        <w:gridCol w:w="1296"/>
        <w:gridCol w:w="1296"/>
      </w:tblGrid>
      <w:tr w:rsidR="00DB6E36" w:rsidRPr="00DB6E36" w:rsidTr="00F37481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Катал. .№ /</w:t>
            </w:r>
          </w:p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Кол-во,</w:t>
            </w:r>
          </w:p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B6E3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DB6E36" w:rsidRPr="00DB6E36" w:rsidTr="00F37481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6</w:t>
            </w:r>
          </w:p>
        </w:tc>
      </w:tr>
      <w:tr w:rsidR="00DB6E36" w:rsidRPr="00DB6E36" w:rsidTr="00F37481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rPr>
                <w:rFonts w:ascii="Franklin Gothic Book" w:hAnsi="Franklin Gothic Book"/>
                <w:bCs/>
              </w:rPr>
            </w:pPr>
            <w:r w:rsidRPr="00DB6E36">
              <w:rPr>
                <w:rFonts w:ascii="Franklin Gothic Book" w:hAnsi="Franklin Gothic Book"/>
                <w:b/>
                <w:i/>
                <w:color w:val="000000"/>
              </w:rPr>
              <w:t>АВТОШИНЫ ПНЕВМАТИЧЕСКИЕ ОТЕЧЕСТВЕННЫЕ:</w:t>
            </w:r>
          </w:p>
        </w:tc>
      </w:tr>
      <w:tr w:rsidR="00DB6E36" w:rsidRPr="00DB6E36" w:rsidTr="00F37481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B6E3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B6E36">
              <w:rPr>
                <w:rFonts w:ascii="Franklin Gothic Book" w:hAnsi="Franklin Gothic Book"/>
              </w:rPr>
              <w:t>Автошина пневматическая с камерой и ободной лентой 8,25х15 ЛФ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B6E36">
              <w:rPr>
                <w:rFonts w:ascii="Franklin Gothic Book" w:hAnsi="Franklin Gothic Book"/>
              </w:rPr>
              <w:t>8,25х15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B6E36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B6E36" w:rsidRPr="00DB6E36" w:rsidTr="00F3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B6E36" w:rsidRPr="00DB6E36" w:rsidTr="00F3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</w:rPr>
            </w:pPr>
            <w:r w:rsidRPr="00DB6E36">
              <w:rPr>
                <w:rFonts w:ascii="Franklin Gothic Book" w:hAnsi="Franklin Gothic Book"/>
              </w:rPr>
              <w:t>В том числе НДС 18% 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36" w:rsidRPr="00DB6E36" w:rsidRDefault="00DB6E36" w:rsidP="00DB6E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DB6E36" w:rsidRPr="00DB6E36" w:rsidRDefault="00DB6E36" w:rsidP="00DB6E36">
      <w:pPr>
        <w:jc w:val="both"/>
        <w:rPr>
          <w:rFonts w:ascii="Franklin Gothic Book" w:hAnsi="Franklin Gothic Book"/>
        </w:rPr>
      </w:pPr>
    </w:p>
    <w:p w:rsidR="00DB6E36" w:rsidRDefault="00DB6E36" w:rsidP="00460084">
      <w:pPr>
        <w:suppressAutoHyphens/>
        <w:ind w:left="142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 xml:space="preserve">Сумма к оплате: __________рублей (_______________), в том числе НДС </w:t>
      </w:r>
      <w:r w:rsidR="00460084">
        <w:rPr>
          <w:rFonts w:ascii="Franklin Gothic Book" w:hAnsi="Franklin Gothic Book"/>
        </w:rPr>
        <w:t xml:space="preserve">18% </w:t>
      </w:r>
      <w:r w:rsidRPr="00DB6E36">
        <w:rPr>
          <w:rFonts w:ascii="Franklin Gothic Book" w:hAnsi="Franklin Gothic Book"/>
        </w:rPr>
        <w:t>__________ рублей.</w:t>
      </w:r>
      <w:r w:rsidR="00460084">
        <w:rPr>
          <w:rFonts w:ascii="Franklin Gothic Book" w:hAnsi="Franklin Gothic Book"/>
        </w:rPr>
        <w:t xml:space="preserve"> Цена включает НДС 18 % </w:t>
      </w:r>
      <w:r w:rsidRPr="00DB6E36">
        <w:rPr>
          <w:rFonts w:ascii="Franklin Gothic Book" w:hAnsi="Franklin Gothic Book"/>
        </w:rPr>
        <w:t>и доставку</w:t>
      </w:r>
      <w:r w:rsidR="00460084">
        <w:rPr>
          <w:rFonts w:ascii="Franklin Gothic Book" w:hAnsi="Franklin Gothic Book"/>
        </w:rPr>
        <w:t xml:space="preserve"> Товара на склад Покупателя в </w:t>
      </w:r>
      <w:r w:rsidRPr="00DB6E36">
        <w:rPr>
          <w:rFonts w:ascii="Franklin Gothic Book" w:hAnsi="Franklin Gothic Book"/>
        </w:rPr>
        <w:t xml:space="preserve">г. Новороссийск. </w:t>
      </w:r>
    </w:p>
    <w:p w:rsidR="00460084" w:rsidRPr="00DB6E36" w:rsidRDefault="00460084" w:rsidP="00460084">
      <w:pPr>
        <w:suppressAutoHyphens/>
        <w:ind w:left="142"/>
        <w:jc w:val="both"/>
        <w:rPr>
          <w:rFonts w:ascii="Franklin Gothic Book" w:hAnsi="Franklin Gothic Book"/>
        </w:rPr>
      </w:pPr>
    </w:p>
    <w:p w:rsidR="00DB6E36" w:rsidRPr="00DB6E36" w:rsidRDefault="00DB6E36" w:rsidP="00460084">
      <w:pPr>
        <w:ind w:left="180"/>
        <w:jc w:val="both"/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>Срок поставки: - в течение ___ (_______) дней</w:t>
      </w:r>
      <w:r w:rsidR="00460084">
        <w:rPr>
          <w:rFonts w:ascii="Franklin Gothic Book" w:hAnsi="Franklin Gothic Book"/>
        </w:rPr>
        <w:t xml:space="preserve"> от даты</w:t>
      </w:r>
      <w:r w:rsidRPr="00DB6E36">
        <w:rPr>
          <w:rFonts w:ascii="Franklin Gothic Book" w:hAnsi="Franklin Gothic Book"/>
        </w:rPr>
        <w:t xml:space="preserve"> подписания настоящего Договора и Приложения. </w:t>
      </w:r>
      <w:r w:rsidR="00460084">
        <w:rPr>
          <w:rFonts w:ascii="Franklin Gothic Book" w:hAnsi="Franklin Gothic Book"/>
        </w:rPr>
        <w:t xml:space="preserve">Допускается досрочная </w:t>
      </w:r>
      <w:r w:rsidRPr="00DB6E36">
        <w:rPr>
          <w:rFonts w:ascii="Franklin Gothic Book" w:hAnsi="Franklin Gothic Book"/>
        </w:rPr>
        <w:t>поставка Товара.</w:t>
      </w:r>
    </w:p>
    <w:p w:rsidR="00DB6E36" w:rsidRPr="00DB6E36" w:rsidRDefault="00DB6E36" w:rsidP="00DB6E36">
      <w:pPr>
        <w:rPr>
          <w:rFonts w:ascii="Franklin Gothic Book" w:hAnsi="Franklin Gothic Book"/>
        </w:rPr>
      </w:pPr>
    </w:p>
    <w:p w:rsidR="00DB6E36" w:rsidRPr="00DB6E36" w:rsidRDefault="00DB6E36" w:rsidP="0046008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DB6E36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</w:t>
      </w:r>
      <w:r w:rsidR="00460084">
        <w:rPr>
          <w:rFonts w:ascii="Franklin Gothic Book" w:hAnsi="Franklin Gothic Book"/>
          <w:b/>
          <w:lang w:eastAsia="ar-SA"/>
        </w:rPr>
        <w:t xml:space="preserve">                </w:t>
      </w:r>
      <w:r w:rsidRPr="00DB6E36">
        <w:rPr>
          <w:rFonts w:ascii="Franklin Gothic Book" w:hAnsi="Franklin Gothic Book"/>
          <w:b/>
          <w:lang w:eastAsia="ar-SA"/>
        </w:rPr>
        <w:t>ОТ ПОКУПАТЕЛЯ</w:t>
      </w:r>
    </w:p>
    <w:p w:rsidR="00DB6E36" w:rsidRPr="00DB6E36" w:rsidRDefault="00DB6E36" w:rsidP="00DB6E36">
      <w:pPr>
        <w:rPr>
          <w:rFonts w:ascii="Franklin Gothic Book" w:hAnsi="Franklin Gothic Book"/>
        </w:rPr>
      </w:pPr>
    </w:p>
    <w:p w:rsidR="00DB6E36" w:rsidRPr="00DB6E36" w:rsidRDefault="00DB6E36" w:rsidP="00A679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Директор                                                               Первый заместитель</w:t>
      </w:r>
    </w:p>
    <w:p w:rsidR="00DB6E36" w:rsidRPr="00DB6E36" w:rsidRDefault="00DB6E36" w:rsidP="00A679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Технического директора</w:t>
      </w:r>
    </w:p>
    <w:p w:rsidR="00DB6E36" w:rsidRPr="00DB6E36" w:rsidRDefault="00DB6E36" w:rsidP="00A679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____ «__________»                                          </w:t>
      </w:r>
      <w:r w:rsidR="00460084">
        <w:rPr>
          <w:rFonts w:ascii="Franklin Gothic Book" w:hAnsi="Franklin Gothic Book"/>
          <w:lang w:eastAsia="ar-SA"/>
        </w:rPr>
        <w:t xml:space="preserve"> </w:t>
      </w:r>
      <w:r w:rsidRPr="00DB6E36">
        <w:rPr>
          <w:rFonts w:ascii="Franklin Gothic Book" w:hAnsi="Franklin Gothic Book"/>
          <w:lang w:eastAsia="ar-SA"/>
        </w:rPr>
        <w:t xml:space="preserve">    Публичное акционерное общество </w:t>
      </w:r>
    </w:p>
    <w:p w:rsidR="00DB6E36" w:rsidRPr="00DB6E36" w:rsidRDefault="00DB6E36" w:rsidP="00A679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DB6E36" w:rsidRPr="00DB6E36" w:rsidRDefault="00DB6E36" w:rsidP="00A679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B6E36">
        <w:rPr>
          <w:rFonts w:ascii="Franklin Gothic Book" w:hAnsi="Franklin Gothic Book"/>
          <w:lang w:eastAsia="ar-SA"/>
        </w:rPr>
        <w:t xml:space="preserve">                                  </w:t>
      </w:r>
      <w:r w:rsidRPr="00DB6E36">
        <w:rPr>
          <w:rFonts w:ascii="Franklin Gothic Book" w:hAnsi="Franklin Gothic Book"/>
          <w:lang w:eastAsia="ar-SA"/>
        </w:rPr>
        <w:tab/>
      </w:r>
      <w:r w:rsidR="00460084">
        <w:rPr>
          <w:rFonts w:ascii="Franklin Gothic Book" w:hAnsi="Franklin Gothic Book"/>
          <w:lang w:eastAsia="ar-SA"/>
        </w:rPr>
        <w:t xml:space="preserve">                </w:t>
      </w:r>
      <w:r w:rsidRPr="00DB6E36">
        <w:rPr>
          <w:rFonts w:ascii="Franklin Gothic Book" w:hAnsi="Franklin Gothic Book"/>
          <w:lang w:eastAsia="ar-SA"/>
        </w:rPr>
        <w:tab/>
        <w:t>торговый порт»</w:t>
      </w:r>
    </w:p>
    <w:p w:rsidR="00DB6E36" w:rsidRPr="00DB6E36" w:rsidRDefault="00DB6E36" w:rsidP="00DB6E36">
      <w:pPr>
        <w:rPr>
          <w:rFonts w:ascii="Franklin Gothic Book" w:hAnsi="Franklin Gothic Book"/>
          <w:lang w:eastAsia="ar-SA"/>
        </w:rPr>
      </w:pPr>
    </w:p>
    <w:p w:rsidR="00DB6E36" w:rsidRPr="00DB6E36" w:rsidRDefault="00DB6E36" w:rsidP="00DB6E36">
      <w:pPr>
        <w:rPr>
          <w:rFonts w:ascii="Franklin Gothic Book" w:hAnsi="Franklin Gothic Book"/>
          <w:b/>
        </w:rPr>
      </w:pPr>
      <w:r w:rsidRPr="00DB6E36">
        <w:rPr>
          <w:rFonts w:ascii="Franklin Gothic Book" w:hAnsi="Franklin Gothic Book"/>
        </w:rPr>
        <w:t xml:space="preserve">____________/________________/             </w:t>
      </w:r>
      <w:r w:rsidR="00460084">
        <w:rPr>
          <w:rFonts w:ascii="Franklin Gothic Book" w:hAnsi="Franklin Gothic Book"/>
        </w:rPr>
        <w:t xml:space="preserve">                        </w:t>
      </w:r>
      <w:r w:rsidRPr="00DB6E36">
        <w:rPr>
          <w:rFonts w:ascii="Franklin Gothic Book" w:hAnsi="Franklin Gothic Book"/>
        </w:rPr>
        <w:t xml:space="preserve">  ________________ /И.М. Фофонов/</w:t>
      </w:r>
    </w:p>
    <w:p w:rsidR="00DB6E36" w:rsidRPr="00DB6E36" w:rsidRDefault="00DB6E36" w:rsidP="00DB6E36">
      <w:pPr>
        <w:rPr>
          <w:rFonts w:ascii="Franklin Gothic Book" w:hAnsi="Franklin Gothic Book"/>
        </w:rPr>
      </w:pPr>
    </w:p>
    <w:p w:rsidR="00DB6E36" w:rsidRPr="00DB6E36" w:rsidRDefault="00DB6E36" w:rsidP="00DB6E36">
      <w:pPr>
        <w:rPr>
          <w:rFonts w:ascii="Franklin Gothic Book" w:hAnsi="Franklin Gothic Book"/>
        </w:rPr>
      </w:pPr>
      <w:r w:rsidRPr="00DB6E36">
        <w:rPr>
          <w:rFonts w:ascii="Franklin Gothic Book" w:hAnsi="Franklin Gothic Book"/>
        </w:rPr>
        <w:t xml:space="preserve">«____»_______________2015 г.                        </w:t>
      </w:r>
      <w:r w:rsidR="00460084">
        <w:rPr>
          <w:rFonts w:ascii="Franklin Gothic Book" w:hAnsi="Franklin Gothic Book"/>
        </w:rPr>
        <w:t xml:space="preserve">               </w:t>
      </w:r>
      <w:r w:rsidRPr="00DB6E36">
        <w:rPr>
          <w:rFonts w:ascii="Franklin Gothic Book" w:hAnsi="Franklin Gothic Book"/>
        </w:rPr>
        <w:t xml:space="preserve">     «____»_______________2015 г.</w:t>
      </w: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C6012" w:rsidRPr="0034719B" w:rsidRDefault="00FC6012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B1063B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lastRenderedPageBreak/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Pr="00ED7A45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Look w:val="0000" w:firstRow="0" w:lastRow="0" w:firstColumn="0" w:lastColumn="0" w:noHBand="0" w:noVBand="0"/>
      </w:tblPr>
      <w:tblGrid>
        <w:gridCol w:w="535"/>
        <w:gridCol w:w="3687"/>
        <w:gridCol w:w="1414"/>
        <w:gridCol w:w="908"/>
        <w:gridCol w:w="1179"/>
        <w:gridCol w:w="1179"/>
        <w:gridCol w:w="1655"/>
      </w:tblGrid>
      <w:tr w:rsidR="009F41EC" w:rsidRPr="00B1063B" w:rsidTr="009F41EC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Катал. .№ /</w:t>
            </w:r>
          </w:p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Кол-во,</w:t>
            </w:r>
          </w:p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F41E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B1063B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 xml:space="preserve">Цена </w:t>
            </w:r>
            <w:r w:rsidR="00B1063B" w:rsidRPr="00B1063B">
              <w:rPr>
                <w:rFonts w:ascii="Franklin Gothic Book" w:hAnsi="Franklin Gothic Book"/>
              </w:rPr>
              <w:t>без учета</w:t>
            </w:r>
            <w:r w:rsidRPr="009F41EC">
              <w:rPr>
                <w:rFonts w:ascii="Franklin Gothic Book" w:hAnsi="Franklin Gothic Book"/>
              </w:rPr>
              <w:t xml:space="preserve"> НДС, руб./ед.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B1063B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 xml:space="preserve">Сумма </w:t>
            </w:r>
            <w:r w:rsidR="00B1063B" w:rsidRPr="00B1063B">
              <w:rPr>
                <w:rFonts w:ascii="Franklin Gothic Book" w:hAnsi="Franklin Gothic Book"/>
              </w:rPr>
              <w:t>без учета</w:t>
            </w:r>
            <w:r w:rsidRPr="009F41EC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EC" w:rsidRPr="00B1063B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B1063B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F41EC" w:rsidRPr="00B1063B" w:rsidTr="009F41EC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C" w:rsidRPr="00B1063B" w:rsidRDefault="009F41EC" w:rsidP="009F41E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F41EC" w:rsidRPr="00B1063B" w:rsidTr="009F41EC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rPr>
                <w:rFonts w:ascii="Franklin Gothic Book" w:hAnsi="Franklin Gothic Book"/>
                <w:bCs/>
              </w:rPr>
            </w:pPr>
            <w:r w:rsidRPr="009F41EC">
              <w:rPr>
                <w:rFonts w:ascii="Franklin Gothic Book" w:hAnsi="Franklin Gothic Book"/>
                <w:b/>
                <w:i/>
                <w:color w:val="000000"/>
              </w:rPr>
              <w:t>АВТОШИНЫ ПНЕВМАТИЧЕСКИЕ ОТЕЧЕСТВЕННЫЕ: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C" w:rsidRPr="00B1063B" w:rsidRDefault="009F41EC" w:rsidP="009F41EC">
            <w:pPr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9F41EC" w:rsidRPr="00B1063B" w:rsidTr="009F41EC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1E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1EC">
              <w:rPr>
                <w:rFonts w:ascii="Franklin Gothic Book" w:hAnsi="Franklin Gothic Book"/>
              </w:rPr>
              <w:t>Автошина пневматическая с камерой и ободной лентой 8,25х15 ЛФ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1EC">
              <w:rPr>
                <w:rFonts w:ascii="Franklin Gothic Book" w:hAnsi="Franklin Gothic Book"/>
              </w:rPr>
              <w:t>8,25х15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1EC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1EC" w:rsidRPr="00B1063B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F41EC" w:rsidRPr="00B1063B" w:rsidTr="009F41EC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EC" w:rsidRPr="00B1063B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F41EC" w:rsidRPr="00B1063B" w:rsidTr="009F41EC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</w:rPr>
            </w:pPr>
            <w:r w:rsidRPr="009F41EC">
              <w:rPr>
                <w:rFonts w:ascii="Franklin Gothic Book" w:hAnsi="Franklin Gothic Book"/>
              </w:rPr>
              <w:t>В том числе НДС 18% 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EC" w:rsidRPr="00B1063B" w:rsidRDefault="009F41EC" w:rsidP="009F41E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1063B" w:rsidRPr="00B1063B">
        <w:rPr>
          <w:rFonts w:ascii="Franklin Gothic Book" w:hAnsi="Franklin Gothic Book"/>
        </w:rPr>
        <w:t>автошин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1B0C18" w:rsidRPr="005746B2" w:rsidRDefault="001B0C18" w:rsidP="001B0C18">
      <w:pPr>
        <w:pStyle w:val="afff6"/>
        <w:numPr>
          <w:ilvl w:val="1"/>
          <w:numId w:val="40"/>
        </w:numPr>
        <w:spacing w:before="60" w:after="60"/>
        <w:jc w:val="both"/>
        <w:rPr>
          <w:rFonts w:ascii="Franklin Gothic Book" w:hAnsi="Franklin Gothic Book"/>
          <w:b/>
        </w:rPr>
      </w:pPr>
      <w:r w:rsidRPr="00BF69CE">
        <w:rPr>
          <w:rFonts w:ascii="Franklin Gothic Book" w:hAnsi="Franklin Gothic Book"/>
          <w:b/>
        </w:rPr>
        <w:t xml:space="preserve">Сведения об опыте выполнения аналогичных работ за 2012-2014гг., и период 2015 г.- </w:t>
      </w:r>
      <w:r>
        <w:rPr>
          <w:rFonts w:ascii="Franklin Gothic Book" w:hAnsi="Franklin Gothic Book"/>
          <w:b/>
        </w:rPr>
        <w:t>(форма 6</w:t>
      </w:r>
      <w:r w:rsidRPr="00BF69CE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1B0C18" w:rsidRPr="00D01C36" w:rsidTr="001B0C18">
        <w:tc>
          <w:tcPr>
            <w:tcW w:w="843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№</w:t>
            </w:r>
          </w:p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 xml:space="preserve">Заказчик </w:t>
            </w:r>
            <w:r w:rsidRPr="0027651D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 xml:space="preserve">Период выполнения работ </w:t>
            </w:r>
          </w:p>
        </w:tc>
        <w:tc>
          <w:tcPr>
            <w:tcW w:w="1246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1B0C18" w:rsidRPr="00D01C36" w:rsidTr="001B0C18">
        <w:tc>
          <w:tcPr>
            <w:tcW w:w="843" w:type="dxa"/>
          </w:tcPr>
          <w:p w:rsidR="001B0C18" w:rsidRPr="0027651D" w:rsidRDefault="001B0C18" w:rsidP="001B0C18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</w:tr>
      <w:tr w:rsidR="001B0C18" w:rsidRPr="00D01C36" w:rsidTr="001B0C18">
        <w:tc>
          <w:tcPr>
            <w:tcW w:w="843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</w:tr>
      <w:tr w:rsidR="001B0C18" w:rsidRPr="00D01C36" w:rsidTr="001B0C18">
        <w:tc>
          <w:tcPr>
            <w:tcW w:w="843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</w:tr>
      <w:tr w:rsidR="001B0C18" w:rsidRPr="00D01C36" w:rsidTr="001B0C18">
        <w:tc>
          <w:tcPr>
            <w:tcW w:w="7461" w:type="dxa"/>
            <w:gridSpan w:val="4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 xml:space="preserve">Итого </w:t>
            </w:r>
            <w:r w:rsidRPr="00FF3134">
              <w:rPr>
                <w:rFonts w:ascii="Franklin Gothic Book" w:hAnsi="Franklin Gothic Book"/>
              </w:rPr>
              <w:t>за 2012-2014гг., и период 2015 г.</w:t>
            </w:r>
          </w:p>
        </w:tc>
        <w:tc>
          <w:tcPr>
            <w:tcW w:w="1246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1B0C18" w:rsidRPr="0027651D" w:rsidRDefault="001B0C18" w:rsidP="001B0C18">
            <w:pPr>
              <w:rPr>
                <w:rFonts w:ascii="Franklin Gothic Book" w:hAnsi="Franklin Gothic Book"/>
              </w:rPr>
            </w:pPr>
          </w:p>
        </w:tc>
      </w:tr>
    </w:tbl>
    <w:p w:rsidR="001B0C18" w:rsidRPr="00866B1C" w:rsidRDefault="001B0C18" w:rsidP="001B0C18">
      <w:pPr>
        <w:rPr>
          <w:rFonts w:ascii="Franklin Gothic Book" w:hAnsi="Franklin Gothic Book"/>
          <w:b/>
          <w:i/>
          <w:snapToGrid w:val="0"/>
        </w:rPr>
      </w:pPr>
    </w:p>
    <w:p w:rsidR="001B0C18" w:rsidRPr="00181696" w:rsidRDefault="001B0C18" w:rsidP="001B0C18">
      <w:pPr>
        <w:rPr>
          <w:rFonts w:ascii="Franklin Gothic Book" w:hAnsi="Franklin Gothic Book"/>
          <w:i/>
          <w:snapToGrid w:val="0"/>
          <w:sz w:val="20"/>
          <w:szCs w:val="20"/>
        </w:rPr>
      </w:pPr>
      <w:r w:rsidRPr="00181696">
        <w:rPr>
          <w:rFonts w:ascii="Franklin Gothic Book" w:hAnsi="Franklin Gothic Book"/>
          <w:i/>
          <w:snapToGrid w:val="0"/>
          <w:sz w:val="20"/>
          <w:szCs w:val="20"/>
        </w:rPr>
        <w:t>Примечание:</w:t>
      </w:r>
    </w:p>
    <w:p w:rsidR="001B0C18" w:rsidRPr="00181696" w:rsidRDefault="001B0C18" w:rsidP="001B0C18">
      <w:pPr>
        <w:numPr>
          <w:ilvl w:val="0"/>
          <w:numId w:val="39"/>
        </w:numPr>
        <w:rPr>
          <w:rFonts w:ascii="Franklin Gothic Book" w:hAnsi="Franklin Gothic Book"/>
          <w:i/>
          <w:snapToGrid w:val="0"/>
          <w:sz w:val="20"/>
          <w:szCs w:val="20"/>
        </w:rPr>
      </w:pPr>
      <w:r w:rsidRPr="00181696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</w:t>
      </w:r>
    </w:p>
    <w:p w:rsidR="001B0C18" w:rsidRPr="00866B1C" w:rsidRDefault="001B0C18" w:rsidP="001B0C18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1B0C18" w:rsidRPr="00866B1C" w:rsidRDefault="001B0C18" w:rsidP="001B0C18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 xml:space="preserve"> (подпись, М.П.)</w:t>
      </w:r>
    </w:p>
    <w:p w:rsidR="001B0C18" w:rsidRPr="00866B1C" w:rsidRDefault="001B0C18" w:rsidP="001B0C18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1B0C18" w:rsidRDefault="001B0C18" w:rsidP="001B0C18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>(фамилия, имя, отчество подписавшего, должность)</w:t>
      </w:r>
    </w:p>
    <w:p w:rsidR="001B0C18" w:rsidRPr="00896D58" w:rsidRDefault="001B0C1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8E2179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B1063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</w:t>
            </w:r>
            <w:r w:rsidR="00B1063B">
              <w:rPr>
                <w:rFonts w:ascii="Franklin Gothic Book" w:hAnsi="Franklin Gothic Book"/>
              </w:rPr>
              <w:t>5</w:t>
            </w:r>
            <w:r w:rsidR="008E2179">
              <w:rPr>
                <w:rFonts w:ascii="Franklin Gothic Book" w:hAnsi="Franklin Gothic Book"/>
              </w:rPr>
              <w:t>-</w:t>
            </w:r>
            <w:r w:rsidR="00B1063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CB2430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B1063B" w:rsidRPr="00B1063B">
              <w:rPr>
                <w:rFonts w:ascii="Franklin Gothic Book" w:hAnsi="Franklin Gothic Book"/>
              </w:rPr>
              <w:t>автошин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1063B" w:rsidRPr="00B1063B">
              <w:rPr>
                <w:rFonts w:ascii="Franklin Gothic Book" w:hAnsi="Franklin Gothic Book"/>
              </w:rPr>
              <w:t>221 368,00 (двести двадцать одна тысяча триста шестьдесят восемь) рублей 00 копеек с учетом НДС</w:t>
            </w:r>
            <w:bookmarkStart w:id="14" w:name="_GoBack"/>
            <w:bookmarkEnd w:id="14"/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9"/>
      <w:bookmarkEnd w:id="10"/>
      <w:bookmarkEnd w:id="11"/>
      <w:bookmarkEnd w:id="12"/>
      <w:bookmarkEnd w:id="13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18" w:rsidRDefault="001B0C18">
      <w:r>
        <w:separator/>
      </w:r>
    </w:p>
  </w:endnote>
  <w:endnote w:type="continuationSeparator" w:id="0">
    <w:p w:rsidR="001B0C18" w:rsidRDefault="001B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18" w:rsidRDefault="001B0C18">
      <w:r>
        <w:separator/>
      </w:r>
    </w:p>
  </w:footnote>
  <w:footnote w:type="continuationSeparator" w:id="0">
    <w:p w:rsidR="001B0C18" w:rsidRDefault="001B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1"/>
  </w:num>
  <w:num w:numId="3">
    <w:abstractNumId w:val="34"/>
  </w:num>
  <w:num w:numId="4">
    <w:abstractNumId w:val="17"/>
  </w:num>
  <w:num w:numId="5">
    <w:abstractNumId w:val="26"/>
  </w:num>
  <w:num w:numId="6">
    <w:abstractNumId w:val="6"/>
  </w:num>
  <w:num w:numId="7">
    <w:abstractNumId w:val="20"/>
  </w:num>
  <w:num w:numId="8">
    <w:abstractNumId w:val="28"/>
  </w:num>
  <w:num w:numId="9">
    <w:abstractNumId w:val="25"/>
  </w:num>
  <w:num w:numId="10">
    <w:abstractNumId w:val="39"/>
  </w:num>
  <w:num w:numId="11">
    <w:abstractNumId w:val="10"/>
  </w:num>
  <w:num w:numId="12">
    <w:abstractNumId w:val="40"/>
  </w:num>
  <w:num w:numId="13">
    <w:abstractNumId w:val="29"/>
  </w:num>
  <w:num w:numId="14">
    <w:abstractNumId w:val="13"/>
  </w:num>
  <w:num w:numId="15">
    <w:abstractNumId w:val="14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1"/>
  </w:num>
  <w:num w:numId="36">
    <w:abstractNumId w:val="35"/>
  </w:num>
  <w:num w:numId="37">
    <w:abstractNumId w:val="14"/>
  </w:num>
  <w:num w:numId="38">
    <w:abstractNumId w:val="22"/>
  </w:num>
  <w:num w:numId="39">
    <w:abstractNumId w:val="33"/>
  </w:num>
  <w:num w:numId="40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3246-41C8-4558-AF93-9C640D75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22</Pages>
  <Words>8763</Words>
  <Characters>49951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58597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18</cp:revision>
  <cp:lastPrinted>2016-01-15T11:57:00Z</cp:lastPrinted>
  <dcterms:created xsi:type="dcterms:W3CDTF">2015-12-21T12:09:00Z</dcterms:created>
  <dcterms:modified xsi:type="dcterms:W3CDTF">2016-01-15T11:57:00Z</dcterms:modified>
</cp:coreProperties>
</file>