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1FB" w:rsidRPr="00C70884" w:rsidRDefault="00D626BB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F852EB">
        <w:rPr>
          <w:rFonts w:ascii="Franklin Gothic Heavy" w:eastAsia="Tahoma" w:hAnsi="Franklin Gothic Heavy"/>
          <w:b/>
          <w:noProof/>
          <w:kern w:val="144"/>
          <w:sz w:val="56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7E0E3A" wp14:editId="11F49A8B">
                <wp:simplePos x="0" y="0"/>
                <wp:positionH relativeFrom="column">
                  <wp:posOffset>3307080</wp:posOffset>
                </wp:positionH>
                <wp:positionV relativeFrom="paragraph">
                  <wp:posOffset>712470</wp:posOffset>
                </wp:positionV>
                <wp:extent cx="4154170" cy="358140"/>
                <wp:effectExtent l="0" t="0" r="17780" b="22860"/>
                <wp:wrapNone/>
                <wp:docPr id="16" name="Поле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4170" cy="3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4257" w:rsidRDefault="000D4257" w:rsidP="00D626BB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 xml:space="preserve">ПУБЛИЧНОЕ АКЦИОНЕРНОЕ ОБЩЕСТВО </w:t>
                            </w:r>
                          </w:p>
                          <w:p w:rsidR="000D4257" w:rsidRPr="00B422AA" w:rsidRDefault="000D4257" w:rsidP="00D626BB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>«НОВОРОССИЙСКИЙ МОРСКОЙ ТОРГОВЫЙ ПОРТ»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7E0E3A" id="_x0000_t202" coordsize="21600,21600" o:spt="202" path="m,l,21600r21600,l21600,xe">
                <v:stroke joinstyle="miter"/>
                <v:path gradientshapeok="t" o:connecttype="rect"/>
              </v:shapetype>
              <v:shape id="Поле 16" o:spid="_x0000_s1026" type="#_x0000_t202" style="position:absolute;left:0;text-align:left;margin-left:260.4pt;margin-top:56.1pt;width:327.1pt;height:28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" strokecolor="white" strokeweight=".5pt">
                <v:textbox>
                  <w:txbxContent>
                    <w:p w:rsidR="000D4257" w:rsidRDefault="000D4257" w:rsidP="00D626BB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 xml:space="preserve">ПУБЛИЧНОЕ АКЦИОНЕРНОЕ ОБЩЕСТВО </w:t>
                      </w:r>
                    </w:p>
                    <w:p w:rsidR="000D4257" w:rsidRPr="00B422AA" w:rsidRDefault="000D4257" w:rsidP="00D626BB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>«НОВОРОССИЙСКИЙ МОРСКОЙ ТОРГОВЫЙ ПОРТ»</w:t>
                      </w:r>
                    </w:p>
                  </w:txbxContent>
                </v:textbox>
              </v:shape>
            </w:pict>
          </mc:Fallback>
        </mc:AlternateContent>
      </w:r>
      <w:r w:rsidR="00217D03" w:rsidRPr="009D2963">
        <w:rPr>
          <w:rFonts w:ascii="Franklin Gothic Book" w:hAnsi="Franklin Gothic Book"/>
          <w:noProof/>
        </w:rPr>
        <w:drawing>
          <wp:inline distT="0" distB="0" distL="0" distR="0" wp14:anchorId="209D8108" wp14:editId="556BDAAF">
            <wp:extent cx="6659880" cy="1416915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nd Book (eng.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0057" cy="1419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354A" w:rsidRPr="00FE00EF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  <w:r w:rsidRPr="008075F2">
        <w:rPr>
          <w:rFonts w:ascii="Franklin Gothic Heavy" w:eastAsia="Tahoma" w:hAnsi="Franklin Gothic Heavy"/>
          <w:b/>
          <w:kern w:val="144"/>
          <w:sz w:val="56"/>
          <w:szCs w:val="28"/>
        </w:rPr>
        <w:t xml:space="preserve">Документация </w:t>
      </w:r>
      <w:r w:rsidR="004B612B">
        <w:rPr>
          <w:rFonts w:ascii="Franklin Gothic Heavy" w:eastAsia="Tahoma" w:hAnsi="Franklin Gothic Heavy"/>
          <w:b/>
          <w:kern w:val="144"/>
          <w:sz w:val="56"/>
          <w:szCs w:val="28"/>
        </w:rPr>
        <w:t>о закупке</w:t>
      </w:r>
    </w:p>
    <w:p w:rsidR="005D354A" w:rsidRPr="002900D3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kern w:val="144"/>
          <w:sz w:val="52"/>
          <w:szCs w:val="52"/>
        </w:rPr>
      </w:pPr>
    </w:p>
    <w:p w:rsidR="003A3BE6" w:rsidRPr="00ED132A" w:rsidRDefault="003A3BE6" w:rsidP="003A3BE6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 w:rsidRPr="00ED132A">
        <w:rPr>
          <w:rFonts w:ascii="Franklin Gothic Heavy" w:eastAsia="Tahoma" w:hAnsi="Franklin Gothic Heavy"/>
          <w:kern w:val="144"/>
          <w:sz w:val="44"/>
          <w:szCs w:val="52"/>
        </w:rPr>
        <w:t xml:space="preserve">Поставка </w:t>
      </w:r>
      <w:r w:rsidR="000D4257" w:rsidRPr="000D4257">
        <w:rPr>
          <w:rFonts w:ascii="Franklin Gothic Heavy" w:eastAsia="Tahoma" w:hAnsi="Franklin Gothic Heavy"/>
          <w:kern w:val="144"/>
          <w:sz w:val="44"/>
          <w:szCs w:val="52"/>
        </w:rPr>
        <w:t>промышленной химии</w:t>
      </w:r>
    </w:p>
    <w:p w:rsidR="00BA0529" w:rsidRPr="00690AAC" w:rsidRDefault="00BA0529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</w:p>
    <w:p w:rsidR="007B3FB3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>Сп</w:t>
      </w:r>
      <w:r w:rsidR="00912939">
        <w:rPr>
          <w:rFonts w:ascii="Franklin Gothic Heavy" w:eastAsia="Tahoma" w:hAnsi="Franklin Gothic Heavy"/>
          <w:kern w:val="144"/>
          <w:sz w:val="44"/>
          <w:szCs w:val="52"/>
        </w:rPr>
        <w:t>особ закупки: Запрос котировок</w:t>
      </w:r>
      <w:r>
        <w:rPr>
          <w:rFonts w:ascii="Franklin Gothic Heavy" w:eastAsia="Tahoma" w:hAnsi="Franklin Gothic Heavy"/>
          <w:kern w:val="144"/>
          <w:sz w:val="44"/>
          <w:szCs w:val="52"/>
        </w:rPr>
        <w:t xml:space="preserve"> в </w:t>
      </w:r>
      <w:r w:rsidR="00690AAC">
        <w:rPr>
          <w:rFonts w:ascii="Franklin Gothic Heavy" w:eastAsia="Tahoma" w:hAnsi="Franklin Gothic Heavy"/>
          <w:kern w:val="144"/>
          <w:sz w:val="44"/>
          <w:szCs w:val="52"/>
        </w:rPr>
        <w:t>электронной форме</w:t>
      </w:r>
    </w:p>
    <w:p w:rsidR="000500CB" w:rsidRPr="007B3FB3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>Форма: Открытый</w:t>
      </w:r>
    </w:p>
    <w:p w:rsidR="00C861FB" w:rsidRPr="00C70884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10E785A6" wp14:editId="1CFEF890">
                <wp:simplePos x="0" y="0"/>
                <wp:positionH relativeFrom="column">
                  <wp:posOffset>61194</wp:posOffset>
                </wp:positionH>
                <wp:positionV relativeFrom="paragraph">
                  <wp:posOffset>52672</wp:posOffset>
                </wp:positionV>
                <wp:extent cx="6737116" cy="314325"/>
                <wp:effectExtent l="0" t="0" r="6985" b="9525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7116" cy="314325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1B1F4E" id="Group 11" o:spid="_x0000_s1026" style="position:absolute;margin-left:4.8pt;margin-top:4.15pt;width:530.5pt;height:24.75pt;z-index:25165670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//1NOf30u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f//V05/fS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0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693EF1" w:rsidRPr="00693EF1" w:rsidRDefault="00693EF1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16"/>
        </w:rPr>
      </w:pP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УТВЕРЖДАЮ</w:t>
      </w: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Заместитель председателя конкурсной комиссии</w:t>
      </w:r>
    </w:p>
    <w:p w:rsidR="00AF4F75" w:rsidRPr="002B1C6D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  <w:szCs w:val="32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 xml:space="preserve">___________________И.В. </w:t>
      </w:r>
      <w:r w:rsidRPr="002B1C6D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  <w:szCs w:val="32"/>
        </w:rPr>
        <w:t>Терентьев</w:t>
      </w:r>
    </w:p>
    <w:p w:rsidR="002B1C6D" w:rsidRPr="002B1C6D" w:rsidRDefault="002B1C6D" w:rsidP="002B1C6D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  <w:szCs w:val="32"/>
        </w:rPr>
      </w:pPr>
      <w:r w:rsidRPr="002B1C6D">
        <w:rPr>
          <w:rFonts w:ascii="Franklin Gothic Book" w:eastAsia="Tahoma" w:hAnsi="Franklin Gothic Book"/>
          <w:b/>
          <w:iCs/>
          <w:sz w:val="32"/>
          <w:szCs w:val="32"/>
        </w:rPr>
        <w:t>УТВЕРЖДАЮ</w:t>
      </w:r>
    </w:p>
    <w:p w:rsidR="002B1C6D" w:rsidRPr="002B1C6D" w:rsidRDefault="002B1C6D" w:rsidP="002B1C6D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  <w:szCs w:val="32"/>
        </w:rPr>
      </w:pPr>
      <w:r w:rsidRPr="002B1C6D">
        <w:rPr>
          <w:rFonts w:ascii="Franklin Gothic Book" w:eastAsia="Tahoma" w:hAnsi="Franklin Gothic Book"/>
          <w:b/>
          <w:iCs/>
          <w:sz w:val="32"/>
          <w:szCs w:val="32"/>
        </w:rPr>
        <w:t>Заместитель председателя Конкурсной комиссии</w:t>
      </w:r>
    </w:p>
    <w:p w:rsidR="002B1C6D" w:rsidRPr="002B1C6D" w:rsidRDefault="002B1C6D" w:rsidP="002B1C6D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  <w:szCs w:val="32"/>
        </w:rPr>
      </w:pPr>
      <w:r w:rsidRPr="002B1C6D">
        <w:rPr>
          <w:rFonts w:ascii="Franklin Gothic Book" w:eastAsia="Tahoma" w:hAnsi="Franklin Gothic Book"/>
          <w:b/>
          <w:iCs/>
          <w:sz w:val="32"/>
          <w:szCs w:val="32"/>
        </w:rPr>
        <w:t>___________________И.В. Терентьев</w:t>
      </w:r>
    </w:p>
    <w:p w:rsidR="00C861FB" w:rsidRDefault="00C861FB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BB5E46" w:rsidRDefault="00BB5E46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BB5E46" w:rsidRPr="00DE0AF4" w:rsidRDefault="00BB5E46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1D626A" w:rsidRDefault="001D626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4B612B" w:rsidRDefault="004B612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2548DA" w:rsidRDefault="002548D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AC3B72" w:rsidRDefault="00AC3B72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AC3B72" w:rsidRDefault="00AC3B72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AC3B72" w:rsidRDefault="00AC3B72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861FB" w:rsidRPr="00C70884" w:rsidRDefault="00B51294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C861FB" w:rsidRPr="00C70884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DC6684" w:rsidRDefault="00411B55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007C00">
        <w:rPr>
          <w:rFonts w:ascii="Franklin Gothic Book" w:eastAsia="Tahoma" w:hAnsi="Franklin Gothic Book"/>
          <w:kern w:val="20"/>
          <w:sz w:val="22"/>
          <w:szCs w:val="22"/>
        </w:rPr>
        <w:t>6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9C3DA9" w:rsidRDefault="009C3DA9" w:rsidP="00D53D31">
      <w:pPr>
        <w:pStyle w:val="afff6"/>
        <w:pageBreakBefore/>
        <w:numPr>
          <w:ilvl w:val="0"/>
          <w:numId w:val="12"/>
        </w:numPr>
        <w:spacing w:before="60" w:after="60"/>
        <w:ind w:left="284" w:firstLine="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lastRenderedPageBreak/>
        <w:t>Общие положения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Предметом закупки является право заключения договора для</w:t>
      </w:r>
      <w:r>
        <w:rPr>
          <w:rFonts w:ascii="Franklin Gothic Book" w:hAnsi="Franklin Gothic Book"/>
        </w:rPr>
        <w:t xml:space="preserve"> </w:t>
      </w:r>
      <w:r w:rsidR="00B51294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  <w:r w:rsidRPr="009C3DA9">
        <w:rPr>
          <w:rFonts w:ascii="Franklin Gothic Book" w:hAnsi="Franklin Gothic Book"/>
        </w:rPr>
        <w:t xml:space="preserve"> согласно </w:t>
      </w:r>
      <w:r w:rsidR="00773030">
        <w:rPr>
          <w:rFonts w:ascii="Franklin Gothic Book" w:hAnsi="Franklin Gothic Book"/>
        </w:rPr>
        <w:t>извещению о закупке</w:t>
      </w:r>
      <w:r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Организатор закупки – </w:t>
      </w:r>
      <w:r w:rsidR="00B51294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</w:p>
    <w:p w:rsidR="009C3DA9" w:rsidRPr="007B3FB3" w:rsidRDefault="00B13492" w:rsidP="007820C5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B3FB3">
        <w:rPr>
          <w:rFonts w:ascii="Franklin Gothic Book" w:hAnsi="Franklin Gothic Book"/>
        </w:rPr>
        <w:t xml:space="preserve">Запросы по разъяснениям документации по закупке в электронной форме направлять в раздел настоящей закупки на </w:t>
      </w:r>
      <w:r w:rsidR="007820C5">
        <w:rPr>
          <w:rFonts w:ascii="Franklin Gothic Book" w:hAnsi="Franklin Gothic Book"/>
        </w:rPr>
        <w:t>Единую электронную торговую площадку</w:t>
      </w:r>
      <w:r w:rsidRPr="007B3FB3">
        <w:rPr>
          <w:rFonts w:ascii="Franklin Gothic Book" w:hAnsi="Franklin Gothic Book"/>
        </w:rPr>
        <w:t>, расположенной в сети «Интернет» по адресу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https://www.roseltorg.ru/</w:t>
      </w:r>
      <w:r w:rsidR="009C3DA9" w:rsidRPr="007B3FB3"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Вся переписка осуществляется на официальных бланках, подписанных организатором закупки, </w:t>
      </w:r>
      <w:r w:rsidRPr="00B13492">
        <w:rPr>
          <w:rFonts w:ascii="Franklin Gothic Book" w:hAnsi="Franklin Gothic Book"/>
        </w:rPr>
        <w:t>нарочно, факсимильной связью, почтовым письмом, в отсканированном виде по электронной почте</w:t>
      </w:r>
      <w:r w:rsidR="00B13492">
        <w:rPr>
          <w:rFonts w:ascii="Franklin Gothic Book" w:hAnsi="Franklin Gothic Book"/>
        </w:rPr>
        <w:t>, либо посредством электронной торговой площадки</w:t>
      </w:r>
      <w:r w:rsidRPr="00B13492"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изменения (продления) сроков предоставления документации о закупке, внесения изменений в документацию о закупке, изменения сроков проведения закупки.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(отменить закупку) в любое время.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вправе осуществить проверку организации, выразившей намерение участвовать в закупке, с выездом в места ее базирования, на предмет организационной и профессионально-технической готовности с оформлением соответствующего акта проверки до начала процедуры закупки или до подведения итогов закупки.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Порядок формирования цены лота: 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9C3DA9" w:rsidRDefault="009C3DA9" w:rsidP="00D53D31">
      <w:pPr>
        <w:pStyle w:val="afff6"/>
        <w:numPr>
          <w:ilvl w:val="0"/>
          <w:numId w:val="12"/>
        </w:numPr>
        <w:spacing w:before="60" w:after="60"/>
        <w:ind w:left="284" w:firstLine="0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Условия и порядок проведения закупки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Законодательная база проводимой закупки</w:t>
      </w:r>
    </w:p>
    <w:p w:rsidR="00513CA7" w:rsidRPr="009C3DA9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К правоотношениям в рамках </w:t>
      </w:r>
      <w:r w:rsidR="00531E73" w:rsidRPr="009C3DA9">
        <w:rPr>
          <w:rFonts w:ascii="Franklin Gothic Book" w:hAnsi="Franklin Gothic Book"/>
        </w:rPr>
        <w:t>настояще</w:t>
      </w:r>
      <w:r w:rsidR="00531E73">
        <w:rPr>
          <w:rFonts w:ascii="Franklin Gothic Book" w:hAnsi="Franklin Gothic Book"/>
        </w:rPr>
        <w:t>й закупки</w:t>
      </w:r>
      <w:r>
        <w:rPr>
          <w:rFonts w:ascii="Franklin Gothic Book" w:hAnsi="Franklin Gothic Book"/>
        </w:rPr>
        <w:t xml:space="preserve"> последова</w:t>
      </w:r>
      <w:r w:rsidRPr="009C3DA9">
        <w:rPr>
          <w:rFonts w:ascii="Franklin Gothic Book" w:hAnsi="Franklin Gothic Book"/>
        </w:rPr>
        <w:t>тельно применяются следующие нормативные правов</w:t>
      </w:r>
      <w:r>
        <w:rPr>
          <w:rFonts w:ascii="Franklin Gothic Book" w:hAnsi="Franklin Gothic Book"/>
        </w:rPr>
        <w:t>ые акты и иные доку</w:t>
      </w:r>
      <w:r w:rsidRPr="009C3DA9">
        <w:rPr>
          <w:rFonts w:ascii="Franklin Gothic Book" w:hAnsi="Franklin Gothic Book"/>
        </w:rPr>
        <w:t>менты: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Конституция Российской Федерации;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Положение о закупке товаров, работ, услуг </w:t>
      </w:r>
      <w:r w:rsidR="00B51294">
        <w:rPr>
          <w:rFonts w:ascii="Franklin Gothic Book" w:hAnsi="Franklin Gothic Book"/>
        </w:rPr>
        <w:t>ОАО</w:t>
      </w:r>
      <w:r w:rsidRPr="009C3DA9">
        <w:rPr>
          <w:rFonts w:ascii="Franklin Gothic Book" w:hAnsi="Franklin Gothic Book"/>
        </w:rPr>
        <w:t xml:space="preserve"> «НМТП».</w:t>
      </w:r>
    </w:p>
    <w:p w:rsidR="00C72358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Настоящая документация о закупке</w:t>
      </w:r>
      <w:r w:rsidR="00C72358">
        <w:rPr>
          <w:rFonts w:ascii="Franklin Gothic Book" w:hAnsi="Franklin Gothic Book"/>
        </w:rPr>
        <w:t>.</w:t>
      </w:r>
    </w:p>
    <w:p w:rsidR="00C72358" w:rsidRPr="007820C5" w:rsidRDefault="00C72358" w:rsidP="007820C5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регламент </w:t>
      </w:r>
      <w:r w:rsidR="007820C5" w:rsidRPr="007820C5">
        <w:rPr>
          <w:rFonts w:ascii="Franklin Gothic Book" w:hAnsi="Franklin Gothic Book"/>
        </w:rPr>
        <w:t>процесса размещения заказов и предложений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с использованием специализированной электронной торговой площадки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«Коммерческие закупки» АО «Единая электронная торговая площадка»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(редакция № 2 от 24.11.2011, редакция № 3 от 24.08.2012, редакция № 4 от 07.06.2013,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редакция № 5 от 01.07.2013, редакция № 6 от 19.09.2014, редакция № 7 от 02.10.2014,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редакция № 8 от 17.06.2015, редакция № 9 от 30.09.2015)</w:t>
      </w:r>
      <w:r w:rsidR="007820C5">
        <w:rPr>
          <w:rFonts w:ascii="Franklin Gothic Book" w:hAnsi="Franklin Gothic Book"/>
        </w:rPr>
        <w:t>.</w:t>
      </w:r>
    </w:p>
    <w:p w:rsidR="00513CA7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Срок действия заявки</w:t>
      </w:r>
    </w:p>
    <w:p w:rsidR="00513CA7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513CA7">
        <w:rPr>
          <w:rFonts w:ascii="Franklin Gothic Book" w:hAnsi="Franklin Gothic Book"/>
        </w:rPr>
        <w:t>Заявки на участие в закупке должн</w:t>
      </w:r>
      <w:r w:rsidR="00773030">
        <w:rPr>
          <w:rFonts w:ascii="Franklin Gothic Book" w:hAnsi="Franklin Gothic Book"/>
        </w:rPr>
        <w:t>ы быть действительны в течение 9</w:t>
      </w:r>
      <w:r w:rsidRPr="00513CA7">
        <w:rPr>
          <w:rFonts w:ascii="Franklin Gothic Book" w:hAnsi="Franklin Gothic Book"/>
        </w:rPr>
        <w:t>0 дней с даты, вскрытия заявок на участие в закупке</w:t>
      </w:r>
      <w:r>
        <w:rPr>
          <w:rFonts w:ascii="Franklin Gothic Book" w:hAnsi="Franklin Gothic Book"/>
        </w:rPr>
        <w:t xml:space="preserve"> указанной в извещении о закупке</w:t>
      </w:r>
      <w:r w:rsidRPr="00513CA7">
        <w:rPr>
          <w:rFonts w:ascii="Franklin Gothic Book" w:hAnsi="Franklin Gothic Book"/>
        </w:rPr>
        <w:t>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Участники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закупке участникам).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Организатор закупки обязан соблюдать конфиденциальность информации, содержащейся в заявках на участие в закупке участника.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отзыва заявки на участие в закупке участником (или участниками) до истечения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закупке, заявки на участие в закупке  не рассматриваются.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 xml:space="preserve"> Участники закупки, </w:t>
      </w:r>
      <w:r w:rsidRPr="00773030">
        <w:rPr>
          <w:rFonts w:ascii="Franklin Gothic Book" w:hAnsi="Franklin Gothic Book"/>
        </w:rPr>
        <w:t>получившие нормативны</w:t>
      </w:r>
      <w:r w:rsidR="00513CA7" w:rsidRPr="00773030">
        <w:rPr>
          <w:rFonts w:ascii="Franklin Gothic Book" w:hAnsi="Franklin Gothic Book"/>
        </w:rPr>
        <w:t xml:space="preserve">е документы </w:t>
      </w:r>
      <w:r w:rsidR="00B51294">
        <w:rPr>
          <w:rFonts w:ascii="Franklin Gothic Book" w:hAnsi="Franklin Gothic Book"/>
        </w:rPr>
        <w:t>ПАО</w:t>
      </w:r>
      <w:r w:rsidR="00513CA7" w:rsidRPr="00773030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</w:t>
      </w:r>
      <w:r w:rsidRPr="00513CA7">
        <w:rPr>
          <w:rFonts w:ascii="Franklin Gothic Book" w:hAnsi="Franklin Gothic Book"/>
        </w:rPr>
        <w:t xml:space="preserve">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информацию, содержащуюся в них, какой-либо третьей стороне без получения на это предварительного письменного согласия </w:t>
      </w:r>
      <w:r w:rsidR="00B51294">
        <w:rPr>
          <w:rFonts w:ascii="Franklin Gothic Book" w:hAnsi="Franklin Gothic Book"/>
        </w:rPr>
        <w:t>ПАО</w:t>
      </w:r>
      <w:r w:rsidRPr="00513CA7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«НМТП».</w:t>
      </w:r>
    </w:p>
    <w:p w:rsidR="009C3DA9" w:rsidRPr="00964403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несоответствия заявки на участие в закупке требованиям документации о закупке, Организатор закупки вправе не допустить к участию в закупке лицо, подавшее заявку на участие в закупке.</w:t>
      </w:r>
    </w:p>
    <w:p w:rsidR="00964403" w:rsidRDefault="00964403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Требования, предъявляемые к участникам закупки</w:t>
      </w:r>
    </w:p>
    <w:p w:rsidR="00DA60B2" w:rsidRDefault="00964403" w:rsidP="00EB545F">
      <w:pPr>
        <w:pStyle w:val="afff6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C76999">
        <w:rPr>
          <w:rFonts w:ascii="Franklin Gothic Book" w:hAnsi="Franklin Gothic Book"/>
          <w:b/>
        </w:rPr>
        <w:t xml:space="preserve"> </w:t>
      </w:r>
      <w:r w:rsidR="00DA60B2" w:rsidRPr="00E54C68">
        <w:rPr>
          <w:rFonts w:ascii="Franklin Gothic Book" w:hAnsi="Franklin Gothic Book"/>
          <w:color w:val="000000" w:themeColor="text1"/>
        </w:rPr>
        <w:t>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закупки;</w:t>
      </w:r>
    </w:p>
    <w:p w:rsidR="002B5C9A" w:rsidRPr="002B5C9A" w:rsidRDefault="002B5C9A" w:rsidP="002B5C9A">
      <w:pPr>
        <w:pStyle w:val="afff6"/>
        <w:numPr>
          <w:ilvl w:val="2"/>
          <w:numId w:val="12"/>
        </w:numPr>
        <w:rPr>
          <w:rFonts w:ascii="Franklin Gothic Book" w:hAnsi="Franklin Gothic Book"/>
          <w:color w:val="000000" w:themeColor="text1"/>
        </w:rPr>
      </w:pPr>
      <w:r w:rsidRPr="002B5C9A">
        <w:rPr>
          <w:rFonts w:ascii="Franklin Gothic Book" w:hAnsi="Franklin Gothic Book"/>
          <w:color w:val="000000" w:themeColor="text1"/>
        </w:rPr>
        <w:t>участник закупки должен являться субъектом малого или среднего предпринимательства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Федерации»;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не</w:t>
      </w:r>
      <w:r w:rsidR="003A3BE6">
        <w:rPr>
          <w:rFonts w:ascii="Franklin Gothic Book" w:hAnsi="Franklin Gothic Book"/>
        </w:rPr>
        <w:t xml:space="preserve"> </w:t>
      </w:r>
      <w:r w:rsidRPr="00E54C68">
        <w:rPr>
          <w:rFonts w:ascii="Franklin Gothic Book" w:hAnsi="Franklin Gothic Book"/>
        </w:rPr>
        <w:t>проведение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не</w:t>
      </w:r>
      <w:r w:rsidR="003A3BE6">
        <w:rPr>
          <w:rFonts w:ascii="Franklin Gothic Book" w:hAnsi="Franklin Gothic Book"/>
        </w:rPr>
        <w:t xml:space="preserve"> </w:t>
      </w:r>
      <w:r w:rsidRPr="00E54C68">
        <w:rPr>
          <w:rFonts w:ascii="Franklin Gothic Book" w:hAnsi="Franklin Gothic Book"/>
        </w:rPr>
        <w:t xml:space="preserve">приостановление деятельности участника закупки в порядке, установленном </w:t>
      </w:r>
      <w:hyperlink r:id="rId11" w:history="1">
        <w:r w:rsidRPr="00E54C68">
          <w:rPr>
            <w:rFonts w:ascii="Franklin Gothic Book" w:hAnsi="Franklin Gothic Book"/>
          </w:rPr>
          <w:t>Кодексом</w:t>
        </w:r>
      </w:hyperlink>
      <w:r w:rsidRPr="00E54C68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подачи заявки на участие в закупке;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наличие у участника закупки устойчивого финансового состояния, подтвержденного данными бухгалтерской отчетности, направленной в налоговые органы;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у участника закупки - физического лица либо у руководителя, членов коллегиального исполнительного органа или главного бухгалтера юридического лица - участника закупки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в отношении участника закупки, его учредителей и руководителей возбужденных уголовных дел по основаниям, связанным с деятельностью, имеющей отношение к предмету закупки;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выявленных фактов предоставления участником закупки недостоверных сведений и документов, несоответствующих действительности;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9A19E2" w:rsidRPr="009A19E2" w:rsidRDefault="009A19E2" w:rsidP="009A19E2">
      <w:pPr>
        <w:pStyle w:val="afff6"/>
        <w:numPr>
          <w:ilvl w:val="2"/>
          <w:numId w:val="12"/>
        </w:numPr>
        <w:jc w:val="both"/>
        <w:rPr>
          <w:rFonts w:ascii="Franklin Gothic Book" w:hAnsi="Franklin Gothic Book"/>
        </w:rPr>
      </w:pPr>
      <w:r w:rsidRPr="009A19E2">
        <w:rPr>
          <w:rFonts w:ascii="Franklin Gothic Book" w:hAnsi="Franklin Gothic Book"/>
        </w:rPr>
        <w:t>Любое лицо, имеющее намерение участвовать в закупке вправе направить в письменной форме организатору закупки запрос о разъяснении положений документации о закупке. Разъяснения положений документации размещаются заказчиком, организатором закупки на официальном сайте не позднее чем в течение 3 дней со дня принятия решения о предоставлении указанных разъяснений, если указанный запрос поступил не позднее, чем за 3 (три) календарных дня до дня окончания подачи заявок на участие в закупке.</w:t>
      </w:r>
    </w:p>
    <w:p w:rsidR="009C3DA9" w:rsidRPr="006B51BD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B47741" w:rsidRPr="00F7150F" w:rsidRDefault="00B47741" w:rsidP="00F7150F">
      <w:pPr>
        <w:pStyle w:val="afff6"/>
        <w:numPr>
          <w:ilvl w:val="2"/>
          <w:numId w:val="12"/>
        </w:numPr>
        <w:rPr>
          <w:rFonts w:ascii="Franklin Gothic Book" w:hAnsi="Franklin Gothic Book"/>
        </w:rPr>
      </w:pPr>
      <w:r w:rsidRPr="00B47741">
        <w:rPr>
          <w:rFonts w:ascii="Franklin Gothic Book" w:hAnsi="Franklin Gothic Book"/>
        </w:rPr>
        <w:t xml:space="preserve">Организатор закупки оставляет за собой право вносить изменения в условия проведения закупки и документацию о закупке. Любое дополнение, изменение размещается на сайтах </w:t>
      </w:r>
      <w:hyperlink r:id="rId12" w:history="1">
        <w:r w:rsidR="00F7150F" w:rsidRPr="00425497">
          <w:rPr>
            <w:rStyle w:val="a8"/>
            <w:rFonts w:ascii="Franklin Gothic Book" w:hAnsi="Franklin Gothic Book"/>
          </w:rPr>
          <w:t>http://www.nmtp.info/</w:t>
        </w:r>
      </w:hyperlink>
      <w:r w:rsidR="00F7150F">
        <w:rPr>
          <w:rFonts w:ascii="Franklin Gothic Book" w:hAnsi="Franklin Gothic Book"/>
        </w:rPr>
        <w:t xml:space="preserve">  и </w:t>
      </w:r>
      <w:hyperlink r:id="rId13" w:history="1">
        <w:r w:rsidR="00F7150F" w:rsidRPr="00425497">
          <w:rPr>
            <w:rStyle w:val="a8"/>
            <w:rFonts w:ascii="Franklin Gothic Book" w:hAnsi="Franklin Gothic Book"/>
          </w:rPr>
          <w:t>https://www.roseltorg.ru/</w:t>
        </w:r>
      </w:hyperlink>
      <w:r w:rsidR="00F7150F">
        <w:rPr>
          <w:rFonts w:ascii="Franklin Gothic Book" w:hAnsi="Franklin Gothic Book"/>
        </w:rPr>
        <w:t xml:space="preserve"> </w:t>
      </w:r>
      <w:r w:rsidRPr="00F7150F">
        <w:rPr>
          <w:rFonts w:ascii="Franklin Gothic Book" w:hAnsi="Franklin Gothic Book"/>
        </w:rPr>
        <w:t>в течение 3-х дней со дня принятия решения о внесении изменений.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Дата, время и место предоставления заявок на участие в закупке</w:t>
      </w:r>
    </w:p>
    <w:p w:rsidR="009C3DA9" w:rsidRPr="006B51BD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Заявка на участие в закупке, подписанная уполномоченным лицом участника, должна быть представлена в срок, указанный в извещении о закупке.</w:t>
      </w:r>
    </w:p>
    <w:p w:rsidR="006B51BD" w:rsidRPr="009812DE" w:rsidRDefault="006B51BD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 xml:space="preserve">Для участия в закупке участник должен </w:t>
      </w:r>
      <w:r w:rsidR="00E9778A">
        <w:rPr>
          <w:rFonts w:ascii="Franklin Gothic Book" w:hAnsi="Franklin Gothic Book"/>
        </w:rPr>
        <w:t xml:space="preserve">подать </w:t>
      </w:r>
      <w:r w:rsidRPr="006B51BD">
        <w:rPr>
          <w:rFonts w:ascii="Franklin Gothic Book" w:hAnsi="Franklin Gothic Book"/>
        </w:rPr>
        <w:t>заявк</w:t>
      </w:r>
      <w:r w:rsidR="00E9778A">
        <w:rPr>
          <w:rFonts w:ascii="Franklin Gothic Book" w:hAnsi="Franklin Gothic Book"/>
        </w:rPr>
        <w:t xml:space="preserve">у </w:t>
      </w:r>
      <w:r w:rsidR="00E9778A" w:rsidRPr="00E9778A">
        <w:rPr>
          <w:rFonts w:ascii="Franklin Gothic Book" w:hAnsi="Franklin Gothic Book"/>
        </w:rPr>
        <w:t xml:space="preserve">в электронном виде в раздел настоящей закупки на </w:t>
      </w:r>
      <w:r w:rsidR="00F7150F">
        <w:rPr>
          <w:rFonts w:ascii="Franklin Gothic Book" w:hAnsi="Franklin Gothic Book"/>
        </w:rPr>
        <w:t xml:space="preserve">Единую </w:t>
      </w:r>
      <w:r w:rsidR="00E9778A" w:rsidRPr="00E9778A">
        <w:rPr>
          <w:rFonts w:ascii="Franklin Gothic Book" w:hAnsi="Franklin Gothic Book"/>
        </w:rPr>
        <w:t>электрон</w:t>
      </w:r>
      <w:r w:rsidR="00F7150F">
        <w:rPr>
          <w:rFonts w:ascii="Franklin Gothic Book" w:hAnsi="Franklin Gothic Book"/>
        </w:rPr>
        <w:t>ную торговую площадку</w:t>
      </w:r>
      <w:r w:rsidR="00E9778A" w:rsidRPr="00E9778A">
        <w:rPr>
          <w:rFonts w:ascii="Franklin Gothic Book" w:hAnsi="Franklin Gothic Book"/>
        </w:rPr>
        <w:t xml:space="preserve">, расположенную в сети «Интернет» </w:t>
      </w:r>
      <w:r w:rsidR="00E9778A" w:rsidRPr="009A19E2">
        <w:rPr>
          <w:rFonts w:ascii="Franklin Gothic Book" w:hAnsi="Franklin Gothic Book"/>
        </w:rPr>
        <w:t>по адресу</w:t>
      </w:r>
      <w:r w:rsidR="00F7150F">
        <w:rPr>
          <w:rFonts w:ascii="Franklin Gothic Book" w:hAnsi="Franklin Gothic Book"/>
        </w:rPr>
        <w:t xml:space="preserve"> </w:t>
      </w:r>
      <w:hyperlink r:id="rId14" w:history="1">
        <w:r w:rsidR="00F7150F" w:rsidRPr="00425497">
          <w:rPr>
            <w:rStyle w:val="a8"/>
            <w:rFonts w:ascii="Franklin Gothic Book" w:hAnsi="Franklin Gothic Book"/>
          </w:rPr>
          <w:t>https://www.roseltorg.ru/</w:t>
        </w:r>
      </w:hyperlink>
      <w:r w:rsidR="00E9778A" w:rsidRPr="009A19E2">
        <w:rPr>
          <w:rFonts w:ascii="Franklin Gothic Book" w:hAnsi="Franklin Gothic Book"/>
        </w:rPr>
        <w:t xml:space="preserve"> в срок до 15 часов 00 минут по Московскому времени </w:t>
      </w:r>
      <w:r w:rsidR="000D4257">
        <w:rPr>
          <w:rFonts w:ascii="Franklin Gothic Book" w:hAnsi="Franklin Gothic Book"/>
          <w:b/>
        </w:rPr>
        <w:t>2</w:t>
      </w:r>
      <w:r w:rsidR="00443D5C" w:rsidRPr="00443D5C">
        <w:rPr>
          <w:rFonts w:ascii="Franklin Gothic Book" w:hAnsi="Franklin Gothic Book"/>
          <w:b/>
        </w:rPr>
        <w:t>7</w:t>
      </w:r>
      <w:r w:rsidR="00CF6620" w:rsidRPr="00AE42BA">
        <w:rPr>
          <w:rFonts w:ascii="Franklin Gothic Book" w:hAnsi="Franklin Gothic Book"/>
          <w:b/>
        </w:rPr>
        <w:t xml:space="preserve"> </w:t>
      </w:r>
      <w:r w:rsidR="006D2CDE">
        <w:rPr>
          <w:rFonts w:ascii="Franklin Gothic Book" w:hAnsi="Franklin Gothic Book"/>
          <w:b/>
        </w:rPr>
        <w:t>января 2016</w:t>
      </w:r>
      <w:r w:rsidR="00E9778A" w:rsidRPr="00AE42BA">
        <w:rPr>
          <w:rFonts w:ascii="Franklin Gothic Book" w:hAnsi="Franklin Gothic Book"/>
          <w:b/>
        </w:rPr>
        <w:t xml:space="preserve"> года</w:t>
      </w:r>
      <w:r w:rsidR="005A5B3B">
        <w:rPr>
          <w:rFonts w:ascii="Franklin Gothic Book" w:hAnsi="Franklin Gothic Book"/>
        </w:rPr>
        <w:t>.</w:t>
      </w:r>
    </w:p>
    <w:p w:rsidR="009812DE" w:rsidRPr="006E4248" w:rsidRDefault="009812DE" w:rsidP="00EB545F">
      <w:pPr>
        <w:pStyle w:val="a1"/>
        <w:numPr>
          <w:ilvl w:val="2"/>
          <w:numId w:val="12"/>
        </w:numPr>
        <w:tabs>
          <w:tab w:val="left" w:pos="180"/>
          <w:tab w:val="left" w:pos="1276"/>
        </w:tabs>
        <w:spacing w:line="240" w:lineRule="auto"/>
        <w:rPr>
          <w:rFonts w:ascii="Franklin Gothic Book" w:hAnsi="Franklin Gothic Book"/>
          <w:sz w:val="24"/>
          <w:szCs w:val="24"/>
        </w:rPr>
      </w:pPr>
      <w:r w:rsidRPr="0073052F">
        <w:rPr>
          <w:rFonts w:ascii="Franklin Gothic Book" w:hAnsi="Franklin Gothic Book"/>
          <w:sz w:val="24"/>
          <w:szCs w:val="24"/>
        </w:rPr>
        <w:t xml:space="preserve">Ответственный за прием заявок на участие в </w:t>
      </w:r>
      <w:r w:rsidR="00531E73">
        <w:rPr>
          <w:rFonts w:ascii="Franklin Gothic Book" w:hAnsi="Franklin Gothic Book"/>
          <w:sz w:val="24"/>
          <w:szCs w:val="24"/>
        </w:rPr>
        <w:t>закупке</w:t>
      </w:r>
      <w:r w:rsidRPr="0073052F">
        <w:rPr>
          <w:rFonts w:ascii="Franklin Gothic Book" w:hAnsi="Franklin Gothic Book"/>
          <w:sz w:val="24"/>
          <w:szCs w:val="24"/>
        </w:rPr>
        <w:t xml:space="preserve">: </w:t>
      </w:r>
      <w:r w:rsidR="005A5B3B">
        <w:rPr>
          <w:rFonts w:ascii="Franklin Gothic Book" w:hAnsi="Franklin Gothic Book"/>
          <w:sz w:val="24"/>
          <w:szCs w:val="24"/>
        </w:rPr>
        <w:t>Костенко Наталья Григорьевна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–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 xml:space="preserve">Отдел тендеров и экспертиз </w:t>
      </w:r>
      <w:r w:rsidR="00B51294">
        <w:rPr>
          <w:rFonts w:ascii="Franklin Gothic Book" w:hAnsi="Franklin Gothic Book"/>
          <w:sz w:val="24"/>
          <w:szCs w:val="24"/>
        </w:rPr>
        <w:t>ПАО</w:t>
      </w:r>
      <w:r w:rsidRPr="0073052F">
        <w:rPr>
          <w:rFonts w:ascii="Franklin Gothic Book" w:hAnsi="Franklin Gothic Book"/>
          <w:sz w:val="24"/>
          <w:szCs w:val="24"/>
        </w:rPr>
        <w:t xml:space="preserve"> «НМТП» тел.: (8617) 60-</w:t>
      </w:r>
      <w:r w:rsidR="005A5B3B">
        <w:rPr>
          <w:rFonts w:ascii="Franklin Gothic Book" w:hAnsi="Franklin Gothic Book"/>
          <w:sz w:val="24"/>
          <w:szCs w:val="24"/>
        </w:rPr>
        <w:t>23-07</w:t>
      </w:r>
      <w:r w:rsidRPr="0073052F">
        <w:rPr>
          <w:rFonts w:ascii="Franklin Gothic Book" w:hAnsi="Franklin Gothic Book"/>
          <w:sz w:val="24"/>
          <w:szCs w:val="24"/>
        </w:rPr>
        <w:t>.</w:t>
      </w:r>
    </w:p>
    <w:p w:rsidR="0021788C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>Продление срока представления заявок на участие в закупке может быть осуществлено по усмотрению организатора закупки.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 xml:space="preserve">Процедура вскрытия </w:t>
      </w:r>
      <w:r>
        <w:rPr>
          <w:rFonts w:ascii="Franklin Gothic Book" w:hAnsi="Franklin Gothic Book"/>
        </w:rPr>
        <w:t xml:space="preserve">конвертов с заявками на участие в закупке </w:t>
      </w:r>
      <w:r w:rsidRPr="0021788C">
        <w:rPr>
          <w:rFonts w:ascii="Franklin Gothic Book" w:hAnsi="Franklin Gothic Book"/>
        </w:rPr>
        <w:t>состоится в срок, указанный в извещении о закупке. В случае изменения времени и места проведения процедуры вскрытия участники будут извещены дополнительно.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 xml:space="preserve">Рассмотрение заявок на участие в закупке </w:t>
      </w:r>
      <w:r w:rsidR="0021788C">
        <w:rPr>
          <w:rFonts w:ascii="Franklin Gothic Book" w:hAnsi="Franklin Gothic Book"/>
          <w:b/>
        </w:rPr>
        <w:t>и допуск их к участию в закупке</w:t>
      </w:r>
    </w:p>
    <w:p w:rsidR="00D0010B" w:rsidRPr="00C51920" w:rsidRDefault="00D0010B" w:rsidP="00EB545F">
      <w:pPr>
        <w:pStyle w:val="OP111"/>
        <w:numPr>
          <w:ilvl w:val="2"/>
          <w:numId w:val="12"/>
        </w:numPr>
      </w:pPr>
      <w:r w:rsidRPr="00C51920">
        <w:t xml:space="preserve">Конкурсная комиссия вправе не допустить к участию в закупке лицо, подавшее заявку на участие в закупке по следующим основаниям: </w:t>
      </w:r>
    </w:p>
    <w:p w:rsidR="00D0010B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заявки по своему составу, оформлению, описанию предлагаемых товаров, работ, услуг требованиям документации о закупке;</w:t>
      </w:r>
    </w:p>
    <w:p w:rsidR="002B5C9A" w:rsidRPr="002240A5" w:rsidRDefault="002B5C9A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Pr="002B5C9A">
        <w:rPr>
          <w:rFonts w:ascii="Franklin Gothic Book" w:hAnsi="Franklin Gothic Book"/>
          <w:color w:val="000000" w:themeColor="text1"/>
        </w:rPr>
        <w:t>участник закупки не является субъектом малого или среднего предпринимательства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Федерации»;</w:t>
      </w:r>
    </w:p>
    <w:p w:rsidR="00D0010B" w:rsidRPr="002240A5" w:rsidRDefault="00690AAC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="00D0010B" w:rsidRPr="002240A5">
        <w:rPr>
          <w:rFonts w:ascii="Franklin Gothic Book" w:hAnsi="Franklin Gothic Book"/>
          <w:color w:val="000000" w:themeColor="text1"/>
        </w:rPr>
        <w:t>превышение цены договора, указанной в заявке на участие в закупке, начальной (максимальной) цены договора (цены лота);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недостоверность сведений и недействительности документов, приведенных в заявке;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участника закупки требованиям, установленным документацией о закупке;</w:t>
      </w:r>
    </w:p>
    <w:p w:rsidR="00D0010B" w:rsidRPr="002240A5" w:rsidRDefault="000500C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="00D0010B" w:rsidRPr="002240A5">
        <w:rPr>
          <w:rFonts w:ascii="Franklin Gothic Book" w:hAnsi="Franklin Gothic Book"/>
          <w:color w:val="000000" w:themeColor="text1"/>
        </w:rPr>
        <w:t>наличие</w:t>
      </w:r>
      <w:r w:rsidR="00D0010B"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ответчиком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 «НМТП»; 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D0010B" w:rsidRPr="002240A5" w:rsidRDefault="00D0010B" w:rsidP="00C72358">
      <w:pPr>
        <w:ind w:left="1276"/>
        <w:jc w:val="both"/>
        <w:rPr>
          <w:rFonts w:ascii="Franklin Gothic Book" w:hAnsi="Franklin Gothic Book"/>
          <w:b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при наличии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bCs/>
          <w:color w:val="000000" w:themeColor="text1"/>
        </w:rPr>
        <w:t>у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а также в судебном порядке;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предлагаемых участником закупки товаров, работ, услуг и договорных условий требованиям документации о закупке;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eastAsia="TimesNewRoman" w:hAnsi="Franklin Gothic Book"/>
          <w:color w:val="000000" w:themeColor="text1"/>
        </w:rPr>
        <w:t xml:space="preserve">- </w:t>
      </w:r>
      <w:r w:rsidRPr="002240A5">
        <w:rPr>
          <w:rFonts w:ascii="Franklin Gothic Book" w:hAnsi="Franklin Gothic Book"/>
          <w:color w:val="000000" w:themeColor="text1"/>
        </w:rPr>
        <w:t xml:space="preserve">наличие сведений в реестрах недобросовестных поставщиков, предусмотренных законодательством Российской Федерации, об участнике закупки </w:t>
      </w:r>
      <w:r w:rsidRPr="002240A5">
        <w:rPr>
          <w:rFonts w:ascii="Franklin Gothic Book" w:hAnsi="Franklin Gothic Book"/>
          <w:snapToGrid w:val="0"/>
          <w:color w:val="000000" w:themeColor="text1"/>
        </w:rPr>
        <w:t xml:space="preserve">либо о любом из нескольких юридических лиц, физических лиц, </w:t>
      </w:r>
      <w:r w:rsidRPr="002240A5">
        <w:rPr>
          <w:rFonts w:ascii="Franklin Gothic Book" w:hAnsi="Franklin Gothic Book"/>
          <w:color w:val="000000" w:themeColor="text1"/>
        </w:rPr>
        <w:t>индивидуальных предпринимателей</w:t>
      </w:r>
      <w:r w:rsidRPr="002240A5">
        <w:rPr>
          <w:rFonts w:ascii="Franklin Gothic Book" w:hAnsi="Franklin Gothic Book"/>
          <w:snapToGrid w:val="0"/>
          <w:color w:val="000000" w:themeColor="text1"/>
        </w:rPr>
        <w:t>, выступающих на стороне одного участника закупки;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</w:t>
      </w:r>
      <w:r w:rsidR="0016773D">
        <w:rPr>
          <w:rFonts w:ascii="Franklin Gothic Book" w:hAnsi="Franklin Gothic Book"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предоставление участником закупки требуемого обеспечения заявки;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</w:t>
      </w:r>
      <w:r w:rsidR="0016773D">
        <w:rPr>
          <w:rFonts w:ascii="Franklin Gothic Book" w:hAnsi="Franklin Gothic Book"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предоставление участником закупки в составе заявки </w:t>
      </w:r>
      <w:r w:rsidRPr="002240A5">
        <w:rPr>
          <w:rFonts w:ascii="Franklin Gothic Book" w:hAnsi="Franklin Gothic Book"/>
          <w:bCs/>
          <w:color w:val="000000" w:themeColor="text1"/>
        </w:rPr>
        <w:t>на участие в закупке</w:t>
      </w:r>
      <w:r w:rsidRPr="002240A5">
        <w:rPr>
          <w:rFonts w:ascii="Franklin Gothic Book" w:hAnsi="Franklin Gothic Book"/>
          <w:color w:val="000000" w:themeColor="text1"/>
        </w:rPr>
        <w:t xml:space="preserve"> заявления с указанием расчетного счета, на который следует осуществить возврат денежных средств при внесении денежных средств в качестве обеспечения заявки на участие в закупке. </w:t>
      </w:r>
    </w:p>
    <w:p w:rsidR="00D0010B" w:rsidRPr="00824EF7" w:rsidRDefault="00D0010B" w:rsidP="00EB545F">
      <w:pPr>
        <w:pStyle w:val="afff6"/>
        <w:widowControl w:val="0"/>
        <w:numPr>
          <w:ilvl w:val="2"/>
          <w:numId w:val="12"/>
        </w:numPr>
        <w:jc w:val="both"/>
        <w:rPr>
          <w:rFonts w:ascii="Franklin Gothic Book" w:hAnsi="Franklin Gothic Book"/>
          <w:color w:val="000000" w:themeColor="text1"/>
        </w:rPr>
      </w:pPr>
      <w:r w:rsidRPr="00824EF7">
        <w:rPr>
          <w:rFonts w:ascii="Franklin Gothic Book" w:hAnsi="Franklin Gothic Book"/>
          <w:color w:val="000000" w:themeColor="text1"/>
        </w:rPr>
        <w:t xml:space="preserve">Конкурсная комиссия вправе отстранить участника закупки от дальнейшего участия в закупке на любом этапе проведения закупки вплоть до заключения договора в случае: 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предоставления недостоверных сведений и/или недействительных документов на участие в закупке;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</w:t>
      </w:r>
      <w:r w:rsidR="0016773D">
        <w:rPr>
          <w:rFonts w:ascii="Franklin Gothic Book" w:hAnsi="Franklin Gothic Book"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предоставления юридическим лицом документов об одобрении сделки, заключаемой по результатам закупки, если такое одобрение необходимо в соответствии с законодательством Российской Федерации, учредительными документами;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</w:t>
      </w:r>
      <w:r w:rsidR="0016773D">
        <w:rPr>
          <w:rFonts w:ascii="Franklin Gothic Book" w:hAnsi="Franklin Gothic Book"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предоставления участником закупки в течение 2 рабочих дней после проведения процедуры пошагового понижения откорректированной в части цены договора заявки на участие в закупке;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 наличие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ответчиком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«НМТП»; 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суда и претензиями, обосновывающими факт неисполнения обязательств;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наличие у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а также в судебном порядке.</w:t>
      </w:r>
    </w:p>
    <w:p w:rsidR="0021788C" w:rsidRPr="00773030" w:rsidRDefault="0021788C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являющимся производителем (официальным представителем, дилером) продукции по предмету закупки, включенной в состав лота. Участник закупки, являющийся официальным представителем или дилером производителя продукции по данному лоту, обязан предоставить соответствующие подтверждения. Участник закупки, не являющийся производителем (официальным представителем, дилером), в качестве подтверждения поставки товаров, оказания услуг, обязан предоставить прямые договоры с производителями (официальными представителями, дилерами) продукции по предмету закупки, включенной в состав лота (или другие документы, гарантирующие возможность размещения заказа, оказания услуг).</w:t>
      </w:r>
    </w:p>
    <w:p w:rsidR="0021788C" w:rsidRPr="004E460A" w:rsidRDefault="0021788C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в заявке которого содержится предложение о поставке товаров российского происхождения. Ответственность за достоверность сведений о стране происхождения товара, указанного в заявке на участие в закупке, несет участник закупки.</w:t>
      </w:r>
    </w:p>
    <w:p w:rsidR="004E460A" w:rsidRPr="00952474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4E460A" w:rsidRPr="00952474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4E460A" w:rsidRPr="00952474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Рассмотрение заявок на участие в закупке</w:t>
      </w:r>
    </w:p>
    <w:p w:rsidR="009C3DA9" w:rsidRPr="00952474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9C3DA9" w:rsidRPr="00952474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9C3DA9" w:rsidRPr="00952474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4E460A" w:rsidRPr="00F7150F" w:rsidRDefault="004E460A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Pr="00952474">
        <w:rPr>
          <w:rFonts w:ascii="Franklin Gothic Book" w:hAnsi="Franklin Gothic Book"/>
          <w:b/>
          <w:i/>
        </w:rPr>
        <w:t>.</w:t>
      </w:r>
    </w:p>
    <w:p w:rsidR="00F7150F" w:rsidRDefault="00F7150F" w:rsidP="00ED132A">
      <w:pPr>
        <w:pStyle w:val="OP111"/>
        <w:numPr>
          <w:ilvl w:val="2"/>
          <w:numId w:val="12"/>
        </w:numPr>
        <w:ind w:left="1418" w:hanging="851"/>
      </w:pPr>
      <w:r w:rsidRPr="002240A5">
        <w:t>Победителем запроса котировок признается участник закупки, предложивший наименьшую цену.</w:t>
      </w:r>
    </w:p>
    <w:p w:rsidR="00F7150F" w:rsidRPr="002240A5" w:rsidRDefault="00F7150F" w:rsidP="00F7150F">
      <w:pPr>
        <w:pStyle w:val="OP111"/>
        <w:numPr>
          <w:ilvl w:val="2"/>
          <w:numId w:val="12"/>
        </w:numPr>
        <w:ind w:left="1418" w:hanging="851"/>
      </w:pPr>
      <w:r>
        <w:t>Организатор производит оценку заявок исходя из стоимости без учета НДС.</w:t>
      </w:r>
    </w:p>
    <w:p w:rsidR="00F7150F" w:rsidRDefault="00F7150F" w:rsidP="00F7150F">
      <w:pPr>
        <w:pStyle w:val="OP111"/>
        <w:numPr>
          <w:ilvl w:val="2"/>
          <w:numId w:val="12"/>
        </w:numPr>
        <w:ind w:left="1418" w:hanging="851"/>
      </w:pPr>
      <w:r w:rsidRPr="002240A5">
        <w:t>В случае,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9341A8" w:rsidRDefault="009341A8" w:rsidP="009341A8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Действия в случае применения процедуры пошагового понижения стоимости заявок.</w:t>
      </w:r>
    </w:p>
    <w:p w:rsidR="009341A8" w:rsidRDefault="009341A8" w:rsidP="009341A8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при осуществлении конкурентных закупок с учетом документации о закупке и определяет минимальный размер шага понижения.</w:t>
      </w:r>
    </w:p>
    <w:p w:rsidR="009341A8" w:rsidRDefault="009341A8" w:rsidP="009341A8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Снижение стоимости заявок на участие в закупке в ходе процедуры пошагового понижения осуществляется последовательным предложением участниками закупки новой стоимости, сниженной на величину не менее установленного организатором закупки шага.</w:t>
      </w:r>
    </w:p>
    <w:p w:rsidR="009341A8" w:rsidRDefault="009341A8" w:rsidP="009341A8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Процедура пошагового понижения стоимости заявок на участие в закупке  проводится с приглашением допущенных участников закупки для предоставления участником возможности предложить наилучшие условия осуществления поставки товаров, оказания услуг.</w:t>
      </w:r>
    </w:p>
    <w:p w:rsidR="009341A8" w:rsidRDefault="009341A8" w:rsidP="009341A8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осуществления поставки товаров, оказания услуг.</w:t>
      </w:r>
    </w:p>
    <w:p w:rsidR="000265F4" w:rsidRPr="009341A8" w:rsidRDefault="000265F4" w:rsidP="009341A8">
      <w:pPr>
        <w:spacing w:before="60" w:after="60"/>
        <w:jc w:val="both"/>
        <w:rPr>
          <w:rFonts w:ascii="Franklin Gothic Book" w:hAnsi="Franklin Gothic Book"/>
          <w:b/>
        </w:rPr>
      </w:pPr>
    </w:p>
    <w:p w:rsidR="009C3DA9" w:rsidRPr="00877204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  <w:b/>
        </w:rPr>
        <w:t>Действия по итогам закупки</w:t>
      </w:r>
    </w:p>
    <w:p w:rsidR="00877204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>Победителю закупки направляется письменное уведомление о выборе его победителем с приглашением к процедуре подписания договора.</w:t>
      </w:r>
    </w:p>
    <w:p w:rsidR="009C3DA9" w:rsidRPr="00773030" w:rsidRDefault="003566BF" w:rsidP="003566BF">
      <w:pPr>
        <w:pStyle w:val="afff6"/>
        <w:spacing w:before="60" w:after="60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            </w:t>
      </w:r>
      <w:r w:rsidR="009C3DA9" w:rsidRPr="00773030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одного из банков-гарантов (или их региональных филиалов), </w:t>
      </w:r>
      <w:r w:rsidR="00773030" w:rsidRPr="00773030">
        <w:rPr>
          <w:rFonts w:ascii="Franklin Gothic Book" w:hAnsi="Franklin Gothic Book"/>
        </w:rPr>
        <w:t>соответствующего требованиям установленным к банкам-гарантам в информационной карте</w:t>
      </w:r>
      <w:r w:rsidR="009C3DA9" w:rsidRPr="00773030">
        <w:rPr>
          <w:rFonts w:ascii="Franklin Gothic Book" w:hAnsi="Franklin Gothic Book"/>
        </w:rPr>
        <w:t>.</w:t>
      </w:r>
    </w:p>
    <w:p w:rsidR="009C3DA9" w:rsidRPr="00773030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9C3DA9" w:rsidRPr="00877204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случае, если победитель закупки уклоняется от заключения договора, организатор закупки вправе обратиться в суд с иском о требовании о понуждении победителя закупки заключить договор или о возмещении убытков, причиненных уклонением от заключения договора.</w:t>
      </w:r>
    </w:p>
    <w:p w:rsidR="00877204" w:rsidRPr="00877204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 отказа</w:t>
      </w:r>
      <w:r w:rsidRPr="00877204">
        <w:rPr>
          <w:rFonts w:ascii="Franklin Gothic Book" w:hAnsi="Franklin Gothic Book"/>
          <w:snapToGrid w:val="0"/>
        </w:rPr>
        <w:t xml:space="preserve"> от заключения договора победителем закупки, организатор </w:t>
      </w:r>
      <w:r w:rsidRPr="00877204">
        <w:rPr>
          <w:rFonts w:ascii="Franklin Gothic Book" w:hAnsi="Franklin Gothic Book"/>
        </w:rPr>
        <w:t>закупки</w:t>
      </w:r>
      <w:r w:rsidRPr="00877204">
        <w:rPr>
          <w:rFonts w:ascii="Franklin Gothic Book" w:hAnsi="Franklin Gothic Book"/>
          <w:snapToGrid w:val="0"/>
        </w:rPr>
        <w:t xml:space="preserve"> вправе принять решение о заключении договора с участником закупки, заявка на участие в закупке которого признано наилучший после заявки победителя. При этом заключение договора для такого участника закупки является обязательным.</w:t>
      </w:r>
    </w:p>
    <w:p w:rsidR="009C3DA9" w:rsidRPr="00877204" w:rsidRDefault="003566BF" w:rsidP="003566BF">
      <w:pPr>
        <w:pStyle w:val="afff6"/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 xml:space="preserve">             </w:t>
      </w:r>
      <w:r w:rsidR="009C3DA9" w:rsidRPr="00877204">
        <w:rPr>
          <w:rFonts w:ascii="Franklin Gothic Book" w:hAnsi="Franklin Gothic Book"/>
        </w:rPr>
        <w:t xml:space="preserve">В случае если участник, подавший </w:t>
      </w:r>
      <w:r w:rsidR="009C3DA9" w:rsidRPr="00877204">
        <w:rPr>
          <w:rFonts w:ascii="Franklin Gothic Book" w:hAnsi="Franklin Gothic Book"/>
          <w:snapToGrid w:val="0"/>
        </w:rPr>
        <w:t>заявку на участие в закупке</w:t>
      </w:r>
      <w:r w:rsidR="009C3DA9" w:rsidRPr="00877204">
        <w:rPr>
          <w:rFonts w:ascii="Franklin Gothic Book" w:hAnsi="Franklin Gothic Book"/>
        </w:rPr>
        <w:t>, признан единственным участником закупки, организатор закупки вправе принять решение о заключении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9341A8" w:rsidRPr="009341A8" w:rsidRDefault="00877204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="009C3DA9" w:rsidRPr="00877204">
        <w:rPr>
          <w:rFonts w:ascii="Franklin Gothic Book" w:hAnsi="Franklin Gothic Book"/>
        </w:rPr>
        <w:t xml:space="preserve">ротокол </w:t>
      </w:r>
      <w:r>
        <w:rPr>
          <w:rFonts w:ascii="Franklin Gothic Book" w:hAnsi="Franklin Gothic Book"/>
        </w:rPr>
        <w:t>подведения итогов закупки</w:t>
      </w:r>
      <w:r w:rsidR="009341A8">
        <w:rPr>
          <w:rFonts w:ascii="Franklin Gothic Book" w:hAnsi="Franklin Gothic Book"/>
        </w:rPr>
        <w:t xml:space="preserve"> размещается на </w:t>
      </w:r>
      <w:r w:rsidR="009C3DA9" w:rsidRPr="00877204">
        <w:rPr>
          <w:rFonts w:ascii="Franklin Gothic Book" w:hAnsi="Franklin Gothic Book"/>
        </w:rPr>
        <w:t>сай</w:t>
      </w:r>
      <w:r w:rsidR="009341A8">
        <w:rPr>
          <w:rFonts w:ascii="Franklin Gothic Book" w:hAnsi="Franklin Gothic Book"/>
        </w:rPr>
        <w:t xml:space="preserve">тах </w:t>
      </w:r>
      <w:hyperlink r:id="rId15" w:history="1">
        <w:r w:rsidR="009341A8" w:rsidRPr="009341A8">
          <w:rPr>
            <w:rStyle w:val="a8"/>
            <w:rFonts w:ascii="Franklin Gothic Book" w:hAnsi="Franklin Gothic Book"/>
          </w:rPr>
          <w:t>http://www.nmtp.info/</w:t>
        </w:r>
      </w:hyperlink>
    </w:p>
    <w:p w:rsidR="009C3DA9" w:rsidRPr="009341A8" w:rsidRDefault="009341A8" w:rsidP="003566BF">
      <w:pPr>
        <w:spacing w:before="60" w:after="60"/>
        <w:ind w:left="1418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</w:t>
      </w:r>
      <w:r w:rsidRPr="009341A8">
        <w:rPr>
          <w:rFonts w:ascii="Franklin Gothic Book" w:hAnsi="Franklin Gothic Book"/>
        </w:rPr>
        <w:t xml:space="preserve"> </w:t>
      </w:r>
      <w:hyperlink r:id="rId16" w:history="1">
        <w:r w:rsidRPr="009341A8">
          <w:rPr>
            <w:rStyle w:val="a8"/>
            <w:rFonts w:ascii="Franklin Gothic Book" w:hAnsi="Franklin Gothic Book"/>
          </w:rPr>
          <w:t>https://www.roseltorg.ru/</w:t>
        </w:r>
      </w:hyperlink>
      <w:r w:rsidR="00877204" w:rsidRPr="009341A8">
        <w:rPr>
          <w:rFonts w:ascii="Franklin Gothic Book" w:hAnsi="Franklin Gothic Book"/>
        </w:rPr>
        <w:t>, на</w:t>
      </w:r>
      <w:r w:rsidR="009C3DA9" w:rsidRPr="009341A8">
        <w:rPr>
          <w:rFonts w:ascii="Franklin Gothic Book" w:hAnsi="Franklin Gothic Book"/>
        </w:rPr>
        <w:t xml:space="preserve"> кото</w:t>
      </w:r>
      <w:r>
        <w:rPr>
          <w:rFonts w:ascii="Franklin Gothic Book" w:hAnsi="Franklin Gothic Book"/>
        </w:rPr>
        <w:t>рых</w:t>
      </w:r>
      <w:r w:rsidR="009C3DA9" w:rsidRPr="009341A8">
        <w:rPr>
          <w:rFonts w:ascii="Franklin Gothic Book" w:hAnsi="Franklin Gothic Book"/>
        </w:rPr>
        <w:t xml:space="preserve"> участник может получить подробную информацию о результатах проведенной закупки.</w:t>
      </w:r>
    </w:p>
    <w:p w:rsidR="009C3DA9" w:rsidRPr="00877204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Организатор закупки не обязан мотивировать свое решение перед участниками закупки.</w:t>
      </w:r>
    </w:p>
    <w:p w:rsidR="009C3DA9" w:rsidRPr="00877204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После проведения процедуры </w:t>
      </w:r>
      <w:r w:rsidR="00921564">
        <w:rPr>
          <w:rFonts w:ascii="Franklin Gothic Book" w:hAnsi="Franklin Gothic Book"/>
        </w:rPr>
        <w:t>переторжки</w:t>
      </w:r>
      <w:r w:rsidRPr="00877204">
        <w:rPr>
          <w:rFonts w:ascii="Franklin Gothic Book" w:hAnsi="Franklin Gothic Book"/>
        </w:rPr>
        <w:t xml:space="preserve"> участники обязаны не позднее двух рабочих дней с момента принятия решения предоставить организатору закупки попозиционно откорректированные заявки, скорректированные по всем позициям лота пропорционально понижения стоимости всего лота в бумажном и электронном виде (если принято решение организатора закупки о проведении процедуры </w:t>
      </w:r>
      <w:r w:rsidR="00921564">
        <w:rPr>
          <w:rFonts w:ascii="Franklin Gothic Book" w:hAnsi="Franklin Gothic Book"/>
        </w:rPr>
        <w:t>переторжки</w:t>
      </w:r>
      <w:r w:rsidRPr="00877204">
        <w:rPr>
          <w:rFonts w:ascii="Franklin Gothic Book" w:hAnsi="Franklin Gothic Book"/>
        </w:rPr>
        <w:t>).</w:t>
      </w:r>
    </w:p>
    <w:p w:rsidR="009C3DA9" w:rsidRPr="00877204" w:rsidRDefault="009C3DA9" w:rsidP="00D53D31">
      <w:pPr>
        <w:pStyle w:val="afff6"/>
        <w:numPr>
          <w:ilvl w:val="0"/>
          <w:numId w:val="12"/>
        </w:numPr>
        <w:spacing w:before="60" w:after="60"/>
        <w:ind w:left="284" w:firstLine="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9C3DA9" w:rsidRPr="00877204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9C3DA9" w:rsidRPr="00877204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переписка по процедурам закупки ведутся на русском языке.</w:t>
      </w:r>
    </w:p>
    <w:p w:rsidR="009C3DA9" w:rsidRPr="00877204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денежные документы должны быть представлены в </w:t>
      </w:r>
      <w:r w:rsidR="00877204">
        <w:rPr>
          <w:rFonts w:ascii="Franklin Gothic Book" w:hAnsi="Franklin Gothic Book"/>
        </w:rPr>
        <w:t>валюте указанной в проекте договора</w:t>
      </w:r>
      <w:r w:rsidRPr="00877204">
        <w:rPr>
          <w:rFonts w:ascii="Franklin Gothic Book" w:hAnsi="Franklin Gothic Book"/>
        </w:rPr>
        <w:t>.</w:t>
      </w:r>
    </w:p>
    <w:p w:rsidR="009C3DA9" w:rsidRPr="00176A29" w:rsidRDefault="009C3DA9" w:rsidP="00C73FE8">
      <w:pPr>
        <w:pStyle w:val="afff6"/>
        <w:numPr>
          <w:ilvl w:val="1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9C3DA9" w:rsidRPr="00176A29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Документы и заявка на участие в закупке должна быть подписана лицом, имеющим право подписи от имени участника (в случае подписи заявки не первым лицом – представляется заверенная копия доверенности) и сопровождаться описью представленных документов с указанием номеров страниц. </w:t>
      </w:r>
      <w:r w:rsidRPr="00176A29">
        <w:rPr>
          <w:rFonts w:ascii="Franklin Gothic Book" w:hAnsi="Franklin Gothic Book"/>
          <w:b/>
          <w:u w:val="single"/>
        </w:rPr>
        <w:t>Факсимильное воспроизведение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9C3DA9" w:rsidRPr="00176A29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Участник закупки в соответствии с условиями закупки должен дать достаточно информации,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9C3DA9" w:rsidRPr="00176A29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176A29" w:rsidRPr="00176A29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 w:rsidR="00176A29"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9C3DA9" w:rsidRPr="00773030" w:rsidRDefault="009C3DA9" w:rsidP="00C73FE8">
      <w:pPr>
        <w:pStyle w:val="afff6"/>
        <w:spacing w:before="60" w:after="60"/>
        <w:ind w:left="1418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В случае отсутствия информации в графе «Страна происх</w:t>
      </w:r>
      <w:r w:rsidR="00773030" w:rsidRPr="00773030">
        <w:rPr>
          <w:rFonts w:ascii="Franklin Gothic Book" w:hAnsi="Franklin Gothic Book"/>
        </w:rPr>
        <w:t>ождения товара» Формы 2 «Коммерческое предложение</w:t>
      </w:r>
      <w:r w:rsidRPr="00773030">
        <w:rPr>
          <w:rFonts w:ascii="Franklin Gothic Book" w:hAnsi="Franklin Gothic Book"/>
        </w:rPr>
        <w:t>», участник может быть отстранен от дальнейшего участия в закупке решением организатора закупки.</w:t>
      </w:r>
    </w:p>
    <w:p w:rsidR="009C3DA9" w:rsidRPr="00BC416C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176A29">
        <w:rPr>
          <w:rFonts w:ascii="Franklin Gothic Book" w:hAnsi="Franklin Gothic Book"/>
        </w:rPr>
        <w:t>2.9.</w:t>
      </w:r>
      <w:r w:rsidR="000265F4">
        <w:rPr>
          <w:rFonts w:ascii="Franklin Gothic Book" w:hAnsi="Franklin Gothic Book"/>
        </w:rPr>
        <w:t>6</w:t>
      </w:r>
      <w:r w:rsidR="00BC416C">
        <w:rPr>
          <w:rFonts w:ascii="Franklin Gothic Book" w:hAnsi="Franklin Gothic Book"/>
        </w:rPr>
        <w:t>.</w:t>
      </w:r>
    </w:p>
    <w:p w:rsidR="009C3DA9" w:rsidRPr="00BC416C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>Все расходы, связанные с подготовкой и представлением заявки на участие в закупке, несет участник закупки.</w:t>
      </w:r>
    </w:p>
    <w:p w:rsidR="009C3DA9" w:rsidRPr="003B6F86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113039" w:rsidRPr="00FD2947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Заявка на участие в закупке 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№1)</w:t>
      </w:r>
      <w:r w:rsidRPr="00FD2947">
        <w:rPr>
          <w:rFonts w:ascii="Franklin Gothic Book" w:hAnsi="Franklin Gothic Book"/>
        </w:rPr>
        <w:t>;</w:t>
      </w:r>
    </w:p>
    <w:p w:rsidR="00113039" w:rsidRPr="00FD2947" w:rsidRDefault="00113039" w:rsidP="00113039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Коммерческое предложение </w:t>
      </w:r>
      <w:r w:rsidRPr="008F663D">
        <w:rPr>
          <w:rFonts w:ascii="Franklin Gothic Book" w:hAnsi="Franklin Gothic Book"/>
        </w:rPr>
        <w:t xml:space="preserve">(структура предлагаемой цены) </w:t>
      </w:r>
      <w:r>
        <w:rPr>
          <w:rFonts w:ascii="Franklin Gothic Book" w:hAnsi="Franklin Gothic Book"/>
        </w:rPr>
        <w:t>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№2)</w:t>
      </w:r>
      <w:r w:rsidRPr="00FD2947">
        <w:rPr>
          <w:rFonts w:ascii="Franklin Gothic Book" w:hAnsi="Franklin Gothic Book"/>
        </w:rPr>
        <w:t>;</w:t>
      </w:r>
    </w:p>
    <w:p w:rsidR="00113039" w:rsidRDefault="00113039" w:rsidP="00113039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Pr="00FD2947">
        <w:rPr>
          <w:rFonts w:ascii="Franklin Gothic Book" w:hAnsi="Franklin Gothic Book"/>
        </w:rPr>
        <w:t>одтверждение согласия с условиями дог</w:t>
      </w:r>
      <w:r>
        <w:rPr>
          <w:rFonts w:ascii="Franklin Gothic Book" w:hAnsi="Franklin Gothic Book"/>
        </w:rPr>
        <w:t>овора 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№3)</w:t>
      </w:r>
      <w:r w:rsidRPr="00FD2947">
        <w:rPr>
          <w:rFonts w:ascii="Franklin Gothic Book" w:hAnsi="Franklin Gothic Book"/>
        </w:rPr>
        <w:t>;</w:t>
      </w:r>
    </w:p>
    <w:p w:rsidR="00113039" w:rsidRDefault="00113039" w:rsidP="00113039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Анкета участника закупки (форма №4);</w:t>
      </w:r>
    </w:p>
    <w:p w:rsidR="00113039" w:rsidRPr="008E2179" w:rsidRDefault="00113039" w:rsidP="0097396C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AE42BA">
        <w:rPr>
          <w:rFonts w:ascii="Franklin Gothic Book" w:hAnsi="Franklin Gothic Book"/>
        </w:rPr>
        <w:t>Декларация о соответствии участника закупки критериям отнесения к субъектам малого и среднего предпринимательства (форма №5);</w:t>
      </w:r>
    </w:p>
    <w:p w:rsidR="00113039" w:rsidRDefault="00113039" w:rsidP="0097396C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опия 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участником закупки и  полученная не ранее чем за тр</w:t>
      </w:r>
      <w:r w:rsidR="00497DF8">
        <w:rPr>
          <w:rFonts w:ascii="Franklin Gothic Book" w:hAnsi="Franklin Gothic Book"/>
        </w:rPr>
        <w:t>идцать календарных дней до даты</w:t>
      </w:r>
      <w:r w:rsidRPr="00F63C84">
        <w:rPr>
          <w:rFonts w:ascii="Franklin Gothic Book" w:hAnsi="Franklin Gothic Book"/>
        </w:rPr>
        <w:t xml:space="preserve"> размещения на официальном сайте извещения о проведении закупки;</w:t>
      </w:r>
    </w:p>
    <w:p w:rsidR="00113039" w:rsidRPr="00F63C84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опия документ</w:t>
      </w:r>
      <w:r w:rsidR="00497DF8">
        <w:rPr>
          <w:rFonts w:ascii="Franklin Gothic Book" w:hAnsi="Franklin Gothic Book"/>
        </w:rPr>
        <w:t>а о государственной регистрации</w:t>
      </w:r>
      <w:r w:rsidRPr="00F63C84">
        <w:rPr>
          <w:rFonts w:ascii="Franklin Gothic Book" w:hAnsi="Franklin Gothic Book"/>
        </w:rPr>
        <w:t xml:space="preserve"> юридического лица/индивидуального п</w:t>
      </w:r>
      <w:r w:rsidR="00497DF8">
        <w:rPr>
          <w:rFonts w:ascii="Franklin Gothic Book" w:hAnsi="Franklin Gothic Book"/>
        </w:rPr>
        <w:t>редпринимателя (свидетельство о</w:t>
      </w:r>
      <w:r w:rsidRPr="00F63C84">
        <w:rPr>
          <w:rFonts w:ascii="Franklin Gothic Book" w:hAnsi="Franklin Gothic Book"/>
        </w:rPr>
        <w:t xml:space="preserve"> регистрации в ЕГРЮЛ/ЕГРИП), заверенная участником закупки;</w:t>
      </w:r>
    </w:p>
    <w:p w:rsidR="00113039" w:rsidRPr="00F63C84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опия свидетельства о постановке участника закупки на налоговый учет,  заверенная участником закупки;</w:t>
      </w:r>
    </w:p>
    <w:p w:rsidR="00113039" w:rsidRPr="00F63C84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Pr="00F63C84">
        <w:rPr>
          <w:rFonts w:ascii="Franklin Gothic Book" w:hAnsi="Franklin Gothic Book"/>
        </w:rPr>
        <w:t xml:space="preserve">аверенная участником закупки копия уведомления о возможности применения  упрощенной системы налогообложения (для участников, применяющих ее); </w:t>
      </w:r>
    </w:p>
    <w:p w:rsidR="00113039" w:rsidRPr="00F63C84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Pr="00F63C84">
        <w:rPr>
          <w:rFonts w:ascii="Franklin Gothic Book" w:hAnsi="Franklin Gothic Book"/>
        </w:rPr>
        <w:t xml:space="preserve">аверенные участником закупки копии учредительных документов участника, юридического лица (устав, изменения в устав); </w:t>
      </w:r>
    </w:p>
    <w:p w:rsidR="00113039" w:rsidRPr="00F63C84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497DF8">
        <w:rPr>
          <w:rFonts w:ascii="Franklin Gothic Book" w:hAnsi="Franklin Gothic Book"/>
        </w:rPr>
        <w:t xml:space="preserve"> отношении</w:t>
      </w:r>
      <w:r w:rsidRPr="00F63C84">
        <w:rPr>
          <w:rFonts w:ascii="Franklin Gothic Book" w:hAnsi="Franklin Gothic Book"/>
        </w:rPr>
        <w:t xml:space="preserve"> участника закупки являющегося физическим лицом: копии документов, удостоверяющих личность (копия паспорта);</w:t>
      </w:r>
    </w:p>
    <w:p w:rsidR="00113039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</w:t>
      </w:r>
      <w:r w:rsidRPr="00F63C84">
        <w:rPr>
          <w:rFonts w:ascii="Franklin Gothic Book" w:hAnsi="Franklin Gothic Book"/>
        </w:rPr>
        <w:t>окумент, подтверждающий полномочия лица на осуществление действий от имени участника  закупки - юридического лица (копия решения</w:t>
      </w:r>
      <w:r w:rsidR="00497DF8">
        <w:rPr>
          <w:rFonts w:ascii="Franklin Gothic Book" w:hAnsi="Franklin Gothic Book"/>
        </w:rPr>
        <w:t xml:space="preserve"> о назначении или об избрании, </w:t>
      </w:r>
      <w:r w:rsidRPr="00F63C84">
        <w:rPr>
          <w:rFonts w:ascii="Franklin Gothic Book" w:hAnsi="Franklin Gothic Book"/>
        </w:rPr>
        <w:t xml:space="preserve">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доверенности. В </w:t>
      </w:r>
      <w:r w:rsidR="00497DF8">
        <w:rPr>
          <w:rFonts w:ascii="Franklin Gothic Book" w:hAnsi="Franklin Gothic Book"/>
        </w:rPr>
        <w:t>случае, если от имени участника</w:t>
      </w:r>
      <w:r w:rsidRPr="00F63C84">
        <w:rPr>
          <w:rFonts w:ascii="Franklin Gothic Book" w:hAnsi="Franklin Gothic Book"/>
        </w:rPr>
        <w:t xml:space="preserve"> закупки действует иное лицо, подлежит предоставлению  доверенность на осуществление действий от имени участника  закупки, заверенная печатью и подписанная руководителем участника  закупки (для юридических лиц) или уполномоченным этим руководителем лицом. В случае если указанная доверенность подписана лицом, уполном</w:t>
      </w:r>
      <w:r w:rsidR="00497DF8">
        <w:rPr>
          <w:rFonts w:ascii="Franklin Gothic Book" w:hAnsi="Franklin Gothic Book"/>
        </w:rPr>
        <w:t>оченным руководителем участника</w:t>
      </w:r>
      <w:r w:rsidRPr="00F63C84">
        <w:rPr>
          <w:rFonts w:ascii="Franklin Gothic Book" w:hAnsi="Franklin Gothic Book"/>
        </w:rPr>
        <w:t xml:space="preserve"> закупки, предоставляется документ, подтверждающий полномочия такого л</w:t>
      </w:r>
      <w:r>
        <w:rPr>
          <w:rFonts w:ascii="Franklin Gothic Book" w:hAnsi="Franklin Gothic Book"/>
        </w:rPr>
        <w:t>ица.</w:t>
      </w:r>
      <w:r w:rsidRPr="00F63C84">
        <w:rPr>
          <w:rFonts w:ascii="Franklin Gothic Book" w:hAnsi="Franklin Gothic Book"/>
        </w:rPr>
        <w:t xml:space="preserve"> </w:t>
      </w:r>
    </w:p>
    <w:p w:rsidR="00113039" w:rsidRPr="00F63C84" w:rsidRDefault="00113039" w:rsidP="00113039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случае, если в качестве едино</w:t>
      </w:r>
      <w:r>
        <w:rPr>
          <w:rFonts w:ascii="Franklin Gothic Book" w:hAnsi="Franklin Gothic Book"/>
        </w:rPr>
        <w:t>личного исполнительного органа у</w:t>
      </w:r>
      <w:r w:rsidRPr="00F63C84">
        <w:rPr>
          <w:rFonts w:ascii="Franklin Gothic Book" w:hAnsi="Franklin Gothic Book"/>
        </w:rPr>
        <w:t>частника</w:t>
      </w:r>
      <w:r>
        <w:rPr>
          <w:rFonts w:ascii="Franklin Gothic Book" w:hAnsi="Franklin Gothic Book"/>
        </w:rPr>
        <w:t xml:space="preserve"> закупки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участник должен также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Участника о передаче полномочий и указанные выше документы, подтверждающие правоспособность управляющего (управляющей компании).</w:t>
      </w:r>
    </w:p>
    <w:p w:rsidR="0034719B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</w:t>
      </w:r>
      <w:r w:rsidRPr="00F63C84">
        <w:rPr>
          <w:rFonts w:ascii="Franklin Gothic Book" w:hAnsi="Franklin Gothic Book"/>
        </w:rPr>
        <w:t xml:space="preserve">ностранные участники </w:t>
      </w:r>
      <w:r>
        <w:rPr>
          <w:rFonts w:ascii="Franklin Gothic Book" w:hAnsi="Franklin Gothic Book"/>
        </w:rPr>
        <w:t>закупки</w:t>
      </w:r>
      <w:r w:rsidRPr="00F63C84">
        <w:rPr>
          <w:rFonts w:ascii="Franklin Gothic Book" w:hAnsi="Franklin Gothic Book"/>
        </w:rPr>
        <w:t xml:space="preserve">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лица), полученные не ранее чем за два месяца до дня размещения на официальном сайте</w:t>
      </w:r>
      <w:r w:rsidR="0034719B">
        <w:rPr>
          <w:rFonts w:ascii="Franklin Gothic Book" w:hAnsi="Franklin Gothic Book"/>
        </w:rPr>
        <w:t xml:space="preserve"> извещения о проведении закупки.</w:t>
      </w:r>
    </w:p>
    <w:p w:rsidR="00A73C43" w:rsidRPr="0034719B" w:rsidRDefault="00113039" w:rsidP="0034719B">
      <w:pPr>
        <w:numPr>
          <w:ilvl w:val="2"/>
          <w:numId w:val="12"/>
        </w:numPr>
        <w:tabs>
          <w:tab w:val="left" w:pos="1418"/>
        </w:tabs>
        <w:spacing w:after="60"/>
        <w:ind w:left="1418" w:hanging="851"/>
        <w:jc w:val="both"/>
        <w:rPr>
          <w:rFonts w:ascii="Franklin Gothic Book" w:hAnsi="Franklin Gothic Book"/>
        </w:rPr>
      </w:pPr>
      <w:r w:rsidRPr="0034719B">
        <w:rPr>
          <w:rFonts w:ascii="Franklin Gothic Book" w:hAnsi="Franklin Gothic Book"/>
        </w:rPr>
        <w:t>Решение об одобрении ил</w:t>
      </w:r>
      <w:r w:rsidR="00497DF8">
        <w:rPr>
          <w:rFonts w:ascii="Franklin Gothic Book" w:hAnsi="Franklin Gothic Book"/>
        </w:rPr>
        <w:t xml:space="preserve">и о совершении крупной сделки, </w:t>
      </w:r>
      <w:r w:rsidRPr="0034719B">
        <w:rPr>
          <w:rFonts w:ascii="Franklin Gothic Book" w:hAnsi="Franklin Gothic Book"/>
        </w:rPr>
        <w:t>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</w:t>
      </w:r>
      <w:r w:rsidR="00497DF8">
        <w:rPr>
          <w:rFonts w:ascii="Franklin Gothic Book" w:hAnsi="Franklin Gothic Book"/>
        </w:rPr>
        <w:t xml:space="preserve">ого лица и, если для участника </w:t>
      </w:r>
      <w:r w:rsidRPr="0034719B">
        <w:rPr>
          <w:rFonts w:ascii="Franklin Gothic Book" w:hAnsi="Franklin Gothic Book"/>
        </w:rPr>
        <w:t>закупки поставка товаров, выполнение работ, оказание услуг, я</w:t>
      </w:r>
      <w:r w:rsidR="00497DF8">
        <w:rPr>
          <w:rFonts w:ascii="Franklin Gothic Book" w:hAnsi="Franklin Gothic Book"/>
        </w:rPr>
        <w:t xml:space="preserve">вляющихся предметом договора, </w:t>
      </w:r>
      <w:r w:rsidRPr="0034719B">
        <w:rPr>
          <w:rFonts w:ascii="Franklin Gothic Book" w:hAnsi="Franklin Gothic Book"/>
        </w:rPr>
        <w:t xml:space="preserve">являются крупной сделкой </w:t>
      </w:r>
      <w:r w:rsidRPr="0034719B">
        <w:rPr>
          <w:rFonts w:ascii="Franklin Gothic Book" w:hAnsi="Franklin Gothic Book"/>
          <w:b/>
          <w:u w:val="single"/>
        </w:rPr>
        <w:t xml:space="preserve">или </w:t>
      </w:r>
      <w:r w:rsidR="00497DF8">
        <w:rPr>
          <w:rFonts w:ascii="Franklin Gothic Book" w:hAnsi="Franklin Gothic Book"/>
          <w:b/>
          <w:u w:val="single"/>
        </w:rPr>
        <w:t xml:space="preserve">письмо, подписанное участником </w:t>
      </w:r>
      <w:r w:rsidRPr="0034719B">
        <w:rPr>
          <w:rFonts w:ascii="Franklin Gothic Book" w:hAnsi="Franklin Gothic Book"/>
          <w:b/>
          <w:u w:val="single"/>
        </w:rPr>
        <w:t>закупки, что поставка товаров, выполнение работ, оказание услуг,</w:t>
      </w:r>
      <w:r w:rsidR="00497DF8">
        <w:rPr>
          <w:rFonts w:ascii="Franklin Gothic Book" w:hAnsi="Franklin Gothic Book"/>
          <w:b/>
          <w:u w:val="single"/>
        </w:rPr>
        <w:t xml:space="preserve"> являющихся предметом договора,</w:t>
      </w:r>
      <w:r w:rsidRPr="0034719B">
        <w:rPr>
          <w:rFonts w:ascii="Franklin Gothic Book" w:hAnsi="Franklin Gothic Book"/>
          <w:b/>
          <w:u w:val="single"/>
        </w:rPr>
        <w:t xml:space="preserve"> не являются для данного участника крупной сделкой.</w:t>
      </w:r>
    </w:p>
    <w:p w:rsidR="006A46BB" w:rsidRPr="005A150F" w:rsidRDefault="006A46BB" w:rsidP="006A46BB">
      <w:pPr>
        <w:spacing w:before="60" w:after="60"/>
        <w:jc w:val="both"/>
        <w:rPr>
          <w:rFonts w:ascii="Franklin Gothic Book" w:hAnsi="Franklin Gothic Book"/>
        </w:rPr>
      </w:pPr>
    </w:p>
    <w:p w:rsidR="008E2179" w:rsidRPr="005A150F" w:rsidRDefault="008E2179" w:rsidP="006A46BB">
      <w:pPr>
        <w:spacing w:before="60" w:after="60"/>
        <w:jc w:val="both"/>
        <w:rPr>
          <w:rFonts w:ascii="Franklin Gothic Book" w:hAnsi="Franklin Gothic Book"/>
        </w:rPr>
      </w:pPr>
    </w:p>
    <w:p w:rsidR="00497DF8" w:rsidRPr="008E2179" w:rsidRDefault="006A46BB" w:rsidP="00D53D31">
      <w:pPr>
        <w:pStyle w:val="afff6"/>
        <w:numPr>
          <w:ilvl w:val="0"/>
          <w:numId w:val="12"/>
        </w:numPr>
        <w:ind w:left="284" w:firstLine="0"/>
        <w:rPr>
          <w:b/>
        </w:rPr>
      </w:pPr>
      <w:r w:rsidRPr="008E2179">
        <w:rPr>
          <w:rFonts w:ascii="Franklin Gothic Book" w:hAnsi="Franklin Gothic Book"/>
          <w:b/>
        </w:rPr>
        <w:t>Объем поставляемого товара.</w:t>
      </w:r>
    </w:p>
    <w:p w:rsidR="00A753DE" w:rsidRPr="00497DF8" w:rsidRDefault="00A753DE" w:rsidP="00A753DE">
      <w:pPr>
        <w:pStyle w:val="afff6"/>
        <w:spacing w:before="60" w:after="60"/>
        <w:ind w:left="0"/>
        <w:jc w:val="both"/>
      </w:pPr>
    </w:p>
    <w:p w:rsidR="003A3BE6" w:rsidRPr="005967C2" w:rsidRDefault="003A3BE6" w:rsidP="003A3BE6">
      <w:pPr>
        <w:spacing w:line="276" w:lineRule="auto"/>
        <w:jc w:val="center"/>
        <w:rPr>
          <w:rFonts w:ascii="Franklin Gothic Book" w:hAnsi="Franklin Gothic Book"/>
          <w:b/>
        </w:rPr>
      </w:pPr>
      <w:r w:rsidRPr="005967C2">
        <w:rPr>
          <w:rFonts w:ascii="Franklin Gothic Book" w:hAnsi="Franklin Gothic Book"/>
          <w:b/>
        </w:rPr>
        <w:t>ТЕХНИЧЕСКОЕ ЗАДАНИЕ</w:t>
      </w:r>
    </w:p>
    <w:p w:rsidR="003A3BE6" w:rsidRPr="00007AA3" w:rsidRDefault="003A3BE6" w:rsidP="003A3BE6">
      <w:pPr>
        <w:spacing w:line="276" w:lineRule="auto"/>
        <w:jc w:val="center"/>
        <w:rPr>
          <w:b/>
          <w:sz w:val="22"/>
          <w:szCs w:val="22"/>
        </w:rPr>
      </w:pPr>
      <w:r w:rsidRPr="005967C2">
        <w:rPr>
          <w:rFonts w:ascii="Franklin Gothic Book" w:hAnsi="Franklin Gothic Book"/>
          <w:b/>
        </w:rPr>
        <w:t xml:space="preserve">на поставку </w:t>
      </w:r>
      <w:r w:rsidR="000D4257">
        <w:rPr>
          <w:rFonts w:ascii="Franklin Gothic Book" w:hAnsi="Franklin Gothic Book"/>
          <w:b/>
        </w:rPr>
        <w:t>промышленной химии</w:t>
      </w:r>
      <w:r w:rsidRPr="005967C2">
        <w:rPr>
          <w:rFonts w:ascii="Franklin Gothic Book" w:hAnsi="Franklin Gothic Book"/>
          <w:b/>
        </w:rPr>
        <w:tab/>
      </w:r>
      <w:r w:rsidRPr="00D11AA8">
        <w:rPr>
          <w:b/>
          <w:sz w:val="22"/>
          <w:szCs w:val="22"/>
        </w:rPr>
        <w:tab/>
      </w:r>
      <w:r w:rsidRPr="00D11AA8">
        <w:rPr>
          <w:b/>
          <w:sz w:val="22"/>
          <w:szCs w:val="22"/>
        </w:rPr>
        <w:tab/>
      </w:r>
      <w:r w:rsidRPr="00D11AA8">
        <w:rPr>
          <w:b/>
          <w:sz w:val="22"/>
          <w:szCs w:val="22"/>
        </w:rPr>
        <w:tab/>
      </w:r>
      <w:r w:rsidRPr="00D11AA8">
        <w:rPr>
          <w:b/>
          <w:sz w:val="22"/>
          <w:szCs w:val="22"/>
        </w:rPr>
        <w:tab/>
      </w:r>
      <w:r w:rsidRPr="00D11AA8">
        <w:rPr>
          <w:b/>
          <w:sz w:val="22"/>
          <w:szCs w:val="22"/>
        </w:rPr>
        <w:tab/>
      </w:r>
      <w:r w:rsidRPr="00D11AA8">
        <w:rPr>
          <w:b/>
          <w:sz w:val="22"/>
          <w:szCs w:val="22"/>
        </w:rPr>
        <w:tab/>
      </w:r>
      <w:r w:rsidRPr="00D11AA8">
        <w:rPr>
          <w:b/>
          <w:sz w:val="22"/>
          <w:szCs w:val="22"/>
        </w:rPr>
        <w:tab/>
      </w:r>
      <w:r w:rsidRPr="00952FE2">
        <w:rPr>
          <w:b/>
          <w:sz w:val="22"/>
          <w:szCs w:val="22"/>
        </w:rPr>
        <w:tab/>
      </w:r>
    </w:p>
    <w:tbl>
      <w:tblPr>
        <w:tblStyle w:val="aff7"/>
        <w:tblpPr w:leftFromText="180" w:rightFromText="180" w:vertAnchor="text" w:horzAnchor="margin" w:tblpXSpec="center" w:tblpY="167"/>
        <w:tblW w:w="10322" w:type="dxa"/>
        <w:tblLayout w:type="fixed"/>
        <w:tblLook w:val="04A0" w:firstRow="1" w:lastRow="0" w:firstColumn="1" w:lastColumn="0" w:noHBand="0" w:noVBand="1"/>
      </w:tblPr>
      <w:tblGrid>
        <w:gridCol w:w="675"/>
        <w:gridCol w:w="3268"/>
        <w:gridCol w:w="6379"/>
      </w:tblGrid>
      <w:tr w:rsidR="000D4257" w:rsidRPr="0068722A" w:rsidTr="000D4257">
        <w:tc>
          <w:tcPr>
            <w:tcW w:w="675" w:type="dxa"/>
            <w:vAlign w:val="center"/>
          </w:tcPr>
          <w:p w:rsidR="000D4257" w:rsidRPr="000D4257" w:rsidRDefault="000D4257" w:rsidP="000D4257">
            <w:pPr>
              <w:jc w:val="center"/>
              <w:rPr>
                <w:rFonts w:ascii="Franklin Gothic Book" w:hAnsi="Franklin Gothic Book"/>
                <w:b/>
              </w:rPr>
            </w:pPr>
            <w:r w:rsidRPr="000D4257">
              <w:rPr>
                <w:rFonts w:ascii="Franklin Gothic Book" w:hAnsi="Franklin Gothic Book"/>
                <w:b/>
              </w:rPr>
              <w:t>№ п/п</w:t>
            </w:r>
          </w:p>
        </w:tc>
        <w:tc>
          <w:tcPr>
            <w:tcW w:w="3268" w:type="dxa"/>
            <w:vAlign w:val="center"/>
          </w:tcPr>
          <w:p w:rsidR="000D4257" w:rsidRPr="000D4257" w:rsidRDefault="000D4257" w:rsidP="000D4257">
            <w:pPr>
              <w:jc w:val="center"/>
              <w:rPr>
                <w:rFonts w:ascii="Franklin Gothic Book" w:hAnsi="Franklin Gothic Book"/>
                <w:b/>
              </w:rPr>
            </w:pPr>
            <w:r w:rsidRPr="000D4257">
              <w:rPr>
                <w:rFonts w:ascii="Franklin Gothic Book" w:hAnsi="Franklin Gothic Book"/>
                <w:b/>
              </w:rPr>
              <w:t>Наименование данных</w:t>
            </w:r>
          </w:p>
        </w:tc>
        <w:tc>
          <w:tcPr>
            <w:tcW w:w="6379" w:type="dxa"/>
            <w:vAlign w:val="center"/>
          </w:tcPr>
          <w:p w:rsidR="000D4257" w:rsidRPr="000D4257" w:rsidRDefault="000D4257" w:rsidP="000D4257">
            <w:pPr>
              <w:jc w:val="center"/>
              <w:rPr>
                <w:rFonts w:ascii="Franklin Gothic Book" w:hAnsi="Franklin Gothic Book"/>
                <w:b/>
              </w:rPr>
            </w:pPr>
            <w:r w:rsidRPr="000D4257">
              <w:rPr>
                <w:rFonts w:ascii="Franklin Gothic Book" w:hAnsi="Franklin Gothic Book"/>
                <w:b/>
              </w:rPr>
              <w:t>Основные данные и требования</w:t>
            </w:r>
          </w:p>
        </w:tc>
      </w:tr>
      <w:tr w:rsidR="000D4257" w:rsidRPr="0068722A" w:rsidTr="000D4257">
        <w:tc>
          <w:tcPr>
            <w:tcW w:w="675" w:type="dxa"/>
            <w:vAlign w:val="center"/>
          </w:tcPr>
          <w:p w:rsidR="000D4257" w:rsidRPr="000D4257" w:rsidRDefault="000D4257" w:rsidP="000D4257">
            <w:pPr>
              <w:jc w:val="center"/>
              <w:rPr>
                <w:rFonts w:ascii="Franklin Gothic Book" w:hAnsi="Franklin Gothic Book"/>
              </w:rPr>
            </w:pPr>
            <w:r w:rsidRPr="000D4257">
              <w:rPr>
                <w:rFonts w:ascii="Franklin Gothic Book" w:hAnsi="Franklin Gothic Book"/>
              </w:rPr>
              <w:t>1</w:t>
            </w:r>
          </w:p>
        </w:tc>
        <w:tc>
          <w:tcPr>
            <w:tcW w:w="3268" w:type="dxa"/>
            <w:vAlign w:val="center"/>
          </w:tcPr>
          <w:p w:rsidR="000D4257" w:rsidRPr="000D4257" w:rsidRDefault="000D4257" w:rsidP="000D4257">
            <w:pPr>
              <w:rPr>
                <w:rFonts w:ascii="Franklin Gothic Book" w:hAnsi="Franklin Gothic Book"/>
              </w:rPr>
            </w:pPr>
            <w:r w:rsidRPr="000D4257">
              <w:rPr>
                <w:rFonts w:ascii="Franklin Gothic Book" w:hAnsi="Franklin Gothic Book"/>
              </w:rPr>
              <w:t>Заказчик</w:t>
            </w:r>
          </w:p>
        </w:tc>
        <w:tc>
          <w:tcPr>
            <w:tcW w:w="6379" w:type="dxa"/>
            <w:vAlign w:val="center"/>
          </w:tcPr>
          <w:p w:rsidR="000D4257" w:rsidRPr="000D4257" w:rsidRDefault="000D4257" w:rsidP="000D4257">
            <w:pPr>
              <w:rPr>
                <w:rFonts w:ascii="Franklin Gothic Book" w:hAnsi="Franklin Gothic Book"/>
              </w:rPr>
            </w:pPr>
            <w:r w:rsidRPr="000D4257">
              <w:rPr>
                <w:rFonts w:ascii="Franklin Gothic Book" w:hAnsi="Franklin Gothic Book"/>
              </w:rPr>
              <w:t>Открытое акционерное общество «Новороссийский морской торговый порт»</w:t>
            </w:r>
          </w:p>
          <w:p w:rsidR="000D4257" w:rsidRPr="000D4257" w:rsidRDefault="000D4257" w:rsidP="000D4257">
            <w:pPr>
              <w:rPr>
                <w:rFonts w:ascii="Franklin Gothic Book" w:hAnsi="Franklin Gothic Book"/>
              </w:rPr>
            </w:pPr>
            <w:r w:rsidRPr="000D4257">
              <w:rPr>
                <w:rFonts w:ascii="Franklin Gothic Book" w:hAnsi="Franklin Gothic Book"/>
              </w:rPr>
              <w:t>Юридический адрес: 353901, г. Новороссийск, ул. Портовая, 14</w:t>
            </w:r>
          </w:p>
          <w:p w:rsidR="000D4257" w:rsidRPr="000D4257" w:rsidRDefault="000D4257" w:rsidP="000D4257">
            <w:pPr>
              <w:rPr>
                <w:rFonts w:ascii="Franklin Gothic Book" w:hAnsi="Franklin Gothic Book"/>
              </w:rPr>
            </w:pPr>
          </w:p>
        </w:tc>
      </w:tr>
      <w:tr w:rsidR="000D4257" w:rsidRPr="0068722A" w:rsidTr="000D4257">
        <w:trPr>
          <w:trHeight w:val="350"/>
        </w:trPr>
        <w:tc>
          <w:tcPr>
            <w:tcW w:w="675" w:type="dxa"/>
            <w:vAlign w:val="center"/>
          </w:tcPr>
          <w:p w:rsidR="000D4257" w:rsidRPr="000D4257" w:rsidRDefault="000D4257" w:rsidP="000D4257">
            <w:pPr>
              <w:jc w:val="center"/>
              <w:rPr>
                <w:rFonts w:ascii="Franklin Gothic Book" w:hAnsi="Franklin Gothic Book"/>
              </w:rPr>
            </w:pPr>
            <w:r w:rsidRPr="000D4257">
              <w:rPr>
                <w:rFonts w:ascii="Franklin Gothic Book" w:hAnsi="Franklin Gothic Book"/>
              </w:rPr>
              <w:t>2</w:t>
            </w:r>
          </w:p>
        </w:tc>
        <w:tc>
          <w:tcPr>
            <w:tcW w:w="3268" w:type="dxa"/>
            <w:vAlign w:val="center"/>
          </w:tcPr>
          <w:p w:rsidR="000D4257" w:rsidRPr="000D4257" w:rsidRDefault="000D4257" w:rsidP="000D4257">
            <w:pPr>
              <w:rPr>
                <w:rFonts w:ascii="Franklin Gothic Book" w:hAnsi="Franklin Gothic Book"/>
              </w:rPr>
            </w:pPr>
            <w:r w:rsidRPr="000D4257">
              <w:rPr>
                <w:rFonts w:ascii="Franklin Gothic Book" w:hAnsi="Franklin Gothic Book"/>
              </w:rPr>
              <w:t>Закупка</w:t>
            </w:r>
          </w:p>
        </w:tc>
        <w:tc>
          <w:tcPr>
            <w:tcW w:w="6379" w:type="dxa"/>
            <w:vAlign w:val="center"/>
          </w:tcPr>
          <w:p w:rsidR="000D4257" w:rsidRPr="000D4257" w:rsidRDefault="000D4257" w:rsidP="000D4257">
            <w:pPr>
              <w:rPr>
                <w:rFonts w:ascii="Franklin Gothic Book" w:hAnsi="Franklin Gothic Book"/>
              </w:rPr>
            </w:pPr>
            <w:r w:rsidRPr="000D4257">
              <w:rPr>
                <w:rFonts w:ascii="Franklin Gothic Book" w:hAnsi="Franklin Gothic Book"/>
              </w:rPr>
              <w:t xml:space="preserve">Поставка промышленной химии </w:t>
            </w:r>
          </w:p>
          <w:p w:rsidR="000D4257" w:rsidRPr="000D4257" w:rsidRDefault="000D4257" w:rsidP="000D4257">
            <w:pPr>
              <w:rPr>
                <w:rFonts w:ascii="Franklin Gothic Book" w:hAnsi="Franklin Gothic Book"/>
              </w:rPr>
            </w:pPr>
          </w:p>
        </w:tc>
      </w:tr>
      <w:tr w:rsidR="000D4257" w:rsidRPr="0068722A" w:rsidTr="000D4257">
        <w:trPr>
          <w:trHeight w:val="9290"/>
        </w:trPr>
        <w:tc>
          <w:tcPr>
            <w:tcW w:w="675" w:type="dxa"/>
            <w:vAlign w:val="center"/>
          </w:tcPr>
          <w:p w:rsidR="000D4257" w:rsidRPr="000D4257" w:rsidRDefault="000D4257" w:rsidP="000D4257">
            <w:pPr>
              <w:jc w:val="center"/>
              <w:rPr>
                <w:rFonts w:ascii="Franklin Gothic Book" w:hAnsi="Franklin Gothic Book"/>
              </w:rPr>
            </w:pPr>
            <w:r w:rsidRPr="000D4257">
              <w:rPr>
                <w:rFonts w:ascii="Franklin Gothic Book" w:hAnsi="Franklin Gothic Book"/>
              </w:rPr>
              <w:t>3</w:t>
            </w:r>
          </w:p>
        </w:tc>
        <w:tc>
          <w:tcPr>
            <w:tcW w:w="3268" w:type="dxa"/>
            <w:vAlign w:val="center"/>
          </w:tcPr>
          <w:p w:rsidR="000D4257" w:rsidRPr="000D4257" w:rsidRDefault="000D4257" w:rsidP="000D4257">
            <w:pPr>
              <w:rPr>
                <w:rFonts w:ascii="Franklin Gothic Book" w:hAnsi="Franklin Gothic Book"/>
              </w:rPr>
            </w:pPr>
          </w:p>
          <w:p w:rsidR="000D4257" w:rsidRPr="000D4257" w:rsidRDefault="000D4257" w:rsidP="000D4257">
            <w:pPr>
              <w:rPr>
                <w:rFonts w:ascii="Franklin Gothic Book" w:hAnsi="Franklin Gothic Book"/>
              </w:rPr>
            </w:pPr>
            <w:r w:rsidRPr="000D4257">
              <w:rPr>
                <w:rFonts w:ascii="Franklin Gothic Book" w:hAnsi="Franklin Gothic Book"/>
              </w:rPr>
              <w:t xml:space="preserve">Наименование, количество и характеристики поставляемых товаров </w:t>
            </w:r>
          </w:p>
          <w:p w:rsidR="000D4257" w:rsidRPr="000D4257" w:rsidRDefault="000D4257" w:rsidP="000D4257">
            <w:pPr>
              <w:rPr>
                <w:rFonts w:ascii="Franklin Gothic Book" w:hAnsi="Franklin Gothic Book"/>
              </w:rPr>
            </w:pPr>
          </w:p>
        </w:tc>
        <w:tc>
          <w:tcPr>
            <w:tcW w:w="6379" w:type="dxa"/>
            <w:vMerge w:val="restart"/>
            <w:vAlign w:val="center"/>
          </w:tcPr>
          <w:tbl>
            <w:tblPr>
              <w:tblW w:w="6120" w:type="dxa"/>
              <w:tblLayout w:type="fixed"/>
              <w:tblLook w:val="04A0" w:firstRow="1" w:lastRow="0" w:firstColumn="1" w:lastColumn="0" w:noHBand="0" w:noVBand="1"/>
            </w:tblPr>
            <w:tblGrid>
              <w:gridCol w:w="560"/>
              <w:gridCol w:w="3740"/>
              <w:gridCol w:w="760"/>
              <w:gridCol w:w="1060"/>
            </w:tblGrid>
            <w:tr w:rsidR="000D4257" w:rsidRPr="000D4257" w:rsidTr="000D4257">
              <w:trPr>
                <w:trHeight w:val="272"/>
              </w:trPr>
              <w:tc>
                <w:tcPr>
                  <w:tcW w:w="5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D4257" w:rsidRPr="000D4257" w:rsidRDefault="000D4257" w:rsidP="00443D5C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  <w:b/>
                      <w:bCs/>
                    </w:rPr>
                  </w:pPr>
                  <w:r w:rsidRPr="000D4257">
                    <w:rPr>
                      <w:rFonts w:ascii="Franklin Gothic Book" w:hAnsi="Franklin Gothic Book" w:cs="Arial"/>
                      <w:b/>
                      <w:bCs/>
                    </w:rPr>
                    <w:t>№</w:t>
                  </w:r>
                </w:p>
              </w:tc>
              <w:tc>
                <w:tcPr>
                  <w:tcW w:w="374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D4257" w:rsidRPr="000D4257" w:rsidRDefault="000D4257" w:rsidP="00443D5C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  <w:b/>
                      <w:bCs/>
                    </w:rPr>
                  </w:pPr>
                  <w:r w:rsidRPr="000D4257">
                    <w:rPr>
                      <w:rFonts w:ascii="Franklin Gothic Book" w:hAnsi="Franklin Gothic Book" w:cs="Arial"/>
                      <w:b/>
                      <w:bCs/>
                    </w:rPr>
                    <w:t>Наименование Товара</w:t>
                  </w:r>
                </w:p>
              </w:tc>
              <w:tc>
                <w:tcPr>
                  <w:tcW w:w="7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D4257" w:rsidRPr="000D4257" w:rsidRDefault="000D4257" w:rsidP="00443D5C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  <w:b/>
                      <w:bCs/>
                    </w:rPr>
                  </w:pPr>
                  <w:r w:rsidRPr="000D4257">
                    <w:rPr>
                      <w:rFonts w:ascii="Franklin Gothic Book" w:hAnsi="Franklin Gothic Book" w:cs="Arial"/>
                      <w:b/>
                      <w:bCs/>
                    </w:rPr>
                    <w:t>Ед.</w:t>
                  </w:r>
                </w:p>
              </w:tc>
              <w:tc>
                <w:tcPr>
                  <w:tcW w:w="10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D4257" w:rsidRPr="000D4257" w:rsidRDefault="000D4257" w:rsidP="00443D5C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  <w:b/>
                      <w:bCs/>
                    </w:rPr>
                  </w:pPr>
                  <w:r w:rsidRPr="000D4257">
                    <w:rPr>
                      <w:rFonts w:ascii="Franklin Gothic Book" w:hAnsi="Franklin Gothic Book" w:cs="Arial"/>
                      <w:b/>
                      <w:bCs/>
                    </w:rPr>
                    <w:t>Кол-во</w:t>
                  </w:r>
                </w:p>
              </w:tc>
            </w:tr>
            <w:tr w:rsidR="000D4257" w:rsidRPr="000D4257" w:rsidTr="000D4257">
              <w:trPr>
                <w:trHeight w:val="272"/>
              </w:trPr>
              <w:tc>
                <w:tcPr>
                  <w:tcW w:w="5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D4257" w:rsidRPr="000D4257" w:rsidRDefault="000D4257" w:rsidP="00443D5C">
                  <w:pPr>
                    <w:framePr w:hSpace="180" w:wrap="around" w:vAnchor="text" w:hAnchor="margin" w:xAlign="center" w:y="167"/>
                    <w:rPr>
                      <w:rFonts w:ascii="Franklin Gothic Book" w:hAnsi="Franklin Gothic Book" w:cs="Arial"/>
                      <w:b/>
                      <w:bCs/>
                    </w:rPr>
                  </w:pPr>
                </w:p>
              </w:tc>
              <w:tc>
                <w:tcPr>
                  <w:tcW w:w="374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D4257" w:rsidRPr="000D4257" w:rsidRDefault="000D4257" w:rsidP="00443D5C">
                  <w:pPr>
                    <w:framePr w:hSpace="180" w:wrap="around" w:vAnchor="text" w:hAnchor="margin" w:xAlign="center" w:y="167"/>
                    <w:rPr>
                      <w:rFonts w:ascii="Franklin Gothic Book" w:hAnsi="Franklin Gothic Book" w:cs="Arial"/>
                      <w:b/>
                      <w:bCs/>
                    </w:rPr>
                  </w:pPr>
                </w:p>
              </w:tc>
              <w:tc>
                <w:tcPr>
                  <w:tcW w:w="7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D4257" w:rsidRPr="000D4257" w:rsidRDefault="000D4257" w:rsidP="00443D5C">
                  <w:pPr>
                    <w:framePr w:hSpace="180" w:wrap="around" w:vAnchor="text" w:hAnchor="margin" w:xAlign="center" w:y="167"/>
                    <w:rPr>
                      <w:rFonts w:ascii="Franklin Gothic Book" w:hAnsi="Franklin Gothic Book" w:cs="Arial"/>
                      <w:b/>
                      <w:bCs/>
                    </w:rPr>
                  </w:pPr>
                </w:p>
              </w:tc>
              <w:tc>
                <w:tcPr>
                  <w:tcW w:w="10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D4257" w:rsidRPr="000D4257" w:rsidRDefault="000D4257" w:rsidP="00443D5C">
                  <w:pPr>
                    <w:framePr w:hSpace="180" w:wrap="around" w:vAnchor="text" w:hAnchor="margin" w:xAlign="center" w:y="167"/>
                    <w:rPr>
                      <w:rFonts w:ascii="Franklin Gothic Book" w:hAnsi="Franklin Gothic Book" w:cs="Arial"/>
                      <w:b/>
                      <w:bCs/>
                    </w:rPr>
                  </w:pPr>
                </w:p>
              </w:tc>
            </w:tr>
            <w:tr w:rsidR="000D4257" w:rsidRPr="000D4257" w:rsidTr="000D4257">
              <w:trPr>
                <w:trHeight w:val="447"/>
              </w:trPr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D4257" w:rsidRPr="000D4257" w:rsidRDefault="000D4257" w:rsidP="00443D5C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0D4257">
                    <w:rPr>
                      <w:rFonts w:ascii="Franklin Gothic Book" w:hAnsi="Franklin Gothic Book" w:cs="Arial"/>
                    </w:rPr>
                    <w:t>1</w:t>
                  </w:r>
                </w:p>
              </w:tc>
              <w:tc>
                <w:tcPr>
                  <w:tcW w:w="37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4257" w:rsidRPr="000D4257" w:rsidRDefault="000D4257" w:rsidP="00443D5C">
                  <w:pPr>
                    <w:framePr w:hSpace="180" w:wrap="around" w:vAnchor="text" w:hAnchor="margin" w:xAlign="center" w:y="167"/>
                    <w:rPr>
                      <w:rFonts w:ascii="Franklin Gothic Book" w:hAnsi="Franklin Gothic Book" w:cs="Arial"/>
                    </w:rPr>
                  </w:pPr>
                  <w:r w:rsidRPr="000D4257">
                    <w:rPr>
                      <w:rFonts w:ascii="Franklin Gothic Book" w:hAnsi="Franklin Gothic Book" w:cs="Arial"/>
                    </w:rPr>
                    <w:t>ГЕРМЕТИК СЕРЫЙ НЕЙТРАЛЬНЫЙ (БЛИСТЕР) LOCTITE 5699,GREY, 80 мл, 1325658/1126648</w:t>
                  </w: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D4257" w:rsidRPr="000D4257" w:rsidRDefault="000D4257" w:rsidP="00443D5C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0D4257">
                    <w:rPr>
                      <w:rFonts w:ascii="Franklin Gothic Book" w:hAnsi="Franklin Gothic Book" w:cs="Arial"/>
                    </w:rPr>
                    <w:t>Шт</w:t>
                  </w:r>
                  <w:r>
                    <w:rPr>
                      <w:rFonts w:ascii="Franklin Gothic Book" w:hAnsi="Franklin Gothic Book" w:cs="Arial"/>
                    </w:rPr>
                    <w:t>.</w:t>
                  </w:r>
                </w:p>
              </w:tc>
              <w:tc>
                <w:tcPr>
                  <w:tcW w:w="10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D4257" w:rsidRPr="000D4257" w:rsidRDefault="000D4257" w:rsidP="00443D5C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0D4257">
                    <w:rPr>
                      <w:rFonts w:ascii="Franklin Gothic Book" w:hAnsi="Franklin Gothic Book" w:cs="Arial"/>
                    </w:rPr>
                    <w:t>10</w:t>
                  </w:r>
                </w:p>
              </w:tc>
            </w:tr>
            <w:tr w:rsidR="000D4257" w:rsidRPr="000D4257" w:rsidTr="000D4257">
              <w:trPr>
                <w:trHeight w:val="447"/>
              </w:trPr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D4257" w:rsidRPr="000D4257" w:rsidRDefault="000D4257" w:rsidP="00443D5C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0D4257">
                    <w:rPr>
                      <w:rFonts w:ascii="Franklin Gothic Book" w:hAnsi="Franklin Gothic Book" w:cs="Arial"/>
                    </w:rPr>
                    <w:t>2</w:t>
                  </w:r>
                </w:p>
              </w:tc>
              <w:tc>
                <w:tcPr>
                  <w:tcW w:w="37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4257" w:rsidRPr="000D4257" w:rsidRDefault="000D4257" w:rsidP="00443D5C">
                  <w:pPr>
                    <w:framePr w:hSpace="180" w:wrap="around" w:vAnchor="text" w:hAnchor="margin" w:xAlign="center" w:y="167"/>
                    <w:rPr>
                      <w:rFonts w:ascii="Franklin Gothic Book" w:hAnsi="Franklin Gothic Book" w:cs="Arial"/>
                    </w:rPr>
                  </w:pPr>
                  <w:r w:rsidRPr="000D4257">
                    <w:rPr>
                      <w:rFonts w:ascii="Franklin Gothic Book" w:hAnsi="Franklin Gothic Book" w:cs="Arial"/>
                    </w:rPr>
                    <w:t>ГЕРМЕТИК СИЛИКОНОВЫЙ УКСУСНЫЙ,ПРОЗРАЧНЫЙ,310 мл. 5366 142494</w:t>
                  </w: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D4257" w:rsidRPr="000D4257" w:rsidRDefault="000D4257" w:rsidP="00443D5C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0D4257">
                    <w:rPr>
                      <w:rFonts w:ascii="Franklin Gothic Book" w:hAnsi="Franklin Gothic Book" w:cs="Arial"/>
                    </w:rPr>
                    <w:t>Шт</w:t>
                  </w:r>
                  <w:r>
                    <w:rPr>
                      <w:rFonts w:ascii="Franklin Gothic Book" w:hAnsi="Franklin Gothic Book" w:cs="Arial"/>
                    </w:rPr>
                    <w:t>.</w:t>
                  </w:r>
                </w:p>
              </w:tc>
              <w:tc>
                <w:tcPr>
                  <w:tcW w:w="10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D4257" w:rsidRPr="000D4257" w:rsidRDefault="000D4257" w:rsidP="00443D5C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0D4257">
                    <w:rPr>
                      <w:rFonts w:ascii="Franklin Gothic Book" w:hAnsi="Franklin Gothic Book" w:cs="Arial"/>
                    </w:rPr>
                    <w:t>10</w:t>
                  </w:r>
                </w:p>
              </w:tc>
            </w:tr>
            <w:tr w:rsidR="000D4257" w:rsidRPr="000D4257" w:rsidTr="000D4257">
              <w:trPr>
                <w:trHeight w:val="237"/>
              </w:trPr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D4257" w:rsidRPr="000D4257" w:rsidRDefault="000D4257" w:rsidP="00443D5C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0D4257">
                    <w:rPr>
                      <w:rFonts w:ascii="Franklin Gothic Book" w:hAnsi="Franklin Gothic Book" w:cs="Arial"/>
                    </w:rPr>
                    <w:t>3</w:t>
                  </w:r>
                </w:p>
              </w:tc>
              <w:tc>
                <w:tcPr>
                  <w:tcW w:w="37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4257" w:rsidRPr="000D4257" w:rsidRDefault="000D4257" w:rsidP="00443D5C">
                  <w:pPr>
                    <w:framePr w:hSpace="180" w:wrap="around" w:vAnchor="text" w:hAnchor="margin" w:xAlign="center" w:y="167"/>
                    <w:rPr>
                      <w:rFonts w:ascii="Franklin Gothic Book" w:hAnsi="Franklin Gothic Book" w:cs="Arial"/>
                    </w:rPr>
                  </w:pPr>
                  <w:r w:rsidRPr="000D4257">
                    <w:rPr>
                      <w:rFonts w:ascii="Franklin Gothic Book" w:hAnsi="Franklin Gothic Book" w:cs="Arial"/>
                    </w:rPr>
                    <w:t>КЛЕЙ 454 МОМЕНТ.ОТВЕРЖД.20 г. 142597</w:t>
                  </w: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D4257" w:rsidRPr="000D4257" w:rsidRDefault="000D4257" w:rsidP="00443D5C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0D4257">
                    <w:rPr>
                      <w:rFonts w:ascii="Franklin Gothic Book" w:hAnsi="Franklin Gothic Book" w:cs="Arial"/>
                    </w:rPr>
                    <w:t>Шт</w:t>
                  </w:r>
                  <w:r>
                    <w:rPr>
                      <w:rFonts w:ascii="Franklin Gothic Book" w:hAnsi="Franklin Gothic Book" w:cs="Arial"/>
                    </w:rPr>
                    <w:t>.</w:t>
                  </w:r>
                </w:p>
              </w:tc>
              <w:tc>
                <w:tcPr>
                  <w:tcW w:w="10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D4257" w:rsidRPr="000D4257" w:rsidRDefault="000D4257" w:rsidP="00443D5C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0D4257">
                    <w:rPr>
                      <w:rFonts w:ascii="Franklin Gothic Book" w:hAnsi="Franklin Gothic Book" w:cs="Arial"/>
                    </w:rPr>
                    <w:t>12</w:t>
                  </w:r>
                </w:p>
              </w:tc>
            </w:tr>
            <w:tr w:rsidR="000D4257" w:rsidRPr="000D4257" w:rsidTr="000D4257">
              <w:trPr>
                <w:trHeight w:val="447"/>
              </w:trPr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D4257" w:rsidRPr="000D4257" w:rsidRDefault="000D4257" w:rsidP="00443D5C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0D4257">
                    <w:rPr>
                      <w:rFonts w:ascii="Franklin Gothic Book" w:hAnsi="Franklin Gothic Book" w:cs="Arial"/>
                    </w:rPr>
                    <w:t>4</w:t>
                  </w:r>
                </w:p>
              </w:tc>
              <w:tc>
                <w:tcPr>
                  <w:tcW w:w="37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4257" w:rsidRPr="000D4257" w:rsidRDefault="000D4257" w:rsidP="00443D5C">
                  <w:pPr>
                    <w:framePr w:hSpace="180" w:wrap="around" w:vAnchor="text" w:hAnchor="margin" w:xAlign="center" w:y="167"/>
                    <w:rPr>
                      <w:rFonts w:ascii="Franklin Gothic Book" w:hAnsi="Franklin Gothic Book" w:cs="Arial"/>
                    </w:rPr>
                  </w:pPr>
                  <w:r w:rsidRPr="000D4257">
                    <w:rPr>
                      <w:rFonts w:ascii="Franklin Gothic Book" w:hAnsi="Franklin Gothic Book" w:cs="Arial"/>
                    </w:rPr>
                    <w:t>КЛЕЙ Loctite 406 ЦИАНОАКРИЛАТНЫЙ ДЛЯ ЭЛАСТОМЕРОВ 20г/246500</w:t>
                  </w: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D4257" w:rsidRPr="000D4257" w:rsidRDefault="000D4257" w:rsidP="00443D5C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0D4257">
                    <w:rPr>
                      <w:rFonts w:ascii="Franklin Gothic Book" w:hAnsi="Franklin Gothic Book" w:cs="Arial"/>
                    </w:rPr>
                    <w:t>Шт</w:t>
                  </w:r>
                  <w:r>
                    <w:rPr>
                      <w:rFonts w:ascii="Franklin Gothic Book" w:hAnsi="Franklin Gothic Book" w:cs="Arial"/>
                    </w:rPr>
                    <w:t>.</w:t>
                  </w:r>
                </w:p>
              </w:tc>
              <w:tc>
                <w:tcPr>
                  <w:tcW w:w="10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D4257" w:rsidRPr="000D4257" w:rsidRDefault="000D4257" w:rsidP="00443D5C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0D4257">
                    <w:rPr>
                      <w:rFonts w:ascii="Franklin Gothic Book" w:hAnsi="Franklin Gothic Book" w:cs="Arial"/>
                    </w:rPr>
                    <w:t>12</w:t>
                  </w:r>
                </w:p>
              </w:tc>
            </w:tr>
            <w:tr w:rsidR="000D4257" w:rsidRPr="000D4257" w:rsidTr="000D4257">
              <w:trPr>
                <w:trHeight w:val="657"/>
              </w:trPr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D4257" w:rsidRPr="000D4257" w:rsidRDefault="000D4257" w:rsidP="00443D5C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0D4257">
                    <w:rPr>
                      <w:rFonts w:ascii="Franklin Gothic Book" w:hAnsi="Franklin Gothic Book" w:cs="Arial"/>
                    </w:rPr>
                    <w:t>5</w:t>
                  </w:r>
                </w:p>
              </w:tc>
              <w:tc>
                <w:tcPr>
                  <w:tcW w:w="37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4257" w:rsidRPr="000D4257" w:rsidRDefault="000D4257" w:rsidP="00443D5C">
                  <w:pPr>
                    <w:framePr w:hSpace="180" w:wrap="around" w:vAnchor="text" w:hAnchor="margin" w:xAlign="center" w:y="167"/>
                    <w:rPr>
                      <w:rFonts w:ascii="Franklin Gothic Book" w:hAnsi="Franklin Gothic Book" w:cs="Arial"/>
                    </w:rPr>
                  </w:pPr>
                  <w:r w:rsidRPr="000D4257">
                    <w:rPr>
                      <w:rFonts w:ascii="Franklin Gothic Book" w:hAnsi="Franklin Gothic Book" w:cs="Arial"/>
                    </w:rPr>
                    <w:t>КЛЕЙ ЦИАНОАКРИЛАТНЫЙ ДЛЯ МЕТАЛЛОВ,РЕЗИНЫ И ПЛАСТМАСС,LOCTITE 401,20г.,246482</w:t>
                  </w: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D4257" w:rsidRPr="000D4257" w:rsidRDefault="000D4257" w:rsidP="00443D5C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0D4257">
                    <w:rPr>
                      <w:rFonts w:ascii="Franklin Gothic Book" w:hAnsi="Franklin Gothic Book" w:cs="Arial"/>
                    </w:rPr>
                    <w:t>Шт</w:t>
                  </w:r>
                  <w:r>
                    <w:rPr>
                      <w:rFonts w:ascii="Franklin Gothic Book" w:hAnsi="Franklin Gothic Book" w:cs="Arial"/>
                    </w:rPr>
                    <w:t>.</w:t>
                  </w:r>
                </w:p>
              </w:tc>
              <w:tc>
                <w:tcPr>
                  <w:tcW w:w="10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D4257" w:rsidRPr="000D4257" w:rsidRDefault="000D4257" w:rsidP="00443D5C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0D4257">
                    <w:rPr>
                      <w:rFonts w:ascii="Franklin Gothic Book" w:hAnsi="Franklin Gothic Book" w:cs="Arial"/>
                    </w:rPr>
                    <w:t>7</w:t>
                  </w:r>
                </w:p>
              </w:tc>
            </w:tr>
            <w:tr w:rsidR="000D4257" w:rsidRPr="000D4257" w:rsidTr="000D4257">
              <w:trPr>
                <w:trHeight w:val="657"/>
              </w:trPr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D4257" w:rsidRPr="000D4257" w:rsidRDefault="000D4257" w:rsidP="00443D5C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0D4257">
                    <w:rPr>
                      <w:rFonts w:ascii="Franklin Gothic Book" w:hAnsi="Franklin Gothic Book" w:cs="Arial"/>
                    </w:rPr>
                    <w:t>6</w:t>
                  </w:r>
                </w:p>
              </w:tc>
              <w:tc>
                <w:tcPr>
                  <w:tcW w:w="37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4257" w:rsidRPr="000D4257" w:rsidRDefault="000D4257" w:rsidP="00443D5C">
                  <w:pPr>
                    <w:framePr w:hSpace="180" w:wrap="around" w:vAnchor="text" w:hAnchor="margin" w:xAlign="center" w:y="167"/>
                    <w:rPr>
                      <w:rFonts w:ascii="Franklin Gothic Book" w:hAnsi="Franklin Gothic Book" w:cs="Arial"/>
                    </w:rPr>
                  </w:pPr>
                  <w:r w:rsidRPr="000D4257">
                    <w:rPr>
                      <w:rFonts w:ascii="Franklin Gothic Book" w:hAnsi="Franklin Gothic Book" w:cs="Arial"/>
                    </w:rPr>
                    <w:t>КЛЕЙ ЦИАНОКРИЛАТНЫЙ УПРОЧНЕННЫЙ,ТЕРМО/ВИБРОСТОЙКИЙ ЧЕРНЫЙ LOCTITE 480,20 г 246575/142411</w:t>
                  </w: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D4257" w:rsidRPr="000D4257" w:rsidRDefault="000D4257" w:rsidP="00443D5C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0D4257">
                    <w:rPr>
                      <w:rFonts w:ascii="Franklin Gothic Book" w:hAnsi="Franklin Gothic Book" w:cs="Arial"/>
                    </w:rPr>
                    <w:t>Шт</w:t>
                  </w:r>
                  <w:r>
                    <w:rPr>
                      <w:rFonts w:ascii="Franklin Gothic Book" w:hAnsi="Franklin Gothic Book" w:cs="Arial"/>
                    </w:rPr>
                    <w:t>.</w:t>
                  </w:r>
                </w:p>
              </w:tc>
              <w:tc>
                <w:tcPr>
                  <w:tcW w:w="10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D4257" w:rsidRPr="000D4257" w:rsidRDefault="000D4257" w:rsidP="00443D5C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0D4257">
                    <w:rPr>
                      <w:rFonts w:ascii="Franklin Gothic Book" w:hAnsi="Franklin Gothic Book" w:cs="Arial"/>
                    </w:rPr>
                    <w:t>9</w:t>
                  </w:r>
                </w:p>
              </w:tc>
            </w:tr>
            <w:tr w:rsidR="000D4257" w:rsidRPr="000D4257" w:rsidTr="000D4257">
              <w:trPr>
                <w:trHeight w:val="447"/>
              </w:trPr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D4257" w:rsidRPr="000D4257" w:rsidRDefault="000D4257" w:rsidP="00443D5C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0D4257">
                    <w:rPr>
                      <w:rFonts w:ascii="Franklin Gothic Book" w:hAnsi="Franklin Gothic Book" w:cs="Arial"/>
                    </w:rPr>
                    <w:t>7</w:t>
                  </w:r>
                </w:p>
              </w:tc>
              <w:tc>
                <w:tcPr>
                  <w:tcW w:w="37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4257" w:rsidRPr="000D4257" w:rsidRDefault="000D4257" w:rsidP="00443D5C">
                  <w:pPr>
                    <w:framePr w:hSpace="180" w:wrap="around" w:vAnchor="text" w:hAnchor="margin" w:xAlign="center" w:y="167"/>
                    <w:rPr>
                      <w:rFonts w:ascii="Franklin Gothic Book" w:hAnsi="Franklin Gothic Book" w:cs="Arial"/>
                    </w:rPr>
                  </w:pPr>
                  <w:r w:rsidRPr="000D4257">
                    <w:rPr>
                      <w:rFonts w:ascii="Franklin Gothic Book" w:hAnsi="Franklin Gothic Book" w:cs="Arial"/>
                    </w:rPr>
                    <w:t>КЛЕЙ-ГЕРМЕТИК,СИЛИКОНОВЫЙ НЕЙТРАЛЬНЫЙ ЧЕРНЫЙ LOCTITE 5910, 300мл,142491</w:t>
                  </w: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D4257" w:rsidRPr="000D4257" w:rsidRDefault="000D4257" w:rsidP="00443D5C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0D4257">
                    <w:rPr>
                      <w:rFonts w:ascii="Franklin Gothic Book" w:hAnsi="Franklin Gothic Book" w:cs="Arial"/>
                    </w:rPr>
                    <w:t>Шт</w:t>
                  </w:r>
                  <w:r>
                    <w:rPr>
                      <w:rFonts w:ascii="Franklin Gothic Book" w:hAnsi="Franklin Gothic Book" w:cs="Arial"/>
                    </w:rPr>
                    <w:t>.</w:t>
                  </w:r>
                </w:p>
              </w:tc>
              <w:tc>
                <w:tcPr>
                  <w:tcW w:w="10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D4257" w:rsidRPr="000D4257" w:rsidRDefault="000D4257" w:rsidP="00443D5C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0D4257">
                    <w:rPr>
                      <w:rFonts w:ascii="Franklin Gothic Book" w:hAnsi="Franklin Gothic Book" w:cs="Arial"/>
                    </w:rPr>
                    <w:t>100</w:t>
                  </w:r>
                </w:p>
              </w:tc>
            </w:tr>
            <w:tr w:rsidR="000D4257" w:rsidRPr="000D4257" w:rsidTr="000D4257">
              <w:trPr>
                <w:trHeight w:val="447"/>
              </w:trPr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D4257" w:rsidRPr="000D4257" w:rsidRDefault="000D4257" w:rsidP="00443D5C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0D4257">
                    <w:rPr>
                      <w:rFonts w:ascii="Franklin Gothic Book" w:hAnsi="Franklin Gothic Book" w:cs="Arial"/>
                    </w:rPr>
                    <w:t>8</w:t>
                  </w:r>
                </w:p>
              </w:tc>
              <w:tc>
                <w:tcPr>
                  <w:tcW w:w="37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4257" w:rsidRPr="000D4257" w:rsidRDefault="000D4257" w:rsidP="00443D5C">
                  <w:pPr>
                    <w:framePr w:hSpace="180" w:wrap="around" w:vAnchor="text" w:hAnchor="margin" w:xAlign="center" w:y="167"/>
                    <w:rPr>
                      <w:rFonts w:ascii="Franklin Gothic Book" w:hAnsi="Franklin Gothic Book" w:cs="Arial"/>
                    </w:rPr>
                  </w:pPr>
                  <w:r w:rsidRPr="000D4257">
                    <w:rPr>
                      <w:rFonts w:ascii="Franklin Gothic Book" w:hAnsi="Franklin Gothic Book" w:cs="Arial"/>
                    </w:rPr>
                    <w:t>КРЕМ ДЛЯ РУК ОЧИЩАЮЩИЙ КАНИСТРА С ДОЗАТОРОМ LOCTITE 7850,3л 1658100</w:t>
                  </w: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D4257" w:rsidRPr="000D4257" w:rsidRDefault="000D4257" w:rsidP="00443D5C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0D4257">
                    <w:rPr>
                      <w:rFonts w:ascii="Franklin Gothic Book" w:hAnsi="Franklin Gothic Book" w:cs="Arial"/>
                    </w:rPr>
                    <w:t>Шт</w:t>
                  </w:r>
                  <w:r>
                    <w:rPr>
                      <w:rFonts w:ascii="Franklin Gothic Book" w:hAnsi="Franklin Gothic Book" w:cs="Arial"/>
                    </w:rPr>
                    <w:t>.</w:t>
                  </w:r>
                </w:p>
              </w:tc>
              <w:tc>
                <w:tcPr>
                  <w:tcW w:w="10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D4257" w:rsidRPr="000D4257" w:rsidRDefault="000D4257" w:rsidP="00443D5C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0D4257">
                    <w:rPr>
                      <w:rFonts w:ascii="Franklin Gothic Book" w:hAnsi="Franklin Gothic Book" w:cs="Arial"/>
                    </w:rPr>
                    <w:t>9</w:t>
                  </w:r>
                </w:p>
              </w:tc>
            </w:tr>
            <w:tr w:rsidR="000D4257" w:rsidRPr="000D4257" w:rsidTr="000D4257">
              <w:trPr>
                <w:trHeight w:val="447"/>
              </w:trPr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D4257" w:rsidRPr="000D4257" w:rsidRDefault="000D4257" w:rsidP="00443D5C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0D4257">
                    <w:rPr>
                      <w:rFonts w:ascii="Franklin Gothic Book" w:hAnsi="Franklin Gothic Book" w:cs="Arial"/>
                    </w:rPr>
                    <w:t>9</w:t>
                  </w:r>
                </w:p>
              </w:tc>
              <w:tc>
                <w:tcPr>
                  <w:tcW w:w="37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4257" w:rsidRPr="000D4257" w:rsidRDefault="000D4257" w:rsidP="00443D5C">
                  <w:pPr>
                    <w:framePr w:hSpace="180" w:wrap="around" w:vAnchor="text" w:hAnchor="margin" w:xAlign="center" w:y="167"/>
                    <w:rPr>
                      <w:rFonts w:ascii="Franklin Gothic Book" w:hAnsi="Franklin Gothic Book" w:cs="Arial"/>
                    </w:rPr>
                  </w:pPr>
                  <w:r w:rsidRPr="000D4257">
                    <w:rPr>
                      <w:rFonts w:ascii="Franklin Gothic Book" w:hAnsi="Franklin Gothic Book" w:cs="Arial"/>
                    </w:rPr>
                    <w:t>КРЕМ ОЧИСТИТЕЛЬ РУК ОТ КРАСКИ И ЛАКА LOCTITE 7855,400 мл, 235321/31031</w:t>
                  </w: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D4257" w:rsidRPr="000D4257" w:rsidRDefault="000D4257" w:rsidP="00443D5C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0D4257">
                    <w:rPr>
                      <w:rFonts w:ascii="Franklin Gothic Book" w:hAnsi="Franklin Gothic Book" w:cs="Arial"/>
                    </w:rPr>
                    <w:t>Шт</w:t>
                  </w:r>
                  <w:r>
                    <w:rPr>
                      <w:rFonts w:ascii="Franklin Gothic Book" w:hAnsi="Franklin Gothic Book" w:cs="Arial"/>
                    </w:rPr>
                    <w:t>.</w:t>
                  </w:r>
                </w:p>
              </w:tc>
              <w:tc>
                <w:tcPr>
                  <w:tcW w:w="10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D4257" w:rsidRPr="000D4257" w:rsidRDefault="000D4257" w:rsidP="00443D5C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0D4257">
                    <w:rPr>
                      <w:rFonts w:ascii="Franklin Gothic Book" w:hAnsi="Franklin Gothic Book" w:cs="Arial"/>
                    </w:rPr>
                    <w:t>2</w:t>
                  </w:r>
                </w:p>
              </w:tc>
            </w:tr>
            <w:tr w:rsidR="000D4257" w:rsidRPr="000D4257" w:rsidTr="000D4257">
              <w:trPr>
                <w:trHeight w:val="237"/>
              </w:trPr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D4257" w:rsidRPr="000D4257" w:rsidRDefault="000D4257" w:rsidP="00443D5C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0D4257">
                    <w:rPr>
                      <w:rFonts w:ascii="Franklin Gothic Book" w:hAnsi="Franklin Gothic Book" w:cs="Arial"/>
                    </w:rPr>
                    <w:t>10</w:t>
                  </w:r>
                </w:p>
              </w:tc>
              <w:tc>
                <w:tcPr>
                  <w:tcW w:w="37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4257" w:rsidRPr="000D4257" w:rsidRDefault="000D4257" w:rsidP="00443D5C">
                  <w:pPr>
                    <w:framePr w:hSpace="180" w:wrap="around" w:vAnchor="text" w:hAnchor="margin" w:xAlign="center" w:y="167"/>
                    <w:rPr>
                      <w:rFonts w:ascii="Franklin Gothic Book" w:hAnsi="Franklin Gothic Book" w:cs="Arial"/>
                    </w:rPr>
                  </w:pPr>
                  <w:r w:rsidRPr="000D4257">
                    <w:rPr>
                      <w:rFonts w:ascii="Franklin Gothic Book" w:hAnsi="Franklin Gothic Book" w:cs="Arial"/>
                    </w:rPr>
                    <w:t>ОЧИСТИТЕЛЬ БУФЕРНЫЙ  1000ГР  5059702</w:t>
                  </w: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D4257" w:rsidRPr="000D4257" w:rsidRDefault="000D4257" w:rsidP="00443D5C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0D4257">
                    <w:rPr>
                      <w:rFonts w:ascii="Franklin Gothic Book" w:hAnsi="Franklin Gothic Book" w:cs="Arial"/>
                    </w:rPr>
                    <w:t>Шт</w:t>
                  </w:r>
                  <w:r>
                    <w:rPr>
                      <w:rFonts w:ascii="Franklin Gothic Book" w:hAnsi="Franklin Gothic Book" w:cs="Arial"/>
                    </w:rPr>
                    <w:t>.</w:t>
                  </w:r>
                </w:p>
              </w:tc>
              <w:tc>
                <w:tcPr>
                  <w:tcW w:w="10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D4257" w:rsidRPr="000D4257" w:rsidRDefault="000D4257" w:rsidP="00443D5C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0D4257">
                    <w:rPr>
                      <w:rFonts w:ascii="Franklin Gothic Book" w:hAnsi="Franklin Gothic Book" w:cs="Arial"/>
                    </w:rPr>
                    <w:t>2</w:t>
                  </w:r>
                </w:p>
              </w:tc>
            </w:tr>
            <w:tr w:rsidR="000D4257" w:rsidRPr="000D4257" w:rsidTr="000D4257">
              <w:trPr>
                <w:trHeight w:val="657"/>
              </w:trPr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D4257" w:rsidRPr="000D4257" w:rsidRDefault="000D4257" w:rsidP="00443D5C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0D4257">
                    <w:rPr>
                      <w:rFonts w:ascii="Franklin Gothic Book" w:hAnsi="Franklin Gothic Book" w:cs="Arial"/>
                    </w:rPr>
                    <w:t>11</w:t>
                  </w:r>
                </w:p>
              </w:tc>
              <w:tc>
                <w:tcPr>
                  <w:tcW w:w="37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4257" w:rsidRPr="000D4257" w:rsidRDefault="000D4257" w:rsidP="00443D5C">
                  <w:pPr>
                    <w:framePr w:hSpace="180" w:wrap="around" w:vAnchor="text" w:hAnchor="margin" w:xAlign="center" w:y="167"/>
                    <w:rPr>
                      <w:rFonts w:ascii="Franklin Gothic Book" w:hAnsi="Franklin Gothic Book" w:cs="Arial"/>
                    </w:rPr>
                  </w:pPr>
                  <w:r w:rsidRPr="000D4257">
                    <w:rPr>
                      <w:rFonts w:ascii="Franklin Gothic Book" w:hAnsi="Franklin Gothic Book" w:cs="Arial"/>
                    </w:rPr>
                    <w:t>ОЧИСТИТЕЛЬ БЫСТРОДЕЙСТВУЮЩИЙ (СПРЕЙ),ДЛЯ ПЛАСТМАСС, МЕТАЛЛОВ LOCTITE 7063,400мл,88344/24783</w:t>
                  </w: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D4257" w:rsidRPr="000D4257" w:rsidRDefault="000D4257" w:rsidP="00443D5C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0D4257">
                    <w:rPr>
                      <w:rFonts w:ascii="Franklin Gothic Book" w:hAnsi="Franklin Gothic Book" w:cs="Arial"/>
                    </w:rPr>
                    <w:t>Шт</w:t>
                  </w:r>
                  <w:r>
                    <w:rPr>
                      <w:rFonts w:ascii="Franklin Gothic Book" w:hAnsi="Franklin Gothic Book" w:cs="Arial"/>
                    </w:rPr>
                    <w:t>.</w:t>
                  </w:r>
                </w:p>
              </w:tc>
              <w:tc>
                <w:tcPr>
                  <w:tcW w:w="10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D4257" w:rsidRPr="000D4257" w:rsidRDefault="000D4257" w:rsidP="00443D5C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0D4257">
                    <w:rPr>
                      <w:rFonts w:ascii="Franklin Gothic Book" w:hAnsi="Franklin Gothic Book" w:cs="Arial"/>
                    </w:rPr>
                    <w:t>40</w:t>
                  </w:r>
                </w:p>
              </w:tc>
            </w:tr>
            <w:tr w:rsidR="000D4257" w:rsidRPr="000D4257" w:rsidTr="000D4257">
              <w:trPr>
                <w:trHeight w:val="447"/>
              </w:trPr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D4257" w:rsidRPr="000D4257" w:rsidRDefault="000D4257" w:rsidP="00443D5C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0D4257">
                    <w:rPr>
                      <w:rFonts w:ascii="Franklin Gothic Book" w:hAnsi="Franklin Gothic Book" w:cs="Arial"/>
                    </w:rPr>
                    <w:t>12</w:t>
                  </w:r>
                </w:p>
              </w:tc>
              <w:tc>
                <w:tcPr>
                  <w:tcW w:w="37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4257" w:rsidRPr="000D4257" w:rsidRDefault="000D4257" w:rsidP="00443D5C">
                  <w:pPr>
                    <w:framePr w:hSpace="180" w:wrap="around" w:vAnchor="text" w:hAnchor="margin" w:xAlign="center" w:y="167"/>
                    <w:rPr>
                      <w:rFonts w:ascii="Franklin Gothic Book" w:hAnsi="Franklin Gothic Book" w:cs="Arial"/>
                    </w:rPr>
                  </w:pPr>
                  <w:r w:rsidRPr="000D4257">
                    <w:rPr>
                      <w:rFonts w:ascii="Franklin Gothic Book" w:hAnsi="Franklin Gothic Book" w:cs="Arial"/>
                    </w:rPr>
                    <w:t>ОЧИСТИТЕЛЬ КОНТАКТОВ АЭРОЗОЛЬНЫЙ  (СПРЕЙ) LOCTITE 7039,400 мл,303145</w:t>
                  </w: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D4257" w:rsidRPr="000D4257" w:rsidRDefault="000D4257" w:rsidP="00443D5C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0D4257">
                    <w:rPr>
                      <w:rFonts w:ascii="Franklin Gothic Book" w:hAnsi="Franklin Gothic Book" w:cs="Arial"/>
                    </w:rPr>
                    <w:t>Шт</w:t>
                  </w:r>
                  <w:r>
                    <w:rPr>
                      <w:rFonts w:ascii="Franklin Gothic Book" w:hAnsi="Franklin Gothic Book" w:cs="Arial"/>
                    </w:rPr>
                    <w:t>.</w:t>
                  </w:r>
                </w:p>
              </w:tc>
              <w:tc>
                <w:tcPr>
                  <w:tcW w:w="10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D4257" w:rsidRPr="000D4257" w:rsidRDefault="000D4257" w:rsidP="00443D5C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0D4257">
                    <w:rPr>
                      <w:rFonts w:ascii="Franklin Gothic Book" w:hAnsi="Franklin Gothic Book" w:cs="Arial"/>
                    </w:rPr>
                    <w:t>38</w:t>
                  </w:r>
                </w:p>
              </w:tc>
            </w:tr>
            <w:tr w:rsidR="000D4257" w:rsidRPr="000D4257" w:rsidTr="000D4257">
              <w:trPr>
                <w:trHeight w:val="657"/>
              </w:trPr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D4257" w:rsidRPr="000D4257" w:rsidRDefault="000D4257" w:rsidP="00443D5C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0D4257">
                    <w:rPr>
                      <w:rFonts w:ascii="Franklin Gothic Book" w:hAnsi="Franklin Gothic Book" w:cs="Arial"/>
                    </w:rPr>
                    <w:t>13</w:t>
                  </w:r>
                </w:p>
              </w:tc>
              <w:tc>
                <w:tcPr>
                  <w:tcW w:w="37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4257" w:rsidRPr="000D4257" w:rsidRDefault="000D4257" w:rsidP="00443D5C">
                  <w:pPr>
                    <w:framePr w:hSpace="180" w:wrap="around" w:vAnchor="text" w:hAnchor="margin" w:xAlign="center" w:y="167"/>
                    <w:rPr>
                      <w:rFonts w:ascii="Franklin Gothic Book" w:hAnsi="Franklin Gothic Book" w:cs="Arial"/>
                    </w:rPr>
                  </w:pPr>
                  <w:r w:rsidRPr="000D4257">
                    <w:rPr>
                      <w:rFonts w:ascii="Franklin Gothic Book" w:hAnsi="Franklin Gothic Book" w:cs="Arial"/>
                    </w:rPr>
                    <w:t>ОЧИСТИТЕЛЬ УНИВЕРСАЛЬНЫЙ КОНЦЕНТРИРОВАННЫЙ LOCTITE 7840,750мл, 1351399/1427770</w:t>
                  </w: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D4257" w:rsidRPr="000D4257" w:rsidRDefault="000D4257" w:rsidP="00443D5C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0D4257">
                    <w:rPr>
                      <w:rFonts w:ascii="Franklin Gothic Book" w:hAnsi="Franklin Gothic Book" w:cs="Arial"/>
                    </w:rPr>
                    <w:t>Шт</w:t>
                  </w:r>
                  <w:r>
                    <w:rPr>
                      <w:rFonts w:ascii="Franklin Gothic Book" w:hAnsi="Franklin Gothic Book" w:cs="Arial"/>
                    </w:rPr>
                    <w:t>.</w:t>
                  </w:r>
                </w:p>
              </w:tc>
              <w:tc>
                <w:tcPr>
                  <w:tcW w:w="10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D4257" w:rsidRPr="000D4257" w:rsidRDefault="000D4257" w:rsidP="00443D5C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0D4257">
                    <w:rPr>
                      <w:rFonts w:ascii="Franklin Gothic Book" w:hAnsi="Franklin Gothic Book" w:cs="Arial"/>
                    </w:rPr>
                    <w:t>44</w:t>
                  </w:r>
                </w:p>
              </w:tc>
            </w:tr>
            <w:tr w:rsidR="000D4257" w:rsidRPr="000D4257" w:rsidTr="000D4257">
              <w:trPr>
                <w:trHeight w:val="447"/>
              </w:trPr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D4257" w:rsidRPr="000D4257" w:rsidRDefault="000D4257" w:rsidP="00443D5C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0D4257">
                    <w:rPr>
                      <w:rFonts w:ascii="Franklin Gothic Book" w:hAnsi="Franklin Gothic Book" w:cs="Arial"/>
                    </w:rPr>
                    <w:t>14</w:t>
                  </w:r>
                </w:p>
              </w:tc>
              <w:tc>
                <w:tcPr>
                  <w:tcW w:w="37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4257" w:rsidRPr="000D4257" w:rsidRDefault="000D4257" w:rsidP="00443D5C">
                  <w:pPr>
                    <w:framePr w:hSpace="180" w:wrap="around" w:vAnchor="text" w:hAnchor="margin" w:xAlign="center" w:y="167"/>
                    <w:rPr>
                      <w:rFonts w:ascii="Franklin Gothic Book" w:hAnsi="Franklin Gothic Book" w:cs="Arial"/>
                    </w:rPr>
                  </w:pPr>
                  <w:r w:rsidRPr="000D4257">
                    <w:rPr>
                      <w:rFonts w:ascii="Franklin Gothic Book" w:hAnsi="Franklin Gothic Book" w:cs="Arial"/>
                    </w:rPr>
                    <w:t>ПАСТА МОЛИБДЕНОВАЯ ДЛЯ СБОРОЧНЫХ РАБОТ LOCTITE 8154, СПРЕЙ, 400 МЛ 303135</w:t>
                  </w: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D4257" w:rsidRPr="000D4257" w:rsidRDefault="000D4257" w:rsidP="00443D5C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0D4257">
                    <w:rPr>
                      <w:rFonts w:ascii="Franklin Gothic Book" w:hAnsi="Franklin Gothic Book" w:cs="Arial"/>
                    </w:rPr>
                    <w:t>Шт</w:t>
                  </w:r>
                  <w:r>
                    <w:rPr>
                      <w:rFonts w:ascii="Franklin Gothic Book" w:hAnsi="Franklin Gothic Book" w:cs="Arial"/>
                    </w:rPr>
                    <w:t>.</w:t>
                  </w:r>
                </w:p>
              </w:tc>
              <w:tc>
                <w:tcPr>
                  <w:tcW w:w="10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D4257" w:rsidRPr="000D4257" w:rsidRDefault="000D4257" w:rsidP="00443D5C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0D4257">
                    <w:rPr>
                      <w:rFonts w:ascii="Franklin Gothic Book" w:hAnsi="Franklin Gothic Book" w:cs="Arial"/>
                    </w:rPr>
                    <w:t>2</w:t>
                  </w:r>
                </w:p>
              </w:tc>
            </w:tr>
            <w:tr w:rsidR="000D4257" w:rsidRPr="000D4257" w:rsidTr="000D4257">
              <w:trPr>
                <w:trHeight w:val="447"/>
              </w:trPr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D4257" w:rsidRPr="000D4257" w:rsidRDefault="000D4257" w:rsidP="00443D5C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0D4257">
                    <w:rPr>
                      <w:rFonts w:ascii="Franklin Gothic Book" w:hAnsi="Franklin Gothic Book" w:cs="Arial"/>
                    </w:rPr>
                    <w:t>15</w:t>
                  </w:r>
                </w:p>
              </w:tc>
              <w:tc>
                <w:tcPr>
                  <w:tcW w:w="37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4257" w:rsidRPr="000D4257" w:rsidRDefault="000D4257" w:rsidP="00443D5C">
                  <w:pPr>
                    <w:framePr w:hSpace="180" w:wrap="around" w:vAnchor="text" w:hAnchor="margin" w:xAlign="center" w:y="167"/>
                    <w:rPr>
                      <w:rFonts w:ascii="Franklin Gothic Book" w:hAnsi="Franklin Gothic Book" w:cs="Arial"/>
                    </w:rPr>
                  </w:pPr>
                  <w:r w:rsidRPr="000D4257">
                    <w:rPr>
                      <w:rFonts w:ascii="Franklin Gothic Book" w:hAnsi="Franklin Gothic Book" w:cs="Arial"/>
                    </w:rPr>
                    <w:t>СМАЗКА ПРОТИВОЗАДИРНАЯ LOCTITE 8023 453  г С КИСТЬЮ</w:t>
                  </w: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D4257" w:rsidRPr="000D4257" w:rsidRDefault="000D4257" w:rsidP="00443D5C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0D4257">
                    <w:rPr>
                      <w:rFonts w:ascii="Franklin Gothic Book" w:hAnsi="Franklin Gothic Book" w:cs="Arial"/>
                    </w:rPr>
                    <w:t>Шт</w:t>
                  </w:r>
                  <w:r>
                    <w:rPr>
                      <w:rFonts w:ascii="Franklin Gothic Book" w:hAnsi="Franklin Gothic Book" w:cs="Arial"/>
                    </w:rPr>
                    <w:t>.</w:t>
                  </w:r>
                </w:p>
              </w:tc>
              <w:tc>
                <w:tcPr>
                  <w:tcW w:w="10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D4257" w:rsidRPr="000D4257" w:rsidRDefault="000D4257" w:rsidP="00443D5C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0D4257">
                    <w:rPr>
                      <w:rFonts w:ascii="Franklin Gothic Book" w:hAnsi="Franklin Gothic Book" w:cs="Arial"/>
                    </w:rPr>
                    <w:t>3</w:t>
                  </w:r>
                </w:p>
              </w:tc>
            </w:tr>
            <w:tr w:rsidR="000D4257" w:rsidRPr="000D4257" w:rsidTr="000D4257">
              <w:trPr>
                <w:trHeight w:val="447"/>
              </w:trPr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D4257" w:rsidRPr="000D4257" w:rsidRDefault="000D4257" w:rsidP="00443D5C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0D4257">
                    <w:rPr>
                      <w:rFonts w:ascii="Franklin Gothic Book" w:hAnsi="Franklin Gothic Book" w:cs="Arial"/>
                    </w:rPr>
                    <w:t>16</w:t>
                  </w:r>
                </w:p>
              </w:tc>
              <w:tc>
                <w:tcPr>
                  <w:tcW w:w="37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4257" w:rsidRPr="000D4257" w:rsidRDefault="000D4257" w:rsidP="00443D5C">
                  <w:pPr>
                    <w:framePr w:hSpace="180" w:wrap="around" w:vAnchor="text" w:hAnchor="margin" w:xAlign="center" w:y="167"/>
                    <w:rPr>
                      <w:rFonts w:ascii="Franklin Gothic Book" w:hAnsi="Franklin Gothic Book" w:cs="Arial"/>
                    </w:rPr>
                  </w:pPr>
                  <w:r w:rsidRPr="000D4257">
                    <w:rPr>
                      <w:rFonts w:ascii="Franklin Gothic Book" w:hAnsi="Franklin Gothic Book" w:cs="Arial"/>
                    </w:rPr>
                    <w:t>СПРЕЙ АКТИВАТОР ДЛЯ АНАЭРОБОВ И LOCTITE 326, LOCTITE 7649,150 мл 142479</w:t>
                  </w: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D4257" w:rsidRPr="000D4257" w:rsidRDefault="000D4257" w:rsidP="00443D5C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0D4257">
                    <w:rPr>
                      <w:rFonts w:ascii="Franklin Gothic Book" w:hAnsi="Franklin Gothic Book" w:cs="Arial"/>
                    </w:rPr>
                    <w:t>Шт</w:t>
                  </w:r>
                  <w:r>
                    <w:rPr>
                      <w:rFonts w:ascii="Franklin Gothic Book" w:hAnsi="Franklin Gothic Book" w:cs="Arial"/>
                    </w:rPr>
                    <w:t>.</w:t>
                  </w:r>
                </w:p>
              </w:tc>
              <w:tc>
                <w:tcPr>
                  <w:tcW w:w="10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D4257" w:rsidRPr="000D4257" w:rsidRDefault="000D4257" w:rsidP="00443D5C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0D4257">
                    <w:rPr>
                      <w:rFonts w:ascii="Franklin Gothic Book" w:hAnsi="Franklin Gothic Book" w:cs="Arial"/>
                    </w:rPr>
                    <w:t>1</w:t>
                  </w:r>
                </w:p>
              </w:tc>
            </w:tr>
            <w:tr w:rsidR="000D4257" w:rsidRPr="000D4257" w:rsidTr="000D4257">
              <w:trPr>
                <w:trHeight w:val="447"/>
              </w:trPr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D4257" w:rsidRPr="000D4257" w:rsidRDefault="000D4257" w:rsidP="00443D5C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0D4257">
                    <w:rPr>
                      <w:rFonts w:ascii="Franklin Gothic Book" w:hAnsi="Franklin Gothic Book" w:cs="Arial"/>
                    </w:rPr>
                    <w:t>17</w:t>
                  </w:r>
                </w:p>
              </w:tc>
              <w:tc>
                <w:tcPr>
                  <w:tcW w:w="37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4257" w:rsidRPr="000D4257" w:rsidRDefault="000D4257" w:rsidP="00443D5C">
                  <w:pPr>
                    <w:framePr w:hSpace="180" w:wrap="around" w:vAnchor="text" w:hAnchor="margin" w:xAlign="center" w:y="167"/>
                    <w:rPr>
                      <w:rFonts w:ascii="Franklin Gothic Book" w:hAnsi="Franklin Gothic Book" w:cs="Arial"/>
                    </w:rPr>
                  </w:pPr>
                  <w:r w:rsidRPr="000D4257">
                    <w:rPr>
                      <w:rFonts w:ascii="Franklin Gothic Book" w:hAnsi="Franklin Gothic Book" w:cs="Arial"/>
                    </w:rPr>
                    <w:t>СПРЕЙ СИЛИКОНОВЫЙ LOCTITE 8021, 400 мл, 232368</w:t>
                  </w: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D4257" w:rsidRPr="000D4257" w:rsidRDefault="000D4257" w:rsidP="00443D5C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0D4257">
                    <w:rPr>
                      <w:rFonts w:ascii="Franklin Gothic Book" w:hAnsi="Franklin Gothic Book" w:cs="Arial"/>
                    </w:rPr>
                    <w:t>Шт</w:t>
                  </w:r>
                  <w:r>
                    <w:rPr>
                      <w:rFonts w:ascii="Franklin Gothic Book" w:hAnsi="Franklin Gothic Book" w:cs="Arial"/>
                    </w:rPr>
                    <w:t>.</w:t>
                  </w:r>
                </w:p>
              </w:tc>
              <w:tc>
                <w:tcPr>
                  <w:tcW w:w="10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D4257" w:rsidRPr="000D4257" w:rsidRDefault="000D4257" w:rsidP="00443D5C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0D4257">
                    <w:rPr>
                      <w:rFonts w:ascii="Franklin Gothic Book" w:hAnsi="Franklin Gothic Book" w:cs="Arial"/>
                    </w:rPr>
                    <w:t>1</w:t>
                  </w:r>
                </w:p>
              </w:tc>
            </w:tr>
            <w:tr w:rsidR="000D4257" w:rsidRPr="000D4257" w:rsidTr="000D4257">
              <w:trPr>
                <w:trHeight w:val="447"/>
              </w:trPr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D4257" w:rsidRPr="000D4257" w:rsidRDefault="000D4257" w:rsidP="00443D5C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0D4257">
                    <w:rPr>
                      <w:rFonts w:ascii="Franklin Gothic Book" w:hAnsi="Franklin Gothic Book" w:cs="Arial"/>
                    </w:rPr>
                    <w:t>18</w:t>
                  </w:r>
                </w:p>
              </w:tc>
              <w:tc>
                <w:tcPr>
                  <w:tcW w:w="37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4257" w:rsidRPr="000D4257" w:rsidRDefault="000D4257" w:rsidP="00443D5C">
                  <w:pPr>
                    <w:framePr w:hSpace="180" w:wrap="around" w:vAnchor="text" w:hAnchor="margin" w:xAlign="center" w:y="167"/>
                    <w:rPr>
                      <w:rFonts w:ascii="Franklin Gothic Book" w:hAnsi="Franklin Gothic Book" w:cs="Arial"/>
                    </w:rPr>
                  </w:pPr>
                  <w:r w:rsidRPr="000D4257">
                    <w:rPr>
                      <w:rFonts w:ascii="Franklin Gothic Book" w:hAnsi="Franklin Gothic Book" w:cs="Arial"/>
                    </w:rPr>
                    <w:t>УДАЛИТЕЛЬ КЛЕЯ,ГЕРМЕТИКА,НАГАРА АЭРОЗОЛЬНЫЙ LOCTITE 7200,400 мл 235323</w:t>
                  </w: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D4257" w:rsidRPr="000D4257" w:rsidRDefault="000D4257" w:rsidP="00443D5C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0D4257">
                    <w:rPr>
                      <w:rFonts w:ascii="Franklin Gothic Book" w:hAnsi="Franklin Gothic Book" w:cs="Arial"/>
                    </w:rPr>
                    <w:t>Шт</w:t>
                  </w:r>
                  <w:r>
                    <w:rPr>
                      <w:rFonts w:ascii="Franklin Gothic Book" w:hAnsi="Franklin Gothic Book" w:cs="Arial"/>
                    </w:rPr>
                    <w:t>.</w:t>
                  </w:r>
                </w:p>
              </w:tc>
              <w:tc>
                <w:tcPr>
                  <w:tcW w:w="10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D4257" w:rsidRPr="000D4257" w:rsidRDefault="000D4257" w:rsidP="00443D5C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0D4257">
                    <w:rPr>
                      <w:rFonts w:ascii="Franklin Gothic Book" w:hAnsi="Franklin Gothic Book" w:cs="Arial"/>
                    </w:rPr>
                    <w:t>30</w:t>
                  </w:r>
                </w:p>
              </w:tc>
            </w:tr>
            <w:tr w:rsidR="000D4257" w:rsidRPr="000D4257" w:rsidTr="000D4257">
              <w:trPr>
                <w:trHeight w:val="657"/>
              </w:trPr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D4257" w:rsidRPr="000D4257" w:rsidRDefault="000D4257" w:rsidP="00443D5C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0D4257">
                    <w:rPr>
                      <w:rFonts w:ascii="Franklin Gothic Book" w:hAnsi="Franklin Gothic Book" w:cs="Arial"/>
                    </w:rPr>
                    <w:t>19</w:t>
                  </w:r>
                </w:p>
              </w:tc>
              <w:tc>
                <w:tcPr>
                  <w:tcW w:w="37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4257" w:rsidRPr="000D4257" w:rsidRDefault="000D4257" w:rsidP="00443D5C">
                  <w:pPr>
                    <w:framePr w:hSpace="180" w:wrap="around" w:vAnchor="text" w:hAnchor="margin" w:xAlign="center" w:y="167"/>
                    <w:rPr>
                      <w:rFonts w:ascii="Franklin Gothic Book" w:hAnsi="Franklin Gothic Book" w:cs="Arial"/>
                    </w:rPr>
                  </w:pPr>
                  <w:r w:rsidRPr="000D4257">
                    <w:rPr>
                      <w:rFonts w:ascii="Franklin Gothic Book" w:hAnsi="Franklin Gothic Book" w:cs="Arial"/>
                    </w:rPr>
                    <w:t>ФИКСАТОР ВАЛ-ВТУЛОЧНЫЙ ВЫСОКОЙ ПРОЧНОСТИ, УВЕЛИЧ.ЗАЗОРЫ,ГЕЛЬ LOCTITE 660,50 мл, 1330952/142455</w:t>
                  </w: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D4257" w:rsidRPr="000D4257" w:rsidRDefault="000D4257" w:rsidP="00443D5C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0D4257">
                    <w:rPr>
                      <w:rFonts w:ascii="Franklin Gothic Book" w:hAnsi="Franklin Gothic Book" w:cs="Arial"/>
                    </w:rPr>
                    <w:t>Шт</w:t>
                  </w:r>
                  <w:r>
                    <w:rPr>
                      <w:rFonts w:ascii="Franklin Gothic Book" w:hAnsi="Franklin Gothic Book" w:cs="Arial"/>
                    </w:rPr>
                    <w:t>.</w:t>
                  </w:r>
                </w:p>
              </w:tc>
              <w:tc>
                <w:tcPr>
                  <w:tcW w:w="10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D4257" w:rsidRPr="000D4257" w:rsidRDefault="000D4257" w:rsidP="00443D5C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0D4257">
                    <w:rPr>
                      <w:rFonts w:ascii="Franklin Gothic Book" w:hAnsi="Franklin Gothic Book" w:cs="Arial"/>
                    </w:rPr>
                    <w:t>2</w:t>
                  </w:r>
                </w:p>
              </w:tc>
            </w:tr>
            <w:tr w:rsidR="000D4257" w:rsidRPr="000D4257" w:rsidTr="000D4257">
              <w:trPr>
                <w:trHeight w:val="447"/>
              </w:trPr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D4257" w:rsidRPr="000D4257" w:rsidRDefault="000D4257" w:rsidP="00443D5C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0D4257">
                    <w:rPr>
                      <w:rFonts w:ascii="Franklin Gothic Book" w:hAnsi="Franklin Gothic Book" w:cs="Arial"/>
                    </w:rPr>
                    <w:t>20</w:t>
                  </w:r>
                </w:p>
              </w:tc>
              <w:tc>
                <w:tcPr>
                  <w:tcW w:w="37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4257" w:rsidRPr="000D4257" w:rsidRDefault="000D4257" w:rsidP="00443D5C">
                  <w:pPr>
                    <w:framePr w:hSpace="180" w:wrap="around" w:vAnchor="text" w:hAnchor="margin" w:xAlign="center" w:y="167"/>
                    <w:rPr>
                      <w:rFonts w:ascii="Franklin Gothic Book" w:hAnsi="Franklin Gothic Book" w:cs="Arial"/>
                    </w:rPr>
                  </w:pPr>
                  <w:r w:rsidRPr="000D4257">
                    <w:rPr>
                      <w:rFonts w:ascii="Franklin Gothic Book" w:hAnsi="Franklin Gothic Book" w:cs="Arial"/>
                    </w:rPr>
                    <w:t>ШПАТЛЕВКА СОСТАВ ПОВЫШЕННОЙ ТВЕРДОСТИ,LOCTITE 3478,453 г 1359711</w:t>
                  </w: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D4257" w:rsidRPr="000D4257" w:rsidRDefault="000D4257" w:rsidP="00443D5C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0D4257">
                    <w:rPr>
                      <w:rFonts w:ascii="Franklin Gothic Book" w:hAnsi="Franklin Gothic Book" w:cs="Arial"/>
                    </w:rPr>
                    <w:t>Шт</w:t>
                  </w:r>
                  <w:r>
                    <w:rPr>
                      <w:rFonts w:ascii="Franklin Gothic Book" w:hAnsi="Franklin Gothic Book" w:cs="Arial"/>
                    </w:rPr>
                    <w:t>.</w:t>
                  </w:r>
                </w:p>
              </w:tc>
              <w:tc>
                <w:tcPr>
                  <w:tcW w:w="10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D4257" w:rsidRPr="000D4257" w:rsidRDefault="000D4257" w:rsidP="00443D5C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0D4257">
                    <w:rPr>
                      <w:rFonts w:ascii="Franklin Gothic Book" w:hAnsi="Franklin Gothic Book" w:cs="Arial"/>
                    </w:rPr>
                    <w:t>1</w:t>
                  </w:r>
                </w:p>
              </w:tc>
            </w:tr>
          </w:tbl>
          <w:p w:rsidR="000D4257" w:rsidRPr="000D4257" w:rsidRDefault="000D4257" w:rsidP="000D4257">
            <w:pPr>
              <w:rPr>
                <w:rFonts w:ascii="Franklin Gothic Book" w:hAnsi="Franklin Gothic Book"/>
              </w:rPr>
            </w:pPr>
          </w:p>
        </w:tc>
      </w:tr>
      <w:tr w:rsidR="000D4257" w:rsidRPr="0068722A" w:rsidTr="000D4257">
        <w:trPr>
          <w:trHeight w:val="10"/>
        </w:trPr>
        <w:tc>
          <w:tcPr>
            <w:tcW w:w="675" w:type="dxa"/>
            <w:vAlign w:val="center"/>
          </w:tcPr>
          <w:p w:rsidR="000D4257" w:rsidRPr="000D4257" w:rsidRDefault="000D4257" w:rsidP="000D4257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268" w:type="dxa"/>
            <w:vAlign w:val="center"/>
          </w:tcPr>
          <w:p w:rsidR="000D4257" w:rsidRPr="000D4257" w:rsidRDefault="000D4257" w:rsidP="000D4257">
            <w:pPr>
              <w:rPr>
                <w:rFonts w:ascii="Franklin Gothic Book" w:hAnsi="Franklin Gothic Book"/>
              </w:rPr>
            </w:pPr>
          </w:p>
        </w:tc>
        <w:tc>
          <w:tcPr>
            <w:tcW w:w="6379" w:type="dxa"/>
            <w:vMerge/>
            <w:vAlign w:val="center"/>
          </w:tcPr>
          <w:p w:rsidR="000D4257" w:rsidRPr="000D4257" w:rsidRDefault="000D4257" w:rsidP="000D4257">
            <w:pPr>
              <w:rPr>
                <w:rFonts w:ascii="Franklin Gothic Book" w:hAnsi="Franklin Gothic Book"/>
              </w:rPr>
            </w:pPr>
          </w:p>
        </w:tc>
      </w:tr>
      <w:tr w:rsidR="000D4257" w:rsidRPr="0068722A" w:rsidTr="000D4257">
        <w:tc>
          <w:tcPr>
            <w:tcW w:w="675" w:type="dxa"/>
            <w:vAlign w:val="center"/>
          </w:tcPr>
          <w:p w:rsidR="000D4257" w:rsidRPr="000D4257" w:rsidRDefault="000D4257" w:rsidP="000D4257">
            <w:pPr>
              <w:jc w:val="center"/>
              <w:rPr>
                <w:rFonts w:ascii="Franklin Gothic Book" w:hAnsi="Franklin Gothic Book"/>
              </w:rPr>
            </w:pPr>
            <w:r w:rsidRPr="000D4257">
              <w:rPr>
                <w:rFonts w:ascii="Franklin Gothic Book" w:hAnsi="Franklin Gothic Book"/>
              </w:rPr>
              <w:t>4</w:t>
            </w:r>
          </w:p>
        </w:tc>
        <w:tc>
          <w:tcPr>
            <w:tcW w:w="3268" w:type="dxa"/>
            <w:vAlign w:val="center"/>
          </w:tcPr>
          <w:p w:rsidR="000D4257" w:rsidRPr="000D4257" w:rsidRDefault="000D4257" w:rsidP="000D4257">
            <w:pPr>
              <w:rPr>
                <w:rFonts w:ascii="Franklin Gothic Book" w:hAnsi="Franklin Gothic Book"/>
              </w:rPr>
            </w:pPr>
            <w:r w:rsidRPr="000D4257">
              <w:rPr>
                <w:rFonts w:ascii="Franklin Gothic Book" w:hAnsi="Franklin Gothic Book"/>
              </w:rPr>
              <w:t>Порядок формирования цены договора (цены лота)</w:t>
            </w:r>
          </w:p>
        </w:tc>
        <w:tc>
          <w:tcPr>
            <w:tcW w:w="6379" w:type="dxa"/>
            <w:vAlign w:val="center"/>
          </w:tcPr>
          <w:p w:rsidR="000D4257" w:rsidRPr="000D4257" w:rsidRDefault="000D4257" w:rsidP="000D4257">
            <w:pPr>
              <w:rPr>
                <w:rFonts w:ascii="Franklin Gothic Book" w:hAnsi="Franklin Gothic Book"/>
              </w:rPr>
            </w:pPr>
            <w:r w:rsidRPr="000D4257">
              <w:rPr>
                <w:rFonts w:ascii="Franklin Gothic Book" w:hAnsi="Franklin Gothic Book"/>
              </w:rPr>
              <w:t>Цена на товар формируется с учетом расходов на доставку до склада Покупателя, налогов и других обязательных платежей.</w:t>
            </w:r>
          </w:p>
          <w:p w:rsidR="000D4257" w:rsidRPr="000D4257" w:rsidRDefault="000D4257" w:rsidP="000D4257">
            <w:pPr>
              <w:rPr>
                <w:rFonts w:ascii="Franklin Gothic Book" w:hAnsi="Franklin Gothic Book"/>
              </w:rPr>
            </w:pPr>
          </w:p>
        </w:tc>
      </w:tr>
      <w:tr w:rsidR="000D4257" w:rsidRPr="0068722A" w:rsidTr="000D4257">
        <w:tc>
          <w:tcPr>
            <w:tcW w:w="675" w:type="dxa"/>
            <w:vAlign w:val="center"/>
          </w:tcPr>
          <w:p w:rsidR="000D4257" w:rsidRPr="000D4257" w:rsidRDefault="000D4257" w:rsidP="000D4257">
            <w:pPr>
              <w:jc w:val="center"/>
              <w:rPr>
                <w:rFonts w:ascii="Franklin Gothic Book" w:hAnsi="Franklin Gothic Book"/>
              </w:rPr>
            </w:pPr>
            <w:r w:rsidRPr="000D4257">
              <w:rPr>
                <w:rFonts w:ascii="Franklin Gothic Book" w:hAnsi="Franklin Gothic Book"/>
              </w:rPr>
              <w:t>5</w:t>
            </w:r>
          </w:p>
        </w:tc>
        <w:tc>
          <w:tcPr>
            <w:tcW w:w="3268" w:type="dxa"/>
            <w:vAlign w:val="center"/>
          </w:tcPr>
          <w:p w:rsidR="000D4257" w:rsidRPr="000D4257" w:rsidRDefault="000D4257" w:rsidP="000D4257">
            <w:pPr>
              <w:rPr>
                <w:rFonts w:ascii="Franklin Gothic Book" w:hAnsi="Franklin Gothic Book"/>
              </w:rPr>
            </w:pPr>
            <w:r w:rsidRPr="000D4257">
              <w:rPr>
                <w:rFonts w:ascii="Franklin Gothic Book" w:hAnsi="Franklin Gothic Book"/>
              </w:rPr>
              <w:t>Обязанность контрагента</w:t>
            </w:r>
          </w:p>
        </w:tc>
        <w:tc>
          <w:tcPr>
            <w:tcW w:w="6379" w:type="dxa"/>
            <w:vAlign w:val="center"/>
          </w:tcPr>
          <w:p w:rsidR="000D4257" w:rsidRPr="000D4257" w:rsidRDefault="000D4257" w:rsidP="000D4257">
            <w:pPr>
              <w:pStyle w:val="afff6"/>
              <w:numPr>
                <w:ilvl w:val="0"/>
                <w:numId w:val="38"/>
              </w:numPr>
              <w:ind w:left="283" w:hanging="295"/>
              <w:contextualSpacing/>
              <w:rPr>
                <w:rFonts w:ascii="Franklin Gothic Book" w:hAnsi="Franklin Gothic Book"/>
              </w:rPr>
            </w:pPr>
            <w:r w:rsidRPr="000D4257">
              <w:rPr>
                <w:rFonts w:ascii="Franklin Gothic Book" w:hAnsi="Franklin Gothic Book"/>
              </w:rPr>
              <w:t>Поставка осуществляется путем доставки заказанного Товара  по адресу Покупателя  г. Новороссийск   ул. Портовая, 14;</w:t>
            </w:r>
          </w:p>
          <w:p w:rsidR="000D4257" w:rsidRPr="000D4257" w:rsidRDefault="000D4257" w:rsidP="000D4257">
            <w:pPr>
              <w:pStyle w:val="afff6"/>
              <w:numPr>
                <w:ilvl w:val="0"/>
                <w:numId w:val="38"/>
              </w:numPr>
              <w:ind w:left="283" w:hanging="295"/>
              <w:contextualSpacing/>
              <w:rPr>
                <w:rFonts w:ascii="Franklin Gothic Book" w:hAnsi="Franklin Gothic Book"/>
              </w:rPr>
            </w:pPr>
            <w:r w:rsidRPr="000D4257">
              <w:rPr>
                <w:rFonts w:ascii="Franklin Gothic Book" w:hAnsi="Franklin Gothic Book"/>
              </w:rPr>
              <w:t>С товаром предоставляются сертификаты.</w:t>
            </w:r>
          </w:p>
          <w:p w:rsidR="000D4257" w:rsidRPr="000D4257" w:rsidRDefault="000D4257" w:rsidP="000D4257">
            <w:pPr>
              <w:pStyle w:val="afff6"/>
              <w:ind w:left="283"/>
              <w:rPr>
                <w:rFonts w:ascii="Franklin Gothic Book" w:hAnsi="Franklin Gothic Book"/>
              </w:rPr>
            </w:pPr>
          </w:p>
        </w:tc>
      </w:tr>
      <w:tr w:rsidR="000D4257" w:rsidRPr="0068722A" w:rsidTr="000D4257">
        <w:tc>
          <w:tcPr>
            <w:tcW w:w="675" w:type="dxa"/>
            <w:vAlign w:val="center"/>
          </w:tcPr>
          <w:p w:rsidR="000D4257" w:rsidRPr="000D4257" w:rsidRDefault="000D4257" w:rsidP="000D4257">
            <w:pPr>
              <w:jc w:val="center"/>
              <w:rPr>
                <w:rFonts w:ascii="Franklin Gothic Book" w:hAnsi="Franklin Gothic Book"/>
              </w:rPr>
            </w:pPr>
            <w:r w:rsidRPr="000D4257">
              <w:rPr>
                <w:rFonts w:ascii="Franklin Gothic Book" w:hAnsi="Franklin Gothic Book"/>
              </w:rPr>
              <w:t>6</w:t>
            </w:r>
          </w:p>
        </w:tc>
        <w:tc>
          <w:tcPr>
            <w:tcW w:w="3268" w:type="dxa"/>
            <w:vAlign w:val="center"/>
          </w:tcPr>
          <w:p w:rsidR="000D4257" w:rsidRPr="000D4257" w:rsidRDefault="000D4257" w:rsidP="000D4257">
            <w:pPr>
              <w:rPr>
                <w:rFonts w:ascii="Franklin Gothic Book" w:hAnsi="Franklin Gothic Book"/>
              </w:rPr>
            </w:pPr>
            <w:r w:rsidRPr="000D4257">
              <w:rPr>
                <w:rFonts w:ascii="Franklin Gothic Book" w:hAnsi="Franklin Gothic Book"/>
              </w:rPr>
              <w:t>Срок поставки</w:t>
            </w:r>
          </w:p>
        </w:tc>
        <w:tc>
          <w:tcPr>
            <w:tcW w:w="6379" w:type="dxa"/>
            <w:vAlign w:val="center"/>
          </w:tcPr>
          <w:p w:rsidR="000D4257" w:rsidRPr="000D4257" w:rsidRDefault="000D4257" w:rsidP="000D4257">
            <w:pPr>
              <w:rPr>
                <w:rFonts w:ascii="Franklin Gothic Book" w:hAnsi="Franklin Gothic Book"/>
              </w:rPr>
            </w:pPr>
            <w:r w:rsidRPr="000D4257">
              <w:rPr>
                <w:rFonts w:ascii="Franklin Gothic Book" w:hAnsi="Franklin Gothic Book"/>
              </w:rPr>
              <w:t>Не более 30 (тридцати) календарных дней от даты подписания Договора обеими сторонами.</w:t>
            </w:r>
          </w:p>
          <w:p w:rsidR="000D4257" w:rsidRPr="000D4257" w:rsidRDefault="000D4257" w:rsidP="000D4257">
            <w:pPr>
              <w:rPr>
                <w:rFonts w:ascii="Franklin Gothic Book" w:hAnsi="Franklin Gothic Book"/>
              </w:rPr>
            </w:pPr>
          </w:p>
        </w:tc>
      </w:tr>
    </w:tbl>
    <w:p w:rsidR="00A853D0" w:rsidRDefault="00A853D0" w:rsidP="0034719B">
      <w:pPr>
        <w:pStyle w:val="afff6"/>
        <w:spacing w:before="60" w:after="60"/>
        <w:ind w:left="0"/>
        <w:rPr>
          <w:rFonts w:ascii="Franklin Gothic Book" w:hAnsi="Franklin Gothic Book"/>
          <w:b/>
        </w:rPr>
      </w:pPr>
    </w:p>
    <w:p w:rsidR="003A3BE6" w:rsidRDefault="003A3BE6" w:rsidP="0034719B">
      <w:pPr>
        <w:pStyle w:val="afff6"/>
        <w:spacing w:before="60" w:after="60"/>
        <w:ind w:left="0"/>
        <w:rPr>
          <w:rFonts w:ascii="Franklin Gothic Book" w:hAnsi="Franklin Gothic Book"/>
          <w:b/>
        </w:rPr>
      </w:pPr>
    </w:p>
    <w:p w:rsidR="003A3BE6" w:rsidRDefault="003A3BE6" w:rsidP="0034719B">
      <w:pPr>
        <w:pStyle w:val="afff6"/>
        <w:spacing w:before="60" w:after="60"/>
        <w:ind w:left="0"/>
        <w:rPr>
          <w:rFonts w:ascii="Franklin Gothic Book" w:hAnsi="Franklin Gothic Book"/>
          <w:b/>
        </w:rPr>
      </w:pPr>
    </w:p>
    <w:p w:rsidR="003A3BE6" w:rsidRDefault="003A3BE6" w:rsidP="0034719B">
      <w:pPr>
        <w:pStyle w:val="afff6"/>
        <w:spacing w:before="60" w:after="60"/>
        <w:ind w:left="0"/>
        <w:rPr>
          <w:rFonts w:ascii="Franklin Gothic Book" w:hAnsi="Franklin Gothic Book"/>
          <w:b/>
        </w:rPr>
      </w:pPr>
    </w:p>
    <w:p w:rsidR="003A3BE6" w:rsidRDefault="003A3BE6" w:rsidP="0034719B">
      <w:pPr>
        <w:pStyle w:val="afff6"/>
        <w:spacing w:before="60" w:after="60"/>
        <w:ind w:left="0"/>
        <w:rPr>
          <w:rFonts w:ascii="Franklin Gothic Book" w:hAnsi="Franklin Gothic Book"/>
          <w:b/>
        </w:rPr>
      </w:pPr>
    </w:p>
    <w:p w:rsidR="0015548D" w:rsidRDefault="0015548D" w:rsidP="0034719B">
      <w:pPr>
        <w:pStyle w:val="afff6"/>
        <w:spacing w:before="60" w:after="60"/>
        <w:ind w:left="0"/>
        <w:rPr>
          <w:rFonts w:ascii="Franklin Gothic Book" w:hAnsi="Franklin Gothic Book"/>
          <w:b/>
        </w:rPr>
      </w:pPr>
    </w:p>
    <w:p w:rsidR="0034719B" w:rsidRPr="007B5CB8" w:rsidRDefault="006A46BB" w:rsidP="00D53D31">
      <w:pPr>
        <w:pStyle w:val="afff6"/>
        <w:numPr>
          <w:ilvl w:val="0"/>
          <w:numId w:val="12"/>
        </w:numPr>
        <w:ind w:left="284" w:firstLine="0"/>
        <w:rPr>
          <w:rFonts w:ascii="Franklin Gothic Book" w:hAnsi="Franklin Gothic Book"/>
          <w:b/>
        </w:rPr>
      </w:pPr>
      <w:r w:rsidRPr="00E87BE3">
        <w:rPr>
          <w:rFonts w:ascii="Franklin Gothic Book" w:hAnsi="Franklin Gothic Book"/>
          <w:b/>
        </w:rPr>
        <w:t>Проект договора.</w:t>
      </w:r>
    </w:p>
    <w:p w:rsidR="000D4257" w:rsidRPr="000D4257" w:rsidRDefault="000D4257" w:rsidP="000D4257">
      <w:pPr>
        <w:pStyle w:val="af4"/>
        <w:rPr>
          <w:rFonts w:ascii="Franklin Gothic Book" w:hAnsi="Franklin Gothic Book"/>
          <w:b/>
          <w:sz w:val="24"/>
        </w:rPr>
      </w:pPr>
      <w:r w:rsidRPr="000D4257">
        <w:rPr>
          <w:rFonts w:ascii="Franklin Gothic Book" w:hAnsi="Franklin Gothic Book"/>
          <w:b/>
          <w:sz w:val="24"/>
        </w:rPr>
        <w:t>ДОГОВОР ПОСТАВКИ №  ________</w:t>
      </w:r>
    </w:p>
    <w:p w:rsidR="000D4257" w:rsidRPr="000D4257" w:rsidRDefault="000D4257" w:rsidP="000D4257">
      <w:pPr>
        <w:jc w:val="center"/>
        <w:rPr>
          <w:rFonts w:ascii="Franklin Gothic Book" w:hAnsi="Franklin Gothic Book"/>
          <w:b/>
        </w:rPr>
      </w:pPr>
    </w:p>
    <w:p w:rsidR="000D4257" w:rsidRPr="000D4257" w:rsidRDefault="000D4257" w:rsidP="000D4257">
      <w:pPr>
        <w:jc w:val="center"/>
        <w:rPr>
          <w:rFonts w:ascii="Franklin Gothic Book" w:hAnsi="Franklin Gothic Book"/>
          <w:b/>
        </w:rPr>
      </w:pPr>
    </w:p>
    <w:p w:rsidR="000D4257" w:rsidRPr="000D4257" w:rsidRDefault="000D4257" w:rsidP="000D4257">
      <w:pPr>
        <w:rPr>
          <w:rFonts w:ascii="Franklin Gothic Book" w:hAnsi="Franklin Gothic Book"/>
        </w:rPr>
      </w:pPr>
      <w:r w:rsidRPr="000D4257">
        <w:rPr>
          <w:rFonts w:ascii="Franklin Gothic Book" w:hAnsi="Franklin Gothic Book"/>
        </w:rPr>
        <w:t>г. Новороссийск                                                                                            «______» ___________ 2015 г</w:t>
      </w:r>
    </w:p>
    <w:p w:rsidR="000D4257" w:rsidRPr="000D4257" w:rsidRDefault="000D4257" w:rsidP="000D4257">
      <w:pPr>
        <w:rPr>
          <w:rFonts w:ascii="Franklin Gothic Book" w:hAnsi="Franklin Gothic Book"/>
        </w:rPr>
      </w:pPr>
    </w:p>
    <w:p w:rsidR="000D4257" w:rsidRPr="000D4257" w:rsidRDefault="000D4257" w:rsidP="000D4257">
      <w:pPr>
        <w:jc w:val="both"/>
        <w:rPr>
          <w:rFonts w:ascii="Franklin Gothic Book" w:hAnsi="Franklin Gothic Book"/>
        </w:rPr>
      </w:pPr>
      <w:r w:rsidRPr="000D4257">
        <w:rPr>
          <w:rFonts w:ascii="Franklin Gothic Book" w:hAnsi="Franklin Gothic Book"/>
        </w:rPr>
        <w:t xml:space="preserve">               </w:t>
      </w:r>
      <w:r w:rsidRPr="000D4257">
        <w:rPr>
          <w:rFonts w:ascii="Franklin Gothic Book" w:hAnsi="Franklin Gothic Book"/>
          <w:b/>
        </w:rPr>
        <w:t>ПАО «НМТП»,</w:t>
      </w:r>
      <w:r w:rsidRPr="000D4257">
        <w:rPr>
          <w:rFonts w:ascii="Franklin Gothic Book" w:hAnsi="Franklin Gothic Book"/>
        </w:rPr>
        <w:t xml:space="preserve"> именуемое в дальнейшем «Покупатель», в лице Первого заместителя технического директора Фофонова Ивана Михайловича, действующего на основании доверенности №2110-07/121 от 21.07.2015г., с одной стороны, и ООО ___________, именуемое в дальнейшем «Поставщик», в лице генерального директора _________________, действующего на основании Устава, с другой стороны, заключили настоящий Договор о нижеследующем:</w:t>
      </w:r>
    </w:p>
    <w:p w:rsidR="000D4257" w:rsidRPr="000D4257" w:rsidRDefault="000D4257" w:rsidP="000D4257">
      <w:pPr>
        <w:jc w:val="both"/>
        <w:rPr>
          <w:rFonts w:ascii="Franklin Gothic Book" w:hAnsi="Franklin Gothic Book"/>
        </w:rPr>
      </w:pPr>
    </w:p>
    <w:p w:rsidR="000D4257" w:rsidRPr="000D4257" w:rsidRDefault="000D4257" w:rsidP="000D4257">
      <w:pPr>
        <w:numPr>
          <w:ilvl w:val="0"/>
          <w:numId w:val="21"/>
        </w:numPr>
        <w:jc w:val="both"/>
        <w:rPr>
          <w:rFonts w:ascii="Franklin Gothic Book" w:hAnsi="Franklin Gothic Book"/>
          <w:b/>
          <w:caps/>
        </w:rPr>
      </w:pPr>
      <w:r w:rsidRPr="000D4257">
        <w:rPr>
          <w:rFonts w:ascii="Franklin Gothic Book" w:hAnsi="Franklin Gothic Book"/>
          <w:b/>
          <w:caps/>
        </w:rPr>
        <w:t>Предмет Договора</w:t>
      </w:r>
    </w:p>
    <w:p w:rsidR="000D4257" w:rsidRPr="000D4257" w:rsidRDefault="000D4257" w:rsidP="000D4257">
      <w:pPr>
        <w:ind w:left="426" w:hanging="426"/>
        <w:jc w:val="both"/>
        <w:rPr>
          <w:rFonts w:ascii="Franklin Gothic Book" w:hAnsi="Franklin Gothic Book"/>
          <w:b/>
        </w:rPr>
      </w:pPr>
    </w:p>
    <w:p w:rsidR="000D4257" w:rsidRPr="000D4257" w:rsidRDefault="000D4257" w:rsidP="000D4257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0D4257">
        <w:rPr>
          <w:rFonts w:ascii="Franklin Gothic Book" w:hAnsi="Franklin Gothic Book"/>
        </w:rPr>
        <w:t>Поставщик обязуется поставить Покупателю  промышленную химию (далее - Товар), а Покупатель обязуется принять и оплатить этот Товар в порядке и на условиях настоящего Договора. Общая стоимость договора составляет ___________руб. (  в т.ч. НДС 18%- ______руб.).</w:t>
      </w:r>
    </w:p>
    <w:p w:rsidR="000D4257" w:rsidRPr="000D4257" w:rsidRDefault="000D4257" w:rsidP="000D4257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0D4257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согласовываются Сторонами в Спецификации, являющейся Приложением №1 к настоящему Договору.</w:t>
      </w:r>
    </w:p>
    <w:p w:rsidR="000D4257" w:rsidRPr="000D4257" w:rsidRDefault="000D4257" w:rsidP="000D4257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0D4257">
        <w:rPr>
          <w:rFonts w:ascii="Franklin Gothic Book" w:hAnsi="Franklin Gothic Book"/>
        </w:rPr>
        <w:t>Приложения являются неотъемлемой частью данного Договора.</w:t>
      </w:r>
    </w:p>
    <w:p w:rsidR="000D4257" w:rsidRPr="000D4257" w:rsidRDefault="000D4257" w:rsidP="000D4257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0D4257">
        <w:rPr>
          <w:rFonts w:ascii="Franklin Gothic Book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0D4257" w:rsidRPr="000D4257" w:rsidRDefault="000D4257" w:rsidP="000D4257">
      <w:pPr>
        <w:pStyle w:val="a9"/>
        <w:rPr>
          <w:rFonts w:ascii="Franklin Gothic Book" w:hAnsi="Franklin Gothic Book"/>
          <w:sz w:val="24"/>
          <w:szCs w:val="24"/>
        </w:rPr>
      </w:pPr>
    </w:p>
    <w:p w:rsidR="000D4257" w:rsidRPr="000D4257" w:rsidRDefault="000D4257" w:rsidP="000D4257">
      <w:pPr>
        <w:numPr>
          <w:ilvl w:val="0"/>
          <w:numId w:val="21"/>
        </w:numPr>
        <w:jc w:val="both"/>
        <w:rPr>
          <w:rFonts w:ascii="Franklin Gothic Book" w:hAnsi="Franklin Gothic Book"/>
          <w:b/>
          <w:caps/>
        </w:rPr>
      </w:pPr>
      <w:r w:rsidRPr="000D4257">
        <w:rPr>
          <w:rFonts w:ascii="Franklin Gothic Book" w:hAnsi="Franklin Gothic Book"/>
          <w:b/>
          <w:caps/>
        </w:rPr>
        <w:t>Качество и комплектность</w:t>
      </w:r>
    </w:p>
    <w:p w:rsidR="000D4257" w:rsidRPr="000D4257" w:rsidRDefault="000D4257" w:rsidP="000D4257">
      <w:pPr>
        <w:ind w:left="240"/>
        <w:jc w:val="both"/>
        <w:rPr>
          <w:rFonts w:ascii="Franklin Gothic Book" w:hAnsi="Franklin Gothic Book"/>
          <w:b/>
        </w:rPr>
      </w:pPr>
    </w:p>
    <w:p w:rsidR="000D4257" w:rsidRPr="000D4257" w:rsidRDefault="000D4257" w:rsidP="000D4257">
      <w:pPr>
        <w:pStyle w:val="a9"/>
        <w:numPr>
          <w:ilvl w:val="1"/>
          <w:numId w:val="22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0D4257">
        <w:rPr>
          <w:rFonts w:ascii="Franklin Gothic Book" w:hAnsi="Franklin Gothic Book"/>
          <w:sz w:val="24"/>
          <w:szCs w:val="24"/>
        </w:rPr>
        <w:t>Качество и комплектность поставляемого Товара соответствуют ГОСТ, техническим условиям, подтверждаются сертификатами качества.</w:t>
      </w:r>
    </w:p>
    <w:p w:rsidR="000D4257" w:rsidRPr="000D4257" w:rsidRDefault="000D4257" w:rsidP="000D4257">
      <w:pPr>
        <w:pStyle w:val="a9"/>
        <w:numPr>
          <w:ilvl w:val="1"/>
          <w:numId w:val="22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0D4257">
        <w:rPr>
          <w:rFonts w:ascii="Franklin Gothic Book" w:hAnsi="Franklin Gothic Book"/>
          <w:sz w:val="24"/>
          <w:szCs w:val="24"/>
        </w:rPr>
        <w:t>Если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отправлением или факсимильной связью.  В случаях нарушения срока устранения дефектов или замены Товара, Поставщик уплачивает Покупателю неустойку (пеню) в размере 0,1% от стоимости недоброкачественного Товара за каждый день просрочки.</w:t>
      </w:r>
    </w:p>
    <w:p w:rsidR="000D4257" w:rsidRPr="000D4257" w:rsidRDefault="000D4257" w:rsidP="000D4257">
      <w:pPr>
        <w:pStyle w:val="a9"/>
        <w:numPr>
          <w:ilvl w:val="1"/>
          <w:numId w:val="22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0D4257">
        <w:rPr>
          <w:rFonts w:ascii="Franklin Gothic Book" w:hAnsi="Franklin Gothic Book"/>
          <w:sz w:val="24"/>
          <w:szCs w:val="24"/>
        </w:rPr>
        <w:t>На момент поставки Товара на склад Покупателя до истечения срока годности Товара должно оставаться не менее 12 месяцев.</w:t>
      </w:r>
    </w:p>
    <w:p w:rsidR="000D4257" w:rsidRPr="000D4257" w:rsidRDefault="000D4257" w:rsidP="000D4257">
      <w:pPr>
        <w:pStyle w:val="a9"/>
        <w:numPr>
          <w:ilvl w:val="1"/>
          <w:numId w:val="22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0D4257">
        <w:rPr>
          <w:rFonts w:ascii="Franklin Gothic Book" w:hAnsi="Franklin Gothic Book"/>
          <w:sz w:val="24"/>
          <w:szCs w:val="24"/>
        </w:rPr>
        <w:t>Товар должен быть затарен (упакован) надлежащим образом, обеспечивающим его сохранность при перевозке и хранении или в соответствии с требованиями ГОСТов, ТУ, если к таре (упаковке) установлены обязательные требования.</w:t>
      </w:r>
    </w:p>
    <w:p w:rsidR="000D4257" w:rsidRPr="000D4257" w:rsidRDefault="000D4257" w:rsidP="000D4257">
      <w:pPr>
        <w:pStyle w:val="a9"/>
        <w:numPr>
          <w:ilvl w:val="1"/>
          <w:numId w:val="22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0D4257">
        <w:rPr>
          <w:rFonts w:ascii="Franklin Gothic Book" w:hAnsi="Franklin Gothic Book"/>
          <w:sz w:val="24"/>
          <w:szCs w:val="24"/>
        </w:rPr>
        <w:t>На тару (упаковку) Товара должна быть нанесена маркировка в соответствии с требованиями законодательства РФ.</w:t>
      </w:r>
      <w:r w:rsidRPr="000D4257">
        <w:rPr>
          <w:rFonts w:ascii="Franklin Gothic Book" w:hAnsi="Franklin Gothic Book"/>
          <w:sz w:val="24"/>
          <w:szCs w:val="24"/>
        </w:rPr>
        <w:tab/>
      </w:r>
    </w:p>
    <w:p w:rsidR="000D4257" w:rsidRPr="000D4257" w:rsidRDefault="000D4257" w:rsidP="000D4257">
      <w:pPr>
        <w:rPr>
          <w:rFonts w:ascii="Franklin Gothic Book" w:hAnsi="Franklin Gothic Book"/>
        </w:rPr>
      </w:pPr>
      <w:r w:rsidRPr="000D4257">
        <w:rPr>
          <w:rFonts w:ascii="Franklin Gothic Book" w:hAnsi="Franklin Gothic Book"/>
        </w:rPr>
        <w:tab/>
      </w:r>
    </w:p>
    <w:p w:rsidR="000D4257" w:rsidRPr="000D4257" w:rsidRDefault="000D4257" w:rsidP="000D4257">
      <w:pPr>
        <w:pStyle w:val="a9"/>
        <w:numPr>
          <w:ilvl w:val="0"/>
          <w:numId w:val="31"/>
        </w:numPr>
        <w:spacing w:line="240" w:lineRule="auto"/>
        <w:jc w:val="left"/>
        <w:rPr>
          <w:rFonts w:ascii="Franklin Gothic Book" w:hAnsi="Franklin Gothic Book"/>
          <w:b/>
          <w:caps/>
          <w:sz w:val="24"/>
          <w:szCs w:val="24"/>
        </w:rPr>
      </w:pPr>
      <w:r w:rsidRPr="000D4257">
        <w:rPr>
          <w:rFonts w:ascii="Franklin Gothic Book" w:hAnsi="Franklin Gothic Book"/>
          <w:b/>
          <w:caps/>
          <w:sz w:val="24"/>
          <w:szCs w:val="24"/>
        </w:rPr>
        <w:t>Сроки и порядок поставки</w:t>
      </w:r>
    </w:p>
    <w:p w:rsidR="000D4257" w:rsidRPr="000D4257" w:rsidRDefault="000D4257" w:rsidP="000D4257">
      <w:pPr>
        <w:pStyle w:val="a9"/>
        <w:ind w:left="360"/>
        <w:rPr>
          <w:rFonts w:ascii="Franklin Gothic Book" w:hAnsi="Franklin Gothic Book"/>
          <w:b/>
          <w:sz w:val="24"/>
          <w:szCs w:val="24"/>
        </w:rPr>
      </w:pPr>
    </w:p>
    <w:p w:rsidR="000D4257" w:rsidRPr="000D4257" w:rsidRDefault="000D4257" w:rsidP="000D4257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0D4257">
        <w:rPr>
          <w:rFonts w:ascii="Franklin Gothic Book" w:hAnsi="Franklin Gothic Book"/>
          <w:sz w:val="24"/>
          <w:szCs w:val="24"/>
        </w:rPr>
        <w:t>Поставка Товара осуществляется силами и за счет Поставщика на склад Покупателя по адресу:       г. Новороссийск ул. Портовая, 14.</w:t>
      </w:r>
    </w:p>
    <w:p w:rsidR="000D4257" w:rsidRPr="000D4257" w:rsidRDefault="000D4257" w:rsidP="000D4257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0D4257">
        <w:rPr>
          <w:rFonts w:ascii="Franklin Gothic Book" w:hAnsi="Franklin Gothic Book"/>
          <w:sz w:val="24"/>
          <w:szCs w:val="24"/>
        </w:rPr>
        <w:t>Поставщик вправе отгружать Товар отдельными частями по согласованию с Покупателем.</w:t>
      </w:r>
    </w:p>
    <w:p w:rsidR="000D4257" w:rsidRPr="000D4257" w:rsidRDefault="000D4257" w:rsidP="000D4257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0D4257">
        <w:rPr>
          <w:rFonts w:ascii="Franklin Gothic Book" w:hAnsi="Franklin Gothic Book"/>
          <w:sz w:val="24"/>
          <w:szCs w:val="24"/>
        </w:rPr>
        <w:t>Основанием для поставки Товара является подписание Сторонами настоящего Договора и Приложения, являющегося неотъемлемой частью настоящего Договора.</w:t>
      </w:r>
    </w:p>
    <w:p w:rsidR="000D4257" w:rsidRPr="000D4257" w:rsidRDefault="000D4257" w:rsidP="000D4257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0D4257">
        <w:rPr>
          <w:rFonts w:ascii="Franklin Gothic Book" w:hAnsi="Franklin Gothic Book"/>
          <w:sz w:val="24"/>
          <w:szCs w:val="24"/>
        </w:rPr>
        <w:t>Поставщик обязан подготовить Товар к передаче Покупателю: затарить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0D4257" w:rsidRPr="000D4257" w:rsidRDefault="000D4257" w:rsidP="000D4257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0D4257">
        <w:rPr>
          <w:rFonts w:ascii="Franklin Gothic Book" w:hAnsi="Franklin Gothic Book"/>
          <w:sz w:val="24"/>
          <w:szCs w:val="24"/>
        </w:rPr>
        <w:t>Покупатель обязан совершить все необходимые действия, обеспечивающие принятие Товара. Оформление приемки-передачи Товара осуществляется путем подписания сторонами товарной накладной.</w:t>
      </w:r>
    </w:p>
    <w:p w:rsidR="000D4257" w:rsidRPr="000D4257" w:rsidRDefault="000D4257" w:rsidP="000D4257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0D4257">
        <w:rPr>
          <w:rFonts w:ascii="Franklin Gothic Book" w:hAnsi="Franklin Gothic Book"/>
          <w:sz w:val="24"/>
          <w:szCs w:val="24"/>
        </w:rPr>
        <w:t xml:space="preserve">Приемка Товара по качеству и количеству производится при его вручении Покупателю в соответствии </w:t>
      </w:r>
      <w:r w:rsidRPr="000D4257">
        <w:rPr>
          <w:rFonts w:ascii="Franklin Gothic Book" w:hAnsi="Franklin Gothic Book"/>
          <w:bCs/>
          <w:sz w:val="24"/>
          <w:szCs w:val="24"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0D4257" w:rsidRPr="000D4257" w:rsidRDefault="000D4257" w:rsidP="000D4257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0D4257">
        <w:rPr>
          <w:rFonts w:ascii="Franklin Gothic Book" w:hAnsi="Franklin Gothic Book"/>
          <w:bCs/>
          <w:sz w:val="24"/>
          <w:szCs w:val="24"/>
        </w:rPr>
        <w:t>Если при приемке будет обнаружено несоответствие Товара указанным условиям настоящего Договора и Приложения к нему по количеству, Покупатель в течение</w:t>
      </w:r>
      <w:r w:rsidRPr="000D4257">
        <w:rPr>
          <w:rFonts w:ascii="Franklin Gothic Book" w:hAnsi="Franklin Gothic Book"/>
          <w:sz w:val="24"/>
          <w:szCs w:val="24"/>
        </w:rPr>
        <w:t xml:space="preserve"> трех </w:t>
      </w:r>
      <w:r w:rsidRPr="000D4257">
        <w:rPr>
          <w:rFonts w:ascii="Franklin Gothic Book" w:hAnsi="Franklin Gothic Book"/>
          <w:bCs/>
          <w:sz w:val="24"/>
          <w:szCs w:val="24"/>
        </w:rPr>
        <w:t>дней информирует об этом Поставщика</w:t>
      </w:r>
      <w:r w:rsidRPr="000D4257">
        <w:rPr>
          <w:rFonts w:ascii="Franklin Gothic Book" w:hAnsi="Franklin Gothic Book"/>
          <w:sz w:val="24"/>
          <w:szCs w:val="24"/>
        </w:rPr>
        <w:t xml:space="preserve"> почтовым отправлением</w:t>
      </w:r>
      <w:r w:rsidRPr="000D4257">
        <w:rPr>
          <w:rFonts w:ascii="Franklin Gothic Book" w:hAnsi="Franklin Gothic Book"/>
          <w:iCs/>
          <w:sz w:val="24"/>
          <w:szCs w:val="24"/>
        </w:rPr>
        <w:t xml:space="preserve"> с уведомлением о вручении или факсимильной связью</w:t>
      </w:r>
      <w:r w:rsidRPr="000D4257">
        <w:rPr>
          <w:rFonts w:ascii="Franklin Gothic Book" w:hAnsi="Franklin Gothic Book"/>
          <w:sz w:val="24"/>
          <w:szCs w:val="24"/>
        </w:rPr>
        <w:t xml:space="preserve">. </w:t>
      </w:r>
      <w:r w:rsidRPr="000D4257">
        <w:rPr>
          <w:rFonts w:ascii="Franklin Gothic Book" w:hAnsi="Franklin Gothic Book"/>
          <w:bCs/>
          <w:sz w:val="24"/>
          <w:szCs w:val="24"/>
        </w:rPr>
        <w:t>В течение</w:t>
      </w:r>
      <w:r w:rsidRPr="000D4257">
        <w:rPr>
          <w:rFonts w:ascii="Franklin Gothic Book" w:hAnsi="Franklin Gothic Book"/>
          <w:sz w:val="24"/>
          <w:szCs w:val="24"/>
        </w:rPr>
        <w:t xml:space="preserve"> согласованного сторонами срока </w:t>
      </w:r>
      <w:r w:rsidRPr="000D4257">
        <w:rPr>
          <w:rFonts w:ascii="Franklin Gothic Book" w:hAnsi="Franklin Gothic Book"/>
          <w:bCs/>
          <w:sz w:val="24"/>
          <w:szCs w:val="24"/>
        </w:rPr>
        <w:t>после получения претензии, Поставщик обязуется за свой счет</w:t>
      </w:r>
      <w:r w:rsidRPr="000D4257">
        <w:rPr>
          <w:rFonts w:ascii="Franklin Gothic Book" w:hAnsi="Franklin Gothic Book"/>
          <w:iCs/>
          <w:sz w:val="24"/>
          <w:szCs w:val="24"/>
        </w:rPr>
        <w:t xml:space="preserve"> допоставить </w:t>
      </w:r>
      <w:r w:rsidRPr="000D4257">
        <w:rPr>
          <w:rFonts w:ascii="Franklin Gothic Book" w:hAnsi="Franklin Gothic Book"/>
          <w:bCs/>
          <w:sz w:val="24"/>
          <w:szCs w:val="24"/>
        </w:rPr>
        <w:t>Товар Покупателю</w:t>
      </w:r>
      <w:r w:rsidRPr="000D4257">
        <w:rPr>
          <w:rFonts w:ascii="Franklin Gothic Book" w:hAnsi="Franklin Gothic Book"/>
          <w:sz w:val="24"/>
          <w:szCs w:val="24"/>
        </w:rPr>
        <w:t>. При уклонении Поставщика от поставки товара в согласованном сторонами объеме  и срок, Покупатель вправе предъявить Поставщику требование об оплате пени в размере 0,1% от стоимости не поставленного в срок Товара за каждый день просрочки.</w:t>
      </w:r>
    </w:p>
    <w:p w:rsidR="000D4257" w:rsidRPr="000D4257" w:rsidRDefault="000D4257" w:rsidP="000D4257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0D4257">
        <w:rPr>
          <w:rFonts w:ascii="Franklin Gothic Book" w:hAnsi="Franklin Gothic Book"/>
          <w:sz w:val="24"/>
          <w:szCs w:val="24"/>
        </w:rPr>
        <w:t xml:space="preserve">Право собственности на Товар переходит к Покупателю  </w:t>
      </w:r>
      <w:r w:rsidRPr="000D4257">
        <w:rPr>
          <w:rFonts w:ascii="Franklin Gothic Book" w:hAnsi="Franklin Gothic Book"/>
          <w:bCs/>
          <w:sz w:val="24"/>
          <w:szCs w:val="24"/>
        </w:rPr>
        <w:t>при передаче Товара Покупателю по накладной.</w:t>
      </w:r>
    </w:p>
    <w:p w:rsidR="000D4257" w:rsidRPr="000D4257" w:rsidRDefault="000D4257" w:rsidP="000D4257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0D4257">
        <w:rPr>
          <w:rFonts w:ascii="Franklin Gothic Book" w:hAnsi="Franklin Gothic Book"/>
          <w:sz w:val="24"/>
          <w:szCs w:val="24"/>
        </w:rPr>
        <w:t xml:space="preserve">Риск случайной гибели или случайного повреждения Товара переходит к Покупателю </w:t>
      </w:r>
      <w:r w:rsidRPr="000D4257">
        <w:rPr>
          <w:rFonts w:ascii="Franklin Gothic Book" w:hAnsi="Franklin Gothic Book"/>
          <w:bCs/>
          <w:sz w:val="24"/>
          <w:szCs w:val="24"/>
        </w:rPr>
        <w:t>при передаче Товара Покупателю.</w:t>
      </w:r>
    </w:p>
    <w:p w:rsidR="000D4257" w:rsidRPr="000D4257" w:rsidRDefault="000D4257" w:rsidP="000D4257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0D4257">
        <w:rPr>
          <w:rFonts w:ascii="Franklin Gothic Book" w:hAnsi="Franklin Gothic Book"/>
          <w:sz w:val="24"/>
          <w:szCs w:val="24"/>
        </w:rPr>
        <w:t xml:space="preserve">Товар поставляется </w:t>
      </w:r>
      <w:r w:rsidRPr="000D4257">
        <w:rPr>
          <w:rFonts w:ascii="Franklin Gothic Book" w:hAnsi="Franklin Gothic Book"/>
          <w:bCs/>
          <w:sz w:val="24"/>
          <w:szCs w:val="24"/>
        </w:rPr>
        <w:t>в таре (упаковке), остающейся в распоряжении Покупателя.</w:t>
      </w:r>
    </w:p>
    <w:p w:rsidR="000D4257" w:rsidRPr="000D4257" w:rsidRDefault="000D4257" w:rsidP="000D4257">
      <w:pPr>
        <w:pStyle w:val="a9"/>
        <w:ind w:left="720"/>
        <w:rPr>
          <w:rFonts w:ascii="Franklin Gothic Book" w:hAnsi="Franklin Gothic Book"/>
          <w:b/>
          <w:sz w:val="24"/>
          <w:szCs w:val="24"/>
        </w:rPr>
      </w:pPr>
    </w:p>
    <w:p w:rsidR="000D4257" w:rsidRPr="000D4257" w:rsidRDefault="000D4257" w:rsidP="000D4257">
      <w:pPr>
        <w:numPr>
          <w:ilvl w:val="0"/>
          <w:numId w:val="31"/>
        </w:numPr>
        <w:jc w:val="both"/>
        <w:rPr>
          <w:rFonts w:ascii="Franklin Gothic Book" w:hAnsi="Franklin Gothic Book"/>
          <w:b/>
          <w:caps/>
        </w:rPr>
      </w:pPr>
      <w:r w:rsidRPr="000D4257">
        <w:rPr>
          <w:rFonts w:ascii="Franklin Gothic Book" w:hAnsi="Franklin Gothic Book"/>
          <w:b/>
          <w:caps/>
        </w:rPr>
        <w:t>Цены и порядок расчетов</w:t>
      </w:r>
    </w:p>
    <w:p w:rsidR="000D4257" w:rsidRPr="000D4257" w:rsidRDefault="000D4257" w:rsidP="000D4257">
      <w:pPr>
        <w:ind w:left="360"/>
        <w:jc w:val="both"/>
        <w:rPr>
          <w:rFonts w:ascii="Franklin Gothic Book" w:hAnsi="Franklin Gothic Book"/>
          <w:b/>
        </w:rPr>
      </w:pPr>
    </w:p>
    <w:p w:rsidR="000D4257" w:rsidRPr="000D4257" w:rsidRDefault="000D4257" w:rsidP="000D4257">
      <w:pPr>
        <w:numPr>
          <w:ilvl w:val="1"/>
          <w:numId w:val="24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0D4257">
        <w:rPr>
          <w:rFonts w:ascii="Franklin Gothic Book" w:hAnsi="Franklin Gothic Book"/>
        </w:rPr>
        <w:t>Покупатель производит оплату поставленного Товара  в срок не позднее 30 (тридцати) календарных  дней  с даты поступления Товара на  склад Покупателя. Оплата производится Покупателем на основании товарной накладной, счета, счета-фактуры полученных от Поставщика.</w:t>
      </w:r>
    </w:p>
    <w:p w:rsidR="000D4257" w:rsidRPr="000D4257" w:rsidRDefault="000D4257" w:rsidP="000D4257">
      <w:pPr>
        <w:numPr>
          <w:ilvl w:val="1"/>
          <w:numId w:val="24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0D4257">
        <w:rPr>
          <w:rFonts w:ascii="Franklin Gothic Book" w:hAnsi="Franklin Gothic Book"/>
          <w:bCs/>
        </w:rPr>
        <w:t>Цена Товара, установленная Приложением №1 к настоящему Договору, включает в себя все налоги, сборы и пошлины, стоимость доставки и тары (упаковки), является окончательной и пересмотру не подлежит.</w:t>
      </w:r>
    </w:p>
    <w:p w:rsidR="000D4257" w:rsidRPr="000D4257" w:rsidRDefault="000D4257" w:rsidP="000D4257">
      <w:pPr>
        <w:numPr>
          <w:ilvl w:val="1"/>
          <w:numId w:val="24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0D4257">
        <w:rPr>
          <w:rFonts w:ascii="Franklin Gothic Book" w:hAnsi="Franklin Gothic Book"/>
        </w:rPr>
        <w:t>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с  расчетного счета банка Покупателя.</w:t>
      </w:r>
    </w:p>
    <w:p w:rsidR="000D4257" w:rsidRPr="000D4257" w:rsidRDefault="000D4257" w:rsidP="000D4257">
      <w:pPr>
        <w:jc w:val="both"/>
        <w:rPr>
          <w:rFonts w:ascii="Franklin Gothic Book" w:hAnsi="Franklin Gothic Book"/>
          <w:b/>
        </w:rPr>
      </w:pPr>
    </w:p>
    <w:p w:rsidR="000D4257" w:rsidRPr="000D4257" w:rsidRDefault="000D4257" w:rsidP="000D4257">
      <w:pPr>
        <w:numPr>
          <w:ilvl w:val="0"/>
          <w:numId w:val="31"/>
        </w:numPr>
        <w:jc w:val="both"/>
        <w:rPr>
          <w:rFonts w:ascii="Franklin Gothic Book" w:hAnsi="Franklin Gothic Book"/>
          <w:b/>
          <w:caps/>
        </w:rPr>
      </w:pPr>
      <w:r w:rsidRPr="000D4257">
        <w:rPr>
          <w:rFonts w:ascii="Franklin Gothic Book" w:hAnsi="Franklin Gothic Book"/>
          <w:b/>
          <w:caps/>
        </w:rPr>
        <w:t>Ответственность Сторон</w:t>
      </w:r>
    </w:p>
    <w:p w:rsidR="000D4257" w:rsidRPr="000D4257" w:rsidRDefault="000D4257" w:rsidP="000D4257">
      <w:pPr>
        <w:ind w:left="360"/>
        <w:jc w:val="both"/>
        <w:rPr>
          <w:rFonts w:ascii="Franklin Gothic Book" w:hAnsi="Franklin Gothic Book"/>
          <w:b/>
        </w:rPr>
      </w:pPr>
    </w:p>
    <w:p w:rsidR="000D4257" w:rsidRPr="000D4257" w:rsidRDefault="000D4257" w:rsidP="000D4257">
      <w:pPr>
        <w:pStyle w:val="20"/>
        <w:numPr>
          <w:ilvl w:val="1"/>
          <w:numId w:val="25"/>
        </w:numPr>
        <w:rPr>
          <w:rFonts w:ascii="Franklin Gothic Book" w:hAnsi="Franklin Gothic Book"/>
          <w:sz w:val="24"/>
          <w:szCs w:val="24"/>
        </w:rPr>
      </w:pPr>
      <w:r w:rsidRPr="000D4257">
        <w:rPr>
          <w:rFonts w:ascii="Franklin Gothic Book" w:hAnsi="Franklin Gothic Book"/>
          <w:sz w:val="24"/>
          <w:szCs w:val="24"/>
        </w:rPr>
        <w:t>За невыполнение или ненадлежащее выполнение своих обязательств, Стороны несут ответственность, предусмотренную действующим  Законодательством РФ.</w:t>
      </w:r>
    </w:p>
    <w:p w:rsidR="000D4257" w:rsidRPr="000D4257" w:rsidRDefault="000D4257" w:rsidP="000D4257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0D4257">
        <w:rPr>
          <w:rFonts w:ascii="Franklin Gothic Book" w:hAnsi="Franklin Gothic Book"/>
        </w:rPr>
        <w:t>В случае убытков, понесенных одной из Сторон и связанных с исполнением данного Договора, виновная Сторона несет ответственность по возмещению убытков. Под убытками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неполученные доходы, которые Сторона получила бы при обычных условиях гражданского оборота, если бы ее права не были нарушены (упущенная выгода).</w:t>
      </w:r>
    </w:p>
    <w:p w:rsidR="000D4257" w:rsidRPr="000D4257" w:rsidRDefault="000D4257" w:rsidP="000D4257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0D4257">
        <w:rPr>
          <w:rFonts w:ascii="Franklin Gothic Book" w:hAnsi="Franklin Gothic Book"/>
        </w:rPr>
        <w:t>За нарушение сроков поставки Покупатель вправе взыскать с Поставщика пени в размере 0,1% от суммы непоставленного/несвоевременно поставленного Товара, за каждый день просрочки исполнения обязательства. При нарушении сроков поставки Товара, Покупатель вправе удержать сумму начисленной пени из окончательного платежа/расчета по договору.</w:t>
      </w:r>
    </w:p>
    <w:p w:rsidR="000D4257" w:rsidRPr="000D4257" w:rsidRDefault="000D4257" w:rsidP="000D4257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0D4257">
        <w:rPr>
          <w:rFonts w:ascii="Franklin Gothic Book" w:hAnsi="Franklin Gothic Book"/>
        </w:rPr>
        <w:t>В случае оплаты за поставку Товара позднее сроков, установленных настоящим Договором, Поставщик вправе требовать оплаты пени в размере 0,1% от стоимости неоплаченного Товара за каждый день просрочки.</w:t>
      </w:r>
    </w:p>
    <w:p w:rsidR="000D4257" w:rsidRPr="000D4257" w:rsidRDefault="000D4257" w:rsidP="000D4257">
      <w:pPr>
        <w:numPr>
          <w:ilvl w:val="1"/>
          <w:numId w:val="25"/>
        </w:numPr>
        <w:jc w:val="both"/>
        <w:rPr>
          <w:rFonts w:ascii="Franklin Gothic Book" w:hAnsi="Franklin Gothic Book"/>
          <w:color w:val="000000" w:themeColor="text1"/>
        </w:rPr>
      </w:pPr>
      <w:r w:rsidRPr="000D4257">
        <w:rPr>
          <w:rFonts w:ascii="Franklin Gothic Book" w:hAnsi="Franklin Gothic Book"/>
          <w:color w:val="000000" w:themeColor="text1"/>
        </w:rPr>
        <w:t>Стороны договорились, что к правоотношениям сторон правила, установленные пунктом 1 статьи 317.1 Гражданского кодекса, не применяются.</w:t>
      </w:r>
    </w:p>
    <w:p w:rsidR="000D4257" w:rsidRPr="000D4257" w:rsidRDefault="000D4257" w:rsidP="000D4257">
      <w:pPr>
        <w:jc w:val="both"/>
        <w:rPr>
          <w:rFonts w:ascii="Franklin Gothic Book" w:hAnsi="Franklin Gothic Book"/>
        </w:rPr>
      </w:pPr>
    </w:p>
    <w:p w:rsidR="000D4257" w:rsidRPr="000D4257" w:rsidRDefault="000D4257" w:rsidP="000D4257">
      <w:pPr>
        <w:jc w:val="both"/>
        <w:rPr>
          <w:rFonts w:ascii="Franklin Gothic Book" w:hAnsi="Franklin Gothic Book"/>
        </w:rPr>
      </w:pPr>
    </w:p>
    <w:p w:rsidR="000D4257" w:rsidRPr="000D4257" w:rsidRDefault="000D4257" w:rsidP="000D4257">
      <w:pPr>
        <w:pStyle w:val="afff6"/>
        <w:numPr>
          <w:ilvl w:val="0"/>
          <w:numId w:val="31"/>
        </w:numPr>
        <w:autoSpaceDE w:val="0"/>
        <w:autoSpaceDN w:val="0"/>
        <w:adjustRightInd w:val="0"/>
        <w:spacing w:after="200" w:line="276" w:lineRule="auto"/>
        <w:contextualSpacing/>
        <w:rPr>
          <w:rFonts w:ascii="Franklin Gothic Book" w:hAnsi="Franklin Gothic Book"/>
          <w:b/>
          <w:bCs/>
        </w:rPr>
      </w:pPr>
      <w:r w:rsidRPr="000D4257">
        <w:rPr>
          <w:rFonts w:ascii="Franklin Gothic Book" w:hAnsi="Franklin Gothic Book"/>
          <w:b/>
          <w:bCs/>
        </w:rPr>
        <w:t>СРОК ДЕЙСТВИЯ, ИЗМЕНЕНИЕ И ДОСРОЧНОЕ РАСТОРЖЕНИЕ ДОГОВОРА</w:t>
      </w:r>
    </w:p>
    <w:p w:rsidR="000D4257" w:rsidRPr="000D4257" w:rsidRDefault="000D4257" w:rsidP="000D4257">
      <w:pPr>
        <w:pStyle w:val="afff6"/>
        <w:autoSpaceDE w:val="0"/>
        <w:autoSpaceDN w:val="0"/>
        <w:adjustRightInd w:val="0"/>
        <w:ind w:left="360"/>
        <w:jc w:val="both"/>
        <w:outlineLvl w:val="0"/>
        <w:rPr>
          <w:rFonts w:ascii="Franklin Gothic Book" w:hAnsi="Franklin Gothic Book"/>
          <w:bCs/>
        </w:rPr>
      </w:pPr>
    </w:p>
    <w:p w:rsidR="000D4257" w:rsidRPr="000D4257" w:rsidRDefault="000D4257" w:rsidP="000D4257">
      <w:pPr>
        <w:pStyle w:val="afff6"/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  <w:bCs/>
        </w:rPr>
      </w:pPr>
      <w:r w:rsidRPr="000D4257">
        <w:rPr>
          <w:rFonts w:ascii="Franklin Gothic Book" w:hAnsi="Franklin Gothic Book"/>
          <w:bCs/>
        </w:rPr>
        <w:t>Договор вступает в силу с момента его подписания сторонами и действует до исполнения Сторонами обязательств по договору.</w:t>
      </w:r>
    </w:p>
    <w:p w:rsidR="000D4257" w:rsidRPr="000D4257" w:rsidRDefault="000D4257" w:rsidP="000D4257">
      <w:pPr>
        <w:pStyle w:val="afff6"/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  <w:bCs/>
        </w:rPr>
      </w:pPr>
      <w:r w:rsidRPr="000D4257">
        <w:rPr>
          <w:rFonts w:ascii="Franklin Gothic Book" w:hAnsi="Franklin Gothic Book"/>
          <w:bCs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0D4257" w:rsidRPr="000D4257" w:rsidRDefault="000D4257" w:rsidP="000D4257">
      <w:pPr>
        <w:pStyle w:val="afff6"/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</w:rPr>
      </w:pPr>
      <w:r w:rsidRPr="000D4257">
        <w:rPr>
          <w:rFonts w:ascii="Franklin Gothic Book" w:hAnsi="Franklin Gothic Book"/>
          <w:bCs/>
        </w:rPr>
        <w:t>Договор может быть досрочно расторгнут по соглашению Сторон, либо по требованию одной из Сторон в порядке и по основаниям, предусмотренным действующим законодательством РФ.</w:t>
      </w:r>
    </w:p>
    <w:p w:rsidR="000D4257" w:rsidRPr="000D4257" w:rsidRDefault="000D4257" w:rsidP="000D4257">
      <w:pPr>
        <w:pStyle w:val="afff6"/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</w:rPr>
      </w:pPr>
      <w:r w:rsidRPr="000D4257">
        <w:rPr>
          <w:rFonts w:ascii="Franklin Gothic Book" w:hAnsi="Franklin Gothic Book"/>
          <w:bCs/>
        </w:rPr>
        <w:t xml:space="preserve"> </w:t>
      </w:r>
      <w:r w:rsidRPr="000D4257">
        <w:rPr>
          <w:rFonts w:ascii="Franklin Gothic Book" w:eastAsiaTheme="minorHAnsi" w:hAnsi="Franklin Gothic Book"/>
        </w:rPr>
        <w:t>Покупатель имеет право в одностороннем порядке отказаться от Договора, уведомив Поставщика за 3 (три) календарных дней до планируемой даты расторжения Договора.</w:t>
      </w:r>
    </w:p>
    <w:p w:rsidR="000D4257" w:rsidRPr="000D4257" w:rsidRDefault="000D4257" w:rsidP="000D4257">
      <w:pPr>
        <w:pStyle w:val="afff6"/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</w:rPr>
      </w:pPr>
      <w:r w:rsidRPr="000D4257">
        <w:rPr>
          <w:rFonts w:ascii="Franklin Gothic Book" w:hAnsi="Franklin Gothic Book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0D4257" w:rsidRPr="000D4257" w:rsidRDefault="000D4257" w:rsidP="000D4257">
      <w:pPr>
        <w:pStyle w:val="afff6"/>
        <w:autoSpaceDE w:val="0"/>
        <w:autoSpaceDN w:val="0"/>
        <w:adjustRightInd w:val="0"/>
        <w:ind w:left="709" w:right="-1"/>
        <w:jc w:val="both"/>
        <w:rPr>
          <w:rFonts w:ascii="Franklin Gothic Book" w:hAnsi="Franklin Gothic Book"/>
        </w:rPr>
      </w:pPr>
      <w:r w:rsidRPr="000D4257">
        <w:rPr>
          <w:rFonts w:ascii="Franklin Gothic Book" w:hAnsi="Franklin Gothic Book"/>
        </w:rPr>
        <w:t>-  отказ Поставщика от передачи Покупателю товара;</w:t>
      </w:r>
    </w:p>
    <w:p w:rsidR="000D4257" w:rsidRPr="000D4257" w:rsidRDefault="000D4257" w:rsidP="000D4257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0D4257">
        <w:rPr>
          <w:rFonts w:ascii="Franklin Gothic Book" w:eastAsiaTheme="minorHAnsi" w:hAnsi="Franklin Gothic Book"/>
          <w:lang w:eastAsia="en-US"/>
        </w:rPr>
        <w:t>- невыполнение в разумный срок Поставщиком  требований Покупателя о доукомплектовании товара;</w:t>
      </w:r>
    </w:p>
    <w:p w:rsidR="000D4257" w:rsidRPr="000D4257" w:rsidRDefault="000D4257" w:rsidP="000D4257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0D4257">
        <w:rPr>
          <w:rFonts w:ascii="Franklin Gothic Book" w:eastAsiaTheme="minorHAnsi" w:hAnsi="Franklin Gothic Book"/>
          <w:lang w:eastAsia="en-US"/>
        </w:rPr>
        <w:t>-</w:t>
      </w:r>
      <w:r w:rsidRPr="000D4257">
        <w:rPr>
          <w:rFonts w:ascii="Franklin Gothic Book" w:hAnsi="Franklin Gothic Book"/>
        </w:rPr>
        <w:t xml:space="preserve">  </w:t>
      </w:r>
      <w:r w:rsidRPr="000D4257">
        <w:rPr>
          <w:rFonts w:ascii="Franklin Gothic Book" w:eastAsiaTheme="minorHAnsi" w:hAnsi="Franklin Gothic Book"/>
          <w:lang w:eastAsia="en-US"/>
        </w:rPr>
        <w:t>поставка товаров ненадлежащего качества с недостатками, которые не могут быть устранены в приемлемый для Покупателя срок;</w:t>
      </w:r>
    </w:p>
    <w:p w:rsidR="000D4257" w:rsidRPr="000D4257" w:rsidRDefault="000D4257" w:rsidP="000D4257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0D4257">
        <w:rPr>
          <w:rFonts w:ascii="Franklin Gothic Book" w:eastAsiaTheme="minorHAnsi" w:hAnsi="Franklin Gothic Book"/>
          <w:lang w:eastAsia="en-US"/>
        </w:rPr>
        <w:t>- неоднократное нарушение Поставщиком сроков поставки товаров.</w:t>
      </w:r>
    </w:p>
    <w:p w:rsidR="000D4257" w:rsidRPr="000D4257" w:rsidRDefault="000D4257" w:rsidP="000D4257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0D4257">
        <w:rPr>
          <w:rFonts w:ascii="Franklin Gothic Book" w:eastAsiaTheme="minorHAnsi" w:hAnsi="Franklin Gothic Book"/>
          <w:lang w:eastAsia="en-US"/>
        </w:rPr>
        <w:t xml:space="preserve">6.6. </w:t>
      </w:r>
      <w:r w:rsidRPr="000D4257">
        <w:rPr>
          <w:rFonts w:ascii="Franklin Gothic Book" w:eastAsiaTheme="minorHAnsi" w:hAnsi="Franklin Gothic Book"/>
          <w:lang w:eastAsia="en-US"/>
        </w:rPr>
        <w:tab/>
      </w:r>
      <w:r w:rsidRPr="000D4257">
        <w:rPr>
          <w:rFonts w:ascii="Franklin Gothic Book" w:eastAsiaTheme="minorHAnsi" w:hAnsi="Franklin Gothic Book"/>
          <w:lang w:eastAsia="en-US"/>
        </w:rPr>
        <w:tab/>
        <w:t>Договор считается расторгнутым по основаниям, указанным в п. 6.5. настоящего Договора, с момента получения Поставщиком уведомления Покупателя об одностороннем отказе от исполнения Договора.</w:t>
      </w:r>
    </w:p>
    <w:p w:rsidR="000D4257" w:rsidRPr="000D4257" w:rsidRDefault="000D4257" w:rsidP="000D4257">
      <w:pPr>
        <w:autoSpaceDE w:val="0"/>
        <w:autoSpaceDN w:val="0"/>
        <w:adjustRightInd w:val="0"/>
        <w:ind w:left="426" w:right="-1" w:hanging="567"/>
        <w:jc w:val="both"/>
        <w:outlineLvl w:val="1"/>
        <w:rPr>
          <w:rFonts w:ascii="Franklin Gothic Book" w:eastAsiaTheme="minorHAnsi" w:hAnsi="Franklin Gothic Book"/>
          <w:lang w:eastAsia="en-US"/>
        </w:rPr>
      </w:pPr>
    </w:p>
    <w:p w:rsidR="000D4257" w:rsidRPr="000D4257" w:rsidRDefault="000D4257" w:rsidP="000D4257">
      <w:pPr>
        <w:rPr>
          <w:rFonts w:ascii="Franklin Gothic Book" w:hAnsi="Franklin Gothic Book"/>
        </w:rPr>
      </w:pPr>
    </w:p>
    <w:p w:rsidR="000D4257" w:rsidRPr="000D4257" w:rsidRDefault="000D4257" w:rsidP="000D4257">
      <w:pPr>
        <w:pStyle w:val="afff6"/>
        <w:numPr>
          <w:ilvl w:val="0"/>
          <w:numId w:val="26"/>
        </w:numPr>
        <w:spacing w:after="200" w:line="276" w:lineRule="auto"/>
        <w:contextualSpacing/>
        <w:jc w:val="both"/>
        <w:rPr>
          <w:rFonts w:ascii="Franklin Gothic Book" w:hAnsi="Franklin Gothic Book"/>
          <w:b/>
          <w:caps/>
        </w:rPr>
      </w:pPr>
      <w:r w:rsidRPr="000D4257">
        <w:rPr>
          <w:rFonts w:ascii="Franklin Gothic Book" w:hAnsi="Franklin Gothic Book"/>
          <w:b/>
          <w:caps/>
        </w:rPr>
        <w:t>Заключительные условия</w:t>
      </w:r>
    </w:p>
    <w:p w:rsidR="000D4257" w:rsidRPr="000D4257" w:rsidRDefault="000D4257" w:rsidP="000D4257">
      <w:pPr>
        <w:pStyle w:val="a9"/>
        <w:numPr>
          <w:ilvl w:val="1"/>
          <w:numId w:val="26"/>
        </w:numPr>
        <w:spacing w:line="240" w:lineRule="auto"/>
        <w:ind w:hanging="644"/>
        <w:rPr>
          <w:rFonts w:ascii="Franklin Gothic Book" w:hAnsi="Franklin Gothic Book"/>
          <w:sz w:val="24"/>
          <w:szCs w:val="24"/>
        </w:rPr>
      </w:pPr>
      <w:r w:rsidRPr="000D4257">
        <w:rPr>
          <w:rFonts w:ascii="Franklin Gothic Book" w:hAnsi="Franklin Gothic Book"/>
          <w:sz w:val="24"/>
          <w:szCs w:val="24"/>
        </w:rPr>
        <w:t xml:space="preserve"> Настоящий Договор составлен в 2 (двух) экземплярах, имеющих равную юридическую силу.</w:t>
      </w:r>
    </w:p>
    <w:p w:rsidR="000D4257" w:rsidRPr="000D4257" w:rsidRDefault="000D4257" w:rsidP="000D4257">
      <w:pPr>
        <w:pStyle w:val="a9"/>
        <w:numPr>
          <w:ilvl w:val="1"/>
          <w:numId w:val="26"/>
        </w:numPr>
        <w:spacing w:line="240" w:lineRule="auto"/>
        <w:ind w:hanging="644"/>
        <w:rPr>
          <w:rFonts w:ascii="Franklin Gothic Book" w:hAnsi="Franklin Gothic Book"/>
          <w:sz w:val="24"/>
          <w:szCs w:val="24"/>
        </w:rPr>
      </w:pPr>
      <w:r w:rsidRPr="000D4257">
        <w:rPr>
          <w:rFonts w:ascii="Franklin Gothic Book" w:hAnsi="Franklin Gothic Book"/>
          <w:sz w:val="24"/>
          <w:szCs w:val="24"/>
        </w:rPr>
        <w:t>Все споры, вытекающие из настоящего Договора, подлежат рассмотрению в Арбитражном суде Краснодарского края.</w:t>
      </w:r>
    </w:p>
    <w:p w:rsidR="000D4257" w:rsidRPr="000D4257" w:rsidRDefault="000D4257" w:rsidP="000D4257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0D4257">
        <w:rPr>
          <w:rFonts w:ascii="Franklin Gothic Book" w:hAnsi="Franklin Gothic Book"/>
          <w:lang w:eastAsia="ar-SA"/>
        </w:rPr>
        <w:t>Поставщик обязан 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считать такого Поставщика связанной стороной по признакам, определенным Регламентом определения связанных сторон ПАО «НМТП» (размещён на сайте ПАО «НМТП», адрес: www.nmtp.info).</w:t>
      </w:r>
    </w:p>
    <w:p w:rsidR="000D4257" w:rsidRPr="000D4257" w:rsidRDefault="000D4257" w:rsidP="000D4257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0D4257">
        <w:rPr>
          <w:rFonts w:ascii="Franklin Gothic Book" w:hAnsi="Franklin Gothic Book"/>
          <w:lang w:eastAsia="ar-SA"/>
        </w:rPr>
        <w:t>Поставщик ПАО «НМТП»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0D4257" w:rsidRPr="000D4257" w:rsidRDefault="000D4257" w:rsidP="000D4257">
      <w:pPr>
        <w:pStyle w:val="a9"/>
        <w:numPr>
          <w:ilvl w:val="1"/>
          <w:numId w:val="26"/>
        </w:numPr>
        <w:spacing w:line="240" w:lineRule="auto"/>
        <w:ind w:hanging="644"/>
        <w:rPr>
          <w:rFonts w:ascii="Franklin Gothic Book" w:hAnsi="Franklin Gothic Book"/>
          <w:sz w:val="24"/>
          <w:szCs w:val="24"/>
        </w:rPr>
      </w:pPr>
      <w:r w:rsidRPr="000D4257">
        <w:rPr>
          <w:rFonts w:ascii="Franklin Gothic Book" w:hAnsi="Franklin Gothic Book"/>
          <w:sz w:val="24"/>
          <w:szCs w:val="24"/>
        </w:rPr>
        <w:t>В соответствии с Приложением № 2, Поставщик  информирует ПАО «НМТП» о том, что был ознакомлен с принятым в ПАО «НМТП» Регламентом определения связанных сторон ПАО «НМТП» и сообщает информацию в соответствии с таблицей Приложения № 2».</w:t>
      </w:r>
    </w:p>
    <w:p w:rsidR="000D4257" w:rsidRPr="000D4257" w:rsidRDefault="000D4257" w:rsidP="000D4257">
      <w:pPr>
        <w:pStyle w:val="a9"/>
        <w:ind w:left="709"/>
        <w:rPr>
          <w:rFonts w:ascii="Franklin Gothic Book" w:hAnsi="Franklin Gothic Book"/>
          <w:sz w:val="24"/>
          <w:szCs w:val="24"/>
        </w:rPr>
      </w:pPr>
    </w:p>
    <w:p w:rsidR="000D4257" w:rsidRPr="000D4257" w:rsidRDefault="000D4257" w:rsidP="000D4257">
      <w:pPr>
        <w:pStyle w:val="a9"/>
        <w:ind w:left="709"/>
        <w:rPr>
          <w:rFonts w:ascii="Franklin Gothic Book" w:hAnsi="Franklin Gothic Book"/>
          <w:sz w:val="24"/>
          <w:szCs w:val="24"/>
        </w:rPr>
      </w:pPr>
    </w:p>
    <w:p w:rsidR="000D4257" w:rsidRPr="000D4257" w:rsidRDefault="000D4257" w:rsidP="000D4257">
      <w:pPr>
        <w:jc w:val="both"/>
        <w:rPr>
          <w:rFonts w:ascii="Franklin Gothic Book" w:hAnsi="Franklin Gothic Book"/>
          <w:b/>
        </w:rPr>
      </w:pPr>
      <w:r w:rsidRPr="000D4257">
        <w:rPr>
          <w:rFonts w:ascii="Franklin Gothic Book" w:hAnsi="Franklin Gothic Book"/>
          <w:b/>
        </w:rPr>
        <w:t xml:space="preserve">     8. </w:t>
      </w:r>
      <w:r w:rsidRPr="000D4257">
        <w:rPr>
          <w:rFonts w:ascii="Franklin Gothic Book" w:hAnsi="Franklin Gothic Book"/>
          <w:b/>
          <w:caps/>
        </w:rPr>
        <w:t>Юридические адреса и банковские реквизиты Сторон</w:t>
      </w:r>
    </w:p>
    <w:p w:rsidR="000D4257" w:rsidRPr="000D4257" w:rsidRDefault="000D4257" w:rsidP="000D4257">
      <w:pPr>
        <w:pStyle w:val="1"/>
        <w:keepLines w:val="0"/>
        <w:pageBreakBefore w:val="0"/>
        <w:tabs>
          <w:tab w:val="clear" w:pos="567"/>
          <w:tab w:val="clear" w:pos="4500"/>
        </w:tabs>
        <w:spacing w:before="0" w:after="0"/>
        <w:ind w:left="432" w:firstLine="0"/>
        <w:rPr>
          <w:rFonts w:ascii="Franklin Gothic Book" w:hAnsi="Franklin Gothic Book"/>
          <w:sz w:val="24"/>
          <w:szCs w:val="24"/>
        </w:rPr>
      </w:pPr>
      <w:r w:rsidRPr="000D4257">
        <w:rPr>
          <w:rFonts w:ascii="Franklin Gothic Book" w:hAnsi="Franklin Gothic Book"/>
          <w:sz w:val="24"/>
          <w:szCs w:val="24"/>
        </w:rPr>
        <w:t xml:space="preserve">         </w:t>
      </w:r>
    </w:p>
    <w:p w:rsidR="000D4257" w:rsidRPr="000D4257" w:rsidRDefault="000D4257" w:rsidP="000D4257">
      <w:pPr>
        <w:pStyle w:val="1"/>
        <w:keepLines w:val="0"/>
        <w:pageBreakBefore w:val="0"/>
        <w:tabs>
          <w:tab w:val="clear" w:pos="567"/>
          <w:tab w:val="clear" w:pos="4500"/>
        </w:tabs>
        <w:spacing w:before="0" w:after="0"/>
        <w:ind w:left="432" w:firstLine="0"/>
        <w:rPr>
          <w:rFonts w:ascii="Franklin Gothic Book" w:hAnsi="Franklin Gothic Book"/>
          <w:sz w:val="24"/>
          <w:szCs w:val="24"/>
        </w:rPr>
      </w:pPr>
      <w:r w:rsidRPr="000D4257">
        <w:rPr>
          <w:rFonts w:ascii="Franklin Gothic Book" w:hAnsi="Franklin Gothic Book"/>
          <w:sz w:val="24"/>
          <w:szCs w:val="24"/>
        </w:rPr>
        <w:t xml:space="preserve">    ПОСТАВЩИК:                         </w:t>
      </w:r>
      <w:r>
        <w:rPr>
          <w:rFonts w:ascii="Franklin Gothic Book" w:hAnsi="Franklin Gothic Book"/>
          <w:sz w:val="24"/>
          <w:szCs w:val="24"/>
        </w:rPr>
        <w:t xml:space="preserve">    </w:t>
      </w:r>
      <w:r w:rsidR="00CB2430">
        <w:rPr>
          <w:rFonts w:ascii="Franklin Gothic Book" w:hAnsi="Franklin Gothic Book"/>
          <w:sz w:val="24"/>
          <w:szCs w:val="24"/>
        </w:rPr>
        <w:t xml:space="preserve">                              </w:t>
      </w:r>
      <w:r w:rsidRPr="000D4257">
        <w:rPr>
          <w:rFonts w:ascii="Franklin Gothic Book" w:hAnsi="Franklin Gothic Book"/>
          <w:sz w:val="24"/>
          <w:szCs w:val="24"/>
        </w:rPr>
        <w:t>ПОКУПАТЕЛЬ:</w:t>
      </w:r>
    </w:p>
    <w:tbl>
      <w:tblPr>
        <w:tblW w:w="10337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245"/>
        <w:gridCol w:w="5092"/>
      </w:tblGrid>
      <w:tr w:rsidR="000D4257" w:rsidRPr="000D4257" w:rsidTr="00CB2430">
        <w:trPr>
          <w:trHeight w:val="3226"/>
        </w:trPr>
        <w:tc>
          <w:tcPr>
            <w:tcW w:w="5245" w:type="dxa"/>
          </w:tcPr>
          <w:p w:rsidR="000D4257" w:rsidRPr="000D4257" w:rsidRDefault="000D4257" w:rsidP="000D4257">
            <w:pPr>
              <w:ind w:left="709" w:hanging="709"/>
              <w:rPr>
                <w:rFonts w:ascii="Franklin Gothic Book" w:hAnsi="Franklin Gothic Book"/>
                <w:b/>
              </w:rPr>
            </w:pPr>
            <w:r w:rsidRPr="000D4257">
              <w:rPr>
                <w:rFonts w:ascii="Franklin Gothic Book" w:hAnsi="Franklin Gothic Book"/>
                <w:color w:val="000000"/>
              </w:rPr>
              <w:t xml:space="preserve"> </w:t>
            </w:r>
          </w:p>
          <w:p w:rsidR="000D4257" w:rsidRPr="000D4257" w:rsidRDefault="000D4257" w:rsidP="000D4257">
            <w:pPr>
              <w:ind w:left="-81"/>
              <w:rPr>
                <w:rFonts w:ascii="Franklin Gothic Book" w:hAnsi="Franklin Gothic Book"/>
                <w:b/>
              </w:rPr>
            </w:pPr>
          </w:p>
        </w:tc>
        <w:tc>
          <w:tcPr>
            <w:tcW w:w="5092" w:type="dxa"/>
            <w:hideMark/>
          </w:tcPr>
          <w:p w:rsidR="000D4257" w:rsidRPr="000D4257" w:rsidRDefault="000D4257" w:rsidP="000D4257">
            <w:pPr>
              <w:pStyle w:val="310"/>
              <w:tabs>
                <w:tab w:val="left" w:pos="4651"/>
              </w:tabs>
              <w:snapToGrid w:val="0"/>
              <w:ind w:right="255"/>
              <w:rPr>
                <w:rFonts w:ascii="Franklin Gothic Book" w:hAnsi="Franklin Gothic Book"/>
                <w:szCs w:val="24"/>
              </w:rPr>
            </w:pPr>
            <w:r w:rsidRPr="000D4257">
              <w:rPr>
                <w:rFonts w:ascii="Franklin Gothic Book" w:hAnsi="Franklin Gothic Book"/>
                <w:szCs w:val="24"/>
              </w:rPr>
              <w:t>ПАО «НМТП»</w:t>
            </w:r>
          </w:p>
          <w:p w:rsidR="000D4257" w:rsidRPr="000D4257" w:rsidRDefault="000D4257" w:rsidP="000D4257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0D4257">
              <w:rPr>
                <w:rFonts w:ascii="Franklin Gothic Book" w:hAnsi="Franklin Gothic Book"/>
              </w:rPr>
              <w:t>353901, г. Новороссийск, ул.Портовая,14</w:t>
            </w:r>
          </w:p>
          <w:p w:rsidR="000D4257" w:rsidRPr="000D4257" w:rsidRDefault="000D4257" w:rsidP="000D4257">
            <w:pPr>
              <w:pStyle w:val="2"/>
              <w:numPr>
                <w:ilvl w:val="0"/>
                <w:numId w:val="0"/>
              </w:numPr>
              <w:tabs>
                <w:tab w:val="left" w:pos="4651"/>
              </w:tabs>
              <w:spacing w:before="0" w:after="0"/>
              <w:ind w:right="255"/>
              <w:rPr>
                <w:rFonts w:ascii="Franklin Gothic Book" w:hAnsi="Franklin Gothic Book"/>
                <w:sz w:val="24"/>
                <w:szCs w:val="24"/>
              </w:rPr>
            </w:pPr>
            <w:r w:rsidRPr="000D4257">
              <w:rPr>
                <w:rFonts w:ascii="Franklin Gothic Book" w:hAnsi="Franklin Gothic Book"/>
                <w:sz w:val="24"/>
                <w:szCs w:val="24"/>
              </w:rPr>
              <w:t>ИНН 2315004404, КПП 997650001</w:t>
            </w:r>
          </w:p>
          <w:p w:rsidR="000D4257" w:rsidRPr="000D4257" w:rsidRDefault="000D4257" w:rsidP="000D4257">
            <w:pPr>
              <w:pStyle w:val="2"/>
              <w:numPr>
                <w:ilvl w:val="0"/>
                <w:numId w:val="0"/>
              </w:numPr>
              <w:tabs>
                <w:tab w:val="left" w:pos="4651"/>
              </w:tabs>
              <w:spacing w:before="0" w:after="0"/>
              <w:ind w:right="255"/>
              <w:rPr>
                <w:rFonts w:ascii="Franklin Gothic Book" w:hAnsi="Franklin Gothic Book"/>
                <w:sz w:val="24"/>
                <w:szCs w:val="24"/>
              </w:rPr>
            </w:pPr>
            <w:r w:rsidRPr="000D4257">
              <w:rPr>
                <w:rFonts w:ascii="Franklin Gothic Book" w:hAnsi="Franklin Gothic Book"/>
                <w:sz w:val="24"/>
                <w:szCs w:val="24"/>
              </w:rPr>
              <w:t>Тел.: (861 7) 60-47-73</w:t>
            </w:r>
          </w:p>
          <w:p w:rsidR="000D4257" w:rsidRPr="000D4257" w:rsidRDefault="000D4257" w:rsidP="000D4257">
            <w:pPr>
              <w:pStyle w:val="2"/>
              <w:numPr>
                <w:ilvl w:val="0"/>
                <w:numId w:val="0"/>
              </w:numPr>
              <w:tabs>
                <w:tab w:val="left" w:pos="4651"/>
              </w:tabs>
              <w:spacing w:before="0" w:after="0"/>
              <w:ind w:right="255"/>
              <w:rPr>
                <w:rFonts w:ascii="Franklin Gothic Book" w:hAnsi="Franklin Gothic Book"/>
                <w:sz w:val="24"/>
                <w:szCs w:val="24"/>
              </w:rPr>
            </w:pPr>
            <w:r w:rsidRPr="000D4257">
              <w:rPr>
                <w:rFonts w:ascii="Franklin Gothic Book" w:hAnsi="Franklin Gothic Book"/>
                <w:sz w:val="24"/>
                <w:szCs w:val="24"/>
              </w:rPr>
              <w:t>Факс: (861 7) 60-42-13</w:t>
            </w:r>
          </w:p>
          <w:p w:rsidR="000D4257" w:rsidRPr="000D4257" w:rsidRDefault="000D4257" w:rsidP="000D4257">
            <w:pPr>
              <w:rPr>
                <w:rFonts w:ascii="Franklin Gothic Book" w:hAnsi="Franklin Gothic Book"/>
              </w:rPr>
            </w:pPr>
            <w:r w:rsidRPr="000D4257">
              <w:rPr>
                <w:rFonts w:ascii="Franklin Gothic Book" w:hAnsi="Franklin Gothic Book"/>
              </w:rPr>
              <w:t>р/с 40702810952460102191</w:t>
            </w:r>
          </w:p>
          <w:p w:rsidR="000D4257" w:rsidRPr="000D4257" w:rsidRDefault="000D4257" w:rsidP="000D4257">
            <w:pPr>
              <w:pStyle w:val="1ff6"/>
              <w:rPr>
                <w:rFonts w:ascii="Franklin Gothic Book" w:hAnsi="Franklin Gothic Book"/>
                <w:sz w:val="24"/>
                <w:szCs w:val="24"/>
              </w:rPr>
            </w:pPr>
            <w:r w:rsidRPr="000D4257">
              <w:rPr>
                <w:rFonts w:ascii="Franklin Gothic Book" w:hAnsi="Franklin Gothic Book"/>
                <w:sz w:val="24"/>
                <w:szCs w:val="24"/>
              </w:rPr>
              <w:t>Отделение №8619 Сбербанка России</w:t>
            </w:r>
          </w:p>
          <w:p w:rsidR="000D4257" w:rsidRPr="000D4257" w:rsidRDefault="000D4257" w:rsidP="000D4257">
            <w:pPr>
              <w:pStyle w:val="1ff6"/>
              <w:rPr>
                <w:rFonts w:ascii="Franklin Gothic Book" w:hAnsi="Franklin Gothic Book"/>
                <w:sz w:val="24"/>
                <w:szCs w:val="24"/>
              </w:rPr>
            </w:pPr>
            <w:r w:rsidRPr="000D4257">
              <w:rPr>
                <w:rFonts w:ascii="Franklin Gothic Book" w:hAnsi="Franklin Gothic Book"/>
                <w:sz w:val="24"/>
                <w:szCs w:val="24"/>
              </w:rPr>
              <w:t>г.Краснодар</w:t>
            </w:r>
          </w:p>
          <w:p w:rsidR="000D4257" w:rsidRPr="000D4257" w:rsidRDefault="000D4257" w:rsidP="000D4257">
            <w:pPr>
              <w:rPr>
                <w:rFonts w:ascii="Franklin Gothic Book" w:hAnsi="Franklin Gothic Book"/>
              </w:rPr>
            </w:pPr>
            <w:r w:rsidRPr="000D4257">
              <w:rPr>
                <w:rFonts w:ascii="Franklin Gothic Book" w:hAnsi="Franklin Gothic Book"/>
              </w:rPr>
              <w:t>к/с 30101810100000000602</w:t>
            </w:r>
          </w:p>
          <w:p w:rsidR="000D4257" w:rsidRPr="000D4257" w:rsidRDefault="000D4257" w:rsidP="000D4257">
            <w:pPr>
              <w:rPr>
                <w:rFonts w:ascii="Franklin Gothic Book" w:hAnsi="Franklin Gothic Book"/>
              </w:rPr>
            </w:pPr>
            <w:r w:rsidRPr="000D4257">
              <w:rPr>
                <w:rFonts w:ascii="Franklin Gothic Book" w:hAnsi="Franklin Gothic Book"/>
              </w:rPr>
              <w:t>БИК 040349602</w:t>
            </w:r>
          </w:p>
        </w:tc>
      </w:tr>
    </w:tbl>
    <w:p w:rsidR="000D4257" w:rsidRPr="000D4257" w:rsidRDefault="000D4257" w:rsidP="000D4257">
      <w:pPr>
        <w:pStyle w:val="1"/>
        <w:keepLines w:val="0"/>
        <w:pageBreakBefore w:val="0"/>
        <w:tabs>
          <w:tab w:val="clear" w:pos="567"/>
          <w:tab w:val="clear" w:pos="4500"/>
        </w:tabs>
        <w:spacing w:before="0" w:after="0"/>
        <w:ind w:left="432" w:firstLine="0"/>
        <w:rPr>
          <w:rFonts w:ascii="Franklin Gothic Book" w:hAnsi="Franklin Gothic Book"/>
          <w:sz w:val="24"/>
          <w:szCs w:val="24"/>
        </w:rPr>
      </w:pPr>
    </w:p>
    <w:p w:rsidR="000D4257" w:rsidRPr="000D4257" w:rsidRDefault="000D4257" w:rsidP="000D4257">
      <w:pPr>
        <w:pStyle w:val="1"/>
        <w:keepLines w:val="0"/>
        <w:pageBreakBefore w:val="0"/>
        <w:tabs>
          <w:tab w:val="clear" w:pos="567"/>
          <w:tab w:val="clear" w:pos="4500"/>
        </w:tabs>
        <w:spacing w:before="0" w:after="0"/>
        <w:ind w:left="0" w:firstLine="0"/>
        <w:rPr>
          <w:rFonts w:ascii="Franklin Gothic Book" w:hAnsi="Franklin Gothic Book"/>
          <w:sz w:val="24"/>
          <w:szCs w:val="24"/>
        </w:rPr>
      </w:pPr>
      <w:r w:rsidRPr="000D4257">
        <w:rPr>
          <w:rFonts w:ascii="Franklin Gothic Book" w:hAnsi="Franklin Gothic Book"/>
          <w:sz w:val="24"/>
          <w:szCs w:val="24"/>
        </w:rPr>
        <w:t xml:space="preserve">ОТ ПОСТАВЩИКА                </w:t>
      </w:r>
      <w:r>
        <w:rPr>
          <w:rFonts w:ascii="Franklin Gothic Book" w:hAnsi="Franklin Gothic Book"/>
          <w:sz w:val="24"/>
          <w:szCs w:val="24"/>
        </w:rPr>
        <w:t xml:space="preserve">                                             </w:t>
      </w:r>
      <w:r w:rsidRPr="000D4257">
        <w:rPr>
          <w:rFonts w:ascii="Franklin Gothic Book" w:hAnsi="Franklin Gothic Book"/>
          <w:sz w:val="24"/>
          <w:szCs w:val="24"/>
        </w:rPr>
        <w:t>ОТ ПОКУПАТЕЛЯ</w:t>
      </w:r>
    </w:p>
    <w:p w:rsidR="000D4257" w:rsidRPr="000D4257" w:rsidRDefault="000D4257" w:rsidP="000D4257">
      <w:pPr>
        <w:pStyle w:val="2"/>
        <w:numPr>
          <w:ilvl w:val="0"/>
          <w:numId w:val="0"/>
        </w:numPr>
        <w:tabs>
          <w:tab w:val="left" w:pos="4890"/>
        </w:tabs>
        <w:spacing w:before="0" w:after="0"/>
        <w:ind w:left="-15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 xml:space="preserve">  </w:t>
      </w:r>
      <w:r w:rsidRPr="000D4257">
        <w:rPr>
          <w:rFonts w:ascii="Franklin Gothic Book" w:hAnsi="Franklin Gothic Book"/>
          <w:sz w:val="24"/>
          <w:szCs w:val="24"/>
        </w:rPr>
        <w:t xml:space="preserve">Директор                                                 </w:t>
      </w:r>
      <w:r>
        <w:rPr>
          <w:rFonts w:ascii="Franklin Gothic Book" w:hAnsi="Franklin Gothic Book"/>
          <w:sz w:val="24"/>
          <w:szCs w:val="24"/>
        </w:rPr>
        <w:t xml:space="preserve">                        </w:t>
      </w:r>
      <w:r w:rsidRPr="000D4257">
        <w:rPr>
          <w:rFonts w:ascii="Franklin Gothic Book" w:hAnsi="Franklin Gothic Book"/>
          <w:sz w:val="24"/>
          <w:szCs w:val="24"/>
        </w:rPr>
        <w:t xml:space="preserve">Первый заместитель технического директора              </w:t>
      </w:r>
    </w:p>
    <w:p w:rsidR="000D4257" w:rsidRPr="000D4257" w:rsidRDefault="000D4257" w:rsidP="000D4257">
      <w:pPr>
        <w:pStyle w:val="2"/>
        <w:numPr>
          <w:ilvl w:val="0"/>
          <w:numId w:val="0"/>
        </w:numPr>
        <w:tabs>
          <w:tab w:val="left" w:pos="4890"/>
        </w:tabs>
        <w:spacing w:before="0" w:after="0"/>
        <w:ind w:left="-15"/>
        <w:rPr>
          <w:rFonts w:ascii="Franklin Gothic Book" w:hAnsi="Franklin Gothic Book"/>
          <w:sz w:val="24"/>
          <w:szCs w:val="24"/>
        </w:rPr>
      </w:pPr>
      <w:r w:rsidRPr="000D4257">
        <w:rPr>
          <w:rFonts w:ascii="Franklin Gothic Book" w:hAnsi="Franklin Gothic Book"/>
          <w:sz w:val="24"/>
          <w:szCs w:val="24"/>
        </w:rPr>
        <w:t xml:space="preserve">                                                                                                      </w:t>
      </w:r>
      <w:r w:rsidR="00CB2430">
        <w:rPr>
          <w:rFonts w:ascii="Franklin Gothic Book" w:hAnsi="Franklin Gothic Book"/>
          <w:sz w:val="24"/>
          <w:szCs w:val="24"/>
        </w:rPr>
        <w:t xml:space="preserve">         </w:t>
      </w:r>
      <w:r w:rsidRPr="000D4257">
        <w:rPr>
          <w:rFonts w:ascii="Franklin Gothic Book" w:hAnsi="Franklin Gothic Book"/>
          <w:sz w:val="24"/>
          <w:szCs w:val="24"/>
        </w:rPr>
        <w:t xml:space="preserve">ПАО «НМТП» </w:t>
      </w:r>
    </w:p>
    <w:p w:rsidR="000D4257" w:rsidRPr="000D4257" w:rsidRDefault="000D4257" w:rsidP="000D4257">
      <w:pPr>
        <w:pStyle w:val="2"/>
        <w:numPr>
          <w:ilvl w:val="0"/>
          <w:numId w:val="0"/>
        </w:numPr>
        <w:tabs>
          <w:tab w:val="left" w:pos="4890"/>
        </w:tabs>
        <w:spacing w:before="0" w:after="0"/>
        <w:ind w:left="-15"/>
        <w:rPr>
          <w:rFonts w:ascii="Franklin Gothic Book" w:hAnsi="Franklin Gothic Book"/>
          <w:sz w:val="24"/>
          <w:szCs w:val="24"/>
        </w:rPr>
      </w:pPr>
      <w:r w:rsidRPr="000D4257">
        <w:rPr>
          <w:rFonts w:ascii="Franklin Gothic Book" w:hAnsi="Franklin Gothic Book"/>
          <w:sz w:val="24"/>
          <w:szCs w:val="24"/>
        </w:rPr>
        <w:t xml:space="preserve">                                                                                          </w:t>
      </w:r>
      <w:r w:rsidRPr="000D4257">
        <w:rPr>
          <w:rFonts w:ascii="Franklin Gothic Book" w:hAnsi="Franklin Gothic Book"/>
          <w:sz w:val="24"/>
          <w:szCs w:val="24"/>
        </w:rPr>
        <w:tab/>
        <w:t xml:space="preserve">   </w:t>
      </w:r>
    </w:p>
    <w:p w:rsidR="000D4257" w:rsidRPr="000D4257" w:rsidRDefault="000D4257" w:rsidP="000D4257">
      <w:pPr>
        <w:rPr>
          <w:rFonts w:ascii="Franklin Gothic Book" w:hAnsi="Franklin Gothic Book"/>
        </w:rPr>
      </w:pPr>
    </w:p>
    <w:p w:rsidR="000D4257" w:rsidRPr="000D4257" w:rsidRDefault="000D4257" w:rsidP="000D4257">
      <w:pPr>
        <w:rPr>
          <w:rFonts w:ascii="Franklin Gothic Book" w:hAnsi="Franklin Gothic Book"/>
          <w:b/>
        </w:rPr>
      </w:pPr>
      <w:r w:rsidRPr="000D4257">
        <w:rPr>
          <w:rFonts w:ascii="Franklin Gothic Book" w:hAnsi="Franklin Gothic Book"/>
        </w:rPr>
        <w:t xml:space="preserve">______________                               </w:t>
      </w:r>
      <w:r w:rsidRPr="000D4257">
        <w:rPr>
          <w:rFonts w:ascii="Franklin Gothic Book" w:hAnsi="Franklin Gothic Book"/>
        </w:rPr>
        <w:tab/>
        <w:t xml:space="preserve">                            _________________  И.М.Фофонов</w:t>
      </w:r>
    </w:p>
    <w:p w:rsidR="000D4257" w:rsidRPr="000D4257" w:rsidRDefault="000D4257" w:rsidP="000D4257">
      <w:pPr>
        <w:rPr>
          <w:rFonts w:ascii="Franklin Gothic Book" w:hAnsi="Franklin Gothic Book"/>
        </w:rPr>
      </w:pPr>
    </w:p>
    <w:p w:rsidR="000D4257" w:rsidRPr="000D4257" w:rsidRDefault="000D4257" w:rsidP="000D4257">
      <w:pPr>
        <w:rPr>
          <w:rFonts w:ascii="Franklin Gothic Book" w:hAnsi="Franklin Gothic Book"/>
        </w:rPr>
      </w:pPr>
      <w:r w:rsidRPr="000D4257">
        <w:rPr>
          <w:rFonts w:ascii="Franklin Gothic Book" w:hAnsi="Franklin Gothic Book"/>
        </w:rPr>
        <w:t>«___» _________________2015г.</w:t>
      </w:r>
      <w:r w:rsidRPr="000D4257">
        <w:rPr>
          <w:rFonts w:ascii="Franklin Gothic Book" w:hAnsi="Franklin Gothic Book"/>
        </w:rPr>
        <w:tab/>
        <w:t xml:space="preserve">                      «___» _____________________2015г.</w:t>
      </w:r>
    </w:p>
    <w:p w:rsidR="000D4257" w:rsidRPr="000D4257" w:rsidRDefault="000D4257" w:rsidP="000D4257">
      <w:pPr>
        <w:rPr>
          <w:rFonts w:ascii="Franklin Gothic Book" w:hAnsi="Franklin Gothic Book"/>
        </w:rPr>
      </w:pPr>
    </w:p>
    <w:p w:rsidR="000D4257" w:rsidRPr="000D4257" w:rsidRDefault="000D4257" w:rsidP="000D4257">
      <w:pPr>
        <w:rPr>
          <w:rFonts w:ascii="Franklin Gothic Book" w:hAnsi="Franklin Gothic Book"/>
        </w:rPr>
      </w:pPr>
    </w:p>
    <w:p w:rsidR="000D4257" w:rsidRPr="000D4257" w:rsidRDefault="000D4257" w:rsidP="000D4257">
      <w:pPr>
        <w:rPr>
          <w:rFonts w:ascii="Franklin Gothic Book" w:hAnsi="Franklin Gothic Book"/>
          <w:lang w:eastAsia="ar-SA"/>
        </w:rPr>
      </w:pPr>
    </w:p>
    <w:p w:rsidR="000D4257" w:rsidRPr="000D4257" w:rsidRDefault="000D4257" w:rsidP="000D4257">
      <w:pPr>
        <w:rPr>
          <w:rFonts w:ascii="Franklin Gothic Book" w:hAnsi="Franklin Gothic Book"/>
          <w:b/>
        </w:rPr>
      </w:pPr>
    </w:p>
    <w:p w:rsidR="000D4257" w:rsidRPr="000D4257" w:rsidRDefault="000D4257" w:rsidP="000D4257">
      <w:pPr>
        <w:rPr>
          <w:rFonts w:ascii="Franklin Gothic Book" w:hAnsi="Franklin Gothic Book"/>
          <w:b/>
        </w:rPr>
      </w:pPr>
    </w:p>
    <w:p w:rsidR="000D4257" w:rsidRPr="000D4257" w:rsidRDefault="000D4257" w:rsidP="00CB2430">
      <w:pPr>
        <w:jc w:val="right"/>
        <w:rPr>
          <w:rFonts w:ascii="Franklin Gothic Book" w:hAnsi="Franklin Gothic Book"/>
          <w:b/>
        </w:rPr>
      </w:pPr>
      <w:r w:rsidRPr="000D4257">
        <w:rPr>
          <w:rFonts w:ascii="Franklin Gothic Book" w:hAnsi="Franklin Gothic Book"/>
          <w:b/>
        </w:rPr>
        <w:t>Приложение №1</w:t>
      </w:r>
    </w:p>
    <w:p w:rsidR="000D4257" w:rsidRPr="000D4257" w:rsidRDefault="000D4257" w:rsidP="00CB2430">
      <w:pPr>
        <w:jc w:val="right"/>
        <w:rPr>
          <w:rFonts w:ascii="Franklin Gothic Book" w:hAnsi="Franklin Gothic Book"/>
          <w:b/>
        </w:rPr>
      </w:pPr>
    </w:p>
    <w:p w:rsidR="000D4257" w:rsidRPr="000D4257" w:rsidRDefault="000D4257" w:rsidP="00CB2430">
      <w:pPr>
        <w:jc w:val="right"/>
        <w:rPr>
          <w:rFonts w:ascii="Franklin Gothic Book" w:hAnsi="Franklin Gothic Book"/>
          <w:b/>
        </w:rPr>
      </w:pPr>
      <w:r w:rsidRPr="000D4257">
        <w:rPr>
          <w:rFonts w:ascii="Franklin Gothic Book" w:hAnsi="Franklin Gothic Book"/>
          <w:b/>
        </w:rPr>
        <w:t>к договору №_________ от «_____» __________2015г.</w:t>
      </w:r>
    </w:p>
    <w:p w:rsidR="000D4257" w:rsidRPr="000D4257" w:rsidRDefault="000D4257" w:rsidP="000D4257">
      <w:pPr>
        <w:shd w:val="clear" w:color="auto" w:fill="FFFFFF"/>
        <w:jc w:val="center"/>
        <w:rPr>
          <w:rFonts w:ascii="Franklin Gothic Book" w:hAnsi="Franklin Gothic Book"/>
        </w:rPr>
      </w:pPr>
    </w:p>
    <w:p w:rsidR="000D4257" w:rsidRPr="000D4257" w:rsidRDefault="000D4257" w:rsidP="000D4257">
      <w:pPr>
        <w:shd w:val="clear" w:color="auto" w:fill="FFFFFF"/>
        <w:jc w:val="center"/>
        <w:rPr>
          <w:rFonts w:ascii="Franklin Gothic Book" w:hAnsi="Franklin Gothic Book"/>
          <w:b/>
        </w:rPr>
      </w:pPr>
      <w:r w:rsidRPr="000D4257">
        <w:rPr>
          <w:rFonts w:ascii="Franklin Gothic Book" w:hAnsi="Franklin Gothic Book"/>
        </w:rPr>
        <w:t>СПЕЦИФИКАЦИЯ ПОСТАВЛЯЕМОГО ТОВАРА</w:t>
      </w:r>
    </w:p>
    <w:tbl>
      <w:tblPr>
        <w:tblpPr w:leftFromText="180" w:rightFromText="180" w:vertAnchor="text" w:horzAnchor="margin" w:tblpY="37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4677"/>
        <w:gridCol w:w="851"/>
        <w:gridCol w:w="850"/>
        <w:gridCol w:w="1560"/>
        <w:gridCol w:w="1701"/>
      </w:tblGrid>
      <w:tr w:rsidR="000D4257" w:rsidRPr="000D4257" w:rsidTr="00CB2430">
        <w:trPr>
          <w:cantSplit/>
          <w:trHeight w:val="848"/>
        </w:trPr>
        <w:tc>
          <w:tcPr>
            <w:tcW w:w="534" w:type="dxa"/>
            <w:tcBorders>
              <w:bottom w:val="single" w:sz="4" w:space="0" w:color="auto"/>
            </w:tcBorders>
            <w:noWrap/>
            <w:vAlign w:val="center"/>
          </w:tcPr>
          <w:p w:rsidR="000D4257" w:rsidRPr="000D4257" w:rsidRDefault="000D4257" w:rsidP="000D4257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0D4257">
              <w:rPr>
                <w:rFonts w:ascii="Franklin Gothic Book" w:hAnsi="Franklin Gothic Book"/>
                <w:b/>
                <w:bCs/>
              </w:rPr>
              <w:t>№ п/п</w:t>
            </w:r>
          </w:p>
        </w:tc>
        <w:tc>
          <w:tcPr>
            <w:tcW w:w="46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D4257" w:rsidRPr="000D4257" w:rsidRDefault="000D4257" w:rsidP="000D4257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0D4257">
              <w:rPr>
                <w:rFonts w:ascii="Franklin Gothic Book" w:hAnsi="Franklin Gothic Book"/>
                <w:b/>
                <w:bCs/>
              </w:rPr>
              <w:t>Наименование Товара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noWrap/>
            <w:vAlign w:val="center"/>
          </w:tcPr>
          <w:p w:rsidR="000D4257" w:rsidRPr="000D4257" w:rsidRDefault="000D4257" w:rsidP="000D4257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0D4257">
              <w:rPr>
                <w:rFonts w:ascii="Franklin Gothic Book" w:hAnsi="Franklin Gothic Book"/>
                <w:b/>
                <w:bCs/>
              </w:rPr>
              <w:t>Ед. измер.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noWrap/>
            <w:vAlign w:val="center"/>
          </w:tcPr>
          <w:p w:rsidR="000D4257" w:rsidRPr="000D4257" w:rsidRDefault="000D4257" w:rsidP="000D4257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0D4257">
              <w:rPr>
                <w:rFonts w:ascii="Franklin Gothic Book" w:hAnsi="Franklin Gothic Book"/>
                <w:b/>
                <w:bCs/>
              </w:rPr>
              <w:t>Кол-во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noWrap/>
            <w:vAlign w:val="center"/>
          </w:tcPr>
          <w:p w:rsidR="000D4257" w:rsidRPr="000D4257" w:rsidRDefault="000D4257" w:rsidP="000D4257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0D4257">
              <w:rPr>
                <w:rFonts w:ascii="Franklin Gothic Book" w:hAnsi="Franklin Gothic Book"/>
                <w:b/>
                <w:bCs/>
              </w:rPr>
              <w:t>Цена руб./ед.  без НДС, руб.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noWrap/>
            <w:vAlign w:val="center"/>
          </w:tcPr>
          <w:p w:rsidR="000D4257" w:rsidRPr="000D4257" w:rsidRDefault="000D4257" w:rsidP="000D4257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0D4257">
              <w:rPr>
                <w:rFonts w:ascii="Franklin Gothic Book" w:hAnsi="Franklin Gothic Book"/>
                <w:b/>
                <w:bCs/>
              </w:rPr>
              <w:t>Всего без НДС, руб.</w:t>
            </w:r>
          </w:p>
        </w:tc>
      </w:tr>
      <w:tr w:rsidR="000D4257" w:rsidRPr="000D4257" w:rsidTr="00CB2430">
        <w:trPr>
          <w:trHeight w:val="298"/>
        </w:trPr>
        <w:tc>
          <w:tcPr>
            <w:tcW w:w="534" w:type="dxa"/>
            <w:noWrap/>
          </w:tcPr>
          <w:p w:rsidR="000D4257" w:rsidRPr="000D4257" w:rsidRDefault="000D4257" w:rsidP="000D4257">
            <w:pPr>
              <w:jc w:val="center"/>
              <w:rPr>
                <w:rFonts w:ascii="Franklin Gothic Book" w:hAnsi="Franklin Gothic Book"/>
              </w:rPr>
            </w:pPr>
            <w:r w:rsidRPr="000D4257">
              <w:rPr>
                <w:rFonts w:ascii="Franklin Gothic Book" w:hAnsi="Franklin Gothic Book"/>
              </w:rPr>
              <w:t>1</w:t>
            </w:r>
          </w:p>
        </w:tc>
        <w:tc>
          <w:tcPr>
            <w:tcW w:w="4677" w:type="dxa"/>
            <w:shd w:val="clear" w:color="auto" w:fill="auto"/>
          </w:tcPr>
          <w:p w:rsidR="000D4257" w:rsidRPr="000D4257" w:rsidRDefault="000D4257" w:rsidP="000D4257">
            <w:pPr>
              <w:rPr>
                <w:rFonts w:ascii="Franklin Gothic Book" w:hAnsi="Franklin Gothic Book"/>
              </w:rPr>
            </w:pPr>
            <w:r w:rsidRPr="000D4257">
              <w:rPr>
                <w:rFonts w:ascii="Franklin Gothic Book" w:hAnsi="Franklin Gothic Book"/>
              </w:rPr>
              <w:t>ГЕРМЕТИК СЕРЫЙ НЕЙТРАЛЬНЫЙ (БЛИСТЕР) LOCTITE 5699,GREY, 80 мл, 1325658/1126648</w:t>
            </w:r>
          </w:p>
        </w:tc>
        <w:tc>
          <w:tcPr>
            <w:tcW w:w="851" w:type="dxa"/>
            <w:noWrap/>
          </w:tcPr>
          <w:p w:rsidR="000D4257" w:rsidRPr="000D4257" w:rsidRDefault="00CB2430" w:rsidP="000D4257">
            <w:pPr>
              <w:jc w:val="center"/>
              <w:rPr>
                <w:rFonts w:ascii="Franklin Gothic Book" w:hAnsi="Franklin Gothic Book"/>
              </w:rPr>
            </w:pPr>
            <w:r w:rsidRPr="000D4257">
              <w:rPr>
                <w:rFonts w:ascii="Franklin Gothic Book" w:hAnsi="Franklin Gothic Book"/>
              </w:rPr>
              <w:t>Ш</w:t>
            </w:r>
            <w:r w:rsidR="000D4257" w:rsidRPr="000D4257">
              <w:rPr>
                <w:rFonts w:ascii="Franklin Gothic Book" w:hAnsi="Franklin Gothic Book"/>
              </w:rPr>
              <w:t>т</w:t>
            </w:r>
            <w:r>
              <w:rPr>
                <w:rFonts w:ascii="Franklin Gothic Book" w:hAnsi="Franklin Gothic Book"/>
              </w:rPr>
              <w:t>.</w:t>
            </w:r>
          </w:p>
        </w:tc>
        <w:tc>
          <w:tcPr>
            <w:tcW w:w="850" w:type="dxa"/>
            <w:noWrap/>
          </w:tcPr>
          <w:p w:rsidR="000D4257" w:rsidRPr="000D4257" w:rsidRDefault="000D4257" w:rsidP="000D4257">
            <w:pPr>
              <w:jc w:val="center"/>
              <w:rPr>
                <w:rFonts w:ascii="Franklin Gothic Book" w:hAnsi="Franklin Gothic Book"/>
              </w:rPr>
            </w:pPr>
            <w:r w:rsidRPr="000D4257">
              <w:rPr>
                <w:rFonts w:ascii="Franklin Gothic Book" w:hAnsi="Franklin Gothic Book"/>
              </w:rPr>
              <w:t>10</w:t>
            </w:r>
          </w:p>
        </w:tc>
        <w:tc>
          <w:tcPr>
            <w:tcW w:w="1560" w:type="dxa"/>
            <w:noWrap/>
            <w:vAlign w:val="center"/>
          </w:tcPr>
          <w:p w:rsidR="000D4257" w:rsidRPr="000D4257" w:rsidRDefault="000D4257" w:rsidP="000D4257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701" w:type="dxa"/>
            <w:noWrap/>
            <w:vAlign w:val="center"/>
          </w:tcPr>
          <w:p w:rsidR="000D4257" w:rsidRPr="000D4257" w:rsidRDefault="000D4257" w:rsidP="000D4257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0D4257" w:rsidRPr="000D4257" w:rsidTr="00CB2430">
        <w:trPr>
          <w:trHeight w:val="298"/>
        </w:trPr>
        <w:tc>
          <w:tcPr>
            <w:tcW w:w="534" w:type="dxa"/>
            <w:noWrap/>
          </w:tcPr>
          <w:p w:rsidR="000D4257" w:rsidRPr="000D4257" w:rsidRDefault="000D4257" w:rsidP="000D4257">
            <w:pPr>
              <w:jc w:val="center"/>
              <w:rPr>
                <w:rFonts w:ascii="Franklin Gothic Book" w:hAnsi="Franklin Gothic Book"/>
              </w:rPr>
            </w:pPr>
            <w:r w:rsidRPr="000D4257">
              <w:rPr>
                <w:rFonts w:ascii="Franklin Gothic Book" w:hAnsi="Franklin Gothic Book"/>
              </w:rPr>
              <w:t>2</w:t>
            </w:r>
          </w:p>
        </w:tc>
        <w:tc>
          <w:tcPr>
            <w:tcW w:w="4677" w:type="dxa"/>
            <w:shd w:val="clear" w:color="auto" w:fill="auto"/>
          </w:tcPr>
          <w:p w:rsidR="000D4257" w:rsidRPr="000D4257" w:rsidRDefault="000D4257" w:rsidP="000D4257">
            <w:pPr>
              <w:rPr>
                <w:rFonts w:ascii="Franklin Gothic Book" w:hAnsi="Franklin Gothic Book"/>
              </w:rPr>
            </w:pPr>
            <w:r w:rsidRPr="000D4257">
              <w:rPr>
                <w:rFonts w:ascii="Franklin Gothic Book" w:hAnsi="Franklin Gothic Book"/>
              </w:rPr>
              <w:t>ГЕРМЕТИК СИЛИКОНОВЫЙ УКСУСНЫЙ,ПРОЗРАЧНЫЙ,310 мл. 5366 142494</w:t>
            </w:r>
          </w:p>
        </w:tc>
        <w:tc>
          <w:tcPr>
            <w:tcW w:w="851" w:type="dxa"/>
            <w:noWrap/>
          </w:tcPr>
          <w:p w:rsidR="000D4257" w:rsidRPr="000D4257" w:rsidRDefault="00CB2430" w:rsidP="000D4257">
            <w:pPr>
              <w:jc w:val="center"/>
              <w:rPr>
                <w:rFonts w:ascii="Franklin Gothic Book" w:hAnsi="Franklin Gothic Book"/>
              </w:rPr>
            </w:pPr>
            <w:r w:rsidRPr="000D4257">
              <w:rPr>
                <w:rFonts w:ascii="Franklin Gothic Book" w:hAnsi="Franklin Gothic Book"/>
              </w:rPr>
              <w:t>Ш</w:t>
            </w:r>
            <w:r w:rsidR="000D4257" w:rsidRPr="000D4257">
              <w:rPr>
                <w:rFonts w:ascii="Franklin Gothic Book" w:hAnsi="Franklin Gothic Book"/>
              </w:rPr>
              <w:t>т</w:t>
            </w:r>
            <w:r>
              <w:rPr>
                <w:rFonts w:ascii="Franklin Gothic Book" w:hAnsi="Franklin Gothic Book"/>
              </w:rPr>
              <w:t>.</w:t>
            </w:r>
          </w:p>
        </w:tc>
        <w:tc>
          <w:tcPr>
            <w:tcW w:w="850" w:type="dxa"/>
            <w:noWrap/>
          </w:tcPr>
          <w:p w:rsidR="000D4257" w:rsidRPr="000D4257" w:rsidRDefault="000D4257" w:rsidP="000D4257">
            <w:pPr>
              <w:jc w:val="center"/>
              <w:rPr>
                <w:rFonts w:ascii="Franklin Gothic Book" w:hAnsi="Franklin Gothic Book"/>
              </w:rPr>
            </w:pPr>
            <w:r w:rsidRPr="000D4257">
              <w:rPr>
                <w:rFonts w:ascii="Franklin Gothic Book" w:hAnsi="Franklin Gothic Book"/>
              </w:rPr>
              <w:t>10</w:t>
            </w:r>
          </w:p>
        </w:tc>
        <w:tc>
          <w:tcPr>
            <w:tcW w:w="1560" w:type="dxa"/>
            <w:noWrap/>
            <w:vAlign w:val="center"/>
          </w:tcPr>
          <w:p w:rsidR="000D4257" w:rsidRPr="000D4257" w:rsidRDefault="000D4257" w:rsidP="000D4257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701" w:type="dxa"/>
            <w:noWrap/>
            <w:vAlign w:val="center"/>
          </w:tcPr>
          <w:p w:rsidR="000D4257" w:rsidRPr="000D4257" w:rsidRDefault="000D4257" w:rsidP="000D4257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0D4257" w:rsidRPr="000D4257" w:rsidTr="00CB2430">
        <w:trPr>
          <w:trHeight w:val="298"/>
        </w:trPr>
        <w:tc>
          <w:tcPr>
            <w:tcW w:w="534" w:type="dxa"/>
            <w:noWrap/>
          </w:tcPr>
          <w:p w:rsidR="000D4257" w:rsidRPr="000D4257" w:rsidRDefault="000D4257" w:rsidP="000D4257">
            <w:pPr>
              <w:jc w:val="center"/>
              <w:rPr>
                <w:rFonts w:ascii="Franklin Gothic Book" w:hAnsi="Franklin Gothic Book"/>
              </w:rPr>
            </w:pPr>
            <w:r w:rsidRPr="000D4257">
              <w:rPr>
                <w:rFonts w:ascii="Franklin Gothic Book" w:hAnsi="Franklin Gothic Book"/>
              </w:rPr>
              <w:t>3</w:t>
            </w:r>
          </w:p>
        </w:tc>
        <w:tc>
          <w:tcPr>
            <w:tcW w:w="4677" w:type="dxa"/>
            <w:shd w:val="clear" w:color="auto" w:fill="auto"/>
          </w:tcPr>
          <w:p w:rsidR="000D4257" w:rsidRPr="000D4257" w:rsidRDefault="000D4257" w:rsidP="000D4257">
            <w:pPr>
              <w:rPr>
                <w:rFonts w:ascii="Franklin Gothic Book" w:hAnsi="Franklin Gothic Book"/>
              </w:rPr>
            </w:pPr>
            <w:r w:rsidRPr="000D4257">
              <w:rPr>
                <w:rFonts w:ascii="Franklin Gothic Book" w:hAnsi="Franklin Gothic Book"/>
              </w:rPr>
              <w:t>КЛЕЙ 454 МОМЕНТ.ОТВЕРЖД.20 г. 142597</w:t>
            </w:r>
          </w:p>
        </w:tc>
        <w:tc>
          <w:tcPr>
            <w:tcW w:w="851" w:type="dxa"/>
            <w:noWrap/>
          </w:tcPr>
          <w:p w:rsidR="000D4257" w:rsidRPr="000D4257" w:rsidRDefault="00CB2430" w:rsidP="000D4257">
            <w:pPr>
              <w:jc w:val="center"/>
              <w:rPr>
                <w:rFonts w:ascii="Franklin Gothic Book" w:hAnsi="Franklin Gothic Book"/>
              </w:rPr>
            </w:pPr>
            <w:r w:rsidRPr="000D4257">
              <w:rPr>
                <w:rFonts w:ascii="Franklin Gothic Book" w:hAnsi="Franklin Gothic Book"/>
              </w:rPr>
              <w:t>Ш</w:t>
            </w:r>
            <w:r w:rsidR="000D4257" w:rsidRPr="000D4257">
              <w:rPr>
                <w:rFonts w:ascii="Franklin Gothic Book" w:hAnsi="Franklin Gothic Book"/>
              </w:rPr>
              <w:t>т</w:t>
            </w:r>
            <w:r>
              <w:rPr>
                <w:rFonts w:ascii="Franklin Gothic Book" w:hAnsi="Franklin Gothic Book"/>
              </w:rPr>
              <w:t>.</w:t>
            </w:r>
          </w:p>
        </w:tc>
        <w:tc>
          <w:tcPr>
            <w:tcW w:w="850" w:type="dxa"/>
            <w:noWrap/>
          </w:tcPr>
          <w:p w:rsidR="000D4257" w:rsidRPr="000D4257" w:rsidRDefault="000D4257" w:rsidP="000D4257">
            <w:pPr>
              <w:jc w:val="center"/>
              <w:rPr>
                <w:rFonts w:ascii="Franklin Gothic Book" w:hAnsi="Franklin Gothic Book"/>
              </w:rPr>
            </w:pPr>
            <w:r w:rsidRPr="000D4257">
              <w:rPr>
                <w:rFonts w:ascii="Franklin Gothic Book" w:hAnsi="Franklin Gothic Book"/>
              </w:rPr>
              <w:t>12</w:t>
            </w:r>
          </w:p>
        </w:tc>
        <w:tc>
          <w:tcPr>
            <w:tcW w:w="1560" w:type="dxa"/>
            <w:noWrap/>
            <w:vAlign w:val="center"/>
          </w:tcPr>
          <w:p w:rsidR="000D4257" w:rsidRPr="000D4257" w:rsidRDefault="000D4257" w:rsidP="000D4257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701" w:type="dxa"/>
            <w:noWrap/>
            <w:vAlign w:val="center"/>
          </w:tcPr>
          <w:p w:rsidR="000D4257" w:rsidRPr="000D4257" w:rsidRDefault="000D4257" w:rsidP="000D4257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0D4257" w:rsidRPr="000D4257" w:rsidTr="00CB2430">
        <w:trPr>
          <w:trHeight w:val="298"/>
        </w:trPr>
        <w:tc>
          <w:tcPr>
            <w:tcW w:w="534" w:type="dxa"/>
            <w:noWrap/>
          </w:tcPr>
          <w:p w:rsidR="000D4257" w:rsidRPr="000D4257" w:rsidRDefault="000D4257" w:rsidP="000D4257">
            <w:pPr>
              <w:jc w:val="center"/>
              <w:rPr>
                <w:rFonts w:ascii="Franklin Gothic Book" w:hAnsi="Franklin Gothic Book"/>
              </w:rPr>
            </w:pPr>
            <w:r w:rsidRPr="000D4257">
              <w:rPr>
                <w:rFonts w:ascii="Franklin Gothic Book" w:hAnsi="Franklin Gothic Book"/>
              </w:rPr>
              <w:t>4</w:t>
            </w:r>
          </w:p>
        </w:tc>
        <w:tc>
          <w:tcPr>
            <w:tcW w:w="4677" w:type="dxa"/>
            <w:shd w:val="clear" w:color="auto" w:fill="auto"/>
          </w:tcPr>
          <w:p w:rsidR="000D4257" w:rsidRPr="000D4257" w:rsidRDefault="000D4257" w:rsidP="000D4257">
            <w:pPr>
              <w:rPr>
                <w:rFonts w:ascii="Franklin Gothic Book" w:hAnsi="Franklin Gothic Book"/>
              </w:rPr>
            </w:pPr>
            <w:r w:rsidRPr="000D4257">
              <w:rPr>
                <w:rFonts w:ascii="Franklin Gothic Book" w:hAnsi="Franklin Gothic Book"/>
              </w:rPr>
              <w:t>КЛЕЙ Loctite 406 ЦИАНОАКРИЛАТНЫЙ ДЛЯ ЭЛАСТОМЕРОВ 20г/246500</w:t>
            </w:r>
          </w:p>
        </w:tc>
        <w:tc>
          <w:tcPr>
            <w:tcW w:w="851" w:type="dxa"/>
            <w:noWrap/>
          </w:tcPr>
          <w:p w:rsidR="000D4257" w:rsidRPr="000D4257" w:rsidRDefault="00CB2430" w:rsidP="000D4257">
            <w:pPr>
              <w:jc w:val="center"/>
              <w:rPr>
                <w:rFonts w:ascii="Franklin Gothic Book" w:hAnsi="Franklin Gothic Book"/>
              </w:rPr>
            </w:pPr>
            <w:r w:rsidRPr="000D4257">
              <w:rPr>
                <w:rFonts w:ascii="Franklin Gothic Book" w:hAnsi="Franklin Gothic Book"/>
              </w:rPr>
              <w:t>Ш</w:t>
            </w:r>
            <w:r w:rsidR="000D4257" w:rsidRPr="000D4257">
              <w:rPr>
                <w:rFonts w:ascii="Franklin Gothic Book" w:hAnsi="Franklin Gothic Book"/>
              </w:rPr>
              <w:t>т</w:t>
            </w:r>
            <w:r>
              <w:rPr>
                <w:rFonts w:ascii="Franklin Gothic Book" w:hAnsi="Franklin Gothic Book"/>
              </w:rPr>
              <w:t>.</w:t>
            </w:r>
          </w:p>
        </w:tc>
        <w:tc>
          <w:tcPr>
            <w:tcW w:w="850" w:type="dxa"/>
            <w:noWrap/>
          </w:tcPr>
          <w:p w:rsidR="000D4257" w:rsidRPr="000D4257" w:rsidRDefault="000D4257" w:rsidP="000D4257">
            <w:pPr>
              <w:jc w:val="center"/>
              <w:rPr>
                <w:rFonts w:ascii="Franklin Gothic Book" w:hAnsi="Franklin Gothic Book"/>
              </w:rPr>
            </w:pPr>
            <w:r w:rsidRPr="000D4257">
              <w:rPr>
                <w:rFonts w:ascii="Franklin Gothic Book" w:hAnsi="Franklin Gothic Book"/>
              </w:rPr>
              <w:t>12</w:t>
            </w:r>
          </w:p>
        </w:tc>
        <w:tc>
          <w:tcPr>
            <w:tcW w:w="1560" w:type="dxa"/>
            <w:noWrap/>
            <w:vAlign w:val="center"/>
          </w:tcPr>
          <w:p w:rsidR="000D4257" w:rsidRPr="000D4257" w:rsidRDefault="000D4257" w:rsidP="000D4257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701" w:type="dxa"/>
            <w:noWrap/>
            <w:vAlign w:val="center"/>
          </w:tcPr>
          <w:p w:rsidR="000D4257" w:rsidRPr="000D4257" w:rsidRDefault="000D4257" w:rsidP="000D4257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0D4257" w:rsidRPr="000D4257" w:rsidTr="00CB2430">
        <w:trPr>
          <w:trHeight w:val="298"/>
        </w:trPr>
        <w:tc>
          <w:tcPr>
            <w:tcW w:w="534" w:type="dxa"/>
            <w:noWrap/>
          </w:tcPr>
          <w:p w:rsidR="000D4257" w:rsidRPr="000D4257" w:rsidRDefault="000D4257" w:rsidP="000D4257">
            <w:pPr>
              <w:jc w:val="center"/>
              <w:rPr>
                <w:rFonts w:ascii="Franklin Gothic Book" w:hAnsi="Franklin Gothic Book"/>
              </w:rPr>
            </w:pPr>
            <w:r w:rsidRPr="000D4257">
              <w:rPr>
                <w:rFonts w:ascii="Franklin Gothic Book" w:hAnsi="Franklin Gothic Book"/>
              </w:rPr>
              <w:t>5</w:t>
            </w:r>
          </w:p>
        </w:tc>
        <w:tc>
          <w:tcPr>
            <w:tcW w:w="4677" w:type="dxa"/>
            <w:shd w:val="clear" w:color="auto" w:fill="auto"/>
          </w:tcPr>
          <w:p w:rsidR="000D4257" w:rsidRPr="000D4257" w:rsidRDefault="000D4257" w:rsidP="000D4257">
            <w:pPr>
              <w:rPr>
                <w:rFonts w:ascii="Franklin Gothic Book" w:hAnsi="Franklin Gothic Book"/>
              </w:rPr>
            </w:pPr>
            <w:r w:rsidRPr="000D4257">
              <w:rPr>
                <w:rFonts w:ascii="Franklin Gothic Book" w:hAnsi="Franklin Gothic Book"/>
              </w:rPr>
              <w:t>КЛЕЙ ЦИАНОАКРИЛАТНЫЙ ДЛЯ МЕТАЛЛОВ,РЕЗИНЫ И ПЛАСТМАСС,LOCTITE 401,20г.,246482</w:t>
            </w:r>
          </w:p>
        </w:tc>
        <w:tc>
          <w:tcPr>
            <w:tcW w:w="851" w:type="dxa"/>
            <w:noWrap/>
          </w:tcPr>
          <w:p w:rsidR="000D4257" w:rsidRPr="000D4257" w:rsidRDefault="00CB2430" w:rsidP="000D4257">
            <w:pPr>
              <w:jc w:val="center"/>
              <w:rPr>
                <w:rFonts w:ascii="Franklin Gothic Book" w:hAnsi="Franklin Gothic Book"/>
              </w:rPr>
            </w:pPr>
            <w:r w:rsidRPr="000D4257">
              <w:rPr>
                <w:rFonts w:ascii="Franklin Gothic Book" w:hAnsi="Franklin Gothic Book"/>
              </w:rPr>
              <w:t>Ш</w:t>
            </w:r>
            <w:r w:rsidR="000D4257" w:rsidRPr="000D4257">
              <w:rPr>
                <w:rFonts w:ascii="Franklin Gothic Book" w:hAnsi="Franklin Gothic Book"/>
              </w:rPr>
              <w:t>т</w:t>
            </w:r>
            <w:r>
              <w:rPr>
                <w:rFonts w:ascii="Franklin Gothic Book" w:hAnsi="Franklin Gothic Book"/>
              </w:rPr>
              <w:t>.</w:t>
            </w:r>
          </w:p>
        </w:tc>
        <w:tc>
          <w:tcPr>
            <w:tcW w:w="850" w:type="dxa"/>
            <w:noWrap/>
          </w:tcPr>
          <w:p w:rsidR="000D4257" w:rsidRPr="000D4257" w:rsidRDefault="000D4257" w:rsidP="000D4257">
            <w:pPr>
              <w:jc w:val="center"/>
              <w:rPr>
                <w:rFonts w:ascii="Franklin Gothic Book" w:hAnsi="Franklin Gothic Book"/>
              </w:rPr>
            </w:pPr>
            <w:r w:rsidRPr="000D4257">
              <w:rPr>
                <w:rFonts w:ascii="Franklin Gothic Book" w:hAnsi="Franklin Gothic Book"/>
              </w:rPr>
              <w:t>7</w:t>
            </w:r>
          </w:p>
        </w:tc>
        <w:tc>
          <w:tcPr>
            <w:tcW w:w="1560" w:type="dxa"/>
            <w:noWrap/>
            <w:vAlign w:val="center"/>
          </w:tcPr>
          <w:p w:rsidR="000D4257" w:rsidRPr="000D4257" w:rsidRDefault="000D4257" w:rsidP="000D4257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701" w:type="dxa"/>
            <w:noWrap/>
            <w:vAlign w:val="center"/>
          </w:tcPr>
          <w:p w:rsidR="000D4257" w:rsidRPr="000D4257" w:rsidRDefault="000D4257" w:rsidP="000D4257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0D4257" w:rsidRPr="000D4257" w:rsidTr="00CB2430">
        <w:trPr>
          <w:trHeight w:val="298"/>
        </w:trPr>
        <w:tc>
          <w:tcPr>
            <w:tcW w:w="534" w:type="dxa"/>
            <w:noWrap/>
          </w:tcPr>
          <w:p w:rsidR="000D4257" w:rsidRPr="000D4257" w:rsidRDefault="000D4257" w:rsidP="000D4257">
            <w:pPr>
              <w:jc w:val="center"/>
              <w:rPr>
                <w:rFonts w:ascii="Franklin Gothic Book" w:hAnsi="Franklin Gothic Book"/>
              </w:rPr>
            </w:pPr>
            <w:r w:rsidRPr="000D4257">
              <w:rPr>
                <w:rFonts w:ascii="Franklin Gothic Book" w:hAnsi="Franklin Gothic Book"/>
              </w:rPr>
              <w:t>6</w:t>
            </w:r>
          </w:p>
        </w:tc>
        <w:tc>
          <w:tcPr>
            <w:tcW w:w="4677" w:type="dxa"/>
            <w:shd w:val="clear" w:color="auto" w:fill="auto"/>
          </w:tcPr>
          <w:p w:rsidR="000D4257" w:rsidRPr="000D4257" w:rsidRDefault="000D4257" w:rsidP="000D4257">
            <w:pPr>
              <w:rPr>
                <w:rFonts w:ascii="Franklin Gothic Book" w:hAnsi="Franklin Gothic Book"/>
              </w:rPr>
            </w:pPr>
            <w:r w:rsidRPr="000D4257">
              <w:rPr>
                <w:rFonts w:ascii="Franklin Gothic Book" w:hAnsi="Franklin Gothic Book"/>
              </w:rPr>
              <w:t>КЛЕЙ ЦИАНОКРИЛАТНЫЙ УПРОЧНЕННЫЙ,ТЕРМО/ВИБРОСТОЙКИЙ ЧЕРНЫЙ LOCTITE 480,20 г 246575/142411</w:t>
            </w:r>
          </w:p>
        </w:tc>
        <w:tc>
          <w:tcPr>
            <w:tcW w:w="851" w:type="dxa"/>
            <w:noWrap/>
          </w:tcPr>
          <w:p w:rsidR="000D4257" w:rsidRPr="000D4257" w:rsidRDefault="00CB2430" w:rsidP="000D4257">
            <w:pPr>
              <w:jc w:val="center"/>
              <w:rPr>
                <w:rFonts w:ascii="Franklin Gothic Book" w:hAnsi="Franklin Gothic Book"/>
              </w:rPr>
            </w:pPr>
            <w:r w:rsidRPr="000D4257">
              <w:rPr>
                <w:rFonts w:ascii="Franklin Gothic Book" w:hAnsi="Franklin Gothic Book"/>
              </w:rPr>
              <w:t>Ш</w:t>
            </w:r>
            <w:r w:rsidR="000D4257" w:rsidRPr="000D4257">
              <w:rPr>
                <w:rFonts w:ascii="Franklin Gothic Book" w:hAnsi="Franklin Gothic Book"/>
              </w:rPr>
              <w:t>т</w:t>
            </w:r>
            <w:r>
              <w:rPr>
                <w:rFonts w:ascii="Franklin Gothic Book" w:hAnsi="Franklin Gothic Book"/>
              </w:rPr>
              <w:t>.</w:t>
            </w:r>
          </w:p>
        </w:tc>
        <w:tc>
          <w:tcPr>
            <w:tcW w:w="850" w:type="dxa"/>
            <w:noWrap/>
          </w:tcPr>
          <w:p w:rsidR="000D4257" w:rsidRPr="000D4257" w:rsidRDefault="000D4257" w:rsidP="000D4257">
            <w:pPr>
              <w:jc w:val="center"/>
              <w:rPr>
                <w:rFonts w:ascii="Franklin Gothic Book" w:hAnsi="Franklin Gothic Book"/>
              </w:rPr>
            </w:pPr>
            <w:r w:rsidRPr="000D4257">
              <w:rPr>
                <w:rFonts w:ascii="Franklin Gothic Book" w:hAnsi="Franklin Gothic Book"/>
              </w:rPr>
              <w:t>9</w:t>
            </w:r>
          </w:p>
        </w:tc>
        <w:tc>
          <w:tcPr>
            <w:tcW w:w="1560" w:type="dxa"/>
            <w:noWrap/>
            <w:vAlign w:val="center"/>
          </w:tcPr>
          <w:p w:rsidR="000D4257" w:rsidRPr="000D4257" w:rsidRDefault="000D4257" w:rsidP="000D4257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701" w:type="dxa"/>
            <w:noWrap/>
            <w:vAlign w:val="center"/>
          </w:tcPr>
          <w:p w:rsidR="000D4257" w:rsidRPr="000D4257" w:rsidRDefault="000D4257" w:rsidP="000D4257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0D4257" w:rsidRPr="000D4257" w:rsidTr="00CB2430">
        <w:trPr>
          <w:trHeight w:val="298"/>
        </w:trPr>
        <w:tc>
          <w:tcPr>
            <w:tcW w:w="534" w:type="dxa"/>
            <w:noWrap/>
          </w:tcPr>
          <w:p w:rsidR="000D4257" w:rsidRPr="000D4257" w:rsidRDefault="000D4257" w:rsidP="000D4257">
            <w:pPr>
              <w:jc w:val="center"/>
              <w:rPr>
                <w:rFonts w:ascii="Franklin Gothic Book" w:hAnsi="Franklin Gothic Book"/>
              </w:rPr>
            </w:pPr>
            <w:r w:rsidRPr="000D4257">
              <w:rPr>
                <w:rFonts w:ascii="Franklin Gothic Book" w:hAnsi="Franklin Gothic Book"/>
              </w:rPr>
              <w:t>7</w:t>
            </w:r>
          </w:p>
        </w:tc>
        <w:tc>
          <w:tcPr>
            <w:tcW w:w="4677" w:type="dxa"/>
            <w:shd w:val="clear" w:color="auto" w:fill="auto"/>
          </w:tcPr>
          <w:p w:rsidR="000D4257" w:rsidRPr="000D4257" w:rsidRDefault="000D4257" w:rsidP="000D4257">
            <w:pPr>
              <w:rPr>
                <w:rFonts w:ascii="Franklin Gothic Book" w:hAnsi="Franklin Gothic Book"/>
              </w:rPr>
            </w:pPr>
            <w:r w:rsidRPr="000D4257">
              <w:rPr>
                <w:rFonts w:ascii="Franklin Gothic Book" w:hAnsi="Franklin Gothic Book"/>
              </w:rPr>
              <w:t>КЛЕЙ-ГЕРМЕТИК,СИЛИКОНОВЫЙ НЕЙТРАЛЬНЫЙ ЧЕРНЫЙ LOCTITE 5910, 300мл,142491</w:t>
            </w:r>
          </w:p>
        </w:tc>
        <w:tc>
          <w:tcPr>
            <w:tcW w:w="851" w:type="dxa"/>
            <w:noWrap/>
          </w:tcPr>
          <w:p w:rsidR="000D4257" w:rsidRPr="000D4257" w:rsidRDefault="00CB2430" w:rsidP="000D4257">
            <w:pPr>
              <w:jc w:val="center"/>
              <w:rPr>
                <w:rFonts w:ascii="Franklin Gothic Book" w:hAnsi="Franklin Gothic Book"/>
              </w:rPr>
            </w:pPr>
            <w:r w:rsidRPr="000D4257">
              <w:rPr>
                <w:rFonts w:ascii="Franklin Gothic Book" w:hAnsi="Franklin Gothic Book"/>
              </w:rPr>
              <w:t>Ш</w:t>
            </w:r>
            <w:r w:rsidR="000D4257" w:rsidRPr="000D4257">
              <w:rPr>
                <w:rFonts w:ascii="Franklin Gothic Book" w:hAnsi="Franklin Gothic Book"/>
              </w:rPr>
              <w:t>т</w:t>
            </w:r>
            <w:r>
              <w:rPr>
                <w:rFonts w:ascii="Franklin Gothic Book" w:hAnsi="Franklin Gothic Book"/>
              </w:rPr>
              <w:t>.</w:t>
            </w:r>
          </w:p>
        </w:tc>
        <w:tc>
          <w:tcPr>
            <w:tcW w:w="850" w:type="dxa"/>
            <w:noWrap/>
          </w:tcPr>
          <w:p w:rsidR="000D4257" w:rsidRPr="000D4257" w:rsidRDefault="000D4257" w:rsidP="000D4257">
            <w:pPr>
              <w:jc w:val="center"/>
              <w:rPr>
                <w:rFonts w:ascii="Franklin Gothic Book" w:hAnsi="Franklin Gothic Book"/>
              </w:rPr>
            </w:pPr>
            <w:r w:rsidRPr="000D4257">
              <w:rPr>
                <w:rFonts w:ascii="Franklin Gothic Book" w:hAnsi="Franklin Gothic Book"/>
              </w:rPr>
              <w:t>100</w:t>
            </w:r>
          </w:p>
        </w:tc>
        <w:tc>
          <w:tcPr>
            <w:tcW w:w="1560" w:type="dxa"/>
            <w:noWrap/>
            <w:vAlign w:val="center"/>
          </w:tcPr>
          <w:p w:rsidR="000D4257" w:rsidRPr="000D4257" w:rsidRDefault="000D4257" w:rsidP="000D4257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701" w:type="dxa"/>
            <w:noWrap/>
            <w:vAlign w:val="center"/>
          </w:tcPr>
          <w:p w:rsidR="000D4257" w:rsidRPr="000D4257" w:rsidRDefault="000D4257" w:rsidP="000D4257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0D4257" w:rsidRPr="000D4257" w:rsidTr="00CB2430">
        <w:trPr>
          <w:trHeight w:val="298"/>
        </w:trPr>
        <w:tc>
          <w:tcPr>
            <w:tcW w:w="534" w:type="dxa"/>
            <w:noWrap/>
          </w:tcPr>
          <w:p w:rsidR="000D4257" w:rsidRPr="000D4257" w:rsidRDefault="000D4257" w:rsidP="000D4257">
            <w:pPr>
              <w:jc w:val="center"/>
              <w:rPr>
                <w:rFonts w:ascii="Franklin Gothic Book" w:hAnsi="Franklin Gothic Book"/>
              </w:rPr>
            </w:pPr>
            <w:r w:rsidRPr="000D4257">
              <w:rPr>
                <w:rFonts w:ascii="Franklin Gothic Book" w:hAnsi="Franklin Gothic Book"/>
              </w:rPr>
              <w:t>8</w:t>
            </w:r>
          </w:p>
        </w:tc>
        <w:tc>
          <w:tcPr>
            <w:tcW w:w="4677" w:type="dxa"/>
            <w:shd w:val="clear" w:color="auto" w:fill="auto"/>
          </w:tcPr>
          <w:p w:rsidR="000D4257" w:rsidRPr="000D4257" w:rsidRDefault="000D4257" w:rsidP="000D4257">
            <w:pPr>
              <w:rPr>
                <w:rFonts w:ascii="Franklin Gothic Book" w:hAnsi="Franklin Gothic Book"/>
              </w:rPr>
            </w:pPr>
            <w:r w:rsidRPr="000D4257">
              <w:rPr>
                <w:rFonts w:ascii="Franklin Gothic Book" w:hAnsi="Franklin Gothic Book"/>
              </w:rPr>
              <w:t>КРЕМ ДЛЯ РУК ОЧИЩАЮЩИЙ КАНИСТРА С ДОЗАТОРОМ LOCTITE 7850,3л 1658100</w:t>
            </w:r>
          </w:p>
        </w:tc>
        <w:tc>
          <w:tcPr>
            <w:tcW w:w="851" w:type="dxa"/>
            <w:noWrap/>
          </w:tcPr>
          <w:p w:rsidR="000D4257" w:rsidRPr="000D4257" w:rsidRDefault="00CB2430" w:rsidP="000D4257">
            <w:pPr>
              <w:jc w:val="center"/>
              <w:rPr>
                <w:rFonts w:ascii="Franklin Gothic Book" w:hAnsi="Franklin Gothic Book"/>
              </w:rPr>
            </w:pPr>
            <w:r w:rsidRPr="000D4257">
              <w:rPr>
                <w:rFonts w:ascii="Franklin Gothic Book" w:hAnsi="Franklin Gothic Book"/>
              </w:rPr>
              <w:t>Ш</w:t>
            </w:r>
            <w:r w:rsidR="000D4257" w:rsidRPr="000D4257">
              <w:rPr>
                <w:rFonts w:ascii="Franklin Gothic Book" w:hAnsi="Franklin Gothic Book"/>
              </w:rPr>
              <w:t>т</w:t>
            </w:r>
            <w:r>
              <w:rPr>
                <w:rFonts w:ascii="Franklin Gothic Book" w:hAnsi="Franklin Gothic Book"/>
              </w:rPr>
              <w:t>.</w:t>
            </w:r>
          </w:p>
        </w:tc>
        <w:tc>
          <w:tcPr>
            <w:tcW w:w="850" w:type="dxa"/>
            <w:noWrap/>
          </w:tcPr>
          <w:p w:rsidR="000D4257" w:rsidRPr="000D4257" w:rsidRDefault="000D4257" w:rsidP="000D4257">
            <w:pPr>
              <w:jc w:val="center"/>
              <w:rPr>
                <w:rFonts w:ascii="Franklin Gothic Book" w:hAnsi="Franklin Gothic Book"/>
              </w:rPr>
            </w:pPr>
            <w:r w:rsidRPr="000D4257">
              <w:rPr>
                <w:rFonts w:ascii="Franklin Gothic Book" w:hAnsi="Franklin Gothic Book"/>
              </w:rPr>
              <w:t>9</w:t>
            </w:r>
          </w:p>
        </w:tc>
        <w:tc>
          <w:tcPr>
            <w:tcW w:w="1560" w:type="dxa"/>
            <w:noWrap/>
            <w:vAlign w:val="center"/>
          </w:tcPr>
          <w:p w:rsidR="000D4257" w:rsidRPr="000D4257" w:rsidRDefault="000D4257" w:rsidP="000D4257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701" w:type="dxa"/>
            <w:noWrap/>
            <w:vAlign w:val="center"/>
          </w:tcPr>
          <w:p w:rsidR="000D4257" w:rsidRPr="000D4257" w:rsidRDefault="000D4257" w:rsidP="000D4257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0D4257" w:rsidRPr="000D4257" w:rsidTr="00CB2430">
        <w:trPr>
          <w:trHeight w:val="298"/>
        </w:trPr>
        <w:tc>
          <w:tcPr>
            <w:tcW w:w="534" w:type="dxa"/>
            <w:noWrap/>
          </w:tcPr>
          <w:p w:rsidR="000D4257" w:rsidRPr="000D4257" w:rsidRDefault="000D4257" w:rsidP="000D4257">
            <w:pPr>
              <w:jc w:val="center"/>
              <w:rPr>
                <w:rFonts w:ascii="Franklin Gothic Book" w:hAnsi="Franklin Gothic Book"/>
              </w:rPr>
            </w:pPr>
            <w:r w:rsidRPr="000D4257">
              <w:rPr>
                <w:rFonts w:ascii="Franklin Gothic Book" w:hAnsi="Franklin Gothic Book"/>
              </w:rPr>
              <w:t>9</w:t>
            </w:r>
          </w:p>
        </w:tc>
        <w:tc>
          <w:tcPr>
            <w:tcW w:w="4677" w:type="dxa"/>
            <w:shd w:val="clear" w:color="auto" w:fill="auto"/>
          </w:tcPr>
          <w:p w:rsidR="000D4257" w:rsidRPr="000D4257" w:rsidRDefault="000D4257" w:rsidP="000D4257">
            <w:pPr>
              <w:rPr>
                <w:rFonts w:ascii="Franklin Gothic Book" w:hAnsi="Franklin Gothic Book"/>
              </w:rPr>
            </w:pPr>
            <w:r w:rsidRPr="000D4257">
              <w:rPr>
                <w:rFonts w:ascii="Franklin Gothic Book" w:hAnsi="Franklin Gothic Book"/>
              </w:rPr>
              <w:t>КРЕМ ОЧИСТИТЕЛЬ РУК ОТ КРАСКИ И ЛАКА LOCTITE 7855,400 мл, 235321/31031</w:t>
            </w:r>
          </w:p>
        </w:tc>
        <w:tc>
          <w:tcPr>
            <w:tcW w:w="851" w:type="dxa"/>
            <w:noWrap/>
          </w:tcPr>
          <w:p w:rsidR="000D4257" w:rsidRPr="000D4257" w:rsidRDefault="00CB2430" w:rsidP="000D4257">
            <w:pPr>
              <w:jc w:val="center"/>
              <w:rPr>
                <w:rFonts w:ascii="Franklin Gothic Book" w:hAnsi="Franklin Gothic Book"/>
              </w:rPr>
            </w:pPr>
            <w:r w:rsidRPr="000D4257">
              <w:rPr>
                <w:rFonts w:ascii="Franklin Gothic Book" w:hAnsi="Franklin Gothic Book"/>
              </w:rPr>
              <w:t>Ш</w:t>
            </w:r>
            <w:r w:rsidR="000D4257" w:rsidRPr="000D4257">
              <w:rPr>
                <w:rFonts w:ascii="Franklin Gothic Book" w:hAnsi="Franklin Gothic Book"/>
              </w:rPr>
              <w:t>т</w:t>
            </w:r>
            <w:r>
              <w:rPr>
                <w:rFonts w:ascii="Franklin Gothic Book" w:hAnsi="Franklin Gothic Book"/>
              </w:rPr>
              <w:t>.</w:t>
            </w:r>
          </w:p>
        </w:tc>
        <w:tc>
          <w:tcPr>
            <w:tcW w:w="850" w:type="dxa"/>
            <w:noWrap/>
          </w:tcPr>
          <w:p w:rsidR="000D4257" w:rsidRPr="000D4257" w:rsidRDefault="000D4257" w:rsidP="000D4257">
            <w:pPr>
              <w:jc w:val="center"/>
              <w:rPr>
                <w:rFonts w:ascii="Franklin Gothic Book" w:hAnsi="Franklin Gothic Book"/>
              </w:rPr>
            </w:pPr>
            <w:r w:rsidRPr="000D4257">
              <w:rPr>
                <w:rFonts w:ascii="Franklin Gothic Book" w:hAnsi="Franklin Gothic Book"/>
              </w:rPr>
              <w:t>2</w:t>
            </w:r>
          </w:p>
        </w:tc>
        <w:tc>
          <w:tcPr>
            <w:tcW w:w="1560" w:type="dxa"/>
            <w:noWrap/>
            <w:vAlign w:val="center"/>
          </w:tcPr>
          <w:p w:rsidR="000D4257" w:rsidRPr="000D4257" w:rsidRDefault="000D4257" w:rsidP="000D4257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701" w:type="dxa"/>
            <w:noWrap/>
            <w:vAlign w:val="center"/>
          </w:tcPr>
          <w:p w:rsidR="000D4257" w:rsidRPr="000D4257" w:rsidRDefault="000D4257" w:rsidP="000D4257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0D4257" w:rsidRPr="000D4257" w:rsidTr="00CB2430">
        <w:trPr>
          <w:trHeight w:val="298"/>
        </w:trPr>
        <w:tc>
          <w:tcPr>
            <w:tcW w:w="534" w:type="dxa"/>
            <w:noWrap/>
          </w:tcPr>
          <w:p w:rsidR="000D4257" w:rsidRPr="000D4257" w:rsidRDefault="000D4257" w:rsidP="000D4257">
            <w:pPr>
              <w:jc w:val="center"/>
              <w:rPr>
                <w:rFonts w:ascii="Franklin Gothic Book" w:hAnsi="Franklin Gothic Book"/>
              </w:rPr>
            </w:pPr>
            <w:r w:rsidRPr="000D4257">
              <w:rPr>
                <w:rFonts w:ascii="Franklin Gothic Book" w:hAnsi="Franklin Gothic Book"/>
              </w:rPr>
              <w:t>10</w:t>
            </w:r>
          </w:p>
        </w:tc>
        <w:tc>
          <w:tcPr>
            <w:tcW w:w="4677" w:type="dxa"/>
            <w:shd w:val="clear" w:color="auto" w:fill="auto"/>
          </w:tcPr>
          <w:p w:rsidR="000D4257" w:rsidRPr="000D4257" w:rsidRDefault="000D4257" w:rsidP="000D4257">
            <w:pPr>
              <w:rPr>
                <w:rFonts w:ascii="Franklin Gothic Book" w:hAnsi="Franklin Gothic Book"/>
              </w:rPr>
            </w:pPr>
            <w:r w:rsidRPr="000D4257">
              <w:rPr>
                <w:rFonts w:ascii="Franklin Gothic Book" w:hAnsi="Franklin Gothic Book"/>
              </w:rPr>
              <w:t>ОЧИСТИТЕЛЬ БУФЕРНЫЙ  1000ГР  5059702</w:t>
            </w:r>
          </w:p>
        </w:tc>
        <w:tc>
          <w:tcPr>
            <w:tcW w:w="851" w:type="dxa"/>
            <w:noWrap/>
          </w:tcPr>
          <w:p w:rsidR="000D4257" w:rsidRPr="000D4257" w:rsidRDefault="00CB2430" w:rsidP="000D4257">
            <w:pPr>
              <w:jc w:val="center"/>
              <w:rPr>
                <w:rFonts w:ascii="Franklin Gothic Book" w:hAnsi="Franklin Gothic Book"/>
              </w:rPr>
            </w:pPr>
            <w:r w:rsidRPr="000D4257">
              <w:rPr>
                <w:rFonts w:ascii="Franklin Gothic Book" w:hAnsi="Franklin Gothic Book"/>
              </w:rPr>
              <w:t>Ш</w:t>
            </w:r>
            <w:r w:rsidR="000D4257" w:rsidRPr="000D4257">
              <w:rPr>
                <w:rFonts w:ascii="Franklin Gothic Book" w:hAnsi="Franklin Gothic Book"/>
              </w:rPr>
              <w:t>т</w:t>
            </w:r>
            <w:r>
              <w:rPr>
                <w:rFonts w:ascii="Franklin Gothic Book" w:hAnsi="Franklin Gothic Book"/>
              </w:rPr>
              <w:t>.</w:t>
            </w:r>
          </w:p>
        </w:tc>
        <w:tc>
          <w:tcPr>
            <w:tcW w:w="850" w:type="dxa"/>
            <w:noWrap/>
          </w:tcPr>
          <w:p w:rsidR="000D4257" w:rsidRPr="000D4257" w:rsidRDefault="000D4257" w:rsidP="000D4257">
            <w:pPr>
              <w:jc w:val="center"/>
              <w:rPr>
                <w:rFonts w:ascii="Franklin Gothic Book" w:hAnsi="Franklin Gothic Book"/>
              </w:rPr>
            </w:pPr>
            <w:r w:rsidRPr="000D4257">
              <w:rPr>
                <w:rFonts w:ascii="Franklin Gothic Book" w:hAnsi="Franklin Gothic Book"/>
              </w:rPr>
              <w:t>2</w:t>
            </w:r>
          </w:p>
        </w:tc>
        <w:tc>
          <w:tcPr>
            <w:tcW w:w="1560" w:type="dxa"/>
            <w:noWrap/>
            <w:vAlign w:val="center"/>
          </w:tcPr>
          <w:p w:rsidR="000D4257" w:rsidRPr="000D4257" w:rsidRDefault="000D4257" w:rsidP="000D4257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701" w:type="dxa"/>
            <w:noWrap/>
            <w:vAlign w:val="center"/>
          </w:tcPr>
          <w:p w:rsidR="000D4257" w:rsidRPr="000D4257" w:rsidRDefault="000D4257" w:rsidP="000D4257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0D4257" w:rsidRPr="000D4257" w:rsidTr="00CB2430">
        <w:trPr>
          <w:trHeight w:val="298"/>
        </w:trPr>
        <w:tc>
          <w:tcPr>
            <w:tcW w:w="534" w:type="dxa"/>
            <w:noWrap/>
          </w:tcPr>
          <w:p w:rsidR="000D4257" w:rsidRPr="000D4257" w:rsidRDefault="000D4257" w:rsidP="000D4257">
            <w:pPr>
              <w:jc w:val="center"/>
              <w:rPr>
                <w:rFonts w:ascii="Franklin Gothic Book" w:hAnsi="Franklin Gothic Book"/>
              </w:rPr>
            </w:pPr>
            <w:r w:rsidRPr="000D4257">
              <w:rPr>
                <w:rFonts w:ascii="Franklin Gothic Book" w:hAnsi="Franklin Gothic Book"/>
              </w:rPr>
              <w:t>11</w:t>
            </w:r>
          </w:p>
        </w:tc>
        <w:tc>
          <w:tcPr>
            <w:tcW w:w="4677" w:type="dxa"/>
            <w:shd w:val="clear" w:color="auto" w:fill="auto"/>
          </w:tcPr>
          <w:p w:rsidR="000D4257" w:rsidRPr="000D4257" w:rsidRDefault="000D4257" w:rsidP="000D4257">
            <w:pPr>
              <w:rPr>
                <w:rFonts w:ascii="Franklin Gothic Book" w:hAnsi="Franklin Gothic Book"/>
              </w:rPr>
            </w:pPr>
            <w:r w:rsidRPr="000D4257">
              <w:rPr>
                <w:rFonts w:ascii="Franklin Gothic Book" w:hAnsi="Franklin Gothic Book"/>
              </w:rPr>
              <w:t>ОЧИСТИТЕЛЬ БЫСТРОДЕЙСТВУЮЩИЙ (СПРЕЙ),ДЛЯ ПЛАСТМАСС, МЕТАЛЛОВ LOCTITE 7063,400мл,88344/24783</w:t>
            </w:r>
          </w:p>
        </w:tc>
        <w:tc>
          <w:tcPr>
            <w:tcW w:w="851" w:type="dxa"/>
            <w:noWrap/>
          </w:tcPr>
          <w:p w:rsidR="000D4257" w:rsidRPr="000D4257" w:rsidRDefault="00CB2430" w:rsidP="000D4257">
            <w:pPr>
              <w:jc w:val="center"/>
              <w:rPr>
                <w:rFonts w:ascii="Franklin Gothic Book" w:hAnsi="Franklin Gothic Book"/>
              </w:rPr>
            </w:pPr>
            <w:r w:rsidRPr="000D4257">
              <w:rPr>
                <w:rFonts w:ascii="Franklin Gothic Book" w:hAnsi="Franklin Gothic Book"/>
              </w:rPr>
              <w:t>Ш</w:t>
            </w:r>
            <w:r w:rsidR="000D4257" w:rsidRPr="000D4257">
              <w:rPr>
                <w:rFonts w:ascii="Franklin Gothic Book" w:hAnsi="Franklin Gothic Book"/>
              </w:rPr>
              <w:t>т</w:t>
            </w:r>
            <w:r>
              <w:rPr>
                <w:rFonts w:ascii="Franklin Gothic Book" w:hAnsi="Franklin Gothic Book"/>
              </w:rPr>
              <w:t>.</w:t>
            </w:r>
          </w:p>
        </w:tc>
        <w:tc>
          <w:tcPr>
            <w:tcW w:w="850" w:type="dxa"/>
            <w:noWrap/>
          </w:tcPr>
          <w:p w:rsidR="000D4257" w:rsidRPr="000D4257" w:rsidRDefault="000D4257" w:rsidP="000D4257">
            <w:pPr>
              <w:jc w:val="center"/>
              <w:rPr>
                <w:rFonts w:ascii="Franklin Gothic Book" w:hAnsi="Franklin Gothic Book"/>
              </w:rPr>
            </w:pPr>
            <w:r w:rsidRPr="000D4257">
              <w:rPr>
                <w:rFonts w:ascii="Franklin Gothic Book" w:hAnsi="Franklin Gothic Book"/>
              </w:rPr>
              <w:t>40</w:t>
            </w:r>
          </w:p>
        </w:tc>
        <w:tc>
          <w:tcPr>
            <w:tcW w:w="1560" w:type="dxa"/>
            <w:noWrap/>
            <w:vAlign w:val="center"/>
          </w:tcPr>
          <w:p w:rsidR="000D4257" w:rsidRPr="000D4257" w:rsidRDefault="000D4257" w:rsidP="000D4257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701" w:type="dxa"/>
            <w:noWrap/>
            <w:vAlign w:val="center"/>
          </w:tcPr>
          <w:p w:rsidR="000D4257" w:rsidRPr="000D4257" w:rsidRDefault="000D4257" w:rsidP="000D4257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0D4257" w:rsidRPr="000D4257" w:rsidTr="00CB2430">
        <w:trPr>
          <w:trHeight w:val="298"/>
        </w:trPr>
        <w:tc>
          <w:tcPr>
            <w:tcW w:w="534" w:type="dxa"/>
            <w:noWrap/>
          </w:tcPr>
          <w:p w:rsidR="000D4257" w:rsidRPr="000D4257" w:rsidRDefault="000D4257" w:rsidP="000D4257">
            <w:pPr>
              <w:jc w:val="center"/>
              <w:rPr>
                <w:rFonts w:ascii="Franklin Gothic Book" w:hAnsi="Franklin Gothic Book"/>
              </w:rPr>
            </w:pPr>
            <w:r w:rsidRPr="000D4257">
              <w:rPr>
                <w:rFonts w:ascii="Franklin Gothic Book" w:hAnsi="Franklin Gothic Book"/>
              </w:rPr>
              <w:t>12</w:t>
            </w:r>
          </w:p>
        </w:tc>
        <w:tc>
          <w:tcPr>
            <w:tcW w:w="4677" w:type="dxa"/>
            <w:shd w:val="clear" w:color="auto" w:fill="auto"/>
          </w:tcPr>
          <w:p w:rsidR="000D4257" w:rsidRPr="000D4257" w:rsidRDefault="000D4257" w:rsidP="000D4257">
            <w:pPr>
              <w:rPr>
                <w:rFonts w:ascii="Franklin Gothic Book" w:hAnsi="Franklin Gothic Book"/>
              </w:rPr>
            </w:pPr>
            <w:r w:rsidRPr="000D4257">
              <w:rPr>
                <w:rFonts w:ascii="Franklin Gothic Book" w:hAnsi="Franklin Gothic Book"/>
              </w:rPr>
              <w:t>ОЧИСТИТЕЛЬ КОНТАКТОВ АЭРОЗОЛЬНЫЙ  (СПРЕЙ) LOCTITE 7039,400 мл,303145</w:t>
            </w:r>
          </w:p>
        </w:tc>
        <w:tc>
          <w:tcPr>
            <w:tcW w:w="851" w:type="dxa"/>
            <w:noWrap/>
          </w:tcPr>
          <w:p w:rsidR="000D4257" w:rsidRPr="000D4257" w:rsidRDefault="00CB2430" w:rsidP="000D4257">
            <w:pPr>
              <w:jc w:val="center"/>
              <w:rPr>
                <w:rFonts w:ascii="Franklin Gothic Book" w:hAnsi="Franklin Gothic Book"/>
              </w:rPr>
            </w:pPr>
            <w:r w:rsidRPr="000D4257">
              <w:rPr>
                <w:rFonts w:ascii="Franklin Gothic Book" w:hAnsi="Franklin Gothic Book"/>
              </w:rPr>
              <w:t>Ш</w:t>
            </w:r>
            <w:r w:rsidR="000D4257" w:rsidRPr="000D4257">
              <w:rPr>
                <w:rFonts w:ascii="Franklin Gothic Book" w:hAnsi="Franklin Gothic Book"/>
              </w:rPr>
              <w:t>т</w:t>
            </w:r>
            <w:r>
              <w:rPr>
                <w:rFonts w:ascii="Franklin Gothic Book" w:hAnsi="Franklin Gothic Book"/>
              </w:rPr>
              <w:t>.</w:t>
            </w:r>
          </w:p>
        </w:tc>
        <w:tc>
          <w:tcPr>
            <w:tcW w:w="850" w:type="dxa"/>
            <w:noWrap/>
          </w:tcPr>
          <w:p w:rsidR="000D4257" w:rsidRPr="000D4257" w:rsidRDefault="000D4257" w:rsidP="000D4257">
            <w:pPr>
              <w:jc w:val="center"/>
              <w:rPr>
                <w:rFonts w:ascii="Franklin Gothic Book" w:hAnsi="Franklin Gothic Book"/>
              </w:rPr>
            </w:pPr>
            <w:r w:rsidRPr="000D4257">
              <w:rPr>
                <w:rFonts w:ascii="Franklin Gothic Book" w:hAnsi="Franklin Gothic Book"/>
              </w:rPr>
              <w:t>38</w:t>
            </w:r>
          </w:p>
        </w:tc>
        <w:tc>
          <w:tcPr>
            <w:tcW w:w="1560" w:type="dxa"/>
            <w:noWrap/>
            <w:vAlign w:val="center"/>
          </w:tcPr>
          <w:p w:rsidR="000D4257" w:rsidRPr="000D4257" w:rsidRDefault="000D4257" w:rsidP="000D4257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701" w:type="dxa"/>
            <w:noWrap/>
            <w:vAlign w:val="center"/>
          </w:tcPr>
          <w:p w:rsidR="000D4257" w:rsidRPr="000D4257" w:rsidRDefault="000D4257" w:rsidP="000D4257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0D4257" w:rsidRPr="000D4257" w:rsidTr="00CB2430">
        <w:trPr>
          <w:trHeight w:val="298"/>
        </w:trPr>
        <w:tc>
          <w:tcPr>
            <w:tcW w:w="534" w:type="dxa"/>
            <w:noWrap/>
          </w:tcPr>
          <w:p w:rsidR="000D4257" w:rsidRPr="000D4257" w:rsidRDefault="000D4257" w:rsidP="000D4257">
            <w:pPr>
              <w:jc w:val="center"/>
              <w:rPr>
                <w:rFonts w:ascii="Franklin Gothic Book" w:hAnsi="Franklin Gothic Book"/>
              </w:rPr>
            </w:pPr>
            <w:r w:rsidRPr="000D4257">
              <w:rPr>
                <w:rFonts w:ascii="Franklin Gothic Book" w:hAnsi="Franklin Gothic Book"/>
              </w:rPr>
              <w:t>13</w:t>
            </w:r>
          </w:p>
        </w:tc>
        <w:tc>
          <w:tcPr>
            <w:tcW w:w="4677" w:type="dxa"/>
            <w:shd w:val="clear" w:color="auto" w:fill="auto"/>
          </w:tcPr>
          <w:p w:rsidR="000D4257" w:rsidRPr="000D4257" w:rsidRDefault="000D4257" w:rsidP="000D4257">
            <w:pPr>
              <w:rPr>
                <w:rFonts w:ascii="Franklin Gothic Book" w:hAnsi="Franklin Gothic Book"/>
              </w:rPr>
            </w:pPr>
            <w:r w:rsidRPr="000D4257">
              <w:rPr>
                <w:rFonts w:ascii="Franklin Gothic Book" w:hAnsi="Franklin Gothic Book"/>
              </w:rPr>
              <w:t>ОЧИСТИТЕЛЬ УНИВЕРСАЛЬНЫЙ КОНЦЕНТРИРОВАННЫЙ LOCTITE 7840,750мл, 1351399/1427770</w:t>
            </w:r>
          </w:p>
        </w:tc>
        <w:tc>
          <w:tcPr>
            <w:tcW w:w="851" w:type="dxa"/>
            <w:noWrap/>
          </w:tcPr>
          <w:p w:rsidR="000D4257" w:rsidRPr="000D4257" w:rsidRDefault="00CB2430" w:rsidP="000D4257">
            <w:pPr>
              <w:jc w:val="center"/>
              <w:rPr>
                <w:rFonts w:ascii="Franklin Gothic Book" w:hAnsi="Franklin Gothic Book"/>
              </w:rPr>
            </w:pPr>
            <w:r w:rsidRPr="000D4257">
              <w:rPr>
                <w:rFonts w:ascii="Franklin Gothic Book" w:hAnsi="Franklin Gothic Book"/>
              </w:rPr>
              <w:t>Ш</w:t>
            </w:r>
            <w:r w:rsidR="000D4257" w:rsidRPr="000D4257">
              <w:rPr>
                <w:rFonts w:ascii="Franklin Gothic Book" w:hAnsi="Franklin Gothic Book"/>
              </w:rPr>
              <w:t>т</w:t>
            </w:r>
            <w:r>
              <w:rPr>
                <w:rFonts w:ascii="Franklin Gothic Book" w:hAnsi="Franklin Gothic Book"/>
              </w:rPr>
              <w:t>.</w:t>
            </w:r>
          </w:p>
        </w:tc>
        <w:tc>
          <w:tcPr>
            <w:tcW w:w="850" w:type="dxa"/>
            <w:noWrap/>
          </w:tcPr>
          <w:p w:rsidR="000D4257" w:rsidRPr="000D4257" w:rsidRDefault="000D4257" w:rsidP="000D4257">
            <w:pPr>
              <w:jc w:val="center"/>
              <w:rPr>
                <w:rFonts w:ascii="Franklin Gothic Book" w:hAnsi="Franklin Gothic Book"/>
              </w:rPr>
            </w:pPr>
            <w:r w:rsidRPr="000D4257">
              <w:rPr>
                <w:rFonts w:ascii="Franklin Gothic Book" w:hAnsi="Franklin Gothic Book"/>
              </w:rPr>
              <w:t>44</w:t>
            </w:r>
          </w:p>
        </w:tc>
        <w:tc>
          <w:tcPr>
            <w:tcW w:w="1560" w:type="dxa"/>
            <w:noWrap/>
            <w:vAlign w:val="center"/>
          </w:tcPr>
          <w:p w:rsidR="000D4257" w:rsidRPr="000D4257" w:rsidRDefault="000D4257" w:rsidP="000D4257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701" w:type="dxa"/>
            <w:noWrap/>
            <w:vAlign w:val="center"/>
          </w:tcPr>
          <w:p w:rsidR="000D4257" w:rsidRPr="000D4257" w:rsidRDefault="000D4257" w:rsidP="000D4257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0D4257" w:rsidRPr="000D4257" w:rsidTr="00CB2430">
        <w:trPr>
          <w:trHeight w:val="298"/>
        </w:trPr>
        <w:tc>
          <w:tcPr>
            <w:tcW w:w="534" w:type="dxa"/>
            <w:noWrap/>
          </w:tcPr>
          <w:p w:rsidR="000D4257" w:rsidRPr="000D4257" w:rsidRDefault="000D4257" w:rsidP="000D4257">
            <w:pPr>
              <w:jc w:val="center"/>
              <w:rPr>
                <w:rFonts w:ascii="Franklin Gothic Book" w:hAnsi="Franklin Gothic Book"/>
              </w:rPr>
            </w:pPr>
            <w:r w:rsidRPr="000D4257">
              <w:rPr>
                <w:rFonts w:ascii="Franklin Gothic Book" w:hAnsi="Franklin Gothic Book"/>
              </w:rPr>
              <w:t>14</w:t>
            </w:r>
          </w:p>
        </w:tc>
        <w:tc>
          <w:tcPr>
            <w:tcW w:w="4677" w:type="dxa"/>
            <w:shd w:val="clear" w:color="auto" w:fill="auto"/>
          </w:tcPr>
          <w:p w:rsidR="000D4257" w:rsidRPr="000D4257" w:rsidRDefault="000D4257" w:rsidP="000D4257">
            <w:pPr>
              <w:rPr>
                <w:rFonts w:ascii="Franklin Gothic Book" w:hAnsi="Franklin Gothic Book"/>
              </w:rPr>
            </w:pPr>
            <w:r w:rsidRPr="000D4257">
              <w:rPr>
                <w:rFonts w:ascii="Franklin Gothic Book" w:hAnsi="Franklin Gothic Book"/>
              </w:rPr>
              <w:t>ПАСТА МОЛИБДЕНОВАЯ ДЛЯ СБОРОЧНЫХ РАБОТ LOCTITE 8154, СПРЕЙ, 400 МЛ 303135</w:t>
            </w:r>
          </w:p>
        </w:tc>
        <w:tc>
          <w:tcPr>
            <w:tcW w:w="851" w:type="dxa"/>
            <w:noWrap/>
          </w:tcPr>
          <w:p w:rsidR="000D4257" w:rsidRPr="000D4257" w:rsidRDefault="00CB2430" w:rsidP="000D4257">
            <w:pPr>
              <w:jc w:val="center"/>
              <w:rPr>
                <w:rFonts w:ascii="Franklin Gothic Book" w:hAnsi="Franklin Gothic Book"/>
              </w:rPr>
            </w:pPr>
            <w:r w:rsidRPr="000D4257">
              <w:rPr>
                <w:rFonts w:ascii="Franklin Gothic Book" w:hAnsi="Franklin Gothic Book"/>
              </w:rPr>
              <w:t>Ш</w:t>
            </w:r>
            <w:r w:rsidR="000D4257" w:rsidRPr="000D4257">
              <w:rPr>
                <w:rFonts w:ascii="Franklin Gothic Book" w:hAnsi="Franklin Gothic Book"/>
              </w:rPr>
              <w:t>т</w:t>
            </w:r>
            <w:r>
              <w:rPr>
                <w:rFonts w:ascii="Franklin Gothic Book" w:hAnsi="Franklin Gothic Book"/>
              </w:rPr>
              <w:t>.</w:t>
            </w:r>
          </w:p>
        </w:tc>
        <w:tc>
          <w:tcPr>
            <w:tcW w:w="850" w:type="dxa"/>
            <w:noWrap/>
          </w:tcPr>
          <w:p w:rsidR="000D4257" w:rsidRPr="000D4257" w:rsidRDefault="000D4257" w:rsidP="000D4257">
            <w:pPr>
              <w:jc w:val="center"/>
              <w:rPr>
                <w:rFonts w:ascii="Franklin Gothic Book" w:hAnsi="Franklin Gothic Book"/>
              </w:rPr>
            </w:pPr>
            <w:r w:rsidRPr="000D4257">
              <w:rPr>
                <w:rFonts w:ascii="Franklin Gothic Book" w:hAnsi="Franklin Gothic Book"/>
              </w:rPr>
              <w:t>2</w:t>
            </w:r>
          </w:p>
        </w:tc>
        <w:tc>
          <w:tcPr>
            <w:tcW w:w="1560" w:type="dxa"/>
            <w:noWrap/>
            <w:vAlign w:val="center"/>
          </w:tcPr>
          <w:p w:rsidR="000D4257" w:rsidRPr="000D4257" w:rsidRDefault="000D4257" w:rsidP="000D4257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701" w:type="dxa"/>
            <w:noWrap/>
            <w:vAlign w:val="center"/>
          </w:tcPr>
          <w:p w:rsidR="000D4257" w:rsidRPr="000D4257" w:rsidRDefault="000D4257" w:rsidP="000D4257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0D4257" w:rsidRPr="000D4257" w:rsidTr="00CB2430">
        <w:trPr>
          <w:trHeight w:val="298"/>
        </w:trPr>
        <w:tc>
          <w:tcPr>
            <w:tcW w:w="534" w:type="dxa"/>
            <w:noWrap/>
          </w:tcPr>
          <w:p w:rsidR="000D4257" w:rsidRPr="000D4257" w:rsidRDefault="000D4257" w:rsidP="000D4257">
            <w:pPr>
              <w:jc w:val="center"/>
              <w:rPr>
                <w:rFonts w:ascii="Franklin Gothic Book" w:hAnsi="Franklin Gothic Book"/>
              </w:rPr>
            </w:pPr>
            <w:r w:rsidRPr="000D4257">
              <w:rPr>
                <w:rFonts w:ascii="Franklin Gothic Book" w:hAnsi="Franklin Gothic Book"/>
              </w:rPr>
              <w:t>15</w:t>
            </w:r>
          </w:p>
        </w:tc>
        <w:tc>
          <w:tcPr>
            <w:tcW w:w="4677" w:type="dxa"/>
            <w:shd w:val="clear" w:color="auto" w:fill="auto"/>
          </w:tcPr>
          <w:p w:rsidR="000D4257" w:rsidRPr="000D4257" w:rsidRDefault="000D4257" w:rsidP="000D4257">
            <w:pPr>
              <w:rPr>
                <w:rFonts w:ascii="Franklin Gothic Book" w:hAnsi="Franklin Gothic Book"/>
              </w:rPr>
            </w:pPr>
            <w:r w:rsidRPr="000D4257">
              <w:rPr>
                <w:rFonts w:ascii="Franklin Gothic Book" w:hAnsi="Franklin Gothic Book"/>
              </w:rPr>
              <w:t>СМАЗКА ПРОТИВОЗАДИРНАЯ LOCTITE 8023 453  г С КИСТЬЮ</w:t>
            </w:r>
          </w:p>
        </w:tc>
        <w:tc>
          <w:tcPr>
            <w:tcW w:w="851" w:type="dxa"/>
            <w:noWrap/>
          </w:tcPr>
          <w:p w:rsidR="000D4257" w:rsidRPr="000D4257" w:rsidRDefault="00CB2430" w:rsidP="000D4257">
            <w:pPr>
              <w:jc w:val="center"/>
              <w:rPr>
                <w:rFonts w:ascii="Franklin Gothic Book" w:hAnsi="Franklin Gothic Book"/>
              </w:rPr>
            </w:pPr>
            <w:r w:rsidRPr="000D4257">
              <w:rPr>
                <w:rFonts w:ascii="Franklin Gothic Book" w:hAnsi="Franklin Gothic Book"/>
              </w:rPr>
              <w:t>Ш</w:t>
            </w:r>
            <w:r w:rsidR="000D4257" w:rsidRPr="000D4257">
              <w:rPr>
                <w:rFonts w:ascii="Franklin Gothic Book" w:hAnsi="Franklin Gothic Book"/>
              </w:rPr>
              <w:t>т</w:t>
            </w:r>
            <w:r>
              <w:rPr>
                <w:rFonts w:ascii="Franklin Gothic Book" w:hAnsi="Franklin Gothic Book"/>
              </w:rPr>
              <w:t>.</w:t>
            </w:r>
          </w:p>
        </w:tc>
        <w:tc>
          <w:tcPr>
            <w:tcW w:w="850" w:type="dxa"/>
            <w:noWrap/>
          </w:tcPr>
          <w:p w:rsidR="000D4257" w:rsidRPr="000D4257" w:rsidRDefault="000D4257" w:rsidP="000D4257">
            <w:pPr>
              <w:jc w:val="center"/>
              <w:rPr>
                <w:rFonts w:ascii="Franklin Gothic Book" w:hAnsi="Franklin Gothic Book"/>
              </w:rPr>
            </w:pPr>
            <w:r w:rsidRPr="000D4257">
              <w:rPr>
                <w:rFonts w:ascii="Franklin Gothic Book" w:hAnsi="Franklin Gothic Book"/>
              </w:rPr>
              <w:t>3</w:t>
            </w:r>
          </w:p>
        </w:tc>
        <w:tc>
          <w:tcPr>
            <w:tcW w:w="1560" w:type="dxa"/>
            <w:noWrap/>
            <w:vAlign w:val="center"/>
          </w:tcPr>
          <w:p w:rsidR="000D4257" w:rsidRPr="000D4257" w:rsidRDefault="000D4257" w:rsidP="000D4257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701" w:type="dxa"/>
            <w:noWrap/>
            <w:vAlign w:val="center"/>
          </w:tcPr>
          <w:p w:rsidR="000D4257" w:rsidRPr="000D4257" w:rsidRDefault="000D4257" w:rsidP="000D4257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0D4257" w:rsidRPr="000D4257" w:rsidTr="00CB2430">
        <w:trPr>
          <w:trHeight w:val="298"/>
        </w:trPr>
        <w:tc>
          <w:tcPr>
            <w:tcW w:w="534" w:type="dxa"/>
            <w:noWrap/>
          </w:tcPr>
          <w:p w:rsidR="000D4257" w:rsidRPr="000D4257" w:rsidRDefault="000D4257" w:rsidP="000D4257">
            <w:pPr>
              <w:jc w:val="center"/>
              <w:rPr>
                <w:rFonts w:ascii="Franklin Gothic Book" w:hAnsi="Franklin Gothic Book"/>
              </w:rPr>
            </w:pPr>
            <w:r w:rsidRPr="000D4257">
              <w:rPr>
                <w:rFonts w:ascii="Franklin Gothic Book" w:hAnsi="Franklin Gothic Book"/>
              </w:rPr>
              <w:t>16</w:t>
            </w:r>
          </w:p>
        </w:tc>
        <w:tc>
          <w:tcPr>
            <w:tcW w:w="4677" w:type="dxa"/>
            <w:shd w:val="clear" w:color="auto" w:fill="auto"/>
          </w:tcPr>
          <w:p w:rsidR="000D4257" w:rsidRPr="000D4257" w:rsidRDefault="000D4257" w:rsidP="000D4257">
            <w:pPr>
              <w:rPr>
                <w:rFonts w:ascii="Franklin Gothic Book" w:hAnsi="Franklin Gothic Book"/>
              </w:rPr>
            </w:pPr>
            <w:r w:rsidRPr="000D4257">
              <w:rPr>
                <w:rFonts w:ascii="Franklin Gothic Book" w:hAnsi="Franklin Gothic Book"/>
              </w:rPr>
              <w:t>СПРЕЙ АКТИВАТОР ДЛЯ АНАЭРОБОВ И LOCTITE 326, LOCTITE 7649,150 мл 142479</w:t>
            </w:r>
          </w:p>
        </w:tc>
        <w:tc>
          <w:tcPr>
            <w:tcW w:w="851" w:type="dxa"/>
            <w:noWrap/>
          </w:tcPr>
          <w:p w:rsidR="000D4257" w:rsidRPr="000D4257" w:rsidRDefault="00CB2430" w:rsidP="000D4257">
            <w:pPr>
              <w:jc w:val="center"/>
              <w:rPr>
                <w:rFonts w:ascii="Franklin Gothic Book" w:hAnsi="Franklin Gothic Book"/>
              </w:rPr>
            </w:pPr>
            <w:r w:rsidRPr="000D4257">
              <w:rPr>
                <w:rFonts w:ascii="Franklin Gothic Book" w:hAnsi="Franklin Gothic Book"/>
              </w:rPr>
              <w:t>Ш</w:t>
            </w:r>
            <w:r w:rsidR="000D4257" w:rsidRPr="000D4257">
              <w:rPr>
                <w:rFonts w:ascii="Franklin Gothic Book" w:hAnsi="Franklin Gothic Book"/>
              </w:rPr>
              <w:t>т</w:t>
            </w:r>
            <w:r>
              <w:rPr>
                <w:rFonts w:ascii="Franklin Gothic Book" w:hAnsi="Franklin Gothic Book"/>
              </w:rPr>
              <w:t>.</w:t>
            </w:r>
          </w:p>
        </w:tc>
        <w:tc>
          <w:tcPr>
            <w:tcW w:w="850" w:type="dxa"/>
            <w:noWrap/>
          </w:tcPr>
          <w:p w:rsidR="000D4257" w:rsidRPr="000D4257" w:rsidRDefault="000D4257" w:rsidP="000D4257">
            <w:pPr>
              <w:jc w:val="center"/>
              <w:rPr>
                <w:rFonts w:ascii="Franklin Gothic Book" w:hAnsi="Franklin Gothic Book"/>
              </w:rPr>
            </w:pPr>
            <w:r w:rsidRPr="000D4257">
              <w:rPr>
                <w:rFonts w:ascii="Franklin Gothic Book" w:hAnsi="Franklin Gothic Book"/>
              </w:rPr>
              <w:t>1</w:t>
            </w:r>
          </w:p>
        </w:tc>
        <w:tc>
          <w:tcPr>
            <w:tcW w:w="1560" w:type="dxa"/>
            <w:noWrap/>
            <w:vAlign w:val="center"/>
          </w:tcPr>
          <w:p w:rsidR="000D4257" w:rsidRPr="000D4257" w:rsidRDefault="000D4257" w:rsidP="000D4257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701" w:type="dxa"/>
            <w:noWrap/>
            <w:vAlign w:val="center"/>
          </w:tcPr>
          <w:p w:rsidR="000D4257" w:rsidRPr="000D4257" w:rsidRDefault="000D4257" w:rsidP="000D4257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0D4257" w:rsidRPr="000D4257" w:rsidTr="00CB2430">
        <w:trPr>
          <w:trHeight w:val="298"/>
        </w:trPr>
        <w:tc>
          <w:tcPr>
            <w:tcW w:w="534" w:type="dxa"/>
            <w:noWrap/>
          </w:tcPr>
          <w:p w:rsidR="000D4257" w:rsidRPr="000D4257" w:rsidRDefault="000D4257" w:rsidP="000D4257">
            <w:pPr>
              <w:jc w:val="center"/>
              <w:rPr>
                <w:rFonts w:ascii="Franklin Gothic Book" w:hAnsi="Franklin Gothic Book"/>
              </w:rPr>
            </w:pPr>
            <w:r w:rsidRPr="000D4257">
              <w:rPr>
                <w:rFonts w:ascii="Franklin Gothic Book" w:hAnsi="Franklin Gothic Book"/>
              </w:rPr>
              <w:t>17</w:t>
            </w:r>
          </w:p>
        </w:tc>
        <w:tc>
          <w:tcPr>
            <w:tcW w:w="4677" w:type="dxa"/>
            <w:shd w:val="clear" w:color="auto" w:fill="auto"/>
          </w:tcPr>
          <w:p w:rsidR="000D4257" w:rsidRPr="000D4257" w:rsidRDefault="000D4257" w:rsidP="000D4257">
            <w:pPr>
              <w:rPr>
                <w:rFonts w:ascii="Franklin Gothic Book" w:hAnsi="Franklin Gothic Book"/>
              </w:rPr>
            </w:pPr>
            <w:r w:rsidRPr="000D4257">
              <w:rPr>
                <w:rFonts w:ascii="Franklin Gothic Book" w:hAnsi="Franklin Gothic Book"/>
              </w:rPr>
              <w:t>СПРЕЙ СИЛИКОНОВЫЙ LOCTITE 8021, 400 мл, 232368</w:t>
            </w:r>
          </w:p>
        </w:tc>
        <w:tc>
          <w:tcPr>
            <w:tcW w:w="851" w:type="dxa"/>
            <w:noWrap/>
          </w:tcPr>
          <w:p w:rsidR="000D4257" w:rsidRPr="000D4257" w:rsidRDefault="00CB2430" w:rsidP="000D4257">
            <w:pPr>
              <w:jc w:val="center"/>
              <w:rPr>
                <w:rFonts w:ascii="Franklin Gothic Book" w:hAnsi="Franklin Gothic Book"/>
              </w:rPr>
            </w:pPr>
            <w:r w:rsidRPr="000D4257">
              <w:rPr>
                <w:rFonts w:ascii="Franklin Gothic Book" w:hAnsi="Franklin Gothic Book"/>
              </w:rPr>
              <w:t>Ш</w:t>
            </w:r>
            <w:r w:rsidR="000D4257" w:rsidRPr="000D4257">
              <w:rPr>
                <w:rFonts w:ascii="Franklin Gothic Book" w:hAnsi="Franklin Gothic Book"/>
              </w:rPr>
              <w:t>т</w:t>
            </w:r>
            <w:r>
              <w:rPr>
                <w:rFonts w:ascii="Franklin Gothic Book" w:hAnsi="Franklin Gothic Book"/>
              </w:rPr>
              <w:t>.</w:t>
            </w:r>
          </w:p>
        </w:tc>
        <w:tc>
          <w:tcPr>
            <w:tcW w:w="850" w:type="dxa"/>
            <w:noWrap/>
          </w:tcPr>
          <w:p w:rsidR="000D4257" w:rsidRPr="000D4257" w:rsidRDefault="000D4257" w:rsidP="000D4257">
            <w:pPr>
              <w:jc w:val="center"/>
              <w:rPr>
                <w:rFonts w:ascii="Franklin Gothic Book" w:hAnsi="Franklin Gothic Book"/>
              </w:rPr>
            </w:pPr>
            <w:r w:rsidRPr="000D4257">
              <w:rPr>
                <w:rFonts w:ascii="Franklin Gothic Book" w:hAnsi="Franklin Gothic Book"/>
              </w:rPr>
              <w:t>1</w:t>
            </w:r>
          </w:p>
        </w:tc>
        <w:tc>
          <w:tcPr>
            <w:tcW w:w="1560" w:type="dxa"/>
            <w:noWrap/>
            <w:vAlign w:val="center"/>
          </w:tcPr>
          <w:p w:rsidR="000D4257" w:rsidRPr="000D4257" w:rsidRDefault="000D4257" w:rsidP="000D4257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701" w:type="dxa"/>
            <w:noWrap/>
            <w:vAlign w:val="center"/>
          </w:tcPr>
          <w:p w:rsidR="000D4257" w:rsidRPr="000D4257" w:rsidRDefault="000D4257" w:rsidP="000D4257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0D4257" w:rsidRPr="000D4257" w:rsidTr="00CB2430">
        <w:trPr>
          <w:trHeight w:val="298"/>
        </w:trPr>
        <w:tc>
          <w:tcPr>
            <w:tcW w:w="534" w:type="dxa"/>
            <w:noWrap/>
          </w:tcPr>
          <w:p w:rsidR="000D4257" w:rsidRPr="000D4257" w:rsidRDefault="000D4257" w:rsidP="000D4257">
            <w:pPr>
              <w:jc w:val="center"/>
              <w:rPr>
                <w:rFonts w:ascii="Franklin Gothic Book" w:hAnsi="Franklin Gothic Book"/>
              </w:rPr>
            </w:pPr>
            <w:r w:rsidRPr="000D4257">
              <w:rPr>
                <w:rFonts w:ascii="Franklin Gothic Book" w:hAnsi="Franklin Gothic Book"/>
              </w:rPr>
              <w:t>18</w:t>
            </w:r>
          </w:p>
        </w:tc>
        <w:tc>
          <w:tcPr>
            <w:tcW w:w="4677" w:type="dxa"/>
            <w:shd w:val="clear" w:color="auto" w:fill="auto"/>
          </w:tcPr>
          <w:p w:rsidR="000D4257" w:rsidRPr="000D4257" w:rsidRDefault="000D4257" w:rsidP="000D4257">
            <w:pPr>
              <w:rPr>
                <w:rFonts w:ascii="Franklin Gothic Book" w:hAnsi="Franklin Gothic Book"/>
              </w:rPr>
            </w:pPr>
            <w:r w:rsidRPr="000D4257">
              <w:rPr>
                <w:rFonts w:ascii="Franklin Gothic Book" w:hAnsi="Franklin Gothic Book"/>
              </w:rPr>
              <w:t>УДАЛИТЕЛЬ КЛЕЯ,ГЕРМЕТИКА,НАГАРА АЭРОЗОЛЬНЫЙ LOCTITE 7200,400 мл 235323</w:t>
            </w:r>
          </w:p>
        </w:tc>
        <w:tc>
          <w:tcPr>
            <w:tcW w:w="851" w:type="dxa"/>
            <w:noWrap/>
          </w:tcPr>
          <w:p w:rsidR="000D4257" w:rsidRPr="000D4257" w:rsidRDefault="00CB2430" w:rsidP="000D4257">
            <w:pPr>
              <w:jc w:val="center"/>
              <w:rPr>
                <w:rFonts w:ascii="Franklin Gothic Book" w:hAnsi="Franklin Gothic Book"/>
              </w:rPr>
            </w:pPr>
            <w:r w:rsidRPr="000D4257">
              <w:rPr>
                <w:rFonts w:ascii="Franklin Gothic Book" w:hAnsi="Franklin Gothic Book"/>
              </w:rPr>
              <w:t>Ш</w:t>
            </w:r>
            <w:r w:rsidR="000D4257" w:rsidRPr="000D4257">
              <w:rPr>
                <w:rFonts w:ascii="Franklin Gothic Book" w:hAnsi="Franklin Gothic Book"/>
              </w:rPr>
              <w:t>т</w:t>
            </w:r>
            <w:r>
              <w:rPr>
                <w:rFonts w:ascii="Franklin Gothic Book" w:hAnsi="Franklin Gothic Book"/>
              </w:rPr>
              <w:t>.</w:t>
            </w:r>
          </w:p>
        </w:tc>
        <w:tc>
          <w:tcPr>
            <w:tcW w:w="850" w:type="dxa"/>
            <w:noWrap/>
          </w:tcPr>
          <w:p w:rsidR="000D4257" w:rsidRPr="000D4257" w:rsidRDefault="000D4257" w:rsidP="000D4257">
            <w:pPr>
              <w:jc w:val="center"/>
              <w:rPr>
                <w:rFonts w:ascii="Franklin Gothic Book" w:hAnsi="Franklin Gothic Book"/>
              </w:rPr>
            </w:pPr>
            <w:r w:rsidRPr="000D4257">
              <w:rPr>
                <w:rFonts w:ascii="Franklin Gothic Book" w:hAnsi="Franklin Gothic Book"/>
              </w:rPr>
              <w:t>30</w:t>
            </w:r>
          </w:p>
        </w:tc>
        <w:tc>
          <w:tcPr>
            <w:tcW w:w="1560" w:type="dxa"/>
            <w:noWrap/>
            <w:vAlign w:val="center"/>
          </w:tcPr>
          <w:p w:rsidR="000D4257" w:rsidRPr="000D4257" w:rsidRDefault="000D4257" w:rsidP="000D4257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701" w:type="dxa"/>
            <w:noWrap/>
            <w:vAlign w:val="center"/>
          </w:tcPr>
          <w:p w:rsidR="000D4257" w:rsidRPr="000D4257" w:rsidRDefault="000D4257" w:rsidP="000D4257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0D4257" w:rsidRPr="000D4257" w:rsidTr="00CB2430">
        <w:trPr>
          <w:trHeight w:val="298"/>
        </w:trPr>
        <w:tc>
          <w:tcPr>
            <w:tcW w:w="534" w:type="dxa"/>
            <w:noWrap/>
          </w:tcPr>
          <w:p w:rsidR="000D4257" w:rsidRPr="000D4257" w:rsidRDefault="000D4257" w:rsidP="000D4257">
            <w:pPr>
              <w:jc w:val="center"/>
              <w:rPr>
                <w:rFonts w:ascii="Franklin Gothic Book" w:hAnsi="Franklin Gothic Book"/>
              </w:rPr>
            </w:pPr>
            <w:r w:rsidRPr="000D4257">
              <w:rPr>
                <w:rFonts w:ascii="Franklin Gothic Book" w:hAnsi="Franklin Gothic Book"/>
              </w:rPr>
              <w:t>19</w:t>
            </w:r>
          </w:p>
        </w:tc>
        <w:tc>
          <w:tcPr>
            <w:tcW w:w="4677" w:type="dxa"/>
            <w:shd w:val="clear" w:color="auto" w:fill="auto"/>
          </w:tcPr>
          <w:p w:rsidR="000D4257" w:rsidRPr="000D4257" w:rsidRDefault="000D4257" w:rsidP="000D4257">
            <w:pPr>
              <w:rPr>
                <w:rFonts w:ascii="Franklin Gothic Book" w:hAnsi="Franklin Gothic Book"/>
              </w:rPr>
            </w:pPr>
            <w:r w:rsidRPr="000D4257">
              <w:rPr>
                <w:rFonts w:ascii="Franklin Gothic Book" w:hAnsi="Franklin Gothic Book"/>
              </w:rPr>
              <w:t>ФИКСАТОР ВАЛ-ВТУЛОЧНЫЙ ВЫСОКОЙ ПРОЧНОСТИ, УВЕЛИЧ.ЗАЗОРЫ,ГЕЛЬ LOCTITE 660,50 мл, 1330952/142455</w:t>
            </w:r>
          </w:p>
        </w:tc>
        <w:tc>
          <w:tcPr>
            <w:tcW w:w="851" w:type="dxa"/>
            <w:noWrap/>
          </w:tcPr>
          <w:p w:rsidR="000D4257" w:rsidRPr="000D4257" w:rsidRDefault="00CB2430" w:rsidP="000D4257">
            <w:pPr>
              <w:jc w:val="center"/>
              <w:rPr>
                <w:rFonts w:ascii="Franklin Gothic Book" w:hAnsi="Franklin Gothic Book"/>
              </w:rPr>
            </w:pPr>
            <w:r w:rsidRPr="000D4257">
              <w:rPr>
                <w:rFonts w:ascii="Franklin Gothic Book" w:hAnsi="Franklin Gothic Book"/>
              </w:rPr>
              <w:t>Ш</w:t>
            </w:r>
            <w:r w:rsidR="000D4257" w:rsidRPr="000D4257">
              <w:rPr>
                <w:rFonts w:ascii="Franklin Gothic Book" w:hAnsi="Franklin Gothic Book"/>
              </w:rPr>
              <w:t>т</w:t>
            </w:r>
            <w:r>
              <w:rPr>
                <w:rFonts w:ascii="Franklin Gothic Book" w:hAnsi="Franklin Gothic Book"/>
              </w:rPr>
              <w:t>.</w:t>
            </w:r>
          </w:p>
        </w:tc>
        <w:tc>
          <w:tcPr>
            <w:tcW w:w="850" w:type="dxa"/>
            <w:noWrap/>
          </w:tcPr>
          <w:p w:rsidR="000D4257" w:rsidRPr="000D4257" w:rsidRDefault="000D4257" w:rsidP="000D4257">
            <w:pPr>
              <w:jc w:val="center"/>
              <w:rPr>
                <w:rFonts w:ascii="Franklin Gothic Book" w:hAnsi="Franklin Gothic Book"/>
              </w:rPr>
            </w:pPr>
            <w:r w:rsidRPr="000D4257">
              <w:rPr>
                <w:rFonts w:ascii="Franklin Gothic Book" w:hAnsi="Franklin Gothic Book"/>
              </w:rPr>
              <w:t>2</w:t>
            </w:r>
          </w:p>
        </w:tc>
        <w:tc>
          <w:tcPr>
            <w:tcW w:w="1560" w:type="dxa"/>
            <w:noWrap/>
            <w:vAlign w:val="center"/>
          </w:tcPr>
          <w:p w:rsidR="000D4257" w:rsidRPr="000D4257" w:rsidRDefault="000D4257" w:rsidP="000D4257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701" w:type="dxa"/>
            <w:noWrap/>
            <w:vAlign w:val="center"/>
          </w:tcPr>
          <w:p w:rsidR="000D4257" w:rsidRPr="000D4257" w:rsidRDefault="000D4257" w:rsidP="000D4257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0D4257" w:rsidRPr="000D4257" w:rsidTr="00CB2430">
        <w:trPr>
          <w:trHeight w:val="298"/>
        </w:trPr>
        <w:tc>
          <w:tcPr>
            <w:tcW w:w="534" w:type="dxa"/>
            <w:noWrap/>
          </w:tcPr>
          <w:p w:rsidR="000D4257" w:rsidRPr="000D4257" w:rsidRDefault="000D4257" w:rsidP="000D4257">
            <w:pPr>
              <w:jc w:val="center"/>
              <w:rPr>
                <w:rFonts w:ascii="Franklin Gothic Book" w:hAnsi="Franklin Gothic Book"/>
              </w:rPr>
            </w:pPr>
            <w:r w:rsidRPr="000D4257">
              <w:rPr>
                <w:rFonts w:ascii="Franklin Gothic Book" w:hAnsi="Franklin Gothic Book"/>
              </w:rPr>
              <w:t>20</w:t>
            </w:r>
          </w:p>
        </w:tc>
        <w:tc>
          <w:tcPr>
            <w:tcW w:w="4677" w:type="dxa"/>
            <w:shd w:val="clear" w:color="auto" w:fill="auto"/>
          </w:tcPr>
          <w:p w:rsidR="000D4257" w:rsidRPr="000D4257" w:rsidRDefault="000D4257" w:rsidP="000D4257">
            <w:pPr>
              <w:rPr>
                <w:rFonts w:ascii="Franklin Gothic Book" w:hAnsi="Franklin Gothic Book"/>
              </w:rPr>
            </w:pPr>
            <w:r w:rsidRPr="000D4257">
              <w:rPr>
                <w:rFonts w:ascii="Franklin Gothic Book" w:hAnsi="Franklin Gothic Book"/>
              </w:rPr>
              <w:t>ШПАТЛЕВКА СОСТАВ ПОВЫШЕННОЙ ТВЕРДОСТИ,LOCTITE 3478,453 г 1359711</w:t>
            </w:r>
          </w:p>
        </w:tc>
        <w:tc>
          <w:tcPr>
            <w:tcW w:w="851" w:type="dxa"/>
            <w:noWrap/>
          </w:tcPr>
          <w:p w:rsidR="000D4257" w:rsidRPr="000D4257" w:rsidRDefault="00CB2430" w:rsidP="000D4257">
            <w:pPr>
              <w:jc w:val="center"/>
              <w:rPr>
                <w:rFonts w:ascii="Franklin Gothic Book" w:hAnsi="Franklin Gothic Book"/>
              </w:rPr>
            </w:pPr>
            <w:r w:rsidRPr="000D4257">
              <w:rPr>
                <w:rFonts w:ascii="Franklin Gothic Book" w:hAnsi="Franklin Gothic Book"/>
              </w:rPr>
              <w:t>Ш</w:t>
            </w:r>
            <w:r w:rsidR="000D4257" w:rsidRPr="000D4257">
              <w:rPr>
                <w:rFonts w:ascii="Franklin Gothic Book" w:hAnsi="Franklin Gothic Book"/>
              </w:rPr>
              <w:t>т</w:t>
            </w:r>
            <w:r>
              <w:rPr>
                <w:rFonts w:ascii="Franklin Gothic Book" w:hAnsi="Franklin Gothic Book"/>
              </w:rPr>
              <w:t>.</w:t>
            </w:r>
          </w:p>
        </w:tc>
        <w:tc>
          <w:tcPr>
            <w:tcW w:w="850" w:type="dxa"/>
            <w:noWrap/>
          </w:tcPr>
          <w:p w:rsidR="000D4257" w:rsidRPr="000D4257" w:rsidRDefault="000D4257" w:rsidP="000D4257">
            <w:pPr>
              <w:jc w:val="center"/>
              <w:rPr>
                <w:rFonts w:ascii="Franklin Gothic Book" w:hAnsi="Franklin Gothic Book"/>
              </w:rPr>
            </w:pPr>
            <w:r w:rsidRPr="000D4257">
              <w:rPr>
                <w:rFonts w:ascii="Franklin Gothic Book" w:hAnsi="Franklin Gothic Book"/>
              </w:rPr>
              <w:t>1</w:t>
            </w:r>
          </w:p>
        </w:tc>
        <w:tc>
          <w:tcPr>
            <w:tcW w:w="1560" w:type="dxa"/>
            <w:noWrap/>
            <w:vAlign w:val="center"/>
          </w:tcPr>
          <w:p w:rsidR="000D4257" w:rsidRPr="000D4257" w:rsidRDefault="000D4257" w:rsidP="000D4257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701" w:type="dxa"/>
            <w:noWrap/>
            <w:vAlign w:val="center"/>
          </w:tcPr>
          <w:p w:rsidR="000D4257" w:rsidRPr="000D4257" w:rsidRDefault="000D4257" w:rsidP="000D4257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0D4257" w:rsidRPr="000D4257" w:rsidTr="00CB2430">
        <w:trPr>
          <w:trHeight w:val="249"/>
        </w:trPr>
        <w:tc>
          <w:tcPr>
            <w:tcW w:w="8472" w:type="dxa"/>
            <w:gridSpan w:val="5"/>
            <w:noWrap/>
            <w:vAlign w:val="center"/>
          </w:tcPr>
          <w:p w:rsidR="000D4257" w:rsidRPr="000D4257" w:rsidRDefault="000D4257" w:rsidP="000D4257">
            <w:pPr>
              <w:spacing w:before="29" w:line="218" w:lineRule="exact"/>
              <w:ind w:left="15"/>
              <w:rPr>
                <w:rFonts w:ascii="Franklin Gothic Book" w:hAnsi="Franklin Gothic Book"/>
                <w:color w:val="000000"/>
              </w:rPr>
            </w:pPr>
            <w:r w:rsidRPr="000D4257">
              <w:rPr>
                <w:rFonts w:ascii="Franklin Gothic Book" w:hAnsi="Franklin Gothic Book"/>
                <w:color w:val="000000"/>
              </w:rPr>
              <w:t>Итого:</w:t>
            </w:r>
          </w:p>
        </w:tc>
        <w:tc>
          <w:tcPr>
            <w:tcW w:w="1701" w:type="dxa"/>
            <w:noWrap/>
            <w:vAlign w:val="center"/>
          </w:tcPr>
          <w:p w:rsidR="000D4257" w:rsidRPr="000D4257" w:rsidRDefault="000D4257" w:rsidP="000D4257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0D4257" w:rsidRPr="000D4257" w:rsidTr="00CB2430">
        <w:trPr>
          <w:trHeight w:val="267"/>
        </w:trPr>
        <w:tc>
          <w:tcPr>
            <w:tcW w:w="8472" w:type="dxa"/>
            <w:gridSpan w:val="5"/>
            <w:noWrap/>
            <w:vAlign w:val="center"/>
          </w:tcPr>
          <w:p w:rsidR="000D4257" w:rsidRPr="000D4257" w:rsidRDefault="000D4257" w:rsidP="000D4257">
            <w:pPr>
              <w:spacing w:before="29" w:line="218" w:lineRule="exact"/>
              <w:ind w:left="15"/>
              <w:rPr>
                <w:rFonts w:ascii="Franklin Gothic Book" w:hAnsi="Franklin Gothic Book"/>
                <w:color w:val="000000"/>
              </w:rPr>
            </w:pPr>
            <w:r w:rsidRPr="000D4257">
              <w:rPr>
                <w:rFonts w:ascii="Franklin Gothic Book" w:hAnsi="Franklin Gothic Book"/>
                <w:color w:val="000000"/>
              </w:rPr>
              <w:t>НДС 18%</w:t>
            </w:r>
          </w:p>
        </w:tc>
        <w:tc>
          <w:tcPr>
            <w:tcW w:w="1701" w:type="dxa"/>
            <w:noWrap/>
            <w:vAlign w:val="center"/>
          </w:tcPr>
          <w:p w:rsidR="000D4257" w:rsidRPr="000D4257" w:rsidRDefault="000D4257" w:rsidP="000D4257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0D4257" w:rsidRPr="000D4257" w:rsidTr="00CB2430">
        <w:trPr>
          <w:trHeight w:val="267"/>
        </w:trPr>
        <w:tc>
          <w:tcPr>
            <w:tcW w:w="8472" w:type="dxa"/>
            <w:gridSpan w:val="5"/>
            <w:noWrap/>
            <w:vAlign w:val="center"/>
          </w:tcPr>
          <w:p w:rsidR="000D4257" w:rsidRPr="000D4257" w:rsidRDefault="000D4257" w:rsidP="000D4257">
            <w:pPr>
              <w:spacing w:before="29" w:line="218" w:lineRule="exact"/>
              <w:ind w:left="15"/>
              <w:rPr>
                <w:rFonts w:ascii="Franklin Gothic Book" w:hAnsi="Franklin Gothic Book"/>
                <w:color w:val="000000"/>
              </w:rPr>
            </w:pPr>
            <w:r w:rsidRPr="000D4257">
              <w:rPr>
                <w:rFonts w:ascii="Franklin Gothic Book" w:hAnsi="Franklin Gothic Book"/>
                <w:color w:val="000000"/>
              </w:rPr>
              <w:t>Всего к оплате:</w:t>
            </w:r>
          </w:p>
        </w:tc>
        <w:tc>
          <w:tcPr>
            <w:tcW w:w="1701" w:type="dxa"/>
            <w:noWrap/>
            <w:vAlign w:val="center"/>
          </w:tcPr>
          <w:p w:rsidR="000D4257" w:rsidRPr="000D4257" w:rsidRDefault="000D4257" w:rsidP="000D4257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</w:tbl>
    <w:p w:rsidR="000D4257" w:rsidRPr="000D4257" w:rsidRDefault="000D4257" w:rsidP="000D4257">
      <w:pPr>
        <w:shd w:val="clear" w:color="auto" w:fill="FFFFFF"/>
        <w:rPr>
          <w:rFonts w:ascii="Franklin Gothic Book" w:hAnsi="Franklin Gothic Book"/>
          <w:b/>
        </w:rPr>
      </w:pPr>
    </w:p>
    <w:p w:rsidR="000D4257" w:rsidRPr="000D4257" w:rsidRDefault="000D4257" w:rsidP="000D4257">
      <w:pPr>
        <w:shd w:val="clear" w:color="auto" w:fill="FFFFFF"/>
        <w:rPr>
          <w:rFonts w:ascii="Franklin Gothic Book" w:hAnsi="Franklin Gothic Book"/>
        </w:rPr>
      </w:pPr>
    </w:p>
    <w:p w:rsidR="000D4257" w:rsidRPr="000D4257" w:rsidRDefault="000D4257" w:rsidP="000D4257">
      <w:pPr>
        <w:shd w:val="clear" w:color="auto" w:fill="FFFFFF"/>
        <w:rPr>
          <w:rFonts w:ascii="Franklin Gothic Book" w:hAnsi="Franklin Gothic Book"/>
          <w:b/>
        </w:rPr>
      </w:pPr>
      <w:r w:rsidRPr="000D4257">
        <w:rPr>
          <w:rFonts w:ascii="Franklin Gothic Book" w:hAnsi="Franklin Gothic Book"/>
          <w:b/>
        </w:rPr>
        <w:t xml:space="preserve">      </w:t>
      </w:r>
    </w:p>
    <w:p w:rsidR="000D4257" w:rsidRPr="000D4257" w:rsidRDefault="000D4257" w:rsidP="000D4257">
      <w:pPr>
        <w:shd w:val="clear" w:color="auto" w:fill="FFFFFF"/>
        <w:rPr>
          <w:rFonts w:ascii="Franklin Gothic Book" w:hAnsi="Franklin Gothic Book"/>
          <w:b/>
        </w:rPr>
      </w:pPr>
    </w:p>
    <w:p w:rsidR="000D4257" w:rsidRPr="000D4257" w:rsidRDefault="000D4257" w:rsidP="000D4257">
      <w:pPr>
        <w:shd w:val="clear" w:color="auto" w:fill="FFFFFF"/>
        <w:rPr>
          <w:rFonts w:ascii="Franklin Gothic Book" w:hAnsi="Franklin Gothic Book"/>
        </w:rPr>
      </w:pPr>
      <w:r w:rsidRPr="000D4257">
        <w:rPr>
          <w:rFonts w:ascii="Franklin Gothic Book" w:hAnsi="Franklin Gothic Book"/>
          <w:b/>
        </w:rPr>
        <w:t>Всего к оплате: ________________________________________</w:t>
      </w:r>
    </w:p>
    <w:p w:rsidR="000D4257" w:rsidRPr="000D4257" w:rsidRDefault="000D4257" w:rsidP="000D4257">
      <w:pPr>
        <w:shd w:val="clear" w:color="auto" w:fill="FFFFFF"/>
        <w:rPr>
          <w:rFonts w:ascii="Franklin Gothic Book" w:hAnsi="Franklin Gothic Book"/>
        </w:rPr>
      </w:pPr>
    </w:p>
    <w:p w:rsidR="000D4257" w:rsidRPr="000D4257" w:rsidRDefault="000D4257" w:rsidP="000D4257">
      <w:pPr>
        <w:shd w:val="clear" w:color="auto" w:fill="FFFFFF"/>
        <w:rPr>
          <w:rFonts w:ascii="Franklin Gothic Book" w:hAnsi="Franklin Gothic Book"/>
        </w:rPr>
      </w:pPr>
    </w:p>
    <w:p w:rsidR="000D4257" w:rsidRPr="000D4257" w:rsidRDefault="000D4257" w:rsidP="000D4257">
      <w:pPr>
        <w:shd w:val="clear" w:color="auto" w:fill="FFFFFF"/>
        <w:rPr>
          <w:rFonts w:ascii="Franklin Gothic Book" w:hAnsi="Franklin Gothic Book"/>
        </w:rPr>
      </w:pPr>
      <w:r w:rsidRPr="000D4257">
        <w:rPr>
          <w:rFonts w:ascii="Franklin Gothic Book" w:hAnsi="Franklin Gothic Book"/>
        </w:rPr>
        <w:t xml:space="preserve">       Срок поставки: _____________  календарных  дней со дня подписания настоящего Договора, Приложения №1, Приложения №2 обеими Сторонами. </w:t>
      </w:r>
    </w:p>
    <w:p w:rsidR="000D4257" w:rsidRPr="000D4257" w:rsidRDefault="000D4257" w:rsidP="000D4257">
      <w:pPr>
        <w:shd w:val="clear" w:color="auto" w:fill="FFFFFF"/>
        <w:rPr>
          <w:rFonts w:ascii="Franklin Gothic Book" w:hAnsi="Franklin Gothic Book"/>
        </w:rPr>
      </w:pPr>
    </w:p>
    <w:p w:rsidR="000D4257" w:rsidRPr="000D4257" w:rsidRDefault="000D4257" w:rsidP="000D4257">
      <w:pPr>
        <w:shd w:val="clear" w:color="auto" w:fill="FFFFFF"/>
        <w:rPr>
          <w:rFonts w:ascii="Franklin Gothic Book" w:hAnsi="Franklin Gothic Book"/>
        </w:rPr>
      </w:pPr>
    </w:p>
    <w:p w:rsidR="000D4257" w:rsidRPr="000D4257" w:rsidRDefault="000D4257" w:rsidP="000D4257">
      <w:pPr>
        <w:shd w:val="clear" w:color="auto" w:fill="FFFFFF"/>
        <w:rPr>
          <w:rFonts w:ascii="Franklin Gothic Book" w:hAnsi="Franklin Gothic Book"/>
          <w:b/>
        </w:rPr>
      </w:pPr>
      <w:r w:rsidRPr="000D4257">
        <w:rPr>
          <w:rFonts w:ascii="Franklin Gothic Book" w:hAnsi="Franklin Gothic Book"/>
          <w:b/>
        </w:rPr>
        <w:t>ОТ ПОСТАВЩИКА</w:t>
      </w:r>
      <w:r w:rsidRPr="000D4257">
        <w:rPr>
          <w:rFonts w:ascii="Franklin Gothic Book" w:hAnsi="Franklin Gothic Book"/>
          <w:b/>
        </w:rPr>
        <w:tab/>
      </w:r>
      <w:r w:rsidRPr="000D4257">
        <w:rPr>
          <w:rFonts w:ascii="Franklin Gothic Book" w:hAnsi="Franklin Gothic Book"/>
          <w:b/>
        </w:rPr>
        <w:tab/>
      </w:r>
      <w:r w:rsidRPr="000D4257">
        <w:rPr>
          <w:rFonts w:ascii="Franklin Gothic Book" w:hAnsi="Franklin Gothic Book"/>
          <w:b/>
        </w:rPr>
        <w:tab/>
      </w:r>
      <w:r w:rsidRPr="000D4257">
        <w:rPr>
          <w:rFonts w:ascii="Franklin Gothic Book" w:hAnsi="Franklin Gothic Book"/>
          <w:b/>
        </w:rPr>
        <w:tab/>
        <w:t xml:space="preserve">   ОТ ПОКУПАТЕЛЯ</w:t>
      </w:r>
    </w:p>
    <w:p w:rsidR="000D4257" w:rsidRPr="000D4257" w:rsidRDefault="000D4257" w:rsidP="000D4257">
      <w:pPr>
        <w:shd w:val="clear" w:color="auto" w:fill="FFFFFF"/>
        <w:rPr>
          <w:rFonts w:ascii="Franklin Gothic Book" w:hAnsi="Franklin Gothic Book"/>
          <w:b/>
        </w:rPr>
      </w:pPr>
    </w:p>
    <w:p w:rsidR="000D4257" w:rsidRPr="000D4257" w:rsidRDefault="000D4257" w:rsidP="000D4257">
      <w:pPr>
        <w:shd w:val="clear" w:color="auto" w:fill="FFFFFF"/>
        <w:rPr>
          <w:rFonts w:ascii="Franklin Gothic Book" w:hAnsi="Franklin Gothic Book"/>
          <w:b/>
        </w:rPr>
      </w:pPr>
    </w:p>
    <w:p w:rsidR="000D4257" w:rsidRPr="000D4257" w:rsidRDefault="000D4257" w:rsidP="000D4257">
      <w:pPr>
        <w:rPr>
          <w:rFonts w:ascii="Franklin Gothic Book" w:hAnsi="Franklin Gothic Book"/>
          <w:b/>
        </w:rPr>
      </w:pPr>
      <w:r w:rsidRPr="000D4257">
        <w:rPr>
          <w:rFonts w:ascii="Franklin Gothic Book" w:hAnsi="Franklin Gothic Book"/>
          <w:b/>
        </w:rPr>
        <w:t xml:space="preserve">Директор </w:t>
      </w:r>
      <w:r w:rsidRPr="000D4257">
        <w:rPr>
          <w:rFonts w:ascii="Franklin Gothic Book" w:hAnsi="Franklin Gothic Book"/>
          <w:b/>
        </w:rPr>
        <w:tab/>
      </w:r>
      <w:r w:rsidRPr="000D4257">
        <w:rPr>
          <w:rFonts w:ascii="Franklin Gothic Book" w:hAnsi="Franklin Gothic Book"/>
          <w:b/>
        </w:rPr>
        <w:tab/>
      </w:r>
      <w:r w:rsidRPr="000D4257">
        <w:rPr>
          <w:rFonts w:ascii="Franklin Gothic Book" w:hAnsi="Franklin Gothic Book"/>
          <w:b/>
        </w:rPr>
        <w:tab/>
        <w:t xml:space="preserve">                                </w:t>
      </w:r>
      <w:r w:rsidR="00CB2430">
        <w:rPr>
          <w:rFonts w:ascii="Franklin Gothic Book" w:hAnsi="Franklin Gothic Book"/>
          <w:b/>
        </w:rPr>
        <w:t xml:space="preserve">                                  </w:t>
      </w:r>
      <w:r w:rsidRPr="000D4257">
        <w:rPr>
          <w:rFonts w:ascii="Franklin Gothic Book" w:hAnsi="Franklin Gothic Book"/>
          <w:b/>
        </w:rPr>
        <w:t xml:space="preserve">Первый заместитель технического  директора                             </w:t>
      </w:r>
      <w:r w:rsidRPr="000D4257">
        <w:rPr>
          <w:rFonts w:ascii="Franklin Gothic Book" w:hAnsi="Franklin Gothic Book"/>
          <w:b/>
        </w:rPr>
        <w:tab/>
        <w:t xml:space="preserve">                                                                          </w:t>
      </w:r>
      <w:r w:rsidR="00CB2430">
        <w:rPr>
          <w:rFonts w:ascii="Franklin Gothic Book" w:hAnsi="Franklin Gothic Book"/>
          <w:b/>
        </w:rPr>
        <w:t xml:space="preserve">        </w:t>
      </w:r>
      <w:r w:rsidRPr="000D4257">
        <w:rPr>
          <w:rFonts w:ascii="Franklin Gothic Book" w:hAnsi="Franklin Gothic Book"/>
          <w:b/>
        </w:rPr>
        <w:t xml:space="preserve"> ПАО «НМТП»</w:t>
      </w:r>
    </w:p>
    <w:p w:rsidR="000D4257" w:rsidRPr="000D4257" w:rsidRDefault="000D4257" w:rsidP="000D4257">
      <w:pPr>
        <w:rPr>
          <w:rFonts w:ascii="Franklin Gothic Book" w:hAnsi="Franklin Gothic Book"/>
          <w:b/>
        </w:rPr>
      </w:pPr>
      <w:r w:rsidRPr="000D4257">
        <w:rPr>
          <w:rFonts w:ascii="Franklin Gothic Book" w:hAnsi="Franklin Gothic Book"/>
          <w:b/>
        </w:rPr>
        <w:tab/>
        <w:t xml:space="preserve"> </w:t>
      </w:r>
      <w:r w:rsidRPr="000D4257">
        <w:rPr>
          <w:rFonts w:ascii="Franklin Gothic Book" w:hAnsi="Franklin Gothic Book"/>
          <w:b/>
        </w:rPr>
        <w:tab/>
      </w:r>
      <w:r w:rsidRPr="000D4257">
        <w:rPr>
          <w:rFonts w:ascii="Franklin Gothic Book" w:hAnsi="Franklin Gothic Book"/>
          <w:b/>
        </w:rPr>
        <w:tab/>
      </w:r>
    </w:p>
    <w:p w:rsidR="000D4257" w:rsidRPr="000D4257" w:rsidRDefault="000D4257" w:rsidP="000D4257">
      <w:pPr>
        <w:rPr>
          <w:rFonts w:ascii="Franklin Gothic Book" w:hAnsi="Franklin Gothic Book"/>
          <w:b/>
        </w:rPr>
      </w:pPr>
      <w:r w:rsidRPr="000D4257">
        <w:rPr>
          <w:rFonts w:ascii="Franklin Gothic Book" w:hAnsi="Franklin Gothic Book"/>
          <w:b/>
        </w:rPr>
        <w:t xml:space="preserve">_________________  </w:t>
      </w:r>
      <w:r w:rsidRPr="000D4257">
        <w:rPr>
          <w:rFonts w:ascii="Franklin Gothic Book" w:hAnsi="Franklin Gothic Book"/>
          <w:b/>
        </w:rPr>
        <w:tab/>
        <w:t xml:space="preserve">                                                 ______________________И.М.Фофонов</w:t>
      </w:r>
    </w:p>
    <w:p w:rsidR="000D4257" w:rsidRPr="000D4257" w:rsidRDefault="000D4257" w:rsidP="000D4257">
      <w:pPr>
        <w:rPr>
          <w:rFonts w:ascii="Franklin Gothic Book" w:hAnsi="Franklin Gothic Book"/>
          <w:b/>
        </w:rPr>
      </w:pPr>
    </w:p>
    <w:p w:rsidR="000D4257" w:rsidRPr="000D4257" w:rsidRDefault="000D4257" w:rsidP="000D4257">
      <w:pPr>
        <w:rPr>
          <w:rFonts w:ascii="Franklin Gothic Book" w:hAnsi="Franklin Gothic Book"/>
          <w:b/>
        </w:rPr>
      </w:pPr>
    </w:p>
    <w:p w:rsidR="000D4257" w:rsidRPr="000D4257" w:rsidRDefault="000D4257" w:rsidP="000D4257">
      <w:pPr>
        <w:rPr>
          <w:rFonts w:ascii="Franklin Gothic Book" w:eastAsia="Calibri" w:hAnsi="Franklin Gothic Book"/>
          <w:b/>
          <w:lang w:eastAsia="en-US"/>
        </w:rPr>
      </w:pPr>
      <w:r w:rsidRPr="000D4257">
        <w:rPr>
          <w:rFonts w:ascii="Franklin Gothic Book" w:hAnsi="Franklin Gothic Book"/>
          <w:b/>
        </w:rPr>
        <w:t>«___» _______________________2015г.</w:t>
      </w:r>
      <w:r w:rsidRPr="000D4257">
        <w:rPr>
          <w:rFonts w:ascii="Franklin Gothic Book" w:hAnsi="Franklin Gothic Book"/>
          <w:b/>
        </w:rPr>
        <w:tab/>
        <w:t xml:space="preserve">                   «___» ___________________________2015г.</w:t>
      </w:r>
    </w:p>
    <w:p w:rsidR="000D4257" w:rsidRPr="000D4257" w:rsidRDefault="000D4257" w:rsidP="000D4257">
      <w:pPr>
        <w:rPr>
          <w:rFonts w:ascii="Franklin Gothic Book" w:eastAsia="Calibri" w:hAnsi="Franklin Gothic Book"/>
          <w:b/>
          <w:lang w:eastAsia="en-US"/>
        </w:rPr>
      </w:pPr>
    </w:p>
    <w:p w:rsidR="000D4257" w:rsidRPr="000D4257" w:rsidRDefault="000D4257" w:rsidP="000D4257">
      <w:pPr>
        <w:rPr>
          <w:rFonts w:ascii="Franklin Gothic Book" w:eastAsia="Calibri" w:hAnsi="Franklin Gothic Book"/>
          <w:b/>
          <w:lang w:eastAsia="en-US"/>
        </w:rPr>
      </w:pPr>
    </w:p>
    <w:p w:rsidR="000D4257" w:rsidRPr="000D4257" w:rsidRDefault="000D4257" w:rsidP="000D4257">
      <w:pPr>
        <w:rPr>
          <w:rFonts w:ascii="Franklin Gothic Book" w:eastAsia="Calibri" w:hAnsi="Franklin Gothic Book"/>
          <w:b/>
          <w:lang w:eastAsia="en-US"/>
        </w:rPr>
      </w:pPr>
    </w:p>
    <w:p w:rsidR="000D4257" w:rsidRPr="000D4257" w:rsidRDefault="000D4257" w:rsidP="00CB2430">
      <w:pPr>
        <w:jc w:val="right"/>
        <w:rPr>
          <w:rFonts w:ascii="Franklin Gothic Book" w:eastAsia="Calibri" w:hAnsi="Franklin Gothic Book"/>
          <w:b/>
          <w:lang w:eastAsia="en-US"/>
        </w:rPr>
      </w:pPr>
      <w:r w:rsidRPr="000D4257">
        <w:rPr>
          <w:rFonts w:ascii="Franklin Gothic Book" w:eastAsia="Calibri" w:hAnsi="Franklin Gothic Book"/>
          <w:b/>
          <w:lang w:eastAsia="en-US"/>
        </w:rPr>
        <w:t>Приложение № 2</w:t>
      </w:r>
    </w:p>
    <w:p w:rsidR="000D4257" w:rsidRPr="000D4257" w:rsidRDefault="000D4257" w:rsidP="00CB2430">
      <w:pPr>
        <w:ind w:firstLine="567"/>
        <w:jc w:val="right"/>
        <w:rPr>
          <w:rFonts w:ascii="Franklin Gothic Book" w:eastAsia="Calibri" w:hAnsi="Franklin Gothic Book"/>
          <w:b/>
          <w:lang w:eastAsia="en-US"/>
        </w:rPr>
      </w:pPr>
    </w:p>
    <w:p w:rsidR="000D4257" w:rsidRPr="000D4257" w:rsidRDefault="000D4257" w:rsidP="00CB2430">
      <w:pPr>
        <w:ind w:firstLine="567"/>
        <w:jc w:val="right"/>
        <w:rPr>
          <w:rFonts w:ascii="Franklin Gothic Book" w:eastAsia="Calibri" w:hAnsi="Franklin Gothic Book"/>
          <w:b/>
          <w:lang w:eastAsia="en-US"/>
        </w:rPr>
      </w:pPr>
      <w:r w:rsidRPr="000D4257">
        <w:rPr>
          <w:rFonts w:ascii="Franklin Gothic Book" w:eastAsia="Calibri" w:hAnsi="Franklin Gothic Book"/>
          <w:b/>
          <w:lang w:eastAsia="en-US"/>
        </w:rPr>
        <w:t>к договору № _________________ от ______________ 2015г.</w:t>
      </w:r>
    </w:p>
    <w:p w:rsidR="000D4257" w:rsidRPr="000D4257" w:rsidRDefault="000D4257" w:rsidP="000D4257">
      <w:pPr>
        <w:rPr>
          <w:rFonts w:ascii="Franklin Gothic Book" w:eastAsia="Calibri" w:hAnsi="Franklin Gothic Book"/>
          <w:u w:val="single"/>
          <w:lang w:eastAsia="en-US"/>
        </w:rPr>
      </w:pPr>
    </w:p>
    <w:p w:rsidR="000D4257" w:rsidRPr="000D4257" w:rsidRDefault="000D4257" w:rsidP="000D4257">
      <w:pPr>
        <w:jc w:val="center"/>
        <w:rPr>
          <w:rFonts w:ascii="Franklin Gothic Book" w:eastAsia="Calibri" w:hAnsi="Franklin Gothic Book"/>
          <w:lang w:eastAsia="en-US"/>
        </w:rPr>
      </w:pPr>
    </w:p>
    <w:p w:rsidR="000D4257" w:rsidRPr="000D4257" w:rsidRDefault="000D4257" w:rsidP="000D4257">
      <w:pPr>
        <w:jc w:val="both"/>
        <w:rPr>
          <w:rFonts w:ascii="Franklin Gothic Book" w:eastAsia="Calibri" w:hAnsi="Franklin Gothic Book"/>
          <w:lang w:eastAsia="en-US"/>
        </w:rPr>
      </w:pPr>
      <w:r w:rsidRPr="000D4257">
        <w:rPr>
          <w:rFonts w:ascii="Franklin Gothic Book" w:eastAsia="Calibri" w:hAnsi="Franklin Gothic Book"/>
          <w:lang w:eastAsia="en-US"/>
        </w:rPr>
        <w:t xml:space="preserve">Настоящим Поставщик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17" w:history="1">
        <w:r w:rsidRPr="000D4257">
          <w:rPr>
            <w:rStyle w:val="a8"/>
            <w:rFonts w:ascii="Franklin Gothic Book" w:eastAsia="Calibri" w:hAnsi="Franklin Gothic Book"/>
            <w:lang w:val="en-US" w:eastAsia="en-US"/>
          </w:rPr>
          <w:t>www</w:t>
        </w:r>
        <w:r w:rsidRPr="000D4257">
          <w:rPr>
            <w:rStyle w:val="a8"/>
            <w:rFonts w:ascii="Franklin Gothic Book" w:eastAsia="Calibri" w:hAnsi="Franklin Gothic Book"/>
            <w:lang w:eastAsia="en-US"/>
          </w:rPr>
          <w:t>.</w:t>
        </w:r>
        <w:r w:rsidRPr="000D4257">
          <w:rPr>
            <w:rStyle w:val="a8"/>
            <w:rFonts w:ascii="Franklin Gothic Book" w:eastAsia="Calibri" w:hAnsi="Franklin Gothic Book"/>
            <w:lang w:val="en-US" w:eastAsia="en-US"/>
          </w:rPr>
          <w:t>nmtp</w:t>
        </w:r>
        <w:r w:rsidRPr="000D4257">
          <w:rPr>
            <w:rStyle w:val="a8"/>
            <w:rFonts w:ascii="Franklin Gothic Book" w:eastAsia="Calibri" w:hAnsi="Franklin Gothic Book"/>
            <w:lang w:eastAsia="en-US"/>
          </w:rPr>
          <w:t>.</w:t>
        </w:r>
        <w:r w:rsidRPr="000D4257">
          <w:rPr>
            <w:rStyle w:val="a8"/>
            <w:rFonts w:ascii="Franklin Gothic Book" w:eastAsia="Calibri" w:hAnsi="Franklin Gothic Book"/>
            <w:lang w:val="en-US" w:eastAsia="en-US"/>
          </w:rPr>
          <w:t>info</w:t>
        </w:r>
      </w:hyperlink>
      <w:r w:rsidRPr="000D4257">
        <w:rPr>
          <w:rFonts w:ascii="Franklin Gothic Book" w:eastAsia="Calibri" w:hAnsi="Franklin Gothic Book"/>
          <w:lang w:eastAsia="en-US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0D4257" w:rsidRPr="000D4257" w:rsidRDefault="000D4257" w:rsidP="000D4257">
      <w:pPr>
        <w:jc w:val="center"/>
        <w:rPr>
          <w:rFonts w:ascii="Franklin Gothic Book" w:eastAsia="Calibri" w:hAnsi="Franklin Gothic Book"/>
          <w:lang w:eastAsia="en-US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5"/>
        <w:gridCol w:w="5311"/>
      </w:tblGrid>
      <w:tr w:rsidR="000D4257" w:rsidRPr="000D4257" w:rsidTr="000D4257">
        <w:trPr>
          <w:trHeight w:hRule="exact" w:val="640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257" w:rsidRPr="000D4257" w:rsidRDefault="000D4257" w:rsidP="000D4257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>Признаки связанных сторон</w:t>
            </w:r>
          </w:p>
          <w:p w:rsidR="000D4257" w:rsidRPr="000D4257" w:rsidRDefault="000D4257" w:rsidP="000D4257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257" w:rsidRPr="000D4257" w:rsidRDefault="000D4257" w:rsidP="000D4257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>Признаки не связанных сторон</w:t>
            </w:r>
          </w:p>
          <w:p w:rsidR="000D4257" w:rsidRPr="000D4257" w:rsidRDefault="000D4257" w:rsidP="000D4257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</w:tr>
      <w:tr w:rsidR="000D4257" w:rsidRPr="000D4257" w:rsidTr="000D4257">
        <w:trPr>
          <w:trHeight w:val="6935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57" w:rsidRPr="000D4257" w:rsidRDefault="000D4257" w:rsidP="000D4257">
            <w:pPr>
              <w:numPr>
                <w:ilvl w:val="0"/>
                <w:numId w:val="30"/>
              </w:numPr>
              <w:tabs>
                <w:tab w:val="left" w:pos="309"/>
              </w:tabs>
              <w:autoSpaceDE w:val="0"/>
              <w:autoSpaceDN w:val="0"/>
              <w:adjustRightInd w:val="0"/>
              <w:spacing w:after="200" w:line="276" w:lineRule="auto"/>
              <w:ind w:left="0" w:firstLine="0"/>
              <w:contextualSpacing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b/>
                <w:lang w:eastAsia="en-US"/>
              </w:rPr>
              <w:t xml:space="preserve">Поставщик, </w:t>
            </w:r>
            <w:r w:rsidRPr="000D4257">
              <w:rPr>
                <w:rFonts w:ascii="Franklin Gothic Book" w:hAnsi="Franklin Gothic Book"/>
                <w:b/>
                <w:iCs/>
                <w:lang w:eastAsia="en-US"/>
              </w:rPr>
              <w:t>прямо или косвенно, через одного или нескольких посредников:</w:t>
            </w:r>
          </w:p>
          <w:p w:rsidR="000D4257" w:rsidRPr="000D4257" w:rsidRDefault="000D4257" w:rsidP="000D425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 xml:space="preserve">(а) </w:t>
            </w:r>
            <w:r w:rsidRPr="000D4257">
              <w:rPr>
                <w:rFonts w:ascii="Franklin Gothic Book" w:eastAsia="Calibri" w:hAnsi="Franklin Gothic Book"/>
                <w:iCs/>
                <w:lang w:eastAsia="en-US"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0D4257" w:rsidRPr="000D4257" w:rsidRDefault="000D4257" w:rsidP="000D425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D4257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0D4257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D4257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0D4257" w:rsidRPr="000D4257" w:rsidRDefault="000D4257" w:rsidP="000D425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0D4257" w:rsidRPr="000D4257" w:rsidRDefault="000D4257" w:rsidP="000D425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0D4257" w:rsidRPr="000D4257" w:rsidRDefault="000D4257" w:rsidP="000D425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0D4257" w:rsidRPr="000D4257" w:rsidRDefault="000D4257" w:rsidP="000D425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0D4257" w:rsidRPr="000D4257" w:rsidRDefault="000D4257" w:rsidP="000D425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0D4257" w:rsidRPr="000D4257" w:rsidRDefault="000D4257" w:rsidP="000D425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0D4257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0D4257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0D4257">
              <w:rPr>
                <w:rFonts w:ascii="Franklin Gothic Book" w:eastAsia="Calibri" w:hAnsi="Franklin Gothic Book"/>
                <w:iCs/>
                <w:lang w:eastAsia="en-US"/>
              </w:rPr>
              <w:t>имеет долю в организации, обеспечивающую ей значительное влияние на ПАО «НМТП»;</w:t>
            </w:r>
          </w:p>
          <w:p w:rsidR="000D4257" w:rsidRPr="000D4257" w:rsidRDefault="000D4257" w:rsidP="000D425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D4257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0D4257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D4257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0D4257" w:rsidRPr="000D4257" w:rsidRDefault="000D4257" w:rsidP="000D425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долю, обеспечивающую значительное влияние на ОАО «НМТП».</w:t>
            </w:r>
          </w:p>
          <w:p w:rsidR="000D4257" w:rsidRPr="000D4257" w:rsidRDefault="000D4257" w:rsidP="000D4257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0D4257" w:rsidRPr="000D4257" w:rsidRDefault="000D4257" w:rsidP="000D4257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0D4257" w:rsidRPr="000D4257" w:rsidRDefault="000D4257" w:rsidP="000D4257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0D4257">
              <w:rPr>
                <w:rFonts w:ascii="Franklin Gothic Book" w:eastAsia="Calibri" w:hAnsi="Franklin Gothic Book"/>
                <w:lang w:val="en-US" w:eastAsia="en-US"/>
              </w:rPr>
              <w:t>c</w:t>
            </w:r>
            <w:r w:rsidRPr="000D4257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0D4257">
              <w:rPr>
                <w:rFonts w:ascii="Franklin Gothic Book" w:eastAsia="Calibri" w:hAnsi="Franklin Gothic Book"/>
                <w:iCs/>
                <w:lang w:eastAsia="en-US"/>
              </w:rPr>
              <w:t>осуществляет совместный контроль над ПАО «НМТП»;</w:t>
            </w:r>
          </w:p>
          <w:p w:rsidR="000D4257" w:rsidRPr="000D4257" w:rsidRDefault="000D4257" w:rsidP="000D425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D4257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0D4257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D4257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0D4257" w:rsidRPr="000D4257" w:rsidRDefault="000D4257" w:rsidP="000D425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0D4257" w:rsidRPr="000D4257" w:rsidRDefault="000D4257" w:rsidP="000D425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0D4257" w:rsidRPr="000D4257" w:rsidRDefault="000D4257" w:rsidP="000D425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0D4257" w:rsidRPr="000D4257" w:rsidRDefault="000D4257" w:rsidP="000D425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0D4257" w:rsidRPr="000D4257" w:rsidRDefault="000D4257" w:rsidP="000D425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0D4257" w:rsidRPr="000D4257" w:rsidRDefault="000D4257" w:rsidP="000D425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0D4257" w:rsidRPr="000D4257" w:rsidRDefault="000D4257" w:rsidP="000D4257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0D4257" w:rsidRPr="000D4257" w:rsidRDefault="000D4257" w:rsidP="000D4257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0D4257">
              <w:rPr>
                <w:rFonts w:ascii="Franklin Gothic Book" w:eastAsia="Calibri" w:hAnsi="Franklin Gothic Book"/>
                <w:lang w:val="en-US" w:eastAsia="en-US"/>
              </w:rPr>
              <w:t>d</w:t>
            </w:r>
            <w:r w:rsidRPr="000D4257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0D4257">
              <w:rPr>
                <w:rFonts w:ascii="Franklin Gothic Book" w:eastAsia="Calibri" w:hAnsi="Franklin Gothic Book"/>
                <w:iCs/>
                <w:lang w:eastAsia="en-US"/>
              </w:rPr>
              <w:t>является ассоциированной организацией.</w:t>
            </w:r>
          </w:p>
          <w:p w:rsidR="000D4257" w:rsidRPr="000D4257" w:rsidRDefault="000D4257" w:rsidP="000D425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D4257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0D4257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D4257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0D4257" w:rsidRPr="000D4257" w:rsidRDefault="000D4257" w:rsidP="000D4257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0D4257" w:rsidRPr="000D4257" w:rsidRDefault="000D4257" w:rsidP="000D4257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0D4257" w:rsidRPr="000D4257" w:rsidRDefault="000D4257" w:rsidP="000D4257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0D4257" w:rsidRPr="000D4257" w:rsidRDefault="000D4257" w:rsidP="000D4257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0D4257" w:rsidRPr="000D4257" w:rsidRDefault="000D4257" w:rsidP="000D4257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b/>
                <w:lang w:eastAsia="en-US"/>
              </w:rPr>
              <w:t>2.Физическое лицо</w:t>
            </w:r>
            <w:r w:rsidRPr="000D4257">
              <w:rPr>
                <w:rFonts w:ascii="Franklin Gothic Book" w:eastAsia="Calibri" w:hAnsi="Franklin Gothic Book"/>
                <w:lang w:eastAsia="en-US"/>
              </w:rPr>
              <w:t xml:space="preserve"> </w:t>
            </w:r>
            <w:r w:rsidRPr="000D4257">
              <w:rPr>
                <w:rFonts w:ascii="Franklin Gothic Book" w:eastAsia="Calibri" w:hAnsi="Franklin Gothic Book"/>
                <w:b/>
                <w:iCs/>
                <w:lang w:eastAsia="en-US"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0D4257" w:rsidRPr="000D4257" w:rsidRDefault="000D4257" w:rsidP="000D425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0D4257">
              <w:rPr>
                <w:rFonts w:ascii="Franklin Gothic Book" w:eastAsia="Calibri" w:hAnsi="Franklin Gothic Book"/>
                <w:lang w:val="en-US" w:eastAsia="en-US"/>
              </w:rPr>
              <w:t>a</w:t>
            </w:r>
            <w:r w:rsidRPr="000D4257">
              <w:rPr>
                <w:rFonts w:ascii="Franklin Gothic Book" w:eastAsia="Calibri" w:hAnsi="Franklin Gothic Book"/>
                <w:lang w:eastAsia="en-US"/>
              </w:rPr>
              <w:t>) член Совета директоров (наблюдательного совета)</w:t>
            </w:r>
          </w:p>
          <w:p w:rsidR="000D4257" w:rsidRPr="000D4257" w:rsidRDefault="000D4257" w:rsidP="000D425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D4257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0D4257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D4257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0D4257" w:rsidRPr="000D4257" w:rsidRDefault="000D4257" w:rsidP="000D4257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Совета директоров</w:t>
            </w:r>
          </w:p>
          <w:p w:rsidR="000D4257" w:rsidRPr="000D4257" w:rsidRDefault="000D4257" w:rsidP="000D4257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0D4257" w:rsidRPr="000D4257" w:rsidRDefault="000D4257" w:rsidP="000D4257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0D4257" w:rsidRPr="000D4257" w:rsidRDefault="000D4257" w:rsidP="000D4257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0D4257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0D4257">
              <w:rPr>
                <w:rFonts w:ascii="Franklin Gothic Book" w:eastAsia="Calibri" w:hAnsi="Franklin Gothic Book"/>
                <w:lang w:eastAsia="en-US"/>
              </w:rPr>
              <w:t>) член коллегиального органа управления;</w:t>
            </w:r>
          </w:p>
          <w:p w:rsidR="000D4257" w:rsidRPr="000D4257" w:rsidRDefault="000D4257" w:rsidP="000D425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D4257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0D4257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D4257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0D4257" w:rsidRPr="000D4257" w:rsidRDefault="000D4257" w:rsidP="000D425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коллегиального органа управления.</w:t>
            </w:r>
          </w:p>
          <w:p w:rsidR="000D4257" w:rsidRPr="000D4257" w:rsidRDefault="000D4257" w:rsidP="000D425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0D4257" w:rsidRPr="000D4257" w:rsidRDefault="000D4257" w:rsidP="000D425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0D4257" w:rsidRPr="000D4257" w:rsidRDefault="000D4257" w:rsidP="000D425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>(с) лицо, осуществляющее полномочия единоличного исполнительного органа.</w:t>
            </w:r>
          </w:p>
          <w:p w:rsidR="000D4257" w:rsidRPr="000D4257" w:rsidRDefault="000D4257" w:rsidP="000D425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D4257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0D4257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D4257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0D4257" w:rsidRPr="000D4257" w:rsidRDefault="000D4257" w:rsidP="000D425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единоличного исполнительного органа.</w:t>
            </w:r>
          </w:p>
          <w:p w:rsidR="000D4257" w:rsidRPr="000D4257" w:rsidRDefault="000D4257" w:rsidP="000D425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0D4257" w:rsidRPr="000D4257" w:rsidRDefault="000D4257" w:rsidP="000D425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0D4257" w:rsidRPr="000D4257" w:rsidRDefault="000D4257" w:rsidP="000D4257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b/>
                <w:lang w:eastAsia="en-US"/>
              </w:rPr>
              <w:t>3.Близкие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0D4257" w:rsidRPr="000D4257" w:rsidRDefault="000D4257" w:rsidP="000D4257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 xml:space="preserve"> (a) дети, а также супруг (супруга) или гражданский супруг (супруга) такого лица;</w:t>
            </w:r>
          </w:p>
          <w:p w:rsidR="000D4257" w:rsidRPr="000D4257" w:rsidRDefault="000D4257" w:rsidP="000D425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D4257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0D4257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D4257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0D4257" w:rsidRPr="000D4257" w:rsidRDefault="000D4257" w:rsidP="000D4257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0D4257" w:rsidRPr="000D4257" w:rsidRDefault="000D4257" w:rsidP="000D4257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0D4257" w:rsidRPr="000D4257" w:rsidRDefault="000D4257" w:rsidP="000D4257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0D4257" w:rsidRPr="000D4257" w:rsidRDefault="000D4257" w:rsidP="000D4257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>(b) дети супруга (супруги) или гражданского супруга (супруги) такого лица;</w:t>
            </w:r>
          </w:p>
          <w:p w:rsidR="000D4257" w:rsidRPr="000D4257" w:rsidRDefault="000D4257" w:rsidP="000D425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D4257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0D4257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D4257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0D4257" w:rsidRPr="000D4257" w:rsidRDefault="000D4257" w:rsidP="000D4257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0D4257" w:rsidRPr="000D4257" w:rsidRDefault="000D4257" w:rsidP="000D4257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0D4257" w:rsidRPr="000D4257" w:rsidRDefault="000D4257" w:rsidP="000D4257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0D4257" w:rsidRPr="000D4257" w:rsidRDefault="000D4257" w:rsidP="000D4257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0D4257" w:rsidRPr="000D4257" w:rsidRDefault="000D4257" w:rsidP="000D4257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 xml:space="preserve"> (c) иждивенцы такого лица, супруга (супруги) или гражданского супруга (супруги) такого лица.</w:t>
            </w:r>
          </w:p>
          <w:p w:rsidR="000D4257" w:rsidRPr="000D4257" w:rsidRDefault="000D4257" w:rsidP="000D425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D4257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0D4257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D4257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0D4257" w:rsidRPr="000D4257" w:rsidRDefault="000D4257" w:rsidP="000D4257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0D4257" w:rsidRPr="000D4257" w:rsidRDefault="000D4257" w:rsidP="000D4257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0D4257" w:rsidRPr="000D4257" w:rsidRDefault="000D4257" w:rsidP="000D4257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0D4257" w:rsidRPr="000D4257" w:rsidRDefault="000D4257" w:rsidP="000D4257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57" w:rsidRPr="000D4257" w:rsidRDefault="000D4257" w:rsidP="000D425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0D4257">
              <w:rPr>
                <w:rFonts w:ascii="Franklin Gothic Book" w:eastAsia="Arial" w:hAnsi="Franklin Gothic Book"/>
                <w:lang w:eastAsia="ar-SA"/>
              </w:rPr>
              <w:t>(а) две организации, только потому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0D4257" w:rsidRPr="000D4257" w:rsidRDefault="000D4257" w:rsidP="000D425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D4257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0D4257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D4257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0D4257" w:rsidRPr="000D4257" w:rsidRDefault="000D4257" w:rsidP="000D425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0D4257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и ФИО.</w:t>
            </w:r>
          </w:p>
          <w:p w:rsidR="000D4257" w:rsidRPr="000D4257" w:rsidRDefault="000D4257" w:rsidP="000D425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0D4257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0D4257" w:rsidRPr="000D4257" w:rsidRDefault="000D4257" w:rsidP="000D425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0D4257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0D4257" w:rsidRPr="000D4257" w:rsidRDefault="000D4257" w:rsidP="000D425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0D4257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0D4257" w:rsidRPr="000D4257" w:rsidRDefault="000D4257" w:rsidP="000D425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0D4257" w:rsidRPr="000D4257" w:rsidRDefault="000D4257" w:rsidP="000D425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0D4257">
              <w:rPr>
                <w:rFonts w:ascii="Franklin Gothic Book" w:eastAsia="Arial" w:hAnsi="Franklin Gothic Book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0D4257" w:rsidRPr="000D4257" w:rsidRDefault="000D4257" w:rsidP="000D425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D4257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0D4257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D4257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0D4257" w:rsidRPr="000D4257" w:rsidRDefault="000D4257" w:rsidP="000D425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0D4257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0D4257" w:rsidRPr="000D4257" w:rsidRDefault="000D4257" w:rsidP="000D425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0D4257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0D4257" w:rsidRPr="000D4257" w:rsidRDefault="000D4257" w:rsidP="000D425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0D4257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0D4257" w:rsidRPr="000D4257" w:rsidRDefault="000D4257" w:rsidP="000D425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0D4257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0D4257" w:rsidRPr="000D4257" w:rsidRDefault="000D4257" w:rsidP="000D425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0D4257" w:rsidRPr="000D4257" w:rsidRDefault="000D4257" w:rsidP="000D4257">
            <w:pPr>
              <w:widowControl w:val="0"/>
              <w:tabs>
                <w:tab w:val="left" w:pos="651"/>
              </w:tabs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0D4257">
              <w:rPr>
                <w:rFonts w:ascii="Franklin Gothic Book" w:eastAsia="Arial" w:hAnsi="Franklin Gothic Book"/>
                <w:lang w:eastAsia="ar-SA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0D4257" w:rsidRPr="000D4257" w:rsidRDefault="000D4257" w:rsidP="000D425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D4257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0D4257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D4257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0D4257" w:rsidRPr="000D4257" w:rsidRDefault="000D4257" w:rsidP="000D425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0D4257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0D4257" w:rsidRPr="000D4257" w:rsidRDefault="000D4257" w:rsidP="000D425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0D4257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0D4257" w:rsidRPr="000D4257" w:rsidRDefault="000D4257" w:rsidP="000D425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0D4257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0D4257" w:rsidRPr="000D4257" w:rsidRDefault="000D4257" w:rsidP="000D425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0D4257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0D4257" w:rsidRPr="000D4257" w:rsidRDefault="000D4257" w:rsidP="000D425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0D4257" w:rsidRPr="000D4257" w:rsidRDefault="000D4257" w:rsidP="000D425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0D4257">
              <w:rPr>
                <w:rFonts w:ascii="Franklin Gothic Book" w:eastAsia="Arial" w:hAnsi="Franklin Gothic Book"/>
                <w:lang w:eastAsia="ar-SA"/>
              </w:rPr>
              <w:t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по причине возникающей в результате этого экономической зависимости.</w:t>
            </w:r>
          </w:p>
          <w:p w:rsidR="000D4257" w:rsidRPr="000D4257" w:rsidRDefault="000D4257" w:rsidP="000D425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D4257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0D4257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D4257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0D4257" w:rsidRPr="000D4257" w:rsidRDefault="000D4257" w:rsidP="000D425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0D4257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0D4257" w:rsidRPr="000D4257" w:rsidRDefault="000D4257" w:rsidP="000D425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0D4257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0D4257" w:rsidRPr="000D4257" w:rsidRDefault="000D4257" w:rsidP="000D425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0D4257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0D4257" w:rsidRPr="000D4257" w:rsidRDefault="000D4257" w:rsidP="000D425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0D4257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0D4257" w:rsidRPr="000D4257" w:rsidRDefault="000D4257" w:rsidP="000D425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0D4257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0D4257" w:rsidRPr="000D4257" w:rsidRDefault="000D4257" w:rsidP="000D425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0D4257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0D4257" w:rsidRPr="000D4257" w:rsidRDefault="000D4257" w:rsidP="000D4257">
            <w:pPr>
              <w:spacing w:line="276" w:lineRule="auto"/>
              <w:rPr>
                <w:rFonts w:ascii="Franklin Gothic Book" w:eastAsia="Calibri" w:hAnsi="Franklin Gothic Book"/>
                <w:lang w:eastAsia="en-US"/>
              </w:rPr>
            </w:pPr>
          </w:p>
        </w:tc>
      </w:tr>
    </w:tbl>
    <w:p w:rsidR="000D4257" w:rsidRPr="000D4257" w:rsidRDefault="000D4257" w:rsidP="000D4257">
      <w:pPr>
        <w:jc w:val="both"/>
        <w:rPr>
          <w:rFonts w:ascii="Franklin Gothic Book" w:eastAsia="Calibri" w:hAnsi="Franklin Gothic Book"/>
          <w:lang w:eastAsia="en-US"/>
        </w:rPr>
      </w:pPr>
      <w:r w:rsidRPr="000D4257">
        <w:rPr>
          <w:rFonts w:ascii="Franklin Gothic Book" w:eastAsia="Calibri" w:hAnsi="Franklin Gothic Book"/>
          <w:lang w:eastAsia="en-US"/>
        </w:rPr>
        <w:t>Поставщик должен сделать письменный вывод о признании или не признании себя связанной стороной ПАО «НМТП».</w:t>
      </w:r>
    </w:p>
    <w:p w:rsidR="000D4257" w:rsidRPr="000D4257" w:rsidRDefault="000D4257" w:rsidP="000D4257">
      <w:pPr>
        <w:rPr>
          <w:rFonts w:ascii="Franklin Gothic Book" w:eastAsia="Calibri" w:hAnsi="Franklin Gothic Book"/>
          <w:lang w:eastAsia="en-US"/>
        </w:rPr>
      </w:pPr>
    </w:p>
    <w:p w:rsidR="000D4257" w:rsidRPr="000D4257" w:rsidRDefault="000D4257" w:rsidP="000D4257">
      <w:pPr>
        <w:rPr>
          <w:rFonts w:ascii="Franklin Gothic Book" w:eastAsia="Calibri" w:hAnsi="Franklin Gothic Book"/>
          <w:lang w:eastAsia="en-US"/>
        </w:rPr>
      </w:pPr>
    </w:p>
    <w:p w:rsidR="000D4257" w:rsidRPr="000D4257" w:rsidRDefault="000D4257" w:rsidP="000D4257">
      <w:pPr>
        <w:tabs>
          <w:tab w:val="left" w:pos="7965"/>
        </w:tabs>
        <w:rPr>
          <w:rFonts w:ascii="Franklin Gothic Book" w:eastAsia="Calibri" w:hAnsi="Franklin Gothic Book"/>
          <w:lang w:eastAsia="en-US"/>
        </w:rPr>
      </w:pPr>
      <w:r w:rsidRPr="000D4257">
        <w:rPr>
          <w:rFonts w:ascii="Franklin Gothic Book" w:eastAsia="Calibri" w:hAnsi="Franklin Gothic Book"/>
          <w:lang w:eastAsia="en-US"/>
        </w:rPr>
        <w:t>Должность подписанта                              Подпись                                    ФИО</w:t>
      </w:r>
    </w:p>
    <w:p w:rsidR="000D4257" w:rsidRPr="000D4257" w:rsidRDefault="000D4257" w:rsidP="000D4257">
      <w:pPr>
        <w:rPr>
          <w:rFonts w:ascii="Franklin Gothic Book" w:eastAsia="Calibri" w:hAnsi="Franklin Gothic Book"/>
          <w:lang w:eastAsia="en-US"/>
        </w:rPr>
      </w:pPr>
      <w:r w:rsidRPr="000D4257">
        <w:rPr>
          <w:rFonts w:ascii="Franklin Gothic Book" w:eastAsia="Calibri" w:hAnsi="Franklin Gothic Book"/>
          <w:lang w:eastAsia="en-US"/>
        </w:rPr>
        <w:t>Дата</w:t>
      </w:r>
    </w:p>
    <w:p w:rsidR="000D4257" w:rsidRPr="000D4257" w:rsidRDefault="000D4257" w:rsidP="000D4257">
      <w:pPr>
        <w:rPr>
          <w:rFonts w:ascii="Franklin Gothic Book" w:eastAsia="Calibri" w:hAnsi="Franklin Gothic Book"/>
          <w:lang w:eastAsia="en-US"/>
        </w:rPr>
      </w:pPr>
    </w:p>
    <w:p w:rsidR="000D4257" w:rsidRPr="000D4257" w:rsidRDefault="000D4257" w:rsidP="000D4257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lang w:eastAsia="ar-SA"/>
        </w:rPr>
      </w:pPr>
      <w:r w:rsidRPr="000D4257">
        <w:rPr>
          <w:rFonts w:ascii="Franklin Gothic Book" w:hAnsi="Franklin Gothic Book"/>
          <w:b/>
          <w:lang w:eastAsia="ar-SA"/>
        </w:rPr>
        <w:t>ПРИМЕЧАНИЕ:</w:t>
      </w:r>
      <w:r w:rsidRPr="000D4257">
        <w:rPr>
          <w:rFonts w:ascii="Franklin Gothic Book" w:hAnsi="Franklin Gothic Book"/>
          <w:lang w:eastAsia="ar-SA"/>
        </w:rPr>
        <w:t xml:space="preserve">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0D4257" w:rsidRPr="000D4257" w:rsidRDefault="000D4257" w:rsidP="000D4257">
      <w:pPr>
        <w:rPr>
          <w:rFonts w:ascii="Franklin Gothic Book" w:hAnsi="Franklin Gothic Book"/>
          <w:b/>
        </w:rPr>
      </w:pPr>
      <w:r w:rsidRPr="000D4257">
        <w:rPr>
          <w:rFonts w:ascii="Franklin Gothic Book" w:hAnsi="Franklin Gothic Book"/>
          <w:b/>
          <w:lang w:eastAsia="ar-SA"/>
        </w:rPr>
        <w:t xml:space="preserve">АНКЕТА </w:t>
      </w:r>
      <w:r w:rsidRPr="000D4257">
        <w:rPr>
          <w:rFonts w:ascii="Franklin Gothic Book" w:hAnsi="Franklin Gothic Book"/>
          <w:lang w:eastAsia="ar-SA"/>
        </w:rPr>
        <w:t>должна быть заполнена и возвращена Поставщиком в адрес ПАО «НМТП».</w:t>
      </w:r>
    </w:p>
    <w:p w:rsidR="00ED7A45" w:rsidRDefault="00ED7A45" w:rsidP="00FB72E0">
      <w:pPr>
        <w:rPr>
          <w:rFonts w:ascii="Franklin Gothic Book" w:hAnsi="Franklin Gothic Book"/>
        </w:rPr>
      </w:pPr>
    </w:p>
    <w:p w:rsidR="00FC6012" w:rsidRDefault="00FC6012" w:rsidP="00FB72E0">
      <w:pPr>
        <w:rPr>
          <w:rFonts w:ascii="Franklin Gothic Book" w:hAnsi="Franklin Gothic Book"/>
        </w:rPr>
      </w:pPr>
    </w:p>
    <w:p w:rsidR="00FC6012" w:rsidRPr="00C22B6F" w:rsidRDefault="00FC6012" w:rsidP="00FB72E0">
      <w:pPr>
        <w:rPr>
          <w:rFonts w:ascii="Franklin Gothic Book" w:hAnsi="Franklin Gothic Book"/>
        </w:rPr>
      </w:pPr>
    </w:p>
    <w:p w:rsidR="00ED132A" w:rsidRPr="00C22B6F" w:rsidRDefault="00ED132A" w:rsidP="00FB72E0">
      <w:pPr>
        <w:rPr>
          <w:rFonts w:ascii="Franklin Gothic Book" w:hAnsi="Franklin Gothic Book"/>
        </w:rPr>
      </w:pPr>
    </w:p>
    <w:p w:rsidR="00ED132A" w:rsidRPr="00C22B6F" w:rsidRDefault="00ED132A" w:rsidP="00FB72E0">
      <w:pPr>
        <w:rPr>
          <w:rFonts w:ascii="Franklin Gothic Book" w:hAnsi="Franklin Gothic Book"/>
        </w:rPr>
      </w:pPr>
    </w:p>
    <w:p w:rsidR="00ED132A" w:rsidRPr="00C22B6F" w:rsidRDefault="00ED132A" w:rsidP="00FB72E0">
      <w:pPr>
        <w:rPr>
          <w:rFonts w:ascii="Franklin Gothic Book" w:hAnsi="Franklin Gothic Book"/>
        </w:rPr>
      </w:pPr>
    </w:p>
    <w:p w:rsidR="00FC6012" w:rsidRPr="0034719B" w:rsidRDefault="00FC6012" w:rsidP="00FB72E0">
      <w:pPr>
        <w:rPr>
          <w:rFonts w:ascii="Franklin Gothic Book" w:hAnsi="Franklin Gothic Book"/>
        </w:rPr>
      </w:pPr>
    </w:p>
    <w:p w:rsidR="006A46BB" w:rsidRPr="006E4248" w:rsidRDefault="006A46BB" w:rsidP="00D53D31">
      <w:pPr>
        <w:pStyle w:val="afff6"/>
        <w:numPr>
          <w:ilvl w:val="0"/>
          <w:numId w:val="12"/>
        </w:numPr>
        <w:spacing w:before="60" w:after="60"/>
        <w:ind w:left="284" w:firstLine="0"/>
        <w:jc w:val="both"/>
        <w:rPr>
          <w:rFonts w:ascii="Franklin Gothic Book" w:hAnsi="Franklin Gothic Book"/>
          <w:color w:val="FF0000"/>
        </w:rPr>
      </w:pPr>
      <w:r w:rsidRPr="006E4248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заявку на участие в </w:t>
      </w:r>
      <w:r>
        <w:rPr>
          <w:rFonts w:ascii="Franklin Gothic Book" w:hAnsi="Franklin Gothic Book"/>
          <w:b/>
          <w:kern w:val="28"/>
        </w:rPr>
        <w:t>закупке</w:t>
      </w:r>
      <w:r w:rsidRPr="006E4248">
        <w:rPr>
          <w:rFonts w:ascii="Franklin Gothic Book" w:hAnsi="Franklin Gothic Book"/>
          <w:b/>
          <w:kern w:val="28"/>
        </w:rPr>
        <w:t>.</w:t>
      </w:r>
    </w:p>
    <w:p w:rsidR="006A46BB" w:rsidRPr="000B65F6" w:rsidRDefault="006A46BB" w:rsidP="00FB72E0">
      <w:pPr>
        <w:pStyle w:val="afff6"/>
        <w:numPr>
          <w:ilvl w:val="1"/>
          <w:numId w:val="12"/>
        </w:numPr>
        <w:spacing w:before="60" w:after="60"/>
        <w:ind w:left="0" w:firstLine="0"/>
        <w:jc w:val="both"/>
        <w:rPr>
          <w:rFonts w:ascii="Franklin Gothic Book" w:hAnsi="Franklin Gothic Book"/>
          <w:color w:val="FF0000"/>
        </w:rPr>
      </w:pPr>
      <w:r w:rsidRPr="006E4248">
        <w:rPr>
          <w:rFonts w:ascii="Franklin Gothic Book" w:hAnsi="Franklin Gothic Book"/>
          <w:b/>
          <w:kern w:val="28"/>
        </w:rPr>
        <w:t xml:space="preserve"> </w:t>
      </w:r>
      <w:bookmarkStart w:id="0" w:name="_Ref57323917"/>
      <w:bookmarkStart w:id="1" w:name="_Ref57323983"/>
      <w:bookmarkStart w:id="2" w:name="_Ref57324030"/>
      <w:bookmarkStart w:id="3" w:name="_Toc84821594"/>
      <w:bookmarkStart w:id="4" w:name="_Toc108584172"/>
      <w:r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Pr="006E4248">
        <w:rPr>
          <w:rFonts w:ascii="Franklin Gothic Book" w:hAnsi="Franklin Gothic Book"/>
          <w:b/>
          <w:snapToGrid w:val="0"/>
        </w:rPr>
        <w:t xml:space="preserve">(форма </w:t>
      </w:r>
      <w:r w:rsidRPr="006E4248">
        <w:rPr>
          <w:rFonts w:ascii="Franklin Gothic Book" w:hAnsi="Franklin Gothic Book"/>
          <w:b/>
          <w:snapToGrid w:val="0"/>
        </w:rPr>
        <w:fldChar w:fldCharType="begin"/>
      </w:r>
      <w:r w:rsidRPr="006E4248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Pr="006E4248">
        <w:rPr>
          <w:rFonts w:ascii="Franklin Gothic Book" w:hAnsi="Franklin Gothic Book"/>
          <w:b/>
          <w:snapToGrid w:val="0"/>
        </w:rPr>
        <w:fldChar w:fldCharType="separate"/>
      </w:r>
      <w:r w:rsidR="00443D5C">
        <w:rPr>
          <w:rFonts w:ascii="Franklin Gothic Book" w:hAnsi="Franklin Gothic Book"/>
          <w:b/>
          <w:noProof/>
          <w:snapToGrid w:val="0"/>
        </w:rPr>
        <w:t>1</w:t>
      </w:r>
      <w:r w:rsidRPr="006E4248">
        <w:rPr>
          <w:rFonts w:ascii="Franklin Gothic Book" w:hAnsi="Franklin Gothic Book"/>
          <w:b/>
          <w:snapToGrid w:val="0"/>
        </w:rPr>
        <w:fldChar w:fldCharType="end"/>
      </w:r>
      <w:r w:rsidRPr="006E4248">
        <w:rPr>
          <w:rFonts w:ascii="Franklin Gothic Book" w:hAnsi="Franklin Gothic Book"/>
          <w:b/>
          <w:snapToGrid w:val="0"/>
        </w:rPr>
        <w:t>)</w:t>
      </w: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>Председателю Конкурсной комиссии</w:t>
      </w:r>
      <w:r>
        <w:rPr>
          <w:rFonts w:ascii="Franklin Gothic Book" w:hAnsi="Franklin Gothic Book"/>
        </w:rPr>
        <w:t xml:space="preserve"> </w:t>
      </w:r>
      <w:r w:rsidR="00B51294">
        <w:rPr>
          <w:rFonts w:ascii="Franklin Gothic Book" w:hAnsi="Franklin Gothic Book"/>
        </w:rPr>
        <w:t>ПАО</w:t>
      </w:r>
      <w:r w:rsidRPr="000B65F6">
        <w:rPr>
          <w:rFonts w:ascii="Franklin Gothic Book" w:hAnsi="Franklin Gothic Book"/>
        </w:rPr>
        <w:t xml:space="preserve"> «НМТП» </w:t>
      </w:r>
    </w:p>
    <w:p w:rsidR="006A46BB" w:rsidRDefault="006A46BB" w:rsidP="00DC77CF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>
        <w:rPr>
          <w:rFonts w:ascii="Franklin Gothic Book" w:hAnsi="Franklin Gothic Book"/>
        </w:rPr>
        <w:t>Батову С.Х.</w:t>
      </w:r>
    </w:p>
    <w:p w:rsidR="006A46BB" w:rsidRPr="000B65F6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Pr="00DC77CF" w:rsidRDefault="006A46BB" w:rsidP="00DC77CF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6A46BB" w:rsidRPr="0031462F" w:rsidRDefault="00E87BE3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«_____»______________ </w:t>
      </w:r>
      <w:r w:rsidR="006A46BB" w:rsidRPr="0031462F">
        <w:rPr>
          <w:rFonts w:ascii="Franklin Gothic Book" w:hAnsi="Franklin Gothic Book"/>
        </w:rPr>
        <w:t>года</w:t>
      </w:r>
    </w:p>
    <w:p w:rsidR="006A46BB" w:rsidRPr="0031462F" w:rsidRDefault="006A46BB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6A46BB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 xml:space="preserve">, и принимая установленные в них требования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запроса </w:t>
      </w:r>
      <w:r w:rsidR="00804736">
        <w:rPr>
          <w:rFonts w:ascii="Franklin Gothic Book" w:hAnsi="Franklin Gothic Book"/>
        </w:rPr>
        <w:t>котировок</w:t>
      </w:r>
      <w:r>
        <w:rPr>
          <w:rFonts w:ascii="Franklin Gothic Book" w:hAnsi="Franklin Gothic Book"/>
        </w:rPr>
        <w:t xml:space="preserve"> д</w:t>
      </w:r>
      <w:r w:rsidRPr="0031462F">
        <w:rPr>
          <w:rFonts w:ascii="Franklin Gothic Book" w:hAnsi="Franklin Gothic Book"/>
        </w:rPr>
        <w:t>оговора, мы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6A46BB" w:rsidRPr="0031462F" w:rsidRDefault="006A46BB" w:rsidP="006A46BB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соответств</w:t>
      </w:r>
      <w:r w:rsidR="009A19E2">
        <w:rPr>
          <w:rFonts w:ascii="Franklin Gothic Book" w:hAnsi="Franklin Gothic Book"/>
        </w:rPr>
        <w:t>ии с коммерческим  предложением</w:t>
      </w:r>
      <w:r w:rsidRPr="00F63C84">
        <w:rPr>
          <w:rFonts w:ascii="Franklin Gothic Book" w:hAnsi="Franklin Gothic Book"/>
        </w:rPr>
        <w:t xml:space="preserve">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FB72E0" w:rsidRPr="000F3D8C" w:rsidRDefault="00FB72E0" w:rsidP="00FB72E0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Pr="000F3D8C" w:rsidRDefault="00FB72E0" w:rsidP="00FB72E0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 xml:space="preserve">(общая стоимость </w:t>
      </w:r>
      <w:r w:rsidR="009B7008">
        <w:rPr>
          <w:rFonts w:ascii="Franklin Gothic Book" w:hAnsi="Franklin Gothic Book"/>
          <w:vertAlign w:val="superscript"/>
        </w:rPr>
        <w:t>поставки</w:t>
      </w:r>
      <w:r w:rsidRPr="000F3D8C">
        <w:rPr>
          <w:rFonts w:ascii="Franklin Gothic Book" w:hAnsi="Franklin Gothic Book"/>
          <w:vertAlign w:val="superscript"/>
        </w:rPr>
        <w:t xml:space="preserve">; </w:t>
      </w:r>
      <w:r w:rsidR="004D2CCE">
        <w:rPr>
          <w:rFonts w:ascii="Franklin Gothic Book" w:hAnsi="Franklin Gothic Book"/>
          <w:vertAlign w:val="superscript"/>
        </w:rPr>
        <w:t>рублей</w:t>
      </w:r>
      <w:r w:rsidRPr="000F3D8C">
        <w:rPr>
          <w:rFonts w:ascii="Franklin Gothic Book" w:hAnsi="Franklin Gothic Book"/>
          <w:vertAlign w:val="superscript"/>
        </w:rPr>
        <w:t xml:space="preserve"> с учетом НДС/без </w:t>
      </w:r>
      <w:r w:rsidR="00A63280">
        <w:rPr>
          <w:rFonts w:ascii="Franklin Gothic Book" w:hAnsi="Franklin Gothic Book"/>
          <w:vertAlign w:val="superscript"/>
        </w:rPr>
        <w:t xml:space="preserve">учета </w:t>
      </w:r>
      <w:r w:rsidRPr="000F3D8C">
        <w:rPr>
          <w:rFonts w:ascii="Franklin Gothic Book" w:hAnsi="Franklin Gothic Book"/>
          <w:vertAlign w:val="superscript"/>
        </w:rPr>
        <w:t>НДС)</w:t>
      </w:r>
    </w:p>
    <w:p w:rsidR="00FB72E0" w:rsidRPr="000F3D8C" w:rsidRDefault="00FB72E0" w:rsidP="00FB72E0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Default="00FB72E0" w:rsidP="00FB72E0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 xml:space="preserve">(срок поставки; </w:t>
      </w:r>
      <w:r w:rsidR="00FC6012">
        <w:rPr>
          <w:rFonts w:ascii="Franklin Gothic Book" w:hAnsi="Franklin Gothic Book"/>
          <w:vertAlign w:val="superscript"/>
        </w:rPr>
        <w:t>календарных</w:t>
      </w:r>
      <w:r w:rsidR="00ED7A45">
        <w:rPr>
          <w:rFonts w:ascii="Franklin Gothic Book" w:hAnsi="Franklin Gothic Book"/>
          <w:vertAlign w:val="superscript"/>
        </w:rPr>
        <w:t xml:space="preserve"> дней</w:t>
      </w:r>
      <w:r w:rsidRPr="000F3D8C">
        <w:rPr>
          <w:rFonts w:ascii="Franklin Gothic Book" w:hAnsi="Franklin Gothic Book"/>
          <w:vertAlign w:val="superscript"/>
        </w:rPr>
        <w:t>)</w:t>
      </w:r>
    </w:p>
    <w:p w:rsidR="00181D73" w:rsidRPr="000F3D8C" w:rsidRDefault="00181D73" w:rsidP="00181D73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181D73" w:rsidRPr="000F3D8C" w:rsidRDefault="00181D73" w:rsidP="00181D73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181D73">
        <w:rPr>
          <w:rFonts w:ascii="Franklin Gothic Book" w:hAnsi="Franklin Gothic Book"/>
          <w:vertAlign w:val="superscript"/>
        </w:rPr>
        <w:t>(гарантийный срок, месяцев)</w:t>
      </w:r>
    </w:p>
    <w:p w:rsidR="00181D73" w:rsidRPr="000F3D8C" w:rsidRDefault="00181D73" w:rsidP="00FB72E0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 xml:space="preserve">является/не является (необходимо выбрать из предложенных вариантов) субъектом малого/среднего </w:t>
      </w:r>
      <w:r w:rsidRPr="005E64EC">
        <w:rPr>
          <w:rFonts w:ascii="Franklin Gothic Book" w:hAnsi="Franklin Gothic Book"/>
        </w:rPr>
        <w:t xml:space="preserve"> предпринимательства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 </w:t>
      </w:r>
      <w:r w:rsidRPr="005E64EC">
        <w:rPr>
          <w:rFonts w:ascii="Franklin Gothic Book" w:hAnsi="Franklin Gothic Book"/>
        </w:rPr>
        <w:t>несостоятельным (банкротом) и об открытии конкурсного производства;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5" w:name="_Toc368410061"/>
      <w:bookmarkStart w:id="6" w:name="_Toc368410980"/>
      <w:r w:rsidRPr="005E64EC">
        <w:rPr>
          <w:rFonts w:ascii="Franklin Gothic Book" w:hAnsi="Franklin Gothic Book"/>
        </w:rPr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</w:r>
      <w:bookmarkEnd w:id="5"/>
      <w:bookmarkEnd w:id="6"/>
      <w:r w:rsidRPr="005E64EC">
        <w:rPr>
          <w:rFonts w:ascii="Franklin Gothic Book" w:hAnsi="Franklin Gothic Book"/>
        </w:rPr>
        <w:t>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>вступившие в законную силу неисполненные судебные решения об удовлетворении (в полном объеме, частично) исковых требований, по которым участник закупки выступал ответчиком перед организатором закупки или заказчиком, а так же</w:t>
      </w:r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дополнительно выставляться не будут;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0D6DFE">
        <w:rPr>
          <w:rFonts w:ascii="Franklin Gothic Book" w:hAnsi="Franklin Gothic Book"/>
        </w:rPr>
        <w:t xml:space="preserve">10) вся представленная информация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11) если по итогам проведения закупки с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нами заявки на участие в закупке;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12) если заявке на участие в закупке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заказчиком, мы обязуемся подписать договор в соответствии с требованиями документации о закупке на условиях, указанных в настоящей заявке на участие в закупке;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13) в случае объявления закупки несостоявшейся, либо отклонения заявки на участие в закупке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в вследствие ее несоответствия требованиям документации о закупке, мы не будем иметь претензий к организатору закупки.</w:t>
      </w:r>
    </w:p>
    <w:p w:rsidR="006A46BB" w:rsidRPr="000D6DFE" w:rsidRDefault="00C73FE8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C73FE8">
        <w:rPr>
          <w:rFonts w:ascii="Franklin Gothic Book" w:hAnsi="Franklin Gothic Book"/>
        </w:rPr>
        <w:t>14)подтверждаем, что у (указывается наименование участника закупки) устойчивое финансовое состояние</w:t>
      </w:r>
      <w:r>
        <w:rPr>
          <w:rFonts w:ascii="Franklin Gothic Book" w:hAnsi="Franklin Gothic Book"/>
        </w:rPr>
        <w:t>.</w:t>
      </w:r>
    </w:p>
    <w:p w:rsidR="00C73FE8" w:rsidRDefault="00C73FE8" w:rsidP="00DC77CF">
      <w:pPr>
        <w:tabs>
          <w:tab w:val="left" w:pos="0"/>
          <w:tab w:val="left" w:pos="180"/>
          <w:tab w:val="left" w:pos="309"/>
        </w:tabs>
        <w:jc w:val="both"/>
        <w:rPr>
          <w:rFonts w:ascii="Franklin Gothic Book" w:hAnsi="Franklin Gothic Book"/>
        </w:rPr>
      </w:pP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Настоящая заявка на участие в закупке имеет правов</w:t>
      </w:r>
      <w:r w:rsidR="00E87BE3">
        <w:rPr>
          <w:rFonts w:ascii="Franklin Gothic Book" w:hAnsi="Franklin Gothic Book"/>
        </w:rPr>
        <w:t xml:space="preserve">ой статус оферты и действует до </w:t>
      </w:r>
      <w:r w:rsidRPr="000D6DFE">
        <w:rPr>
          <w:rFonts w:ascii="Franklin Gothic Book" w:hAnsi="Franklin Gothic Book"/>
        </w:rPr>
        <w:t>«____»_______________________года.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приложения: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Коммерческое предложение</w:t>
      </w:r>
      <w:r w:rsidR="00A63280">
        <w:rPr>
          <w:rFonts w:ascii="Franklin Gothic Book" w:hAnsi="Franklin Gothic Book"/>
        </w:rPr>
        <w:t xml:space="preserve"> (структура предлагаемой цены)</w:t>
      </w:r>
      <w:r w:rsidRPr="000D6DFE">
        <w:rPr>
          <w:rFonts w:ascii="Franklin Gothic Book" w:hAnsi="Franklin Gothic Book"/>
        </w:rPr>
        <w:t xml:space="preserve"> (форма 2) — на ____ л;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….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…</w:t>
      </w:r>
    </w:p>
    <w:p w:rsidR="006A46BB" w:rsidRPr="000D6DFE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0D6DFE">
        <w:rPr>
          <w:rFonts w:ascii="Franklin Gothic Book" w:hAnsi="Franklin Gothic Book"/>
          <w:snapToGrid w:val="0"/>
        </w:rPr>
        <w:t>__________________________________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</w:r>
      <w:r w:rsidRPr="000D6DFE">
        <w:rPr>
          <w:rFonts w:ascii="Franklin Gothic Book" w:hAnsi="Franklin Gothic Book"/>
          <w:vertAlign w:val="superscript"/>
        </w:rPr>
        <w:tab/>
      </w:r>
      <w:r w:rsidRPr="000D6DFE">
        <w:rPr>
          <w:rFonts w:ascii="Franklin Gothic Book" w:hAnsi="Franklin Gothic Book"/>
          <w:vertAlign w:val="superscript"/>
        </w:rPr>
        <w:tab/>
        <w:t>(подпись, М.П.)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  <w:t>___________________________________</w:t>
      </w:r>
    </w:p>
    <w:p w:rsidR="006A46BB" w:rsidRDefault="006A46BB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 xml:space="preserve"> (фамилия, имя, отчество подписавшего, должность)</w:t>
      </w:r>
    </w:p>
    <w:p w:rsidR="003D557C" w:rsidRDefault="003D557C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3D557C" w:rsidRDefault="003D557C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3D557C" w:rsidRDefault="003D557C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3D557C" w:rsidRPr="008E2179" w:rsidRDefault="003D557C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3D557C" w:rsidRPr="00ED7A45" w:rsidRDefault="003D557C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6A46BB" w:rsidRPr="000D6DFE" w:rsidRDefault="006A46BB" w:rsidP="00693EF1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0D6DFE">
        <w:rPr>
          <w:rFonts w:ascii="Franklin Gothic Book" w:hAnsi="Franklin Gothic Book"/>
          <w:b/>
        </w:rPr>
        <w:t xml:space="preserve">Коммерческое предложение </w:t>
      </w:r>
      <w:r w:rsidR="00693EF1" w:rsidRPr="00693EF1">
        <w:rPr>
          <w:rFonts w:ascii="Franklin Gothic Book" w:hAnsi="Franklin Gothic Book"/>
          <w:b/>
        </w:rPr>
        <w:t xml:space="preserve">(структура предлагаемой цены) </w:t>
      </w:r>
      <w:r w:rsidRPr="000D6DFE">
        <w:rPr>
          <w:rFonts w:ascii="Franklin Gothic Book" w:hAnsi="Franklin Gothic Book"/>
          <w:b/>
        </w:rPr>
        <w:t xml:space="preserve">(форма 2) </w:t>
      </w:r>
    </w:p>
    <w:p w:rsidR="006A46BB" w:rsidRPr="000D6DFE" w:rsidRDefault="006A46BB" w:rsidP="006A46BB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7" w:name="_Toc410116678"/>
      <w:bookmarkStart w:id="8" w:name="_Toc410116736"/>
      <w:r w:rsidRPr="000D6DFE">
        <w:rPr>
          <w:rFonts w:ascii="Franklin Gothic Book" w:hAnsi="Franklin Gothic Book"/>
          <w:sz w:val="24"/>
          <w:szCs w:val="24"/>
        </w:rPr>
        <w:t>от «____»_____________ г. №__________</w:t>
      </w:r>
      <w:bookmarkEnd w:id="7"/>
      <w:bookmarkEnd w:id="8"/>
    </w:p>
    <w:p w:rsidR="00AE5EA5" w:rsidRDefault="00AE5EA5" w:rsidP="006A46BB">
      <w:pPr>
        <w:rPr>
          <w:rFonts w:ascii="Franklin Gothic Book" w:hAnsi="Franklin Gothic Book"/>
        </w:rPr>
      </w:pPr>
    </w:p>
    <w:p w:rsid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  <w:r w:rsidRPr="00ED7A45">
        <w:rPr>
          <w:rFonts w:ascii="Franklin Gothic Book" w:hAnsi="Franklin Gothic Book"/>
          <w:b/>
        </w:rPr>
        <w:t>Таблица-1</w:t>
      </w:r>
    </w:p>
    <w:tbl>
      <w:tblPr>
        <w:tblW w:w="1055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2"/>
        <w:gridCol w:w="4013"/>
        <w:gridCol w:w="1547"/>
        <w:gridCol w:w="854"/>
        <w:gridCol w:w="709"/>
        <w:gridCol w:w="851"/>
        <w:gridCol w:w="850"/>
        <w:gridCol w:w="1201"/>
      </w:tblGrid>
      <w:tr w:rsidR="003A3BE6" w:rsidRPr="00593B13" w:rsidTr="00443D5C">
        <w:trPr>
          <w:trHeight w:val="651"/>
        </w:trPr>
        <w:tc>
          <w:tcPr>
            <w:tcW w:w="532" w:type="dxa"/>
            <w:noWrap/>
            <w:vAlign w:val="center"/>
          </w:tcPr>
          <w:p w:rsidR="003A3BE6" w:rsidRPr="003A3BE6" w:rsidRDefault="003A3BE6" w:rsidP="003A3BE6">
            <w:pPr>
              <w:jc w:val="center"/>
              <w:rPr>
                <w:rFonts w:ascii="Franklin Gothic Book" w:hAnsi="Franklin Gothic Book"/>
              </w:rPr>
            </w:pPr>
            <w:r w:rsidRPr="003A3BE6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4013" w:type="dxa"/>
            <w:noWrap/>
            <w:vAlign w:val="center"/>
          </w:tcPr>
          <w:p w:rsidR="003A3BE6" w:rsidRPr="003A3BE6" w:rsidRDefault="003A3BE6" w:rsidP="003A3BE6">
            <w:pPr>
              <w:jc w:val="center"/>
              <w:rPr>
                <w:rFonts w:ascii="Franklin Gothic Book" w:hAnsi="Franklin Gothic Book"/>
              </w:rPr>
            </w:pPr>
            <w:r w:rsidRPr="003A3BE6">
              <w:rPr>
                <w:rFonts w:ascii="Franklin Gothic Book" w:hAnsi="Franklin Gothic Book"/>
              </w:rPr>
              <w:t>Наименование СЗЧ</w:t>
            </w:r>
          </w:p>
        </w:tc>
        <w:tc>
          <w:tcPr>
            <w:tcW w:w="1547" w:type="dxa"/>
            <w:noWrap/>
            <w:vAlign w:val="center"/>
          </w:tcPr>
          <w:p w:rsidR="003A3BE6" w:rsidRPr="003A3BE6" w:rsidRDefault="003A3BE6" w:rsidP="003A3BE6">
            <w:pPr>
              <w:jc w:val="center"/>
              <w:rPr>
                <w:rFonts w:ascii="Franklin Gothic Book" w:hAnsi="Franklin Gothic Book"/>
              </w:rPr>
            </w:pPr>
            <w:r w:rsidRPr="003A3BE6">
              <w:rPr>
                <w:rFonts w:ascii="Franklin Gothic Book" w:hAnsi="Franklin Gothic Book"/>
              </w:rPr>
              <w:t>Катал. .№ /</w:t>
            </w:r>
          </w:p>
          <w:p w:rsidR="003A3BE6" w:rsidRPr="003A3BE6" w:rsidRDefault="003A3BE6" w:rsidP="003A3BE6">
            <w:pPr>
              <w:jc w:val="center"/>
              <w:rPr>
                <w:rFonts w:ascii="Franklin Gothic Book" w:hAnsi="Franklin Gothic Book"/>
              </w:rPr>
            </w:pPr>
            <w:r w:rsidRPr="003A3BE6">
              <w:rPr>
                <w:rFonts w:ascii="Franklin Gothic Book" w:hAnsi="Franklin Gothic Book"/>
              </w:rPr>
              <w:t>технические параметры</w:t>
            </w:r>
          </w:p>
        </w:tc>
        <w:tc>
          <w:tcPr>
            <w:tcW w:w="854" w:type="dxa"/>
            <w:noWrap/>
            <w:vAlign w:val="center"/>
          </w:tcPr>
          <w:p w:rsidR="003A3BE6" w:rsidRPr="003A3BE6" w:rsidRDefault="003A3BE6" w:rsidP="003A3BE6">
            <w:pPr>
              <w:jc w:val="center"/>
              <w:rPr>
                <w:rFonts w:ascii="Franklin Gothic Book" w:hAnsi="Franklin Gothic Book"/>
              </w:rPr>
            </w:pPr>
            <w:r w:rsidRPr="003A3BE6">
              <w:rPr>
                <w:rFonts w:ascii="Franklin Gothic Book" w:hAnsi="Franklin Gothic Book"/>
              </w:rPr>
              <w:t>Кол-во</w:t>
            </w:r>
          </w:p>
        </w:tc>
        <w:tc>
          <w:tcPr>
            <w:tcW w:w="709" w:type="dxa"/>
            <w:vAlign w:val="center"/>
          </w:tcPr>
          <w:p w:rsidR="003A3BE6" w:rsidRPr="003A3BE6" w:rsidRDefault="003A3BE6" w:rsidP="003A3BE6">
            <w:pPr>
              <w:jc w:val="center"/>
              <w:rPr>
                <w:rFonts w:ascii="Franklin Gothic Book" w:hAnsi="Franklin Gothic Book"/>
              </w:rPr>
            </w:pPr>
            <w:r w:rsidRPr="003A3BE6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851" w:type="dxa"/>
            <w:noWrap/>
            <w:vAlign w:val="center"/>
          </w:tcPr>
          <w:p w:rsidR="003A3BE6" w:rsidRPr="003A3BE6" w:rsidRDefault="003A3BE6" w:rsidP="003A3BE6">
            <w:pPr>
              <w:jc w:val="center"/>
              <w:rPr>
                <w:rFonts w:ascii="Franklin Gothic Book" w:hAnsi="Franklin Gothic Book"/>
              </w:rPr>
            </w:pPr>
            <w:r w:rsidRPr="003A3BE6">
              <w:rPr>
                <w:rFonts w:ascii="Franklin Gothic Book" w:hAnsi="Franklin Gothic Book"/>
              </w:rPr>
              <w:t>Цена без</w:t>
            </w:r>
            <w:r w:rsidR="008E2179">
              <w:rPr>
                <w:rFonts w:ascii="Franklin Gothic Book" w:hAnsi="Franklin Gothic Book"/>
              </w:rPr>
              <w:t xml:space="preserve"> учета</w:t>
            </w:r>
            <w:r w:rsidR="008E2179" w:rsidRPr="008E2179">
              <w:rPr>
                <w:rFonts w:ascii="Franklin Gothic Book" w:hAnsi="Franklin Gothic Book"/>
              </w:rPr>
              <w:t xml:space="preserve"> </w:t>
            </w:r>
            <w:r w:rsidRPr="003A3BE6">
              <w:rPr>
                <w:rFonts w:ascii="Franklin Gothic Book" w:hAnsi="Franklin Gothic Book"/>
              </w:rPr>
              <w:t xml:space="preserve"> НДС, руб.</w:t>
            </w:r>
          </w:p>
        </w:tc>
        <w:tc>
          <w:tcPr>
            <w:tcW w:w="850" w:type="dxa"/>
            <w:noWrap/>
            <w:vAlign w:val="center"/>
          </w:tcPr>
          <w:p w:rsidR="003A3BE6" w:rsidRPr="003A3BE6" w:rsidRDefault="003A3BE6" w:rsidP="003A3BE6">
            <w:pPr>
              <w:jc w:val="center"/>
              <w:rPr>
                <w:rFonts w:ascii="Franklin Gothic Book" w:hAnsi="Franklin Gothic Book"/>
              </w:rPr>
            </w:pPr>
            <w:r w:rsidRPr="003A3BE6">
              <w:rPr>
                <w:rFonts w:ascii="Franklin Gothic Book" w:hAnsi="Franklin Gothic Book"/>
              </w:rPr>
              <w:t>Сумма без</w:t>
            </w:r>
            <w:r w:rsidR="008E2179">
              <w:rPr>
                <w:rFonts w:ascii="Franklin Gothic Book" w:hAnsi="Franklin Gothic Book"/>
              </w:rPr>
              <w:t xml:space="preserve"> учета</w:t>
            </w:r>
            <w:r w:rsidRPr="003A3BE6">
              <w:rPr>
                <w:rFonts w:ascii="Franklin Gothic Book" w:hAnsi="Franklin Gothic Book"/>
              </w:rPr>
              <w:t xml:space="preserve"> НДС, руб.</w:t>
            </w:r>
          </w:p>
        </w:tc>
        <w:tc>
          <w:tcPr>
            <w:tcW w:w="1201" w:type="dxa"/>
          </w:tcPr>
          <w:p w:rsidR="003A3BE6" w:rsidRPr="003A3BE6" w:rsidRDefault="003A3BE6" w:rsidP="003A3BE6">
            <w:pPr>
              <w:jc w:val="center"/>
              <w:rPr>
                <w:rFonts w:ascii="Franklin Gothic Book" w:hAnsi="Franklin Gothic Book"/>
              </w:rPr>
            </w:pPr>
            <w:r w:rsidRPr="003A3BE6">
              <w:rPr>
                <w:rFonts w:ascii="Franklin Gothic Book" w:hAnsi="Franklin Gothic Book"/>
              </w:rPr>
              <w:t>Страна происхождения товара</w:t>
            </w:r>
          </w:p>
        </w:tc>
      </w:tr>
      <w:tr w:rsidR="000310D8" w:rsidRPr="00593B13" w:rsidTr="00443D5C">
        <w:trPr>
          <w:trHeight w:val="454"/>
        </w:trPr>
        <w:tc>
          <w:tcPr>
            <w:tcW w:w="532" w:type="dxa"/>
            <w:noWrap/>
            <w:vAlign w:val="center"/>
          </w:tcPr>
          <w:p w:rsidR="000310D8" w:rsidRPr="003A3BE6" w:rsidRDefault="000310D8" w:rsidP="000310D8">
            <w:pPr>
              <w:jc w:val="center"/>
              <w:rPr>
                <w:rFonts w:ascii="Franklin Gothic Book" w:hAnsi="Franklin Gothic Book"/>
              </w:rPr>
            </w:pPr>
            <w:r w:rsidRPr="003A3BE6">
              <w:rPr>
                <w:rFonts w:ascii="Franklin Gothic Book" w:hAnsi="Franklin Gothic Book"/>
              </w:rPr>
              <w:t>1</w:t>
            </w:r>
          </w:p>
        </w:tc>
        <w:tc>
          <w:tcPr>
            <w:tcW w:w="4013" w:type="dxa"/>
            <w:noWrap/>
          </w:tcPr>
          <w:p w:rsidR="000310D8" w:rsidRPr="000D4257" w:rsidRDefault="000310D8" w:rsidP="000310D8">
            <w:pPr>
              <w:rPr>
                <w:rFonts w:ascii="Franklin Gothic Book" w:hAnsi="Franklin Gothic Book"/>
              </w:rPr>
            </w:pPr>
            <w:r w:rsidRPr="000D4257">
              <w:rPr>
                <w:rFonts w:ascii="Franklin Gothic Book" w:hAnsi="Franklin Gothic Book"/>
              </w:rPr>
              <w:t>ГЕРМЕТИК СЕРЫЙ НЕЙТРАЛЬНЫЙ (БЛИСТЕР) LOCTITE 5699,GREY, 80 мл, 1325658/1126648</w:t>
            </w:r>
          </w:p>
        </w:tc>
        <w:tc>
          <w:tcPr>
            <w:tcW w:w="1547" w:type="dxa"/>
            <w:noWrap/>
          </w:tcPr>
          <w:p w:rsidR="000310D8" w:rsidRPr="000D4257" w:rsidRDefault="000310D8" w:rsidP="000310D8">
            <w:pPr>
              <w:jc w:val="center"/>
              <w:rPr>
                <w:rFonts w:ascii="Franklin Gothic Book" w:hAnsi="Franklin Gothic Book"/>
              </w:rPr>
            </w:pPr>
            <w:r w:rsidRPr="000D4257">
              <w:rPr>
                <w:rFonts w:ascii="Franklin Gothic Book" w:hAnsi="Franklin Gothic Book"/>
              </w:rPr>
              <w:t>Шт</w:t>
            </w:r>
            <w:r>
              <w:rPr>
                <w:rFonts w:ascii="Franklin Gothic Book" w:hAnsi="Franklin Gothic Book"/>
              </w:rPr>
              <w:t>.</w:t>
            </w:r>
          </w:p>
        </w:tc>
        <w:tc>
          <w:tcPr>
            <w:tcW w:w="854" w:type="dxa"/>
            <w:noWrap/>
          </w:tcPr>
          <w:p w:rsidR="000310D8" w:rsidRPr="000D4257" w:rsidRDefault="000310D8" w:rsidP="000310D8">
            <w:pPr>
              <w:jc w:val="center"/>
              <w:rPr>
                <w:rFonts w:ascii="Franklin Gothic Book" w:hAnsi="Franklin Gothic Book"/>
              </w:rPr>
            </w:pPr>
            <w:r w:rsidRPr="000D4257">
              <w:rPr>
                <w:rFonts w:ascii="Franklin Gothic Book" w:hAnsi="Franklin Gothic Book"/>
              </w:rPr>
              <w:t>10</w:t>
            </w:r>
          </w:p>
        </w:tc>
        <w:tc>
          <w:tcPr>
            <w:tcW w:w="709" w:type="dxa"/>
            <w:vAlign w:val="center"/>
          </w:tcPr>
          <w:p w:rsidR="000310D8" w:rsidRPr="003A3BE6" w:rsidRDefault="000310D8" w:rsidP="000310D8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851" w:type="dxa"/>
            <w:noWrap/>
            <w:vAlign w:val="center"/>
          </w:tcPr>
          <w:p w:rsidR="000310D8" w:rsidRPr="003A3BE6" w:rsidRDefault="000310D8" w:rsidP="000310D8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850" w:type="dxa"/>
            <w:noWrap/>
            <w:vAlign w:val="center"/>
          </w:tcPr>
          <w:p w:rsidR="000310D8" w:rsidRPr="003A3BE6" w:rsidRDefault="000310D8" w:rsidP="000310D8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01" w:type="dxa"/>
          </w:tcPr>
          <w:p w:rsidR="000310D8" w:rsidRPr="003A3BE6" w:rsidRDefault="000310D8" w:rsidP="000310D8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0310D8" w:rsidRPr="00593B13" w:rsidTr="00443D5C">
        <w:trPr>
          <w:trHeight w:val="454"/>
        </w:trPr>
        <w:tc>
          <w:tcPr>
            <w:tcW w:w="532" w:type="dxa"/>
            <w:noWrap/>
            <w:vAlign w:val="center"/>
          </w:tcPr>
          <w:p w:rsidR="000310D8" w:rsidRPr="003A3BE6" w:rsidRDefault="000310D8" w:rsidP="000310D8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2</w:t>
            </w:r>
          </w:p>
        </w:tc>
        <w:tc>
          <w:tcPr>
            <w:tcW w:w="4013" w:type="dxa"/>
            <w:noWrap/>
          </w:tcPr>
          <w:p w:rsidR="000310D8" w:rsidRPr="000D4257" w:rsidRDefault="000310D8" w:rsidP="000310D8">
            <w:pPr>
              <w:rPr>
                <w:rFonts w:ascii="Franklin Gothic Book" w:hAnsi="Franklin Gothic Book"/>
              </w:rPr>
            </w:pPr>
            <w:r w:rsidRPr="000D4257">
              <w:rPr>
                <w:rFonts w:ascii="Franklin Gothic Book" w:hAnsi="Franklin Gothic Book"/>
              </w:rPr>
              <w:t>ГЕРМЕТИК СИЛИКОНОВЫЙ УКСУСНЫЙ,ПРОЗРАЧНЫЙ,310 мл. 5366 142494</w:t>
            </w:r>
          </w:p>
        </w:tc>
        <w:tc>
          <w:tcPr>
            <w:tcW w:w="1547" w:type="dxa"/>
            <w:noWrap/>
          </w:tcPr>
          <w:p w:rsidR="000310D8" w:rsidRPr="000D4257" w:rsidRDefault="000310D8" w:rsidP="000310D8">
            <w:pPr>
              <w:jc w:val="center"/>
              <w:rPr>
                <w:rFonts w:ascii="Franklin Gothic Book" w:hAnsi="Franklin Gothic Book"/>
              </w:rPr>
            </w:pPr>
            <w:r w:rsidRPr="000D4257">
              <w:rPr>
                <w:rFonts w:ascii="Franklin Gothic Book" w:hAnsi="Franklin Gothic Book"/>
              </w:rPr>
              <w:t>Шт</w:t>
            </w:r>
            <w:r>
              <w:rPr>
                <w:rFonts w:ascii="Franklin Gothic Book" w:hAnsi="Franklin Gothic Book"/>
              </w:rPr>
              <w:t>.</w:t>
            </w:r>
          </w:p>
        </w:tc>
        <w:tc>
          <w:tcPr>
            <w:tcW w:w="854" w:type="dxa"/>
            <w:noWrap/>
          </w:tcPr>
          <w:p w:rsidR="000310D8" w:rsidRPr="000D4257" w:rsidRDefault="000310D8" w:rsidP="000310D8">
            <w:pPr>
              <w:jc w:val="center"/>
              <w:rPr>
                <w:rFonts w:ascii="Franklin Gothic Book" w:hAnsi="Franklin Gothic Book"/>
              </w:rPr>
            </w:pPr>
            <w:r w:rsidRPr="000D4257">
              <w:rPr>
                <w:rFonts w:ascii="Franklin Gothic Book" w:hAnsi="Franklin Gothic Book"/>
              </w:rPr>
              <w:t>10</w:t>
            </w:r>
          </w:p>
        </w:tc>
        <w:tc>
          <w:tcPr>
            <w:tcW w:w="709" w:type="dxa"/>
            <w:vAlign w:val="center"/>
          </w:tcPr>
          <w:p w:rsidR="000310D8" w:rsidRPr="003A3BE6" w:rsidRDefault="000310D8" w:rsidP="000310D8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851" w:type="dxa"/>
            <w:noWrap/>
            <w:vAlign w:val="center"/>
          </w:tcPr>
          <w:p w:rsidR="000310D8" w:rsidRPr="003A3BE6" w:rsidRDefault="000310D8" w:rsidP="000310D8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850" w:type="dxa"/>
            <w:noWrap/>
            <w:vAlign w:val="center"/>
          </w:tcPr>
          <w:p w:rsidR="000310D8" w:rsidRPr="003A3BE6" w:rsidRDefault="000310D8" w:rsidP="000310D8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01" w:type="dxa"/>
          </w:tcPr>
          <w:p w:rsidR="000310D8" w:rsidRPr="003A3BE6" w:rsidRDefault="000310D8" w:rsidP="000310D8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0310D8" w:rsidRPr="00593B13" w:rsidTr="00443D5C">
        <w:trPr>
          <w:trHeight w:val="454"/>
        </w:trPr>
        <w:tc>
          <w:tcPr>
            <w:tcW w:w="532" w:type="dxa"/>
            <w:noWrap/>
            <w:vAlign w:val="center"/>
          </w:tcPr>
          <w:p w:rsidR="000310D8" w:rsidRPr="003A3BE6" w:rsidRDefault="000310D8" w:rsidP="000310D8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3</w:t>
            </w:r>
          </w:p>
        </w:tc>
        <w:tc>
          <w:tcPr>
            <w:tcW w:w="4013" w:type="dxa"/>
            <w:noWrap/>
          </w:tcPr>
          <w:p w:rsidR="000310D8" w:rsidRPr="000D4257" w:rsidRDefault="000310D8" w:rsidP="000310D8">
            <w:pPr>
              <w:rPr>
                <w:rFonts w:ascii="Franklin Gothic Book" w:hAnsi="Franklin Gothic Book"/>
              </w:rPr>
            </w:pPr>
            <w:r w:rsidRPr="000D4257">
              <w:rPr>
                <w:rFonts w:ascii="Franklin Gothic Book" w:hAnsi="Franklin Gothic Book"/>
              </w:rPr>
              <w:t>КЛЕЙ 454 МОМЕНТ.ОТВЕРЖД.20 г. 142597</w:t>
            </w:r>
          </w:p>
        </w:tc>
        <w:tc>
          <w:tcPr>
            <w:tcW w:w="1547" w:type="dxa"/>
            <w:noWrap/>
          </w:tcPr>
          <w:p w:rsidR="000310D8" w:rsidRPr="000D4257" w:rsidRDefault="000310D8" w:rsidP="000310D8">
            <w:pPr>
              <w:jc w:val="center"/>
              <w:rPr>
                <w:rFonts w:ascii="Franklin Gothic Book" w:hAnsi="Franklin Gothic Book"/>
              </w:rPr>
            </w:pPr>
            <w:r w:rsidRPr="000D4257">
              <w:rPr>
                <w:rFonts w:ascii="Franklin Gothic Book" w:hAnsi="Franklin Gothic Book"/>
              </w:rPr>
              <w:t>Шт</w:t>
            </w:r>
            <w:r>
              <w:rPr>
                <w:rFonts w:ascii="Franklin Gothic Book" w:hAnsi="Franklin Gothic Book"/>
              </w:rPr>
              <w:t>.</w:t>
            </w:r>
          </w:p>
        </w:tc>
        <w:tc>
          <w:tcPr>
            <w:tcW w:w="854" w:type="dxa"/>
            <w:noWrap/>
          </w:tcPr>
          <w:p w:rsidR="000310D8" w:rsidRPr="000D4257" w:rsidRDefault="000310D8" w:rsidP="000310D8">
            <w:pPr>
              <w:jc w:val="center"/>
              <w:rPr>
                <w:rFonts w:ascii="Franklin Gothic Book" w:hAnsi="Franklin Gothic Book"/>
              </w:rPr>
            </w:pPr>
            <w:r w:rsidRPr="000D4257">
              <w:rPr>
                <w:rFonts w:ascii="Franklin Gothic Book" w:hAnsi="Franklin Gothic Book"/>
              </w:rPr>
              <w:t>12</w:t>
            </w:r>
          </w:p>
        </w:tc>
        <w:tc>
          <w:tcPr>
            <w:tcW w:w="709" w:type="dxa"/>
            <w:vAlign w:val="center"/>
          </w:tcPr>
          <w:p w:rsidR="000310D8" w:rsidRPr="003A3BE6" w:rsidRDefault="000310D8" w:rsidP="000310D8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851" w:type="dxa"/>
            <w:noWrap/>
            <w:vAlign w:val="center"/>
          </w:tcPr>
          <w:p w:rsidR="000310D8" w:rsidRPr="003A3BE6" w:rsidRDefault="000310D8" w:rsidP="000310D8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850" w:type="dxa"/>
            <w:noWrap/>
            <w:vAlign w:val="center"/>
          </w:tcPr>
          <w:p w:rsidR="000310D8" w:rsidRPr="003A3BE6" w:rsidRDefault="000310D8" w:rsidP="000310D8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01" w:type="dxa"/>
          </w:tcPr>
          <w:p w:rsidR="000310D8" w:rsidRPr="003A3BE6" w:rsidRDefault="000310D8" w:rsidP="000310D8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0310D8" w:rsidRPr="00593B13" w:rsidTr="00443D5C">
        <w:trPr>
          <w:trHeight w:val="454"/>
        </w:trPr>
        <w:tc>
          <w:tcPr>
            <w:tcW w:w="532" w:type="dxa"/>
            <w:noWrap/>
            <w:vAlign w:val="center"/>
          </w:tcPr>
          <w:p w:rsidR="000310D8" w:rsidRPr="003A3BE6" w:rsidRDefault="000310D8" w:rsidP="000310D8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4</w:t>
            </w:r>
          </w:p>
        </w:tc>
        <w:tc>
          <w:tcPr>
            <w:tcW w:w="4013" w:type="dxa"/>
            <w:noWrap/>
          </w:tcPr>
          <w:p w:rsidR="000310D8" w:rsidRPr="000D4257" w:rsidRDefault="000310D8" w:rsidP="000310D8">
            <w:pPr>
              <w:rPr>
                <w:rFonts w:ascii="Franklin Gothic Book" w:hAnsi="Franklin Gothic Book"/>
              </w:rPr>
            </w:pPr>
            <w:r w:rsidRPr="000D4257">
              <w:rPr>
                <w:rFonts w:ascii="Franklin Gothic Book" w:hAnsi="Franklin Gothic Book"/>
              </w:rPr>
              <w:t>КЛЕЙ Loctite 406 ЦИАНОАКРИЛАТНЫЙ ДЛЯ ЭЛАСТОМЕРОВ 20г/246500</w:t>
            </w:r>
          </w:p>
        </w:tc>
        <w:tc>
          <w:tcPr>
            <w:tcW w:w="1547" w:type="dxa"/>
            <w:noWrap/>
          </w:tcPr>
          <w:p w:rsidR="000310D8" w:rsidRPr="000D4257" w:rsidRDefault="000310D8" w:rsidP="000310D8">
            <w:pPr>
              <w:jc w:val="center"/>
              <w:rPr>
                <w:rFonts w:ascii="Franklin Gothic Book" w:hAnsi="Franklin Gothic Book"/>
              </w:rPr>
            </w:pPr>
            <w:r w:rsidRPr="000D4257">
              <w:rPr>
                <w:rFonts w:ascii="Franklin Gothic Book" w:hAnsi="Franklin Gothic Book"/>
              </w:rPr>
              <w:t>Шт</w:t>
            </w:r>
            <w:r>
              <w:rPr>
                <w:rFonts w:ascii="Franklin Gothic Book" w:hAnsi="Franklin Gothic Book"/>
              </w:rPr>
              <w:t>.</w:t>
            </w:r>
          </w:p>
        </w:tc>
        <w:tc>
          <w:tcPr>
            <w:tcW w:w="854" w:type="dxa"/>
            <w:noWrap/>
          </w:tcPr>
          <w:p w:rsidR="000310D8" w:rsidRPr="000D4257" w:rsidRDefault="000310D8" w:rsidP="000310D8">
            <w:pPr>
              <w:jc w:val="center"/>
              <w:rPr>
                <w:rFonts w:ascii="Franklin Gothic Book" w:hAnsi="Franklin Gothic Book"/>
              </w:rPr>
            </w:pPr>
            <w:r w:rsidRPr="000D4257">
              <w:rPr>
                <w:rFonts w:ascii="Franklin Gothic Book" w:hAnsi="Franklin Gothic Book"/>
              </w:rPr>
              <w:t>12</w:t>
            </w:r>
          </w:p>
        </w:tc>
        <w:tc>
          <w:tcPr>
            <w:tcW w:w="709" w:type="dxa"/>
            <w:vAlign w:val="center"/>
          </w:tcPr>
          <w:p w:rsidR="000310D8" w:rsidRPr="003A3BE6" w:rsidRDefault="000310D8" w:rsidP="000310D8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851" w:type="dxa"/>
            <w:noWrap/>
            <w:vAlign w:val="center"/>
          </w:tcPr>
          <w:p w:rsidR="000310D8" w:rsidRPr="003A3BE6" w:rsidRDefault="000310D8" w:rsidP="000310D8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850" w:type="dxa"/>
            <w:noWrap/>
            <w:vAlign w:val="center"/>
          </w:tcPr>
          <w:p w:rsidR="000310D8" w:rsidRPr="003A3BE6" w:rsidRDefault="000310D8" w:rsidP="000310D8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01" w:type="dxa"/>
          </w:tcPr>
          <w:p w:rsidR="000310D8" w:rsidRPr="003A3BE6" w:rsidRDefault="000310D8" w:rsidP="000310D8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0310D8" w:rsidRPr="00593B13" w:rsidTr="00443D5C">
        <w:trPr>
          <w:trHeight w:val="454"/>
        </w:trPr>
        <w:tc>
          <w:tcPr>
            <w:tcW w:w="532" w:type="dxa"/>
            <w:noWrap/>
            <w:vAlign w:val="center"/>
          </w:tcPr>
          <w:p w:rsidR="000310D8" w:rsidRPr="003A3BE6" w:rsidRDefault="000310D8" w:rsidP="000310D8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5</w:t>
            </w:r>
          </w:p>
        </w:tc>
        <w:tc>
          <w:tcPr>
            <w:tcW w:w="4013" w:type="dxa"/>
            <w:noWrap/>
          </w:tcPr>
          <w:p w:rsidR="000310D8" w:rsidRPr="000D4257" w:rsidRDefault="000310D8" w:rsidP="000310D8">
            <w:pPr>
              <w:rPr>
                <w:rFonts w:ascii="Franklin Gothic Book" w:hAnsi="Franklin Gothic Book"/>
              </w:rPr>
            </w:pPr>
            <w:r w:rsidRPr="000D4257">
              <w:rPr>
                <w:rFonts w:ascii="Franklin Gothic Book" w:hAnsi="Franklin Gothic Book"/>
              </w:rPr>
              <w:t>КЛЕЙ ЦИАНОАКРИЛАТНЫЙ ДЛЯ МЕТАЛЛОВ,РЕЗИНЫ И ПЛАСТМАСС,LOCTITE 401,20г.,246482</w:t>
            </w:r>
          </w:p>
        </w:tc>
        <w:tc>
          <w:tcPr>
            <w:tcW w:w="1547" w:type="dxa"/>
            <w:noWrap/>
          </w:tcPr>
          <w:p w:rsidR="000310D8" w:rsidRPr="000D4257" w:rsidRDefault="000310D8" w:rsidP="000310D8">
            <w:pPr>
              <w:jc w:val="center"/>
              <w:rPr>
                <w:rFonts w:ascii="Franklin Gothic Book" w:hAnsi="Franklin Gothic Book"/>
              </w:rPr>
            </w:pPr>
            <w:r w:rsidRPr="000D4257">
              <w:rPr>
                <w:rFonts w:ascii="Franklin Gothic Book" w:hAnsi="Franklin Gothic Book"/>
              </w:rPr>
              <w:t>Шт</w:t>
            </w:r>
            <w:r>
              <w:rPr>
                <w:rFonts w:ascii="Franklin Gothic Book" w:hAnsi="Franklin Gothic Book"/>
              </w:rPr>
              <w:t>.</w:t>
            </w:r>
          </w:p>
        </w:tc>
        <w:tc>
          <w:tcPr>
            <w:tcW w:w="854" w:type="dxa"/>
            <w:noWrap/>
          </w:tcPr>
          <w:p w:rsidR="000310D8" w:rsidRPr="000D4257" w:rsidRDefault="000310D8" w:rsidP="000310D8">
            <w:pPr>
              <w:jc w:val="center"/>
              <w:rPr>
                <w:rFonts w:ascii="Franklin Gothic Book" w:hAnsi="Franklin Gothic Book"/>
              </w:rPr>
            </w:pPr>
            <w:r w:rsidRPr="000D4257">
              <w:rPr>
                <w:rFonts w:ascii="Franklin Gothic Book" w:hAnsi="Franklin Gothic Book"/>
              </w:rPr>
              <w:t>7</w:t>
            </w:r>
          </w:p>
        </w:tc>
        <w:tc>
          <w:tcPr>
            <w:tcW w:w="709" w:type="dxa"/>
            <w:vAlign w:val="center"/>
          </w:tcPr>
          <w:p w:rsidR="000310D8" w:rsidRPr="003A3BE6" w:rsidRDefault="000310D8" w:rsidP="000310D8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851" w:type="dxa"/>
            <w:noWrap/>
            <w:vAlign w:val="center"/>
          </w:tcPr>
          <w:p w:rsidR="000310D8" w:rsidRPr="003A3BE6" w:rsidRDefault="000310D8" w:rsidP="000310D8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850" w:type="dxa"/>
            <w:noWrap/>
            <w:vAlign w:val="center"/>
          </w:tcPr>
          <w:p w:rsidR="000310D8" w:rsidRPr="003A3BE6" w:rsidRDefault="000310D8" w:rsidP="000310D8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01" w:type="dxa"/>
          </w:tcPr>
          <w:p w:rsidR="000310D8" w:rsidRPr="003A3BE6" w:rsidRDefault="000310D8" w:rsidP="000310D8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0310D8" w:rsidRPr="00593B13" w:rsidTr="00443D5C">
        <w:trPr>
          <w:trHeight w:val="454"/>
        </w:trPr>
        <w:tc>
          <w:tcPr>
            <w:tcW w:w="532" w:type="dxa"/>
            <w:noWrap/>
            <w:vAlign w:val="center"/>
          </w:tcPr>
          <w:p w:rsidR="000310D8" w:rsidRPr="003A3BE6" w:rsidRDefault="000310D8" w:rsidP="000310D8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6</w:t>
            </w:r>
          </w:p>
        </w:tc>
        <w:tc>
          <w:tcPr>
            <w:tcW w:w="4013" w:type="dxa"/>
            <w:noWrap/>
          </w:tcPr>
          <w:p w:rsidR="000310D8" w:rsidRPr="000D4257" w:rsidRDefault="000310D8" w:rsidP="000310D8">
            <w:pPr>
              <w:rPr>
                <w:rFonts w:ascii="Franklin Gothic Book" w:hAnsi="Franklin Gothic Book"/>
              </w:rPr>
            </w:pPr>
            <w:r w:rsidRPr="000D4257">
              <w:rPr>
                <w:rFonts w:ascii="Franklin Gothic Book" w:hAnsi="Franklin Gothic Book"/>
              </w:rPr>
              <w:t>КЛЕЙ ЦИАНОКРИЛАТНЫЙ УПРОЧНЕННЫЙ,ТЕРМО/ВИБРОСТОЙКИЙ ЧЕРНЫЙ LOCTITE 480,20 г 246575/142411</w:t>
            </w:r>
          </w:p>
        </w:tc>
        <w:tc>
          <w:tcPr>
            <w:tcW w:w="1547" w:type="dxa"/>
            <w:noWrap/>
          </w:tcPr>
          <w:p w:rsidR="000310D8" w:rsidRPr="000D4257" w:rsidRDefault="000310D8" w:rsidP="000310D8">
            <w:pPr>
              <w:jc w:val="center"/>
              <w:rPr>
                <w:rFonts w:ascii="Franklin Gothic Book" w:hAnsi="Franklin Gothic Book"/>
              </w:rPr>
            </w:pPr>
            <w:r w:rsidRPr="000D4257">
              <w:rPr>
                <w:rFonts w:ascii="Franklin Gothic Book" w:hAnsi="Franklin Gothic Book"/>
              </w:rPr>
              <w:t>Шт</w:t>
            </w:r>
            <w:r>
              <w:rPr>
                <w:rFonts w:ascii="Franklin Gothic Book" w:hAnsi="Franklin Gothic Book"/>
              </w:rPr>
              <w:t>.</w:t>
            </w:r>
          </w:p>
        </w:tc>
        <w:tc>
          <w:tcPr>
            <w:tcW w:w="854" w:type="dxa"/>
            <w:noWrap/>
          </w:tcPr>
          <w:p w:rsidR="000310D8" w:rsidRPr="000D4257" w:rsidRDefault="000310D8" w:rsidP="000310D8">
            <w:pPr>
              <w:jc w:val="center"/>
              <w:rPr>
                <w:rFonts w:ascii="Franklin Gothic Book" w:hAnsi="Franklin Gothic Book"/>
              </w:rPr>
            </w:pPr>
            <w:r w:rsidRPr="000D4257">
              <w:rPr>
                <w:rFonts w:ascii="Franklin Gothic Book" w:hAnsi="Franklin Gothic Book"/>
              </w:rPr>
              <w:t>9</w:t>
            </w:r>
          </w:p>
        </w:tc>
        <w:tc>
          <w:tcPr>
            <w:tcW w:w="709" w:type="dxa"/>
            <w:vAlign w:val="center"/>
          </w:tcPr>
          <w:p w:rsidR="000310D8" w:rsidRPr="003A3BE6" w:rsidRDefault="000310D8" w:rsidP="000310D8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851" w:type="dxa"/>
            <w:noWrap/>
            <w:vAlign w:val="center"/>
          </w:tcPr>
          <w:p w:rsidR="000310D8" w:rsidRPr="003A3BE6" w:rsidRDefault="000310D8" w:rsidP="000310D8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850" w:type="dxa"/>
            <w:noWrap/>
            <w:vAlign w:val="center"/>
          </w:tcPr>
          <w:p w:rsidR="000310D8" w:rsidRPr="003A3BE6" w:rsidRDefault="000310D8" w:rsidP="000310D8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01" w:type="dxa"/>
          </w:tcPr>
          <w:p w:rsidR="000310D8" w:rsidRPr="003A3BE6" w:rsidRDefault="000310D8" w:rsidP="000310D8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0310D8" w:rsidRPr="00593B13" w:rsidTr="00443D5C">
        <w:trPr>
          <w:trHeight w:val="454"/>
        </w:trPr>
        <w:tc>
          <w:tcPr>
            <w:tcW w:w="532" w:type="dxa"/>
            <w:noWrap/>
            <w:vAlign w:val="center"/>
          </w:tcPr>
          <w:p w:rsidR="000310D8" w:rsidRPr="003A3BE6" w:rsidRDefault="000310D8" w:rsidP="000310D8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7</w:t>
            </w:r>
          </w:p>
        </w:tc>
        <w:tc>
          <w:tcPr>
            <w:tcW w:w="4013" w:type="dxa"/>
            <w:noWrap/>
          </w:tcPr>
          <w:p w:rsidR="000310D8" w:rsidRPr="000D4257" w:rsidRDefault="000310D8" w:rsidP="000310D8">
            <w:pPr>
              <w:rPr>
                <w:rFonts w:ascii="Franklin Gothic Book" w:hAnsi="Franklin Gothic Book"/>
              </w:rPr>
            </w:pPr>
            <w:r w:rsidRPr="000D4257">
              <w:rPr>
                <w:rFonts w:ascii="Franklin Gothic Book" w:hAnsi="Franklin Gothic Book"/>
              </w:rPr>
              <w:t>КЛЕЙ-ГЕРМЕТИК,СИЛИКОНОВЫЙ НЕЙТРАЛЬНЫЙ ЧЕРНЫЙ LOCTITE 5910, 300мл,142491</w:t>
            </w:r>
          </w:p>
        </w:tc>
        <w:tc>
          <w:tcPr>
            <w:tcW w:w="1547" w:type="dxa"/>
            <w:noWrap/>
          </w:tcPr>
          <w:p w:rsidR="000310D8" w:rsidRPr="000D4257" w:rsidRDefault="000310D8" w:rsidP="000310D8">
            <w:pPr>
              <w:jc w:val="center"/>
              <w:rPr>
                <w:rFonts w:ascii="Franklin Gothic Book" w:hAnsi="Franklin Gothic Book"/>
              </w:rPr>
            </w:pPr>
            <w:r w:rsidRPr="000D4257">
              <w:rPr>
                <w:rFonts w:ascii="Franklin Gothic Book" w:hAnsi="Franklin Gothic Book"/>
              </w:rPr>
              <w:t>Шт</w:t>
            </w:r>
            <w:r>
              <w:rPr>
                <w:rFonts w:ascii="Franklin Gothic Book" w:hAnsi="Franklin Gothic Book"/>
              </w:rPr>
              <w:t>.</w:t>
            </w:r>
          </w:p>
        </w:tc>
        <w:tc>
          <w:tcPr>
            <w:tcW w:w="854" w:type="dxa"/>
            <w:noWrap/>
          </w:tcPr>
          <w:p w:rsidR="000310D8" w:rsidRPr="000D4257" w:rsidRDefault="000310D8" w:rsidP="000310D8">
            <w:pPr>
              <w:jc w:val="center"/>
              <w:rPr>
                <w:rFonts w:ascii="Franklin Gothic Book" w:hAnsi="Franklin Gothic Book"/>
              </w:rPr>
            </w:pPr>
            <w:r w:rsidRPr="000D4257">
              <w:rPr>
                <w:rFonts w:ascii="Franklin Gothic Book" w:hAnsi="Franklin Gothic Book"/>
              </w:rPr>
              <w:t>100</w:t>
            </w:r>
          </w:p>
        </w:tc>
        <w:tc>
          <w:tcPr>
            <w:tcW w:w="709" w:type="dxa"/>
            <w:vAlign w:val="center"/>
          </w:tcPr>
          <w:p w:rsidR="000310D8" w:rsidRPr="003A3BE6" w:rsidRDefault="000310D8" w:rsidP="000310D8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851" w:type="dxa"/>
            <w:noWrap/>
            <w:vAlign w:val="center"/>
          </w:tcPr>
          <w:p w:rsidR="000310D8" w:rsidRPr="003A3BE6" w:rsidRDefault="000310D8" w:rsidP="000310D8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850" w:type="dxa"/>
            <w:noWrap/>
            <w:vAlign w:val="center"/>
          </w:tcPr>
          <w:p w:rsidR="000310D8" w:rsidRPr="003A3BE6" w:rsidRDefault="000310D8" w:rsidP="000310D8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01" w:type="dxa"/>
          </w:tcPr>
          <w:p w:rsidR="000310D8" w:rsidRPr="003A3BE6" w:rsidRDefault="000310D8" w:rsidP="000310D8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0310D8" w:rsidRPr="00593B13" w:rsidTr="00443D5C">
        <w:trPr>
          <w:trHeight w:val="454"/>
        </w:trPr>
        <w:tc>
          <w:tcPr>
            <w:tcW w:w="532" w:type="dxa"/>
            <w:noWrap/>
            <w:vAlign w:val="center"/>
          </w:tcPr>
          <w:p w:rsidR="000310D8" w:rsidRPr="003A3BE6" w:rsidRDefault="000310D8" w:rsidP="000310D8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8</w:t>
            </w:r>
          </w:p>
        </w:tc>
        <w:tc>
          <w:tcPr>
            <w:tcW w:w="4013" w:type="dxa"/>
            <w:noWrap/>
          </w:tcPr>
          <w:p w:rsidR="000310D8" w:rsidRPr="000D4257" w:rsidRDefault="000310D8" w:rsidP="000310D8">
            <w:pPr>
              <w:rPr>
                <w:rFonts w:ascii="Franklin Gothic Book" w:hAnsi="Franklin Gothic Book"/>
              </w:rPr>
            </w:pPr>
            <w:r w:rsidRPr="000D4257">
              <w:rPr>
                <w:rFonts w:ascii="Franklin Gothic Book" w:hAnsi="Franklin Gothic Book"/>
              </w:rPr>
              <w:t>КРЕМ ДЛЯ РУК ОЧИЩАЮЩИЙ КАНИСТРА С ДОЗАТОРОМ LOCTITE 7850,3л 1658100</w:t>
            </w:r>
          </w:p>
        </w:tc>
        <w:tc>
          <w:tcPr>
            <w:tcW w:w="1547" w:type="dxa"/>
            <w:noWrap/>
          </w:tcPr>
          <w:p w:rsidR="000310D8" w:rsidRPr="000D4257" w:rsidRDefault="000310D8" w:rsidP="000310D8">
            <w:pPr>
              <w:jc w:val="center"/>
              <w:rPr>
                <w:rFonts w:ascii="Franklin Gothic Book" w:hAnsi="Franklin Gothic Book"/>
              </w:rPr>
            </w:pPr>
            <w:r w:rsidRPr="000D4257">
              <w:rPr>
                <w:rFonts w:ascii="Franklin Gothic Book" w:hAnsi="Franklin Gothic Book"/>
              </w:rPr>
              <w:t>Шт</w:t>
            </w:r>
            <w:r>
              <w:rPr>
                <w:rFonts w:ascii="Franklin Gothic Book" w:hAnsi="Franklin Gothic Book"/>
              </w:rPr>
              <w:t>.</w:t>
            </w:r>
          </w:p>
        </w:tc>
        <w:tc>
          <w:tcPr>
            <w:tcW w:w="854" w:type="dxa"/>
            <w:noWrap/>
          </w:tcPr>
          <w:p w:rsidR="000310D8" w:rsidRPr="000D4257" w:rsidRDefault="000310D8" w:rsidP="000310D8">
            <w:pPr>
              <w:jc w:val="center"/>
              <w:rPr>
                <w:rFonts w:ascii="Franklin Gothic Book" w:hAnsi="Franklin Gothic Book"/>
              </w:rPr>
            </w:pPr>
            <w:r w:rsidRPr="000D4257">
              <w:rPr>
                <w:rFonts w:ascii="Franklin Gothic Book" w:hAnsi="Franklin Gothic Book"/>
              </w:rPr>
              <w:t>9</w:t>
            </w:r>
          </w:p>
        </w:tc>
        <w:tc>
          <w:tcPr>
            <w:tcW w:w="709" w:type="dxa"/>
            <w:vAlign w:val="center"/>
          </w:tcPr>
          <w:p w:rsidR="000310D8" w:rsidRPr="003A3BE6" w:rsidRDefault="000310D8" w:rsidP="000310D8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851" w:type="dxa"/>
            <w:noWrap/>
            <w:vAlign w:val="center"/>
          </w:tcPr>
          <w:p w:rsidR="000310D8" w:rsidRPr="003A3BE6" w:rsidRDefault="000310D8" w:rsidP="000310D8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850" w:type="dxa"/>
            <w:noWrap/>
            <w:vAlign w:val="center"/>
          </w:tcPr>
          <w:p w:rsidR="000310D8" w:rsidRPr="003A3BE6" w:rsidRDefault="000310D8" w:rsidP="000310D8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01" w:type="dxa"/>
          </w:tcPr>
          <w:p w:rsidR="000310D8" w:rsidRPr="003A3BE6" w:rsidRDefault="000310D8" w:rsidP="000310D8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0310D8" w:rsidRPr="00593B13" w:rsidTr="00443D5C">
        <w:trPr>
          <w:trHeight w:val="454"/>
        </w:trPr>
        <w:tc>
          <w:tcPr>
            <w:tcW w:w="532" w:type="dxa"/>
            <w:noWrap/>
            <w:vAlign w:val="center"/>
          </w:tcPr>
          <w:p w:rsidR="000310D8" w:rsidRPr="003A3BE6" w:rsidRDefault="000310D8" w:rsidP="000310D8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9</w:t>
            </w:r>
          </w:p>
        </w:tc>
        <w:tc>
          <w:tcPr>
            <w:tcW w:w="4013" w:type="dxa"/>
            <w:noWrap/>
          </w:tcPr>
          <w:p w:rsidR="000310D8" w:rsidRPr="000D4257" w:rsidRDefault="000310D8" w:rsidP="000310D8">
            <w:pPr>
              <w:rPr>
                <w:rFonts w:ascii="Franklin Gothic Book" w:hAnsi="Franklin Gothic Book"/>
              </w:rPr>
            </w:pPr>
            <w:r w:rsidRPr="000D4257">
              <w:rPr>
                <w:rFonts w:ascii="Franklin Gothic Book" w:hAnsi="Franklin Gothic Book"/>
              </w:rPr>
              <w:t>КРЕМ ОЧИСТИТЕЛЬ РУК ОТ КРАСКИ И ЛАКА LOCTITE 7855,400 мл, 235321/31031</w:t>
            </w:r>
          </w:p>
        </w:tc>
        <w:tc>
          <w:tcPr>
            <w:tcW w:w="1547" w:type="dxa"/>
            <w:noWrap/>
          </w:tcPr>
          <w:p w:rsidR="000310D8" w:rsidRPr="000D4257" w:rsidRDefault="000310D8" w:rsidP="000310D8">
            <w:pPr>
              <w:jc w:val="center"/>
              <w:rPr>
                <w:rFonts w:ascii="Franklin Gothic Book" w:hAnsi="Franklin Gothic Book"/>
              </w:rPr>
            </w:pPr>
            <w:r w:rsidRPr="000D4257">
              <w:rPr>
                <w:rFonts w:ascii="Franklin Gothic Book" w:hAnsi="Franklin Gothic Book"/>
              </w:rPr>
              <w:t>Шт</w:t>
            </w:r>
            <w:r>
              <w:rPr>
                <w:rFonts w:ascii="Franklin Gothic Book" w:hAnsi="Franklin Gothic Book"/>
              </w:rPr>
              <w:t>.</w:t>
            </w:r>
          </w:p>
        </w:tc>
        <w:tc>
          <w:tcPr>
            <w:tcW w:w="854" w:type="dxa"/>
            <w:noWrap/>
          </w:tcPr>
          <w:p w:rsidR="000310D8" w:rsidRPr="000D4257" w:rsidRDefault="000310D8" w:rsidP="000310D8">
            <w:pPr>
              <w:jc w:val="center"/>
              <w:rPr>
                <w:rFonts w:ascii="Franklin Gothic Book" w:hAnsi="Franklin Gothic Book"/>
              </w:rPr>
            </w:pPr>
            <w:r w:rsidRPr="000D4257">
              <w:rPr>
                <w:rFonts w:ascii="Franklin Gothic Book" w:hAnsi="Franklin Gothic Book"/>
              </w:rPr>
              <w:t>2</w:t>
            </w:r>
          </w:p>
        </w:tc>
        <w:tc>
          <w:tcPr>
            <w:tcW w:w="709" w:type="dxa"/>
            <w:vAlign w:val="center"/>
          </w:tcPr>
          <w:p w:rsidR="000310D8" w:rsidRPr="003A3BE6" w:rsidRDefault="000310D8" w:rsidP="000310D8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851" w:type="dxa"/>
            <w:noWrap/>
            <w:vAlign w:val="center"/>
          </w:tcPr>
          <w:p w:rsidR="000310D8" w:rsidRPr="003A3BE6" w:rsidRDefault="000310D8" w:rsidP="000310D8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850" w:type="dxa"/>
            <w:noWrap/>
            <w:vAlign w:val="center"/>
          </w:tcPr>
          <w:p w:rsidR="000310D8" w:rsidRPr="003A3BE6" w:rsidRDefault="000310D8" w:rsidP="000310D8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01" w:type="dxa"/>
          </w:tcPr>
          <w:p w:rsidR="000310D8" w:rsidRPr="003A3BE6" w:rsidRDefault="000310D8" w:rsidP="000310D8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0310D8" w:rsidRPr="00593B13" w:rsidTr="00443D5C">
        <w:trPr>
          <w:trHeight w:val="454"/>
        </w:trPr>
        <w:tc>
          <w:tcPr>
            <w:tcW w:w="532" w:type="dxa"/>
            <w:noWrap/>
            <w:vAlign w:val="center"/>
          </w:tcPr>
          <w:p w:rsidR="000310D8" w:rsidRPr="003A3BE6" w:rsidRDefault="000310D8" w:rsidP="000310D8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10</w:t>
            </w:r>
          </w:p>
        </w:tc>
        <w:tc>
          <w:tcPr>
            <w:tcW w:w="4013" w:type="dxa"/>
            <w:noWrap/>
          </w:tcPr>
          <w:p w:rsidR="000310D8" w:rsidRPr="000D4257" w:rsidRDefault="000310D8" w:rsidP="000310D8">
            <w:pPr>
              <w:rPr>
                <w:rFonts w:ascii="Franklin Gothic Book" w:hAnsi="Franklin Gothic Book"/>
              </w:rPr>
            </w:pPr>
            <w:r w:rsidRPr="000D4257">
              <w:rPr>
                <w:rFonts w:ascii="Franklin Gothic Book" w:hAnsi="Franklin Gothic Book"/>
              </w:rPr>
              <w:t>ОЧИСТИТЕЛЬ БУФЕРНЫЙ  1000ГР  5059702</w:t>
            </w:r>
          </w:p>
        </w:tc>
        <w:tc>
          <w:tcPr>
            <w:tcW w:w="1547" w:type="dxa"/>
            <w:noWrap/>
          </w:tcPr>
          <w:p w:rsidR="000310D8" w:rsidRPr="000D4257" w:rsidRDefault="000310D8" w:rsidP="000310D8">
            <w:pPr>
              <w:jc w:val="center"/>
              <w:rPr>
                <w:rFonts w:ascii="Franklin Gothic Book" w:hAnsi="Franklin Gothic Book"/>
              </w:rPr>
            </w:pPr>
            <w:r w:rsidRPr="000D4257">
              <w:rPr>
                <w:rFonts w:ascii="Franklin Gothic Book" w:hAnsi="Franklin Gothic Book"/>
              </w:rPr>
              <w:t>Шт</w:t>
            </w:r>
            <w:r>
              <w:rPr>
                <w:rFonts w:ascii="Franklin Gothic Book" w:hAnsi="Franklin Gothic Book"/>
              </w:rPr>
              <w:t>.</w:t>
            </w:r>
          </w:p>
        </w:tc>
        <w:tc>
          <w:tcPr>
            <w:tcW w:w="854" w:type="dxa"/>
            <w:noWrap/>
          </w:tcPr>
          <w:p w:rsidR="000310D8" w:rsidRPr="000D4257" w:rsidRDefault="000310D8" w:rsidP="000310D8">
            <w:pPr>
              <w:jc w:val="center"/>
              <w:rPr>
                <w:rFonts w:ascii="Franklin Gothic Book" w:hAnsi="Franklin Gothic Book"/>
              </w:rPr>
            </w:pPr>
            <w:r w:rsidRPr="000D4257">
              <w:rPr>
                <w:rFonts w:ascii="Franklin Gothic Book" w:hAnsi="Franklin Gothic Book"/>
              </w:rPr>
              <w:t>2</w:t>
            </w:r>
          </w:p>
        </w:tc>
        <w:tc>
          <w:tcPr>
            <w:tcW w:w="709" w:type="dxa"/>
            <w:vAlign w:val="center"/>
          </w:tcPr>
          <w:p w:rsidR="000310D8" w:rsidRPr="003A3BE6" w:rsidRDefault="000310D8" w:rsidP="000310D8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851" w:type="dxa"/>
            <w:noWrap/>
            <w:vAlign w:val="center"/>
          </w:tcPr>
          <w:p w:rsidR="000310D8" w:rsidRPr="003A3BE6" w:rsidRDefault="000310D8" w:rsidP="000310D8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850" w:type="dxa"/>
            <w:noWrap/>
            <w:vAlign w:val="center"/>
          </w:tcPr>
          <w:p w:rsidR="000310D8" w:rsidRPr="003A3BE6" w:rsidRDefault="000310D8" w:rsidP="000310D8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01" w:type="dxa"/>
          </w:tcPr>
          <w:p w:rsidR="000310D8" w:rsidRPr="003A3BE6" w:rsidRDefault="000310D8" w:rsidP="000310D8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0310D8" w:rsidRPr="00593B13" w:rsidTr="00443D5C">
        <w:trPr>
          <w:trHeight w:val="454"/>
        </w:trPr>
        <w:tc>
          <w:tcPr>
            <w:tcW w:w="532" w:type="dxa"/>
            <w:noWrap/>
            <w:vAlign w:val="center"/>
          </w:tcPr>
          <w:p w:rsidR="000310D8" w:rsidRPr="003A3BE6" w:rsidRDefault="000310D8" w:rsidP="000310D8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11</w:t>
            </w:r>
          </w:p>
        </w:tc>
        <w:tc>
          <w:tcPr>
            <w:tcW w:w="4013" w:type="dxa"/>
            <w:noWrap/>
          </w:tcPr>
          <w:p w:rsidR="000310D8" w:rsidRPr="000D4257" w:rsidRDefault="000310D8" w:rsidP="000310D8">
            <w:pPr>
              <w:rPr>
                <w:rFonts w:ascii="Franklin Gothic Book" w:hAnsi="Franklin Gothic Book"/>
              </w:rPr>
            </w:pPr>
            <w:r w:rsidRPr="000D4257">
              <w:rPr>
                <w:rFonts w:ascii="Franklin Gothic Book" w:hAnsi="Franklin Gothic Book"/>
              </w:rPr>
              <w:t>ОЧИСТИТЕЛЬ БЫСТРОДЕЙСТВУЮЩИЙ (СПРЕЙ),ДЛЯ ПЛАСТМАСС, МЕТАЛЛОВ LOCTITE 7063,400мл,88344/24783</w:t>
            </w:r>
          </w:p>
        </w:tc>
        <w:tc>
          <w:tcPr>
            <w:tcW w:w="1547" w:type="dxa"/>
            <w:noWrap/>
          </w:tcPr>
          <w:p w:rsidR="000310D8" w:rsidRPr="000D4257" w:rsidRDefault="000310D8" w:rsidP="000310D8">
            <w:pPr>
              <w:jc w:val="center"/>
              <w:rPr>
                <w:rFonts w:ascii="Franklin Gothic Book" w:hAnsi="Franklin Gothic Book"/>
              </w:rPr>
            </w:pPr>
            <w:r w:rsidRPr="000D4257">
              <w:rPr>
                <w:rFonts w:ascii="Franklin Gothic Book" w:hAnsi="Franklin Gothic Book"/>
              </w:rPr>
              <w:t>Шт</w:t>
            </w:r>
            <w:r>
              <w:rPr>
                <w:rFonts w:ascii="Franklin Gothic Book" w:hAnsi="Franklin Gothic Book"/>
              </w:rPr>
              <w:t>.</w:t>
            </w:r>
          </w:p>
        </w:tc>
        <w:tc>
          <w:tcPr>
            <w:tcW w:w="854" w:type="dxa"/>
            <w:noWrap/>
          </w:tcPr>
          <w:p w:rsidR="000310D8" w:rsidRPr="000D4257" w:rsidRDefault="000310D8" w:rsidP="000310D8">
            <w:pPr>
              <w:jc w:val="center"/>
              <w:rPr>
                <w:rFonts w:ascii="Franklin Gothic Book" w:hAnsi="Franklin Gothic Book"/>
              </w:rPr>
            </w:pPr>
            <w:r w:rsidRPr="000D4257">
              <w:rPr>
                <w:rFonts w:ascii="Franklin Gothic Book" w:hAnsi="Franklin Gothic Book"/>
              </w:rPr>
              <w:t>40</w:t>
            </w:r>
          </w:p>
        </w:tc>
        <w:tc>
          <w:tcPr>
            <w:tcW w:w="709" w:type="dxa"/>
            <w:vAlign w:val="center"/>
          </w:tcPr>
          <w:p w:rsidR="000310D8" w:rsidRPr="003A3BE6" w:rsidRDefault="000310D8" w:rsidP="000310D8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851" w:type="dxa"/>
            <w:noWrap/>
            <w:vAlign w:val="center"/>
          </w:tcPr>
          <w:p w:rsidR="000310D8" w:rsidRPr="003A3BE6" w:rsidRDefault="000310D8" w:rsidP="000310D8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850" w:type="dxa"/>
            <w:noWrap/>
            <w:vAlign w:val="center"/>
          </w:tcPr>
          <w:p w:rsidR="000310D8" w:rsidRPr="003A3BE6" w:rsidRDefault="000310D8" w:rsidP="000310D8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01" w:type="dxa"/>
          </w:tcPr>
          <w:p w:rsidR="000310D8" w:rsidRPr="003A3BE6" w:rsidRDefault="000310D8" w:rsidP="000310D8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0310D8" w:rsidRPr="00593B13" w:rsidTr="00443D5C">
        <w:trPr>
          <w:trHeight w:val="454"/>
        </w:trPr>
        <w:tc>
          <w:tcPr>
            <w:tcW w:w="532" w:type="dxa"/>
            <w:noWrap/>
            <w:vAlign w:val="center"/>
          </w:tcPr>
          <w:p w:rsidR="000310D8" w:rsidRPr="003A3BE6" w:rsidRDefault="000310D8" w:rsidP="000310D8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12</w:t>
            </w:r>
          </w:p>
        </w:tc>
        <w:tc>
          <w:tcPr>
            <w:tcW w:w="4013" w:type="dxa"/>
            <w:noWrap/>
          </w:tcPr>
          <w:p w:rsidR="000310D8" w:rsidRPr="000D4257" w:rsidRDefault="000310D8" w:rsidP="000310D8">
            <w:pPr>
              <w:rPr>
                <w:rFonts w:ascii="Franklin Gothic Book" w:hAnsi="Franklin Gothic Book"/>
              </w:rPr>
            </w:pPr>
            <w:r w:rsidRPr="000D4257">
              <w:rPr>
                <w:rFonts w:ascii="Franklin Gothic Book" w:hAnsi="Franklin Gothic Book"/>
              </w:rPr>
              <w:t>ОЧИСТИТЕЛЬ КОНТАКТОВ АЭРОЗОЛЬНЫЙ  (СПРЕЙ) LOCTITE 7039,400 мл,303145</w:t>
            </w:r>
          </w:p>
        </w:tc>
        <w:tc>
          <w:tcPr>
            <w:tcW w:w="1547" w:type="dxa"/>
            <w:noWrap/>
          </w:tcPr>
          <w:p w:rsidR="000310D8" w:rsidRPr="000D4257" w:rsidRDefault="000310D8" w:rsidP="000310D8">
            <w:pPr>
              <w:jc w:val="center"/>
              <w:rPr>
                <w:rFonts w:ascii="Franklin Gothic Book" w:hAnsi="Franklin Gothic Book"/>
              </w:rPr>
            </w:pPr>
            <w:r w:rsidRPr="000D4257">
              <w:rPr>
                <w:rFonts w:ascii="Franklin Gothic Book" w:hAnsi="Franklin Gothic Book"/>
              </w:rPr>
              <w:t>Шт</w:t>
            </w:r>
            <w:r>
              <w:rPr>
                <w:rFonts w:ascii="Franklin Gothic Book" w:hAnsi="Franklin Gothic Book"/>
              </w:rPr>
              <w:t>.</w:t>
            </w:r>
          </w:p>
        </w:tc>
        <w:tc>
          <w:tcPr>
            <w:tcW w:w="854" w:type="dxa"/>
            <w:noWrap/>
          </w:tcPr>
          <w:p w:rsidR="000310D8" w:rsidRPr="000D4257" w:rsidRDefault="000310D8" w:rsidP="000310D8">
            <w:pPr>
              <w:jc w:val="center"/>
              <w:rPr>
                <w:rFonts w:ascii="Franklin Gothic Book" w:hAnsi="Franklin Gothic Book"/>
              </w:rPr>
            </w:pPr>
            <w:r w:rsidRPr="000D4257">
              <w:rPr>
                <w:rFonts w:ascii="Franklin Gothic Book" w:hAnsi="Franklin Gothic Book"/>
              </w:rPr>
              <w:t>38</w:t>
            </w:r>
          </w:p>
        </w:tc>
        <w:tc>
          <w:tcPr>
            <w:tcW w:w="709" w:type="dxa"/>
            <w:vAlign w:val="center"/>
          </w:tcPr>
          <w:p w:rsidR="000310D8" w:rsidRPr="003A3BE6" w:rsidRDefault="000310D8" w:rsidP="000310D8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851" w:type="dxa"/>
            <w:noWrap/>
            <w:vAlign w:val="center"/>
          </w:tcPr>
          <w:p w:rsidR="000310D8" w:rsidRPr="003A3BE6" w:rsidRDefault="000310D8" w:rsidP="000310D8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850" w:type="dxa"/>
            <w:noWrap/>
            <w:vAlign w:val="center"/>
          </w:tcPr>
          <w:p w:rsidR="000310D8" w:rsidRPr="003A3BE6" w:rsidRDefault="000310D8" w:rsidP="000310D8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01" w:type="dxa"/>
          </w:tcPr>
          <w:p w:rsidR="000310D8" w:rsidRPr="003A3BE6" w:rsidRDefault="000310D8" w:rsidP="000310D8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0310D8" w:rsidRPr="00593B13" w:rsidTr="00443D5C">
        <w:trPr>
          <w:trHeight w:val="454"/>
        </w:trPr>
        <w:tc>
          <w:tcPr>
            <w:tcW w:w="532" w:type="dxa"/>
            <w:noWrap/>
            <w:vAlign w:val="center"/>
          </w:tcPr>
          <w:p w:rsidR="000310D8" w:rsidRPr="003A3BE6" w:rsidRDefault="000310D8" w:rsidP="000310D8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13</w:t>
            </w:r>
          </w:p>
        </w:tc>
        <w:tc>
          <w:tcPr>
            <w:tcW w:w="4013" w:type="dxa"/>
            <w:noWrap/>
          </w:tcPr>
          <w:p w:rsidR="000310D8" w:rsidRPr="000D4257" w:rsidRDefault="000310D8" w:rsidP="000310D8">
            <w:pPr>
              <w:rPr>
                <w:rFonts w:ascii="Franklin Gothic Book" w:hAnsi="Franklin Gothic Book"/>
              </w:rPr>
            </w:pPr>
            <w:r w:rsidRPr="000D4257">
              <w:rPr>
                <w:rFonts w:ascii="Franklin Gothic Book" w:hAnsi="Franklin Gothic Book"/>
              </w:rPr>
              <w:t>ОЧИСТИТЕЛЬ УНИВЕРСАЛЬНЫЙ КОНЦЕНТРИРОВАННЫЙ LOCTITE 7840,750мл, 1351399/1427770</w:t>
            </w:r>
          </w:p>
        </w:tc>
        <w:tc>
          <w:tcPr>
            <w:tcW w:w="1547" w:type="dxa"/>
            <w:noWrap/>
          </w:tcPr>
          <w:p w:rsidR="000310D8" w:rsidRPr="000D4257" w:rsidRDefault="000310D8" w:rsidP="000310D8">
            <w:pPr>
              <w:jc w:val="center"/>
              <w:rPr>
                <w:rFonts w:ascii="Franklin Gothic Book" w:hAnsi="Franklin Gothic Book"/>
              </w:rPr>
            </w:pPr>
            <w:r w:rsidRPr="000D4257">
              <w:rPr>
                <w:rFonts w:ascii="Franklin Gothic Book" w:hAnsi="Franklin Gothic Book"/>
              </w:rPr>
              <w:t>Шт</w:t>
            </w:r>
            <w:r>
              <w:rPr>
                <w:rFonts w:ascii="Franklin Gothic Book" w:hAnsi="Franklin Gothic Book"/>
              </w:rPr>
              <w:t>.</w:t>
            </w:r>
          </w:p>
        </w:tc>
        <w:tc>
          <w:tcPr>
            <w:tcW w:w="854" w:type="dxa"/>
            <w:noWrap/>
          </w:tcPr>
          <w:p w:rsidR="000310D8" w:rsidRPr="000D4257" w:rsidRDefault="000310D8" w:rsidP="000310D8">
            <w:pPr>
              <w:jc w:val="center"/>
              <w:rPr>
                <w:rFonts w:ascii="Franklin Gothic Book" w:hAnsi="Franklin Gothic Book"/>
              </w:rPr>
            </w:pPr>
            <w:r w:rsidRPr="000D4257">
              <w:rPr>
                <w:rFonts w:ascii="Franklin Gothic Book" w:hAnsi="Franklin Gothic Book"/>
              </w:rPr>
              <w:t>44</w:t>
            </w:r>
          </w:p>
        </w:tc>
        <w:tc>
          <w:tcPr>
            <w:tcW w:w="709" w:type="dxa"/>
            <w:vAlign w:val="center"/>
          </w:tcPr>
          <w:p w:rsidR="000310D8" w:rsidRPr="003A3BE6" w:rsidRDefault="000310D8" w:rsidP="000310D8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851" w:type="dxa"/>
            <w:noWrap/>
            <w:vAlign w:val="center"/>
          </w:tcPr>
          <w:p w:rsidR="000310D8" w:rsidRPr="003A3BE6" w:rsidRDefault="000310D8" w:rsidP="000310D8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850" w:type="dxa"/>
            <w:noWrap/>
            <w:vAlign w:val="center"/>
          </w:tcPr>
          <w:p w:rsidR="000310D8" w:rsidRPr="003A3BE6" w:rsidRDefault="000310D8" w:rsidP="000310D8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01" w:type="dxa"/>
          </w:tcPr>
          <w:p w:rsidR="000310D8" w:rsidRPr="003A3BE6" w:rsidRDefault="000310D8" w:rsidP="000310D8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0310D8" w:rsidRPr="00593B13" w:rsidTr="00443D5C">
        <w:trPr>
          <w:trHeight w:val="454"/>
        </w:trPr>
        <w:tc>
          <w:tcPr>
            <w:tcW w:w="532" w:type="dxa"/>
            <w:noWrap/>
            <w:vAlign w:val="center"/>
          </w:tcPr>
          <w:p w:rsidR="000310D8" w:rsidRPr="003A3BE6" w:rsidRDefault="000310D8" w:rsidP="000310D8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14</w:t>
            </w:r>
          </w:p>
        </w:tc>
        <w:tc>
          <w:tcPr>
            <w:tcW w:w="4013" w:type="dxa"/>
            <w:noWrap/>
          </w:tcPr>
          <w:p w:rsidR="000310D8" w:rsidRPr="000D4257" w:rsidRDefault="000310D8" w:rsidP="000310D8">
            <w:pPr>
              <w:rPr>
                <w:rFonts w:ascii="Franklin Gothic Book" w:hAnsi="Franklin Gothic Book"/>
              </w:rPr>
            </w:pPr>
            <w:r w:rsidRPr="000D4257">
              <w:rPr>
                <w:rFonts w:ascii="Franklin Gothic Book" w:hAnsi="Franklin Gothic Book"/>
              </w:rPr>
              <w:t>ПАСТА МОЛИБДЕНОВАЯ ДЛЯ СБОРОЧНЫХ РАБОТ LOCTITE 8154, СПРЕЙ, 400 МЛ 303135</w:t>
            </w:r>
          </w:p>
        </w:tc>
        <w:tc>
          <w:tcPr>
            <w:tcW w:w="1547" w:type="dxa"/>
            <w:noWrap/>
          </w:tcPr>
          <w:p w:rsidR="000310D8" w:rsidRPr="000D4257" w:rsidRDefault="000310D8" w:rsidP="000310D8">
            <w:pPr>
              <w:jc w:val="center"/>
              <w:rPr>
                <w:rFonts w:ascii="Franklin Gothic Book" w:hAnsi="Franklin Gothic Book"/>
              </w:rPr>
            </w:pPr>
            <w:r w:rsidRPr="000D4257">
              <w:rPr>
                <w:rFonts w:ascii="Franklin Gothic Book" w:hAnsi="Franklin Gothic Book"/>
              </w:rPr>
              <w:t>Шт</w:t>
            </w:r>
            <w:r>
              <w:rPr>
                <w:rFonts w:ascii="Franklin Gothic Book" w:hAnsi="Franklin Gothic Book"/>
              </w:rPr>
              <w:t>.</w:t>
            </w:r>
          </w:p>
        </w:tc>
        <w:tc>
          <w:tcPr>
            <w:tcW w:w="854" w:type="dxa"/>
            <w:noWrap/>
          </w:tcPr>
          <w:p w:rsidR="000310D8" w:rsidRPr="000D4257" w:rsidRDefault="000310D8" w:rsidP="000310D8">
            <w:pPr>
              <w:jc w:val="center"/>
              <w:rPr>
                <w:rFonts w:ascii="Franklin Gothic Book" w:hAnsi="Franklin Gothic Book"/>
              </w:rPr>
            </w:pPr>
            <w:r w:rsidRPr="000D4257">
              <w:rPr>
                <w:rFonts w:ascii="Franklin Gothic Book" w:hAnsi="Franklin Gothic Book"/>
              </w:rPr>
              <w:t>2</w:t>
            </w:r>
          </w:p>
        </w:tc>
        <w:tc>
          <w:tcPr>
            <w:tcW w:w="709" w:type="dxa"/>
            <w:vAlign w:val="center"/>
          </w:tcPr>
          <w:p w:rsidR="000310D8" w:rsidRPr="003A3BE6" w:rsidRDefault="000310D8" w:rsidP="000310D8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851" w:type="dxa"/>
            <w:noWrap/>
            <w:vAlign w:val="center"/>
          </w:tcPr>
          <w:p w:rsidR="000310D8" w:rsidRPr="003A3BE6" w:rsidRDefault="000310D8" w:rsidP="000310D8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850" w:type="dxa"/>
            <w:noWrap/>
            <w:vAlign w:val="center"/>
          </w:tcPr>
          <w:p w:rsidR="000310D8" w:rsidRPr="003A3BE6" w:rsidRDefault="000310D8" w:rsidP="000310D8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01" w:type="dxa"/>
          </w:tcPr>
          <w:p w:rsidR="000310D8" w:rsidRPr="003A3BE6" w:rsidRDefault="000310D8" w:rsidP="000310D8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0310D8" w:rsidRPr="00593B13" w:rsidTr="00443D5C">
        <w:trPr>
          <w:trHeight w:val="454"/>
        </w:trPr>
        <w:tc>
          <w:tcPr>
            <w:tcW w:w="532" w:type="dxa"/>
            <w:noWrap/>
            <w:vAlign w:val="center"/>
          </w:tcPr>
          <w:p w:rsidR="000310D8" w:rsidRPr="003A3BE6" w:rsidRDefault="000310D8" w:rsidP="000310D8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15</w:t>
            </w:r>
          </w:p>
        </w:tc>
        <w:tc>
          <w:tcPr>
            <w:tcW w:w="4013" w:type="dxa"/>
            <w:noWrap/>
          </w:tcPr>
          <w:p w:rsidR="000310D8" w:rsidRPr="000D4257" w:rsidRDefault="000310D8" w:rsidP="000310D8">
            <w:pPr>
              <w:rPr>
                <w:rFonts w:ascii="Franklin Gothic Book" w:hAnsi="Franklin Gothic Book"/>
              </w:rPr>
            </w:pPr>
            <w:r w:rsidRPr="000D4257">
              <w:rPr>
                <w:rFonts w:ascii="Franklin Gothic Book" w:hAnsi="Franklin Gothic Book"/>
              </w:rPr>
              <w:t>СМАЗКА ПРОТИВОЗАДИРНАЯ LOCTITE 8023 453  г С КИСТЬЮ</w:t>
            </w:r>
          </w:p>
        </w:tc>
        <w:tc>
          <w:tcPr>
            <w:tcW w:w="1547" w:type="dxa"/>
            <w:noWrap/>
          </w:tcPr>
          <w:p w:rsidR="000310D8" w:rsidRPr="000D4257" w:rsidRDefault="000310D8" w:rsidP="000310D8">
            <w:pPr>
              <w:jc w:val="center"/>
              <w:rPr>
                <w:rFonts w:ascii="Franklin Gothic Book" w:hAnsi="Franklin Gothic Book"/>
              </w:rPr>
            </w:pPr>
            <w:r w:rsidRPr="000D4257">
              <w:rPr>
                <w:rFonts w:ascii="Franklin Gothic Book" w:hAnsi="Franklin Gothic Book"/>
              </w:rPr>
              <w:t>Шт</w:t>
            </w:r>
            <w:r>
              <w:rPr>
                <w:rFonts w:ascii="Franklin Gothic Book" w:hAnsi="Franklin Gothic Book"/>
              </w:rPr>
              <w:t>.</w:t>
            </w:r>
          </w:p>
        </w:tc>
        <w:tc>
          <w:tcPr>
            <w:tcW w:w="854" w:type="dxa"/>
            <w:noWrap/>
          </w:tcPr>
          <w:p w:rsidR="000310D8" w:rsidRPr="000D4257" w:rsidRDefault="000310D8" w:rsidP="000310D8">
            <w:pPr>
              <w:jc w:val="center"/>
              <w:rPr>
                <w:rFonts w:ascii="Franklin Gothic Book" w:hAnsi="Franklin Gothic Book"/>
              </w:rPr>
            </w:pPr>
            <w:r w:rsidRPr="000D4257">
              <w:rPr>
                <w:rFonts w:ascii="Franklin Gothic Book" w:hAnsi="Franklin Gothic Book"/>
              </w:rPr>
              <w:t>3</w:t>
            </w:r>
          </w:p>
        </w:tc>
        <w:tc>
          <w:tcPr>
            <w:tcW w:w="709" w:type="dxa"/>
            <w:vAlign w:val="center"/>
          </w:tcPr>
          <w:p w:rsidR="000310D8" w:rsidRPr="003A3BE6" w:rsidRDefault="000310D8" w:rsidP="000310D8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851" w:type="dxa"/>
            <w:noWrap/>
            <w:vAlign w:val="center"/>
          </w:tcPr>
          <w:p w:rsidR="000310D8" w:rsidRPr="003A3BE6" w:rsidRDefault="000310D8" w:rsidP="000310D8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850" w:type="dxa"/>
            <w:noWrap/>
            <w:vAlign w:val="center"/>
          </w:tcPr>
          <w:p w:rsidR="000310D8" w:rsidRPr="003A3BE6" w:rsidRDefault="000310D8" w:rsidP="000310D8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01" w:type="dxa"/>
          </w:tcPr>
          <w:p w:rsidR="000310D8" w:rsidRPr="003A3BE6" w:rsidRDefault="000310D8" w:rsidP="000310D8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0310D8" w:rsidRPr="00593B13" w:rsidTr="00443D5C">
        <w:trPr>
          <w:trHeight w:val="454"/>
        </w:trPr>
        <w:tc>
          <w:tcPr>
            <w:tcW w:w="532" w:type="dxa"/>
            <w:noWrap/>
            <w:vAlign w:val="center"/>
          </w:tcPr>
          <w:p w:rsidR="000310D8" w:rsidRPr="003A3BE6" w:rsidRDefault="000310D8" w:rsidP="000310D8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16</w:t>
            </w:r>
          </w:p>
        </w:tc>
        <w:tc>
          <w:tcPr>
            <w:tcW w:w="4013" w:type="dxa"/>
            <w:noWrap/>
          </w:tcPr>
          <w:p w:rsidR="000310D8" w:rsidRPr="000D4257" w:rsidRDefault="000310D8" w:rsidP="000310D8">
            <w:pPr>
              <w:rPr>
                <w:rFonts w:ascii="Franklin Gothic Book" w:hAnsi="Franklin Gothic Book"/>
              </w:rPr>
            </w:pPr>
            <w:r w:rsidRPr="000D4257">
              <w:rPr>
                <w:rFonts w:ascii="Franklin Gothic Book" w:hAnsi="Franklin Gothic Book"/>
              </w:rPr>
              <w:t>СПРЕЙ АКТИВАТОР ДЛЯ АНАЭРОБОВ И LOCTITE 326, LOCTITE 7649,150 мл 142479</w:t>
            </w:r>
          </w:p>
        </w:tc>
        <w:tc>
          <w:tcPr>
            <w:tcW w:w="1547" w:type="dxa"/>
            <w:noWrap/>
          </w:tcPr>
          <w:p w:rsidR="000310D8" w:rsidRPr="000D4257" w:rsidRDefault="000310D8" w:rsidP="000310D8">
            <w:pPr>
              <w:jc w:val="center"/>
              <w:rPr>
                <w:rFonts w:ascii="Franklin Gothic Book" w:hAnsi="Franklin Gothic Book"/>
              </w:rPr>
            </w:pPr>
            <w:r w:rsidRPr="000D4257">
              <w:rPr>
                <w:rFonts w:ascii="Franklin Gothic Book" w:hAnsi="Franklin Gothic Book"/>
              </w:rPr>
              <w:t>Шт</w:t>
            </w:r>
            <w:r>
              <w:rPr>
                <w:rFonts w:ascii="Franklin Gothic Book" w:hAnsi="Franklin Gothic Book"/>
              </w:rPr>
              <w:t>.</w:t>
            </w:r>
          </w:p>
        </w:tc>
        <w:tc>
          <w:tcPr>
            <w:tcW w:w="854" w:type="dxa"/>
            <w:noWrap/>
          </w:tcPr>
          <w:p w:rsidR="000310D8" w:rsidRPr="000D4257" w:rsidRDefault="000310D8" w:rsidP="000310D8">
            <w:pPr>
              <w:jc w:val="center"/>
              <w:rPr>
                <w:rFonts w:ascii="Franklin Gothic Book" w:hAnsi="Franklin Gothic Book"/>
              </w:rPr>
            </w:pPr>
            <w:r w:rsidRPr="000D4257">
              <w:rPr>
                <w:rFonts w:ascii="Franklin Gothic Book" w:hAnsi="Franklin Gothic Book"/>
              </w:rPr>
              <w:t>1</w:t>
            </w:r>
          </w:p>
        </w:tc>
        <w:tc>
          <w:tcPr>
            <w:tcW w:w="709" w:type="dxa"/>
            <w:vAlign w:val="center"/>
          </w:tcPr>
          <w:p w:rsidR="000310D8" w:rsidRPr="003A3BE6" w:rsidRDefault="000310D8" w:rsidP="000310D8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851" w:type="dxa"/>
            <w:noWrap/>
            <w:vAlign w:val="center"/>
          </w:tcPr>
          <w:p w:rsidR="000310D8" w:rsidRPr="003A3BE6" w:rsidRDefault="000310D8" w:rsidP="000310D8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850" w:type="dxa"/>
            <w:noWrap/>
            <w:vAlign w:val="center"/>
          </w:tcPr>
          <w:p w:rsidR="000310D8" w:rsidRPr="003A3BE6" w:rsidRDefault="000310D8" w:rsidP="000310D8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01" w:type="dxa"/>
          </w:tcPr>
          <w:p w:rsidR="000310D8" w:rsidRPr="003A3BE6" w:rsidRDefault="000310D8" w:rsidP="000310D8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0310D8" w:rsidRPr="00593B13" w:rsidTr="00443D5C">
        <w:trPr>
          <w:trHeight w:val="454"/>
        </w:trPr>
        <w:tc>
          <w:tcPr>
            <w:tcW w:w="532" w:type="dxa"/>
            <w:noWrap/>
            <w:vAlign w:val="center"/>
          </w:tcPr>
          <w:p w:rsidR="000310D8" w:rsidRPr="003A3BE6" w:rsidRDefault="000310D8" w:rsidP="000310D8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17</w:t>
            </w:r>
          </w:p>
        </w:tc>
        <w:tc>
          <w:tcPr>
            <w:tcW w:w="4013" w:type="dxa"/>
            <w:noWrap/>
          </w:tcPr>
          <w:p w:rsidR="000310D8" w:rsidRPr="000D4257" w:rsidRDefault="000310D8" w:rsidP="000310D8">
            <w:pPr>
              <w:rPr>
                <w:rFonts w:ascii="Franklin Gothic Book" w:hAnsi="Franklin Gothic Book"/>
              </w:rPr>
            </w:pPr>
            <w:r w:rsidRPr="000D4257">
              <w:rPr>
                <w:rFonts w:ascii="Franklin Gothic Book" w:hAnsi="Franklin Gothic Book"/>
              </w:rPr>
              <w:t>СПРЕЙ СИЛИКОНОВЫЙ LOCTITE 8021, 400 мл, 232368</w:t>
            </w:r>
          </w:p>
        </w:tc>
        <w:tc>
          <w:tcPr>
            <w:tcW w:w="1547" w:type="dxa"/>
            <w:noWrap/>
          </w:tcPr>
          <w:p w:rsidR="000310D8" w:rsidRPr="000D4257" w:rsidRDefault="000310D8" w:rsidP="000310D8">
            <w:pPr>
              <w:jc w:val="center"/>
              <w:rPr>
                <w:rFonts w:ascii="Franklin Gothic Book" w:hAnsi="Franklin Gothic Book"/>
              </w:rPr>
            </w:pPr>
            <w:r w:rsidRPr="000D4257">
              <w:rPr>
                <w:rFonts w:ascii="Franklin Gothic Book" w:hAnsi="Franklin Gothic Book"/>
              </w:rPr>
              <w:t>Шт</w:t>
            </w:r>
            <w:r>
              <w:rPr>
                <w:rFonts w:ascii="Franklin Gothic Book" w:hAnsi="Franklin Gothic Book"/>
              </w:rPr>
              <w:t>.</w:t>
            </w:r>
          </w:p>
        </w:tc>
        <w:tc>
          <w:tcPr>
            <w:tcW w:w="854" w:type="dxa"/>
            <w:noWrap/>
          </w:tcPr>
          <w:p w:rsidR="000310D8" w:rsidRPr="000D4257" w:rsidRDefault="000310D8" w:rsidP="000310D8">
            <w:pPr>
              <w:jc w:val="center"/>
              <w:rPr>
                <w:rFonts w:ascii="Franklin Gothic Book" w:hAnsi="Franklin Gothic Book"/>
              </w:rPr>
            </w:pPr>
            <w:r w:rsidRPr="000D4257">
              <w:rPr>
                <w:rFonts w:ascii="Franklin Gothic Book" w:hAnsi="Franklin Gothic Book"/>
              </w:rPr>
              <w:t>1</w:t>
            </w:r>
          </w:p>
        </w:tc>
        <w:tc>
          <w:tcPr>
            <w:tcW w:w="709" w:type="dxa"/>
            <w:vAlign w:val="center"/>
          </w:tcPr>
          <w:p w:rsidR="000310D8" w:rsidRPr="003A3BE6" w:rsidRDefault="000310D8" w:rsidP="000310D8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851" w:type="dxa"/>
            <w:noWrap/>
            <w:vAlign w:val="center"/>
          </w:tcPr>
          <w:p w:rsidR="000310D8" w:rsidRPr="003A3BE6" w:rsidRDefault="000310D8" w:rsidP="000310D8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850" w:type="dxa"/>
            <w:noWrap/>
            <w:vAlign w:val="center"/>
          </w:tcPr>
          <w:p w:rsidR="000310D8" w:rsidRPr="003A3BE6" w:rsidRDefault="000310D8" w:rsidP="000310D8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01" w:type="dxa"/>
          </w:tcPr>
          <w:p w:rsidR="000310D8" w:rsidRPr="003A3BE6" w:rsidRDefault="000310D8" w:rsidP="000310D8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0310D8" w:rsidRPr="00593B13" w:rsidTr="00443D5C">
        <w:trPr>
          <w:trHeight w:val="454"/>
        </w:trPr>
        <w:tc>
          <w:tcPr>
            <w:tcW w:w="532" w:type="dxa"/>
            <w:noWrap/>
            <w:vAlign w:val="center"/>
          </w:tcPr>
          <w:p w:rsidR="000310D8" w:rsidRPr="003A3BE6" w:rsidRDefault="000310D8" w:rsidP="000310D8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18</w:t>
            </w:r>
          </w:p>
        </w:tc>
        <w:tc>
          <w:tcPr>
            <w:tcW w:w="4013" w:type="dxa"/>
            <w:noWrap/>
          </w:tcPr>
          <w:p w:rsidR="000310D8" w:rsidRPr="000D4257" w:rsidRDefault="000310D8" w:rsidP="000310D8">
            <w:pPr>
              <w:rPr>
                <w:rFonts w:ascii="Franklin Gothic Book" w:hAnsi="Franklin Gothic Book"/>
              </w:rPr>
            </w:pPr>
            <w:r w:rsidRPr="000D4257">
              <w:rPr>
                <w:rFonts w:ascii="Franklin Gothic Book" w:hAnsi="Franklin Gothic Book"/>
              </w:rPr>
              <w:t>УДАЛИТЕЛЬ КЛЕЯ,ГЕРМЕТИКА,НАГАРА АЭРОЗОЛЬНЫЙ LOCTITE 7200,400 мл 235323</w:t>
            </w:r>
          </w:p>
        </w:tc>
        <w:tc>
          <w:tcPr>
            <w:tcW w:w="1547" w:type="dxa"/>
            <w:noWrap/>
          </w:tcPr>
          <w:p w:rsidR="000310D8" w:rsidRPr="000D4257" w:rsidRDefault="000310D8" w:rsidP="000310D8">
            <w:pPr>
              <w:jc w:val="center"/>
              <w:rPr>
                <w:rFonts w:ascii="Franklin Gothic Book" w:hAnsi="Franklin Gothic Book"/>
              </w:rPr>
            </w:pPr>
            <w:r w:rsidRPr="000D4257">
              <w:rPr>
                <w:rFonts w:ascii="Franklin Gothic Book" w:hAnsi="Franklin Gothic Book"/>
              </w:rPr>
              <w:t>Шт</w:t>
            </w:r>
            <w:r>
              <w:rPr>
                <w:rFonts w:ascii="Franklin Gothic Book" w:hAnsi="Franklin Gothic Book"/>
              </w:rPr>
              <w:t>.</w:t>
            </w:r>
          </w:p>
        </w:tc>
        <w:tc>
          <w:tcPr>
            <w:tcW w:w="854" w:type="dxa"/>
            <w:noWrap/>
          </w:tcPr>
          <w:p w:rsidR="000310D8" w:rsidRPr="000D4257" w:rsidRDefault="000310D8" w:rsidP="000310D8">
            <w:pPr>
              <w:jc w:val="center"/>
              <w:rPr>
                <w:rFonts w:ascii="Franklin Gothic Book" w:hAnsi="Franklin Gothic Book"/>
              </w:rPr>
            </w:pPr>
            <w:r w:rsidRPr="000D4257">
              <w:rPr>
                <w:rFonts w:ascii="Franklin Gothic Book" w:hAnsi="Franklin Gothic Book"/>
              </w:rPr>
              <w:t>30</w:t>
            </w:r>
          </w:p>
        </w:tc>
        <w:tc>
          <w:tcPr>
            <w:tcW w:w="709" w:type="dxa"/>
            <w:vAlign w:val="center"/>
          </w:tcPr>
          <w:p w:rsidR="000310D8" w:rsidRPr="003A3BE6" w:rsidRDefault="000310D8" w:rsidP="000310D8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851" w:type="dxa"/>
            <w:noWrap/>
            <w:vAlign w:val="center"/>
          </w:tcPr>
          <w:p w:rsidR="000310D8" w:rsidRPr="003A3BE6" w:rsidRDefault="000310D8" w:rsidP="000310D8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850" w:type="dxa"/>
            <w:noWrap/>
            <w:vAlign w:val="center"/>
          </w:tcPr>
          <w:p w:rsidR="000310D8" w:rsidRPr="003A3BE6" w:rsidRDefault="000310D8" w:rsidP="000310D8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01" w:type="dxa"/>
          </w:tcPr>
          <w:p w:rsidR="000310D8" w:rsidRPr="003A3BE6" w:rsidRDefault="000310D8" w:rsidP="000310D8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0310D8" w:rsidRPr="00593B13" w:rsidTr="00443D5C">
        <w:trPr>
          <w:trHeight w:val="454"/>
        </w:trPr>
        <w:tc>
          <w:tcPr>
            <w:tcW w:w="532" w:type="dxa"/>
            <w:noWrap/>
            <w:vAlign w:val="center"/>
          </w:tcPr>
          <w:p w:rsidR="000310D8" w:rsidRPr="003A3BE6" w:rsidRDefault="000310D8" w:rsidP="000310D8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19</w:t>
            </w:r>
          </w:p>
        </w:tc>
        <w:tc>
          <w:tcPr>
            <w:tcW w:w="4013" w:type="dxa"/>
            <w:noWrap/>
          </w:tcPr>
          <w:p w:rsidR="000310D8" w:rsidRPr="000D4257" w:rsidRDefault="000310D8" w:rsidP="000310D8">
            <w:pPr>
              <w:rPr>
                <w:rFonts w:ascii="Franklin Gothic Book" w:hAnsi="Franklin Gothic Book"/>
              </w:rPr>
            </w:pPr>
            <w:r w:rsidRPr="000D4257">
              <w:rPr>
                <w:rFonts w:ascii="Franklin Gothic Book" w:hAnsi="Franklin Gothic Book"/>
              </w:rPr>
              <w:t>ФИКСАТОР ВАЛ-ВТУЛОЧНЫЙ ВЫСОКОЙ ПРОЧНОСТИ, УВЕЛИЧ.ЗАЗОРЫ,ГЕЛЬ LOCTITE 660,50 мл, 1330952/142455</w:t>
            </w:r>
          </w:p>
        </w:tc>
        <w:tc>
          <w:tcPr>
            <w:tcW w:w="1547" w:type="dxa"/>
            <w:noWrap/>
          </w:tcPr>
          <w:p w:rsidR="000310D8" w:rsidRPr="000D4257" w:rsidRDefault="000310D8" w:rsidP="000310D8">
            <w:pPr>
              <w:jc w:val="center"/>
              <w:rPr>
                <w:rFonts w:ascii="Franklin Gothic Book" w:hAnsi="Franklin Gothic Book"/>
              </w:rPr>
            </w:pPr>
            <w:r w:rsidRPr="000D4257">
              <w:rPr>
                <w:rFonts w:ascii="Franklin Gothic Book" w:hAnsi="Franklin Gothic Book"/>
              </w:rPr>
              <w:t>Шт</w:t>
            </w:r>
            <w:r>
              <w:rPr>
                <w:rFonts w:ascii="Franklin Gothic Book" w:hAnsi="Franklin Gothic Book"/>
              </w:rPr>
              <w:t>.</w:t>
            </w:r>
          </w:p>
        </w:tc>
        <w:tc>
          <w:tcPr>
            <w:tcW w:w="854" w:type="dxa"/>
            <w:noWrap/>
          </w:tcPr>
          <w:p w:rsidR="000310D8" w:rsidRPr="000D4257" w:rsidRDefault="000310D8" w:rsidP="000310D8">
            <w:pPr>
              <w:jc w:val="center"/>
              <w:rPr>
                <w:rFonts w:ascii="Franklin Gothic Book" w:hAnsi="Franklin Gothic Book"/>
              </w:rPr>
            </w:pPr>
            <w:r w:rsidRPr="000D4257">
              <w:rPr>
                <w:rFonts w:ascii="Franklin Gothic Book" w:hAnsi="Franklin Gothic Book"/>
              </w:rPr>
              <w:t>2</w:t>
            </w:r>
          </w:p>
        </w:tc>
        <w:tc>
          <w:tcPr>
            <w:tcW w:w="709" w:type="dxa"/>
            <w:vAlign w:val="center"/>
          </w:tcPr>
          <w:p w:rsidR="000310D8" w:rsidRPr="003A3BE6" w:rsidRDefault="000310D8" w:rsidP="000310D8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851" w:type="dxa"/>
            <w:noWrap/>
            <w:vAlign w:val="center"/>
          </w:tcPr>
          <w:p w:rsidR="000310D8" w:rsidRPr="003A3BE6" w:rsidRDefault="000310D8" w:rsidP="000310D8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850" w:type="dxa"/>
            <w:noWrap/>
            <w:vAlign w:val="center"/>
          </w:tcPr>
          <w:p w:rsidR="000310D8" w:rsidRPr="003A3BE6" w:rsidRDefault="000310D8" w:rsidP="000310D8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01" w:type="dxa"/>
          </w:tcPr>
          <w:p w:rsidR="000310D8" w:rsidRPr="003A3BE6" w:rsidRDefault="000310D8" w:rsidP="000310D8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0310D8" w:rsidRPr="00593B13" w:rsidTr="00443D5C">
        <w:trPr>
          <w:trHeight w:val="454"/>
        </w:trPr>
        <w:tc>
          <w:tcPr>
            <w:tcW w:w="532" w:type="dxa"/>
            <w:noWrap/>
            <w:vAlign w:val="center"/>
          </w:tcPr>
          <w:p w:rsidR="000310D8" w:rsidRPr="003A3BE6" w:rsidRDefault="000310D8" w:rsidP="000310D8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20</w:t>
            </w:r>
          </w:p>
        </w:tc>
        <w:tc>
          <w:tcPr>
            <w:tcW w:w="4013" w:type="dxa"/>
            <w:noWrap/>
          </w:tcPr>
          <w:p w:rsidR="000310D8" w:rsidRPr="000D4257" w:rsidRDefault="000310D8" w:rsidP="000310D8">
            <w:pPr>
              <w:rPr>
                <w:rFonts w:ascii="Franklin Gothic Book" w:hAnsi="Franklin Gothic Book"/>
              </w:rPr>
            </w:pPr>
            <w:r w:rsidRPr="000D4257">
              <w:rPr>
                <w:rFonts w:ascii="Franklin Gothic Book" w:hAnsi="Franklin Gothic Book"/>
              </w:rPr>
              <w:t>ШПАТЛЕВКА СОСТАВ ПОВЫШЕННОЙ ТВЕРДОСТИ,LOCTITE 3478,453 г 1359711</w:t>
            </w:r>
          </w:p>
        </w:tc>
        <w:tc>
          <w:tcPr>
            <w:tcW w:w="1547" w:type="dxa"/>
            <w:noWrap/>
          </w:tcPr>
          <w:p w:rsidR="000310D8" w:rsidRPr="000D4257" w:rsidRDefault="000310D8" w:rsidP="000310D8">
            <w:pPr>
              <w:jc w:val="center"/>
              <w:rPr>
                <w:rFonts w:ascii="Franklin Gothic Book" w:hAnsi="Franklin Gothic Book"/>
              </w:rPr>
            </w:pPr>
            <w:r w:rsidRPr="000D4257">
              <w:rPr>
                <w:rFonts w:ascii="Franklin Gothic Book" w:hAnsi="Franklin Gothic Book"/>
              </w:rPr>
              <w:t>Шт</w:t>
            </w:r>
            <w:r>
              <w:rPr>
                <w:rFonts w:ascii="Franklin Gothic Book" w:hAnsi="Franklin Gothic Book"/>
              </w:rPr>
              <w:t>.</w:t>
            </w:r>
          </w:p>
        </w:tc>
        <w:tc>
          <w:tcPr>
            <w:tcW w:w="854" w:type="dxa"/>
            <w:noWrap/>
          </w:tcPr>
          <w:p w:rsidR="000310D8" w:rsidRPr="000D4257" w:rsidRDefault="000310D8" w:rsidP="000310D8">
            <w:pPr>
              <w:jc w:val="center"/>
              <w:rPr>
                <w:rFonts w:ascii="Franklin Gothic Book" w:hAnsi="Franklin Gothic Book"/>
              </w:rPr>
            </w:pPr>
            <w:r w:rsidRPr="000D4257">
              <w:rPr>
                <w:rFonts w:ascii="Franklin Gothic Book" w:hAnsi="Franklin Gothic Book"/>
              </w:rPr>
              <w:t>1</w:t>
            </w:r>
          </w:p>
        </w:tc>
        <w:tc>
          <w:tcPr>
            <w:tcW w:w="709" w:type="dxa"/>
            <w:vAlign w:val="center"/>
          </w:tcPr>
          <w:p w:rsidR="000310D8" w:rsidRPr="003A3BE6" w:rsidRDefault="000310D8" w:rsidP="000310D8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851" w:type="dxa"/>
            <w:noWrap/>
            <w:vAlign w:val="center"/>
          </w:tcPr>
          <w:p w:rsidR="000310D8" w:rsidRPr="003A3BE6" w:rsidRDefault="000310D8" w:rsidP="000310D8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850" w:type="dxa"/>
            <w:noWrap/>
            <w:vAlign w:val="center"/>
          </w:tcPr>
          <w:p w:rsidR="000310D8" w:rsidRPr="003A3BE6" w:rsidRDefault="000310D8" w:rsidP="000310D8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01" w:type="dxa"/>
          </w:tcPr>
          <w:p w:rsidR="000310D8" w:rsidRPr="003A3BE6" w:rsidRDefault="000310D8" w:rsidP="000310D8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0310D8" w:rsidRPr="00593B13" w:rsidTr="00443D5C">
        <w:trPr>
          <w:trHeight w:val="509"/>
        </w:trPr>
        <w:tc>
          <w:tcPr>
            <w:tcW w:w="532" w:type="dxa"/>
            <w:noWrap/>
            <w:vAlign w:val="center"/>
          </w:tcPr>
          <w:p w:rsidR="000310D8" w:rsidRPr="003A3BE6" w:rsidRDefault="000310D8" w:rsidP="000310D8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4013" w:type="dxa"/>
            <w:noWrap/>
            <w:vAlign w:val="center"/>
          </w:tcPr>
          <w:p w:rsidR="000310D8" w:rsidRPr="003A3BE6" w:rsidRDefault="000310D8" w:rsidP="000310D8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547" w:type="dxa"/>
            <w:noWrap/>
            <w:vAlign w:val="center"/>
          </w:tcPr>
          <w:p w:rsidR="000310D8" w:rsidRPr="003A3BE6" w:rsidRDefault="000310D8" w:rsidP="000310D8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414" w:type="dxa"/>
            <w:gridSpan w:val="3"/>
            <w:vAlign w:val="center"/>
          </w:tcPr>
          <w:p w:rsidR="000310D8" w:rsidRPr="003A3BE6" w:rsidRDefault="000310D8" w:rsidP="000310D8">
            <w:pPr>
              <w:jc w:val="center"/>
              <w:rPr>
                <w:rFonts w:ascii="Franklin Gothic Book" w:hAnsi="Franklin Gothic Book"/>
              </w:rPr>
            </w:pPr>
            <w:r w:rsidRPr="003A3BE6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850" w:type="dxa"/>
            <w:noWrap/>
            <w:vAlign w:val="center"/>
          </w:tcPr>
          <w:p w:rsidR="000310D8" w:rsidRPr="003A3BE6" w:rsidRDefault="000310D8" w:rsidP="000310D8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201" w:type="dxa"/>
          </w:tcPr>
          <w:p w:rsidR="000310D8" w:rsidRPr="003A3BE6" w:rsidRDefault="000310D8" w:rsidP="000310D8">
            <w:pPr>
              <w:jc w:val="center"/>
              <w:rPr>
                <w:rFonts w:ascii="Franklin Gothic Book" w:hAnsi="Franklin Gothic Book"/>
              </w:rPr>
            </w:pPr>
          </w:p>
        </w:tc>
      </w:tr>
    </w:tbl>
    <w:p w:rsidR="00AC3B72" w:rsidRDefault="00AC3B72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</w:p>
    <w:p w:rsidR="00C927BD" w:rsidRDefault="00C927BD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</w:p>
    <w:p w:rsidR="00C927BD" w:rsidRDefault="00C927BD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  <w:r w:rsidRPr="00ED7A45">
        <w:rPr>
          <w:rFonts w:ascii="Franklin Gothic Book" w:hAnsi="Franklin Gothic Book"/>
          <w:b/>
          <w:bCs/>
        </w:rPr>
        <w:t>Таблица-2</w:t>
      </w:r>
    </w:p>
    <w:tbl>
      <w:tblPr>
        <w:tblW w:w="1075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5"/>
        <w:gridCol w:w="6696"/>
        <w:gridCol w:w="3402"/>
      </w:tblGrid>
      <w:tr w:rsidR="00ED7A45" w:rsidRPr="00ED7A45" w:rsidTr="00C80240">
        <w:trPr>
          <w:jc w:val="center"/>
        </w:trPr>
        <w:tc>
          <w:tcPr>
            <w:tcW w:w="6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66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>Стоимость, рублей</w:t>
            </w:r>
          </w:p>
        </w:tc>
      </w:tr>
      <w:tr w:rsidR="00ED7A45" w:rsidRPr="00ED7A45" w:rsidTr="00C80240">
        <w:trPr>
          <w:jc w:val="center"/>
        </w:trPr>
        <w:tc>
          <w:tcPr>
            <w:tcW w:w="6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443D5C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 xml:space="preserve">Цена предложения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ED7A45" w:rsidRPr="00ED7A45" w:rsidTr="00C80240">
        <w:trPr>
          <w:jc w:val="center"/>
        </w:trPr>
        <w:tc>
          <w:tcPr>
            <w:tcW w:w="6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Прочие расходы (расшифровать)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ED7A45" w:rsidRPr="00ED7A45" w:rsidTr="00C80240">
        <w:trPr>
          <w:cantSplit/>
          <w:jc w:val="center"/>
        </w:trPr>
        <w:tc>
          <w:tcPr>
            <w:tcW w:w="6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ED7A45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  <w:tr w:rsidR="00ED7A45" w:rsidRPr="00ED7A45" w:rsidTr="00C80240">
        <w:trPr>
          <w:cantSplit/>
          <w:jc w:val="center"/>
        </w:trPr>
        <w:tc>
          <w:tcPr>
            <w:tcW w:w="6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>ИТОГО рублей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D7A45">
        <w:rPr>
          <w:rFonts w:ascii="Franklin Gothic Book" w:hAnsi="Franklin Gothic Book"/>
        </w:rPr>
        <w:tab/>
        <w:t>__________________________________</w:t>
      </w: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D7A4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D7A45">
        <w:rPr>
          <w:rFonts w:ascii="Franklin Gothic Book" w:hAnsi="Franklin Gothic Book"/>
        </w:rPr>
        <w:tab/>
        <w:t>__________________________________</w:t>
      </w:r>
    </w:p>
    <w:p w:rsidR="006A46BB" w:rsidRDefault="00ED7A45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D7A4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C927BD" w:rsidRDefault="00C927BD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C927BD" w:rsidRDefault="00C927BD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C927BD" w:rsidRDefault="00C927BD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C927BD" w:rsidRDefault="00C927BD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C927BD" w:rsidRPr="00ED7A45" w:rsidRDefault="00C927BD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6A46BB" w:rsidRPr="000D6DFE" w:rsidRDefault="006A46BB" w:rsidP="0014689E">
      <w:pPr>
        <w:pStyle w:val="afff6"/>
        <w:numPr>
          <w:ilvl w:val="1"/>
          <w:numId w:val="12"/>
        </w:numPr>
        <w:spacing w:before="60" w:after="60"/>
        <w:ind w:left="426"/>
        <w:jc w:val="both"/>
        <w:rPr>
          <w:rFonts w:ascii="Franklin Gothic Book" w:hAnsi="Franklin Gothic Book"/>
          <w:b/>
        </w:rPr>
      </w:pPr>
      <w:r w:rsidRPr="000D6DFE">
        <w:rPr>
          <w:rFonts w:ascii="Franklin Gothic Book" w:hAnsi="Franklin Gothic Book"/>
          <w:b/>
        </w:rPr>
        <w:t>Подтверждение согласия с условиями договора (форма 3)</w:t>
      </w:r>
    </w:p>
    <w:p w:rsidR="006A46BB" w:rsidRPr="000D6DFE" w:rsidRDefault="006A46BB" w:rsidP="0014689E">
      <w:pPr>
        <w:pStyle w:val="afff6"/>
        <w:spacing w:before="60" w:after="60"/>
        <w:ind w:left="426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от «____»_____________ г. №__________</w:t>
      </w:r>
    </w:p>
    <w:p w:rsidR="00666D55" w:rsidRDefault="006A46BB" w:rsidP="00ED7A45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Участник закупки ________________________________________</w:t>
      </w:r>
    </w:p>
    <w:p w:rsidR="006A46BB" w:rsidRPr="000D6DFE" w:rsidRDefault="00666D55" w:rsidP="00A63280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6A46BB" w:rsidRPr="000D6DFE">
        <w:rPr>
          <w:rFonts w:ascii="Franklin Gothic Book" w:hAnsi="Franklin Gothic Book"/>
        </w:rPr>
        <w:t>Участник закуп</w:t>
      </w:r>
      <w:r w:rsidR="006A46BB" w:rsidRPr="00A63280">
        <w:rPr>
          <w:rFonts w:ascii="Franklin Gothic Book" w:hAnsi="Franklin Gothic Book"/>
        </w:rPr>
        <w:t xml:space="preserve">ки ознакомился и изучил документацию о закупке, а также условия договора </w:t>
      </w:r>
      <w:r w:rsidR="000A3AAB" w:rsidRPr="00A63280">
        <w:rPr>
          <w:rFonts w:ascii="Franklin Gothic Book" w:hAnsi="Franklin Gothic Book"/>
        </w:rPr>
        <w:t xml:space="preserve">на </w:t>
      </w:r>
      <w:r w:rsidR="00DC77CF">
        <w:rPr>
          <w:rFonts w:ascii="Franklin Gothic Book" w:hAnsi="Franklin Gothic Book"/>
        </w:rPr>
        <w:t>поставку</w:t>
      </w:r>
      <w:r w:rsidR="00DC77CF" w:rsidRPr="00DC77CF">
        <w:rPr>
          <w:rFonts w:ascii="Franklin Gothic Book" w:hAnsi="Franklin Gothic Book"/>
        </w:rPr>
        <w:t xml:space="preserve"> </w:t>
      </w:r>
      <w:r w:rsidR="000310D8">
        <w:rPr>
          <w:rFonts w:ascii="Franklin Gothic Book" w:hAnsi="Franklin Gothic Book"/>
        </w:rPr>
        <w:t>промышленной химии</w:t>
      </w:r>
      <w:r w:rsidR="008D202C">
        <w:rPr>
          <w:rFonts w:ascii="Franklin Gothic Book" w:hAnsi="Franklin Gothic Book"/>
        </w:rPr>
        <w:t xml:space="preserve"> </w:t>
      </w:r>
      <w:r w:rsidR="006A46BB" w:rsidRPr="000D6DFE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6A46BB" w:rsidRPr="000D6DFE" w:rsidRDefault="00666D55" w:rsidP="00666D55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6A46BB" w:rsidRPr="000D6DFE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закупке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___________________________________</w:t>
      </w:r>
    </w:p>
    <w:p w:rsidR="0097396C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6A46BB" w:rsidRPr="00ED7A4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</w:rPr>
        <w:t>___________________________________</w:t>
      </w:r>
    </w:p>
    <w:p w:rsidR="00666D5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C927BD" w:rsidRDefault="00C927BD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C927BD" w:rsidRDefault="00C927BD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C927BD" w:rsidRDefault="00C927BD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C927BD" w:rsidRDefault="00C927BD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C927BD" w:rsidRDefault="00C927BD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6704FD" w:rsidRDefault="006704FD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6704FD" w:rsidRDefault="006704FD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6704FD" w:rsidRDefault="006704FD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6704FD" w:rsidRPr="000D6DFE" w:rsidRDefault="006704FD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6A46BB" w:rsidRPr="000D6DFE" w:rsidRDefault="006A46BB" w:rsidP="0014689E">
      <w:pPr>
        <w:pStyle w:val="afff6"/>
        <w:numPr>
          <w:ilvl w:val="1"/>
          <w:numId w:val="12"/>
        </w:numPr>
        <w:spacing w:before="60" w:after="60"/>
        <w:ind w:left="426"/>
        <w:jc w:val="both"/>
        <w:rPr>
          <w:rFonts w:ascii="Franklin Gothic Book" w:hAnsi="Franklin Gothic Book"/>
          <w:color w:val="FF0000"/>
        </w:rPr>
      </w:pPr>
      <w:r w:rsidRPr="000D6DFE">
        <w:rPr>
          <w:rFonts w:ascii="Franklin Gothic Book" w:hAnsi="Franklin Gothic Book"/>
          <w:b/>
        </w:rPr>
        <w:t>Анкета участника закупки (форма 4)</w:t>
      </w:r>
    </w:p>
    <w:p w:rsidR="006A46BB" w:rsidRPr="000D6DFE" w:rsidRDefault="006A46BB" w:rsidP="0014689E">
      <w:pPr>
        <w:ind w:left="426" w:right="566" w:hanging="426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от «____»_____________ г. №__________</w:t>
      </w:r>
    </w:p>
    <w:p w:rsidR="006A46BB" w:rsidRPr="000D6DFE" w:rsidRDefault="006A46BB" w:rsidP="006A46BB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6A46BB" w:rsidRPr="000D6DFE" w:rsidRDefault="006A46BB" w:rsidP="0014689E">
      <w:pPr>
        <w:widowControl w:val="0"/>
        <w:rPr>
          <w:rFonts w:ascii="Franklin Gothic Book" w:hAnsi="Franklin Gothic Book"/>
          <w:bCs/>
        </w:rPr>
      </w:pPr>
      <w:r w:rsidRPr="000D6DFE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654"/>
        <w:gridCol w:w="217"/>
        <w:gridCol w:w="298"/>
        <w:gridCol w:w="515"/>
        <w:gridCol w:w="321"/>
        <w:gridCol w:w="182"/>
        <w:gridCol w:w="118"/>
        <w:gridCol w:w="391"/>
        <w:gridCol w:w="159"/>
        <w:gridCol w:w="353"/>
        <w:gridCol w:w="218"/>
        <w:gridCol w:w="344"/>
        <w:gridCol w:w="552"/>
        <w:gridCol w:w="10"/>
        <w:gridCol w:w="503"/>
        <w:gridCol w:w="503"/>
        <w:gridCol w:w="522"/>
        <w:gridCol w:w="522"/>
        <w:gridCol w:w="13"/>
        <w:gridCol w:w="491"/>
        <w:gridCol w:w="789"/>
      </w:tblGrid>
      <w:tr w:rsidR="006A46BB" w:rsidRPr="00FD67B4" w:rsidTr="00666D55">
        <w:trPr>
          <w:trHeight w:val="40"/>
        </w:trPr>
        <w:tc>
          <w:tcPr>
            <w:tcW w:w="304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1" w:type="dxa"/>
            <w:gridSpan w:val="20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12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регистрационный номер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4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632A47"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5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185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E-mail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40"/>
        </w:trPr>
        <w:tc>
          <w:tcPr>
            <w:tcW w:w="3261" w:type="dxa"/>
            <w:gridSpan w:val="4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6804" w:type="dxa"/>
            <w:gridSpan w:val="19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261" w:type="dxa"/>
            <w:gridSpan w:val="4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6804" w:type="dxa"/>
            <w:gridSpan w:val="19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 w:val="restart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рабочий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мобильный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E-mail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40"/>
        </w:trPr>
        <w:tc>
          <w:tcPr>
            <w:tcW w:w="4395" w:type="dxa"/>
            <w:gridSpan w:val="7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5670" w:type="dxa"/>
            <w:gridSpan w:val="16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предприятия</w:t>
            </w:r>
          </w:p>
        </w:tc>
        <w:tc>
          <w:tcPr>
            <w:tcW w:w="5670" w:type="dxa"/>
            <w:gridSpan w:val="16"/>
            <w:tcBorders>
              <w:bottom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5670" w:type="dxa"/>
            <w:gridSpan w:val="16"/>
            <w:tcBorders>
              <w:top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5670" w:type="dxa"/>
            <w:gridSpan w:val="16"/>
            <w:tcBorders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6A46BB" w:rsidRPr="00FD67B4" w:rsidRDefault="006A46BB" w:rsidP="006A46BB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39"/>
        <w:gridCol w:w="2126"/>
      </w:tblGrid>
      <w:tr w:rsidR="006A46BB" w:rsidRPr="00FD67B4" w:rsidTr="00666D55">
        <w:trPr>
          <w:trHeight w:val="94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454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Наличие разрешительной документации (разрешение на применение Ростехнадзора, лицензии на осуществляемые виды деятельности, лицензионные договора, свидетельство о допуске СРО и др.), наименование, №, срок действия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7939" w:type="dxa"/>
            <w:vAlign w:val="center"/>
          </w:tcPr>
          <w:p w:rsidR="006A46BB" w:rsidRPr="00FD67B4" w:rsidRDefault="00666D55" w:rsidP="00666D55">
            <w:pPr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Постоянный штат (кол-во чел.)/</w:t>
            </w:r>
            <w:r w:rsidR="006A46BB" w:rsidRPr="00FD67B4">
              <w:rPr>
                <w:rFonts w:ascii="Franklin Gothic Book" w:hAnsi="Franklin Gothic Book"/>
                <w:sz w:val="20"/>
                <w:szCs w:val="20"/>
              </w:rPr>
              <w:t>в т.ч. администрация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6A46BB" w:rsidRPr="003E2ADC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  <w:bookmarkStart w:id="9" w:name="_Ref55336378"/>
      <w:bookmarkStart w:id="10" w:name="_Toc57314676"/>
      <w:bookmarkStart w:id="11" w:name="_Toc84821539"/>
      <w:bookmarkStart w:id="12" w:name="_Toc123103536"/>
      <w:bookmarkStart w:id="13" w:name="_Ref34763774"/>
      <w:bookmarkEnd w:id="0"/>
      <w:bookmarkEnd w:id="1"/>
      <w:bookmarkEnd w:id="2"/>
      <w:bookmarkEnd w:id="3"/>
      <w:bookmarkEnd w:id="4"/>
    </w:p>
    <w:p w:rsidR="006A46BB" w:rsidRDefault="006A46BB" w:rsidP="006A46BB">
      <w:pPr>
        <w:rPr>
          <w:rFonts w:ascii="Franklin Gothic Book" w:hAnsi="Franklin Gothic Book"/>
          <w:i/>
        </w:rPr>
      </w:pPr>
    </w:p>
    <w:p w:rsidR="006A46BB" w:rsidRPr="00896D58" w:rsidRDefault="006A46BB" w:rsidP="006A46BB">
      <w:pPr>
        <w:tabs>
          <w:tab w:val="left" w:pos="3804"/>
        </w:tabs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6.5</w:t>
      </w:r>
      <w:r w:rsidRPr="00896D58">
        <w:rPr>
          <w:rFonts w:ascii="Franklin Gothic Book" w:hAnsi="Franklin Gothic Book"/>
          <w:b/>
        </w:rPr>
        <w:t xml:space="preserve"> Справка о соответствии участника закупки критериям отнесения к субъектам малого и средн</w:t>
      </w:r>
      <w:r>
        <w:rPr>
          <w:rFonts w:ascii="Franklin Gothic Book" w:hAnsi="Franklin Gothic Book"/>
          <w:b/>
        </w:rPr>
        <w:t>его предпринимательства (форма 5</w:t>
      </w:r>
      <w:r w:rsidRPr="00896D58">
        <w:rPr>
          <w:rFonts w:ascii="Franklin Gothic Book" w:hAnsi="Franklin Gothic Book"/>
          <w:b/>
        </w:rPr>
        <w:t>)</w:t>
      </w:r>
    </w:p>
    <w:p w:rsidR="006A46BB" w:rsidRDefault="006A46BB" w:rsidP="006A46BB">
      <w:pPr>
        <w:tabs>
          <w:tab w:val="left" w:pos="3804"/>
        </w:tabs>
        <w:rPr>
          <w:rFonts w:ascii="Franklin Gothic Book" w:hAnsi="Franklin Gothic Book"/>
        </w:rPr>
      </w:pPr>
      <w:r w:rsidRPr="00896D58">
        <w:rPr>
          <w:rFonts w:ascii="Franklin Gothic Book" w:hAnsi="Franklin Gothic Book"/>
        </w:rPr>
        <w:t>от «____»_____________ г. №__________</w:t>
      </w:r>
    </w:p>
    <w:p w:rsidR="006A46BB" w:rsidRDefault="006A46BB" w:rsidP="006A46BB">
      <w:pPr>
        <w:tabs>
          <w:tab w:val="left" w:pos="3804"/>
        </w:tabs>
        <w:rPr>
          <w:rFonts w:ascii="Franklin Gothic Book" w:hAnsi="Franklin Gothic Book"/>
        </w:rPr>
      </w:pPr>
    </w:p>
    <w:p w:rsidR="00741A33" w:rsidRPr="00741A33" w:rsidRDefault="00741A33" w:rsidP="00741A33">
      <w:pPr>
        <w:rPr>
          <w:rFonts w:ascii="Franklin Gothic Book" w:hAnsi="Franklin Gothic Book"/>
          <w:i/>
          <w:u w:val="single"/>
        </w:rPr>
      </w:pPr>
      <w:r w:rsidRPr="00741A33">
        <w:rPr>
          <w:rFonts w:ascii="Franklin Gothic Book" w:hAnsi="Franklin Gothic Book"/>
          <w:i/>
          <w:u w:val="single"/>
        </w:rPr>
        <w:t>Настоящей декларацией подтверждаем, что (указывается наименование участника закупки) является /не является субъектом (указать «малого» или «среднего») предпринимательства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Федерации.</w:t>
      </w:r>
    </w:p>
    <w:p w:rsidR="006A46BB" w:rsidRPr="00896D58" w:rsidRDefault="006A46BB" w:rsidP="006A46BB">
      <w:pPr>
        <w:tabs>
          <w:tab w:val="left" w:pos="0"/>
        </w:tabs>
        <w:jc w:val="both"/>
        <w:rPr>
          <w:rFonts w:ascii="Franklin Gothic Book" w:hAnsi="Franklin Gothic Book"/>
        </w:rPr>
      </w:pPr>
      <w:r w:rsidRPr="00741A33">
        <w:rPr>
          <w:rFonts w:ascii="Franklin Gothic Book" w:hAnsi="Franklin Gothic Book"/>
        </w:rPr>
        <w:tab/>
        <w:t>___________________________________</w:t>
      </w:r>
    </w:p>
    <w:p w:rsidR="006A46BB" w:rsidRPr="00896D58" w:rsidRDefault="00C93D8B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6A46BB" w:rsidRPr="00896D58">
        <w:rPr>
          <w:rFonts w:ascii="Franklin Gothic Book" w:hAnsi="Franklin Gothic Book"/>
          <w:vertAlign w:val="superscript"/>
        </w:rPr>
        <w:t>(подпись, М.П.)</w:t>
      </w:r>
    </w:p>
    <w:p w:rsidR="006A46BB" w:rsidRPr="00896D58" w:rsidRDefault="006A46BB" w:rsidP="006A46BB">
      <w:pPr>
        <w:tabs>
          <w:tab w:val="left" w:pos="0"/>
        </w:tabs>
        <w:jc w:val="both"/>
        <w:rPr>
          <w:rFonts w:ascii="Franklin Gothic Book" w:hAnsi="Franklin Gothic Book"/>
        </w:rPr>
      </w:pPr>
      <w:r w:rsidRPr="00896D58">
        <w:rPr>
          <w:rFonts w:ascii="Franklin Gothic Book" w:hAnsi="Franklin Gothic Book"/>
        </w:rPr>
        <w:tab/>
        <w:t>___________________________________</w:t>
      </w:r>
    </w:p>
    <w:p w:rsidR="006A46BB" w:rsidRDefault="006A46BB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 w:rsidRPr="00896D58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ED7A45" w:rsidRPr="00896D58" w:rsidRDefault="00ED7A45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bookmarkStart w:id="14" w:name="_GoBack"/>
      <w:bookmarkEnd w:id="14"/>
    </w:p>
    <w:p w:rsidR="007A762F" w:rsidRPr="0031462F" w:rsidRDefault="007A762F" w:rsidP="007A762F">
      <w:pPr>
        <w:pageBreakBefore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7</w:t>
      </w:r>
      <w:r>
        <w:rPr>
          <w:rFonts w:ascii="Franklin Gothic Book" w:hAnsi="Franklin Gothic Book"/>
          <w:b/>
        </w:rPr>
        <w:tab/>
        <w:t xml:space="preserve"> </w:t>
      </w:r>
      <w:r w:rsidRPr="0031462F">
        <w:rPr>
          <w:rFonts w:ascii="Franklin Gothic Book" w:hAnsi="Franklin Gothic Book"/>
          <w:b/>
        </w:rPr>
        <w:t xml:space="preserve">ИНФОРМАЦИОННАЯ КАРТА </w:t>
      </w:r>
      <w:r>
        <w:rPr>
          <w:rFonts w:ascii="Franklin Gothic Book" w:hAnsi="Franklin Gothic Book"/>
          <w:b/>
        </w:rPr>
        <w:t>ЗАКУПКИ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7A762F" w:rsidRPr="0031462F" w:rsidTr="005A150F">
        <w:trPr>
          <w:trHeight w:val="426"/>
        </w:trPr>
        <w:tc>
          <w:tcPr>
            <w:tcW w:w="10173" w:type="dxa"/>
            <w:vAlign w:val="center"/>
          </w:tcPr>
          <w:p w:rsidR="007A762F" w:rsidRPr="0031462F" w:rsidRDefault="007A762F" w:rsidP="00B83EF7">
            <w:pPr>
              <w:jc w:val="center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</w:rPr>
              <w:t>Сведения</w:t>
            </w:r>
          </w:p>
        </w:tc>
      </w:tr>
      <w:tr w:rsidR="007A762F" w:rsidRPr="0031462F" w:rsidTr="00B83EF7">
        <w:tc>
          <w:tcPr>
            <w:tcW w:w="10173" w:type="dxa"/>
          </w:tcPr>
          <w:p w:rsidR="007A762F" w:rsidRPr="0031462F" w:rsidRDefault="007A762F" w:rsidP="00B83EF7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Организатор</w:t>
            </w:r>
            <w:r w:rsidRPr="0031462F">
              <w:rPr>
                <w:rFonts w:ascii="Franklin Gothic Book" w:hAnsi="Franklin Gothic Book"/>
              </w:rPr>
              <w:t xml:space="preserve"> – </w:t>
            </w:r>
            <w:r>
              <w:rPr>
                <w:rFonts w:ascii="Franklin Gothic Book" w:hAnsi="Franklin Gothic Book"/>
              </w:rPr>
              <w:t>ПАО</w:t>
            </w:r>
            <w:r w:rsidRPr="0031462F">
              <w:rPr>
                <w:rFonts w:ascii="Franklin Gothic Book" w:hAnsi="Franklin Gothic Book"/>
              </w:rPr>
              <w:t xml:space="preserve"> «</w:t>
            </w:r>
            <w:r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»;</w:t>
            </w:r>
          </w:p>
          <w:p w:rsidR="007A762F" w:rsidRPr="0031462F" w:rsidRDefault="007A762F" w:rsidP="00B83EF7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Организатор</w:t>
            </w:r>
            <w:r w:rsidRPr="0031462F">
              <w:rPr>
                <w:rFonts w:ascii="Franklin Gothic Book" w:hAnsi="Franklin Gothic Book"/>
              </w:rPr>
              <w:t xml:space="preserve"> – </w:t>
            </w:r>
            <w:r>
              <w:rPr>
                <w:rFonts w:ascii="Franklin Gothic Book" w:hAnsi="Franklin Gothic Book"/>
              </w:rPr>
              <w:t>ПАО</w:t>
            </w:r>
            <w:r w:rsidRPr="0031462F">
              <w:rPr>
                <w:rFonts w:ascii="Franklin Gothic Book" w:hAnsi="Franklin Gothic Book"/>
              </w:rPr>
              <w:t xml:space="preserve"> «</w:t>
            </w:r>
            <w:r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»;</w:t>
            </w:r>
          </w:p>
          <w:p w:rsidR="007A762F" w:rsidRDefault="007A762F" w:rsidP="00B83EF7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31462F">
              <w:rPr>
                <w:rFonts w:ascii="Franklin Gothic Book" w:hAnsi="Franklin Gothic Book"/>
              </w:rPr>
              <w:t xml:space="preserve"> – </w:t>
            </w:r>
            <w:r w:rsidR="008E2179">
              <w:rPr>
                <w:rFonts w:ascii="Franklin Gothic Book" w:hAnsi="Franklin Gothic Book"/>
              </w:rPr>
              <w:t>специалист</w:t>
            </w:r>
            <w:r w:rsidRPr="0031462F">
              <w:rPr>
                <w:rFonts w:ascii="Franklin Gothic Book" w:hAnsi="Franklin Gothic Book"/>
              </w:rPr>
              <w:t xml:space="preserve"> отдела тендеров и экспертиз </w:t>
            </w:r>
            <w:r w:rsidR="008E2179">
              <w:rPr>
                <w:rFonts w:ascii="Franklin Gothic Book" w:hAnsi="Franklin Gothic Book"/>
              </w:rPr>
              <w:t>Костенко Н.Г</w:t>
            </w:r>
            <w:r w:rsidRPr="0031462F">
              <w:rPr>
                <w:rFonts w:ascii="Franklin Gothic Book" w:hAnsi="Franklin Gothic Book"/>
              </w:rPr>
              <w:t>.;</w:t>
            </w:r>
            <w:r>
              <w:rPr>
                <w:rFonts w:ascii="Franklin Gothic Book" w:hAnsi="Franklin Gothic Book"/>
              </w:rPr>
              <w:t xml:space="preserve"> </w:t>
            </w:r>
          </w:p>
          <w:p w:rsidR="007A762F" w:rsidRPr="0031462F" w:rsidRDefault="007A762F" w:rsidP="008E2179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Телефон/факс</w:t>
            </w:r>
            <w:r>
              <w:rPr>
                <w:rFonts w:ascii="Franklin Gothic Book" w:hAnsi="Franklin Gothic Book"/>
              </w:rPr>
              <w:t>: (8617) 60-</w:t>
            </w:r>
            <w:r w:rsidR="008E2179">
              <w:rPr>
                <w:rFonts w:ascii="Franklin Gothic Book" w:hAnsi="Franklin Gothic Book"/>
              </w:rPr>
              <w:t>23-07</w:t>
            </w:r>
            <w:r>
              <w:rPr>
                <w:rFonts w:ascii="Franklin Gothic Book" w:hAnsi="Franklin Gothic Book"/>
              </w:rPr>
              <w:t>/60-</w:t>
            </w:r>
            <w:r w:rsidR="008E2179">
              <w:rPr>
                <w:rFonts w:ascii="Franklin Gothic Book" w:hAnsi="Franklin Gothic Book"/>
              </w:rPr>
              <w:t>22-03</w:t>
            </w:r>
          </w:p>
        </w:tc>
      </w:tr>
      <w:tr w:rsidR="007A762F" w:rsidRPr="0031462F" w:rsidTr="00B83EF7">
        <w:tc>
          <w:tcPr>
            <w:tcW w:w="10173" w:type="dxa"/>
          </w:tcPr>
          <w:p w:rsidR="007A762F" w:rsidRPr="007A762F" w:rsidRDefault="007A762F" w:rsidP="00CB2430">
            <w:pPr>
              <w:widowControl w:val="0"/>
              <w:tabs>
                <w:tab w:val="left" w:pos="0"/>
              </w:tabs>
              <w:suppressAutoHyphens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</w:rPr>
              <w:t>Наименование лота</w:t>
            </w:r>
            <w:r w:rsidRPr="0031462F">
              <w:rPr>
                <w:rFonts w:ascii="Franklin Gothic Book" w:hAnsi="Franklin Gothic Book"/>
                <w:b/>
              </w:rPr>
              <w:t>:</w:t>
            </w:r>
            <w:r>
              <w:rPr>
                <w:rFonts w:ascii="Franklin Gothic Book" w:hAnsi="Franklin Gothic Book"/>
                <w:b/>
              </w:rPr>
              <w:t xml:space="preserve"> </w:t>
            </w:r>
            <w:r w:rsidRPr="007A762F">
              <w:rPr>
                <w:rFonts w:ascii="Franklin Gothic Book" w:hAnsi="Franklin Gothic Book"/>
              </w:rPr>
              <w:t xml:space="preserve">Поставка </w:t>
            </w:r>
            <w:r w:rsidR="00CB2430">
              <w:rPr>
                <w:rFonts w:ascii="Franklin Gothic Book" w:hAnsi="Franklin Gothic Book"/>
              </w:rPr>
              <w:t>промышленной химии</w:t>
            </w:r>
          </w:p>
        </w:tc>
      </w:tr>
      <w:tr w:rsidR="007A762F" w:rsidRPr="0031462F" w:rsidTr="00B83EF7">
        <w:tc>
          <w:tcPr>
            <w:tcW w:w="10173" w:type="dxa"/>
          </w:tcPr>
          <w:p w:rsidR="007A762F" w:rsidRPr="0031462F" w:rsidRDefault="007A762F" w:rsidP="00B83EF7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Заказчик - </w:t>
            </w:r>
            <w:r>
              <w:rPr>
                <w:rFonts w:ascii="Franklin Gothic Book" w:hAnsi="Franklin Gothic Book"/>
              </w:rPr>
              <w:t>ПАО</w:t>
            </w:r>
            <w:r w:rsidRPr="0031462F">
              <w:rPr>
                <w:rFonts w:ascii="Franklin Gothic Book" w:hAnsi="Franklin Gothic Book"/>
              </w:rPr>
              <w:t xml:space="preserve"> «</w:t>
            </w:r>
            <w:r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</w:t>
            </w:r>
          </w:p>
        </w:tc>
      </w:tr>
      <w:tr w:rsidR="007A762F" w:rsidRPr="0031462F" w:rsidTr="00B83EF7">
        <w:trPr>
          <w:trHeight w:val="205"/>
        </w:trPr>
        <w:tc>
          <w:tcPr>
            <w:tcW w:w="10173" w:type="dxa"/>
          </w:tcPr>
          <w:p w:rsidR="007A762F" w:rsidRPr="0031462F" w:rsidRDefault="007A762F" w:rsidP="00B83EF7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31462F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CB2430" w:rsidRPr="0031462F" w:rsidTr="00B83EF7">
        <w:trPr>
          <w:trHeight w:val="205"/>
        </w:trPr>
        <w:tc>
          <w:tcPr>
            <w:tcW w:w="10173" w:type="dxa"/>
          </w:tcPr>
          <w:p w:rsidR="00CB2430" w:rsidRPr="0031462F" w:rsidRDefault="00CB2430" w:rsidP="00B83EF7">
            <w:pPr>
              <w:rPr>
                <w:rFonts w:ascii="Franklin Gothic Book" w:hAnsi="Franklin Gothic Book"/>
                <w:b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Начальная (максимальная) цена договора (лота):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>
              <w:rPr>
                <w:rFonts w:ascii="Franklin Gothic Book" w:hAnsi="Franklin Gothic Book"/>
              </w:rPr>
              <w:t>426 808,15 (четыреста двадцать шесть тысяч восемьсот восемь) рублей 15 копеек с учетом НДС</w:t>
            </w:r>
          </w:p>
        </w:tc>
      </w:tr>
      <w:tr w:rsidR="007A762F" w:rsidRPr="0031462F" w:rsidTr="00B83EF7">
        <w:trPr>
          <w:trHeight w:val="205"/>
        </w:trPr>
        <w:tc>
          <w:tcPr>
            <w:tcW w:w="10173" w:type="dxa"/>
          </w:tcPr>
          <w:p w:rsidR="007A762F" w:rsidRPr="0031462F" w:rsidRDefault="007A762F" w:rsidP="00B83EF7">
            <w:pPr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Приглашаются</w:t>
            </w:r>
            <w:r>
              <w:rPr>
                <w:rFonts w:ascii="Franklin Gothic Book" w:hAnsi="Franklin Gothic Book"/>
              </w:rPr>
              <w:t>: субъекты малого или среднего предпринимательства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Федерации».</w:t>
            </w:r>
          </w:p>
        </w:tc>
      </w:tr>
      <w:tr w:rsidR="007A762F" w:rsidRPr="00FD67B4" w:rsidTr="00B83EF7">
        <w:tc>
          <w:tcPr>
            <w:tcW w:w="10173" w:type="dxa"/>
          </w:tcPr>
          <w:p w:rsidR="007A762F" w:rsidRPr="00FD67B4" w:rsidRDefault="007A762F" w:rsidP="00B83EF7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заявки на участие в </w:t>
            </w:r>
            <w:r>
              <w:rPr>
                <w:rFonts w:ascii="Franklin Gothic Book" w:hAnsi="Franklin Gothic Book"/>
                <w:b/>
              </w:rPr>
              <w:t>закупке</w:t>
            </w:r>
            <w:r w:rsidRPr="00FD67B4">
              <w:rPr>
                <w:rFonts w:ascii="Franklin Gothic Book" w:hAnsi="Franklin Gothic Book"/>
                <w:b/>
              </w:rPr>
              <w:t xml:space="preserve">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7A762F" w:rsidRPr="00FD67B4" w:rsidTr="00B83EF7">
        <w:trPr>
          <w:trHeight w:val="288"/>
        </w:trPr>
        <w:tc>
          <w:tcPr>
            <w:tcW w:w="10173" w:type="dxa"/>
          </w:tcPr>
          <w:p w:rsidR="007A762F" w:rsidRPr="00FD67B4" w:rsidRDefault="007A762F" w:rsidP="00B83EF7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>Обеспечение исполнения контракта:</w:t>
            </w:r>
            <w:r w:rsidRPr="000D6DFE">
              <w:rPr>
                <w:rFonts w:ascii="Franklin Gothic Book" w:hAnsi="Franklin Gothic Book"/>
              </w:rPr>
              <w:t xml:space="preserve"> </w:t>
            </w:r>
            <w:r>
              <w:rPr>
                <w:rFonts w:ascii="Franklin Gothic Book" w:hAnsi="Franklin Gothic Book"/>
              </w:rPr>
              <w:t xml:space="preserve">не </w:t>
            </w:r>
            <w:r w:rsidRPr="00FD67B4">
              <w:rPr>
                <w:rFonts w:ascii="Franklin Gothic Book" w:hAnsi="Franklin Gothic Book"/>
              </w:rPr>
              <w:t>требуется</w:t>
            </w:r>
          </w:p>
        </w:tc>
      </w:tr>
      <w:tr w:rsidR="007A762F" w:rsidRPr="00FD67B4" w:rsidTr="00B83EF7">
        <w:trPr>
          <w:trHeight w:val="10656"/>
        </w:trPr>
        <w:tc>
          <w:tcPr>
            <w:tcW w:w="10173" w:type="dxa"/>
          </w:tcPr>
          <w:p w:rsidR="007A762F" w:rsidRPr="00FD67B4" w:rsidRDefault="007A762F" w:rsidP="00B83EF7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Требования к банку-гарант</w:t>
            </w:r>
            <w:r w:rsidRPr="00FD67B4">
              <w:rPr>
                <w:rFonts w:ascii="Franklin Gothic Book" w:hAnsi="Franklin Gothic Book"/>
              </w:rPr>
              <w:t>у</w:t>
            </w:r>
            <w:r>
              <w:rPr>
                <w:rFonts w:ascii="Franklin Gothic Book" w:hAnsi="Franklin Gothic Book"/>
              </w:rPr>
              <w:t xml:space="preserve"> (если в проекте договора установлена необходимость предоставления </w:t>
            </w:r>
            <w:r w:rsidRPr="00BF55A9">
              <w:rPr>
                <w:rFonts w:ascii="Franklin Gothic Book" w:hAnsi="Franklin Gothic Book"/>
              </w:rPr>
              <w:t>банковской гарантии</w:t>
            </w:r>
            <w:r>
              <w:rPr>
                <w:rFonts w:ascii="Franklin Gothic Book" w:hAnsi="Franklin Gothic Book"/>
              </w:rPr>
              <w:t>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7A762F" w:rsidRPr="00FD67B4" w:rsidTr="00B83EF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A762F" w:rsidRPr="00FD67B4" w:rsidRDefault="007A762F" w:rsidP="00B83EF7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A762F" w:rsidRPr="00FD67B4" w:rsidRDefault="007A762F" w:rsidP="00B83EF7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A762F" w:rsidRPr="00FD67B4" w:rsidRDefault="007A762F" w:rsidP="00B83EF7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A762F" w:rsidRPr="00FD67B4" w:rsidRDefault="007A762F" w:rsidP="00B83EF7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A762F" w:rsidRPr="00FD67B4" w:rsidRDefault="007A762F" w:rsidP="00B83EF7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7A762F" w:rsidRPr="00FD67B4" w:rsidTr="00B83EF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A762F" w:rsidRPr="00FD67B4" w:rsidRDefault="007A762F" w:rsidP="00B83EF7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7A762F" w:rsidRPr="00FD67B4" w:rsidRDefault="007A762F" w:rsidP="00B83EF7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ИНВЕСТИЦИОННЫЙ</w:t>
                  </w:r>
                </w:p>
                <w:p w:rsidR="007A762F" w:rsidRPr="00FD67B4" w:rsidRDefault="007A762F" w:rsidP="00B83EF7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(прогноз стабильный/позитивный)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A762F" w:rsidRPr="00FD67B4" w:rsidRDefault="007A762F" w:rsidP="00B83EF7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A762F" w:rsidRPr="00FD67B4" w:rsidRDefault="007A762F" w:rsidP="00B83EF7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A762F" w:rsidRPr="00FD67B4" w:rsidRDefault="007A762F" w:rsidP="00B83EF7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«Аа1»,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A762F" w:rsidRPr="00FD67B4" w:rsidRDefault="007A762F" w:rsidP="00B83EF7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Соответствуют критерию банка-гаранта</w:t>
                  </w:r>
                </w:p>
              </w:tc>
            </w:tr>
            <w:tr w:rsidR="007A762F" w:rsidRPr="00FD67B4" w:rsidTr="00B83EF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A762F" w:rsidRPr="00FD67B4" w:rsidRDefault="007A762F" w:rsidP="00B83EF7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7A762F" w:rsidRPr="00FD67B4" w:rsidRDefault="007A762F" w:rsidP="00B83EF7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ПРЕДИНВЕСТИЦИОННЫЙ (а также нижний уровень инвестиционных рейтингов с прогнозом «негативный»)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A762F" w:rsidRPr="00FD67B4" w:rsidRDefault="007A762F" w:rsidP="00B83EF7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A762F" w:rsidRPr="00FD67B4" w:rsidRDefault="007A762F" w:rsidP="00B83EF7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A762F" w:rsidRPr="00FD67B4" w:rsidRDefault="007A762F" w:rsidP="00B83EF7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«Ваа3»+ прогноз негативный, «Ва1»,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A762F" w:rsidRPr="00FD67B4" w:rsidRDefault="007A762F" w:rsidP="00B83EF7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банка</w:t>
                  </w:r>
                </w:p>
              </w:tc>
            </w:tr>
            <w:tr w:rsidR="007A762F" w:rsidRPr="00FD67B4" w:rsidTr="00CB2430">
              <w:trPr>
                <w:trHeight w:val="5618"/>
              </w:trPr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A762F" w:rsidRPr="00FD67B4" w:rsidRDefault="007A762F" w:rsidP="00B83EF7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7A762F" w:rsidRPr="00FD67B4" w:rsidRDefault="007A762F" w:rsidP="00B83EF7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A762F" w:rsidRPr="00FD67B4" w:rsidRDefault="007A762F" w:rsidP="00B83EF7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A762F" w:rsidRPr="00FD67B4" w:rsidRDefault="007A762F" w:rsidP="00B83EF7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A762F" w:rsidRPr="00FD67B4" w:rsidRDefault="007A762F" w:rsidP="00B83EF7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«В1»,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A762F" w:rsidRPr="00FD67B4" w:rsidRDefault="007A762F" w:rsidP="00B83EF7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1. Кредитная организация РФ</w:t>
                  </w:r>
                </w:p>
                <w:p w:rsidR="007A762F" w:rsidRPr="00FD67B4" w:rsidRDefault="007A762F" w:rsidP="00B83EF7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2. Банк последние 3 года является безубыточным;</w:t>
                  </w:r>
                </w:p>
                <w:p w:rsidR="007A762F" w:rsidRPr="00FD67B4" w:rsidRDefault="007A762F" w:rsidP="00B83EF7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3. Банк входит в рейтинг ТОП-50 банков РФ (РБК Рейтинг) по чистым активам на дату принятия решения</w:t>
                  </w:r>
                </w:p>
                <w:p w:rsidR="007A762F" w:rsidRPr="00FD67B4" w:rsidRDefault="007A762F" w:rsidP="00B83EF7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7A762F" w:rsidRPr="00FD67B4" w:rsidRDefault="007A762F" w:rsidP="00B83EF7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&amp;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но при выполнении первых трех условий предельная сумма гарантии </w:t>
                  </w:r>
                  <w:r w:rsidR="00CB2430">
                    <w:rPr>
                      <w:rFonts w:ascii="Franklin Gothic Book" w:eastAsia="Calibri" w:hAnsi="Franklin Gothic Book"/>
                    </w:rPr>
                    <w:t>– 0,1 % от чистых активов Банка.</w:t>
                  </w:r>
                </w:p>
              </w:tc>
            </w:tr>
          </w:tbl>
          <w:p w:rsidR="007A762F" w:rsidRPr="00FD67B4" w:rsidRDefault="007A762F" w:rsidP="00B83EF7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9"/>
      <w:bookmarkEnd w:id="10"/>
      <w:bookmarkEnd w:id="11"/>
      <w:bookmarkEnd w:id="12"/>
      <w:bookmarkEnd w:id="13"/>
    </w:tbl>
    <w:p w:rsidR="000A3AAB" w:rsidRDefault="000A3AAB" w:rsidP="000A3AAB">
      <w:pPr>
        <w:rPr>
          <w:rFonts w:ascii="Franklin Gothic Book" w:hAnsi="Franklin Gothic Book"/>
          <w:b/>
          <w:i/>
        </w:rPr>
      </w:pPr>
    </w:p>
    <w:sectPr w:rsidR="000A3AAB" w:rsidSect="00217D03">
      <w:pgSz w:w="11906" w:h="16838"/>
      <w:pgMar w:top="567" w:right="748" w:bottom="879" w:left="851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4257" w:rsidRDefault="000D4257">
      <w:r>
        <w:separator/>
      </w:r>
    </w:p>
  </w:endnote>
  <w:endnote w:type="continuationSeparator" w:id="0">
    <w:p w:rsidR="000D4257" w:rsidRDefault="000D4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4257" w:rsidRDefault="000D4257">
      <w:r>
        <w:separator/>
      </w:r>
    </w:p>
  </w:footnote>
  <w:footnote w:type="continuationSeparator" w:id="0">
    <w:p w:rsidR="000D4257" w:rsidRDefault="000D42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628ACC1E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2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4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93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6">
    <w:nsid w:val="06EE796F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7">
    <w:nsid w:val="08887D3D"/>
    <w:multiLevelType w:val="multilevel"/>
    <w:tmpl w:val="7F34722E"/>
    <w:lvl w:ilvl="0">
      <w:start w:val="7"/>
      <w:numFmt w:val="decimal"/>
      <w:lvlText w:val="%1."/>
      <w:lvlJc w:val="left"/>
      <w:pPr>
        <w:ind w:left="644" w:hanging="360"/>
      </w:pPr>
      <w:rPr>
        <w:rFonts w:ascii="Franklin Gothic Book" w:hAnsi="Franklin Gothic Book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8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0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>
    <w:nsid w:val="23FB7D35"/>
    <w:multiLevelType w:val="multilevel"/>
    <w:tmpl w:val="57D05E2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255B5FA1"/>
    <w:multiLevelType w:val="multilevel"/>
    <w:tmpl w:val="E77C34E4"/>
    <w:lvl w:ilvl="0">
      <w:start w:val="1"/>
      <w:numFmt w:val="decimal"/>
      <w:lvlText w:val="%1."/>
      <w:lvlJc w:val="left"/>
      <w:pPr>
        <w:ind w:left="360" w:hanging="360"/>
      </w:pPr>
      <w:rPr>
        <w:rFonts w:ascii="Franklin Gothic Book" w:hAnsi="Franklin Gothic Book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3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>
    <w:nsid w:val="2E2E54E2"/>
    <w:multiLevelType w:val="multilevel"/>
    <w:tmpl w:val="776E37AE"/>
    <w:lvl w:ilvl="0">
      <w:start w:val="1"/>
      <w:numFmt w:val="decimal"/>
      <w:pStyle w:val="OP1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pStyle w:val="OP11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pStyle w:val="OP111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2EB62B9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1501626"/>
    <w:multiLevelType w:val="multilevel"/>
    <w:tmpl w:val="D4E2836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18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C6354F8"/>
    <w:multiLevelType w:val="multilevel"/>
    <w:tmpl w:val="346A1E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>
    <w:nsid w:val="42CE218F"/>
    <w:multiLevelType w:val="hybridMultilevel"/>
    <w:tmpl w:val="5E44AD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6A2A00"/>
    <w:multiLevelType w:val="hybridMultilevel"/>
    <w:tmpl w:val="B944E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982C96"/>
    <w:multiLevelType w:val="hybridMultilevel"/>
    <w:tmpl w:val="3FBEBA8C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6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8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9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0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1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2">
    <w:nsid w:val="5ED00B3A"/>
    <w:multiLevelType w:val="multilevel"/>
    <w:tmpl w:val="4B40568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3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4">
    <w:nsid w:val="66883963"/>
    <w:multiLevelType w:val="hybridMultilevel"/>
    <w:tmpl w:val="0D583044"/>
    <w:lvl w:ilvl="0" w:tplc="E8A6C8C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5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72144CB0"/>
    <w:multiLevelType w:val="multilevel"/>
    <w:tmpl w:val="8160C086"/>
    <w:lvl w:ilvl="0">
      <w:start w:val="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175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0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37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8">
    <w:nsid w:val="7792644D"/>
    <w:multiLevelType w:val="multilevel"/>
    <w:tmpl w:val="049C1FC6"/>
    <w:lvl w:ilvl="0">
      <w:start w:val="1"/>
      <w:numFmt w:val="decimal"/>
      <w:lvlText w:val="%1."/>
      <w:lvlJc w:val="left"/>
      <w:pPr>
        <w:ind w:left="4330" w:hanging="360"/>
      </w:pPr>
      <w:rPr>
        <w:rFonts w:ascii="Franklin Gothic Book" w:hAnsi="Franklin Gothic Book" w:hint="default"/>
        <w:b/>
        <w:color w:val="auto"/>
        <w:sz w:val="24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24"/>
  </w:num>
  <w:num w:numId="2">
    <w:abstractNumId w:val="31"/>
  </w:num>
  <w:num w:numId="3">
    <w:abstractNumId w:val="33"/>
  </w:num>
  <w:num w:numId="4">
    <w:abstractNumId w:val="17"/>
  </w:num>
  <w:num w:numId="5">
    <w:abstractNumId w:val="26"/>
  </w:num>
  <w:num w:numId="6">
    <w:abstractNumId w:val="6"/>
  </w:num>
  <w:num w:numId="7">
    <w:abstractNumId w:val="20"/>
  </w:num>
  <w:num w:numId="8">
    <w:abstractNumId w:val="28"/>
  </w:num>
  <w:num w:numId="9">
    <w:abstractNumId w:val="25"/>
  </w:num>
  <w:num w:numId="10">
    <w:abstractNumId w:val="37"/>
  </w:num>
  <w:num w:numId="11">
    <w:abstractNumId w:val="10"/>
  </w:num>
  <w:num w:numId="12">
    <w:abstractNumId w:val="38"/>
  </w:num>
  <w:num w:numId="13">
    <w:abstractNumId w:val="29"/>
  </w:num>
  <w:num w:numId="14">
    <w:abstractNumId w:val="13"/>
  </w:num>
  <w:num w:numId="15">
    <w:abstractNumId w:val="14"/>
  </w:num>
  <w:num w:numId="16">
    <w:abstractNumId w:val="35"/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133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23"/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9"/>
  </w:num>
  <w:num w:numId="29">
    <w:abstractNumId w:val="36"/>
  </w:num>
  <w:num w:numId="3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1"/>
  </w:num>
  <w:num w:numId="33">
    <w:abstractNumId w:val="15"/>
  </w:num>
  <w:num w:numId="34">
    <w:abstractNumId w:val="16"/>
  </w:num>
  <w:num w:numId="35">
    <w:abstractNumId w:val="21"/>
  </w:num>
  <w:num w:numId="36">
    <w:abstractNumId w:val="34"/>
  </w:num>
  <w:num w:numId="37">
    <w:abstractNumId w:val="14"/>
  </w:num>
  <w:num w:numId="38">
    <w:abstractNumId w:val="2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137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00"/>
    <w:rsid w:val="00007CD6"/>
    <w:rsid w:val="0001084B"/>
    <w:rsid w:val="0001169B"/>
    <w:rsid w:val="00012DBD"/>
    <w:rsid w:val="00016448"/>
    <w:rsid w:val="0002055A"/>
    <w:rsid w:val="00022043"/>
    <w:rsid w:val="0002474B"/>
    <w:rsid w:val="000252C1"/>
    <w:rsid w:val="0002578C"/>
    <w:rsid w:val="00026168"/>
    <w:rsid w:val="000261EB"/>
    <w:rsid w:val="00026341"/>
    <w:rsid w:val="000265F4"/>
    <w:rsid w:val="00026BCE"/>
    <w:rsid w:val="000271DF"/>
    <w:rsid w:val="000310D8"/>
    <w:rsid w:val="000321BC"/>
    <w:rsid w:val="000329F8"/>
    <w:rsid w:val="00035D04"/>
    <w:rsid w:val="00037C7D"/>
    <w:rsid w:val="00040234"/>
    <w:rsid w:val="000406A5"/>
    <w:rsid w:val="00042005"/>
    <w:rsid w:val="000455C5"/>
    <w:rsid w:val="00045C88"/>
    <w:rsid w:val="0004627C"/>
    <w:rsid w:val="00047069"/>
    <w:rsid w:val="00047AED"/>
    <w:rsid w:val="000500CB"/>
    <w:rsid w:val="00052694"/>
    <w:rsid w:val="0005389F"/>
    <w:rsid w:val="000548B2"/>
    <w:rsid w:val="0005596D"/>
    <w:rsid w:val="00060703"/>
    <w:rsid w:val="000638D8"/>
    <w:rsid w:val="00063B4F"/>
    <w:rsid w:val="0006742A"/>
    <w:rsid w:val="0006768C"/>
    <w:rsid w:val="00071530"/>
    <w:rsid w:val="00073237"/>
    <w:rsid w:val="00073A75"/>
    <w:rsid w:val="000749BA"/>
    <w:rsid w:val="00075F7F"/>
    <w:rsid w:val="00076ACA"/>
    <w:rsid w:val="000801C0"/>
    <w:rsid w:val="00080735"/>
    <w:rsid w:val="000814D1"/>
    <w:rsid w:val="00083746"/>
    <w:rsid w:val="00083981"/>
    <w:rsid w:val="00087589"/>
    <w:rsid w:val="00092534"/>
    <w:rsid w:val="00094CD4"/>
    <w:rsid w:val="000A122A"/>
    <w:rsid w:val="000A3AAB"/>
    <w:rsid w:val="000A5C55"/>
    <w:rsid w:val="000A5D98"/>
    <w:rsid w:val="000A6380"/>
    <w:rsid w:val="000A76CD"/>
    <w:rsid w:val="000B0B69"/>
    <w:rsid w:val="000B24D5"/>
    <w:rsid w:val="000B296E"/>
    <w:rsid w:val="000B37F2"/>
    <w:rsid w:val="000B58CC"/>
    <w:rsid w:val="000B5B35"/>
    <w:rsid w:val="000B65F6"/>
    <w:rsid w:val="000B7784"/>
    <w:rsid w:val="000B794A"/>
    <w:rsid w:val="000B7EF1"/>
    <w:rsid w:val="000C0EEE"/>
    <w:rsid w:val="000C1457"/>
    <w:rsid w:val="000C1B82"/>
    <w:rsid w:val="000C2494"/>
    <w:rsid w:val="000C2E49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257"/>
    <w:rsid w:val="000D4887"/>
    <w:rsid w:val="000D55B5"/>
    <w:rsid w:val="000D5FDF"/>
    <w:rsid w:val="000D7780"/>
    <w:rsid w:val="000E190F"/>
    <w:rsid w:val="000E41F3"/>
    <w:rsid w:val="000E541F"/>
    <w:rsid w:val="000E5473"/>
    <w:rsid w:val="000E6975"/>
    <w:rsid w:val="000E7B38"/>
    <w:rsid w:val="000F030F"/>
    <w:rsid w:val="000F210D"/>
    <w:rsid w:val="000F321C"/>
    <w:rsid w:val="000F4315"/>
    <w:rsid w:val="000F78DA"/>
    <w:rsid w:val="0010058C"/>
    <w:rsid w:val="00100AF7"/>
    <w:rsid w:val="0010305B"/>
    <w:rsid w:val="00103C0F"/>
    <w:rsid w:val="00104F51"/>
    <w:rsid w:val="00107A8B"/>
    <w:rsid w:val="001103CA"/>
    <w:rsid w:val="00111197"/>
    <w:rsid w:val="001116BB"/>
    <w:rsid w:val="00112EEB"/>
    <w:rsid w:val="00113039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285"/>
    <w:rsid w:val="001277A6"/>
    <w:rsid w:val="0013028C"/>
    <w:rsid w:val="001303CE"/>
    <w:rsid w:val="001334D8"/>
    <w:rsid w:val="00137262"/>
    <w:rsid w:val="00137A15"/>
    <w:rsid w:val="00137BC6"/>
    <w:rsid w:val="00140FE0"/>
    <w:rsid w:val="00141599"/>
    <w:rsid w:val="00141BF2"/>
    <w:rsid w:val="001420BF"/>
    <w:rsid w:val="00144554"/>
    <w:rsid w:val="00144703"/>
    <w:rsid w:val="00144837"/>
    <w:rsid w:val="0014489C"/>
    <w:rsid w:val="00144DE1"/>
    <w:rsid w:val="00145191"/>
    <w:rsid w:val="0014615A"/>
    <w:rsid w:val="0014689E"/>
    <w:rsid w:val="00150C64"/>
    <w:rsid w:val="00151365"/>
    <w:rsid w:val="00152626"/>
    <w:rsid w:val="00153516"/>
    <w:rsid w:val="001546CF"/>
    <w:rsid w:val="00154E1C"/>
    <w:rsid w:val="0015527D"/>
    <w:rsid w:val="001552CA"/>
    <w:rsid w:val="0015548D"/>
    <w:rsid w:val="00155737"/>
    <w:rsid w:val="00155C5C"/>
    <w:rsid w:val="00156A7A"/>
    <w:rsid w:val="00157E06"/>
    <w:rsid w:val="00160651"/>
    <w:rsid w:val="0016074E"/>
    <w:rsid w:val="00160A74"/>
    <w:rsid w:val="00161336"/>
    <w:rsid w:val="00161982"/>
    <w:rsid w:val="00161E3E"/>
    <w:rsid w:val="001630FF"/>
    <w:rsid w:val="00163FD4"/>
    <w:rsid w:val="001656C5"/>
    <w:rsid w:val="00165888"/>
    <w:rsid w:val="00165913"/>
    <w:rsid w:val="0016773D"/>
    <w:rsid w:val="00170746"/>
    <w:rsid w:val="001708FD"/>
    <w:rsid w:val="00173ECE"/>
    <w:rsid w:val="0017505A"/>
    <w:rsid w:val="00175AC9"/>
    <w:rsid w:val="00176A29"/>
    <w:rsid w:val="001803EF"/>
    <w:rsid w:val="00181D73"/>
    <w:rsid w:val="00182C37"/>
    <w:rsid w:val="00182C4B"/>
    <w:rsid w:val="0018378C"/>
    <w:rsid w:val="00186D2E"/>
    <w:rsid w:val="001876C2"/>
    <w:rsid w:val="0019157E"/>
    <w:rsid w:val="00192E39"/>
    <w:rsid w:val="001935BB"/>
    <w:rsid w:val="00194832"/>
    <w:rsid w:val="00194C52"/>
    <w:rsid w:val="00195763"/>
    <w:rsid w:val="00195ED3"/>
    <w:rsid w:val="001967E5"/>
    <w:rsid w:val="00197246"/>
    <w:rsid w:val="0019798C"/>
    <w:rsid w:val="001A285D"/>
    <w:rsid w:val="001A30E1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4F6"/>
    <w:rsid w:val="001B5894"/>
    <w:rsid w:val="001B74A4"/>
    <w:rsid w:val="001C072D"/>
    <w:rsid w:val="001C126B"/>
    <w:rsid w:val="001C2E51"/>
    <w:rsid w:val="001D04AA"/>
    <w:rsid w:val="001D39D6"/>
    <w:rsid w:val="001D3BC0"/>
    <w:rsid w:val="001D4130"/>
    <w:rsid w:val="001D536E"/>
    <w:rsid w:val="001D592B"/>
    <w:rsid w:val="001D626A"/>
    <w:rsid w:val="001E0C47"/>
    <w:rsid w:val="001E1D42"/>
    <w:rsid w:val="001E2F43"/>
    <w:rsid w:val="001E3A6B"/>
    <w:rsid w:val="001E3CFE"/>
    <w:rsid w:val="001E3E51"/>
    <w:rsid w:val="001E4A56"/>
    <w:rsid w:val="001E5837"/>
    <w:rsid w:val="001E6AB6"/>
    <w:rsid w:val="001E7A32"/>
    <w:rsid w:val="001E7F15"/>
    <w:rsid w:val="001F0339"/>
    <w:rsid w:val="001F1258"/>
    <w:rsid w:val="001F28DA"/>
    <w:rsid w:val="001F41B8"/>
    <w:rsid w:val="001F4407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5317"/>
    <w:rsid w:val="0020628F"/>
    <w:rsid w:val="002072DB"/>
    <w:rsid w:val="00211FFD"/>
    <w:rsid w:val="0021240B"/>
    <w:rsid w:val="00213447"/>
    <w:rsid w:val="00213F76"/>
    <w:rsid w:val="00214318"/>
    <w:rsid w:val="002162A2"/>
    <w:rsid w:val="002162E3"/>
    <w:rsid w:val="0021669E"/>
    <w:rsid w:val="00216806"/>
    <w:rsid w:val="0021788C"/>
    <w:rsid w:val="00217D03"/>
    <w:rsid w:val="00220E63"/>
    <w:rsid w:val="00220FA6"/>
    <w:rsid w:val="0022298B"/>
    <w:rsid w:val="00224879"/>
    <w:rsid w:val="00224C6A"/>
    <w:rsid w:val="0022508B"/>
    <w:rsid w:val="00225AA7"/>
    <w:rsid w:val="00226246"/>
    <w:rsid w:val="00227A7F"/>
    <w:rsid w:val="002324D8"/>
    <w:rsid w:val="00233E78"/>
    <w:rsid w:val="00234C89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D03"/>
    <w:rsid w:val="0025612F"/>
    <w:rsid w:val="00256361"/>
    <w:rsid w:val="002563BD"/>
    <w:rsid w:val="00257DB2"/>
    <w:rsid w:val="00262278"/>
    <w:rsid w:val="00262C7B"/>
    <w:rsid w:val="00266F2D"/>
    <w:rsid w:val="00271F97"/>
    <w:rsid w:val="00273DF1"/>
    <w:rsid w:val="002740EC"/>
    <w:rsid w:val="00276584"/>
    <w:rsid w:val="00276EA6"/>
    <w:rsid w:val="002772E1"/>
    <w:rsid w:val="0028011E"/>
    <w:rsid w:val="002807D1"/>
    <w:rsid w:val="002809CE"/>
    <w:rsid w:val="0028229C"/>
    <w:rsid w:val="00283393"/>
    <w:rsid w:val="002838C5"/>
    <w:rsid w:val="00285630"/>
    <w:rsid w:val="002859DE"/>
    <w:rsid w:val="00285C18"/>
    <w:rsid w:val="00286C73"/>
    <w:rsid w:val="00290054"/>
    <w:rsid w:val="0029173B"/>
    <w:rsid w:val="00291DC9"/>
    <w:rsid w:val="00292722"/>
    <w:rsid w:val="00292B08"/>
    <w:rsid w:val="002934B8"/>
    <w:rsid w:val="00293D77"/>
    <w:rsid w:val="0029510E"/>
    <w:rsid w:val="002955F4"/>
    <w:rsid w:val="002962BE"/>
    <w:rsid w:val="00297D20"/>
    <w:rsid w:val="002A608F"/>
    <w:rsid w:val="002A736C"/>
    <w:rsid w:val="002B0221"/>
    <w:rsid w:val="002B0510"/>
    <w:rsid w:val="002B1C4C"/>
    <w:rsid w:val="002B1C6D"/>
    <w:rsid w:val="002B2097"/>
    <w:rsid w:val="002B5C9A"/>
    <w:rsid w:val="002B6423"/>
    <w:rsid w:val="002B7354"/>
    <w:rsid w:val="002C03E0"/>
    <w:rsid w:val="002C1AF3"/>
    <w:rsid w:val="002C294A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2C27"/>
    <w:rsid w:val="002D5411"/>
    <w:rsid w:val="002E07AC"/>
    <w:rsid w:val="002E150B"/>
    <w:rsid w:val="002E1E65"/>
    <w:rsid w:val="002E1F9A"/>
    <w:rsid w:val="002E35EF"/>
    <w:rsid w:val="002E4391"/>
    <w:rsid w:val="002E4BD8"/>
    <w:rsid w:val="002E4E0A"/>
    <w:rsid w:val="002E5C33"/>
    <w:rsid w:val="002E6B91"/>
    <w:rsid w:val="002E6E4F"/>
    <w:rsid w:val="002E73AD"/>
    <w:rsid w:val="002F070E"/>
    <w:rsid w:val="002F0A86"/>
    <w:rsid w:val="002F23D7"/>
    <w:rsid w:val="002F263E"/>
    <w:rsid w:val="002F2679"/>
    <w:rsid w:val="002F37EA"/>
    <w:rsid w:val="002F53C2"/>
    <w:rsid w:val="002F7BD5"/>
    <w:rsid w:val="00301B75"/>
    <w:rsid w:val="00301D4E"/>
    <w:rsid w:val="00301D9A"/>
    <w:rsid w:val="00302319"/>
    <w:rsid w:val="003024BC"/>
    <w:rsid w:val="003052A4"/>
    <w:rsid w:val="00307B5D"/>
    <w:rsid w:val="00307F47"/>
    <w:rsid w:val="003115DF"/>
    <w:rsid w:val="0031169C"/>
    <w:rsid w:val="0031462F"/>
    <w:rsid w:val="00315333"/>
    <w:rsid w:val="00316474"/>
    <w:rsid w:val="003165EA"/>
    <w:rsid w:val="00316BC3"/>
    <w:rsid w:val="003210FF"/>
    <w:rsid w:val="003224E8"/>
    <w:rsid w:val="00324E98"/>
    <w:rsid w:val="00325E17"/>
    <w:rsid w:val="003262DF"/>
    <w:rsid w:val="00327B1F"/>
    <w:rsid w:val="003306A6"/>
    <w:rsid w:val="00331A47"/>
    <w:rsid w:val="00331B85"/>
    <w:rsid w:val="00331C94"/>
    <w:rsid w:val="00335E2A"/>
    <w:rsid w:val="0033752C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19B"/>
    <w:rsid w:val="0034742B"/>
    <w:rsid w:val="00347555"/>
    <w:rsid w:val="00347637"/>
    <w:rsid w:val="00347F35"/>
    <w:rsid w:val="00354D33"/>
    <w:rsid w:val="0035643D"/>
    <w:rsid w:val="003566BF"/>
    <w:rsid w:val="0036104C"/>
    <w:rsid w:val="00361796"/>
    <w:rsid w:val="00362E95"/>
    <w:rsid w:val="00364C94"/>
    <w:rsid w:val="00364D46"/>
    <w:rsid w:val="00365A39"/>
    <w:rsid w:val="003662F9"/>
    <w:rsid w:val="003709EF"/>
    <w:rsid w:val="003712F4"/>
    <w:rsid w:val="003748CB"/>
    <w:rsid w:val="00374A46"/>
    <w:rsid w:val="00375C9B"/>
    <w:rsid w:val="003811E3"/>
    <w:rsid w:val="00381EC1"/>
    <w:rsid w:val="00382B20"/>
    <w:rsid w:val="00383FFF"/>
    <w:rsid w:val="003840AC"/>
    <w:rsid w:val="00385BC9"/>
    <w:rsid w:val="0038621A"/>
    <w:rsid w:val="00386326"/>
    <w:rsid w:val="003924DC"/>
    <w:rsid w:val="003944B7"/>
    <w:rsid w:val="0039616C"/>
    <w:rsid w:val="003A0C77"/>
    <w:rsid w:val="003A2378"/>
    <w:rsid w:val="003A25A1"/>
    <w:rsid w:val="003A38EB"/>
    <w:rsid w:val="003A3AE3"/>
    <w:rsid w:val="003A3BE6"/>
    <w:rsid w:val="003A49B3"/>
    <w:rsid w:val="003A4C3D"/>
    <w:rsid w:val="003A611C"/>
    <w:rsid w:val="003A7442"/>
    <w:rsid w:val="003A789D"/>
    <w:rsid w:val="003B0C62"/>
    <w:rsid w:val="003B0C9F"/>
    <w:rsid w:val="003B1121"/>
    <w:rsid w:val="003B305A"/>
    <w:rsid w:val="003B3C48"/>
    <w:rsid w:val="003B6F86"/>
    <w:rsid w:val="003B707D"/>
    <w:rsid w:val="003B7451"/>
    <w:rsid w:val="003C2309"/>
    <w:rsid w:val="003C54A6"/>
    <w:rsid w:val="003C55E0"/>
    <w:rsid w:val="003C6DC4"/>
    <w:rsid w:val="003D0ACB"/>
    <w:rsid w:val="003D126C"/>
    <w:rsid w:val="003D16BC"/>
    <w:rsid w:val="003D2450"/>
    <w:rsid w:val="003D557C"/>
    <w:rsid w:val="003D5878"/>
    <w:rsid w:val="003D6761"/>
    <w:rsid w:val="003E1214"/>
    <w:rsid w:val="003E23F3"/>
    <w:rsid w:val="003E29F6"/>
    <w:rsid w:val="003E35F4"/>
    <w:rsid w:val="003E5604"/>
    <w:rsid w:val="003E7CE4"/>
    <w:rsid w:val="003F021C"/>
    <w:rsid w:val="003F1B71"/>
    <w:rsid w:val="003F35A9"/>
    <w:rsid w:val="003F3FA1"/>
    <w:rsid w:val="003F4375"/>
    <w:rsid w:val="003F5EC8"/>
    <w:rsid w:val="003F68E9"/>
    <w:rsid w:val="004028B2"/>
    <w:rsid w:val="0040472E"/>
    <w:rsid w:val="00411B55"/>
    <w:rsid w:val="00414BCD"/>
    <w:rsid w:val="004167F6"/>
    <w:rsid w:val="00417128"/>
    <w:rsid w:val="0042015F"/>
    <w:rsid w:val="00420B48"/>
    <w:rsid w:val="00420D26"/>
    <w:rsid w:val="004213E0"/>
    <w:rsid w:val="00421946"/>
    <w:rsid w:val="00422818"/>
    <w:rsid w:val="00422820"/>
    <w:rsid w:val="00423233"/>
    <w:rsid w:val="004264B9"/>
    <w:rsid w:val="004278C7"/>
    <w:rsid w:val="00430310"/>
    <w:rsid w:val="00431FF0"/>
    <w:rsid w:val="004321CC"/>
    <w:rsid w:val="00432F97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3D5C"/>
    <w:rsid w:val="004449BA"/>
    <w:rsid w:val="00445017"/>
    <w:rsid w:val="00445B9B"/>
    <w:rsid w:val="00446D40"/>
    <w:rsid w:val="00447C9F"/>
    <w:rsid w:val="004504DD"/>
    <w:rsid w:val="00450789"/>
    <w:rsid w:val="00450AA1"/>
    <w:rsid w:val="00450D60"/>
    <w:rsid w:val="00450DCD"/>
    <w:rsid w:val="004517EF"/>
    <w:rsid w:val="0045184C"/>
    <w:rsid w:val="00452083"/>
    <w:rsid w:val="00453176"/>
    <w:rsid w:val="00453EAF"/>
    <w:rsid w:val="00455304"/>
    <w:rsid w:val="00456933"/>
    <w:rsid w:val="00457FBA"/>
    <w:rsid w:val="00460F75"/>
    <w:rsid w:val="00462D52"/>
    <w:rsid w:val="004630A4"/>
    <w:rsid w:val="00463411"/>
    <w:rsid w:val="00464457"/>
    <w:rsid w:val="004665EF"/>
    <w:rsid w:val="00470549"/>
    <w:rsid w:val="004709AF"/>
    <w:rsid w:val="004723BE"/>
    <w:rsid w:val="004733D3"/>
    <w:rsid w:val="00474089"/>
    <w:rsid w:val="0047528C"/>
    <w:rsid w:val="004759E7"/>
    <w:rsid w:val="004768B4"/>
    <w:rsid w:val="00480E1A"/>
    <w:rsid w:val="0048128D"/>
    <w:rsid w:val="0048371B"/>
    <w:rsid w:val="00485140"/>
    <w:rsid w:val="00486A1F"/>
    <w:rsid w:val="0049030A"/>
    <w:rsid w:val="00490BA1"/>
    <w:rsid w:val="00491BC1"/>
    <w:rsid w:val="00491EEC"/>
    <w:rsid w:val="004920AE"/>
    <w:rsid w:val="00492DD9"/>
    <w:rsid w:val="0049552D"/>
    <w:rsid w:val="00497DF8"/>
    <w:rsid w:val="004A014A"/>
    <w:rsid w:val="004A0A4F"/>
    <w:rsid w:val="004A23C8"/>
    <w:rsid w:val="004A3EBA"/>
    <w:rsid w:val="004A5181"/>
    <w:rsid w:val="004A5450"/>
    <w:rsid w:val="004A612D"/>
    <w:rsid w:val="004B04A9"/>
    <w:rsid w:val="004B1982"/>
    <w:rsid w:val="004B3F03"/>
    <w:rsid w:val="004B4760"/>
    <w:rsid w:val="004B4A1A"/>
    <w:rsid w:val="004B612B"/>
    <w:rsid w:val="004B6820"/>
    <w:rsid w:val="004B6C82"/>
    <w:rsid w:val="004C0911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BD6"/>
    <w:rsid w:val="004C76E7"/>
    <w:rsid w:val="004D08BF"/>
    <w:rsid w:val="004D2CCE"/>
    <w:rsid w:val="004D445E"/>
    <w:rsid w:val="004D6729"/>
    <w:rsid w:val="004D761D"/>
    <w:rsid w:val="004E07CA"/>
    <w:rsid w:val="004E2A81"/>
    <w:rsid w:val="004E3F3F"/>
    <w:rsid w:val="004E445E"/>
    <w:rsid w:val="004E460A"/>
    <w:rsid w:val="004E4840"/>
    <w:rsid w:val="004E5ABD"/>
    <w:rsid w:val="004E65F3"/>
    <w:rsid w:val="004E6822"/>
    <w:rsid w:val="004F0BE3"/>
    <w:rsid w:val="004F2727"/>
    <w:rsid w:val="004F29DA"/>
    <w:rsid w:val="004F35A7"/>
    <w:rsid w:val="004F3D7C"/>
    <w:rsid w:val="004F6104"/>
    <w:rsid w:val="004F6F3E"/>
    <w:rsid w:val="004F7AFB"/>
    <w:rsid w:val="00500B79"/>
    <w:rsid w:val="00500EA8"/>
    <w:rsid w:val="00501AB3"/>
    <w:rsid w:val="0050342F"/>
    <w:rsid w:val="005052BE"/>
    <w:rsid w:val="00505580"/>
    <w:rsid w:val="00506190"/>
    <w:rsid w:val="00507F7B"/>
    <w:rsid w:val="005110B1"/>
    <w:rsid w:val="00513CA7"/>
    <w:rsid w:val="00514750"/>
    <w:rsid w:val="00514FC6"/>
    <w:rsid w:val="00515EA9"/>
    <w:rsid w:val="00517F20"/>
    <w:rsid w:val="0052246F"/>
    <w:rsid w:val="005224CD"/>
    <w:rsid w:val="00523200"/>
    <w:rsid w:val="00524859"/>
    <w:rsid w:val="00524E87"/>
    <w:rsid w:val="0052658A"/>
    <w:rsid w:val="00526D24"/>
    <w:rsid w:val="00527B50"/>
    <w:rsid w:val="00531E73"/>
    <w:rsid w:val="005320A1"/>
    <w:rsid w:val="0053263E"/>
    <w:rsid w:val="00532D4A"/>
    <w:rsid w:val="00534E37"/>
    <w:rsid w:val="0053507B"/>
    <w:rsid w:val="0053559E"/>
    <w:rsid w:val="00540FA3"/>
    <w:rsid w:val="00542385"/>
    <w:rsid w:val="00542AC7"/>
    <w:rsid w:val="0054321A"/>
    <w:rsid w:val="00543C53"/>
    <w:rsid w:val="00546A5A"/>
    <w:rsid w:val="00551042"/>
    <w:rsid w:val="00552773"/>
    <w:rsid w:val="00552D24"/>
    <w:rsid w:val="00553C84"/>
    <w:rsid w:val="00555601"/>
    <w:rsid w:val="00556BCF"/>
    <w:rsid w:val="0056185A"/>
    <w:rsid w:val="00565F41"/>
    <w:rsid w:val="00566328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35F4"/>
    <w:rsid w:val="00584A64"/>
    <w:rsid w:val="00584E03"/>
    <w:rsid w:val="00585449"/>
    <w:rsid w:val="005856F9"/>
    <w:rsid w:val="00586188"/>
    <w:rsid w:val="00586339"/>
    <w:rsid w:val="00591928"/>
    <w:rsid w:val="005955C6"/>
    <w:rsid w:val="005973A7"/>
    <w:rsid w:val="005A0136"/>
    <w:rsid w:val="005A0783"/>
    <w:rsid w:val="005A150F"/>
    <w:rsid w:val="005A50EB"/>
    <w:rsid w:val="005A55E9"/>
    <w:rsid w:val="005A5B3B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4E10"/>
    <w:rsid w:val="005C644C"/>
    <w:rsid w:val="005C6545"/>
    <w:rsid w:val="005C7320"/>
    <w:rsid w:val="005C7593"/>
    <w:rsid w:val="005D205B"/>
    <w:rsid w:val="005D3347"/>
    <w:rsid w:val="005D354A"/>
    <w:rsid w:val="005D5204"/>
    <w:rsid w:val="005D5C75"/>
    <w:rsid w:val="005D61A4"/>
    <w:rsid w:val="005D663B"/>
    <w:rsid w:val="005E03CA"/>
    <w:rsid w:val="005E0476"/>
    <w:rsid w:val="005E048B"/>
    <w:rsid w:val="005E130C"/>
    <w:rsid w:val="005E1EAB"/>
    <w:rsid w:val="005E29B7"/>
    <w:rsid w:val="005E3481"/>
    <w:rsid w:val="005E3E6D"/>
    <w:rsid w:val="005E4444"/>
    <w:rsid w:val="005E4665"/>
    <w:rsid w:val="005E4E7B"/>
    <w:rsid w:val="005E64EC"/>
    <w:rsid w:val="005E6B2F"/>
    <w:rsid w:val="005E723D"/>
    <w:rsid w:val="005F05CA"/>
    <w:rsid w:val="005F468D"/>
    <w:rsid w:val="0060000E"/>
    <w:rsid w:val="006022DC"/>
    <w:rsid w:val="006035CD"/>
    <w:rsid w:val="00603A34"/>
    <w:rsid w:val="00604B88"/>
    <w:rsid w:val="00605A5B"/>
    <w:rsid w:val="00606311"/>
    <w:rsid w:val="006071C6"/>
    <w:rsid w:val="0060799B"/>
    <w:rsid w:val="006103DF"/>
    <w:rsid w:val="00610846"/>
    <w:rsid w:val="0061447F"/>
    <w:rsid w:val="006149B8"/>
    <w:rsid w:val="0061702F"/>
    <w:rsid w:val="006204A3"/>
    <w:rsid w:val="00623434"/>
    <w:rsid w:val="00624D7C"/>
    <w:rsid w:val="00625445"/>
    <w:rsid w:val="006259FC"/>
    <w:rsid w:val="00626E6B"/>
    <w:rsid w:val="006272B2"/>
    <w:rsid w:val="00631770"/>
    <w:rsid w:val="0063353A"/>
    <w:rsid w:val="00633DCB"/>
    <w:rsid w:val="0063460C"/>
    <w:rsid w:val="0063566B"/>
    <w:rsid w:val="00636730"/>
    <w:rsid w:val="006403DF"/>
    <w:rsid w:val="00640BA1"/>
    <w:rsid w:val="00644808"/>
    <w:rsid w:val="00644BC2"/>
    <w:rsid w:val="00645683"/>
    <w:rsid w:val="00646C3D"/>
    <w:rsid w:val="00646D7B"/>
    <w:rsid w:val="00647C51"/>
    <w:rsid w:val="0065004F"/>
    <w:rsid w:val="00650524"/>
    <w:rsid w:val="006512AB"/>
    <w:rsid w:val="00652386"/>
    <w:rsid w:val="0065510F"/>
    <w:rsid w:val="006552A2"/>
    <w:rsid w:val="00657187"/>
    <w:rsid w:val="00657271"/>
    <w:rsid w:val="006579A5"/>
    <w:rsid w:val="00660DBA"/>
    <w:rsid w:val="0066218E"/>
    <w:rsid w:val="00662921"/>
    <w:rsid w:val="00664A31"/>
    <w:rsid w:val="006656E1"/>
    <w:rsid w:val="0066634C"/>
    <w:rsid w:val="00666D55"/>
    <w:rsid w:val="006704FD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90500"/>
    <w:rsid w:val="00690AAC"/>
    <w:rsid w:val="00690AED"/>
    <w:rsid w:val="00692014"/>
    <w:rsid w:val="00693991"/>
    <w:rsid w:val="00693EF1"/>
    <w:rsid w:val="00694410"/>
    <w:rsid w:val="006A1E93"/>
    <w:rsid w:val="006A29A3"/>
    <w:rsid w:val="006A2C43"/>
    <w:rsid w:val="006A315E"/>
    <w:rsid w:val="006A46BB"/>
    <w:rsid w:val="006A7CA4"/>
    <w:rsid w:val="006B145A"/>
    <w:rsid w:val="006B1675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2DA8"/>
    <w:rsid w:val="006C5E5F"/>
    <w:rsid w:val="006C6C17"/>
    <w:rsid w:val="006C70A4"/>
    <w:rsid w:val="006C7B50"/>
    <w:rsid w:val="006D1470"/>
    <w:rsid w:val="006D179F"/>
    <w:rsid w:val="006D2CDE"/>
    <w:rsid w:val="006D4C01"/>
    <w:rsid w:val="006E07C3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2D5B"/>
    <w:rsid w:val="006F48FE"/>
    <w:rsid w:val="00705183"/>
    <w:rsid w:val="00705423"/>
    <w:rsid w:val="00706763"/>
    <w:rsid w:val="00706A46"/>
    <w:rsid w:val="00706BB6"/>
    <w:rsid w:val="00706D82"/>
    <w:rsid w:val="00706ED2"/>
    <w:rsid w:val="007072A6"/>
    <w:rsid w:val="00707695"/>
    <w:rsid w:val="007100F1"/>
    <w:rsid w:val="00710847"/>
    <w:rsid w:val="00710F67"/>
    <w:rsid w:val="007127CA"/>
    <w:rsid w:val="00713E60"/>
    <w:rsid w:val="0071629B"/>
    <w:rsid w:val="007171A8"/>
    <w:rsid w:val="007178C7"/>
    <w:rsid w:val="0072075C"/>
    <w:rsid w:val="00725D74"/>
    <w:rsid w:val="007263FD"/>
    <w:rsid w:val="007273A3"/>
    <w:rsid w:val="0073052F"/>
    <w:rsid w:val="00730EC1"/>
    <w:rsid w:val="00732358"/>
    <w:rsid w:val="00732D21"/>
    <w:rsid w:val="007335A1"/>
    <w:rsid w:val="00733AEA"/>
    <w:rsid w:val="00733D3A"/>
    <w:rsid w:val="007347B7"/>
    <w:rsid w:val="00734F06"/>
    <w:rsid w:val="007358AB"/>
    <w:rsid w:val="00736067"/>
    <w:rsid w:val="00736BA7"/>
    <w:rsid w:val="00741532"/>
    <w:rsid w:val="00741A33"/>
    <w:rsid w:val="00743506"/>
    <w:rsid w:val="00745728"/>
    <w:rsid w:val="0075041B"/>
    <w:rsid w:val="00750703"/>
    <w:rsid w:val="00754CEE"/>
    <w:rsid w:val="00757AA8"/>
    <w:rsid w:val="00757EA5"/>
    <w:rsid w:val="007612B5"/>
    <w:rsid w:val="00762010"/>
    <w:rsid w:val="00762C80"/>
    <w:rsid w:val="00762F33"/>
    <w:rsid w:val="007638CB"/>
    <w:rsid w:val="00764316"/>
    <w:rsid w:val="00771211"/>
    <w:rsid w:val="00773030"/>
    <w:rsid w:val="00774BF7"/>
    <w:rsid w:val="00774E36"/>
    <w:rsid w:val="0077504F"/>
    <w:rsid w:val="007759C6"/>
    <w:rsid w:val="00775AF5"/>
    <w:rsid w:val="00777324"/>
    <w:rsid w:val="0078068C"/>
    <w:rsid w:val="00780917"/>
    <w:rsid w:val="007820C5"/>
    <w:rsid w:val="00782594"/>
    <w:rsid w:val="0078281D"/>
    <w:rsid w:val="00784407"/>
    <w:rsid w:val="00785132"/>
    <w:rsid w:val="00785B77"/>
    <w:rsid w:val="00785C49"/>
    <w:rsid w:val="00785CA2"/>
    <w:rsid w:val="007865F0"/>
    <w:rsid w:val="00792456"/>
    <w:rsid w:val="00793331"/>
    <w:rsid w:val="00793CD7"/>
    <w:rsid w:val="00794655"/>
    <w:rsid w:val="0079542F"/>
    <w:rsid w:val="007971E3"/>
    <w:rsid w:val="007972AF"/>
    <w:rsid w:val="00797AA8"/>
    <w:rsid w:val="007A1C55"/>
    <w:rsid w:val="007A2095"/>
    <w:rsid w:val="007A364B"/>
    <w:rsid w:val="007A3E37"/>
    <w:rsid w:val="007A5C25"/>
    <w:rsid w:val="007A6C39"/>
    <w:rsid w:val="007A762F"/>
    <w:rsid w:val="007B0CA2"/>
    <w:rsid w:val="007B205A"/>
    <w:rsid w:val="007B21FD"/>
    <w:rsid w:val="007B3FB3"/>
    <w:rsid w:val="007B4529"/>
    <w:rsid w:val="007B5CB8"/>
    <w:rsid w:val="007B75D3"/>
    <w:rsid w:val="007B7D9A"/>
    <w:rsid w:val="007C1837"/>
    <w:rsid w:val="007C35CA"/>
    <w:rsid w:val="007C3792"/>
    <w:rsid w:val="007C4E9C"/>
    <w:rsid w:val="007C670C"/>
    <w:rsid w:val="007C7159"/>
    <w:rsid w:val="007C7F71"/>
    <w:rsid w:val="007D121F"/>
    <w:rsid w:val="007D1824"/>
    <w:rsid w:val="007D2FF4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4203"/>
    <w:rsid w:val="007E597A"/>
    <w:rsid w:val="007F116B"/>
    <w:rsid w:val="007F3884"/>
    <w:rsid w:val="007F3C72"/>
    <w:rsid w:val="007F46FB"/>
    <w:rsid w:val="007F4B3C"/>
    <w:rsid w:val="00800FD3"/>
    <w:rsid w:val="008016AB"/>
    <w:rsid w:val="00802116"/>
    <w:rsid w:val="00802F79"/>
    <w:rsid w:val="00802FF1"/>
    <w:rsid w:val="0080403A"/>
    <w:rsid w:val="00804243"/>
    <w:rsid w:val="00804478"/>
    <w:rsid w:val="00804736"/>
    <w:rsid w:val="00805616"/>
    <w:rsid w:val="008060B5"/>
    <w:rsid w:val="008061EF"/>
    <w:rsid w:val="008073FA"/>
    <w:rsid w:val="00810A48"/>
    <w:rsid w:val="00813341"/>
    <w:rsid w:val="0081468D"/>
    <w:rsid w:val="00815A24"/>
    <w:rsid w:val="00815A74"/>
    <w:rsid w:val="008207F4"/>
    <w:rsid w:val="00822CBF"/>
    <w:rsid w:val="00822F93"/>
    <w:rsid w:val="0082347A"/>
    <w:rsid w:val="00823877"/>
    <w:rsid w:val="008251B6"/>
    <w:rsid w:val="008252A0"/>
    <w:rsid w:val="00825A0B"/>
    <w:rsid w:val="0082694B"/>
    <w:rsid w:val="00827987"/>
    <w:rsid w:val="00830846"/>
    <w:rsid w:val="00834E75"/>
    <w:rsid w:val="00836061"/>
    <w:rsid w:val="008363B4"/>
    <w:rsid w:val="00837981"/>
    <w:rsid w:val="0084083D"/>
    <w:rsid w:val="008408D8"/>
    <w:rsid w:val="00840E4D"/>
    <w:rsid w:val="00841704"/>
    <w:rsid w:val="00841830"/>
    <w:rsid w:val="00841D07"/>
    <w:rsid w:val="00842D8D"/>
    <w:rsid w:val="008446D3"/>
    <w:rsid w:val="008446F1"/>
    <w:rsid w:val="0084589E"/>
    <w:rsid w:val="008473DD"/>
    <w:rsid w:val="00850EB2"/>
    <w:rsid w:val="00851161"/>
    <w:rsid w:val="008511ED"/>
    <w:rsid w:val="0085227E"/>
    <w:rsid w:val="008531D9"/>
    <w:rsid w:val="00853673"/>
    <w:rsid w:val="00856727"/>
    <w:rsid w:val="0086061C"/>
    <w:rsid w:val="00860F14"/>
    <w:rsid w:val="00861499"/>
    <w:rsid w:val="008638D9"/>
    <w:rsid w:val="00863DAF"/>
    <w:rsid w:val="00863F52"/>
    <w:rsid w:val="00864E93"/>
    <w:rsid w:val="00870DE7"/>
    <w:rsid w:val="00871148"/>
    <w:rsid w:val="00873157"/>
    <w:rsid w:val="008731B4"/>
    <w:rsid w:val="0087345A"/>
    <w:rsid w:val="00874194"/>
    <w:rsid w:val="008741ED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6CF"/>
    <w:rsid w:val="00890B18"/>
    <w:rsid w:val="00890EE7"/>
    <w:rsid w:val="00895DD5"/>
    <w:rsid w:val="0089751A"/>
    <w:rsid w:val="00897B4D"/>
    <w:rsid w:val="008A02AC"/>
    <w:rsid w:val="008A0722"/>
    <w:rsid w:val="008A190D"/>
    <w:rsid w:val="008A2CE2"/>
    <w:rsid w:val="008A2DEB"/>
    <w:rsid w:val="008A4D00"/>
    <w:rsid w:val="008A4DEF"/>
    <w:rsid w:val="008A562E"/>
    <w:rsid w:val="008A5F10"/>
    <w:rsid w:val="008A6618"/>
    <w:rsid w:val="008A6CEF"/>
    <w:rsid w:val="008A746C"/>
    <w:rsid w:val="008A7682"/>
    <w:rsid w:val="008B0201"/>
    <w:rsid w:val="008B02A5"/>
    <w:rsid w:val="008B2984"/>
    <w:rsid w:val="008B364C"/>
    <w:rsid w:val="008B4689"/>
    <w:rsid w:val="008B4BF5"/>
    <w:rsid w:val="008B75E0"/>
    <w:rsid w:val="008C0452"/>
    <w:rsid w:val="008C242C"/>
    <w:rsid w:val="008C2CE4"/>
    <w:rsid w:val="008C4E22"/>
    <w:rsid w:val="008C4F68"/>
    <w:rsid w:val="008C5199"/>
    <w:rsid w:val="008C5919"/>
    <w:rsid w:val="008C5D60"/>
    <w:rsid w:val="008C7E75"/>
    <w:rsid w:val="008D09D7"/>
    <w:rsid w:val="008D202C"/>
    <w:rsid w:val="008D2E0E"/>
    <w:rsid w:val="008D3286"/>
    <w:rsid w:val="008E2179"/>
    <w:rsid w:val="008E25CA"/>
    <w:rsid w:val="008E2E80"/>
    <w:rsid w:val="008E464A"/>
    <w:rsid w:val="008E6290"/>
    <w:rsid w:val="008E6521"/>
    <w:rsid w:val="008E7846"/>
    <w:rsid w:val="008F05B0"/>
    <w:rsid w:val="008F0A3D"/>
    <w:rsid w:val="008F26F6"/>
    <w:rsid w:val="008F30D8"/>
    <w:rsid w:val="008F4757"/>
    <w:rsid w:val="00900A3E"/>
    <w:rsid w:val="00900BC2"/>
    <w:rsid w:val="009020CE"/>
    <w:rsid w:val="00902A74"/>
    <w:rsid w:val="00903DBC"/>
    <w:rsid w:val="00904E81"/>
    <w:rsid w:val="00904F61"/>
    <w:rsid w:val="0090576D"/>
    <w:rsid w:val="00907E7B"/>
    <w:rsid w:val="00907EFD"/>
    <w:rsid w:val="00907F45"/>
    <w:rsid w:val="00910E01"/>
    <w:rsid w:val="00911FC7"/>
    <w:rsid w:val="00912939"/>
    <w:rsid w:val="00914892"/>
    <w:rsid w:val="0091501B"/>
    <w:rsid w:val="00915122"/>
    <w:rsid w:val="00920FCA"/>
    <w:rsid w:val="0092122C"/>
    <w:rsid w:val="00921564"/>
    <w:rsid w:val="00921AF6"/>
    <w:rsid w:val="0092292D"/>
    <w:rsid w:val="00922FB4"/>
    <w:rsid w:val="00924718"/>
    <w:rsid w:val="00927D88"/>
    <w:rsid w:val="00931405"/>
    <w:rsid w:val="00932C0C"/>
    <w:rsid w:val="009336DA"/>
    <w:rsid w:val="009341A8"/>
    <w:rsid w:val="009345FC"/>
    <w:rsid w:val="0094017F"/>
    <w:rsid w:val="00941A9C"/>
    <w:rsid w:val="009437B6"/>
    <w:rsid w:val="0094424D"/>
    <w:rsid w:val="0094570B"/>
    <w:rsid w:val="009458EB"/>
    <w:rsid w:val="00947682"/>
    <w:rsid w:val="00950F6B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4403"/>
    <w:rsid w:val="00966599"/>
    <w:rsid w:val="009666AD"/>
    <w:rsid w:val="009724E5"/>
    <w:rsid w:val="00972F8E"/>
    <w:rsid w:val="009735DB"/>
    <w:rsid w:val="0097396C"/>
    <w:rsid w:val="00974D7A"/>
    <w:rsid w:val="00975773"/>
    <w:rsid w:val="00975839"/>
    <w:rsid w:val="009771BB"/>
    <w:rsid w:val="00980A4A"/>
    <w:rsid w:val="009812DE"/>
    <w:rsid w:val="00982AAD"/>
    <w:rsid w:val="0098467B"/>
    <w:rsid w:val="009858FF"/>
    <w:rsid w:val="0098717B"/>
    <w:rsid w:val="009903F3"/>
    <w:rsid w:val="00990619"/>
    <w:rsid w:val="00991F33"/>
    <w:rsid w:val="009936B5"/>
    <w:rsid w:val="009937AE"/>
    <w:rsid w:val="00994E32"/>
    <w:rsid w:val="009959DA"/>
    <w:rsid w:val="009976FC"/>
    <w:rsid w:val="009A19E2"/>
    <w:rsid w:val="009A1A85"/>
    <w:rsid w:val="009A3451"/>
    <w:rsid w:val="009A38E5"/>
    <w:rsid w:val="009A3F73"/>
    <w:rsid w:val="009A42DB"/>
    <w:rsid w:val="009A4CA8"/>
    <w:rsid w:val="009A58D0"/>
    <w:rsid w:val="009A5964"/>
    <w:rsid w:val="009A5A07"/>
    <w:rsid w:val="009A5EB3"/>
    <w:rsid w:val="009A624E"/>
    <w:rsid w:val="009B2D80"/>
    <w:rsid w:val="009B7008"/>
    <w:rsid w:val="009C2544"/>
    <w:rsid w:val="009C26CE"/>
    <w:rsid w:val="009C3DA9"/>
    <w:rsid w:val="009C3F62"/>
    <w:rsid w:val="009C4C24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F7D"/>
    <w:rsid w:val="009E26FC"/>
    <w:rsid w:val="009E2A9E"/>
    <w:rsid w:val="009E586F"/>
    <w:rsid w:val="009E5E13"/>
    <w:rsid w:val="009E7D10"/>
    <w:rsid w:val="009F0FC5"/>
    <w:rsid w:val="009F157D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B69"/>
    <w:rsid w:val="00A165CF"/>
    <w:rsid w:val="00A24E7A"/>
    <w:rsid w:val="00A25886"/>
    <w:rsid w:val="00A25A3E"/>
    <w:rsid w:val="00A2642A"/>
    <w:rsid w:val="00A269A4"/>
    <w:rsid w:val="00A31B6E"/>
    <w:rsid w:val="00A3391D"/>
    <w:rsid w:val="00A33E2C"/>
    <w:rsid w:val="00A34325"/>
    <w:rsid w:val="00A35D1A"/>
    <w:rsid w:val="00A35D57"/>
    <w:rsid w:val="00A36F28"/>
    <w:rsid w:val="00A412A2"/>
    <w:rsid w:val="00A41C93"/>
    <w:rsid w:val="00A41F01"/>
    <w:rsid w:val="00A42ABB"/>
    <w:rsid w:val="00A45F86"/>
    <w:rsid w:val="00A47227"/>
    <w:rsid w:val="00A50B84"/>
    <w:rsid w:val="00A521A0"/>
    <w:rsid w:val="00A5320F"/>
    <w:rsid w:val="00A55A47"/>
    <w:rsid w:val="00A55E2B"/>
    <w:rsid w:val="00A570F2"/>
    <w:rsid w:val="00A57396"/>
    <w:rsid w:val="00A6047A"/>
    <w:rsid w:val="00A61081"/>
    <w:rsid w:val="00A6196F"/>
    <w:rsid w:val="00A631C6"/>
    <w:rsid w:val="00A63280"/>
    <w:rsid w:val="00A636F7"/>
    <w:rsid w:val="00A666FC"/>
    <w:rsid w:val="00A71723"/>
    <w:rsid w:val="00A719AD"/>
    <w:rsid w:val="00A727A1"/>
    <w:rsid w:val="00A73B39"/>
    <w:rsid w:val="00A73C43"/>
    <w:rsid w:val="00A753DE"/>
    <w:rsid w:val="00A770E4"/>
    <w:rsid w:val="00A77337"/>
    <w:rsid w:val="00A77FEA"/>
    <w:rsid w:val="00A80025"/>
    <w:rsid w:val="00A81D13"/>
    <w:rsid w:val="00A8297F"/>
    <w:rsid w:val="00A82F1B"/>
    <w:rsid w:val="00A830E2"/>
    <w:rsid w:val="00A852B6"/>
    <w:rsid w:val="00A853D0"/>
    <w:rsid w:val="00A86C53"/>
    <w:rsid w:val="00A90622"/>
    <w:rsid w:val="00A927EF"/>
    <w:rsid w:val="00A92D8D"/>
    <w:rsid w:val="00A92EC7"/>
    <w:rsid w:val="00A93020"/>
    <w:rsid w:val="00A93C31"/>
    <w:rsid w:val="00A945A6"/>
    <w:rsid w:val="00A9539A"/>
    <w:rsid w:val="00AA090A"/>
    <w:rsid w:val="00AA1EF6"/>
    <w:rsid w:val="00AA293D"/>
    <w:rsid w:val="00AA46A5"/>
    <w:rsid w:val="00AA4E84"/>
    <w:rsid w:val="00AB0217"/>
    <w:rsid w:val="00AB1637"/>
    <w:rsid w:val="00AB180A"/>
    <w:rsid w:val="00AB2922"/>
    <w:rsid w:val="00AB2E01"/>
    <w:rsid w:val="00AB3330"/>
    <w:rsid w:val="00AB58F3"/>
    <w:rsid w:val="00AB5B82"/>
    <w:rsid w:val="00AC0D22"/>
    <w:rsid w:val="00AC2DB5"/>
    <w:rsid w:val="00AC345B"/>
    <w:rsid w:val="00AC3B72"/>
    <w:rsid w:val="00AC3BC6"/>
    <w:rsid w:val="00AC63C6"/>
    <w:rsid w:val="00AD0215"/>
    <w:rsid w:val="00AD157F"/>
    <w:rsid w:val="00AD169A"/>
    <w:rsid w:val="00AD2BC5"/>
    <w:rsid w:val="00AD2F49"/>
    <w:rsid w:val="00AD4708"/>
    <w:rsid w:val="00AD51C9"/>
    <w:rsid w:val="00AD6ED7"/>
    <w:rsid w:val="00AE04C1"/>
    <w:rsid w:val="00AE29FA"/>
    <w:rsid w:val="00AE42BA"/>
    <w:rsid w:val="00AE4B3C"/>
    <w:rsid w:val="00AE5659"/>
    <w:rsid w:val="00AE5848"/>
    <w:rsid w:val="00AE5EA5"/>
    <w:rsid w:val="00AE6BA0"/>
    <w:rsid w:val="00AF0EEB"/>
    <w:rsid w:val="00AF2A77"/>
    <w:rsid w:val="00AF4F75"/>
    <w:rsid w:val="00B0161F"/>
    <w:rsid w:val="00B02FDE"/>
    <w:rsid w:val="00B03D05"/>
    <w:rsid w:val="00B05119"/>
    <w:rsid w:val="00B0526D"/>
    <w:rsid w:val="00B0544E"/>
    <w:rsid w:val="00B10936"/>
    <w:rsid w:val="00B112AE"/>
    <w:rsid w:val="00B13492"/>
    <w:rsid w:val="00B13E54"/>
    <w:rsid w:val="00B140FB"/>
    <w:rsid w:val="00B14570"/>
    <w:rsid w:val="00B177E4"/>
    <w:rsid w:val="00B21D23"/>
    <w:rsid w:val="00B21DED"/>
    <w:rsid w:val="00B25058"/>
    <w:rsid w:val="00B255B8"/>
    <w:rsid w:val="00B25DDE"/>
    <w:rsid w:val="00B307B3"/>
    <w:rsid w:val="00B34588"/>
    <w:rsid w:val="00B34A61"/>
    <w:rsid w:val="00B34DC5"/>
    <w:rsid w:val="00B35B6B"/>
    <w:rsid w:val="00B37CEA"/>
    <w:rsid w:val="00B40A8F"/>
    <w:rsid w:val="00B41606"/>
    <w:rsid w:val="00B442DF"/>
    <w:rsid w:val="00B46B0B"/>
    <w:rsid w:val="00B46BCC"/>
    <w:rsid w:val="00B47741"/>
    <w:rsid w:val="00B50152"/>
    <w:rsid w:val="00B506F9"/>
    <w:rsid w:val="00B51294"/>
    <w:rsid w:val="00B5179C"/>
    <w:rsid w:val="00B5197F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7BD3"/>
    <w:rsid w:val="00B71F6F"/>
    <w:rsid w:val="00B74FD7"/>
    <w:rsid w:val="00B7551D"/>
    <w:rsid w:val="00B76624"/>
    <w:rsid w:val="00B76790"/>
    <w:rsid w:val="00B76B51"/>
    <w:rsid w:val="00B77705"/>
    <w:rsid w:val="00B81291"/>
    <w:rsid w:val="00B81C21"/>
    <w:rsid w:val="00B83108"/>
    <w:rsid w:val="00B83EF7"/>
    <w:rsid w:val="00B84D74"/>
    <w:rsid w:val="00B90D11"/>
    <w:rsid w:val="00B90D19"/>
    <w:rsid w:val="00B91309"/>
    <w:rsid w:val="00B92748"/>
    <w:rsid w:val="00B93CD5"/>
    <w:rsid w:val="00B946C2"/>
    <w:rsid w:val="00B95B11"/>
    <w:rsid w:val="00B961E9"/>
    <w:rsid w:val="00B969CC"/>
    <w:rsid w:val="00BA0529"/>
    <w:rsid w:val="00BA2581"/>
    <w:rsid w:val="00BA2F61"/>
    <w:rsid w:val="00BA4CED"/>
    <w:rsid w:val="00BA553E"/>
    <w:rsid w:val="00BA6CED"/>
    <w:rsid w:val="00BA7E28"/>
    <w:rsid w:val="00BB03AE"/>
    <w:rsid w:val="00BB0D0B"/>
    <w:rsid w:val="00BB12D1"/>
    <w:rsid w:val="00BB2143"/>
    <w:rsid w:val="00BB4576"/>
    <w:rsid w:val="00BB5B95"/>
    <w:rsid w:val="00BB5E46"/>
    <w:rsid w:val="00BB74D6"/>
    <w:rsid w:val="00BC416C"/>
    <w:rsid w:val="00BC4823"/>
    <w:rsid w:val="00BC4CCB"/>
    <w:rsid w:val="00BC51ED"/>
    <w:rsid w:val="00BC6582"/>
    <w:rsid w:val="00BD09CD"/>
    <w:rsid w:val="00BD3593"/>
    <w:rsid w:val="00BD3D39"/>
    <w:rsid w:val="00BD7358"/>
    <w:rsid w:val="00BE093B"/>
    <w:rsid w:val="00BE24D1"/>
    <w:rsid w:val="00BE4906"/>
    <w:rsid w:val="00BE5C3F"/>
    <w:rsid w:val="00BE66BD"/>
    <w:rsid w:val="00BE7B3E"/>
    <w:rsid w:val="00BF00B5"/>
    <w:rsid w:val="00BF00F5"/>
    <w:rsid w:val="00BF0DDF"/>
    <w:rsid w:val="00BF213E"/>
    <w:rsid w:val="00BF2576"/>
    <w:rsid w:val="00BF2D8C"/>
    <w:rsid w:val="00BF48FE"/>
    <w:rsid w:val="00BF4AEB"/>
    <w:rsid w:val="00BF51D2"/>
    <w:rsid w:val="00C0218E"/>
    <w:rsid w:val="00C03007"/>
    <w:rsid w:val="00C040D6"/>
    <w:rsid w:val="00C1012F"/>
    <w:rsid w:val="00C1023C"/>
    <w:rsid w:val="00C12A3C"/>
    <w:rsid w:val="00C135CE"/>
    <w:rsid w:val="00C14ABC"/>
    <w:rsid w:val="00C16810"/>
    <w:rsid w:val="00C16CC7"/>
    <w:rsid w:val="00C178E3"/>
    <w:rsid w:val="00C2023E"/>
    <w:rsid w:val="00C2169A"/>
    <w:rsid w:val="00C21BAE"/>
    <w:rsid w:val="00C22B6F"/>
    <w:rsid w:val="00C23137"/>
    <w:rsid w:val="00C2540D"/>
    <w:rsid w:val="00C254CB"/>
    <w:rsid w:val="00C26987"/>
    <w:rsid w:val="00C26E20"/>
    <w:rsid w:val="00C3082E"/>
    <w:rsid w:val="00C30BE2"/>
    <w:rsid w:val="00C31A64"/>
    <w:rsid w:val="00C334EF"/>
    <w:rsid w:val="00C35948"/>
    <w:rsid w:val="00C35F1C"/>
    <w:rsid w:val="00C35FDA"/>
    <w:rsid w:val="00C3798A"/>
    <w:rsid w:val="00C37A32"/>
    <w:rsid w:val="00C41B68"/>
    <w:rsid w:val="00C42EB3"/>
    <w:rsid w:val="00C431AE"/>
    <w:rsid w:val="00C45354"/>
    <w:rsid w:val="00C51012"/>
    <w:rsid w:val="00C5101B"/>
    <w:rsid w:val="00C514B8"/>
    <w:rsid w:val="00C526DC"/>
    <w:rsid w:val="00C53A09"/>
    <w:rsid w:val="00C5589A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2358"/>
    <w:rsid w:val="00C738D9"/>
    <w:rsid w:val="00C73FE8"/>
    <w:rsid w:val="00C74EB7"/>
    <w:rsid w:val="00C76D4C"/>
    <w:rsid w:val="00C7709C"/>
    <w:rsid w:val="00C77BB4"/>
    <w:rsid w:val="00C80240"/>
    <w:rsid w:val="00C82595"/>
    <w:rsid w:val="00C8333D"/>
    <w:rsid w:val="00C83B42"/>
    <w:rsid w:val="00C83C43"/>
    <w:rsid w:val="00C842AD"/>
    <w:rsid w:val="00C861FB"/>
    <w:rsid w:val="00C87111"/>
    <w:rsid w:val="00C87468"/>
    <w:rsid w:val="00C9131A"/>
    <w:rsid w:val="00C92125"/>
    <w:rsid w:val="00C927BD"/>
    <w:rsid w:val="00C9320B"/>
    <w:rsid w:val="00C93D8B"/>
    <w:rsid w:val="00C94847"/>
    <w:rsid w:val="00C9503E"/>
    <w:rsid w:val="00C97543"/>
    <w:rsid w:val="00C9779A"/>
    <w:rsid w:val="00CA02F8"/>
    <w:rsid w:val="00CA0AAC"/>
    <w:rsid w:val="00CA57EE"/>
    <w:rsid w:val="00CA7314"/>
    <w:rsid w:val="00CB06B3"/>
    <w:rsid w:val="00CB0B7F"/>
    <w:rsid w:val="00CB2430"/>
    <w:rsid w:val="00CB29C6"/>
    <w:rsid w:val="00CB4350"/>
    <w:rsid w:val="00CB519B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D2944"/>
    <w:rsid w:val="00CD2ECF"/>
    <w:rsid w:val="00CD4875"/>
    <w:rsid w:val="00CD6F69"/>
    <w:rsid w:val="00CD7AD2"/>
    <w:rsid w:val="00CE2BAB"/>
    <w:rsid w:val="00CF47D5"/>
    <w:rsid w:val="00CF6620"/>
    <w:rsid w:val="00CF739F"/>
    <w:rsid w:val="00D0010B"/>
    <w:rsid w:val="00D016A4"/>
    <w:rsid w:val="00D01C36"/>
    <w:rsid w:val="00D020D4"/>
    <w:rsid w:val="00D030B2"/>
    <w:rsid w:val="00D064EF"/>
    <w:rsid w:val="00D06B1B"/>
    <w:rsid w:val="00D1051E"/>
    <w:rsid w:val="00D11165"/>
    <w:rsid w:val="00D1228C"/>
    <w:rsid w:val="00D1336D"/>
    <w:rsid w:val="00D13B09"/>
    <w:rsid w:val="00D1613F"/>
    <w:rsid w:val="00D1776D"/>
    <w:rsid w:val="00D17F38"/>
    <w:rsid w:val="00D2139B"/>
    <w:rsid w:val="00D214CC"/>
    <w:rsid w:val="00D21971"/>
    <w:rsid w:val="00D248CE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641C"/>
    <w:rsid w:val="00D46420"/>
    <w:rsid w:val="00D46A85"/>
    <w:rsid w:val="00D4715E"/>
    <w:rsid w:val="00D47D97"/>
    <w:rsid w:val="00D50CE9"/>
    <w:rsid w:val="00D50E94"/>
    <w:rsid w:val="00D511A8"/>
    <w:rsid w:val="00D516EE"/>
    <w:rsid w:val="00D53D31"/>
    <w:rsid w:val="00D54A12"/>
    <w:rsid w:val="00D57099"/>
    <w:rsid w:val="00D57BC0"/>
    <w:rsid w:val="00D57D2B"/>
    <w:rsid w:val="00D614EC"/>
    <w:rsid w:val="00D61C37"/>
    <w:rsid w:val="00D626BB"/>
    <w:rsid w:val="00D64718"/>
    <w:rsid w:val="00D64EA7"/>
    <w:rsid w:val="00D661E5"/>
    <w:rsid w:val="00D67761"/>
    <w:rsid w:val="00D70728"/>
    <w:rsid w:val="00D721F7"/>
    <w:rsid w:val="00D7240D"/>
    <w:rsid w:val="00D726DB"/>
    <w:rsid w:val="00D732E7"/>
    <w:rsid w:val="00D73DA0"/>
    <w:rsid w:val="00D764DF"/>
    <w:rsid w:val="00D8007D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EEF"/>
    <w:rsid w:val="00D92F43"/>
    <w:rsid w:val="00D94674"/>
    <w:rsid w:val="00DA0996"/>
    <w:rsid w:val="00DA09CB"/>
    <w:rsid w:val="00DA1222"/>
    <w:rsid w:val="00DA310D"/>
    <w:rsid w:val="00DA37BD"/>
    <w:rsid w:val="00DA4AE3"/>
    <w:rsid w:val="00DA4BB3"/>
    <w:rsid w:val="00DA51C6"/>
    <w:rsid w:val="00DA60B2"/>
    <w:rsid w:val="00DB0DC1"/>
    <w:rsid w:val="00DB181C"/>
    <w:rsid w:val="00DB1890"/>
    <w:rsid w:val="00DB60CA"/>
    <w:rsid w:val="00DB6607"/>
    <w:rsid w:val="00DB6A6E"/>
    <w:rsid w:val="00DB6AC6"/>
    <w:rsid w:val="00DC237A"/>
    <w:rsid w:val="00DC3009"/>
    <w:rsid w:val="00DC36F9"/>
    <w:rsid w:val="00DC3E5E"/>
    <w:rsid w:val="00DC57B6"/>
    <w:rsid w:val="00DC6684"/>
    <w:rsid w:val="00DC77CF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3FF1"/>
    <w:rsid w:val="00DE439C"/>
    <w:rsid w:val="00DE4853"/>
    <w:rsid w:val="00DE4FBC"/>
    <w:rsid w:val="00DE6294"/>
    <w:rsid w:val="00DF0667"/>
    <w:rsid w:val="00DF1F35"/>
    <w:rsid w:val="00DF2C02"/>
    <w:rsid w:val="00DF458E"/>
    <w:rsid w:val="00DF7F96"/>
    <w:rsid w:val="00E01FB6"/>
    <w:rsid w:val="00E038E0"/>
    <w:rsid w:val="00E03E6E"/>
    <w:rsid w:val="00E10829"/>
    <w:rsid w:val="00E11CCB"/>
    <w:rsid w:val="00E11F02"/>
    <w:rsid w:val="00E12B68"/>
    <w:rsid w:val="00E14BDC"/>
    <w:rsid w:val="00E14CE9"/>
    <w:rsid w:val="00E17029"/>
    <w:rsid w:val="00E17756"/>
    <w:rsid w:val="00E17E81"/>
    <w:rsid w:val="00E23420"/>
    <w:rsid w:val="00E238DB"/>
    <w:rsid w:val="00E24BA9"/>
    <w:rsid w:val="00E2731F"/>
    <w:rsid w:val="00E301A3"/>
    <w:rsid w:val="00E30E45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F3B"/>
    <w:rsid w:val="00E467A8"/>
    <w:rsid w:val="00E46C50"/>
    <w:rsid w:val="00E4783D"/>
    <w:rsid w:val="00E47E46"/>
    <w:rsid w:val="00E50D3F"/>
    <w:rsid w:val="00E51544"/>
    <w:rsid w:val="00E516A9"/>
    <w:rsid w:val="00E52633"/>
    <w:rsid w:val="00E54D06"/>
    <w:rsid w:val="00E56183"/>
    <w:rsid w:val="00E56CD1"/>
    <w:rsid w:val="00E6312F"/>
    <w:rsid w:val="00E65DB6"/>
    <w:rsid w:val="00E67109"/>
    <w:rsid w:val="00E70EFB"/>
    <w:rsid w:val="00E711D1"/>
    <w:rsid w:val="00E728E5"/>
    <w:rsid w:val="00E73C2A"/>
    <w:rsid w:val="00E74EB6"/>
    <w:rsid w:val="00E758C0"/>
    <w:rsid w:val="00E76D05"/>
    <w:rsid w:val="00E77FE2"/>
    <w:rsid w:val="00E830B0"/>
    <w:rsid w:val="00E84A92"/>
    <w:rsid w:val="00E8642C"/>
    <w:rsid w:val="00E87BE3"/>
    <w:rsid w:val="00E90A48"/>
    <w:rsid w:val="00E9402A"/>
    <w:rsid w:val="00E941D9"/>
    <w:rsid w:val="00E94C37"/>
    <w:rsid w:val="00E964EF"/>
    <w:rsid w:val="00E96EB8"/>
    <w:rsid w:val="00E9778A"/>
    <w:rsid w:val="00E97932"/>
    <w:rsid w:val="00E97D2B"/>
    <w:rsid w:val="00E97E4D"/>
    <w:rsid w:val="00EA01D8"/>
    <w:rsid w:val="00EA04B9"/>
    <w:rsid w:val="00EA0539"/>
    <w:rsid w:val="00EA200D"/>
    <w:rsid w:val="00EA34D3"/>
    <w:rsid w:val="00EA39BD"/>
    <w:rsid w:val="00EA39E0"/>
    <w:rsid w:val="00EA4350"/>
    <w:rsid w:val="00EA444E"/>
    <w:rsid w:val="00EA566C"/>
    <w:rsid w:val="00EA5ABC"/>
    <w:rsid w:val="00EA5F43"/>
    <w:rsid w:val="00EB242B"/>
    <w:rsid w:val="00EB434D"/>
    <w:rsid w:val="00EB46A6"/>
    <w:rsid w:val="00EB545F"/>
    <w:rsid w:val="00EC325E"/>
    <w:rsid w:val="00EC39AE"/>
    <w:rsid w:val="00EC3F8B"/>
    <w:rsid w:val="00EC461D"/>
    <w:rsid w:val="00EC544F"/>
    <w:rsid w:val="00EC6646"/>
    <w:rsid w:val="00EC692A"/>
    <w:rsid w:val="00ED132A"/>
    <w:rsid w:val="00ED39F9"/>
    <w:rsid w:val="00ED4148"/>
    <w:rsid w:val="00ED415F"/>
    <w:rsid w:val="00ED4191"/>
    <w:rsid w:val="00ED466B"/>
    <w:rsid w:val="00ED7298"/>
    <w:rsid w:val="00ED7A45"/>
    <w:rsid w:val="00EE0B6E"/>
    <w:rsid w:val="00EE1AC0"/>
    <w:rsid w:val="00EE356A"/>
    <w:rsid w:val="00EE38E4"/>
    <w:rsid w:val="00EE3CDB"/>
    <w:rsid w:val="00EE6740"/>
    <w:rsid w:val="00EE711B"/>
    <w:rsid w:val="00EE74B0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F013B2"/>
    <w:rsid w:val="00F01D9C"/>
    <w:rsid w:val="00F02025"/>
    <w:rsid w:val="00F0404E"/>
    <w:rsid w:val="00F04461"/>
    <w:rsid w:val="00F05679"/>
    <w:rsid w:val="00F06716"/>
    <w:rsid w:val="00F06FEC"/>
    <w:rsid w:val="00F107F2"/>
    <w:rsid w:val="00F12C10"/>
    <w:rsid w:val="00F1393E"/>
    <w:rsid w:val="00F13AB4"/>
    <w:rsid w:val="00F13B14"/>
    <w:rsid w:val="00F152CE"/>
    <w:rsid w:val="00F168DF"/>
    <w:rsid w:val="00F174C5"/>
    <w:rsid w:val="00F20541"/>
    <w:rsid w:val="00F23251"/>
    <w:rsid w:val="00F24507"/>
    <w:rsid w:val="00F250EE"/>
    <w:rsid w:val="00F260E1"/>
    <w:rsid w:val="00F2683E"/>
    <w:rsid w:val="00F26A23"/>
    <w:rsid w:val="00F3062C"/>
    <w:rsid w:val="00F31613"/>
    <w:rsid w:val="00F31AF2"/>
    <w:rsid w:val="00F3296F"/>
    <w:rsid w:val="00F3346D"/>
    <w:rsid w:val="00F33A7A"/>
    <w:rsid w:val="00F358CF"/>
    <w:rsid w:val="00F3626A"/>
    <w:rsid w:val="00F42B77"/>
    <w:rsid w:val="00F4318A"/>
    <w:rsid w:val="00F43691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FF7"/>
    <w:rsid w:val="00F5721A"/>
    <w:rsid w:val="00F61E08"/>
    <w:rsid w:val="00F61F45"/>
    <w:rsid w:val="00F63C84"/>
    <w:rsid w:val="00F70EBA"/>
    <w:rsid w:val="00F7150F"/>
    <w:rsid w:val="00F7318A"/>
    <w:rsid w:val="00F73951"/>
    <w:rsid w:val="00F74B1B"/>
    <w:rsid w:val="00F74EDB"/>
    <w:rsid w:val="00F7558B"/>
    <w:rsid w:val="00F7618B"/>
    <w:rsid w:val="00F807B8"/>
    <w:rsid w:val="00F809FD"/>
    <w:rsid w:val="00F8213B"/>
    <w:rsid w:val="00F830D9"/>
    <w:rsid w:val="00F86AB5"/>
    <w:rsid w:val="00F87241"/>
    <w:rsid w:val="00F87796"/>
    <w:rsid w:val="00F902BD"/>
    <w:rsid w:val="00F90E7F"/>
    <w:rsid w:val="00F9220F"/>
    <w:rsid w:val="00F9284F"/>
    <w:rsid w:val="00F92F87"/>
    <w:rsid w:val="00F94CA7"/>
    <w:rsid w:val="00F954B3"/>
    <w:rsid w:val="00F956E1"/>
    <w:rsid w:val="00FA04F8"/>
    <w:rsid w:val="00FA1CBD"/>
    <w:rsid w:val="00FA2584"/>
    <w:rsid w:val="00FA261B"/>
    <w:rsid w:val="00FA2BBB"/>
    <w:rsid w:val="00FA4A10"/>
    <w:rsid w:val="00FA5245"/>
    <w:rsid w:val="00FA5894"/>
    <w:rsid w:val="00FA78D7"/>
    <w:rsid w:val="00FB0F25"/>
    <w:rsid w:val="00FB26EA"/>
    <w:rsid w:val="00FB5805"/>
    <w:rsid w:val="00FB6CBB"/>
    <w:rsid w:val="00FB72E0"/>
    <w:rsid w:val="00FB7A6C"/>
    <w:rsid w:val="00FC0EAF"/>
    <w:rsid w:val="00FC1085"/>
    <w:rsid w:val="00FC6012"/>
    <w:rsid w:val="00FC66FB"/>
    <w:rsid w:val="00FC7981"/>
    <w:rsid w:val="00FC7E18"/>
    <w:rsid w:val="00FD013B"/>
    <w:rsid w:val="00FD1B24"/>
    <w:rsid w:val="00FD2154"/>
    <w:rsid w:val="00FD2947"/>
    <w:rsid w:val="00FD67B4"/>
    <w:rsid w:val="00FE00EF"/>
    <w:rsid w:val="00FE11A3"/>
    <w:rsid w:val="00FE2FA7"/>
    <w:rsid w:val="00FE6BB4"/>
    <w:rsid w:val="00FE7344"/>
    <w:rsid w:val="00FE7592"/>
    <w:rsid w:val="00FF0BA6"/>
    <w:rsid w:val="00FF2947"/>
    <w:rsid w:val="00FF37F7"/>
    <w:rsid w:val="00FF3A33"/>
    <w:rsid w:val="00FF58A2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7217"/>
    <o:shapelayout v:ext="edit">
      <o:idmap v:ext="edit" data="1"/>
    </o:shapelayout>
  </w:shapeDefaults>
  <w:decimalSymbol w:val=","/>
  <w:listSeparator w:val=";"/>
  <w15:docId w15:val="{205C680A-E5A4-48F3-9A07-70E31E7BE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804736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uiPriority w:val="99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uiPriority w:val="9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uiPriority w:val="99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uiPriority w:val="99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uiPriority w:val="99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7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9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0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8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8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8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8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1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4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afffffffff">
    <w:name w:val="Содержимое таблицы"/>
    <w:basedOn w:val="a3"/>
    <w:rsid w:val="00813341"/>
    <w:pPr>
      <w:suppressLineNumbers/>
      <w:suppressAutoHyphens/>
    </w:pPr>
    <w:rPr>
      <w:lang w:eastAsia="ar-SA"/>
    </w:rPr>
  </w:style>
  <w:style w:type="table" w:customStyle="1" w:styleId="TableNormal">
    <w:name w:val="Table Normal"/>
    <w:uiPriority w:val="2"/>
    <w:semiHidden/>
    <w:unhideWhenUsed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3"/>
    <w:uiPriority w:val="1"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OP1111">
    <w:name w:val="OP.1.1.1.1"/>
    <w:basedOn w:val="a3"/>
    <w:autoRedefine/>
    <w:rsid w:val="004E460A"/>
    <w:pPr>
      <w:numPr>
        <w:ilvl w:val="3"/>
        <w:numId w:val="15"/>
      </w:numPr>
      <w:jc w:val="both"/>
      <w:outlineLvl w:val="3"/>
    </w:pPr>
  </w:style>
  <w:style w:type="paragraph" w:customStyle="1" w:styleId="OP111">
    <w:name w:val="OP.1.1.1"/>
    <w:basedOn w:val="OP1111"/>
    <w:autoRedefine/>
    <w:rsid w:val="004E460A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4E460A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4E460A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ffa">
    <w:name w:val="Знак Знак Знак Знак1 Знак Знак Знак Знак"/>
    <w:basedOn w:val="a3"/>
    <w:rsid w:val="00DA099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numbering" w:customStyle="1" w:styleId="5b">
    <w:name w:val="Нет списка5"/>
    <w:next w:val="a6"/>
    <w:uiPriority w:val="99"/>
    <w:semiHidden/>
    <w:unhideWhenUsed/>
    <w:rsid w:val="0034719B"/>
  </w:style>
  <w:style w:type="table" w:customStyle="1" w:styleId="92">
    <w:name w:val="Сетка таблицы9"/>
    <w:basedOn w:val="a5"/>
    <w:next w:val="aff7"/>
    <w:uiPriority w:val="99"/>
    <w:rsid w:val="0034719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">
    <w:name w:val="Сетка таблицы10"/>
    <w:basedOn w:val="a5"/>
    <w:next w:val="aff7"/>
    <w:uiPriority w:val="59"/>
    <w:rsid w:val="007B5CB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roseltorg.ru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nmtp.info/" TargetMode="External"/><Relationship Id="rId17" Type="http://schemas.openxmlformats.org/officeDocument/2006/relationships/hyperlink" Target="http://www.nmtp.info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roseltorg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A458F66ECD98817738EE5C2F7050B3DCA745DAC8AA53C774B1A3BFE87644B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mtp.info/" TargetMode="Externa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roseltor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934659-D898-497B-8657-88C7E91EF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25</Pages>
  <Words>9110</Words>
  <Characters>51930</Characters>
  <Application>Microsoft Office Word</Application>
  <DocSecurity>0</DocSecurity>
  <Lines>432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60919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creator>fin02</dc:creator>
  <cp:lastModifiedBy>Костенко Наталья Григорьевна</cp:lastModifiedBy>
  <cp:revision>16</cp:revision>
  <cp:lastPrinted>2016-01-14T13:58:00Z</cp:lastPrinted>
  <dcterms:created xsi:type="dcterms:W3CDTF">2015-12-21T12:09:00Z</dcterms:created>
  <dcterms:modified xsi:type="dcterms:W3CDTF">2016-01-14T14:00:00Z</dcterms:modified>
</cp:coreProperties>
</file>