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EA1" w:rsidRDefault="00025EA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025EA1" w:rsidRPr="00B422AA" w:rsidRDefault="00025EA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025EA1" w:rsidRDefault="00025EA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025EA1" w:rsidRPr="00B422AA" w:rsidRDefault="00025EA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025EA1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025EA1" w:rsidRPr="00025EA1">
        <w:rPr>
          <w:rFonts w:ascii="Franklin Gothic Heavy" w:eastAsia="Tahoma" w:hAnsi="Franklin Gothic Heavy"/>
          <w:kern w:val="144"/>
          <w:sz w:val="44"/>
          <w:szCs w:val="52"/>
        </w:rPr>
        <w:t>пневматических автошин для автотранспорта</w:t>
      </w:r>
      <w:r w:rsidR="00025EA1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7193E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F5E51">
        <w:rPr>
          <w:rFonts w:ascii="Franklin Gothic Book" w:hAnsi="Franklin Gothic Book"/>
        </w:rPr>
        <w:t>2</w:t>
      </w:r>
      <w:r w:rsidR="00B42E23" w:rsidRPr="00B42E23">
        <w:rPr>
          <w:rFonts w:ascii="Franklin Gothic Book" w:hAnsi="Franklin Gothic Book"/>
        </w:rPr>
        <w:t>7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3750B2">
        <w:rPr>
          <w:rFonts w:ascii="Franklin Gothic Book" w:hAnsi="Franklin Gothic Book"/>
          <w:b/>
        </w:rPr>
        <w:t>января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3750B2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3750B2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3750B2">
      <w:pPr>
        <w:pStyle w:val="OP11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3750B2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015A10" w:rsidRDefault="009C3DA9" w:rsidP="00015A10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AF6D68" w:rsidRDefault="003750B2" w:rsidP="003750B2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t>Сведения</w:t>
      </w:r>
      <w:r w:rsidR="00AF6D68" w:rsidRPr="003750B2">
        <w:rPr>
          <w:rFonts w:ascii="Franklin Gothic Book" w:hAnsi="Franklin Gothic Book"/>
        </w:rPr>
        <w:t xml:space="preserve"> об опыте выполнения аналогичных поставок за 2012-2014гг., и период 2015 г. (форма 6);</w:t>
      </w:r>
    </w:p>
    <w:p w:rsidR="004824BF" w:rsidRPr="003750B2" w:rsidRDefault="004824BF" w:rsidP="003750B2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Наличие сертификатов соответствия на весь товар.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</w:t>
      </w:r>
      <w:bookmarkStart w:id="0" w:name="_GoBack"/>
      <w:bookmarkEnd w:id="0"/>
      <w:r w:rsidRPr="00F63C84">
        <w:rPr>
          <w:rFonts w:ascii="Franklin Gothic Book" w:hAnsi="Franklin Gothic Book"/>
        </w:rPr>
        <w:t>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Pr="004F10F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15A10" w:rsidRPr="00015A10" w:rsidRDefault="00015A10" w:rsidP="00015A10">
      <w:pPr>
        <w:jc w:val="center"/>
        <w:rPr>
          <w:rFonts w:ascii="Franklin Gothic Book" w:hAnsi="Franklin Gothic Book"/>
          <w:b/>
        </w:rPr>
      </w:pPr>
      <w:r w:rsidRPr="00015A10">
        <w:rPr>
          <w:rFonts w:ascii="Franklin Gothic Book" w:hAnsi="Franklin Gothic Book"/>
          <w:b/>
        </w:rPr>
        <w:t xml:space="preserve">ТЕХНИЧЕСКОЕ ЗАДАНИЕ </w:t>
      </w:r>
    </w:p>
    <w:p w:rsidR="00015A10" w:rsidRPr="00015A10" w:rsidRDefault="00015A10" w:rsidP="00015A10">
      <w:pPr>
        <w:jc w:val="center"/>
        <w:rPr>
          <w:rFonts w:ascii="Franklin Gothic Book" w:hAnsi="Franklin Gothic Book"/>
          <w:b/>
        </w:rPr>
      </w:pPr>
      <w:r w:rsidRPr="00015A10">
        <w:rPr>
          <w:rFonts w:ascii="Franklin Gothic Book" w:hAnsi="Franklin Gothic Book"/>
          <w:b/>
        </w:rPr>
        <w:t>НА ПОСТАВКУ ПНЕВМАТИЧЕСКИХ АВТОШИН ДЛЯ АВТОТРАНСПОРТА.</w:t>
      </w:r>
    </w:p>
    <w:p w:rsidR="00015A10" w:rsidRPr="00015A10" w:rsidRDefault="00015A10" w:rsidP="00015A10">
      <w:pPr>
        <w:jc w:val="center"/>
        <w:rPr>
          <w:rFonts w:ascii="Franklin Gothic Book" w:hAnsi="Franklin Gothic Book"/>
          <w:b/>
        </w:rPr>
      </w:pPr>
      <w:r w:rsidRPr="00015A10">
        <w:rPr>
          <w:rFonts w:ascii="Franklin Gothic Book" w:hAnsi="Franklin Gothic Book"/>
          <w:b/>
        </w:rPr>
        <w:t xml:space="preserve"> </w:t>
      </w:r>
    </w:p>
    <w:tbl>
      <w:tblPr>
        <w:tblStyle w:val="aff7"/>
        <w:tblpPr w:leftFromText="180" w:rightFromText="180" w:vertAnchor="text" w:horzAnchor="margin" w:tblpXSpec="center" w:tblpY="167"/>
        <w:tblW w:w="10173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567"/>
        <w:gridCol w:w="3969"/>
        <w:gridCol w:w="992"/>
        <w:gridCol w:w="1985"/>
      </w:tblGrid>
      <w:tr w:rsidR="00015A10" w:rsidRPr="00015A10" w:rsidTr="00381C39">
        <w:tc>
          <w:tcPr>
            <w:tcW w:w="560" w:type="dxa"/>
            <w:vAlign w:val="center"/>
          </w:tcPr>
          <w:p w:rsidR="00015A10" w:rsidRPr="00015A10" w:rsidRDefault="00015A10" w:rsidP="00381C39">
            <w:pPr>
              <w:jc w:val="center"/>
              <w:rPr>
                <w:rFonts w:ascii="Franklin Gothic Book" w:hAnsi="Franklin Gothic Book"/>
                <w:b/>
              </w:rPr>
            </w:pPr>
            <w:r w:rsidRPr="00015A1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00" w:type="dxa"/>
            <w:vAlign w:val="center"/>
          </w:tcPr>
          <w:p w:rsidR="00015A10" w:rsidRPr="00015A10" w:rsidRDefault="00015A10" w:rsidP="00381C39">
            <w:pPr>
              <w:jc w:val="center"/>
              <w:rPr>
                <w:rFonts w:ascii="Franklin Gothic Book" w:hAnsi="Franklin Gothic Book"/>
                <w:b/>
              </w:rPr>
            </w:pPr>
            <w:r w:rsidRPr="00015A1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13" w:type="dxa"/>
            <w:gridSpan w:val="4"/>
            <w:vAlign w:val="center"/>
          </w:tcPr>
          <w:p w:rsidR="00015A10" w:rsidRPr="00015A10" w:rsidRDefault="00015A10" w:rsidP="00381C39">
            <w:pPr>
              <w:jc w:val="center"/>
              <w:rPr>
                <w:rFonts w:ascii="Franklin Gothic Book" w:hAnsi="Franklin Gothic Book"/>
                <w:b/>
              </w:rPr>
            </w:pPr>
            <w:r w:rsidRPr="00015A1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15A10" w:rsidRPr="00015A10" w:rsidTr="00381C39">
        <w:trPr>
          <w:trHeight w:val="1178"/>
        </w:trPr>
        <w:tc>
          <w:tcPr>
            <w:tcW w:w="560" w:type="dxa"/>
            <w:vAlign w:val="center"/>
          </w:tcPr>
          <w:p w:rsidR="00015A10" w:rsidRPr="00015A10" w:rsidRDefault="00015A10" w:rsidP="00381C39">
            <w:pPr>
              <w:jc w:val="center"/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1</w:t>
            </w:r>
          </w:p>
        </w:tc>
        <w:tc>
          <w:tcPr>
            <w:tcW w:w="2100" w:type="dxa"/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13" w:type="dxa"/>
            <w:gridSpan w:val="4"/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015A10">
              <w:rPr>
                <w:rFonts w:ascii="Franklin Gothic Book" w:hAnsi="Franklin Gothic Book"/>
              </w:rPr>
              <w:t>Портовая,  14</w:t>
            </w:r>
            <w:proofErr w:type="gramEnd"/>
          </w:p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Генеральный директор   Батов С.Х.</w:t>
            </w:r>
          </w:p>
        </w:tc>
      </w:tr>
      <w:tr w:rsidR="00015A10" w:rsidRPr="00015A10" w:rsidTr="00381C39">
        <w:trPr>
          <w:trHeight w:val="843"/>
        </w:trPr>
        <w:tc>
          <w:tcPr>
            <w:tcW w:w="560" w:type="dxa"/>
            <w:vAlign w:val="center"/>
          </w:tcPr>
          <w:p w:rsidR="00015A10" w:rsidRPr="00015A10" w:rsidRDefault="00015A10" w:rsidP="00381C39">
            <w:pPr>
              <w:jc w:val="center"/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2</w:t>
            </w:r>
          </w:p>
        </w:tc>
        <w:tc>
          <w:tcPr>
            <w:tcW w:w="2100" w:type="dxa"/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13" w:type="dxa"/>
            <w:gridSpan w:val="4"/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Поставка пневматических автошин для автотранспорта.</w:t>
            </w:r>
          </w:p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Указанные автошины приобретаются для замены вышедших из строя, в связи с чем для соблюдения технического однообразия и выполнения требований ПДД РФ аналогичные по типоразмеру автошины не рассматриваются.</w:t>
            </w:r>
          </w:p>
        </w:tc>
      </w:tr>
      <w:tr w:rsidR="00015A10" w:rsidRPr="00015A10" w:rsidTr="00381C39">
        <w:trPr>
          <w:trHeight w:val="1691"/>
        </w:trPr>
        <w:tc>
          <w:tcPr>
            <w:tcW w:w="560" w:type="dxa"/>
            <w:vAlign w:val="center"/>
          </w:tcPr>
          <w:p w:rsidR="00015A10" w:rsidRPr="00015A10" w:rsidRDefault="00015A10" w:rsidP="00381C39">
            <w:pPr>
              <w:jc w:val="center"/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3</w:t>
            </w:r>
          </w:p>
        </w:tc>
        <w:tc>
          <w:tcPr>
            <w:tcW w:w="2100" w:type="dxa"/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Требования к участникам конкурентных процедур при подаче заявок</w:t>
            </w:r>
          </w:p>
        </w:tc>
        <w:tc>
          <w:tcPr>
            <w:tcW w:w="7513" w:type="dxa"/>
            <w:gridSpan w:val="4"/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 xml:space="preserve">Наличие опыта работы на рынке </w:t>
            </w:r>
            <w:proofErr w:type="gramStart"/>
            <w:r w:rsidRPr="00015A10">
              <w:rPr>
                <w:rFonts w:ascii="Franklin Gothic Book" w:hAnsi="Franklin Gothic Book"/>
              </w:rPr>
              <w:t>поставки  пневматических</w:t>
            </w:r>
            <w:proofErr w:type="gramEnd"/>
            <w:r w:rsidRPr="00015A10">
              <w:rPr>
                <w:rFonts w:ascii="Franklin Gothic Book" w:hAnsi="Franklin Gothic Book"/>
              </w:rPr>
              <w:t xml:space="preserve">  автошин для автотранспорта.</w:t>
            </w:r>
          </w:p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Наличие сертификатов соответствия на весь товар</w:t>
            </w:r>
          </w:p>
        </w:tc>
      </w:tr>
      <w:tr w:rsidR="00015A10" w:rsidRPr="00015A10" w:rsidTr="00381C39">
        <w:trPr>
          <w:trHeight w:val="350"/>
        </w:trPr>
        <w:tc>
          <w:tcPr>
            <w:tcW w:w="560" w:type="dxa"/>
            <w:vMerge w:val="restart"/>
            <w:vAlign w:val="center"/>
          </w:tcPr>
          <w:p w:rsidR="00015A10" w:rsidRPr="00015A10" w:rsidRDefault="00015A10" w:rsidP="00381C3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15A10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100" w:type="dxa"/>
            <w:vMerge w:val="restart"/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 xml:space="preserve">Объем поставляемых товаров </w:t>
            </w:r>
            <w:proofErr w:type="gramStart"/>
            <w:r w:rsidRPr="00015A10">
              <w:rPr>
                <w:rFonts w:ascii="Franklin Gothic Book" w:hAnsi="Franklin Gothic Book"/>
              </w:rPr>
              <w:t>в  2015</w:t>
            </w:r>
            <w:proofErr w:type="gramEnd"/>
            <w:r w:rsidRPr="00015A10">
              <w:rPr>
                <w:rFonts w:ascii="Franklin Gothic Book" w:hAnsi="Franklin Gothic Book"/>
              </w:rPr>
              <w:t xml:space="preserve"> году: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  <w:b/>
                <w:i/>
              </w:rPr>
            </w:pPr>
            <w:r w:rsidRPr="00015A10">
              <w:rPr>
                <w:rFonts w:ascii="Franklin Gothic Book" w:hAnsi="Franklin Gothic Book"/>
                <w:b/>
                <w:i/>
              </w:rPr>
              <w:t>№ п/п</w:t>
            </w:r>
          </w:p>
        </w:tc>
        <w:tc>
          <w:tcPr>
            <w:tcW w:w="396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  <w:b/>
                <w:i/>
              </w:rPr>
            </w:pPr>
            <w:r w:rsidRPr="00015A10">
              <w:rPr>
                <w:rFonts w:ascii="Franklin Gothic Book" w:hAnsi="Franklin Gothic Book"/>
                <w:b/>
                <w:i/>
              </w:rPr>
              <w:t>шины для автотранспорта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  <w:b/>
                <w:i/>
              </w:rPr>
            </w:pPr>
            <w:r w:rsidRPr="00015A10">
              <w:rPr>
                <w:rFonts w:ascii="Franklin Gothic Book" w:hAnsi="Franklin Gothic Book"/>
                <w:b/>
                <w:i/>
              </w:rPr>
              <w:t>Кол - во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  <w:b/>
                <w:i/>
              </w:rPr>
            </w:pPr>
            <w:r w:rsidRPr="00015A10">
              <w:rPr>
                <w:rFonts w:ascii="Franklin Gothic Book" w:hAnsi="Franklin Gothic Book"/>
                <w:b/>
                <w:i/>
              </w:rPr>
              <w:t>Вид техники</w:t>
            </w:r>
          </w:p>
        </w:tc>
      </w:tr>
      <w:tr w:rsidR="00015A10" w:rsidRPr="00015A10" w:rsidTr="00381C39">
        <w:trPr>
          <w:trHeight w:val="354"/>
        </w:trPr>
        <w:tc>
          <w:tcPr>
            <w:tcW w:w="560" w:type="dxa"/>
            <w:vMerge/>
            <w:vAlign w:val="center"/>
          </w:tcPr>
          <w:p w:rsidR="00015A10" w:rsidRPr="00015A10" w:rsidRDefault="00015A10" w:rsidP="00381C3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100" w:type="dxa"/>
            <w:vMerge/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1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 xml:space="preserve">АВТОШИНА КАМЕРНАЯ 10.00R20 КАМА-310 С КАМЕРОЙ И ОБОДНОЙ ЛЕНТОЙ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5A10" w:rsidRPr="00015A10" w:rsidRDefault="00015A10" w:rsidP="00381C39">
            <w:pPr>
              <w:jc w:val="center"/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10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Машина комбинированная поливомоечная КАМАЗ КО-829Б</w:t>
            </w:r>
          </w:p>
        </w:tc>
      </w:tr>
      <w:tr w:rsidR="00015A10" w:rsidRPr="00015A10" w:rsidTr="00381C39">
        <w:tc>
          <w:tcPr>
            <w:tcW w:w="560" w:type="dxa"/>
            <w:vAlign w:val="center"/>
          </w:tcPr>
          <w:p w:rsidR="00015A10" w:rsidRPr="00015A10" w:rsidRDefault="00015A10" w:rsidP="00381C39">
            <w:pPr>
              <w:jc w:val="center"/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5</w:t>
            </w:r>
          </w:p>
        </w:tc>
        <w:tc>
          <w:tcPr>
            <w:tcW w:w="2100" w:type="dxa"/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13" w:type="dxa"/>
            <w:gridSpan w:val="4"/>
            <w:tcBorders>
              <w:top w:val="single" w:sz="2" w:space="0" w:color="auto"/>
            </w:tcBorders>
            <w:vAlign w:val="center"/>
          </w:tcPr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 xml:space="preserve">1. </w:t>
            </w:r>
            <w:proofErr w:type="gramStart"/>
            <w:r w:rsidRPr="00015A10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015A10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(ул. Портовая 14)  2 недели с момента подписания договора поставки с обеих сторон.  </w:t>
            </w:r>
          </w:p>
          <w:p w:rsidR="00015A10" w:rsidRPr="00015A10" w:rsidRDefault="00015A10" w:rsidP="00381C39">
            <w:pPr>
              <w:rPr>
                <w:rFonts w:ascii="Franklin Gothic Book" w:hAnsi="Franklin Gothic Book"/>
              </w:rPr>
            </w:pPr>
            <w:r w:rsidRPr="00015A10">
              <w:rPr>
                <w:rFonts w:ascii="Franklin Gothic Book" w:hAnsi="Franklin Gothic Book"/>
              </w:rPr>
              <w:t xml:space="preserve">2. Срок гарантии на </w:t>
            </w:r>
            <w:proofErr w:type="gramStart"/>
            <w:r w:rsidRPr="00015A10">
              <w:rPr>
                <w:rFonts w:ascii="Franklin Gothic Book" w:hAnsi="Franklin Gothic Book"/>
              </w:rPr>
              <w:t>товар  не</w:t>
            </w:r>
            <w:proofErr w:type="gramEnd"/>
            <w:r w:rsidRPr="00015A10">
              <w:rPr>
                <w:rFonts w:ascii="Franklin Gothic Book" w:hAnsi="Franklin Gothic Book"/>
              </w:rPr>
              <w:t xml:space="preserve"> менее 12 месяцев </w:t>
            </w:r>
            <w:r w:rsidRPr="00015A10">
              <w:rPr>
                <w:rFonts w:ascii="Franklin Gothic Book" w:hAnsi="Franklin Gothic Book"/>
                <w:lang w:val="en-US"/>
              </w:rPr>
              <w:t>c</w:t>
            </w:r>
            <w:r w:rsidRPr="00015A10">
              <w:rPr>
                <w:rFonts w:ascii="Franklin Gothic Book" w:hAnsi="Franklin Gothic Book"/>
              </w:rPr>
              <w:t xml:space="preserve"> момента доставки на склад Покупателя.</w:t>
            </w:r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294CF7" w:rsidRPr="00272EAB" w:rsidRDefault="00294CF7" w:rsidP="00294CF7">
      <w:pPr>
        <w:rPr>
          <w:rFonts w:ascii="Franklin Gothic Book" w:hAnsi="Franklin Gothic Book"/>
          <w:b/>
        </w:rPr>
      </w:pPr>
    </w:p>
    <w:p w:rsidR="003750B2" w:rsidRPr="003750B2" w:rsidRDefault="003750B2" w:rsidP="003750B2">
      <w:pPr>
        <w:pStyle w:val="af4"/>
        <w:rPr>
          <w:rFonts w:ascii="Franklin Gothic Book" w:hAnsi="Franklin Gothic Book"/>
          <w:sz w:val="24"/>
        </w:rPr>
      </w:pPr>
      <w:r w:rsidRPr="003750B2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3750B2">
        <w:rPr>
          <w:rFonts w:ascii="Franklin Gothic Book" w:hAnsi="Franklin Gothic Book"/>
          <w:sz w:val="24"/>
        </w:rPr>
        <w:t>ПОСТАВКИ  №</w:t>
      </w:r>
      <w:proofErr w:type="gramEnd"/>
      <w:r w:rsidRPr="003750B2">
        <w:rPr>
          <w:rFonts w:ascii="Franklin Gothic Book" w:hAnsi="Franklin Gothic Book"/>
          <w:sz w:val="24"/>
        </w:rPr>
        <w:t xml:space="preserve"> _________ </w:t>
      </w:r>
    </w:p>
    <w:p w:rsidR="003750B2" w:rsidRPr="003750B2" w:rsidRDefault="003750B2" w:rsidP="003750B2">
      <w:pPr>
        <w:jc w:val="center"/>
        <w:rPr>
          <w:rFonts w:ascii="Franklin Gothic Book" w:hAnsi="Franklin Gothic Book"/>
          <w:b/>
        </w:rPr>
      </w:pPr>
    </w:p>
    <w:p w:rsidR="003750B2" w:rsidRPr="003750B2" w:rsidRDefault="003750B2" w:rsidP="003750B2">
      <w:pPr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3750B2">
        <w:rPr>
          <w:rFonts w:ascii="Franklin Gothic Book" w:hAnsi="Franklin Gothic Book"/>
        </w:rPr>
        <w:t xml:space="preserve">   «</w:t>
      </w:r>
      <w:proofErr w:type="gramEnd"/>
      <w:r w:rsidRPr="003750B2">
        <w:rPr>
          <w:rFonts w:ascii="Franklin Gothic Book" w:hAnsi="Franklin Gothic Book"/>
        </w:rPr>
        <w:t xml:space="preserve">     » ______________ 2015_  г.</w:t>
      </w:r>
    </w:p>
    <w:p w:rsidR="003750B2" w:rsidRPr="003750B2" w:rsidRDefault="003750B2" w:rsidP="003750B2">
      <w:pPr>
        <w:rPr>
          <w:rFonts w:ascii="Franklin Gothic Book" w:hAnsi="Franklin Gothic Book"/>
        </w:rPr>
      </w:pPr>
    </w:p>
    <w:p w:rsidR="003750B2" w:rsidRPr="003750B2" w:rsidRDefault="003750B2" w:rsidP="003750B2">
      <w:pPr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t xml:space="preserve">               </w:t>
      </w:r>
      <w:r w:rsidRPr="003750B2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3750B2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3750B2">
        <w:rPr>
          <w:rFonts w:ascii="Franklin Gothic Book" w:hAnsi="Franklin Gothic Book"/>
        </w:rPr>
        <w:t>Фофонова</w:t>
      </w:r>
      <w:proofErr w:type="spellEnd"/>
      <w:r w:rsidRPr="003750B2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 г.</w:t>
      </w:r>
      <w:r w:rsidRPr="003750B2">
        <w:rPr>
          <w:rFonts w:ascii="Franklin Gothic Book" w:hAnsi="Franklin Gothic Book"/>
          <w:u w:val="single"/>
        </w:rPr>
        <w:t>,</w:t>
      </w:r>
      <w:r w:rsidRPr="003750B2">
        <w:rPr>
          <w:rFonts w:ascii="Franklin Gothic Book" w:hAnsi="Franklin Gothic Book"/>
        </w:rPr>
        <w:t xml:space="preserve"> с одной стороны, и </w:t>
      </w:r>
      <w:r w:rsidRPr="003750B2">
        <w:rPr>
          <w:rFonts w:ascii="Franklin Gothic Book" w:hAnsi="Franklin Gothic Book"/>
          <w:b/>
        </w:rPr>
        <w:t>____ «____________________»</w:t>
      </w:r>
      <w:r w:rsidRPr="003750B2">
        <w:rPr>
          <w:rFonts w:ascii="Franklin Gothic Book" w:hAnsi="Franklin Gothic Book"/>
        </w:rPr>
        <w:t>, именуемое в дальнейшем «Поставщик», в лице директора ________________, действующего на основании Устава, с другой стороны, заключили настоящий Договор о нижеследующем:</w:t>
      </w:r>
    </w:p>
    <w:p w:rsidR="003750B2" w:rsidRPr="003750B2" w:rsidRDefault="003750B2" w:rsidP="003750B2">
      <w:pPr>
        <w:jc w:val="both"/>
        <w:rPr>
          <w:rFonts w:ascii="Franklin Gothic Book" w:hAnsi="Franklin Gothic Book"/>
        </w:rPr>
      </w:pPr>
    </w:p>
    <w:p w:rsidR="003750B2" w:rsidRPr="003750B2" w:rsidRDefault="003750B2" w:rsidP="003750B2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3750B2">
        <w:rPr>
          <w:rFonts w:ascii="Franklin Gothic Book" w:hAnsi="Franklin Gothic Book"/>
          <w:b/>
          <w:caps/>
        </w:rPr>
        <w:t>Предмет Договора</w:t>
      </w:r>
    </w:p>
    <w:p w:rsidR="003750B2" w:rsidRPr="003750B2" w:rsidRDefault="003750B2" w:rsidP="003750B2">
      <w:pPr>
        <w:ind w:left="426" w:hanging="426"/>
        <w:jc w:val="both"/>
        <w:rPr>
          <w:rFonts w:ascii="Franklin Gothic Book" w:hAnsi="Franklin Gothic Book"/>
          <w:b/>
        </w:rPr>
      </w:pPr>
    </w:p>
    <w:p w:rsidR="003750B2" w:rsidRPr="003750B2" w:rsidRDefault="003750B2" w:rsidP="003750B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lastRenderedPageBreak/>
        <w:t xml:space="preserve">Поставщик обязуется поставить Покупателю пневматические автошины для автотранспорта (далее - Товар), а Покупатель обязуется принять и </w:t>
      </w:r>
      <w:proofErr w:type="gramStart"/>
      <w:r w:rsidRPr="003750B2">
        <w:rPr>
          <w:rFonts w:ascii="Franklin Gothic Book" w:hAnsi="Franklin Gothic Book"/>
        </w:rPr>
        <w:t>оплатить  Товар</w:t>
      </w:r>
      <w:proofErr w:type="gramEnd"/>
      <w:r w:rsidRPr="003750B2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3750B2">
        <w:rPr>
          <w:rFonts w:ascii="Franklin Gothic Book" w:hAnsi="Franklin Gothic Book"/>
        </w:rPr>
        <w:t>Общая  стоимость</w:t>
      </w:r>
      <w:proofErr w:type="gramEnd"/>
      <w:r w:rsidRPr="003750B2">
        <w:rPr>
          <w:rFonts w:ascii="Franklin Gothic Book" w:hAnsi="Franklin Gothic Book"/>
        </w:rPr>
        <w:t xml:space="preserve"> договора составляет ______ рублей (________), в том числе НДС 18%  _________ рублей.</w:t>
      </w:r>
    </w:p>
    <w:p w:rsidR="003750B2" w:rsidRPr="003750B2" w:rsidRDefault="003750B2" w:rsidP="003750B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3750B2" w:rsidRPr="003750B2" w:rsidRDefault="003750B2" w:rsidP="003750B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3750B2" w:rsidRPr="003750B2" w:rsidRDefault="003750B2" w:rsidP="003750B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750B2" w:rsidRPr="003750B2" w:rsidRDefault="003750B2" w:rsidP="003750B2">
      <w:pPr>
        <w:pStyle w:val="a9"/>
        <w:rPr>
          <w:rFonts w:ascii="Franklin Gothic Book" w:hAnsi="Franklin Gothic Book"/>
          <w:sz w:val="24"/>
          <w:szCs w:val="24"/>
        </w:rPr>
      </w:pPr>
    </w:p>
    <w:p w:rsidR="003750B2" w:rsidRPr="003750B2" w:rsidRDefault="003750B2" w:rsidP="003750B2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3750B2">
        <w:rPr>
          <w:rFonts w:ascii="Franklin Gothic Book" w:hAnsi="Franklin Gothic Book"/>
          <w:b/>
          <w:caps/>
        </w:rPr>
        <w:t>Качество и комплектность</w:t>
      </w:r>
    </w:p>
    <w:p w:rsidR="003750B2" w:rsidRPr="003750B2" w:rsidRDefault="003750B2" w:rsidP="003750B2">
      <w:pPr>
        <w:ind w:left="240"/>
        <w:jc w:val="both"/>
        <w:rPr>
          <w:rFonts w:ascii="Franklin Gothic Book" w:hAnsi="Franklin Gothic Book"/>
          <w:b/>
        </w:rPr>
      </w:pPr>
    </w:p>
    <w:p w:rsidR="003750B2" w:rsidRPr="003750B2" w:rsidRDefault="003750B2" w:rsidP="003750B2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3750B2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3750B2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3750B2" w:rsidRPr="003750B2" w:rsidRDefault="003750B2" w:rsidP="003750B2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750B2" w:rsidRPr="003750B2" w:rsidRDefault="003750B2" w:rsidP="003750B2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12 </w:t>
      </w:r>
      <w:proofErr w:type="gramStart"/>
      <w:r w:rsidRPr="003750B2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3750B2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3750B2" w:rsidRPr="003750B2" w:rsidRDefault="003750B2" w:rsidP="003750B2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3750B2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3750B2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750B2" w:rsidRPr="003750B2" w:rsidRDefault="003750B2" w:rsidP="003750B2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3750B2">
        <w:rPr>
          <w:rFonts w:ascii="Franklin Gothic Book" w:hAnsi="Franklin Gothic Book"/>
          <w:sz w:val="24"/>
          <w:szCs w:val="24"/>
        </w:rPr>
        <w:tab/>
      </w:r>
    </w:p>
    <w:p w:rsidR="003750B2" w:rsidRPr="003750B2" w:rsidRDefault="003750B2" w:rsidP="003750B2">
      <w:pPr>
        <w:pStyle w:val="a9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ab/>
      </w:r>
      <w:r w:rsidRPr="003750B2">
        <w:rPr>
          <w:rFonts w:ascii="Franklin Gothic Book" w:hAnsi="Franklin Gothic Book"/>
          <w:sz w:val="24"/>
          <w:szCs w:val="24"/>
        </w:rPr>
        <w:tab/>
      </w:r>
      <w:r w:rsidRPr="003750B2">
        <w:rPr>
          <w:rFonts w:ascii="Franklin Gothic Book" w:hAnsi="Franklin Gothic Book"/>
          <w:sz w:val="24"/>
          <w:szCs w:val="24"/>
        </w:rPr>
        <w:tab/>
      </w:r>
      <w:r w:rsidRPr="003750B2">
        <w:rPr>
          <w:rFonts w:ascii="Franklin Gothic Book" w:hAnsi="Franklin Gothic Book"/>
          <w:sz w:val="24"/>
          <w:szCs w:val="24"/>
        </w:rPr>
        <w:tab/>
      </w:r>
      <w:r w:rsidRPr="003750B2">
        <w:rPr>
          <w:rFonts w:ascii="Franklin Gothic Book" w:hAnsi="Franklin Gothic Book"/>
          <w:sz w:val="24"/>
          <w:szCs w:val="24"/>
        </w:rPr>
        <w:tab/>
      </w:r>
      <w:r w:rsidRPr="003750B2">
        <w:rPr>
          <w:rFonts w:ascii="Franklin Gothic Book" w:hAnsi="Franklin Gothic Book"/>
          <w:sz w:val="24"/>
          <w:szCs w:val="24"/>
        </w:rPr>
        <w:tab/>
      </w:r>
      <w:r w:rsidRPr="003750B2">
        <w:rPr>
          <w:rFonts w:ascii="Franklin Gothic Book" w:hAnsi="Franklin Gothic Book"/>
          <w:sz w:val="24"/>
          <w:szCs w:val="24"/>
        </w:rPr>
        <w:tab/>
      </w:r>
      <w:r w:rsidRPr="003750B2">
        <w:rPr>
          <w:rFonts w:ascii="Franklin Gothic Book" w:hAnsi="Franklin Gothic Book"/>
          <w:sz w:val="24"/>
          <w:szCs w:val="24"/>
        </w:rPr>
        <w:tab/>
      </w:r>
      <w:r w:rsidRPr="003750B2">
        <w:rPr>
          <w:rFonts w:ascii="Franklin Gothic Book" w:hAnsi="Franklin Gothic Book"/>
          <w:sz w:val="24"/>
          <w:szCs w:val="24"/>
        </w:rPr>
        <w:tab/>
      </w:r>
    </w:p>
    <w:p w:rsidR="003750B2" w:rsidRPr="003750B2" w:rsidRDefault="003750B2" w:rsidP="003750B2">
      <w:pPr>
        <w:ind w:left="720"/>
        <w:rPr>
          <w:rFonts w:ascii="Franklin Gothic Book" w:hAnsi="Franklin Gothic Book"/>
        </w:rPr>
      </w:pPr>
    </w:p>
    <w:p w:rsidR="003750B2" w:rsidRPr="003750B2" w:rsidRDefault="003750B2" w:rsidP="003750B2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3750B2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3750B2" w:rsidRPr="003750B2" w:rsidRDefault="003750B2" w:rsidP="003750B2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3750B2" w:rsidRPr="003750B2" w:rsidRDefault="003750B2" w:rsidP="003750B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3750B2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3750B2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3750B2">
        <w:rPr>
          <w:rFonts w:ascii="Franklin Gothic Book" w:hAnsi="Franklin Gothic Book"/>
          <w:b/>
          <w:sz w:val="24"/>
          <w:szCs w:val="24"/>
        </w:rPr>
        <w:t xml:space="preserve"> </w:t>
      </w:r>
      <w:r w:rsidRPr="003750B2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3750B2" w:rsidRPr="003750B2" w:rsidRDefault="003750B2" w:rsidP="003750B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3750B2" w:rsidRPr="003750B2" w:rsidRDefault="003750B2" w:rsidP="003750B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3750B2" w:rsidRPr="003750B2" w:rsidRDefault="003750B2" w:rsidP="003750B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3750B2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3750B2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750B2" w:rsidRPr="003750B2" w:rsidRDefault="003750B2" w:rsidP="003750B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3750B2" w:rsidRPr="003750B2" w:rsidRDefault="003750B2" w:rsidP="003750B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3750B2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750B2" w:rsidRPr="003750B2" w:rsidRDefault="003750B2" w:rsidP="003750B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750B2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3750B2">
        <w:rPr>
          <w:rFonts w:ascii="Franklin Gothic Book" w:hAnsi="Franklin Gothic Book"/>
          <w:sz w:val="24"/>
          <w:szCs w:val="24"/>
        </w:rPr>
        <w:t xml:space="preserve"> пяти </w:t>
      </w:r>
      <w:r w:rsidRPr="003750B2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3750B2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3750B2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3750B2">
        <w:rPr>
          <w:rFonts w:ascii="Franklin Gothic Book" w:hAnsi="Franklin Gothic Book"/>
          <w:sz w:val="24"/>
          <w:szCs w:val="24"/>
        </w:rPr>
        <w:t xml:space="preserve">. </w:t>
      </w:r>
      <w:r w:rsidRPr="003750B2">
        <w:rPr>
          <w:rFonts w:ascii="Franklin Gothic Book" w:hAnsi="Franklin Gothic Book"/>
          <w:bCs/>
          <w:sz w:val="24"/>
          <w:szCs w:val="24"/>
        </w:rPr>
        <w:t>В течение</w:t>
      </w:r>
      <w:r w:rsidRPr="003750B2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3750B2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3750B2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3750B2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3750B2">
        <w:rPr>
          <w:rFonts w:ascii="Franklin Gothic Book" w:hAnsi="Franklin Gothic Book"/>
          <w:iCs/>
          <w:sz w:val="24"/>
          <w:szCs w:val="24"/>
        </w:rPr>
        <w:t xml:space="preserve"> </w:t>
      </w:r>
      <w:r w:rsidRPr="003750B2">
        <w:rPr>
          <w:rFonts w:ascii="Franklin Gothic Book" w:hAnsi="Franklin Gothic Book"/>
          <w:bCs/>
          <w:sz w:val="24"/>
          <w:szCs w:val="24"/>
        </w:rPr>
        <w:t>Товар Покупа</w:t>
      </w:r>
      <w:r w:rsidRPr="003750B2">
        <w:rPr>
          <w:rFonts w:ascii="Franklin Gothic Book" w:hAnsi="Franklin Gothic Book"/>
          <w:bCs/>
          <w:sz w:val="24"/>
          <w:szCs w:val="24"/>
        </w:rPr>
        <w:lastRenderedPageBreak/>
        <w:t>телю</w:t>
      </w:r>
      <w:r w:rsidRPr="003750B2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3750B2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3750B2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750B2" w:rsidRPr="003750B2" w:rsidRDefault="003750B2" w:rsidP="003750B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3750B2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3750B2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3750B2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накладной.</w:t>
      </w:r>
    </w:p>
    <w:p w:rsidR="003750B2" w:rsidRPr="003750B2" w:rsidRDefault="003750B2" w:rsidP="003750B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3750B2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3750B2" w:rsidRPr="003750B2" w:rsidRDefault="003750B2" w:rsidP="003750B2">
      <w:pPr>
        <w:pStyle w:val="a9"/>
        <w:numPr>
          <w:ilvl w:val="1"/>
          <w:numId w:val="23"/>
        </w:numPr>
        <w:spacing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3750B2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3750B2" w:rsidRPr="003750B2" w:rsidRDefault="003750B2" w:rsidP="003750B2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3750B2" w:rsidRPr="003750B2" w:rsidRDefault="003750B2" w:rsidP="003750B2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3750B2">
        <w:rPr>
          <w:rFonts w:ascii="Franklin Gothic Book" w:hAnsi="Franklin Gothic Book"/>
          <w:b/>
          <w:caps/>
        </w:rPr>
        <w:t>Цены и порядок расчетов</w:t>
      </w:r>
    </w:p>
    <w:p w:rsidR="003750B2" w:rsidRPr="003750B2" w:rsidRDefault="003750B2" w:rsidP="003750B2">
      <w:pPr>
        <w:ind w:left="360"/>
        <w:jc w:val="both"/>
        <w:rPr>
          <w:rFonts w:ascii="Franklin Gothic Book" w:hAnsi="Franklin Gothic Book"/>
          <w:b/>
        </w:rPr>
      </w:pPr>
    </w:p>
    <w:p w:rsidR="003750B2" w:rsidRPr="003750B2" w:rsidRDefault="003750B2" w:rsidP="003750B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3750B2">
        <w:rPr>
          <w:rFonts w:ascii="Franklin Gothic Book" w:hAnsi="Franklin Gothic Book"/>
        </w:rPr>
        <w:t>Товара  в</w:t>
      </w:r>
      <w:proofErr w:type="gramEnd"/>
      <w:r w:rsidRPr="003750B2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3750B2">
        <w:rPr>
          <w:rFonts w:ascii="Franklin Gothic Book" w:hAnsi="Franklin Gothic Book"/>
        </w:rPr>
        <w:t>производится  Покупателем</w:t>
      </w:r>
      <w:proofErr w:type="gramEnd"/>
      <w:r w:rsidRPr="003750B2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3750B2" w:rsidRPr="003750B2" w:rsidRDefault="003750B2" w:rsidP="003750B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3750B2">
        <w:rPr>
          <w:rFonts w:ascii="Franklin Gothic Book" w:hAnsi="Franklin Gothic Book"/>
          <w:bCs/>
        </w:rPr>
        <w:t>1  к</w:t>
      </w:r>
      <w:proofErr w:type="gramEnd"/>
      <w:r w:rsidRPr="003750B2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3750B2" w:rsidRPr="003750B2" w:rsidRDefault="003750B2" w:rsidP="003750B2">
      <w:pPr>
        <w:numPr>
          <w:ilvl w:val="1"/>
          <w:numId w:val="24"/>
        </w:numPr>
        <w:tabs>
          <w:tab w:val="clear" w:pos="360"/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3750B2">
        <w:rPr>
          <w:rFonts w:ascii="Franklin Gothic Book" w:hAnsi="Franklin Gothic Book"/>
        </w:rPr>
        <w:t>с  расчетного</w:t>
      </w:r>
      <w:proofErr w:type="gramEnd"/>
      <w:r w:rsidRPr="003750B2">
        <w:rPr>
          <w:rFonts w:ascii="Franklin Gothic Book" w:hAnsi="Franklin Gothic Book"/>
        </w:rPr>
        <w:t xml:space="preserve"> счета банка Покупателя.</w:t>
      </w:r>
    </w:p>
    <w:p w:rsidR="003750B2" w:rsidRPr="003750B2" w:rsidRDefault="003750B2" w:rsidP="003750B2">
      <w:pPr>
        <w:jc w:val="both"/>
        <w:rPr>
          <w:rFonts w:ascii="Franklin Gothic Book" w:hAnsi="Franklin Gothic Book"/>
          <w:b/>
        </w:rPr>
      </w:pPr>
    </w:p>
    <w:p w:rsidR="003750B2" w:rsidRPr="003750B2" w:rsidRDefault="003750B2" w:rsidP="003750B2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3750B2">
        <w:rPr>
          <w:rFonts w:ascii="Franklin Gothic Book" w:hAnsi="Franklin Gothic Book"/>
          <w:b/>
          <w:caps/>
        </w:rPr>
        <w:t>Ответственность Сторон</w:t>
      </w:r>
    </w:p>
    <w:p w:rsidR="003750B2" w:rsidRPr="003750B2" w:rsidRDefault="003750B2" w:rsidP="003750B2">
      <w:pPr>
        <w:ind w:left="360"/>
        <w:jc w:val="both"/>
        <w:rPr>
          <w:rFonts w:ascii="Franklin Gothic Book" w:hAnsi="Franklin Gothic Book"/>
          <w:b/>
        </w:rPr>
      </w:pPr>
    </w:p>
    <w:p w:rsidR="003750B2" w:rsidRPr="003750B2" w:rsidRDefault="003750B2" w:rsidP="003750B2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750B2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3750B2">
        <w:rPr>
          <w:rFonts w:ascii="Franklin Gothic Book" w:hAnsi="Franklin Gothic Book"/>
          <w:sz w:val="24"/>
          <w:szCs w:val="24"/>
        </w:rPr>
        <w:t xml:space="preserve"> РФ.</w:t>
      </w:r>
    </w:p>
    <w:p w:rsidR="003750B2" w:rsidRPr="003750B2" w:rsidRDefault="003750B2" w:rsidP="003750B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750B2" w:rsidRPr="003750B2" w:rsidRDefault="003750B2" w:rsidP="003750B2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</w:t>
      </w:r>
      <w:proofErr w:type="gramStart"/>
      <w:r w:rsidRPr="003750B2">
        <w:rPr>
          <w:rFonts w:ascii="Franklin Gothic Book" w:hAnsi="Franklin Gothic Book"/>
          <w:sz w:val="24"/>
          <w:szCs w:val="24"/>
        </w:rPr>
        <w:t>пени)  в</w:t>
      </w:r>
      <w:proofErr w:type="gramEnd"/>
      <w:r w:rsidRPr="003750B2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начисленного штрафа (пени) из окончательного платежа/расчета по Договору.</w:t>
      </w:r>
    </w:p>
    <w:p w:rsidR="003750B2" w:rsidRPr="003750B2" w:rsidRDefault="003750B2" w:rsidP="003750B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750B2" w:rsidRPr="003750B2" w:rsidRDefault="003750B2" w:rsidP="003750B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t xml:space="preserve"> </w:t>
      </w:r>
      <w:r w:rsidRPr="003750B2">
        <w:rPr>
          <w:rStyle w:val="defaultlabelstyle3"/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3750B2" w:rsidRPr="003750B2" w:rsidRDefault="003750B2" w:rsidP="003750B2">
      <w:pPr>
        <w:jc w:val="both"/>
        <w:rPr>
          <w:rFonts w:ascii="Franklin Gothic Book" w:hAnsi="Franklin Gothic Book"/>
        </w:rPr>
      </w:pPr>
    </w:p>
    <w:p w:rsidR="003750B2" w:rsidRPr="003750B2" w:rsidRDefault="003750B2" w:rsidP="003750B2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hAnsi="Franklin Gothic Book"/>
          <w:b/>
          <w:bCs/>
        </w:rPr>
      </w:pPr>
      <w:r w:rsidRPr="003750B2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3750B2" w:rsidRPr="003750B2" w:rsidRDefault="003750B2" w:rsidP="003750B2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3750B2" w:rsidRPr="003750B2" w:rsidRDefault="003750B2" w:rsidP="003750B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3750B2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750B2" w:rsidRPr="003750B2" w:rsidRDefault="003750B2" w:rsidP="003750B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3750B2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750B2" w:rsidRPr="003750B2" w:rsidRDefault="003750B2" w:rsidP="003750B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  <w:bCs/>
        </w:rPr>
        <w:lastRenderedPageBreak/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750B2" w:rsidRPr="003750B2" w:rsidRDefault="003750B2" w:rsidP="003750B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  <w:bCs/>
        </w:rPr>
        <w:t xml:space="preserve"> </w:t>
      </w:r>
      <w:r w:rsidRPr="003750B2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750B2" w:rsidRPr="003750B2" w:rsidRDefault="003750B2" w:rsidP="003750B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750B2" w:rsidRPr="003750B2" w:rsidRDefault="003750B2" w:rsidP="003750B2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t>-  отказ Поставщика от передачи Покупателю товара;</w:t>
      </w:r>
    </w:p>
    <w:p w:rsidR="003750B2" w:rsidRPr="003750B2" w:rsidRDefault="003750B2" w:rsidP="003750B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750B2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3750B2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3750B2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3750B2" w:rsidRPr="003750B2" w:rsidRDefault="003750B2" w:rsidP="003750B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750B2">
        <w:rPr>
          <w:rFonts w:ascii="Franklin Gothic Book" w:eastAsiaTheme="minorHAnsi" w:hAnsi="Franklin Gothic Book"/>
          <w:lang w:eastAsia="en-US"/>
        </w:rPr>
        <w:t>-</w:t>
      </w:r>
      <w:r w:rsidRPr="003750B2">
        <w:rPr>
          <w:rFonts w:ascii="Franklin Gothic Book" w:hAnsi="Franklin Gothic Book"/>
        </w:rPr>
        <w:t xml:space="preserve">  </w:t>
      </w:r>
      <w:r w:rsidRPr="003750B2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750B2" w:rsidRPr="003750B2" w:rsidRDefault="003750B2" w:rsidP="003750B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750B2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3750B2" w:rsidRPr="003750B2" w:rsidRDefault="003750B2" w:rsidP="003750B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750B2">
        <w:rPr>
          <w:rFonts w:ascii="Franklin Gothic Book" w:eastAsiaTheme="minorHAnsi" w:hAnsi="Franklin Gothic Book"/>
          <w:lang w:eastAsia="en-US"/>
        </w:rPr>
        <w:t xml:space="preserve">6.6. </w:t>
      </w:r>
      <w:r w:rsidRPr="003750B2">
        <w:rPr>
          <w:rFonts w:ascii="Franklin Gothic Book" w:eastAsiaTheme="minorHAnsi" w:hAnsi="Franklin Gothic Book"/>
          <w:lang w:eastAsia="en-US"/>
        </w:rPr>
        <w:tab/>
      </w:r>
      <w:r w:rsidRPr="003750B2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750B2" w:rsidRPr="003750B2" w:rsidRDefault="003750B2" w:rsidP="003750B2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3750B2" w:rsidRPr="003750B2" w:rsidRDefault="003750B2" w:rsidP="003750B2">
      <w:pPr>
        <w:rPr>
          <w:rFonts w:ascii="Franklin Gothic Book" w:hAnsi="Franklin Gothic Book"/>
        </w:rPr>
      </w:pPr>
    </w:p>
    <w:p w:rsidR="003750B2" w:rsidRPr="003750B2" w:rsidRDefault="003750B2" w:rsidP="003750B2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3750B2">
        <w:rPr>
          <w:rFonts w:ascii="Franklin Gothic Book" w:hAnsi="Franklin Gothic Book"/>
          <w:b/>
          <w:caps/>
        </w:rPr>
        <w:t>Заключительные условия</w:t>
      </w:r>
    </w:p>
    <w:p w:rsidR="003750B2" w:rsidRPr="003750B2" w:rsidRDefault="003750B2" w:rsidP="003750B2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3750B2" w:rsidRPr="003750B2" w:rsidRDefault="003750B2" w:rsidP="003750B2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750B2" w:rsidRPr="003750B2" w:rsidRDefault="003750B2" w:rsidP="003750B2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7" w:history="1">
        <w:r w:rsidRPr="003750B2">
          <w:rPr>
            <w:rStyle w:val="a8"/>
            <w:rFonts w:ascii="Franklin Gothic Book" w:hAnsi="Franklin Gothic Book"/>
            <w:sz w:val="24"/>
            <w:szCs w:val="24"/>
            <w:lang w:val="en-US"/>
          </w:rPr>
          <w:t>www</w:t>
        </w:r>
        <w:r w:rsidRPr="003750B2">
          <w:rPr>
            <w:rStyle w:val="a8"/>
            <w:rFonts w:ascii="Franklin Gothic Book" w:hAnsi="Franklin Gothic Book"/>
            <w:sz w:val="24"/>
            <w:szCs w:val="24"/>
          </w:rPr>
          <w:t>.</w:t>
        </w:r>
        <w:proofErr w:type="spellStart"/>
        <w:r w:rsidRPr="003750B2">
          <w:rPr>
            <w:rStyle w:val="a8"/>
            <w:rFonts w:ascii="Franklin Gothic Book" w:hAnsi="Franklin Gothic Book"/>
            <w:sz w:val="24"/>
            <w:szCs w:val="24"/>
            <w:lang w:val="en-US"/>
          </w:rPr>
          <w:t>nmtp</w:t>
        </w:r>
        <w:proofErr w:type="spellEnd"/>
        <w:r w:rsidRPr="003750B2">
          <w:rPr>
            <w:rStyle w:val="a8"/>
            <w:rFonts w:ascii="Franklin Gothic Book" w:hAnsi="Franklin Gothic Book"/>
            <w:sz w:val="24"/>
            <w:szCs w:val="24"/>
          </w:rPr>
          <w:t>.</w:t>
        </w:r>
        <w:r w:rsidRPr="003750B2">
          <w:rPr>
            <w:rStyle w:val="a8"/>
            <w:rFonts w:ascii="Franklin Gothic Book" w:hAnsi="Franklin Gothic Book"/>
            <w:sz w:val="24"/>
            <w:szCs w:val="24"/>
            <w:lang w:val="en-US"/>
          </w:rPr>
          <w:t>info</w:t>
        </w:r>
      </w:hyperlink>
      <w:r w:rsidRPr="003750B2">
        <w:rPr>
          <w:rFonts w:ascii="Franklin Gothic Book" w:hAnsi="Franklin Gothic Book"/>
          <w:sz w:val="24"/>
          <w:szCs w:val="24"/>
        </w:rPr>
        <w:t>).</w:t>
      </w:r>
    </w:p>
    <w:p w:rsidR="003750B2" w:rsidRPr="003750B2" w:rsidRDefault="003750B2" w:rsidP="003750B2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750B2" w:rsidRPr="003750B2" w:rsidRDefault="003750B2" w:rsidP="003750B2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3750B2" w:rsidRPr="003750B2" w:rsidRDefault="003750B2" w:rsidP="003750B2">
      <w:pPr>
        <w:jc w:val="both"/>
        <w:rPr>
          <w:rFonts w:ascii="Franklin Gothic Book" w:hAnsi="Franklin Gothic Book"/>
          <w:b/>
          <w:caps/>
        </w:rPr>
      </w:pPr>
    </w:p>
    <w:p w:rsidR="003750B2" w:rsidRPr="003750B2" w:rsidRDefault="003750B2" w:rsidP="003750B2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3750B2" w:rsidRPr="003750B2" w:rsidRDefault="003750B2" w:rsidP="003750B2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</w:rPr>
      </w:pPr>
      <w:r w:rsidRPr="003750B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750B2" w:rsidRPr="003750B2" w:rsidRDefault="003750B2" w:rsidP="003750B2">
      <w:pPr>
        <w:jc w:val="both"/>
        <w:rPr>
          <w:rFonts w:ascii="Franklin Gothic Book" w:hAnsi="Franklin Gothic Book"/>
          <w:b/>
        </w:rPr>
      </w:pPr>
    </w:p>
    <w:p w:rsidR="003750B2" w:rsidRPr="003750B2" w:rsidRDefault="003750B2" w:rsidP="00F03B3A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3750B2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3750B2">
        <w:rPr>
          <w:rFonts w:ascii="Franklin Gothic Book" w:hAnsi="Franklin Gothic Book"/>
          <w:sz w:val="24"/>
          <w:szCs w:val="24"/>
        </w:rPr>
        <w:t xml:space="preserve">                                               ПОКУПАТЕЛЬ:</w:t>
      </w:r>
    </w:p>
    <w:p w:rsidR="003750B2" w:rsidRPr="003750B2" w:rsidRDefault="003750B2" w:rsidP="003750B2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750B2" w:rsidRPr="003750B2" w:rsidTr="00381C39">
        <w:trPr>
          <w:trHeight w:val="3226"/>
        </w:trPr>
        <w:tc>
          <w:tcPr>
            <w:tcW w:w="4717" w:type="dxa"/>
          </w:tcPr>
          <w:p w:rsidR="003750B2" w:rsidRPr="003750B2" w:rsidRDefault="003750B2" w:rsidP="00381C39">
            <w:pPr>
              <w:ind w:right="141"/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  <w:b/>
              </w:rPr>
              <w:lastRenderedPageBreak/>
              <w:t>______ "__________"</w:t>
            </w:r>
          </w:p>
          <w:p w:rsidR="003750B2" w:rsidRPr="003750B2" w:rsidRDefault="003750B2" w:rsidP="00381C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3750B2" w:rsidRPr="003750B2" w:rsidRDefault="003750B2" w:rsidP="00381C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</w:rPr>
              <w:t>___________________</w:t>
            </w:r>
          </w:p>
          <w:p w:rsidR="003750B2" w:rsidRPr="003750B2" w:rsidRDefault="003750B2" w:rsidP="00381C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</w:rPr>
              <w:t>Почтовый адрес:</w:t>
            </w:r>
          </w:p>
          <w:p w:rsidR="003750B2" w:rsidRPr="003750B2" w:rsidRDefault="003750B2" w:rsidP="00381C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</w:rPr>
              <w:t>___________________</w:t>
            </w:r>
          </w:p>
          <w:p w:rsidR="003750B2" w:rsidRPr="003750B2" w:rsidRDefault="003750B2" w:rsidP="00381C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</w:rPr>
              <w:t>ИНН _______, КПП _______</w:t>
            </w:r>
          </w:p>
          <w:p w:rsidR="003750B2" w:rsidRPr="003750B2" w:rsidRDefault="003750B2" w:rsidP="00381C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</w:rPr>
              <w:t>Р/с _____________________</w:t>
            </w:r>
          </w:p>
          <w:p w:rsidR="003750B2" w:rsidRPr="003750B2" w:rsidRDefault="003750B2" w:rsidP="00381C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</w:rPr>
              <w:t>К/с ____________________</w:t>
            </w:r>
          </w:p>
          <w:p w:rsidR="003750B2" w:rsidRPr="003750B2" w:rsidRDefault="003750B2" w:rsidP="00381C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</w:rPr>
              <w:t>БИК ___________________</w:t>
            </w:r>
          </w:p>
          <w:p w:rsidR="003750B2" w:rsidRPr="003750B2" w:rsidRDefault="003750B2" w:rsidP="00381C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</w:rPr>
              <w:t>Тел./</w:t>
            </w:r>
            <w:proofErr w:type="gramStart"/>
            <w:r w:rsidRPr="003750B2">
              <w:rPr>
                <w:rFonts w:ascii="Franklin Gothic Book" w:hAnsi="Franklin Gothic Book"/>
              </w:rPr>
              <w:t>Факс:_</w:t>
            </w:r>
            <w:proofErr w:type="gramEnd"/>
            <w:r w:rsidRPr="003750B2">
              <w:rPr>
                <w:rFonts w:ascii="Franklin Gothic Book" w:hAnsi="Franklin Gothic Book"/>
              </w:rPr>
              <w:t>______________</w:t>
            </w:r>
          </w:p>
          <w:p w:rsidR="003750B2" w:rsidRPr="003750B2" w:rsidRDefault="003750B2" w:rsidP="00381C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</w:rPr>
              <w:t>ОГРН _____________________</w:t>
            </w:r>
          </w:p>
          <w:p w:rsidR="003750B2" w:rsidRPr="003750B2" w:rsidRDefault="003750B2" w:rsidP="00381C39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4687" w:type="dxa"/>
            <w:hideMark/>
          </w:tcPr>
          <w:p w:rsidR="003750B2" w:rsidRPr="003750B2" w:rsidRDefault="003750B2" w:rsidP="00381C39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3750B2">
              <w:rPr>
                <w:rFonts w:ascii="Franklin Gothic Book" w:hAnsi="Franklin Gothic Book"/>
                <w:szCs w:val="24"/>
              </w:rPr>
              <w:t xml:space="preserve">Публичное акционерное общество «Новороссийский морской </w:t>
            </w:r>
          </w:p>
          <w:p w:rsidR="003750B2" w:rsidRPr="003750B2" w:rsidRDefault="003750B2" w:rsidP="00381C39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3750B2">
              <w:rPr>
                <w:rFonts w:ascii="Franklin Gothic Book" w:hAnsi="Franklin Gothic Book"/>
                <w:szCs w:val="24"/>
              </w:rPr>
              <w:t>торговый порт»</w:t>
            </w:r>
          </w:p>
          <w:p w:rsidR="003750B2" w:rsidRPr="003750B2" w:rsidRDefault="003750B2" w:rsidP="00381C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3750B2">
              <w:rPr>
                <w:rFonts w:ascii="Franklin Gothic Book" w:hAnsi="Franklin Gothic Book"/>
              </w:rPr>
              <w:t>Адрес:  353901</w:t>
            </w:r>
            <w:proofErr w:type="gramEnd"/>
            <w:r w:rsidRPr="003750B2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3750B2" w:rsidRPr="003750B2" w:rsidRDefault="003750B2" w:rsidP="00381C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</w:rPr>
              <w:t>ул.  Портовая, д. 14</w:t>
            </w:r>
          </w:p>
          <w:p w:rsidR="003750B2" w:rsidRPr="003750B2" w:rsidRDefault="003750B2" w:rsidP="00F03B3A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3750B2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3750B2" w:rsidRPr="003750B2" w:rsidRDefault="003750B2" w:rsidP="00F03B3A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3750B2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3750B2" w:rsidRPr="003750B2" w:rsidRDefault="003750B2" w:rsidP="00F03B3A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3750B2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3750B2" w:rsidRPr="003750B2" w:rsidRDefault="003750B2" w:rsidP="00381C39">
            <w:pPr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</w:rPr>
              <w:t>р/с 40702810952460102191</w:t>
            </w:r>
          </w:p>
          <w:p w:rsidR="003750B2" w:rsidRPr="003750B2" w:rsidRDefault="003750B2" w:rsidP="00381C39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3750B2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3750B2" w:rsidRPr="003750B2" w:rsidRDefault="003750B2" w:rsidP="00381C39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3750B2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3750B2" w:rsidRPr="003750B2" w:rsidRDefault="003750B2" w:rsidP="00381C39">
            <w:pPr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</w:rPr>
              <w:t>к/с 30101810100000000602</w:t>
            </w:r>
          </w:p>
          <w:p w:rsidR="003750B2" w:rsidRPr="003750B2" w:rsidRDefault="003750B2" w:rsidP="00381C39">
            <w:pPr>
              <w:rPr>
                <w:rFonts w:ascii="Franklin Gothic Book" w:hAnsi="Franklin Gothic Book"/>
              </w:rPr>
            </w:pPr>
            <w:r w:rsidRPr="003750B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3750B2" w:rsidRPr="003750B2" w:rsidRDefault="003750B2" w:rsidP="003750B2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 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</w:t>
      </w:r>
      <w:r w:rsidRPr="003750B2">
        <w:rPr>
          <w:rFonts w:ascii="Franklin Gothic Book" w:hAnsi="Franklin Gothic Book"/>
          <w:sz w:val="24"/>
          <w:szCs w:val="24"/>
        </w:rPr>
        <w:t>ОТ ПОКУПАТЕЛЯ</w:t>
      </w:r>
    </w:p>
    <w:p w:rsidR="003750B2" w:rsidRPr="003750B2" w:rsidRDefault="003750B2" w:rsidP="003750B2">
      <w:pPr>
        <w:rPr>
          <w:rFonts w:ascii="Franklin Gothic Book" w:hAnsi="Franklin Gothic Book"/>
        </w:rPr>
      </w:pPr>
    </w:p>
    <w:p w:rsidR="003750B2" w:rsidRPr="003750B2" w:rsidRDefault="003750B2" w:rsidP="003750B2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 Директор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</w:t>
      </w:r>
      <w:r w:rsidRPr="003750B2">
        <w:rPr>
          <w:rFonts w:ascii="Franklin Gothic Book" w:hAnsi="Franklin Gothic Book"/>
          <w:sz w:val="24"/>
          <w:szCs w:val="24"/>
        </w:rPr>
        <w:t xml:space="preserve"> Первый заместитель</w:t>
      </w:r>
    </w:p>
    <w:p w:rsidR="003750B2" w:rsidRPr="003750B2" w:rsidRDefault="003750B2" w:rsidP="003750B2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</w:t>
      </w:r>
      <w:r w:rsidRPr="003750B2">
        <w:rPr>
          <w:rFonts w:ascii="Franklin Gothic Book" w:hAnsi="Franklin Gothic Book"/>
          <w:sz w:val="24"/>
          <w:szCs w:val="24"/>
        </w:rPr>
        <w:t>Технического директора</w:t>
      </w:r>
    </w:p>
    <w:p w:rsidR="003750B2" w:rsidRPr="003750B2" w:rsidRDefault="003750B2" w:rsidP="003750B2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</w:t>
      </w:r>
      <w:r w:rsidRPr="003750B2">
        <w:rPr>
          <w:rFonts w:ascii="Franklin Gothic Book" w:hAnsi="Franklin Gothic Book"/>
          <w:sz w:val="24"/>
          <w:szCs w:val="24"/>
        </w:rPr>
        <w:t xml:space="preserve"> ______ «__________</w:t>
      </w:r>
      <w:proofErr w:type="gramStart"/>
      <w:r w:rsidRPr="003750B2">
        <w:rPr>
          <w:rFonts w:ascii="Franklin Gothic Book" w:hAnsi="Franklin Gothic Book"/>
          <w:sz w:val="24"/>
          <w:szCs w:val="24"/>
        </w:rPr>
        <w:t xml:space="preserve">_»   </w:t>
      </w:r>
      <w:proofErr w:type="gramEnd"/>
      <w:r w:rsidRPr="003750B2">
        <w:rPr>
          <w:rFonts w:ascii="Franklin Gothic Book" w:hAnsi="Franklin Gothic Book"/>
          <w:sz w:val="24"/>
          <w:szCs w:val="24"/>
        </w:rPr>
        <w:t xml:space="preserve">                                     Публичное акционерное общество </w:t>
      </w:r>
    </w:p>
    <w:p w:rsidR="003750B2" w:rsidRPr="003750B2" w:rsidRDefault="003750B2" w:rsidP="003750B2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3750B2">
        <w:rPr>
          <w:rFonts w:ascii="Franklin Gothic Book" w:hAnsi="Franklin Gothic Book"/>
          <w:sz w:val="24"/>
          <w:szCs w:val="24"/>
        </w:rPr>
        <w:t xml:space="preserve">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</w:t>
      </w:r>
      <w:r w:rsidRPr="003750B2">
        <w:rPr>
          <w:rFonts w:ascii="Franklin Gothic Book" w:hAnsi="Franklin Gothic Book"/>
          <w:sz w:val="24"/>
          <w:szCs w:val="24"/>
        </w:rPr>
        <w:t xml:space="preserve">«Новороссийский морской </w:t>
      </w:r>
      <w:r w:rsidRPr="003750B2">
        <w:rPr>
          <w:rFonts w:ascii="Franklin Gothic Book" w:hAnsi="Franklin Gothic Book"/>
          <w:sz w:val="24"/>
          <w:szCs w:val="24"/>
        </w:rPr>
        <w:tab/>
        <w:t>торговый порт»</w:t>
      </w:r>
    </w:p>
    <w:p w:rsidR="003750B2" w:rsidRPr="003750B2" w:rsidRDefault="003750B2" w:rsidP="003750B2">
      <w:pPr>
        <w:rPr>
          <w:rFonts w:ascii="Franklin Gothic Book" w:hAnsi="Franklin Gothic Book"/>
          <w:lang w:eastAsia="ar-SA"/>
        </w:rPr>
      </w:pPr>
    </w:p>
    <w:p w:rsidR="003750B2" w:rsidRPr="003750B2" w:rsidRDefault="003750B2" w:rsidP="003750B2">
      <w:pPr>
        <w:rPr>
          <w:rFonts w:ascii="Franklin Gothic Book" w:hAnsi="Franklin Gothic Book"/>
          <w:lang w:eastAsia="ar-SA"/>
        </w:rPr>
      </w:pPr>
    </w:p>
    <w:p w:rsidR="003750B2" w:rsidRPr="003750B2" w:rsidRDefault="003750B2" w:rsidP="003750B2">
      <w:pPr>
        <w:rPr>
          <w:rFonts w:ascii="Franklin Gothic Book" w:hAnsi="Franklin Gothic Book"/>
          <w:lang w:eastAsia="ar-SA"/>
        </w:rPr>
      </w:pPr>
    </w:p>
    <w:p w:rsidR="003750B2" w:rsidRPr="003750B2" w:rsidRDefault="003750B2" w:rsidP="003750B2">
      <w:pPr>
        <w:rPr>
          <w:rFonts w:ascii="Franklin Gothic Book" w:hAnsi="Franklin Gothic Book"/>
          <w:lang w:eastAsia="ar-SA"/>
        </w:rPr>
      </w:pPr>
    </w:p>
    <w:p w:rsidR="003750B2" w:rsidRPr="003750B2" w:rsidRDefault="003750B2" w:rsidP="003750B2">
      <w:pPr>
        <w:rPr>
          <w:rFonts w:ascii="Franklin Gothic Book" w:hAnsi="Franklin Gothic Book"/>
          <w:lang w:eastAsia="ar-SA"/>
        </w:rPr>
      </w:pPr>
    </w:p>
    <w:p w:rsidR="003750B2" w:rsidRPr="003750B2" w:rsidRDefault="003750B2" w:rsidP="003750B2">
      <w:pPr>
        <w:rPr>
          <w:rFonts w:ascii="Franklin Gothic Book" w:hAnsi="Franklin Gothic Book"/>
          <w:b/>
        </w:rPr>
      </w:pPr>
      <w:r w:rsidRPr="003750B2">
        <w:rPr>
          <w:rFonts w:ascii="Franklin Gothic Book" w:hAnsi="Franklin Gothic Book"/>
        </w:rPr>
        <w:t xml:space="preserve">____________/_______________/                 </w:t>
      </w:r>
      <w:r w:rsidR="00082801">
        <w:rPr>
          <w:rFonts w:ascii="Franklin Gothic Book" w:hAnsi="Franklin Gothic Book"/>
        </w:rPr>
        <w:t xml:space="preserve">      </w:t>
      </w:r>
      <w:r w:rsidRPr="003750B2">
        <w:rPr>
          <w:rFonts w:ascii="Franklin Gothic Book" w:hAnsi="Franklin Gothic Book"/>
        </w:rPr>
        <w:t xml:space="preserve"> ________________ /И.М. </w:t>
      </w:r>
      <w:proofErr w:type="spellStart"/>
      <w:r w:rsidRPr="003750B2">
        <w:rPr>
          <w:rFonts w:ascii="Franklin Gothic Book" w:hAnsi="Franklin Gothic Book"/>
        </w:rPr>
        <w:t>Фофонов</w:t>
      </w:r>
      <w:proofErr w:type="spellEnd"/>
      <w:r w:rsidRPr="003750B2">
        <w:rPr>
          <w:rFonts w:ascii="Franklin Gothic Book" w:hAnsi="Franklin Gothic Book"/>
        </w:rPr>
        <w:t>/</w:t>
      </w:r>
    </w:p>
    <w:p w:rsidR="003750B2" w:rsidRPr="003750B2" w:rsidRDefault="003750B2" w:rsidP="003750B2">
      <w:pPr>
        <w:rPr>
          <w:rFonts w:ascii="Franklin Gothic Book" w:hAnsi="Franklin Gothic Book"/>
        </w:rPr>
      </w:pPr>
    </w:p>
    <w:p w:rsidR="003750B2" w:rsidRPr="003750B2" w:rsidRDefault="003750B2" w:rsidP="003750B2">
      <w:pPr>
        <w:rPr>
          <w:rFonts w:ascii="Franklin Gothic Book" w:hAnsi="Franklin Gothic Book"/>
        </w:rPr>
      </w:pPr>
      <w:r w:rsidRPr="003750B2">
        <w:rPr>
          <w:rFonts w:ascii="Franklin Gothic Book" w:hAnsi="Franklin Gothic Book"/>
        </w:rPr>
        <w:t xml:space="preserve">«____»_______________2015 г.                      </w:t>
      </w:r>
      <w:r w:rsidR="00082801">
        <w:rPr>
          <w:rFonts w:ascii="Franklin Gothic Book" w:hAnsi="Franklin Gothic Book"/>
        </w:rPr>
        <w:t xml:space="preserve">      </w:t>
      </w:r>
      <w:r w:rsidRPr="003750B2">
        <w:rPr>
          <w:rFonts w:ascii="Franklin Gothic Book" w:hAnsi="Franklin Gothic Book"/>
        </w:rPr>
        <w:t>«____»_______________2015 г.</w:t>
      </w:r>
    </w:p>
    <w:p w:rsidR="00B1787D" w:rsidRPr="003750B2" w:rsidRDefault="00B1787D" w:rsidP="00B1787D">
      <w:pPr>
        <w:rPr>
          <w:rFonts w:ascii="Franklin Gothic Book" w:hAnsi="Franklin Gothic Book"/>
          <w:b/>
        </w:rPr>
      </w:pPr>
    </w:p>
    <w:p w:rsidR="00B1787D" w:rsidRPr="00B1787D" w:rsidRDefault="0013537A" w:rsidP="0013537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</w:t>
      </w:r>
    </w:p>
    <w:p w:rsidR="00082801" w:rsidRPr="00082801" w:rsidRDefault="00082801" w:rsidP="00082801">
      <w:pPr>
        <w:jc w:val="right"/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>Приложение № 1 к Договору №НМТП</w:t>
      </w:r>
      <w:proofErr w:type="gramStart"/>
      <w:r w:rsidRPr="00082801">
        <w:rPr>
          <w:rFonts w:ascii="Franklin Gothic Book" w:hAnsi="Franklin Gothic Book"/>
        </w:rPr>
        <w:t>/  _</w:t>
      </w:r>
      <w:proofErr w:type="gramEnd"/>
      <w:r w:rsidRPr="00082801">
        <w:rPr>
          <w:rFonts w:ascii="Franklin Gothic Book" w:hAnsi="Franklin Gothic Book"/>
        </w:rPr>
        <w:t>_____ от  «___» _________2015 г.</w:t>
      </w:r>
    </w:p>
    <w:p w:rsidR="00082801" w:rsidRPr="00082801" w:rsidRDefault="00082801" w:rsidP="00082801">
      <w:pPr>
        <w:rPr>
          <w:rFonts w:ascii="Franklin Gothic Book" w:hAnsi="Franklin Gothic Book"/>
          <w:b/>
        </w:rPr>
      </w:pPr>
      <w:r w:rsidRPr="00082801">
        <w:rPr>
          <w:rFonts w:ascii="Franklin Gothic Book" w:hAnsi="Franklin Gothic Book"/>
          <w:b/>
        </w:rPr>
        <w:t xml:space="preserve">                                           </w:t>
      </w:r>
    </w:p>
    <w:p w:rsidR="00082801" w:rsidRPr="00082801" w:rsidRDefault="00082801" w:rsidP="00082801">
      <w:pPr>
        <w:jc w:val="center"/>
        <w:rPr>
          <w:rFonts w:ascii="Franklin Gothic Book" w:hAnsi="Franklin Gothic Book"/>
        </w:rPr>
      </w:pPr>
      <w:r w:rsidRPr="00082801">
        <w:rPr>
          <w:rFonts w:ascii="Franklin Gothic Book" w:hAnsi="Franklin Gothic Book"/>
          <w:b/>
        </w:rPr>
        <w:t xml:space="preserve">СПЕЦИФИКАЦИЯ </w:t>
      </w:r>
      <w:proofErr w:type="gramStart"/>
      <w:r w:rsidRPr="00082801">
        <w:rPr>
          <w:rFonts w:ascii="Franklin Gothic Book" w:hAnsi="Franklin Gothic Book"/>
          <w:b/>
        </w:rPr>
        <w:t>НА  ПОСТАВЛЯЕМЫЙ</w:t>
      </w:r>
      <w:proofErr w:type="gramEnd"/>
      <w:r w:rsidRPr="00082801">
        <w:rPr>
          <w:rFonts w:ascii="Franklin Gothic Book" w:hAnsi="Franklin Gothic Book"/>
          <w:b/>
        </w:rPr>
        <w:t xml:space="preserve"> ТОВАР</w:t>
      </w:r>
    </w:p>
    <w:p w:rsidR="00082801" w:rsidRPr="00082801" w:rsidRDefault="00082801" w:rsidP="00082801">
      <w:pPr>
        <w:spacing w:line="180" w:lineRule="exact"/>
        <w:rPr>
          <w:rFonts w:ascii="Franklin Gothic Book" w:hAnsi="Franklin Gothic Book"/>
        </w:rPr>
      </w:pPr>
    </w:p>
    <w:p w:rsidR="00082801" w:rsidRPr="00082801" w:rsidRDefault="00082801" w:rsidP="00082801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822" w:type="dxa"/>
        <w:tblInd w:w="-34" w:type="dxa"/>
        <w:tblLook w:val="0000" w:firstRow="0" w:lastRow="0" w:firstColumn="0" w:lastColumn="0" w:noHBand="0" w:noVBand="0"/>
      </w:tblPr>
      <w:tblGrid>
        <w:gridCol w:w="574"/>
        <w:gridCol w:w="4110"/>
        <w:gridCol w:w="1560"/>
        <w:gridCol w:w="992"/>
        <w:gridCol w:w="1296"/>
        <w:gridCol w:w="1296"/>
      </w:tblGrid>
      <w:tr w:rsidR="00082801" w:rsidRPr="00082801" w:rsidTr="00381C39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Катал. .№ /</w:t>
            </w:r>
          </w:p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Кол-во,</w:t>
            </w:r>
          </w:p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8280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082801" w:rsidRPr="00082801" w:rsidTr="00381C39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6</w:t>
            </w:r>
          </w:p>
        </w:tc>
      </w:tr>
      <w:tr w:rsidR="00082801" w:rsidRPr="00082801" w:rsidTr="00381C39">
        <w:trPr>
          <w:trHeight w:val="340"/>
        </w:trPr>
        <w:tc>
          <w:tcPr>
            <w:tcW w:w="9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rPr>
                <w:rFonts w:ascii="Franklin Gothic Book" w:hAnsi="Franklin Gothic Book"/>
                <w:bCs/>
              </w:rPr>
            </w:pPr>
            <w:r w:rsidRPr="00082801">
              <w:rPr>
                <w:rFonts w:ascii="Franklin Gothic Book" w:hAnsi="Franklin Gothic Book"/>
                <w:b/>
                <w:i/>
                <w:color w:val="000000"/>
              </w:rPr>
              <w:t>АВТОШИНЫ ПНЕВМАТИЧЕСКИЕ ДЛЯ АВТОТРАНСПОРТА:</w:t>
            </w:r>
          </w:p>
        </w:tc>
      </w:tr>
      <w:tr w:rsidR="00082801" w:rsidRPr="00082801" w:rsidTr="00381C39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2801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1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2801">
              <w:rPr>
                <w:rFonts w:ascii="Franklin Gothic Book" w:hAnsi="Franklin Gothic Book"/>
              </w:rPr>
              <w:t>Автошина камерная 10.00</w:t>
            </w:r>
            <w:r w:rsidRPr="00082801">
              <w:rPr>
                <w:rFonts w:ascii="Franklin Gothic Book" w:hAnsi="Franklin Gothic Book"/>
                <w:lang w:val="en-US"/>
              </w:rPr>
              <w:t>R</w:t>
            </w:r>
            <w:r w:rsidRPr="00082801">
              <w:rPr>
                <w:rFonts w:ascii="Franklin Gothic Book" w:hAnsi="Franklin Gothic Book"/>
              </w:rPr>
              <w:t>20 КАМА-310 с камерой и ободной лентой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2801">
              <w:rPr>
                <w:rFonts w:ascii="Franklin Gothic Book" w:hAnsi="Franklin Gothic Book"/>
                <w:color w:val="000000"/>
              </w:rPr>
              <w:t>10.00</w:t>
            </w:r>
            <w:r w:rsidRPr="00082801">
              <w:rPr>
                <w:rFonts w:ascii="Franklin Gothic Book" w:hAnsi="Franklin Gothic Book"/>
                <w:color w:val="000000"/>
                <w:lang w:val="en-US"/>
              </w:rPr>
              <w:t>R20</w:t>
            </w:r>
            <w:r w:rsidRPr="00082801">
              <w:rPr>
                <w:rFonts w:ascii="Franklin Gothic Book" w:hAnsi="Franklin Gothic Book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2801">
              <w:rPr>
                <w:rFonts w:ascii="Franklin Gothic Book" w:hAnsi="Franklin Gothic Book"/>
                <w:color w:val="000000"/>
                <w:lang w:val="en-US"/>
              </w:rPr>
              <w:t>10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2801" w:rsidRPr="00082801" w:rsidTr="00381C39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2801" w:rsidRPr="00082801" w:rsidTr="00381C39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В том числе НДС 18</w:t>
            </w:r>
            <w:proofErr w:type="gramStart"/>
            <w:r w:rsidRPr="00082801">
              <w:rPr>
                <w:rFonts w:ascii="Franklin Gothic Book" w:hAnsi="Franklin Gothic Book"/>
              </w:rPr>
              <w:t>% :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082801" w:rsidRPr="00082801" w:rsidRDefault="00082801" w:rsidP="00082801">
      <w:pPr>
        <w:jc w:val="both"/>
        <w:rPr>
          <w:rFonts w:ascii="Franklin Gothic Book" w:hAnsi="Franklin Gothic Book"/>
        </w:rPr>
      </w:pPr>
    </w:p>
    <w:p w:rsidR="00082801" w:rsidRPr="00082801" w:rsidRDefault="00082801" w:rsidP="00B42E23">
      <w:pPr>
        <w:suppressAutoHyphens/>
        <w:jc w:val="both"/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>Сумма к оплате: __________рублей (_______________), в том числе НДС 18</w:t>
      </w:r>
      <w:proofErr w:type="gramStart"/>
      <w:r w:rsidRPr="00082801">
        <w:rPr>
          <w:rFonts w:ascii="Franklin Gothic Book" w:hAnsi="Franklin Gothic Book"/>
        </w:rPr>
        <w:t>%  _</w:t>
      </w:r>
      <w:proofErr w:type="gramEnd"/>
      <w:r w:rsidRPr="00082801">
        <w:rPr>
          <w:rFonts w:ascii="Franklin Gothic Book" w:hAnsi="Franklin Gothic Book"/>
        </w:rPr>
        <w:t xml:space="preserve">_________ рублей. Цена   </w:t>
      </w:r>
      <w:proofErr w:type="gramStart"/>
      <w:r w:rsidRPr="00082801">
        <w:rPr>
          <w:rFonts w:ascii="Franklin Gothic Book" w:hAnsi="Franklin Gothic Book"/>
        </w:rPr>
        <w:t>включает  НДС</w:t>
      </w:r>
      <w:proofErr w:type="gramEnd"/>
      <w:r w:rsidRPr="00082801">
        <w:rPr>
          <w:rFonts w:ascii="Franklin Gothic Book" w:hAnsi="Franklin Gothic Book"/>
        </w:rPr>
        <w:t xml:space="preserve"> 18 %  и доставку Товара  на  склад  Покупателя  в  г. Новороссийск. </w:t>
      </w:r>
    </w:p>
    <w:p w:rsidR="00082801" w:rsidRPr="00082801" w:rsidRDefault="00082801" w:rsidP="00B42E23">
      <w:pPr>
        <w:jc w:val="both"/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>Срок пост</w:t>
      </w:r>
      <w:r w:rsidR="00B42E23">
        <w:rPr>
          <w:rFonts w:ascii="Franklin Gothic Book" w:hAnsi="Franklin Gothic Book"/>
        </w:rPr>
        <w:t>авки: - в течение ___ (_______)</w:t>
      </w:r>
      <w:r w:rsidRPr="00082801">
        <w:rPr>
          <w:rFonts w:ascii="Franklin Gothic Book" w:hAnsi="Franklin Gothic Book"/>
        </w:rPr>
        <w:t xml:space="preserve"> </w:t>
      </w:r>
      <w:r w:rsidR="00B42E23">
        <w:rPr>
          <w:rFonts w:ascii="Franklin Gothic Book" w:hAnsi="Franklin Gothic Book"/>
        </w:rPr>
        <w:t>недель</w:t>
      </w:r>
      <w:r w:rsidRPr="00082801">
        <w:rPr>
          <w:rFonts w:ascii="Franklin Gothic Book" w:hAnsi="Franklin Gothic Book"/>
        </w:rPr>
        <w:t xml:space="preserve"> от </w:t>
      </w:r>
      <w:proofErr w:type="gramStart"/>
      <w:r w:rsidRPr="00082801">
        <w:rPr>
          <w:rFonts w:ascii="Franklin Gothic Book" w:hAnsi="Franklin Gothic Book"/>
        </w:rPr>
        <w:t>даты  подписания</w:t>
      </w:r>
      <w:proofErr w:type="gramEnd"/>
      <w:r w:rsidRPr="00082801">
        <w:rPr>
          <w:rFonts w:ascii="Franklin Gothic Book" w:hAnsi="Franklin Gothic Book"/>
        </w:rPr>
        <w:t xml:space="preserve"> </w:t>
      </w:r>
      <w:r w:rsidR="00B42E23" w:rsidRPr="00B42E23">
        <w:rPr>
          <w:rFonts w:ascii="Franklin Gothic Book" w:hAnsi="Franklin Gothic Book"/>
        </w:rPr>
        <w:t xml:space="preserve"> </w:t>
      </w:r>
      <w:r w:rsidRPr="00082801">
        <w:rPr>
          <w:rFonts w:ascii="Franklin Gothic Book" w:hAnsi="Franklin Gothic Book"/>
        </w:rPr>
        <w:t xml:space="preserve">настоящего Договора и Приложения. </w:t>
      </w:r>
      <w:proofErr w:type="gramStart"/>
      <w:r w:rsidRPr="00082801">
        <w:rPr>
          <w:rFonts w:ascii="Franklin Gothic Book" w:hAnsi="Franklin Gothic Book"/>
        </w:rPr>
        <w:t>Допускается  досрочная</w:t>
      </w:r>
      <w:proofErr w:type="gramEnd"/>
      <w:r w:rsidRPr="00082801">
        <w:rPr>
          <w:rFonts w:ascii="Franklin Gothic Book" w:hAnsi="Franklin Gothic Book"/>
        </w:rPr>
        <w:t xml:space="preserve">  поставка Товара.</w:t>
      </w:r>
    </w:p>
    <w:p w:rsidR="00082801" w:rsidRPr="00082801" w:rsidRDefault="00082801" w:rsidP="00082801">
      <w:pPr>
        <w:rPr>
          <w:rFonts w:ascii="Franklin Gothic Book" w:hAnsi="Franklin Gothic Book"/>
        </w:rPr>
      </w:pPr>
    </w:p>
    <w:p w:rsidR="00082801" w:rsidRPr="00082801" w:rsidRDefault="00082801" w:rsidP="00082801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082801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</w:t>
      </w:r>
      <w:r w:rsidRPr="00082801">
        <w:rPr>
          <w:rFonts w:ascii="Franklin Gothic Book" w:hAnsi="Franklin Gothic Book"/>
          <w:sz w:val="24"/>
          <w:szCs w:val="24"/>
        </w:rPr>
        <w:t>ОТ ПОКУПАТЕЛЯ</w:t>
      </w:r>
    </w:p>
    <w:p w:rsidR="00082801" w:rsidRPr="00082801" w:rsidRDefault="00082801" w:rsidP="00082801">
      <w:pPr>
        <w:rPr>
          <w:rFonts w:ascii="Franklin Gothic Book" w:hAnsi="Franklin Gothic Book"/>
        </w:rPr>
      </w:pPr>
    </w:p>
    <w:p w:rsidR="00082801" w:rsidRPr="00082801" w:rsidRDefault="00082801" w:rsidP="00082801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 xml:space="preserve">  </w:t>
      </w:r>
      <w:r w:rsidRPr="00082801">
        <w:rPr>
          <w:rFonts w:ascii="Franklin Gothic Book" w:hAnsi="Franklin Gothic Book"/>
          <w:sz w:val="24"/>
          <w:szCs w:val="24"/>
        </w:rPr>
        <w:t xml:space="preserve">Директор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   </w:t>
      </w:r>
      <w:r w:rsidRPr="00082801">
        <w:rPr>
          <w:rFonts w:ascii="Franklin Gothic Book" w:hAnsi="Franklin Gothic Book"/>
          <w:sz w:val="24"/>
          <w:szCs w:val="24"/>
        </w:rPr>
        <w:t>Первый заместитель</w:t>
      </w:r>
    </w:p>
    <w:p w:rsidR="00082801" w:rsidRPr="00082801" w:rsidRDefault="00082801" w:rsidP="00082801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082801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082801">
        <w:rPr>
          <w:rFonts w:ascii="Franklin Gothic Book" w:hAnsi="Franklin Gothic Book"/>
          <w:sz w:val="24"/>
          <w:szCs w:val="24"/>
        </w:rPr>
        <w:t>Технического директора</w:t>
      </w:r>
    </w:p>
    <w:p w:rsidR="00082801" w:rsidRPr="00082801" w:rsidRDefault="00082801" w:rsidP="00082801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</w:t>
      </w:r>
      <w:r w:rsidRPr="00082801">
        <w:rPr>
          <w:rFonts w:ascii="Franklin Gothic Book" w:hAnsi="Franklin Gothic Book"/>
          <w:sz w:val="24"/>
          <w:szCs w:val="24"/>
        </w:rPr>
        <w:t>____ «_________</w:t>
      </w:r>
      <w:proofErr w:type="gramStart"/>
      <w:r w:rsidRPr="00082801">
        <w:rPr>
          <w:rFonts w:ascii="Franklin Gothic Book" w:hAnsi="Franklin Gothic Book"/>
          <w:sz w:val="24"/>
          <w:szCs w:val="24"/>
        </w:rPr>
        <w:t xml:space="preserve">_»   </w:t>
      </w:r>
      <w:proofErr w:type="gramEnd"/>
      <w:r w:rsidRPr="00082801">
        <w:rPr>
          <w:rFonts w:ascii="Franklin Gothic Book" w:hAnsi="Franklin Gothic Book"/>
          <w:sz w:val="24"/>
          <w:szCs w:val="24"/>
        </w:rPr>
        <w:t xml:space="preserve">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</w:t>
      </w:r>
      <w:r w:rsidRPr="00082801">
        <w:rPr>
          <w:rFonts w:ascii="Franklin Gothic Book" w:hAnsi="Franklin Gothic Book"/>
          <w:sz w:val="24"/>
          <w:szCs w:val="24"/>
        </w:rPr>
        <w:t xml:space="preserve">Публичное акционерное общество </w:t>
      </w:r>
    </w:p>
    <w:p w:rsidR="00082801" w:rsidRPr="00082801" w:rsidRDefault="00082801" w:rsidP="00082801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082801">
        <w:rPr>
          <w:rFonts w:ascii="Franklin Gothic Book" w:hAnsi="Franklin Gothic Book"/>
          <w:sz w:val="24"/>
          <w:szCs w:val="24"/>
        </w:rPr>
        <w:t xml:space="preserve">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</w:t>
      </w:r>
      <w:r w:rsidRPr="00082801">
        <w:rPr>
          <w:rFonts w:ascii="Franklin Gothic Book" w:hAnsi="Franklin Gothic Book"/>
          <w:sz w:val="24"/>
          <w:szCs w:val="24"/>
        </w:rPr>
        <w:t xml:space="preserve">«Новороссийский морской </w:t>
      </w:r>
      <w:r w:rsidRPr="00082801">
        <w:rPr>
          <w:rFonts w:ascii="Franklin Gothic Book" w:hAnsi="Franklin Gothic Book"/>
          <w:sz w:val="24"/>
          <w:szCs w:val="24"/>
        </w:rPr>
        <w:tab/>
      </w:r>
      <w:r w:rsidRPr="00082801">
        <w:rPr>
          <w:rFonts w:ascii="Franklin Gothic Book" w:hAnsi="Franklin Gothic Book"/>
          <w:sz w:val="24"/>
          <w:szCs w:val="24"/>
        </w:rPr>
        <w:tab/>
        <w:t>торговый порт»</w:t>
      </w:r>
    </w:p>
    <w:p w:rsidR="00082801" w:rsidRPr="00082801" w:rsidRDefault="00082801" w:rsidP="00082801">
      <w:pPr>
        <w:rPr>
          <w:rFonts w:ascii="Franklin Gothic Book" w:hAnsi="Franklin Gothic Book"/>
          <w:lang w:eastAsia="ar-SA"/>
        </w:rPr>
      </w:pPr>
    </w:p>
    <w:p w:rsidR="00082801" w:rsidRPr="00082801" w:rsidRDefault="00082801" w:rsidP="00082801">
      <w:pPr>
        <w:rPr>
          <w:rFonts w:ascii="Franklin Gothic Book" w:hAnsi="Franklin Gothic Book"/>
          <w:lang w:eastAsia="ar-SA"/>
        </w:rPr>
      </w:pPr>
    </w:p>
    <w:p w:rsidR="00082801" w:rsidRPr="00082801" w:rsidRDefault="00082801" w:rsidP="00082801">
      <w:pPr>
        <w:rPr>
          <w:rFonts w:ascii="Franklin Gothic Book" w:hAnsi="Franklin Gothic Book"/>
          <w:lang w:eastAsia="ar-SA"/>
        </w:rPr>
      </w:pPr>
    </w:p>
    <w:p w:rsidR="00082801" w:rsidRPr="00082801" w:rsidRDefault="00082801" w:rsidP="00082801">
      <w:pPr>
        <w:rPr>
          <w:rFonts w:ascii="Franklin Gothic Book" w:hAnsi="Franklin Gothic Book"/>
          <w:lang w:eastAsia="ar-SA"/>
        </w:rPr>
      </w:pPr>
    </w:p>
    <w:p w:rsidR="00082801" w:rsidRPr="00082801" w:rsidRDefault="00082801" w:rsidP="00082801">
      <w:pPr>
        <w:rPr>
          <w:rFonts w:ascii="Franklin Gothic Book" w:hAnsi="Franklin Gothic Book"/>
          <w:lang w:eastAsia="ar-SA"/>
        </w:rPr>
      </w:pPr>
    </w:p>
    <w:p w:rsidR="00082801" w:rsidRPr="00082801" w:rsidRDefault="00082801" w:rsidP="00082801">
      <w:pPr>
        <w:rPr>
          <w:rFonts w:ascii="Franklin Gothic Book" w:hAnsi="Franklin Gothic Book"/>
          <w:b/>
        </w:rPr>
      </w:pPr>
      <w:r w:rsidRPr="00082801">
        <w:rPr>
          <w:rFonts w:ascii="Franklin Gothic Book" w:hAnsi="Franklin Gothic Book"/>
        </w:rPr>
        <w:t xml:space="preserve">____________/________________/                  ________________ /И.М. </w:t>
      </w:r>
      <w:proofErr w:type="spellStart"/>
      <w:r w:rsidRPr="00082801">
        <w:rPr>
          <w:rFonts w:ascii="Franklin Gothic Book" w:hAnsi="Franklin Gothic Book"/>
        </w:rPr>
        <w:t>Фофонов</w:t>
      </w:r>
      <w:proofErr w:type="spellEnd"/>
      <w:r w:rsidRPr="00082801">
        <w:rPr>
          <w:rFonts w:ascii="Franklin Gothic Book" w:hAnsi="Franklin Gothic Book"/>
        </w:rPr>
        <w:t>/</w:t>
      </w:r>
    </w:p>
    <w:p w:rsidR="00082801" w:rsidRPr="00082801" w:rsidRDefault="00082801" w:rsidP="00082801">
      <w:pPr>
        <w:rPr>
          <w:rFonts w:ascii="Franklin Gothic Book" w:hAnsi="Franklin Gothic Book"/>
        </w:rPr>
      </w:pPr>
    </w:p>
    <w:p w:rsidR="00082801" w:rsidRPr="00082801" w:rsidRDefault="00082801" w:rsidP="00082801">
      <w:pPr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>«____»_______________2015 г.                             «____»_______________2015 г.</w:t>
      </w:r>
    </w:p>
    <w:p w:rsidR="00082801" w:rsidRPr="00082801" w:rsidRDefault="00082801" w:rsidP="00082801">
      <w:pPr>
        <w:rPr>
          <w:rFonts w:ascii="Franklin Gothic Book" w:hAnsi="Franklin Gothic Book"/>
        </w:rPr>
      </w:pPr>
    </w:p>
    <w:p w:rsidR="00082801" w:rsidRPr="00082801" w:rsidRDefault="00082801" w:rsidP="00082801">
      <w:pPr>
        <w:ind w:firstLine="567"/>
        <w:rPr>
          <w:rFonts w:ascii="Franklin Gothic Book" w:hAnsi="Franklin Gothic Book"/>
        </w:rPr>
      </w:pPr>
    </w:p>
    <w:p w:rsidR="00082801" w:rsidRPr="00082801" w:rsidRDefault="00082801" w:rsidP="00082801">
      <w:pPr>
        <w:ind w:firstLine="567"/>
        <w:rPr>
          <w:rFonts w:ascii="Franklin Gothic Book" w:hAnsi="Franklin Gothic Book"/>
        </w:rPr>
      </w:pPr>
    </w:p>
    <w:p w:rsidR="00082801" w:rsidRPr="00082801" w:rsidRDefault="00082801" w:rsidP="00082801">
      <w:pPr>
        <w:ind w:firstLine="567"/>
        <w:rPr>
          <w:rFonts w:ascii="Franklin Gothic Book" w:hAnsi="Franklin Gothic Book"/>
        </w:rPr>
      </w:pPr>
    </w:p>
    <w:p w:rsidR="00082801" w:rsidRPr="00082801" w:rsidRDefault="00082801" w:rsidP="00082801">
      <w:pPr>
        <w:ind w:firstLine="567"/>
        <w:rPr>
          <w:rFonts w:ascii="Franklin Gothic Book" w:hAnsi="Franklin Gothic Book"/>
        </w:rPr>
      </w:pPr>
    </w:p>
    <w:p w:rsidR="00082801" w:rsidRPr="00082801" w:rsidRDefault="00082801" w:rsidP="00082801">
      <w:pPr>
        <w:rPr>
          <w:rFonts w:ascii="Franklin Gothic Book" w:hAnsi="Franklin Gothic Book"/>
        </w:rPr>
      </w:pPr>
    </w:p>
    <w:p w:rsidR="00082801" w:rsidRPr="00082801" w:rsidRDefault="00082801" w:rsidP="00082801">
      <w:pPr>
        <w:ind w:firstLine="567"/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>Приложение № 2 к договору № НМТП/________ от «___</w:t>
      </w:r>
      <w:proofErr w:type="gramStart"/>
      <w:r w:rsidRPr="00082801">
        <w:rPr>
          <w:rFonts w:ascii="Franklin Gothic Book" w:hAnsi="Franklin Gothic Book"/>
        </w:rPr>
        <w:t xml:space="preserve">_»   </w:t>
      </w:r>
      <w:proofErr w:type="gramEnd"/>
      <w:r w:rsidRPr="00082801">
        <w:rPr>
          <w:rFonts w:ascii="Franklin Gothic Book" w:hAnsi="Franklin Gothic Book"/>
        </w:rPr>
        <w:t xml:space="preserve"> _________ 2015 г.</w:t>
      </w:r>
    </w:p>
    <w:p w:rsidR="00082801" w:rsidRPr="00082801" w:rsidRDefault="00082801" w:rsidP="00082801">
      <w:pPr>
        <w:jc w:val="center"/>
        <w:rPr>
          <w:rFonts w:ascii="Franklin Gothic Book" w:hAnsi="Franklin Gothic Book"/>
        </w:rPr>
      </w:pPr>
    </w:p>
    <w:p w:rsidR="00082801" w:rsidRPr="00082801" w:rsidRDefault="00082801" w:rsidP="00082801">
      <w:pPr>
        <w:contextualSpacing/>
        <w:jc w:val="center"/>
        <w:rPr>
          <w:rFonts w:ascii="Franklin Gothic Book" w:hAnsi="Franklin Gothic Book"/>
          <w:b/>
        </w:rPr>
      </w:pPr>
      <w:r w:rsidRPr="00082801">
        <w:rPr>
          <w:rFonts w:ascii="Franklin Gothic Book" w:hAnsi="Franklin Gothic Book"/>
          <w:b/>
        </w:rPr>
        <w:t>Образец уведомления о связанности сторон</w:t>
      </w:r>
    </w:p>
    <w:p w:rsidR="00082801" w:rsidRPr="00082801" w:rsidRDefault="00082801" w:rsidP="00082801">
      <w:pPr>
        <w:contextualSpacing/>
        <w:jc w:val="center"/>
        <w:rPr>
          <w:rFonts w:ascii="Franklin Gothic Book" w:hAnsi="Franklin Gothic Book"/>
          <w:u w:val="single"/>
        </w:rPr>
      </w:pPr>
      <w:r w:rsidRPr="00082801">
        <w:rPr>
          <w:rFonts w:ascii="Franklin Gothic Book" w:hAnsi="Franklin Gothic Book"/>
          <w:u w:val="single"/>
        </w:rPr>
        <w:t>(</w:t>
      </w:r>
      <w:r w:rsidRPr="00082801">
        <w:rPr>
          <w:rFonts w:ascii="Franklin Gothic Book" w:hAnsi="Franklin Gothic Book"/>
          <w:b/>
          <w:u w:val="single"/>
        </w:rPr>
        <w:t xml:space="preserve">Прим.: </w:t>
      </w:r>
      <w:r w:rsidRPr="00082801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082801" w:rsidRPr="00082801" w:rsidRDefault="00082801" w:rsidP="00082801">
      <w:pPr>
        <w:contextualSpacing/>
        <w:jc w:val="center"/>
        <w:rPr>
          <w:rFonts w:ascii="Franklin Gothic Book" w:hAnsi="Franklin Gothic Book"/>
        </w:rPr>
      </w:pPr>
    </w:p>
    <w:p w:rsidR="00082801" w:rsidRPr="00082801" w:rsidRDefault="00082801" w:rsidP="00082801">
      <w:pPr>
        <w:contextualSpacing/>
        <w:jc w:val="center"/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>Таблица для заполнения Поставщиком:</w:t>
      </w:r>
    </w:p>
    <w:p w:rsidR="00082801" w:rsidRPr="00082801" w:rsidRDefault="00082801" w:rsidP="00082801">
      <w:pPr>
        <w:spacing w:after="120"/>
        <w:contextualSpacing/>
        <w:jc w:val="center"/>
        <w:rPr>
          <w:rFonts w:ascii="Franklin Gothic Book" w:hAnsi="Franklin Gothic Book"/>
        </w:rPr>
      </w:pPr>
      <w:r w:rsidRPr="00082801">
        <w:rPr>
          <w:rFonts w:ascii="Franklin Gothic Book" w:hAnsi="Franklin Gothic Book"/>
          <w:u w:val="single"/>
        </w:rPr>
        <w:t>(</w:t>
      </w:r>
      <w:r w:rsidRPr="00082801">
        <w:rPr>
          <w:rFonts w:ascii="Franklin Gothic Book" w:hAnsi="Franklin Gothic Book"/>
          <w:b/>
          <w:u w:val="single"/>
        </w:rPr>
        <w:t xml:space="preserve">Прим.: </w:t>
      </w:r>
      <w:r w:rsidRPr="00082801">
        <w:rPr>
          <w:rFonts w:ascii="Franklin Gothic Book" w:hAnsi="Franklin Gothic Book"/>
          <w:u w:val="single"/>
        </w:rPr>
        <w:t>необходимо отметить нужное)</w:t>
      </w:r>
    </w:p>
    <w:p w:rsidR="00082801" w:rsidRPr="00082801" w:rsidRDefault="00082801" w:rsidP="00082801">
      <w:pPr>
        <w:spacing w:after="120"/>
        <w:contextualSpacing/>
        <w:jc w:val="both"/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082801">
          <w:rPr>
            <w:rStyle w:val="a8"/>
            <w:rFonts w:ascii="Franklin Gothic Book" w:hAnsi="Franklin Gothic Book"/>
            <w:lang w:val="en-US"/>
          </w:rPr>
          <w:t>www</w:t>
        </w:r>
        <w:r w:rsidRPr="00082801">
          <w:rPr>
            <w:rStyle w:val="a8"/>
            <w:rFonts w:ascii="Franklin Gothic Book" w:hAnsi="Franklin Gothic Book"/>
          </w:rPr>
          <w:t>.</w:t>
        </w:r>
        <w:proofErr w:type="spellStart"/>
        <w:r w:rsidRPr="00082801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082801">
          <w:rPr>
            <w:rStyle w:val="a8"/>
            <w:rFonts w:ascii="Franklin Gothic Book" w:hAnsi="Franklin Gothic Book"/>
          </w:rPr>
          <w:t>.</w:t>
        </w:r>
        <w:r w:rsidRPr="00082801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082801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082801" w:rsidRPr="00082801" w:rsidTr="00381C39">
        <w:trPr>
          <w:trHeight w:hRule="exact" w:val="640"/>
        </w:trPr>
        <w:tc>
          <w:tcPr>
            <w:tcW w:w="5189" w:type="dxa"/>
          </w:tcPr>
          <w:p w:rsidR="00082801" w:rsidRPr="00082801" w:rsidRDefault="00082801" w:rsidP="00381C39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Признаки связанных сторон</w:t>
            </w:r>
          </w:p>
          <w:p w:rsidR="00082801" w:rsidRPr="00082801" w:rsidRDefault="00082801" w:rsidP="00381C39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082801" w:rsidRPr="00082801" w:rsidRDefault="00082801" w:rsidP="00381C39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Признаки не связанных сторон</w:t>
            </w:r>
          </w:p>
          <w:p w:rsidR="00082801" w:rsidRPr="00082801" w:rsidRDefault="00082801" w:rsidP="00381C39">
            <w:pPr>
              <w:jc w:val="center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082801" w:rsidRPr="00082801" w:rsidTr="00381C39">
        <w:trPr>
          <w:trHeight w:val="771"/>
        </w:trPr>
        <w:tc>
          <w:tcPr>
            <w:tcW w:w="5189" w:type="dxa"/>
          </w:tcPr>
          <w:p w:rsidR="00082801" w:rsidRPr="00082801" w:rsidRDefault="00082801" w:rsidP="00082801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082801">
              <w:rPr>
                <w:rFonts w:ascii="Franklin Gothic Book" w:hAnsi="Franklin Gothic Book"/>
                <w:b/>
              </w:rPr>
              <w:t xml:space="preserve">Поставщик, </w:t>
            </w:r>
            <w:r w:rsidRPr="00082801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082801" w:rsidRPr="00082801" w:rsidRDefault="00082801" w:rsidP="00381C3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 xml:space="preserve">(а) </w:t>
            </w:r>
            <w:r w:rsidRPr="00082801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Да</w:t>
            </w: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Нет</w:t>
            </w:r>
          </w:p>
          <w:p w:rsidR="00082801" w:rsidRPr="00082801" w:rsidRDefault="00082801" w:rsidP="00381C3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082801" w:rsidRPr="00082801" w:rsidRDefault="00082801" w:rsidP="00381C3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___________________________________</w:t>
            </w:r>
          </w:p>
          <w:p w:rsidR="00082801" w:rsidRPr="00082801" w:rsidRDefault="00082801" w:rsidP="00381C3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___________________________________</w:t>
            </w:r>
          </w:p>
          <w:p w:rsidR="00082801" w:rsidRPr="00082801" w:rsidRDefault="00082801" w:rsidP="00381C3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 xml:space="preserve"> (</w:t>
            </w:r>
            <w:r w:rsidRPr="00082801">
              <w:rPr>
                <w:rFonts w:ascii="Franklin Gothic Book" w:hAnsi="Franklin Gothic Book"/>
                <w:lang w:val="en-US"/>
              </w:rPr>
              <w:t>b</w:t>
            </w:r>
            <w:r w:rsidRPr="00082801">
              <w:rPr>
                <w:rFonts w:ascii="Franklin Gothic Book" w:hAnsi="Franklin Gothic Book"/>
              </w:rPr>
              <w:t xml:space="preserve">) </w:t>
            </w:r>
            <w:r w:rsidRPr="00082801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Да</w:t>
            </w: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Нет</w:t>
            </w:r>
          </w:p>
          <w:p w:rsidR="00082801" w:rsidRPr="00082801" w:rsidRDefault="00082801" w:rsidP="00381C3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82801" w:rsidRPr="00082801" w:rsidRDefault="00082801" w:rsidP="00381C3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___________________________________</w:t>
            </w:r>
          </w:p>
          <w:p w:rsidR="00082801" w:rsidRPr="00082801" w:rsidRDefault="00082801" w:rsidP="00381C3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___________________________________</w:t>
            </w:r>
          </w:p>
          <w:p w:rsidR="00082801" w:rsidRPr="00082801" w:rsidRDefault="00082801" w:rsidP="00381C3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082801">
              <w:rPr>
                <w:rFonts w:ascii="Franklin Gothic Book" w:hAnsi="Franklin Gothic Book"/>
              </w:rPr>
              <w:t>(</w:t>
            </w:r>
            <w:r w:rsidRPr="00082801">
              <w:rPr>
                <w:rFonts w:ascii="Franklin Gothic Book" w:hAnsi="Franklin Gothic Book"/>
                <w:lang w:val="en-US"/>
              </w:rPr>
              <w:t>c</w:t>
            </w:r>
            <w:r w:rsidRPr="00082801">
              <w:rPr>
                <w:rFonts w:ascii="Franklin Gothic Book" w:hAnsi="Franklin Gothic Book"/>
              </w:rPr>
              <w:t xml:space="preserve">) </w:t>
            </w:r>
            <w:r w:rsidRPr="00082801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082801">
              <w:rPr>
                <w:rFonts w:ascii="Franklin Gothic Book" w:hAnsi="Franklin Gothic Book"/>
              </w:rPr>
              <w:t>Да</w:t>
            </w: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Нет</w:t>
            </w:r>
          </w:p>
          <w:p w:rsidR="00082801" w:rsidRPr="00082801" w:rsidRDefault="00082801" w:rsidP="00381C3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82801" w:rsidRPr="00082801" w:rsidRDefault="00082801" w:rsidP="00381C3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___________________________________</w:t>
            </w:r>
          </w:p>
          <w:p w:rsidR="00082801" w:rsidRPr="00082801" w:rsidRDefault="00082801" w:rsidP="00381C3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___________________________________</w:t>
            </w:r>
          </w:p>
          <w:p w:rsidR="00082801" w:rsidRPr="00082801" w:rsidRDefault="00082801" w:rsidP="00381C3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082801">
              <w:rPr>
                <w:rFonts w:ascii="Franklin Gothic Book" w:hAnsi="Franklin Gothic Book"/>
              </w:rPr>
              <w:t>(</w:t>
            </w:r>
            <w:r w:rsidRPr="00082801">
              <w:rPr>
                <w:rFonts w:ascii="Franklin Gothic Book" w:hAnsi="Franklin Gothic Book"/>
                <w:lang w:val="en-US"/>
              </w:rPr>
              <w:t>d</w:t>
            </w:r>
            <w:r w:rsidRPr="00082801">
              <w:rPr>
                <w:rFonts w:ascii="Franklin Gothic Book" w:hAnsi="Franklin Gothic Book"/>
              </w:rPr>
              <w:t>)</w:t>
            </w:r>
            <w:r w:rsidRPr="00082801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Да</w:t>
            </w: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Нет</w:t>
            </w:r>
          </w:p>
          <w:p w:rsidR="00082801" w:rsidRPr="00082801" w:rsidRDefault="00082801" w:rsidP="00381C3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82801" w:rsidRPr="00082801" w:rsidRDefault="00082801" w:rsidP="00381C3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___________________________________</w:t>
            </w:r>
          </w:p>
          <w:p w:rsidR="00082801" w:rsidRPr="00082801" w:rsidRDefault="00082801" w:rsidP="00381C3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___________________________________</w:t>
            </w:r>
          </w:p>
          <w:p w:rsidR="00082801" w:rsidRPr="00082801" w:rsidRDefault="00082801" w:rsidP="00381C3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082801">
              <w:rPr>
                <w:rFonts w:ascii="Franklin Gothic Book" w:hAnsi="Franklin Gothic Book"/>
              </w:rPr>
              <w:t xml:space="preserve">2. </w:t>
            </w:r>
            <w:r w:rsidRPr="00082801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082801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(</w:t>
            </w:r>
            <w:r w:rsidRPr="00082801">
              <w:rPr>
                <w:rFonts w:ascii="Franklin Gothic Book" w:hAnsi="Franklin Gothic Book"/>
                <w:lang w:val="en-US"/>
              </w:rPr>
              <w:t>a</w:t>
            </w:r>
            <w:r w:rsidRPr="00082801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Да</w:t>
            </w: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Нет</w:t>
            </w:r>
          </w:p>
          <w:p w:rsidR="00082801" w:rsidRPr="00082801" w:rsidRDefault="00082801" w:rsidP="00381C3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082801" w:rsidRPr="00082801" w:rsidRDefault="00082801" w:rsidP="00381C3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____________________________________</w:t>
            </w:r>
          </w:p>
          <w:p w:rsidR="00082801" w:rsidRPr="00082801" w:rsidRDefault="00082801" w:rsidP="00381C3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(</w:t>
            </w:r>
            <w:r w:rsidRPr="00082801">
              <w:rPr>
                <w:rFonts w:ascii="Franklin Gothic Book" w:hAnsi="Franklin Gothic Book"/>
                <w:lang w:val="en-US"/>
              </w:rPr>
              <w:t>b</w:t>
            </w:r>
            <w:r w:rsidRPr="00082801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Да</w:t>
            </w: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Нет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____________________________________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Да</w:t>
            </w: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Нет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____________________________________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082801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082801" w:rsidRPr="00082801" w:rsidRDefault="00082801" w:rsidP="00381C39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Да</w:t>
            </w: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Нет</w:t>
            </w:r>
          </w:p>
          <w:p w:rsidR="00082801" w:rsidRPr="00082801" w:rsidRDefault="00082801" w:rsidP="00381C3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082801" w:rsidRPr="00082801" w:rsidRDefault="00082801" w:rsidP="00381C39">
            <w:pPr>
              <w:contextualSpacing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___________________________________</w:t>
            </w:r>
          </w:p>
          <w:p w:rsidR="00082801" w:rsidRPr="00082801" w:rsidRDefault="00082801" w:rsidP="00381C3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Да</w:t>
            </w: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Нет</w:t>
            </w:r>
          </w:p>
          <w:p w:rsidR="00082801" w:rsidRPr="00082801" w:rsidRDefault="00082801" w:rsidP="00381C3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082801" w:rsidRPr="00082801" w:rsidRDefault="00082801" w:rsidP="00381C3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___________________________________</w:t>
            </w:r>
          </w:p>
          <w:p w:rsidR="00082801" w:rsidRPr="00082801" w:rsidRDefault="00082801" w:rsidP="00381C39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Да</w:t>
            </w: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Нет</w:t>
            </w:r>
          </w:p>
          <w:p w:rsidR="00082801" w:rsidRPr="00082801" w:rsidRDefault="00082801" w:rsidP="00381C3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082801" w:rsidRPr="00082801" w:rsidRDefault="00082801" w:rsidP="00381C39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lastRenderedPageBreak/>
              <w:t>___________________________________</w:t>
            </w:r>
          </w:p>
          <w:p w:rsidR="00082801" w:rsidRPr="00082801" w:rsidRDefault="00082801" w:rsidP="00381C39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Да</w:t>
            </w: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Нет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Да</w:t>
            </w: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Нет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 xml:space="preserve">Если ответ «Да», то просим указать ФИО </w:t>
            </w: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участников совместного предприятия.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082801" w:rsidRPr="00082801" w:rsidRDefault="00082801" w:rsidP="00381C39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Да</w:t>
            </w: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Нет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по причине</w:t>
            </w:r>
            <w:proofErr w:type="gramEnd"/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 xml:space="preserve"> возникающей в результате этого экономической зависимости.</w:t>
            </w:r>
          </w:p>
          <w:p w:rsidR="00082801" w:rsidRPr="00082801" w:rsidRDefault="00082801" w:rsidP="00381C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Да</w:t>
            </w:r>
            <w:r w:rsidRPr="00082801">
              <w:rPr>
                <w:rFonts w:ascii="Franklin Gothic Book" w:hAnsi="Franklin Gothic Book"/>
              </w:rPr>
              <w:sym w:font="Wingdings" w:char="F071"/>
            </w:r>
            <w:r w:rsidRPr="00082801">
              <w:rPr>
                <w:rFonts w:ascii="Franklin Gothic Book" w:hAnsi="Franklin Gothic Book"/>
              </w:rPr>
              <w:t>Нет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082801" w:rsidRPr="00082801" w:rsidRDefault="00082801" w:rsidP="00381C3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82801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082801" w:rsidRPr="00082801" w:rsidRDefault="00082801" w:rsidP="00381C39">
            <w:pPr>
              <w:rPr>
                <w:rFonts w:ascii="Franklin Gothic Book" w:hAnsi="Franklin Gothic Book"/>
              </w:rPr>
            </w:pPr>
          </w:p>
        </w:tc>
      </w:tr>
    </w:tbl>
    <w:p w:rsidR="00082801" w:rsidRPr="00082801" w:rsidRDefault="00082801" w:rsidP="00082801">
      <w:pPr>
        <w:rPr>
          <w:rFonts w:ascii="Franklin Gothic Book" w:hAnsi="Franklin Gothic Book"/>
        </w:rPr>
      </w:pPr>
    </w:p>
    <w:p w:rsidR="00082801" w:rsidRPr="00082801" w:rsidRDefault="00082801" w:rsidP="00082801">
      <w:pPr>
        <w:spacing w:after="120"/>
        <w:jc w:val="both"/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82801" w:rsidRPr="00082801" w:rsidRDefault="00082801" w:rsidP="00082801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082801" w:rsidRPr="00082801" w:rsidRDefault="00082801" w:rsidP="00082801">
      <w:pPr>
        <w:contextualSpacing/>
        <w:rPr>
          <w:rFonts w:ascii="Franklin Gothic Book" w:hAnsi="Franklin Gothic Book"/>
          <w:b/>
        </w:rPr>
      </w:pPr>
      <w:r w:rsidRPr="00082801">
        <w:rPr>
          <w:rFonts w:ascii="Franklin Gothic Book" w:hAnsi="Franklin Gothic Book"/>
        </w:rPr>
        <w:t>Дата</w:t>
      </w:r>
    </w:p>
    <w:p w:rsidR="00082801" w:rsidRPr="00082801" w:rsidRDefault="00082801" w:rsidP="00082801">
      <w:pPr>
        <w:pStyle w:val="afa"/>
        <w:jc w:val="both"/>
        <w:rPr>
          <w:rFonts w:ascii="Franklin Gothic Book" w:hAnsi="Franklin Gothic Book"/>
          <w:b/>
        </w:rPr>
      </w:pPr>
    </w:p>
    <w:p w:rsidR="00082801" w:rsidRPr="00082801" w:rsidRDefault="00082801" w:rsidP="00082801">
      <w:pPr>
        <w:pStyle w:val="afa"/>
        <w:jc w:val="both"/>
        <w:rPr>
          <w:rFonts w:ascii="Franklin Gothic Book" w:hAnsi="Franklin Gothic Book"/>
        </w:rPr>
      </w:pPr>
      <w:r w:rsidRPr="00082801">
        <w:rPr>
          <w:rFonts w:ascii="Franklin Gothic Book" w:hAnsi="Franklin Gothic Book"/>
          <w:b/>
        </w:rPr>
        <w:t>ПРИМЕЧАНИЕ:</w:t>
      </w:r>
      <w:r w:rsidRPr="00082801">
        <w:rPr>
          <w:rFonts w:ascii="Franklin Gothic Book" w:hAnsi="Franklin Gothic Book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82801" w:rsidRPr="00082801" w:rsidRDefault="00082801" w:rsidP="00082801">
      <w:pPr>
        <w:pStyle w:val="afa"/>
        <w:jc w:val="both"/>
        <w:rPr>
          <w:rFonts w:ascii="Franklin Gothic Book" w:hAnsi="Franklin Gothic Book"/>
        </w:rPr>
      </w:pPr>
      <w:r w:rsidRPr="00082801">
        <w:rPr>
          <w:rFonts w:ascii="Franklin Gothic Book" w:hAnsi="Franklin Gothic Book"/>
          <w:b/>
        </w:rPr>
        <w:t xml:space="preserve">АНКЕТА </w:t>
      </w:r>
      <w:r w:rsidRPr="00082801">
        <w:rPr>
          <w:rFonts w:ascii="Franklin Gothic Book" w:hAnsi="Franklin Gothic Book"/>
        </w:rPr>
        <w:t>должна быть заполнена и возвращена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015A10" w:rsidRDefault="006A46BB" w:rsidP="00015A10">
      <w:pPr>
        <w:pStyle w:val="OP11"/>
        <w:numPr>
          <w:ilvl w:val="1"/>
          <w:numId w:val="39"/>
        </w:numPr>
        <w:rPr>
          <w:color w:val="FF0000"/>
        </w:rPr>
      </w:pPr>
      <w:r w:rsidRPr="00015A10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015A10">
        <w:rPr>
          <w:snapToGrid w:val="0"/>
        </w:rPr>
        <w:t xml:space="preserve">Заявка на участие в закупке (форма </w:t>
      </w:r>
      <w:r w:rsidRPr="00015A10">
        <w:rPr>
          <w:snapToGrid w:val="0"/>
        </w:rPr>
        <w:fldChar w:fldCharType="begin"/>
      </w:r>
      <w:r w:rsidRPr="00015A10">
        <w:rPr>
          <w:snapToGrid w:val="0"/>
        </w:rPr>
        <w:instrText xml:space="preserve"> SEQ Форма_№ \* ARABIC </w:instrText>
      </w:r>
      <w:r w:rsidRPr="00015A10">
        <w:rPr>
          <w:snapToGrid w:val="0"/>
        </w:rPr>
        <w:fldChar w:fldCharType="separate"/>
      </w:r>
      <w:r w:rsidR="004824BF">
        <w:rPr>
          <w:noProof/>
          <w:snapToGrid w:val="0"/>
        </w:rPr>
        <w:t>1</w:t>
      </w:r>
      <w:r w:rsidRPr="00015A10">
        <w:rPr>
          <w:snapToGrid w:val="0"/>
        </w:rPr>
        <w:fldChar w:fldCharType="end"/>
      </w:r>
      <w:r w:rsidRPr="00015A10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082801">
        <w:rPr>
          <w:rFonts w:ascii="Franklin Gothic Book" w:hAnsi="Franklin Gothic Book"/>
          <w:vertAlign w:val="superscript"/>
        </w:rPr>
        <w:t>недель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tbl>
      <w:tblPr>
        <w:tblW w:w="10699" w:type="dxa"/>
        <w:tblInd w:w="-176" w:type="dxa"/>
        <w:tblLook w:val="0000" w:firstRow="0" w:lastRow="0" w:firstColumn="0" w:lastColumn="0" w:noHBand="0" w:noVBand="0"/>
      </w:tblPr>
      <w:tblGrid>
        <w:gridCol w:w="573"/>
        <w:gridCol w:w="3110"/>
        <w:gridCol w:w="1796"/>
        <w:gridCol w:w="960"/>
        <w:gridCol w:w="1199"/>
        <w:gridCol w:w="1233"/>
        <w:gridCol w:w="1828"/>
      </w:tblGrid>
      <w:tr w:rsidR="00C71AB6" w:rsidRPr="00C71AB6" w:rsidTr="00082801">
        <w:trPr>
          <w:trHeight w:val="6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Катал. .№ /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Кол-во,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71AB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C71AB6">
              <w:rPr>
                <w:rFonts w:ascii="Franklin Gothic Book" w:hAnsi="Franklin Gothic Book"/>
              </w:rPr>
              <w:t>НДС, Руб. /ед.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71AB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71AB6" w:rsidRPr="00C71AB6" w:rsidTr="00082801">
        <w:trPr>
          <w:trHeight w:val="3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71AB6" w:rsidRPr="00C71AB6" w:rsidTr="00082801">
        <w:trPr>
          <w:trHeight w:val="227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562017" w:rsidRDefault="00562017" w:rsidP="00C71AB6">
            <w:pPr>
              <w:jc w:val="center"/>
              <w:rPr>
                <w:rFonts w:ascii="Franklin Gothic Book" w:hAnsi="Franklin Gothic Book"/>
                <w:bCs/>
              </w:rPr>
            </w:pPr>
            <w:r w:rsidRPr="00562017">
              <w:rPr>
                <w:rFonts w:ascii="Franklin Gothic Book" w:hAnsi="Franklin Gothic Book"/>
                <w:i/>
                <w:color w:val="000000"/>
              </w:rPr>
              <w:t>АВТОШИНЫ ПНЕВМАТИЧЕСКИЕ ДЛЯ АВТОТРАНСПОРТА: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082801" w:rsidRPr="00C71AB6" w:rsidTr="00082801">
        <w:trPr>
          <w:trHeight w:val="39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C71AB6" w:rsidRDefault="00082801" w:rsidP="000828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71AB6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0828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2801">
              <w:rPr>
                <w:rFonts w:ascii="Franklin Gothic Book" w:hAnsi="Franklin Gothic Book"/>
              </w:rPr>
              <w:t>Автошина камерная 10.00</w:t>
            </w:r>
            <w:r w:rsidRPr="00082801">
              <w:rPr>
                <w:rFonts w:ascii="Franklin Gothic Book" w:hAnsi="Franklin Gothic Book"/>
                <w:lang w:val="en-US"/>
              </w:rPr>
              <w:t>R</w:t>
            </w:r>
            <w:r w:rsidRPr="00082801">
              <w:rPr>
                <w:rFonts w:ascii="Franklin Gothic Book" w:hAnsi="Franklin Gothic Book"/>
              </w:rPr>
              <w:t>20 КАМА-310 с камерой и ободной лентой</w:t>
            </w:r>
          </w:p>
        </w:tc>
        <w:tc>
          <w:tcPr>
            <w:tcW w:w="17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082801" w:rsidRDefault="00082801" w:rsidP="000828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2801">
              <w:rPr>
                <w:rFonts w:ascii="Franklin Gothic Book" w:hAnsi="Franklin Gothic Book"/>
                <w:color w:val="000000"/>
              </w:rPr>
              <w:t>10.00</w:t>
            </w:r>
            <w:r w:rsidRPr="00082801">
              <w:rPr>
                <w:rFonts w:ascii="Franklin Gothic Book" w:hAnsi="Franklin Gothic Book"/>
                <w:color w:val="000000"/>
                <w:lang w:val="en-US"/>
              </w:rPr>
              <w:t>R20</w:t>
            </w:r>
            <w:r w:rsidRPr="00082801">
              <w:rPr>
                <w:rFonts w:ascii="Franklin Gothic Book" w:hAnsi="Franklin Gothic Book"/>
                <w:color w:val="000000"/>
              </w:rPr>
              <w:t xml:space="preserve"> </w:t>
            </w: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2801" w:rsidRPr="00C71AB6" w:rsidRDefault="00082801" w:rsidP="000828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71AB6">
              <w:rPr>
                <w:rFonts w:ascii="Franklin Gothic Book" w:hAnsi="Franklin Gothic Book"/>
                <w:color w:val="000000"/>
              </w:rPr>
              <w:t>1</w:t>
            </w:r>
            <w:r>
              <w:rPr>
                <w:rFonts w:ascii="Franklin Gothic Book" w:hAnsi="Franklin Gothic Book"/>
                <w:color w:val="000000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C71AB6" w:rsidRDefault="00082801" w:rsidP="0008280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01" w:rsidRPr="00C71AB6" w:rsidRDefault="00082801" w:rsidP="0008280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2801" w:rsidRPr="00C71AB6" w:rsidRDefault="00082801" w:rsidP="0008280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71AB6" w:rsidRPr="00C71AB6" w:rsidTr="00082801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082801">
        <w:rPr>
          <w:rFonts w:ascii="Franklin Gothic Book" w:hAnsi="Franklin Gothic Book"/>
          <w:sz w:val="23"/>
          <w:szCs w:val="23"/>
        </w:rPr>
        <w:t>пневматических автошин для автотранспорта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p w:rsidR="00AF6D68" w:rsidRPr="009F0152" w:rsidRDefault="00AF6D68" w:rsidP="00AF6D68">
      <w:pPr>
        <w:pStyle w:val="afff6"/>
        <w:numPr>
          <w:ilvl w:val="1"/>
          <w:numId w:val="45"/>
        </w:numPr>
        <w:rPr>
          <w:rFonts w:ascii="Franklin Gothic Book" w:hAnsi="Franklin Gothic Book"/>
          <w:b/>
        </w:rPr>
      </w:pPr>
      <w:r w:rsidRPr="009F0152">
        <w:rPr>
          <w:rFonts w:ascii="Franklin Gothic Book" w:hAnsi="Franklin Gothic Book"/>
          <w:b/>
        </w:rPr>
        <w:lastRenderedPageBreak/>
        <w:t xml:space="preserve">Сведения об опыте выполнения </w:t>
      </w:r>
      <w:r w:rsidR="007F7E36">
        <w:rPr>
          <w:rFonts w:ascii="Franklin Gothic Book" w:hAnsi="Franklin Gothic Book"/>
          <w:b/>
        </w:rPr>
        <w:t>аналогичных поставок</w:t>
      </w:r>
      <w:r w:rsidRPr="009F0152">
        <w:rPr>
          <w:rFonts w:ascii="Franklin Gothic Book" w:hAnsi="Franklin Gothic Book"/>
          <w:b/>
        </w:rPr>
        <w:t xml:space="preserve"> за 2012-201</w:t>
      </w:r>
      <w:r w:rsidR="007F7E36">
        <w:rPr>
          <w:rFonts w:ascii="Franklin Gothic Book" w:hAnsi="Franklin Gothic Book"/>
          <w:b/>
        </w:rPr>
        <w:t>4гг., и период 2015 г.- (форма 6</w:t>
      </w:r>
      <w:r w:rsidRPr="009F0152">
        <w:rPr>
          <w:rFonts w:ascii="Franklin Gothic Book" w:hAnsi="Franklin Gothic Book"/>
          <w:b/>
        </w:rPr>
        <w:t>)</w:t>
      </w:r>
    </w:p>
    <w:p w:rsidR="00AF6D68" w:rsidRPr="005C3532" w:rsidRDefault="00AF6D68" w:rsidP="00AF6D68">
      <w:pPr>
        <w:pStyle w:val="afff6"/>
        <w:ind w:left="1080"/>
        <w:rPr>
          <w:rFonts w:ascii="Franklin Gothic Book" w:hAnsi="Franklin Gothic Book"/>
          <w:b/>
          <w:i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AF6D68" w:rsidRPr="004E63B7" w:rsidTr="00025EA1">
        <w:tc>
          <w:tcPr>
            <w:tcW w:w="843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выполненных работ (услуг), </w:t>
            </w:r>
            <w:r>
              <w:rPr>
                <w:rFonts w:ascii="Franklin Gothic Book" w:hAnsi="Franklin Gothic Book"/>
              </w:rPr>
              <w:t>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900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выполнения работ (услуг)</w:t>
            </w:r>
          </w:p>
        </w:tc>
        <w:tc>
          <w:tcPr>
            <w:tcW w:w="1246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AF6D68" w:rsidRPr="004E63B7" w:rsidTr="00025EA1">
        <w:tc>
          <w:tcPr>
            <w:tcW w:w="843" w:type="dxa"/>
          </w:tcPr>
          <w:p w:rsidR="00AF6D68" w:rsidRPr="004E63B7" w:rsidRDefault="00AF6D68" w:rsidP="00AF6D68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</w:tr>
      <w:tr w:rsidR="00AF6D68" w:rsidRPr="004E63B7" w:rsidTr="00025EA1">
        <w:tc>
          <w:tcPr>
            <w:tcW w:w="843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</w:tr>
      <w:tr w:rsidR="00AF6D68" w:rsidRPr="004E63B7" w:rsidTr="00025EA1">
        <w:tc>
          <w:tcPr>
            <w:tcW w:w="843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</w:tr>
      <w:tr w:rsidR="00AF6D68" w:rsidRPr="004E63B7" w:rsidTr="00025EA1">
        <w:tc>
          <w:tcPr>
            <w:tcW w:w="7461" w:type="dxa"/>
            <w:gridSpan w:val="4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AF6D68" w:rsidRPr="004E63B7" w:rsidRDefault="00AF6D68" w:rsidP="00025EA1">
            <w:pPr>
              <w:rPr>
                <w:rFonts w:ascii="Franklin Gothic Book" w:hAnsi="Franklin Gothic Book"/>
              </w:rPr>
            </w:pPr>
          </w:p>
        </w:tc>
      </w:tr>
    </w:tbl>
    <w:p w:rsidR="00AF6D68" w:rsidRDefault="00AF6D68" w:rsidP="00AF6D68">
      <w:pPr>
        <w:rPr>
          <w:rFonts w:ascii="Franklin Gothic Book" w:hAnsi="Franklin Gothic Book"/>
          <w:i/>
        </w:rPr>
      </w:pPr>
    </w:p>
    <w:p w:rsidR="00AF6D68" w:rsidRPr="004E63B7" w:rsidRDefault="00AF6D68" w:rsidP="00AF6D68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Примечание:</w:t>
      </w:r>
    </w:p>
    <w:p w:rsidR="00AF6D68" w:rsidRPr="004E63B7" w:rsidRDefault="00AF6D68" w:rsidP="00AF6D68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ab/>
        <w:t>___________________________________</w:t>
      </w:r>
    </w:p>
    <w:p w:rsidR="00AF6D68" w:rsidRPr="004E63B7" w:rsidRDefault="00AF6D68" w:rsidP="00AF6D6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AF6D68" w:rsidRPr="004E63B7" w:rsidRDefault="00AF6D68" w:rsidP="00AF6D6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082801">
              <w:rPr>
                <w:rFonts w:ascii="Franklin Gothic Book" w:hAnsi="Franklin Gothic Book"/>
                <w:sz w:val="23"/>
                <w:szCs w:val="23"/>
              </w:rPr>
              <w:t>пневматических автошин для автотранспорта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</w:t>
            </w:r>
            <w:proofErr w:type="gramStart"/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109</w:t>
            </w:r>
            <w:proofErr w:type="gramEnd"/>
            <w:r>
              <w:rPr>
                <w:rFonts w:ascii="Franklin Gothic Book" w:hAnsi="Franklin Gothic Book"/>
                <w:sz w:val="23"/>
                <w:szCs w:val="23"/>
              </w:rPr>
              <w:t xml:space="preserve"> 300,67</w:t>
            </w: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(сто девять тысяч триста ) рублей 67 копеек </w:t>
            </w:r>
            <w:r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EA1" w:rsidRDefault="00025EA1">
      <w:r>
        <w:separator/>
      </w:r>
    </w:p>
  </w:endnote>
  <w:endnote w:type="continuationSeparator" w:id="0">
    <w:p w:rsidR="00025EA1" w:rsidRDefault="0002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EA1" w:rsidRDefault="00025EA1">
    <w:pPr>
      <w:pStyle w:val="afa"/>
    </w:pPr>
  </w:p>
  <w:p w:rsidR="00025EA1" w:rsidRDefault="00025E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EA1" w:rsidRDefault="00025EA1">
      <w:r>
        <w:separator/>
      </w:r>
    </w:p>
  </w:footnote>
  <w:footnote w:type="continuationSeparator" w:id="0">
    <w:p w:rsidR="00025EA1" w:rsidRDefault="00025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B09835E6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750B2"/>
    <w:pPr>
      <w:numPr>
        <w:ilvl w:val="2"/>
        <w:numId w:val="37"/>
      </w:numPr>
      <w:ind w:left="709" w:hanging="142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66D7-305F-481F-82FD-AD2AB62F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21</Pages>
  <Words>8434</Words>
  <Characters>48079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56401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99</cp:revision>
  <cp:lastPrinted>2016-01-14T14:15:00Z</cp:lastPrinted>
  <dcterms:created xsi:type="dcterms:W3CDTF">2015-01-23T06:52:00Z</dcterms:created>
  <dcterms:modified xsi:type="dcterms:W3CDTF">2016-01-14T14:17:00Z</dcterms:modified>
</cp:coreProperties>
</file>