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620" w:rsidRDefault="00CF6620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CF6620" w:rsidRPr="00B422AA" w:rsidRDefault="00CF6620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CF6620" w:rsidRDefault="00CF6620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CF6620" w:rsidRPr="00B422AA" w:rsidRDefault="00CF6620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690AAC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CF6620" w:rsidRPr="00CF6620">
        <w:rPr>
          <w:rFonts w:ascii="Franklin Gothic Heavy" w:eastAsia="Tahoma" w:hAnsi="Franklin Gothic Heavy"/>
          <w:kern w:val="144"/>
          <w:sz w:val="44"/>
          <w:szCs w:val="52"/>
        </w:rPr>
        <w:t>тентов «</w:t>
      </w:r>
      <w:proofErr w:type="spellStart"/>
      <w:r w:rsidR="00CF6620" w:rsidRPr="00CF6620">
        <w:rPr>
          <w:rFonts w:ascii="Franklin Gothic Heavy" w:eastAsia="Tahoma" w:hAnsi="Franklin Gothic Heavy"/>
          <w:kern w:val="144"/>
          <w:sz w:val="44"/>
          <w:szCs w:val="52"/>
        </w:rPr>
        <w:t>Тарпаулин</w:t>
      </w:r>
      <w:proofErr w:type="spellEnd"/>
      <w:r w:rsidR="00CF6620" w:rsidRPr="00CF6620">
        <w:rPr>
          <w:rFonts w:ascii="Franklin Gothic Heavy" w:eastAsia="Tahoma" w:hAnsi="Franklin Gothic Heavy"/>
          <w:kern w:val="144"/>
          <w:sz w:val="44"/>
          <w:szCs w:val="52"/>
        </w:rPr>
        <w:t>»</w:t>
      </w:r>
    </w:p>
    <w:p w:rsidR="00BA0529" w:rsidRPr="00690AAC" w:rsidRDefault="00BA0529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A50EB" w:rsidRDefault="005A50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>Запросы по разъяснениям документации по закупке в электронной форме напра</w:t>
      </w:r>
      <w:r w:rsidRPr="007B3FB3">
        <w:rPr>
          <w:rFonts w:ascii="Franklin Gothic Book" w:hAnsi="Franklin Gothic Book"/>
        </w:rPr>
        <w:t>в</w:t>
      </w:r>
      <w:r w:rsidRPr="007B3FB3">
        <w:rPr>
          <w:rFonts w:ascii="Franklin Gothic Book" w:hAnsi="Franklin Gothic Book"/>
        </w:rPr>
        <w:t xml:space="preserve">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</w:t>
      </w:r>
      <w:r w:rsidRPr="007B3FB3">
        <w:rPr>
          <w:rFonts w:ascii="Franklin Gothic Book" w:hAnsi="Franklin Gothic Book"/>
        </w:rPr>
        <w:t>о</w:t>
      </w:r>
      <w:r w:rsidRPr="007B3FB3">
        <w:rPr>
          <w:rFonts w:ascii="Franklin Gothic Book" w:hAnsi="Franklin Gothic Book"/>
        </w:rPr>
        <w:t>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 xml:space="preserve">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</w:t>
      </w:r>
      <w:r w:rsidRPr="00B13492">
        <w:rPr>
          <w:rFonts w:ascii="Franklin Gothic Book" w:hAnsi="Franklin Gothic Book"/>
        </w:rPr>
        <w:t>н</w:t>
      </w:r>
      <w:r w:rsidRPr="00B13492">
        <w:rPr>
          <w:rFonts w:ascii="Franklin Gothic Book" w:hAnsi="Franklin Gothic Book"/>
        </w:rPr>
        <w:t>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рение участвовать в закупке, с выездом в места ее базирования, на предмет орган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зационной и профессионально-технической готовности с оформлением соответств</w:t>
      </w:r>
      <w:r w:rsidRPr="009C3DA9">
        <w:rPr>
          <w:rFonts w:ascii="Franklin Gothic Book" w:hAnsi="Franklin Gothic Book"/>
        </w:rPr>
        <w:t>у</w:t>
      </w:r>
      <w:r w:rsidRPr="009C3DA9">
        <w:rPr>
          <w:rFonts w:ascii="Franklin Gothic Book" w:hAnsi="Franklin Gothic Book"/>
        </w:rPr>
        <w:t>ющего акта проверки до начала процедуры закупки или до подведения итогов заку</w:t>
      </w:r>
      <w:r w:rsidRPr="009C3DA9">
        <w:rPr>
          <w:rFonts w:ascii="Franklin Gothic Book" w:hAnsi="Franklin Gothic Book"/>
        </w:rPr>
        <w:t>п</w:t>
      </w:r>
      <w:r w:rsidRPr="009C3DA9">
        <w:rPr>
          <w:rFonts w:ascii="Franklin Gothic Book" w:hAnsi="Franklin Gothic Book"/>
        </w:rPr>
        <w:t>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</w:t>
      </w:r>
      <w:r w:rsidRPr="009C3DA9">
        <w:rPr>
          <w:rFonts w:ascii="Franklin Gothic Book" w:hAnsi="Franklin Gothic Book"/>
        </w:rPr>
        <w:t>ю</w:t>
      </w:r>
      <w:r w:rsidRPr="009C3DA9">
        <w:rPr>
          <w:rFonts w:ascii="Franklin Gothic Book" w:hAnsi="Franklin Gothic Book"/>
        </w:rPr>
        <w:t>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</w:t>
      </w:r>
      <w:r w:rsidR="007820C5" w:rsidRPr="007820C5">
        <w:rPr>
          <w:rFonts w:ascii="Franklin Gothic Book" w:hAnsi="Franklin Gothic Book"/>
        </w:rPr>
        <w:t>к</w:t>
      </w:r>
      <w:r w:rsidR="007820C5" w:rsidRPr="007820C5">
        <w:rPr>
          <w:rFonts w:ascii="Franklin Gothic Book" w:hAnsi="Franklin Gothic Book"/>
        </w:rPr>
        <w:t>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  <w:proofErr w:type="gramEnd"/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</w:t>
      </w:r>
      <w:r w:rsidRPr="00513CA7">
        <w:rPr>
          <w:rFonts w:ascii="Franklin Gothic Book" w:hAnsi="Franklin Gothic Book"/>
        </w:rPr>
        <w:t>ы</w:t>
      </w:r>
      <w:r w:rsidRPr="00513CA7">
        <w:rPr>
          <w:rFonts w:ascii="Franklin Gothic Book" w:hAnsi="Franklin Gothic Book"/>
        </w:rPr>
        <w:t>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</w:t>
      </w:r>
      <w:r w:rsidRPr="00513CA7">
        <w:rPr>
          <w:rFonts w:ascii="Franklin Gothic Book" w:hAnsi="Franklin Gothic Book"/>
        </w:rPr>
        <w:t>ю</w:t>
      </w:r>
      <w:r w:rsidRPr="00513CA7">
        <w:rPr>
          <w:rFonts w:ascii="Franklin Gothic Book" w:hAnsi="Franklin Gothic Book"/>
        </w:rPr>
        <w:t>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</w:t>
      </w:r>
      <w:r w:rsidR="00DA60B2" w:rsidRPr="00E54C68">
        <w:rPr>
          <w:rFonts w:ascii="Franklin Gothic Book" w:hAnsi="Franklin Gothic Book"/>
          <w:color w:val="000000" w:themeColor="text1"/>
        </w:rPr>
        <w:t>с</w:t>
      </w:r>
      <w:r w:rsidR="00DA60B2" w:rsidRPr="00E54C68">
        <w:rPr>
          <w:rFonts w:ascii="Franklin Gothic Book" w:hAnsi="Franklin Gothic Book"/>
          <w:color w:val="000000" w:themeColor="text1"/>
        </w:rPr>
        <w:t xml:space="preserve">сийской Федерации к лицам, осуществляющим поставку товара, выполнение работы, оказание услуги, </w:t>
      </w:r>
      <w:proofErr w:type="gramStart"/>
      <w:r w:rsidR="00DA60B2" w:rsidRPr="00E54C68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DA60B2" w:rsidRPr="00E54C68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2B5C9A" w:rsidRPr="002B5C9A" w:rsidRDefault="002B5C9A" w:rsidP="002B5C9A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 w:rsidRPr="002B5C9A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</w:t>
      </w:r>
      <w:r w:rsidRPr="002B5C9A">
        <w:rPr>
          <w:rFonts w:ascii="Franklin Gothic Book" w:hAnsi="Franklin Gothic Book"/>
          <w:color w:val="000000" w:themeColor="text1"/>
        </w:rPr>
        <w:t>ь</w:t>
      </w:r>
      <w:r w:rsidRPr="002B5C9A">
        <w:rPr>
          <w:rFonts w:ascii="Franklin Gothic Book" w:hAnsi="Franklin Gothic Book"/>
          <w:color w:val="000000" w:themeColor="text1"/>
        </w:rPr>
        <w:t>ства в соответствии с критериями отнесения к субъектам предпринимательства, уст</w:t>
      </w:r>
      <w:r w:rsidRPr="002B5C9A">
        <w:rPr>
          <w:rFonts w:ascii="Franklin Gothic Book" w:hAnsi="Franklin Gothic Book"/>
          <w:color w:val="000000" w:themeColor="text1"/>
        </w:rPr>
        <w:t>а</w:t>
      </w:r>
      <w:r w:rsidRPr="002B5C9A">
        <w:rPr>
          <w:rFonts w:ascii="Franklin Gothic Book" w:hAnsi="Franklin Gothic Book"/>
          <w:color w:val="000000" w:themeColor="text1"/>
        </w:rPr>
        <w:t>новленными статьей 4 Федерального закона «О развитии малого и среднего предпр</w:t>
      </w:r>
      <w:r w:rsidRPr="002B5C9A">
        <w:rPr>
          <w:rFonts w:ascii="Franklin Gothic Book" w:hAnsi="Franklin Gothic Book"/>
          <w:color w:val="000000" w:themeColor="text1"/>
        </w:rPr>
        <w:t>и</w:t>
      </w:r>
      <w:r w:rsidRPr="002B5C9A">
        <w:rPr>
          <w:rFonts w:ascii="Franklin Gothic Book" w:hAnsi="Franklin Gothic Book"/>
          <w:color w:val="000000" w:themeColor="text1"/>
        </w:rPr>
        <w:t>нимательства в Российской Федерации»;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E54C68">
        <w:rPr>
          <w:rFonts w:ascii="Franklin Gothic Book" w:hAnsi="Franklin Gothic Book"/>
        </w:rPr>
        <w:t>н</w:t>
      </w:r>
      <w:r w:rsidRPr="00E54C68">
        <w:rPr>
          <w:rFonts w:ascii="Franklin Gothic Book" w:hAnsi="Franklin Gothic Book"/>
        </w:rPr>
        <w:t>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E54C68">
          <w:rPr>
            <w:rFonts w:ascii="Franklin Gothic Book" w:hAnsi="Franklin Gothic Book"/>
          </w:rPr>
          <w:t>К</w:t>
        </w:r>
        <w:r w:rsidRPr="00E54C68">
          <w:rPr>
            <w:rFonts w:ascii="Franklin Gothic Book" w:hAnsi="Franklin Gothic Book"/>
          </w:rPr>
          <w:t>о</w:t>
        </w:r>
        <w:r w:rsidRPr="00E54C68">
          <w:rPr>
            <w:rFonts w:ascii="Franklin Gothic Book" w:hAnsi="Franklin Gothic Book"/>
          </w:rPr>
          <w:t>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(за исключением сумм, на которые предоставлены отсрочка, рассрочка, инвест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ционный налоговый кредит в соответствии с законодательством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о налогах и сборах, которые реструктурированы в соответствии с законодател</w:t>
      </w:r>
      <w:r w:rsidRPr="00E54C68">
        <w:rPr>
          <w:rFonts w:ascii="Franklin Gothic Book" w:hAnsi="Franklin Gothic Book"/>
        </w:rPr>
        <w:t>ь</w:t>
      </w:r>
      <w:r w:rsidRPr="00E54C68">
        <w:rPr>
          <w:rFonts w:ascii="Franklin Gothic Book" w:hAnsi="Franklin Gothic Book"/>
        </w:rPr>
        <w:t>ством Российской Федерации, по которым имеется вступившее в законную силу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шении указанных физических лиц наказания в виде лишения права занимать опред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lastRenderedPageBreak/>
        <w:t>отсутствие в отношении участника закупки, его учредителей и руководителей возбу</w:t>
      </w:r>
      <w:r w:rsidRPr="00E54C68">
        <w:rPr>
          <w:rFonts w:ascii="Franklin Gothic Book" w:hAnsi="Franklin Gothic Book"/>
        </w:rPr>
        <w:t>ж</w:t>
      </w:r>
      <w:r w:rsidRPr="00E54C68">
        <w:rPr>
          <w:rFonts w:ascii="Franklin Gothic Book" w:hAnsi="Franklin Gothic Book"/>
        </w:rPr>
        <w:t>денных уголовных дел по основаниям, связанным с деятельностью, имеющей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</w:t>
      </w:r>
      <w:r w:rsidRPr="009A19E2">
        <w:rPr>
          <w:rFonts w:ascii="Franklin Gothic Book" w:hAnsi="Franklin Gothic Book"/>
        </w:rPr>
        <w:t>ь</w:t>
      </w:r>
      <w:r w:rsidRPr="009A19E2">
        <w:rPr>
          <w:rFonts w:ascii="Franklin Gothic Book" w:hAnsi="Franklin Gothic Book"/>
        </w:rPr>
        <w:t>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нятия решения о предоставлении указанных разъяснений, если указанный запрос п</w:t>
      </w:r>
      <w:r w:rsidRPr="009A19E2">
        <w:rPr>
          <w:rFonts w:ascii="Franklin Gothic Book" w:hAnsi="Franklin Gothic Book"/>
        </w:rPr>
        <w:t>о</w:t>
      </w:r>
      <w:r w:rsidRPr="009A19E2">
        <w:rPr>
          <w:rFonts w:ascii="Franklin Gothic Book" w:hAnsi="Franklin Gothic Book"/>
        </w:rPr>
        <w:t>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B47741">
        <w:rPr>
          <w:rFonts w:ascii="Franklin Gothic Book" w:hAnsi="Franklin Gothic Book"/>
        </w:rPr>
        <w:t>е</w:t>
      </w:r>
      <w:r w:rsidRPr="00B47741">
        <w:rPr>
          <w:rFonts w:ascii="Franklin Gothic Book" w:hAnsi="Franklin Gothic Book"/>
        </w:rPr>
        <w:t>дения закупки и документацию о закупке. Любое дополнение, изменение размещае</w:t>
      </w:r>
      <w:r w:rsidRPr="00B47741">
        <w:rPr>
          <w:rFonts w:ascii="Franklin Gothic Book" w:hAnsi="Franklin Gothic Book"/>
        </w:rPr>
        <w:t>т</w:t>
      </w:r>
      <w:r w:rsidRPr="00B47741">
        <w:rPr>
          <w:rFonts w:ascii="Franklin Gothic Book" w:hAnsi="Franklin Gothic Book"/>
        </w:rPr>
        <w:t xml:space="preserve">ся на сайтах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proofErr w:type="gramEnd"/>
      <w:r w:rsidR="00E9778A" w:rsidRPr="00E9778A">
        <w:rPr>
          <w:rFonts w:ascii="Franklin Gothic Book" w:hAnsi="Franklin Gothic Book"/>
        </w:rPr>
        <w:t>, расположенную в с</w:t>
      </w:r>
      <w:r w:rsidR="00E9778A" w:rsidRPr="00E9778A">
        <w:rPr>
          <w:rFonts w:ascii="Franklin Gothic Book" w:hAnsi="Franklin Gothic Book"/>
        </w:rPr>
        <w:t>е</w:t>
      </w:r>
      <w:r w:rsidR="00E9778A" w:rsidRPr="00E9778A">
        <w:rPr>
          <w:rFonts w:ascii="Franklin Gothic Book" w:hAnsi="Franklin Gothic Book"/>
        </w:rPr>
        <w:t xml:space="preserve">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5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CF6620">
        <w:rPr>
          <w:rFonts w:ascii="Franklin Gothic Book" w:hAnsi="Franklin Gothic Book"/>
          <w:b/>
        </w:rPr>
        <w:t>14 дека</w:t>
      </w:r>
      <w:r w:rsidR="009A19E2" w:rsidRPr="00F7150F">
        <w:rPr>
          <w:rFonts w:ascii="Franklin Gothic Book" w:hAnsi="Franklin Gothic Book"/>
          <w:b/>
        </w:rPr>
        <w:t>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</w:t>
      </w:r>
      <w:r w:rsidRPr="0073052F">
        <w:rPr>
          <w:rFonts w:ascii="Franklin Gothic Book" w:hAnsi="Franklin Gothic Book"/>
          <w:sz w:val="24"/>
          <w:szCs w:val="24"/>
        </w:rPr>
        <w:t>о</w:t>
      </w:r>
      <w:r w:rsidRPr="0073052F">
        <w:rPr>
          <w:rFonts w:ascii="Franklin Gothic Book" w:hAnsi="Franklin Gothic Book"/>
          <w:sz w:val="24"/>
          <w:szCs w:val="24"/>
        </w:rPr>
        <w:t>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>Конкурсная комиссия вправе не допустить к участию в закупке лицо, подавшее зая</w:t>
      </w:r>
      <w:r w:rsidRPr="00C51920">
        <w:t>в</w:t>
      </w:r>
      <w:r w:rsidRPr="00C51920">
        <w:t xml:space="preserve">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2B5C9A" w:rsidRPr="002240A5" w:rsidRDefault="002B5C9A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2B5C9A">
        <w:rPr>
          <w:rFonts w:ascii="Franklin Gothic Book" w:hAnsi="Franklin Gothic Book"/>
          <w:color w:val="000000" w:themeColor="text1"/>
        </w:rPr>
        <w:t>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</w:t>
      </w:r>
      <w:r w:rsidRPr="002B5C9A">
        <w:rPr>
          <w:rFonts w:ascii="Franklin Gothic Book" w:hAnsi="Franklin Gothic Book"/>
          <w:color w:val="000000" w:themeColor="text1"/>
        </w:rPr>
        <w:t>в</w:t>
      </w:r>
      <w:r w:rsidRPr="002B5C9A">
        <w:rPr>
          <w:rFonts w:ascii="Franklin Gothic Book" w:hAnsi="Franklin Gothic Book"/>
          <w:color w:val="000000" w:themeColor="text1"/>
        </w:rPr>
        <w:t>ленными статьей 4 Федерального закона «О развитии малого и среднего предприн</w:t>
      </w:r>
      <w:r w:rsidRPr="002B5C9A">
        <w:rPr>
          <w:rFonts w:ascii="Franklin Gothic Book" w:hAnsi="Franklin Gothic Book"/>
          <w:color w:val="000000" w:themeColor="text1"/>
        </w:rPr>
        <w:t>и</w:t>
      </w:r>
      <w:r w:rsidRPr="002B5C9A">
        <w:rPr>
          <w:rFonts w:ascii="Franklin Gothic Book" w:hAnsi="Franklin Gothic Book"/>
          <w:color w:val="000000" w:themeColor="text1"/>
        </w:rPr>
        <w:t>мательства в Российской Федерации»;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lastRenderedPageBreak/>
        <w:t>имущественного характера), по которым участник закупки выступал ответчиком п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</w:t>
      </w:r>
      <w:proofErr w:type="gramEnd"/>
      <w:r w:rsidRPr="002240A5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</w:t>
      </w:r>
      <w:r w:rsidRPr="002240A5">
        <w:rPr>
          <w:rFonts w:ascii="Franklin Gothic Book" w:hAnsi="Franklin Gothic Book"/>
          <w:color w:val="000000" w:themeColor="text1"/>
        </w:rPr>
        <w:t>с</w:t>
      </w:r>
      <w:r w:rsidRPr="002240A5">
        <w:rPr>
          <w:rFonts w:ascii="Franklin Gothic Book" w:hAnsi="Franklin Gothic Book"/>
          <w:color w:val="000000" w:themeColor="text1"/>
        </w:rPr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</w:t>
      </w:r>
      <w:r w:rsidRPr="002240A5">
        <w:rPr>
          <w:rFonts w:ascii="Franklin Gothic Book" w:hAnsi="Franklin Gothic Book"/>
          <w:color w:val="000000" w:themeColor="text1"/>
        </w:rPr>
        <w:t>р</w:t>
      </w:r>
      <w:r w:rsidRPr="002240A5">
        <w:rPr>
          <w:rFonts w:ascii="Franklin Gothic Book" w:hAnsi="Franklin Gothic Book"/>
          <w:color w:val="000000" w:themeColor="text1"/>
        </w:rPr>
        <w:t>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>наличие сведений в реестрах недобросовестных поставщиков, предусмотренных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>либо о любом из н</w:t>
      </w:r>
      <w:r w:rsidRPr="002240A5">
        <w:rPr>
          <w:rFonts w:ascii="Franklin Gothic Book" w:hAnsi="Franklin Gothic Book"/>
          <w:snapToGrid w:val="0"/>
          <w:color w:val="000000" w:themeColor="text1"/>
        </w:rPr>
        <w:t>е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</w:t>
      </w:r>
      <w:r w:rsidRPr="002240A5">
        <w:rPr>
          <w:rFonts w:ascii="Franklin Gothic Book" w:hAnsi="Franklin Gothic Book"/>
          <w:snapToGrid w:val="0"/>
          <w:color w:val="000000" w:themeColor="text1"/>
        </w:rPr>
        <w:t>ы</w:t>
      </w:r>
      <w:r w:rsidRPr="002240A5">
        <w:rPr>
          <w:rFonts w:ascii="Franklin Gothic Book" w:hAnsi="Franklin Gothic Book"/>
          <w:snapToGrid w:val="0"/>
          <w:color w:val="000000" w:themeColor="text1"/>
        </w:rPr>
        <w:t>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ления с указанием расчетного счета, на который следует осуществить возврат дене</w:t>
      </w:r>
      <w:r w:rsidRPr="002240A5">
        <w:rPr>
          <w:rFonts w:ascii="Franklin Gothic Book" w:hAnsi="Franklin Gothic Book"/>
          <w:color w:val="000000" w:themeColor="text1"/>
        </w:rPr>
        <w:t>ж</w:t>
      </w:r>
      <w:r w:rsidRPr="002240A5">
        <w:rPr>
          <w:rFonts w:ascii="Franklin Gothic Book" w:hAnsi="Franklin Gothic Book"/>
          <w:color w:val="000000" w:themeColor="text1"/>
        </w:rPr>
        <w:t>ных сре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2240A5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заявки на уч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емой по результатам закупки, если такое одобрение необходимо в соответствии с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</w:t>
      </w:r>
      <w:r w:rsidRPr="002240A5">
        <w:rPr>
          <w:rFonts w:ascii="Franklin Gothic Book" w:hAnsi="Franklin Gothic Book"/>
          <w:color w:val="000000" w:themeColor="text1"/>
        </w:rPr>
        <w:t>з</w:t>
      </w:r>
      <w:r w:rsidRPr="002240A5">
        <w:rPr>
          <w:rFonts w:ascii="Franklin Gothic Book" w:hAnsi="Franklin Gothic Book"/>
          <w:color w:val="000000" w:themeColor="text1"/>
        </w:rPr>
        <w:t>мещением извещения о закупке) в связи с неисполнением / ненадлежащим испо</w:t>
      </w:r>
      <w:r w:rsidRPr="002240A5">
        <w:rPr>
          <w:rFonts w:ascii="Franklin Gothic Book" w:hAnsi="Franklin Gothic Book"/>
          <w:color w:val="000000" w:themeColor="text1"/>
        </w:rPr>
        <w:t>л</w:t>
      </w:r>
      <w:r w:rsidRPr="002240A5">
        <w:rPr>
          <w:rFonts w:ascii="Franklin Gothic Book" w:hAnsi="Franklin Gothic Book"/>
          <w:color w:val="000000" w:themeColor="text1"/>
        </w:rPr>
        <w:t xml:space="preserve">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ствующие подтверждения. Участник закупки, не являющийся производителем (офиц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альным представителем, дилером), в качестве подтверждения поставки товаров, ок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зания услуг, обязан предоставить прямые договоры с производителями (официальн</w:t>
      </w:r>
      <w:r w:rsidRPr="00773030">
        <w:rPr>
          <w:rFonts w:ascii="Franklin Gothic Book" w:hAnsi="Franklin Gothic Book"/>
        </w:rPr>
        <w:t>ы</w:t>
      </w:r>
      <w:r w:rsidRPr="00773030">
        <w:rPr>
          <w:rFonts w:ascii="Franklin Gothic Book" w:hAnsi="Franklin Gothic Book"/>
        </w:rPr>
        <w:t>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lastRenderedPageBreak/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</w:t>
      </w:r>
      <w:r w:rsidRPr="00952474">
        <w:rPr>
          <w:rFonts w:ascii="Franklin Gothic Book" w:hAnsi="Franklin Gothic Book"/>
        </w:rPr>
        <w:t>е</w:t>
      </w:r>
      <w:r w:rsidRPr="00952474">
        <w:rPr>
          <w:rFonts w:ascii="Franklin Gothic Book" w:hAnsi="Franklin Gothic Book"/>
        </w:rPr>
        <w:t>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F7150F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</w:t>
      </w:r>
      <w:r w:rsidRPr="002240A5">
        <w:t>а</w:t>
      </w:r>
      <w:r w:rsidRPr="002240A5">
        <w:t>стие в закупке, победителем запроса котировок признается участник закупки, зая</w:t>
      </w:r>
      <w:r w:rsidRPr="002240A5">
        <w:t>в</w:t>
      </w:r>
      <w:r w:rsidRPr="002240A5">
        <w:t>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</w:t>
      </w:r>
      <w:proofErr w:type="gramStart"/>
      <w:r w:rsidRPr="00877204">
        <w:rPr>
          <w:rFonts w:ascii="Franklin Gothic Book" w:hAnsi="Franklin Gothic Book"/>
          <w:snapToGrid w:val="0"/>
        </w:rPr>
        <w:t>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="009C3DA9" w:rsidRPr="00877204">
        <w:rPr>
          <w:rFonts w:ascii="Franklin Gothic Book" w:hAnsi="Franklin Gothic Book"/>
        </w:rPr>
        <w:t>е</w:t>
      </w:r>
      <w:r w:rsidR="009C3DA9"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6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7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</w:t>
      </w:r>
      <w:r w:rsidR="009C3DA9" w:rsidRPr="009341A8">
        <w:rPr>
          <w:rFonts w:ascii="Franklin Gothic Book" w:hAnsi="Franklin Gothic Book"/>
        </w:rPr>
        <w:t>р</w:t>
      </w:r>
      <w:r w:rsidR="009C3DA9" w:rsidRPr="009341A8">
        <w:rPr>
          <w:rFonts w:ascii="Franklin Gothic Book" w:hAnsi="Franklin Gothic Book"/>
        </w:rPr>
        <w:t>мацию о результатах проведенной закупки.</w:t>
      </w:r>
      <w:proofErr w:type="gramEnd"/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 xml:space="preserve">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</w:t>
      </w:r>
      <w:r w:rsidR="00921564">
        <w:rPr>
          <w:rFonts w:ascii="Franklin Gothic Book" w:hAnsi="Franklin Gothic Book"/>
        </w:rPr>
        <w:t>ж</w:t>
      </w:r>
      <w:r w:rsidR="00921564">
        <w:rPr>
          <w:rFonts w:ascii="Franklin Gothic Book" w:hAnsi="Franklin Gothic Book"/>
        </w:rPr>
        <w:t>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693EF1">
      <w:pPr>
        <w:pStyle w:val="afff6"/>
        <w:numPr>
          <w:ilvl w:val="0"/>
          <w:numId w:val="12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lastRenderedPageBreak/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>аверенные участником закупки копии учредительных документов участника, юр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</w:t>
      </w:r>
      <w:r w:rsidR="00497DF8">
        <w:rPr>
          <w:rFonts w:ascii="Franklin Gothic Book" w:hAnsi="Franklin Gothic Book"/>
        </w:rPr>
        <w:t>з</w:t>
      </w:r>
      <w:r w:rsidR="00497DF8">
        <w:rPr>
          <w:rFonts w:ascii="Franklin Gothic Book" w:hAnsi="Franklin Gothic Book"/>
        </w:rPr>
        <w:t xml:space="preserve">брании, </w:t>
      </w:r>
      <w:r w:rsidRPr="00F63C84">
        <w:rPr>
          <w:rFonts w:ascii="Franklin Gothic Book" w:hAnsi="Franklin Gothic Book"/>
        </w:rPr>
        <w:t>приказ о назначении физического лица на должность, в соответствии с к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торым такое физическое лицо обладает правом действовать от имени участника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</w:t>
      </w:r>
      <w:r w:rsidR="00497DF8">
        <w:rPr>
          <w:rFonts w:ascii="Franklin Gothic Book" w:hAnsi="Franklin Gothic Book"/>
        </w:rPr>
        <w:t>случае</w:t>
      </w:r>
      <w:proofErr w:type="gramStart"/>
      <w:r w:rsidR="00497DF8">
        <w:rPr>
          <w:rFonts w:ascii="Franklin Gothic Book" w:hAnsi="Franklin Gothic Book"/>
        </w:rPr>
        <w:t>,</w:t>
      </w:r>
      <w:proofErr w:type="gramEnd"/>
      <w:r w:rsidR="00497DF8">
        <w:rPr>
          <w:rFonts w:ascii="Franklin Gothic Book" w:hAnsi="Franklin Gothic Book"/>
        </w:rPr>
        <w:t xml:space="preserve">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</w:t>
      </w:r>
      <w:r w:rsidR="00497DF8">
        <w:rPr>
          <w:rFonts w:ascii="Franklin Gothic Book" w:hAnsi="Franklin Gothic Book"/>
        </w:rPr>
        <w:t>и</w:t>
      </w:r>
      <w:r w:rsidR="00497DF8">
        <w:rPr>
          <w:rFonts w:ascii="Franklin Gothic Book" w:hAnsi="Franklin Gothic Book"/>
        </w:rPr>
        <w:t>телем участника</w:t>
      </w:r>
      <w:r w:rsidRPr="00F63C84">
        <w:rPr>
          <w:rFonts w:ascii="Franklin Gothic Book" w:hAnsi="Franklin Gothic Book"/>
        </w:rPr>
        <w:t xml:space="preserve">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го предпринимателя в соответствии с законодательством соответствующего гос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  <w:proofErr w:type="gramEnd"/>
    </w:p>
    <w:p w:rsidR="00A73C43" w:rsidRPr="0034719B" w:rsidRDefault="00113039" w:rsidP="0034719B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34719B">
        <w:rPr>
          <w:rFonts w:ascii="Franklin Gothic Book" w:hAnsi="Franklin Gothic Book"/>
        </w:rPr>
        <w:lastRenderedPageBreak/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</w:t>
      </w:r>
      <w:r w:rsidRPr="0034719B">
        <w:rPr>
          <w:rFonts w:ascii="Franklin Gothic Book" w:hAnsi="Franklin Gothic Book"/>
        </w:rPr>
        <w:t>е</w:t>
      </w:r>
      <w:r w:rsidRPr="0034719B">
        <w:rPr>
          <w:rFonts w:ascii="Franklin Gothic Book" w:hAnsi="Franklin Gothic Book"/>
        </w:rPr>
        <w:t>ния в случае, если требование о необходимости наличия такого решения для с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ставка товаров, выполнение работ, оказание услуг, я</w:t>
      </w:r>
      <w:r w:rsidR="00497DF8">
        <w:rPr>
          <w:rFonts w:ascii="Franklin Gothic Book" w:hAnsi="Franklin Gothic Book"/>
        </w:rPr>
        <w:t>вляющихся предметом догов</w:t>
      </w:r>
      <w:r w:rsidR="00497DF8">
        <w:rPr>
          <w:rFonts w:ascii="Franklin Gothic Book" w:hAnsi="Franklin Gothic Book"/>
        </w:rPr>
        <w:t>о</w:t>
      </w:r>
      <w:r w:rsidR="00497DF8">
        <w:rPr>
          <w:rFonts w:ascii="Franklin Gothic Book" w:hAnsi="Franklin Gothic Book"/>
        </w:rPr>
        <w:t xml:space="preserve">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</w:t>
      </w:r>
      <w:r w:rsidRPr="0034719B">
        <w:rPr>
          <w:rFonts w:ascii="Franklin Gothic Book" w:hAnsi="Franklin Gothic Book"/>
          <w:b/>
          <w:u w:val="single"/>
        </w:rPr>
        <w:t>о</w:t>
      </w:r>
      <w:r w:rsidRPr="0034719B">
        <w:rPr>
          <w:rFonts w:ascii="Franklin Gothic Book" w:hAnsi="Franklin Gothic Book"/>
          <w:b/>
          <w:u w:val="single"/>
        </w:rPr>
        <w:t>ставка товаров, выполнение работ</w:t>
      </w:r>
      <w:proofErr w:type="gramEnd"/>
      <w:r w:rsidRPr="0034719B">
        <w:rPr>
          <w:rFonts w:ascii="Franklin Gothic Book" w:hAnsi="Franklin Gothic Book"/>
          <w:b/>
          <w:u w:val="single"/>
        </w:rPr>
        <w:t>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497DF8">
        <w:rPr>
          <w:rFonts w:ascii="Franklin Gothic Book" w:hAnsi="Franklin Gothic Book"/>
          <w:b/>
          <w:u w:val="single"/>
        </w:rPr>
        <w:t>о</w:t>
      </w:r>
      <w:r w:rsidR="00497DF8">
        <w:rPr>
          <w:rFonts w:ascii="Franklin Gothic Book" w:hAnsi="Franklin Gothic Book"/>
          <w:b/>
          <w:u w:val="single"/>
        </w:rPr>
        <w:t>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Pr="004520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A753DE" w:rsidRDefault="006A46BB" w:rsidP="0097396C">
      <w:pPr>
        <w:pStyle w:val="afff6"/>
        <w:numPr>
          <w:ilvl w:val="0"/>
          <w:numId w:val="12"/>
        </w:numPr>
        <w:ind w:left="0" w:firstLine="0"/>
      </w:pPr>
      <w:r w:rsidRPr="00497DF8">
        <w:rPr>
          <w:rFonts w:ascii="Franklin Gothic Book" w:hAnsi="Franklin Gothic Book"/>
        </w:rPr>
        <w:t>Объем поставляемого товара.</w:t>
      </w:r>
    </w:p>
    <w:p w:rsidR="00A753DE" w:rsidRPr="00497DF8" w:rsidRDefault="00A753DE" w:rsidP="00A753DE">
      <w:pPr>
        <w:pStyle w:val="afff6"/>
        <w:spacing w:before="60" w:after="60"/>
        <w:ind w:left="0"/>
        <w:jc w:val="both"/>
      </w:pPr>
    </w:p>
    <w:p w:rsidR="007B5CB8" w:rsidRPr="007B5CB8" w:rsidRDefault="007B5CB8" w:rsidP="007B5CB8">
      <w:pPr>
        <w:jc w:val="center"/>
        <w:rPr>
          <w:rFonts w:ascii="Franklin Gothic Book" w:eastAsiaTheme="minorHAnsi" w:hAnsi="Franklin Gothic Book"/>
          <w:b/>
          <w:szCs w:val="20"/>
          <w:lang w:eastAsia="en-US"/>
        </w:rPr>
      </w:pPr>
      <w:r w:rsidRPr="007B5CB8">
        <w:rPr>
          <w:rFonts w:ascii="Franklin Gothic Book" w:eastAsiaTheme="minorHAnsi" w:hAnsi="Franklin Gothic Book"/>
          <w:b/>
          <w:szCs w:val="20"/>
          <w:lang w:eastAsia="en-US"/>
        </w:rPr>
        <w:t>ТЕХНИЧЕСКОЕ ЗАДАНИЕ</w:t>
      </w:r>
    </w:p>
    <w:p w:rsidR="007B5CB8" w:rsidRPr="007B5CB8" w:rsidRDefault="00CF6620" w:rsidP="007B5CB8">
      <w:pPr>
        <w:jc w:val="center"/>
        <w:rPr>
          <w:rFonts w:ascii="Franklin Gothic Book" w:eastAsiaTheme="minorHAnsi" w:hAnsi="Franklin Gothic Book"/>
          <w:b/>
          <w:szCs w:val="20"/>
          <w:lang w:eastAsia="en-US"/>
        </w:rPr>
      </w:pPr>
      <w:r>
        <w:rPr>
          <w:rFonts w:ascii="Franklin Gothic Book" w:eastAsiaTheme="minorHAnsi" w:hAnsi="Franklin Gothic Book"/>
          <w:b/>
          <w:szCs w:val="20"/>
          <w:lang w:eastAsia="en-US"/>
        </w:rPr>
        <w:t>На поставку</w:t>
      </w:r>
      <w:r w:rsidR="007B5CB8" w:rsidRPr="007B5CB8">
        <w:rPr>
          <w:rFonts w:ascii="Franklin Gothic Book" w:eastAsiaTheme="minorHAnsi" w:hAnsi="Franklin Gothic Book"/>
          <w:b/>
          <w:szCs w:val="20"/>
          <w:lang w:eastAsia="en-US"/>
        </w:rPr>
        <w:t xml:space="preserve"> </w:t>
      </w:r>
      <w:r w:rsidRPr="00CF6620">
        <w:rPr>
          <w:rFonts w:ascii="Franklin Gothic Book" w:eastAsiaTheme="minorHAnsi" w:hAnsi="Franklin Gothic Book"/>
          <w:b/>
          <w:szCs w:val="20"/>
          <w:lang w:eastAsia="en-US"/>
        </w:rPr>
        <w:t>тентов «</w:t>
      </w:r>
      <w:proofErr w:type="spellStart"/>
      <w:r w:rsidRPr="00CF6620">
        <w:rPr>
          <w:rFonts w:ascii="Franklin Gothic Book" w:eastAsiaTheme="minorHAnsi" w:hAnsi="Franklin Gothic Book"/>
          <w:b/>
          <w:szCs w:val="20"/>
          <w:lang w:eastAsia="en-US"/>
        </w:rPr>
        <w:t>Тарпаулин</w:t>
      </w:r>
      <w:proofErr w:type="spellEnd"/>
      <w:r w:rsidRPr="00CF6620">
        <w:rPr>
          <w:rFonts w:ascii="Franklin Gothic Book" w:eastAsiaTheme="minorHAnsi" w:hAnsi="Franklin Gothic Book"/>
          <w:b/>
          <w:szCs w:val="20"/>
          <w:lang w:eastAsia="en-US"/>
        </w:rPr>
        <w:t>»</w:t>
      </w:r>
    </w:p>
    <w:tbl>
      <w:tblPr>
        <w:tblStyle w:val="102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60"/>
        <w:gridCol w:w="3268"/>
        <w:gridCol w:w="6379"/>
      </w:tblGrid>
      <w:tr w:rsidR="007B5CB8" w:rsidRPr="007B5CB8" w:rsidTr="007B5CB8">
        <w:tc>
          <w:tcPr>
            <w:tcW w:w="560" w:type="dxa"/>
            <w:vAlign w:val="center"/>
          </w:tcPr>
          <w:p w:rsidR="007B5CB8" w:rsidRPr="007B5CB8" w:rsidRDefault="007B5CB8" w:rsidP="007B5CB8">
            <w:pPr>
              <w:jc w:val="center"/>
              <w:rPr>
                <w:rFonts w:ascii="Franklin Gothic Book" w:hAnsi="Franklin Gothic Book"/>
                <w:b/>
                <w:szCs w:val="20"/>
              </w:rPr>
            </w:pPr>
            <w:r w:rsidRPr="007B5CB8">
              <w:rPr>
                <w:rFonts w:ascii="Franklin Gothic Book" w:hAnsi="Franklin Gothic Book"/>
                <w:b/>
                <w:szCs w:val="20"/>
              </w:rPr>
              <w:t xml:space="preserve">№ </w:t>
            </w:r>
            <w:proofErr w:type="gramStart"/>
            <w:r w:rsidRPr="007B5CB8">
              <w:rPr>
                <w:rFonts w:ascii="Franklin Gothic Book" w:hAnsi="Franklin Gothic Book"/>
                <w:b/>
                <w:szCs w:val="20"/>
              </w:rPr>
              <w:t>п</w:t>
            </w:r>
            <w:proofErr w:type="gramEnd"/>
            <w:r w:rsidRPr="007B5CB8">
              <w:rPr>
                <w:rFonts w:ascii="Franklin Gothic Book" w:hAnsi="Franklin Gothic Book"/>
                <w:b/>
                <w:szCs w:val="20"/>
              </w:rPr>
              <w:t>/п</w:t>
            </w:r>
          </w:p>
        </w:tc>
        <w:tc>
          <w:tcPr>
            <w:tcW w:w="3268" w:type="dxa"/>
            <w:vAlign w:val="center"/>
          </w:tcPr>
          <w:p w:rsidR="007B5CB8" w:rsidRPr="007B5CB8" w:rsidRDefault="007B5CB8" w:rsidP="007B5CB8">
            <w:pPr>
              <w:jc w:val="center"/>
              <w:rPr>
                <w:rFonts w:ascii="Franklin Gothic Book" w:hAnsi="Franklin Gothic Book"/>
                <w:b/>
                <w:szCs w:val="20"/>
              </w:rPr>
            </w:pPr>
            <w:r w:rsidRPr="007B5CB8">
              <w:rPr>
                <w:rFonts w:ascii="Franklin Gothic Book" w:hAnsi="Franklin Gothic Book"/>
                <w:b/>
                <w:szCs w:val="20"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7B5CB8" w:rsidRPr="007B5CB8" w:rsidRDefault="007B5CB8" w:rsidP="007B5CB8">
            <w:pPr>
              <w:jc w:val="center"/>
              <w:rPr>
                <w:rFonts w:ascii="Franklin Gothic Book" w:hAnsi="Franklin Gothic Book"/>
                <w:b/>
                <w:szCs w:val="20"/>
              </w:rPr>
            </w:pPr>
            <w:r w:rsidRPr="007B5CB8">
              <w:rPr>
                <w:rFonts w:ascii="Franklin Gothic Book" w:hAnsi="Franklin Gothic Book"/>
                <w:b/>
                <w:szCs w:val="20"/>
              </w:rPr>
              <w:t>Основные данные и требования</w:t>
            </w:r>
          </w:p>
        </w:tc>
      </w:tr>
      <w:tr w:rsidR="007B5CB8" w:rsidRPr="007B5CB8" w:rsidTr="007B5CB8">
        <w:tc>
          <w:tcPr>
            <w:tcW w:w="560" w:type="dxa"/>
            <w:vAlign w:val="center"/>
          </w:tcPr>
          <w:p w:rsidR="007B5CB8" w:rsidRPr="007B5CB8" w:rsidRDefault="007B5CB8" w:rsidP="007B5CB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7B5CB8">
              <w:rPr>
                <w:rFonts w:ascii="Franklin Gothic Book" w:hAnsi="Franklin Gothic Book"/>
                <w:szCs w:val="20"/>
              </w:rPr>
              <w:t>1</w:t>
            </w:r>
          </w:p>
        </w:tc>
        <w:tc>
          <w:tcPr>
            <w:tcW w:w="3268" w:type="dxa"/>
            <w:vAlign w:val="center"/>
          </w:tcPr>
          <w:p w:rsidR="007B5CB8" w:rsidRPr="007B5CB8" w:rsidRDefault="007B5CB8" w:rsidP="007B5CB8">
            <w:pPr>
              <w:rPr>
                <w:rFonts w:ascii="Franklin Gothic Book" w:hAnsi="Franklin Gothic Book"/>
                <w:szCs w:val="20"/>
              </w:rPr>
            </w:pPr>
            <w:r w:rsidRPr="007B5CB8">
              <w:rPr>
                <w:rFonts w:ascii="Franklin Gothic Book" w:hAnsi="Franklin Gothic Book"/>
                <w:szCs w:val="20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7B5CB8" w:rsidRPr="007B5CB8" w:rsidRDefault="007B5CB8" w:rsidP="007B5CB8">
            <w:pPr>
              <w:rPr>
                <w:rFonts w:ascii="Franklin Gothic Book" w:hAnsi="Franklin Gothic Book"/>
                <w:szCs w:val="20"/>
              </w:rPr>
            </w:pPr>
            <w:r w:rsidRPr="007B5CB8">
              <w:rPr>
                <w:rFonts w:ascii="Franklin Gothic Book" w:hAnsi="Franklin Gothic Book"/>
                <w:szCs w:val="20"/>
              </w:rPr>
              <w:t>Публичное акционерное общество «Новороссийский мо</w:t>
            </w:r>
            <w:r w:rsidRPr="007B5CB8">
              <w:rPr>
                <w:rFonts w:ascii="Franklin Gothic Book" w:hAnsi="Franklin Gothic Book"/>
                <w:szCs w:val="20"/>
              </w:rPr>
              <w:t>р</w:t>
            </w:r>
            <w:r w:rsidRPr="007B5CB8">
              <w:rPr>
                <w:rFonts w:ascii="Franklin Gothic Book" w:hAnsi="Franklin Gothic Book"/>
                <w:szCs w:val="20"/>
              </w:rPr>
              <w:t>ской торговый порт»</w:t>
            </w:r>
          </w:p>
          <w:p w:rsidR="007B5CB8" w:rsidRPr="007B5CB8" w:rsidRDefault="007B5CB8" w:rsidP="007B5CB8">
            <w:pPr>
              <w:rPr>
                <w:rFonts w:ascii="Franklin Gothic Book" w:hAnsi="Franklin Gothic Book"/>
                <w:szCs w:val="20"/>
              </w:rPr>
            </w:pPr>
            <w:r w:rsidRPr="007B5CB8">
              <w:rPr>
                <w:rFonts w:ascii="Franklin Gothic Book" w:hAnsi="Franklin Gothic Book"/>
                <w:szCs w:val="20"/>
              </w:rPr>
              <w:t xml:space="preserve">Юридический адрес: 353901, г. Новороссийск, ул. </w:t>
            </w:r>
            <w:proofErr w:type="gramStart"/>
            <w:r w:rsidRPr="007B5CB8">
              <w:rPr>
                <w:rFonts w:ascii="Franklin Gothic Book" w:hAnsi="Franklin Gothic Book"/>
                <w:szCs w:val="20"/>
              </w:rPr>
              <w:t>Порт</w:t>
            </w:r>
            <w:r w:rsidRPr="007B5CB8">
              <w:rPr>
                <w:rFonts w:ascii="Franklin Gothic Book" w:hAnsi="Franklin Gothic Book"/>
                <w:szCs w:val="20"/>
              </w:rPr>
              <w:t>о</w:t>
            </w:r>
            <w:r w:rsidRPr="007B5CB8">
              <w:rPr>
                <w:rFonts w:ascii="Franklin Gothic Book" w:hAnsi="Franklin Gothic Book"/>
                <w:szCs w:val="20"/>
              </w:rPr>
              <w:t>вая</w:t>
            </w:r>
            <w:proofErr w:type="gramEnd"/>
            <w:r w:rsidRPr="007B5CB8">
              <w:rPr>
                <w:rFonts w:ascii="Franklin Gothic Book" w:hAnsi="Franklin Gothic Book"/>
                <w:szCs w:val="20"/>
              </w:rPr>
              <w:t>, 14</w:t>
            </w:r>
          </w:p>
          <w:p w:rsidR="007B5CB8" w:rsidRPr="007B5CB8" w:rsidRDefault="007B5CB8" w:rsidP="007B5CB8">
            <w:pPr>
              <w:rPr>
                <w:rFonts w:ascii="Franklin Gothic Book" w:hAnsi="Franklin Gothic Book"/>
                <w:szCs w:val="20"/>
              </w:rPr>
            </w:pPr>
          </w:p>
        </w:tc>
      </w:tr>
      <w:tr w:rsidR="007B5CB8" w:rsidRPr="007B5CB8" w:rsidTr="007B5CB8">
        <w:tc>
          <w:tcPr>
            <w:tcW w:w="560" w:type="dxa"/>
            <w:vAlign w:val="center"/>
          </w:tcPr>
          <w:p w:rsidR="007B5CB8" w:rsidRPr="007B5CB8" w:rsidRDefault="007B5CB8" w:rsidP="007B5CB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7B5CB8">
              <w:rPr>
                <w:rFonts w:ascii="Franklin Gothic Book" w:hAnsi="Franklin Gothic Book"/>
                <w:szCs w:val="20"/>
              </w:rPr>
              <w:t>2</w:t>
            </w:r>
          </w:p>
        </w:tc>
        <w:tc>
          <w:tcPr>
            <w:tcW w:w="3268" w:type="dxa"/>
            <w:vAlign w:val="center"/>
          </w:tcPr>
          <w:p w:rsidR="007B5CB8" w:rsidRPr="007B5CB8" w:rsidRDefault="007B5CB8" w:rsidP="007B5CB8">
            <w:pPr>
              <w:rPr>
                <w:rFonts w:ascii="Franklin Gothic Book" w:hAnsi="Franklin Gothic Book"/>
                <w:szCs w:val="20"/>
              </w:rPr>
            </w:pPr>
            <w:r w:rsidRPr="007B5CB8">
              <w:rPr>
                <w:rFonts w:ascii="Franklin Gothic Book" w:hAnsi="Franklin Gothic Book"/>
                <w:szCs w:val="20"/>
              </w:rPr>
              <w:t>Закупка</w:t>
            </w:r>
          </w:p>
        </w:tc>
        <w:tc>
          <w:tcPr>
            <w:tcW w:w="6379" w:type="dxa"/>
            <w:vAlign w:val="center"/>
          </w:tcPr>
          <w:p w:rsidR="007B5CB8" w:rsidRPr="007B5CB8" w:rsidRDefault="007B5CB8" w:rsidP="00CF6620">
            <w:pPr>
              <w:rPr>
                <w:rFonts w:ascii="Franklin Gothic Book" w:hAnsi="Franklin Gothic Book"/>
                <w:szCs w:val="20"/>
              </w:rPr>
            </w:pPr>
            <w:r w:rsidRPr="007B5CB8">
              <w:rPr>
                <w:rFonts w:ascii="Franklin Gothic Book" w:hAnsi="Franklin Gothic Book"/>
                <w:szCs w:val="20"/>
              </w:rPr>
              <w:t xml:space="preserve">Поставка </w:t>
            </w:r>
            <w:r w:rsidR="00CF6620">
              <w:t xml:space="preserve"> </w:t>
            </w:r>
            <w:r w:rsidR="00CF6620" w:rsidRPr="00CF6620">
              <w:rPr>
                <w:rFonts w:ascii="Franklin Gothic Book" w:hAnsi="Franklin Gothic Book"/>
                <w:szCs w:val="20"/>
              </w:rPr>
              <w:t>тентов «</w:t>
            </w:r>
            <w:proofErr w:type="spellStart"/>
            <w:r w:rsidR="00CF6620" w:rsidRPr="00CF6620">
              <w:rPr>
                <w:rFonts w:ascii="Franklin Gothic Book" w:hAnsi="Franklin Gothic Book"/>
                <w:szCs w:val="20"/>
              </w:rPr>
              <w:t>Тарпаулин</w:t>
            </w:r>
            <w:proofErr w:type="spellEnd"/>
            <w:r w:rsidR="00CF6620" w:rsidRPr="00CF6620">
              <w:rPr>
                <w:rFonts w:ascii="Franklin Gothic Book" w:hAnsi="Franklin Gothic Book"/>
                <w:szCs w:val="20"/>
              </w:rPr>
              <w:t>»</w:t>
            </w:r>
          </w:p>
        </w:tc>
      </w:tr>
      <w:tr w:rsidR="007B5CB8" w:rsidRPr="007B5CB8" w:rsidTr="007B5CB8">
        <w:tc>
          <w:tcPr>
            <w:tcW w:w="560" w:type="dxa"/>
            <w:vAlign w:val="center"/>
          </w:tcPr>
          <w:p w:rsidR="007B5CB8" w:rsidRPr="007B5CB8" w:rsidRDefault="00CF6620" w:rsidP="007B5CB8">
            <w:pPr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3</w:t>
            </w:r>
          </w:p>
        </w:tc>
        <w:tc>
          <w:tcPr>
            <w:tcW w:w="3268" w:type="dxa"/>
            <w:vAlign w:val="center"/>
          </w:tcPr>
          <w:p w:rsidR="007B5CB8" w:rsidRPr="007B5CB8" w:rsidRDefault="007B5CB8" w:rsidP="007B5CB8">
            <w:pPr>
              <w:rPr>
                <w:rFonts w:ascii="Franklin Gothic Book" w:hAnsi="Franklin Gothic Book"/>
                <w:szCs w:val="20"/>
              </w:rPr>
            </w:pPr>
            <w:r w:rsidRPr="007B5CB8">
              <w:rPr>
                <w:rFonts w:ascii="Franklin Gothic Book" w:hAnsi="Franklin Gothic Book"/>
                <w:szCs w:val="20"/>
              </w:rPr>
              <w:t>Наименование, количество и характеристики поставл</w:t>
            </w:r>
            <w:r w:rsidRPr="007B5CB8">
              <w:rPr>
                <w:rFonts w:ascii="Franklin Gothic Book" w:hAnsi="Franklin Gothic Book"/>
                <w:szCs w:val="20"/>
              </w:rPr>
              <w:t>я</w:t>
            </w:r>
            <w:r w:rsidRPr="007B5CB8">
              <w:rPr>
                <w:rFonts w:ascii="Franklin Gothic Book" w:hAnsi="Franklin Gothic Book"/>
                <w:szCs w:val="20"/>
              </w:rPr>
              <w:t>емых товаров:</w:t>
            </w:r>
          </w:p>
        </w:tc>
        <w:tc>
          <w:tcPr>
            <w:tcW w:w="6379" w:type="dxa"/>
            <w:vAlign w:val="center"/>
          </w:tcPr>
          <w:p w:rsidR="00CF6620" w:rsidRPr="00CF6620" w:rsidRDefault="00CF6620" w:rsidP="00CF6620">
            <w:pPr>
              <w:rPr>
                <w:rFonts w:ascii="Franklin Gothic Book" w:hAnsi="Franklin Gothic Book"/>
                <w:szCs w:val="20"/>
              </w:rPr>
            </w:pPr>
            <w:r w:rsidRPr="00CF6620">
              <w:rPr>
                <w:rFonts w:ascii="Franklin Gothic Book" w:hAnsi="Franklin Gothic Book"/>
                <w:szCs w:val="20"/>
              </w:rPr>
              <w:t>Тент «</w:t>
            </w:r>
            <w:proofErr w:type="spellStart"/>
            <w:r w:rsidRPr="00CF6620">
              <w:rPr>
                <w:rFonts w:ascii="Franklin Gothic Book" w:hAnsi="Franklin Gothic Book"/>
                <w:szCs w:val="20"/>
              </w:rPr>
              <w:t>Тарпаулин</w:t>
            </w:r>
            <w:proofErr w:type="spellEnd"/>
            <w:r w:rsidRPr="00CF6620">
              <w:rPr>
                <w:rFonts w:ascii="Franklin Gothic Book" w:hAnsi="Franklin Gothic Book"/>
                <w:szCs w:val="20"/>
              </w:rPr>
              <w:t>» 10х15 м</w:t>
            </w:r>
            <w:r>
              <w:rPr>
                <w:rFonts w:ascii="Franklin Gothic Book" w:hAnsi="Franklin Gothic Book"/>
                <w:szCs w:val="20"/>
              </w:rPr>
              <w:t xml:space="preserve"> – 30 шт.</w:t>
            </w:r>
          </w:p>
          <w:p w:rsidR="00CF6620" w:rsidRPr="00CF6620" w:rsidRDefault="00CF6620" w:rsidP="00CF6620">
            <w:pPr>
              <w:rPr>
                <w:rFonts w:ascii="Franklin Gothic Book" w:hAnsi="Franklin Gothic Book"/>
                <w:szCs w:val="20"/>
              </w:rPr>
            </w:pPr>
            <w:r w:rsidRPr="00CF6620">
              <w:rPr>
                <w:rFonts w:ascii="Franklin Gothic Book" w:hAnsi="Franklin Gothic Book"/>
                <w:szCs w:val="20"/>
              </w:rPr>
              <w:t xml:space="preserve">Материал: </w:t>
            </w:r>
            <w:proofErr w:type="spellStart"/>
            <w:r w:rsidRPr="00CF6620">
              <w:rPr>
                <w:rFonts w:ascii="Franklin Gothic Book" w:hAnsi="Franklin Gothic Book"/>
                <w:szCs w:val="20"/>
              </w:rPr>
              <w:t>тарпаулин</w:t>
            </w:r>
            <w:proofErr w:type="spellEnd"/>
            <w:r w:rsidRPr="00CF6620">
              <w:rPr>
                <w:rFonts w:ascii="Franklin Gothic Book" w:hAnsi="Franklin Gothic Book"/>
                <w:szCs w:val="20"/>
              </w:rPr>
              <w:t>, плотность 120г/м</w:t>
            </w:r>
            <w:proofErr w:type="gramStart"/>
            <w:r w:rsidRPr="00CF6620">
              <w:rPr>
                <w:rFonts w:ascii="Franklin Gothic Book" w:hAnsi="Franklin Gothic Book"/>
                <w:szCs w:val="20"/>
                <w:vertAlign w:val="superscript"/>
              </w:rPr>
              <w:t>2</w:t>
            </w:r>
            <w:proofErr w:type="gramEnd"/>
            <w:r w:rsidRPr="00CF6620">
              <w:rPr>
                <w:rFonts w:ascii="Franklin Gothic Book" w:hAnsi="Franklin Gothic Book"/>
                <w:szCs w:val="20"/>
              </w:rPr>
              <w:t>, цвет зеленый, усиленный край, вид крепления люверс, внутренний  ди</w:t>
            </w:r>
            <w:r w:rsidRPr="00CF6620">
              <w:rPr>
                <w:rFonts w:ascii="Franklin Gothic Book" w:hAnsi="Franklin Gothic Book"/>
                <w:szCs w:val="20"/>
              </w:rPr>
              <w:t>а</w:t>
            </w:r>
            <w:r w:rsidRPr="00CF6620">
              <w:rPr>
                <w:rFonts w:ascii="Franklin Gothic Book" w:hAnsi="Franklin Gothic Book"/>
                <w:szCs w:val="20"/>
              </w:rPr>
              <w:t>метр 35мм,</w:t>
            </w:r>
            <w:r>
              <w:rPr>
                <w:rFonts w:ascii="Franklin Gothic Book" w:hAnsi="Franklin Gothic Book"/>
                <w:szCs w:val="20"/>
              </w:rPr>
              <w:t xml:space="preserve"> шаг между люверсами 1000мм.</w:t>
            </w:r>
          </w:p>
          <w:p w:rsidR="007B5CB8" w:rsidRPr="007B5CB8" w:rsidRDefault="007B5CB8" w:rsidP="007B5CB8">
            <w:pPr>
              <w:rPr>
                <w:rFonts w:ascii="Franklin Gothic Book" w:hAnsi="Franklin Gothic Book"/>
                <w:szCs w:val="20"/>
              </w:rPr>
            </w:pPr>
          </w:p>
        </w:tc>
      </w:tr>
      <w:tr w:rsidR="007B5CB8" w:rsidRPr="007B5CB8" w:rsidTr="007B5CB8">
        <w:trPr>
          <w:trHeight w:val="631"/>
        </w:trPr>
        <w:tc>
          <w:tcPr>
            <w:tcW w:w="560" w:type="dxa"/>
            <w:vAlign w:val="center"/>
          </w:tcPr>
          <w:p w:rsidR="007B5CB8" w:rsidRPr="007B5CB8" w:rsidRDefault="00CF6620" w:rsidP="007B5CB8">
            <w:pPr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4</w:t>
            </w:r>
          </w:p>
        </w:tc>
        <w:tc>
          <w:tcPr>
            <w:tcW w:w="3268" w:type="dxa"/>
            <w:vAlign w:val="center"/>
          </w:tcPr>
          <w:p w:rsidR="007B5CB8" w:rsidRPr="007B5CB8" w:rsidRDefault="007B5CB8" w:rsidP="007B5CB8">
            <w:pPr>
              <w:rPr>
                <w:rFonts w:ascii="Franklin Gothic Book" w:hAnsi="Franklin Gothic Book"/>
                <w:szCs w:val="20"/>
              </w:rPr>
            </w:pPr>
            <w:r w:rsidRPr="007B5CB8">
              <w:rPr>
                <w:rFonts w:ascii="Franklin Gothic Book" w:hAnsi="Franklin Gothic Book"/>
                <w:szCs w:val="20"/>
              </w:rPr>
              <w:t>Порядок формирования ц</w:t>
            </w:r>
            <w:r w:rsidRPr="007B5CB8">
              <w:rPr>
                <w:rFonts w:ascii="Franklin Gothic Book" w:hAnsi="Franklin Gothic Book"/>
                <w:szCs w:val="20"/>
              </w:rPr>
              <w:t>е</w:t>
            </w:r>
            <w:r w:rsidRPr="007B5CB8">
              <w:rPr>
                <w:rFonts w:ascii="Franklin Gothic Book" w:hAnsi="Franklin Gothic Book"/>
                <w:szCs w:val="20"/>
              </w:rPr>
              <w:t>ны договора (цены лота)</w:t>
            </w:r>
          </w:p>
        </w:tc>
        <w:tc>
          <w:tcPr>
            <w:tcW w:w="6379" w:type="dxa"/>
            <w:vAlign w:val="center"/>
          </w:tcPr>
          <w:p w:rsidR="007B5CB8" w:rsidRPr="007B5CB8" w:rsidRDefault="007B5CB8" w:rsidP="007B5CB8">
            <w:pPr>
              <w:rPr>
                <w:rFonts w:ascii="Franklin Gothic Book" w:hAnsi="Franklin Gothic Book"/>
                <w:szCs w:val="20"/>
              </w:rPr>
            </w:pPr>
            <w:r w:rsidRPr="007B5CB8">
              <w:rPr>
                <w:rFonts w:ascii="Franklin Gothic Book" w:hAnsi="Franklin Gothic Book"/>
                <w:szCs w:val="20"/>
              </w:rPr>
              <w:t>Цена на товар формируется с учетом расходов на доста</w:t>
            </w:r>
            <w:r w:rsidRPr="007B5CB8">
              <w:rPr>
                <w:rFonts w:ascii="Franklin Gothic Book" w:hAnsi="Franklin Gothic Book"/>
                <w:szCs w:val="20"/>
              </w:rPr>
              <w:t>в</w:t>
            </w:r>
            <w:r w:rsidRPr="007B5CB8">
              <w:rPr>
                <w:rFonts w:ascii="Franklin Gothic Book" w:hAnsi="Franklin Gothic Book"/>
                <w:szCs w:val="20"/>
              </w:rPr>
              <w:t>ку до склада Покупателя, налогов и других обязательных платежей.</w:t>
            </w:r>
          </w:p>
        </w:tc>
      </w:tr>
      <w:tr w:rsidR="007B5CB8" w:rsidRPr="007B5CB8" w:rsidTr="007B5CB8">
        <w:trPr>
          <w:trHeight w:val="631"/>
        </w:trPr>
        <w:tc>
          <w:tcPr>
            <w:tcW w:w="560" w:type="dxa"/>
            <w:vAlign w:val="center"/>
          </w:tcPr>
          <w:p w:rsidR="007B5CB8" w:rsidRPr="007B5CB8" w:rsidRDefault="00CF6620" w:rsidP="007B5CB8">
            <w:pPr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5</w:t>
            </w:r>
          </w:p>
        </w:tc>
        <w:tc>
          <w:tcPr>
            <w:tcW w:w="3268" w:type="dxa"/>
            <w:vAlign w:val="center"/>
          </w:tcPr>
          <w:p w:rsidR="007B5CB8" w:rsidRPr="007B5CB8" w:rsidRDefault="007B5CB8" w:rsidP="007B5CB8">
            <w:pPr>
              <w:rPr>
                <w:rFonts w:ascii="Franklin Gothic Book" w:hAnsi="Franklin Gothic Book"/>
                <w:szCs w:val="20"/>
              </w:rPr>
            </w:pPr>
            <w:r w:rsidRPr="007B5CB8">
              <w:rPr>
                <w:rFonts w:ascii="Franklin Gothic Book" w:hAnsi="Franklin Gothic Book"/>
                <w:szCs w:val="20"/>
              </w:rPr>
              <w:t>Обязанность контрагента</w:t>
            </w:r>
          </w:p>
        </w:tc>
        <w:tc>
          <w:tcPr>
            <w:tcW w:w="6379" w:type="dxa"/>
            <w:vAlign w:val="center"/>
          </w:tcPr>
          <w:p w:rsidR="007B5CB8" w:rsidRPr="007B5CB8" w:rsidRDefault="007B5CB8" w:rsidP="00CF6620">
            <w:pPr>
              <w:rPr>
                <w:rFonts w:ascii="Franklin Gothic Book" w:hAnsi="Franklin Gothic Book"/>
                <w:szCs w:val="20"/>
              </w:rPr>
            </w:pPr>
            <w:r w:rsidRPr="007B5CB8">
              <w:rPr>
                <w:rFonts w:ascii="Franklin Gothic Book" w:hAnsi="Franklin Gothic Book"/>
                <w:szCs w:val="20"/>
              </w:rPr>
              <w:t>Поставка  осуществляется путем доставки заказанного Т</w:t>
            </w:r>
            <w:r w:rsidRPr="007B5CB8">
              <w:rPr>
                <w:rFonts w:ascii="Franklin Gothic Book" w:hAnsi="Franklin Gothic Book"/>
                <w:szCs w:val="20"/>
              </w:rPr>
              <w:t>о</w:t>
            </w:r>
            <w:r w:rsidRPr="007B5CB8">
              <w:rPr>
                <w:rFonts w:ascii="Franklin Gothic Book" w:hAnsi="Franklin Gothic Book"/>
                <w:szCs w:val="20"/>
              </w:rPr>
              <w:t>вара по адресу Покупателя: г.</w:t>
            </w:r>
            <w:r w:rsidR="00CF6620">
              <w:rPr>
                <w:rFonts w:ascii="Franklin Gothic Book" w:hAnsi="Franklin Gothic Book"/>
                <w:szCs w:val="20"/>
              </w:rPr>
              <w:t xml:space="preserve"> </w:t>
            </w:r>
            <w:r w:rsidRPr="007B5CB8">
              <w:rPr>
                <w:rFonts w:ascii="Franklin Gothic Book" w:hAnsi="Franklin Gothic Book"/>
                <w:szCs w:val="20"/>
              </w:rPr>
              <w:t>Новороссийск, ул.</w:t>
            </w:r>
            <w:r w:rsidR="00CF6620">
              <w:rPr>
                <w:rFonts w:ascii="Franklin Gothic Book" w:hAnsi="Franklin Gothic Book"/>
                <w:szCs w:val="20"/>
              </w:rPr>
              <w:t xml:space="preserve"> Портовая, 14</w:t>
            </w:r>
            <w:r w:rsidRPr="007B5CB8">
              <w:rPr>
                <w:rFonts w:ascii="Franklin Gothic Book" w:hAnsi="Franklin Gothic Book"/>
                <w:szCs w:val="20"/>
              </w:rPr>
              <w:t>.</w:t>
            </w:r>
            <w:r w:rsidR="00CF6620">
              <w:rPr>
                <w:rFonts w:ascii="Franklin Gothic Book" w:hAnsi="Franklin Gothic Book"/>
                <w:szCs w:val="20"/>
              </w:rPr>
              <w:t xml:space="preserve"> Сертификаты на товар передаются при поставке тов</w:t>
            </w:r>
            <w:r w:rsidR="00CF6620">
              <w:rPr>
                <w:rFonts w:ascii="Franklin Gothic Book" w:hAnsi="Franklin Gothic Book"/>
                <w:szCs w:val="20"/>
              </w:rPr>
              <w:t>а</w:t>
            </w:r>
            <w:r w:rsidR="00CF6620">
              <w:rPr>
                <w:rFonts w:ascii="Franklin Gothic Book" w:hAnsi="Franklin Gothic Book"/>
                <w:szCs w:val="20"/>
              </w:rPr>
              <w:t>ра</w:t>
            </w:r>
            <w:r w:rsidRPr="007B5CB8">
              <w:rPr>
                <w:rFonts w:ascii="Franklin Gothic Book" w:hAnsi="Franklin Gothic Book"/>
                <w:szCs w:val="20"/>
              </w:rPr>
              <w:t xml:space="preserve">. </w:t>
            </w:r>
          </w:p>
        </w:tc>
      </w:tr>
      <w:tr w:rsidR="007B5CB8" w:rsidRPr="007B5CB8" w:rsidTr="007B5CB8">
        <w:trPr>
          <w:trHeight w:val="631"/>
        </w:trPr>
        <w:tc>
          <w:tcPr>
            <w:tcW w:w="560" w:type="dxa"/>
            <w:vAlign w:val="center"/>
          </w:tcPr>
          <w:p w:rsidR="007B5CB8" w:rsidRPr="007B5CB8" w:rsidRDefault="00CF6620" w:rsidP="007B5CB8">
            <w:pPr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6</w:t>
            </w:r>
          </w:p>
        </w:tc>
        <w:tc>
          <w:tcPr>
            <w:tcW w:w="3268" w:type="dxa"/>
            <w:vAlign w:val="center"/>
          </w:tcPr>
          <w:p w:rsidR="007B5CB8" w:rsidRPr="007B5CB8" w:rsidRDefault="007B5CB8" w:rsidP="007B5CB8">
            <w:pPr>
              <w:rPr>
                <w:rFonts w:ascii="Franklin Gothic Book" w:hAnsi="Franklin Gothic Book"/>
                <w:szCs w:val="20"/>
              </w:rPr>
            </w:pPr>
            <w:r w:rsidRPr="007B5CB8">
              <w:rPr>
                <w:rFonts w:ascii="Franklin Gothic Book" w:hAnsi="Franklin Gothic Book"/>
                <w:szCs w:val="20"/>
              </w:rPr>
              <w:t>Срок поставки</w:t>
            </w:r>
          </w:p>
        </w:tc>
        <w:tc>
          <w:tcPr>
            <w:tcW w:w="6379" w:type="dxa"/>
            <w:vAlign w:val="center"/>
          </w:tcPr>
          <w:p w:rsidR="007B5CB8" w:rsidRPr="007B5CB8" w:rsidRDefault="00CF6620" w:rsidP="007B5CB8">
            <w:pPr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не более 30 (тридцати) календарных</w:t>
            </w:r>
            <w:r w:rsidR="007B5CB8" w:rsidRPr="007B5CB8">
              <w:rPr>
                <w:rFonts w:ascii="Franklin Gothic Book" w:hAnsi="Franklin Gothic Book"/>
                <w:szCs w:val="20"/>
              </w:rPr>
              <w:t xml:space="preserve"> дней со дня подпис</w:t>
            </w:r>
            <w:r w:rsidR="007B5CB8" w:rsidRPr="007B5CB8">
              <w:rPr>
                <w:rFonts w:ascii="Franklin Gothic Book" w:hAnsi="Franklin Gothic Book"/>
                <w:szCs w:val="20"/>
              </w:rPr>
              <w:t>а</w:t>
            </w:r>
            <w:r w:rsidR="007B5CB8" w:rsidRPr="007B5CB8">
              <w:rPr>
                <w:rFonts w:ascii="Franklin Gothic Book" w:hAnsi="Franklin Gothic Book"/>
                <w:szCs w:val="20"/>
              </w:rPr>
              <w:t>ния д</w:t>
            </w:r>
            <w:r w:rsidR="007B5CB8" w:rsidRPr="007B5CB8">
              <w:rPr>
                <w:rFonts w:ascii="Franklin Gothic Book" w:hAnsi="Franklin Gothic Book"/>
                <w:szCs w:val="20"/>
              </w:rPr>
              <w:t>о</w:t>
            </w:r>
            <w:r w:rsidR="007B5CB8" w:rsidRPr="007B5CB8">
              <w:rPr>
                <w:rFonts w:ascii="Franklin Gothic Book" w:hAnsi="Franklin Gothic Book"/>
                <w:szCs w:val="20"/>
              </w:rPr>
              <w:t>говора</w:t>
            </w:r>
            <w:r>
              <w:rPr>
                <w:rFonts w:ascii="Franklin Gothic Book" w:hAnsi="Franklin Gothic Book"/>
                <w:szCs w:val="20"/>
              </w:rPr>
              <w:t xml:space="preserve"> и Приложения №1</w:t>
            </w:r>
            <w:r w:rsidR="007B5CB8" w:rsidRPr="007B5CB8">
              <w:rPr>
                <w:rFonts w:ascii="Franklin Gothic Book" w:hAnsi="Franklin Gothic Book"/>
                <w:szCs w:val="20"/>
              </w:rPr>
              <w:t xml:space="preserve"> обеими Сторонами.</w:t>
            </w:r>
          </w:p>
        </w:tc>
      </w:tr>
    </w:tbl>
    <w:p w:rsidR="00A853D0" w:rsidRDefault="00A853D0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7B5CB8" w:rsidRDefault="006A46BB" w:rsidP="007B5CB8">
      <w:pPr>
        <w:pStyle w:val="afff6"/>
        <w:numPr>
          <w:ilvl w:val="0"/>
          <w:numId w:val="12"/>
        </w:numPr>
        <w:ind w:left="0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7B5CB8" w:rsidRPr="007B5CB8" w:rsidRDefault="007B5CB8" w:rsidP="007B5CB8">
      <w:pPr>
        <w:suppressAutoHyphens/>
        <w:jc w:val="center"/>
        <w:rPr>
          <w:rFonts w:ascii="Franklin Gothic Book" w:hAnsi="Franklin Gothic Book"/>
          <w:b/>
          <w:szCs w:val="22"/>
          <w:lang w:eastAsia="ar-SA"/>
        </w:rPr>
      </w:pPr>
      <w:r w:rsidRPr="007B5CB8">
        <w:rPr>
          <w:rFonts w:ascii="Franklin Gothic Book" w:hAnsi="Franklin Gothic Book"/>
          <w:b/>
          <w:szCs w:val="22"/>
          <w:lang w:eastAsia="ar-SA"/>
        </w:rPr>
        <w:t>ДОГОВОР ПОСТАВКИ №  ________</w:t>
      </w:r>
    </w:p>
    <w:p w:rsidR="007B5CB8" w:rsidRPr="007B5CB8" w:rsidRDefault="007B5CB8" w:rsidP="007B5CB8">
      <w:pPr>
        <w:jc w:val="center"/>
        <w:rPr>
          <w:rFonts w:ascii="Franklin Gothic Book" w:hAnsi="Franklin Gothic Book"/>
          <w:b/>
          <w:szCs w:val="22"/>
        </w:rPr>
      </w:pPr>
    </w:p>
    <w:p w:rsidR="007B5CB8" w:rsidRPr="007B5CB8" w:rsidRDefault="007B5CB8" w:rsidP="007B5CB8">
      <w:pPr>
        <w:jc w:val="center"/>
        <w:rPr>
          <w:rFonts w:ascii="Franklin Gothic Book" w:hAnsi="Franklin Gothic Book"/>
          <w:b/>
          <w:szCs w:val="22"/>
        </w:rPr>
      </w:pPr>
    </w:p>
    <w:p w:rsidR="007B5CB8" w:rsidRPr="007B5CB8" w:rsidRDefault="007B5CB8" w:rsidP="007B5CB8">
      <w:pPr>
        <w:rPr>
          <w:rFonts w:ascii="Franklin Gothic Book" w:hAnsi="Franklin Gothic Book"/>
          <w:szCs w:val="22"/>
        </w:rPr>
      </w:pPr>
      <w:r w:rsidRPr="007B5CB8">
        <w:rPr>
          <w:rFonts w:ascii="Franklin Gothic Book" w:hAnsi="Franklin Gothic Book"/>
          <w:szCs w:val="22"/>
        </w:rPr>
        <w:t xml:space="preserve">г. Новороссийск                                                                            </w:t>
      </w:r>
      <w:r>
        <w:rPr>
          <w:rFonts w:ascii="Franklin Gothic Book" w:hAnsi="Franklin Gothic Book"/>
          <w:szCs w:val="22"/>
        </w:rPr>
        <w:t xml:space="preserve">             </w:t>
      </w:r>
      <w:r w:rsidRPr="007B5CB8">
        <w:rPr>
          <w:rFonts w:ascii="Franklin Gothic Book" w:hAnsi="Franklin Gothic Book"/>
          <w:szCs w:val="22"/>
        </w:rPr>
        <w:t xml:space="preserve"> «______» ___________ 2015 г</w:t>
      </w:r>
      <w:r>
        <w:rPr>
          <w:rFonts w:ascii="Franklin Gothic Book" w:hAnsi="Franklin Gothic Book"/>
          <w:szCs w:val="22"/>
        </w:rPr>
        <w:t>.</w:t>
      </w:r>
    </w:p>
    <w:p w:rsidR="007B5CB8" w:rsidRPr="007B5CB8" w:rsidRDefault="007B5CB8" w:rsidP="007B5CB8">
      <w:pPr>
        <w:rPr>
          <w:rFonts w:ascii="Franklin Gothic Book" w:hAnsi="Franklin Gothic Book"/>
          <w:szCs w:val="22"/>
        </w:rPr>
      </w:pPr>
    </w:p>
    <w:p w:rsidR="00CF6620" w:rsidRPr="00CF6620" w:rsidRDefault="00CF6620" w:rsidP="00CF6620">
      <w:pPr>
        <w:jc w:val="both"/>
        <w:rPr>
          <w:rFonts w:ascii="Franklin Gothic Book" w:hAnsi="Franklin Gothic Book"/>
        </w:rPr>
      </w:pPr>
      <w:proofErr w:type="gramStart"/>
      <w:r w:rsidRPr="00CF6620">
        <w:rPr>
          <w:rFonts w:ascii="Franklin Gothic Book" w:hAnsi="Franklin Gothic Book"/>
          <w:b/>
        </w:rPr>
        <w:t>Публичное акционерное общество (ПАО «НМТП»),</w:t>
      </w:r>
      <w:r w:rsidRPr="00CF6620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директора </w:t>
      </w:r>
      <w:proofErr w:type="spellStart"/>
      <w:r w:rsidRPr="00CF6620">
        <w:rPr>
          <w:rFonts w:ascii="Franklin Gothic Book" w:hAnsi="Franklin Gothic Book"/>
        </w:rPr>
        <w:t>Фофонова</w:t>
      </w:r>
      <w:proofErr w:type="spellEnd"/>
      <w:r w:rsidRPr="00CF6620">
        <w:rPr>
          <w:rFonts w:ascii="Franklin Gothic Book" w:hAnsi="Franklin Gothic Book"/>
        </w:rPr>
        <w:t xml:space="preserve"> Ивана Михайловича, действующего на основании доверенности №2110-07/121 от 21.07.2015г., с одной стороны, и ООО ___________, именуемое в дальнейшем «Поставщик», в лице генерального директора _________________, де</w:t>
      </w:r>
      <w:r w:rsidRPr="00CF6620">
        <w:rPr>
          <w:rFonts w:ascii="Franklin Gothic Book" w:hAnsi="Franklin Gothic Book"/>
        </w:rPr>
        <w:t>й</w:t>
      </w:r>
      <w:r w:rsidRPr="00CF6620">
        <w:rPr>
          <w:rFonts w:ascii="Franklin Gothic Book" w:hAnsi="Franklin Gothic Book"/>
        </w:rPr>
        <w:t>ствующего на основании Устава, с другой стороны, заключили настоящий Договор о нижеслед</w:t>
      </w:r>
      <w:r w:rsidRPr="00CF6620">
        <w:rPr>
          <w:rFonts w:ascii="Franklin Gothic Book" w:hAnsi="Franklin Gothic Book"/>
        </w:rPr>
        <w:t>у</w:t>
      </w:r>
      <w:r w:rsidRPr="00CF6620">
        <w:rPr>
          <w:rFonts w:ascii="Franklin Gothic Book" w:hAnsi="Franklin Gothic Book"/>
        </w:rPr>
        <w:t>ющем:</w:t>
      </w:r>
      <w:proofErr w:type="gramEnd"/>
    </w:p>
    <w:p w:rsidR="00CF6620" w:rsidRPr="00CF6620" w:rsidRDefault="00CF6620" w:rsidP="00CF6620">
      <w:pPr>
        <w:rPr>
          <w:rFonts w:ascii="Franklin Gothic Book" w:hAnsi="Franklin Gothic Book"/>
        </w:rPr>
      </w:pPr>
    </w:p>
    <w:p w:rsidR="00CF6620" w:rsidRPr="00CF6620" w:rsidRDefault="00CF6620" w:rsidP="00CF6620">
      <w:pPr>
        <w:numPr>
          <w:ilvl w:val="0"/>
          <w:numId w:val="21"/>
        </w:numPr>
        <w:rPr>
          <w:rFonts w:ascii="Franklin Gothic Book" w:hAnsi="Franklin Gothic Book"/>
          <w:b/>
        </w:rPr>
      </w:pPr>
      <w:r w:rsidRPr="00CF6620">
        <w:rPr>
          <w:rFonts w:ascii="Franklin Gothic Book" w:hAnsi="Franklin Gothic Book"/>
          <w:b/>
        </w:rPr>
        <w:t>Предмет Договора</w:t>
      </w:r>
    </w:p>
    <w:p w:rsidR="00CF6620" w:rsidRPr="00CF6620" w:rsidRDefault="00CF6620" w:rsidP="00CF6620">
      <w:pPr>
        <w:rPr>
          <w:rFonts w:ascii="Franklin Gothic Book" w:hAnsi="Franklin Gothic Book"/>
          <w:b/>
        </w:rPr>
      </w:pPr>
    </w:p>
    <w:p w:rsidR="00CF6620" w:rsidRPr="00CF6620" w:rsidRDefault="00CF6620" w:rsidP="00CF6620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CF6620">
        <w:rPr>
          <w:rFonts w:ascii="Franklin Gothic Book" w:hAnsi="Franklin Gothic Book"/>
        </w:rPr>
        <w:lastRenderedPageBreak/>
        <w:t>Поставщик обязуется поставить Покупателю  тенты «</w:t>
      </w:r>
      <w:proofErr w:type="spellStart"/>
      <w:r w:rsidRPr="00CF6620">
        <w:rPr>
          <w:rFonts w:ascii="Franklin Gothic Book" w:hAnsi="Franklin Gothic Book"/>
        </w:rPr>
        <w:t>Тарпаулин</w:t>
      </w:r>
      <w:proofErr w:type="spellEnd"/>
      <w:r w:rsidRPr="00CF6620">
        <w:rPr>
          <w:rFonts w:ascii="Franklin Gothic Book" w:hAnsi="Franklin Gothic Book"/>
        </w:rPr>
        <w:t>» (далее - Товар), а Покуп</w:t>
      </w:r>
      <w:r w:rsidRPr="00CF6620">
        <w:rPr>
          <w:rFonts w:ascii="Franklin Gothic Book" w:hAnsi="Franklin Gothic Book"/>
        </w:rPr>
        <w:t>а</w:t>
      </w:r>
      <w:r w:rsidRPr="00CF6620">
        <w:rPr>
          <w:rFonts w:ascii="Franklin Gothic Book" w:hAnsi="Franklin Gothic Book"/>
        </w:rPr>
        <w:t>тель обязуется принять и оплатить этот Товар в порядке и на условиях настоящего Догов</w:t>
      </w:r>
      <w:r w:rsidRPr="00CF6620">
        <w:rPr>
          <w:rFonts w:ascii="Franklin Gothic Book" w:hAnsi="Franklin Gothic Book"/>
        </w:rPr>
        <w:t>о</w:t>
      </w:r>
      <w:r w:rsidRPr="00CF6620">
        <w:rPr>
          <w:rFonts w:ascii="Franklin Gothic Book" w:hAnsi="Franklin Gothic Book"/>
        </w:rPr>
        <w:t xml:space="preserve">ра. Общая стоимость договора составляет ___________руб. </w:t>
      </w:r>
      <w:proofErr w:type="gramStart"/>
      <w:r w:rsidRPr="00CF6620">
        <w:rPr>
          <w:rFonts w:ascii="Franklin Gothic Book" w:hAnsi="Franklin Gothic Book"/>
        </w:rPr>
        <w:t xml:space="preserve">(  </w:t>
      </w:r>
      <w:proofErr w:type="gramEnd"/>
      <w:r w:rsidRPr="00CF6620">
        <w:rPr>
          <w:rFonts w:ascii="Franklin Gothic Book" w:hAnsi="Franklin Gothic Book"/>
        </w:rPr>
        <w:t xml:space="preserve">в </w:t>
      </w:r>
      <w:proofErr w:type="spellStart"/>
      <w:r w:rsidRPr="00CF6620">
        <w:rPr>
          <w:rFonts w:ascii="Franklin Gothic Book" w:hAnsi="Franklin Gothic Book"/>
        </w:rPr>
        <w:t>т.ч</w:t>
      </w:r>
      <w:proofErr w:type="spellEnd"/>
      <w:r w:rsidRPr="00CF6620">
        <w:rPr>
          <w:rFonts w:ascii="Franklin Gothic Book" w:hAnsi="Franklin Gothic Book"/>
        </w:rPr>
        <w:t>. НДС 18%- ______руб.).</w:t>
      </w:r>
    </w:p>
    <w:p w:rsidR="00CF6620" w:rsidRPr="00CF6620" w:rsidRDefault="00CF6620" w:rsidP="00CF6620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CF6620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</w:t>
      </w:r>
      <w:r w:rsidRPr="00CF6620">
        <w:rPr>
          <w:rFonts w:ascii="Franklin Gothic Book" w:hAnsi="Franklin Gothic Book"/>
        </w:rPr>
        <w:t>а</w:t>
      </w:r>
      <w:r w:rsidRPr="00CF6620">
        <w:rPr>
          <w:rFonts w:ascii="Franklin Gothic Book" w:hAnsi="Franklin Gothic Book"/>
        </w:rPr>
        <w:t>совываются Сторонами в Спецификации, являющейся Приложением №1 к настоящему Д</w:t>
      </w:r>
      <w:r w:rsidRPr="00CF6620">
        <w:rPr>
          <w:rFonts w:ascii="Franklin Gothic Book" w:hAnsi="Franklin Gothic Book"/>
        </w:rPr>
        <w:t>о</w:t>
      </w:r>
      <w:r w:rsidRPr="00CF6620">
        <w:rPr>
          <w:rFonts w:ascii="Franklin Gothic Book" w:hAnsi="Franklin Gothic Book"/>
        </w:rPr>
        <w:t>гов</w:t>
      </w:r>
      <w:r w:rsidRPr="00CF6620">
        <w:rPr>
          <w:rFonts w:ascii="Franklin Gothic Book" w:hAnsi="Franklin Gothic Book"/>
        </w:rPr>
        <w:t>о</w:t>
      </w:r>
      <w:r w:rsidRPr="00CF6620">
        <w:rPr>
          <w:rFonts w:ascii="Franklin Gothic Book" w:hAnsi="Franklin Gothic Book"/>
        </w:rPr>
        <w:t>ру.</w:t>
      </w:r>
    </w:p>
    <w:p w:rsidR="00CF6620" w:rsidRPr="00CF6620" w:rsidRDefault="00CF6620" w:rsidP="00CF6620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CF6620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CF6620" w:rsidRPr="00CF6620" w:rsidRDefault="00CF6620" w:rsidP="00CF6620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CF6620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CF6620" w:rsidRPr="00CF6620" w:rsidRDefault="00CF6620" w:rsidP="00CF6620">
      <w:pPr>
        <w:jc w:val="both"/>
        <w:rPr>
          <w:rFonts w:ascii="Franklin Gothic Book" w:hAnsi="Franklin Gothic Book"/>
        </w:rPr>
      </w:pPr>
    </w:p>
    <w:p w:rsidR="00CF6620" w:rsidRPr="00CF6620" w:rsidRDefault="00CF6620" w:rsidP="00CF6620">
      <w:pPr>
        <w:numPr>
          <w:ilvl w:val="0"/>
          <w:numId w:val="21"/>
        </w:numPr>
        <w:jc w:val="both"/>
        <w:rPr>
          <w:rFonts w:ascii="Franklin Gothic Book" w:hAnsi="Franklin Gothic Book"/>
          <w:b/>
        </w:rPr>
      </w:pPr>
      <w:r w:rsidRPr="00CF6620">
        <w:rPr>
          <w:rFonts w:ascii="Franklin Gothic Book" w:hAnsi="Franklin Gothic Book"/>
          <w:b/>
        </w:rPr>
        <w:t>Качество и комплектность</w:t>
      </w:r>
    </w:p>
    <w:p w:rsidR="00CF6620" w:rsidRPr="00CF6620" w:rsidRDefault="00CF6620" w:rsidP="00CF6620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CF6620">
        <w:rPr>
          <w:rFonts w:ascii="Franklin Gothic Book" w:hAnsi="Franklin Gothic Book"/>
        </w:rPr>
        <w:t>Качество и комплектность поставляемого Товара соответствуют ГОСТ, техническим услов</w:t>
      </w:r>
      <w:r w:rsidRPr="00CF6620">
        <w:rPr>
          <w:rFonts w:ascii="Franklin Gothic Book" w:hAnsi="Franklin Gothic Book"/>
        </w:rPr>
        <w:t>и</w:t>
      </w:r>
      <w:r w:rsidRPr="00CF6620">
        <w:rPr>
          <w:rFonts w:ascii="Franklin Gothic Book" w:hAnsi="Franklin Gothic Book"/>
        </w:rPr>
        <w:t>ям, подтверждаются сертификатами качества.</w:t>
      </w:r>
    </w:p>
    <w:p w:rsidR="00CF6620" w:rsidRPr="00CF6620" w:rsidRDefault="00CF6620" w:rsidP="00CF6620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CF6620">
        <w:rPr>
          <w:rFonts w:ascii="Franklin Gothic Book" w:hAnsi="Franklin Gothic Book"/>
        </w:rPr>
        <w:t>Если поставленный Товар окажется дефектным или не будет соответствовать условиям Д</w:t>
      </w:r>
      <w:r w:rsidRPr="00CF6620">
        <w:rPr>
          <w:rFonts w:ascii="Franklin Gothic Book" w:hAnsi="Franklin Gothic Book"/>
        </w:rPr>
        <w:t>о</w:t>
      </w:r>
      <w:r w:rsidRPr="00CF6620">
        <w:rPr>
          <w:rFonts w:ascii="Franklin Gothic Book" w:hAnsi="Franklin Gothic Book"/>
        </w:rPr>
        <w:t>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CF6620" w:rsidRPr="00CF6620" w:rsidRDefault="00CF6620" w:rsidP="00CF6620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CF6620">
        <w:rPr>
          <w:rFonts w:ascii="Franklin Gothic Book" w:hAnsi="Franklin Gothic Book"/>
        </w:rPr>
        <w:t>На Товар устанавливается гарантийный срок 12 месяцев  с момента перехода права со</w:t>
      </w:r>
      <w:r w:rsidRPr="00CF6620">
        <w:rPr>
          <w:rFonts w:ascii="Franklin Gothic Book" w:hAnsi="Franklin Gothic Book"/>
        </w:rPr>
        <w:t>б</w:t>
      </w:r>
      <w:r w:rsidRPr="00CF6620">
        <w:rPr>
          <w:rFonts w:ascii="Franklin Gothic Book" w:hAnsi="Franklin Gothic Book"/>
        </w:rPr>
        <w:t>ственности Товара Покупателю.</w:t>
      </w:r>
    </w:p>
    <w:p w:rsidR="00CF6620" w:rsidRPr="00CF6620" w:rsidRDefault="00CF6620" w:rsidP="00CF6620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CF6620">
        <w:rPr>
          <w:rFonts w:ascii="Franklin Gothic Book" w:hAnsi="Franklin Gothic Book"/>
        </w:rPr>
        <w:t xml:space="preserve">Товар должен быть </w:t>
      </w:r>
      <w:proofErr w:type="spellStart"/>
      <w:r w:rsidRPr="00CF6620">
        <w:rPr>
          <w:rFonts w:ascii="Franklin Gothic Book" w:hAnsi="Franklin Gothic Book"/>
        </w:rPr>
        <w:t>затарен</w:t>
      </w:r>
      <w:proofErr w:type="spellEnd"/>
      <w:r w:rsidRPr="00CF6620">
        <w:rPr>
          <w:rFonts w:ascii="Franklin Gothic Book" w:hAnsi="Franklin Gothic Book"/>
        </w:rPr>
        <w:t xml:space="preserve"> (упакован) надлежащим образом, обеспечивающим его с</w:t>
      </w:r>
      <w:r w:rsidRPr="00CF6620">
        <w:rPr>
          <w:rFonts w:ascii="Franklin Gothic Book" w:hAnsi="Franklin Gothic Book"/>
        </w:rPr>
        <w:t>о</w:t>
      </w:r>
      <w:r w:rsidRPr="00CF6620">
        <w:rPr>
          <w:rFonts w:ascii="Franklin Gothic Book" w:hAnsi="Franklin Gothic Book"/>
        </w:rPr>
        <w:t>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CF6620" w:rsidRPr="00CF6620" w:rsidRDefault="00CF6620" w:rsidP="00CF6620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CF6620">
        <w:rPr>
          <w:rFonts w:ascii="Franklin Gothic Book" w:hAnsi="Franklin Gothic Book"/>
        </w:rPr>
        <w:t>На тару (упаковку) Товара должна быть нанесена маркировка в соответствии с требован</w:t>
      </w:r>
      <w:r w:rsidRPr="00CF6620">
        <w:rPr>
          <w:rFonts w:ascii="Franklin Gothic Book" w:hAnsi="Franklin Gothic Book"/>
        </w:rPr>
        <w:t>и</w:t>
      </w:r>
      <w:r w:rsidRPr="00CF6620">
        <w:rPr>
          <w:rFonts w:ascii="Franklin Gothic Book" w:hAnsi="Franklin Gothic Book"/>
        </w:rPr>
        <w:t>ями законодательства РФ.</w:t>
      </w:r>
      <w:r w:rsidRPr="00CF6620">
        <w:rPr>
          <w:rFonts w:ascii="Franklin Gothic Book" w:hAnsi="Franklin Gothic Book"/>
        </w:rPr>
        <w:tab/>
      </w:r>
    </w:p>
    <w:p w:rsidR="00CF6620" w:rsidRPr="00CF6620" w:rsidRDefault="00CF6620" w:rsidP="00CF6620">
      <w:pPr>
        <w:jc w:val="both"/>
        <w:rPr>
          <w:rFonts w:ascii="Franklin Gothic Book" w:hAnsi="Franklin Gothic Book"/>
        </w:rPr>
      </w:pPr>
      <w:r w:rsidRPr="00CF6620">
        <w:rPr>
          <w:rFonts w:ascii="Franklin Gothic Book" w:hAnsi="Franklin Gothic Book"/>
        </w:rPr>
        <w:tab/>
      </w:r>
    </w:p>
    <w:p w:rsidR="00CF6620" w:rsidRPr="00CF6620" w:rsidRDefault="00CF6620" w:rsidP="00CF6620">
      <w:pPr>
        <w:numPr>
          <w:ilvl w:val="0"/>
          <w:numId w:val="31"/>
        </w:numPr>
        <w:jc w:val="both"/>
        <w:rPr>
          <w:rFonts w:ascii="Franklin Gothic Book" w:hAnsi="Franklin Gothic Book"/>
          <w:b/>
        </w:rPr>
      </w:pPr>
      <w:r w:rsidRPr="00CF6620">
        <w:rPr>
          <w:rFonts w:ascii="Franklin Gothic Book" w:hAnsi="Franklin Gothic Book"/>
          <w:b/>
        </w:rPr>
        <w:t>Сроки и порядок поставки</w:t>
      </w:r>
    </w:p>
    <w:p w:rsidR="00CF6620" w:rsidRPr="00CF6620" w:rsidRDefault="00CF6620" w:rsidP="00CF6620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CF6620">
        <w:rPr>
          <w:rFonts w:ascii="Franklin Gothic Book" w:hAnsi="Franklin Gothic Book"/>
        </w:rPr>
        <w:t>Поставка Товара осуществляется силами и за счет Поставщика на склад Покупателя по а</w:t>
      </w:r>
      <w:r w:rsidRPr="00CF6620">
        <w:rPr>
          <w:rFonts w:ascii="Franklin Gothic Book" w:hAnsi="Franklin Gothic Book"/>
        </w:rPr>
        <w:t>д</w:t>
      </w:r>
      <w:r w:rsidRPr="00CF6620">
        <w:rPr>
          <w:rFonts w:ascii="Franklin Gothic Book" w:hAnsi="Franklin Gothic Book"/>
        </w:rPr>
        <w:t>ресу:       г. Новороссийск ул. Портовая, 14.</w:t>
      </w:r>
    </w:p>
    <w:p w:rsidR="00CF6620" w:rsidRPr="00CF6620" w:rsidRDefault="00CF6620" w:rsidP="00CF6620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CF6620">
        <w:rPr>
          <w:rFonts w:ascii="Franklin Gothic Book" w:hAnsi="Franklin Gothic Book"/>
        </w:rPr>
        <w:t>Поставщик вправе отгружать Товар отдельными частями по согласованию с Покупателем.</w:t>
      </w:r>
    </w:p>
    <w:p w:rsidR="00CF6620" w:rsidRPr="00CF6620" w:rsidRDefault="00CF6620" w:rsidP="00CF6620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CF6620">
        <w:rPr>
          <w:rFonts w:ascii="Franklin Gothic Book" w:hAnsi="Franklin Gothic Book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CF6620" w:rsidRPr="00CF6620" w:rsidRDefault="00CF6620" w:rsidP="00CF6620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CF6620">
        <w:rPr>
          <w:rFonts w:ascii="Franklin Gothic Book" w:hAnsi="Franklin Gothic Book"/>
        </w:rPr>
        <w:t xml:space="preserve">Поставщик обязан подготовить Товар к передаче Покупателю: </w:t>
      </w:r>
      <w:proofErr w:type="spellStart"/>
      <w:r w:rsidRPr="00CF6620">
        <w:rPr>
          <w:rFonts w:ascii="Franklin Gothic Book" w:hAnsi="Franklin Gothic Book"/>
        </w:rPr>
        <w:t>затарить</w:t>
      </w:r>
      <w:proofErr w:type="spellEnd"/>
      <w:r w:rsidRPr="00CF6620">
        <w:rPr>
          <w:rFonts w:ascii="Franklin Gothic Book" w:hAnsi="Franklin Gothic Book"/>
        </w:rPr>
        <w:t xml:space="preserve"> (упаковать) надл</w:t>
      </w:r>
      <w:r w:rsidRPr="00CF6620">
        <w:rPr>
          <w:rFonts w:ascii="Franklin Gothic Book" w:hAnsi="Franklin Gothic Book"/>
        </w:rPr>
        <w:t>е</w:t>
      </w:r>
      <w:r w:rsidRPr="00CF6620">
        <w:rPr>
          <w:rFonts w:ascii="Franklin Gothic Book" w:hAnsi="Franklin Gothic Book"/>
        </w:rPr>
        <w:t>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</w:t>
      </w:r>
      <w:r w:rsidRPr="00CF6620">
        <w:rPr>
          <w:rFonts w:ascii="Franklin Gothic Book" w:hAnsi="Franklin Gothic Book"/>
        </w:rPr>
        <w:t>е</w:t>
      </w:r>
      <w:r w:rsidRPr="00CF6620">
        <w:rPr>
          <w:rFonts w:ascii="Franklin Gothic Book" w:hAnsi="Franklin Gothic Book"/>
        </w:rPr>
        <w:t>ля, наименование и количество Товара, дату нанесения наклеек.</w:t>
      </w:r>
    </w:p>
    <w:p w:rsidR="00CF6620" w:rsidRPr="00CF6620" w:rsidRDefault="00CF6620" w:rsidP="00CF6620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CF6620">
        <w:rPr>
          <w:rFonts w:ascii="Franklin Gothic Book" w:hAnsi="Franklin Gothic Book"/>
        </w:rPr>
        <w:t>Покупатель обязан совершить все необходимые действия, обеспечивающие принятие Т</w:t>
      </w:r>
      <w:r w:rsidRPr="00CF6620">
        <w:rPr>
          <w:rFonts w:ascii="Franklin Gothic Book" w:hAnsi="Franklin Gothic Book"/>
        </w:rPr>
        <w:t>о</w:t>
      </w:r>
      <w:r w:rsidRPr="00CF6620">
        <w:rPr>
          <w:rFonts w:ascii="Franklin Gothic Book" w:hAnsi="Franklin Gothic Book"/>
        </w:rPr>
        <w:t>вара. Оформление приемки-передачи Товара осуществляется путем подписания сторон</w:t>
      </w:r>
      <w:r w:rsidRPr="00CF6620">
        <w:rPr>
          <w:rFonts w:ascii="Franklin Gothic Book" w:hAnsi="Franklin Gothic Book"/>
        </w:rPr>
        <w:t>а</w:t>
      </w:r>
      <w:r w:rsidRPr="00CF6620">
        <w:rPr>
          <w:rFonts w:ascii="Franklin Gothic Book" w:hAnsi="Franklin Gothic Book"/>
        </w:rPr>
        <w:t>ми товарной накладной.</w:t>
      </w:r>
    </w:p>
    <w:p w:rsidR="00CF6620" w:rsidRPr="00CF6620" w:rsidRDefault="00CF6620" w:rsidP="00CF6620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CF6620">
        <w:rPr>
          <w:rFonts w:ascii="Franklin Gothic Book" w:hAnsi="Franklin Gothic Book"/>
        </w:rPr>
        <w:t xml:space="preserve">Приемка Товара по качеству и количеству производится при его вручении Покупателю в соответствии </w:t>
      </w:r>
      <w:r w:rsidRPr="00CF6620">
        <w:rPr>
          <w:rFonts w:ascii="Franklin Gothic Book" w:hAnsi="Franklin Gothic Book"/>
          <w:bCs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CF6620" w:rsidRPr="00CF6620" w:rsidRDefault="00CF6620" w:rsidP="00CF6620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CF6620">
        <w:rPr>
          <w:rFonts w:ascii="Franklin Gothic Book" w:hAnsi="Franklin Gothic Book"/>
          <w:bCs/>
        </w:rPr>
        <w:t>Если при приемке будет обнаружено несоответствие Товара указанным условиям насто</w:t>
      </w:r>
      <w:r w:rsidRPr="00CF6620">
        <w:rPr>
          <w:rFonts w:ascii="Franklin Gothic Book" w:hAnsi="Franklin Gothic Book"/>
          <w:bCs/>
        </w:rPr>
        <w:t>я</w:t>
      </w:r>
      <w:r w:rsidRPr="00CF6620">
        <w:rPr>
          <w:rFonts w:ascii="Franklin Gothic Book" w:hAnsi="Franklin Gothic Book"/>
          <w:bCs/>
        </w:rPr>
        <w:t>щего Договора и Приложения к нему по количеству, Покупатель в течение</w:t>
      </w:r>
      <w:r w:rsidRPr="00CF6620">
        <w:rPr>
          <w:rFonts w:ascii="Franklin Gothic Book" w:hAnsi="Franklin Gothic Book"/>
        </w:rPr>
        <w:t xml:space="preserve"> трех </w:t>
      </w:r>
      <w:r w:rsidRPr="00CF6620">
        <w:rPr>
          <w:rFonts w:ascii="Franklin Gothic Book" w:hAnsi="Franklin Gothic Book"/>
          <w:bCs/>
        </w:rPr>
        <w:t>дней и</w:t>
      </w:r>
      <w:r w:rsidRPr="00CF6620">
        <w:rPr>
          <w:rFonts w:ascii="Franklin Gothic Book" w:hAnsi="Franklin Gothic Book"/>
          <w:bCs/>
        </w:rPr>
        <w:t>н</w:t>
      </w:r>
      <w:r w:rsidRPr="00CF6620">
        <w:rPr>
          <w:rFonts w:ascii="Franklin Gothic Book" w:hAnsi="Franklin Gothic Book"/>
          <w:bCs/>
        </w:rPr>
        <w:t>формирует об этом Поставщика</w:t>
      </w:r>
      <w:r w:rsidRPr="00CF6620">
        <w:rPr>
          <w:rFonts w:ascii="Franklin Gothic Book" w:hAnsi="Franklin Gothic Book"/>
        </w:rPr>
        <w:t xml:space="preserve"> почтовым отправлением</w:t>
      </w:r>
      <w:r w:rsidRPr="00CF6620">
        <w:rPr>
          <w:rFonts w:ascii="Franklin Gothic Book" w:hAnsi="Franklin Gothic Book"/>
          <w:iCs/>
        </w:rPr>
        <w:t xml:space="preserve"> с уведомлением о вручении или факсимильной связью</w:t>
      </w:r>
      <w:r w:rsidRPr="00CF6620">
        <w:rPr>
          <w:rFonts w:ascii="Franklin Gothic Book" w:hAnsi="Franklin Gothic Book"/>
        </w:rPr>
        <w:t xml:space="preserve">. </w:t>
      </w:r>
      <w:r w:rsidRPr="00CF6620">
        <w:rPr>
          <w:rFonts w:ascii="Franklin Gothic Book" w:hAnsi="Franklin Gothic Book"/>
          <w:bCs/>
        </w:rPr>
        <w:t>В течение</w:t>
      </w:r>
      <w:r w:rsidRPr="00CF6620">
        <w:rPr>
          <w:rFonts w:ascii="Franklin Gothic Book" w:hAnsi="Franklin Gothic Book"/>
        </w:rPr>
        <w:t xml:space="preserve"> согласованного сторонами срока </w:t>
      </w:r>
      <w:r w:rsidRPr="00CF6620">
        <w:rPr>
          <w:rFonts w:ascii="Franklin Gothic Book" w:hAnsi="Franklin Gothic Book"/>
          <w:bCs/>
        </w:rPr>
        <w:t>после получения пр</w:t>
      </w:r>
      <w:r w:rsidRPr="00CF6620">
        <w:rPr>
          <w:rFonts w:ascii="Franklin Gothic Book" w:hAnsi="Franklin Gothic Book"/>
          <w:bCs/>
        </w:rPr>
        <w:t>е</w:t>
      </w:r>
      <w:r w:rsidRPr="00CF6620">
        <w:rPr>
          <w:rFonts w:ascii="Franklin Gothic Book" w:hAnsi="Franklin Gothic Book"/>
          <w:bCs/>
        </w:rPr>
        <w:t>тензии, Поставщик обязуется за свой счет</w:t>
      </w:r>
      <w:r w:rsidRPr="00CF6620">
        <w:rPr>
          <w:rFonts w:ascii="Franklin Gothic Book" w:hAnsi="Franklin Gothic Book"/>
          <w:iCs/>
        </w:rPr>
        <w:t xml:space="preserve"> </w:t>
      </w:r>
      <w:proofErr w:type="spellStart"/>
      <w:r w:rsidRPr="00CF6620">
        <w:rPr>
          <w:rFonts w:ascii="Franklin Gothic Book" w:hAnsi="Franklin Gothic Book"/>
          <w:iCs/>
        </w:rPr>
        <w:t>допоставить</w:t>
      </w:r>
      <w:proofErr w:type="spellEnd"/>
      <w:r w:rsidRPr="00CF6620">
        <w:rPr>
          <w:rFonts w:ascii="Franklin Gothic Book" w:hAnsi="Franklin Gothic Book"/>
          <w:iCs/>
        </w:rPr>
        <w:t xml:space="preserve"> </w:t>
      </w:r>
      <w:r w:rsidRPr="00CF6620">
        <w:rPr>
          <w:rFonts w:ascii="Franklin Gothic Book" w:hAnsi="Franklin Gothic Book"/>
          <w:bCs/>
        </w:rPr>
        <w:t>Товар Покупателю</w:t>
      </w:r>
      <w:r w:rsidRPr="00CF6620">
        <w:rPr>
          <w:rFonts w:ascii="Franklin Gothic Book" w:hAnsi="Franklin Gothic Book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CF6620" w:rsidRPr="00CF6620" w:rsidRDefault="00CF6620" w:rsidP="00CF6620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CF6620">
        <w:rPr>
          <w:rFonts w:ascii="Franklin Gothic Book" w:hAnsi="Franklin Gothic Book"/>
        </w:rPr>
        <w:lastRenderedPageBreak/>
        <w:t xml:space="preserve">Право собственности на Товар переходит к Покупателю  </w:t>
      </w:r>
      <w:r w:rsidRPr="00CF6620">
        <w:rPr>
          <w:rFonts w:ascii="Franklin Gothic Book" w:hAnsi="Franklin Gothic Book"/>
          <w:bCs/>
        </w:rPr>
        <w:t>при передаче Товара Покупателю по накладной.</w:t>
      </w:r>
    </w:p>
    <w:p w:rsidR="00CF6620" w:rsidRPr="00CF6620" w:rsidRDefault="00CF6620" w:rsidP="00CF6620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CF6620">
        <w:rPr>
          <w:rFonts w:ascii="Franklin Gothic Book" w:hAnsi="Franklin Gothic Book"/>
        </w:rPr>
        <w:t xml:space="preserve">Риск случайной гибели или случайного повреждения Товара переходит к Покупателю </w:t>
      </w:r>
      <w:r w:rsidRPr="00CF6620">
        <w:rPr>
          <w:rFonts w:ascii="Franklin Gothic Book" w:hAnsi="Franklin Gothic Book"/>
          <w:bCs/>
        </w:rPr>
        <w:t>при передаче Товара Покупателю.</w:t>
      </w:r>
    </w:p>
    <w:p w:rsidR="00CF6620" w:rsidRPr="00CF6620" w:rsidRDefault="00CF6620" w:rsidP="00CF6620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CF6620">
        <w:rPr>
          <w:rFonts w:ascii="Franklin Gothic Book" w:hAnsi="Franklin Gothic Book"/>
        </w:rPr>
        <w:t xml:space="preserve">Товар поставляется </w:t>
      </w:r>
      <w:r w:rsidRPr="00CF6620">
        <w:rPr>
          <w:rFonts w:ascii="Franklin Gothic Book" w:hAnsi="Franklin Gothic Book"/>
          <w:bCs/>
        </w:rPr>
        <w:t>в таре (упаковке), остающейся в распоряжении Покупателя.</w:t>
      </w:r>
    </w:p>
    <w:p w:rsidR="00CF6620" w:rsidRPr="00CF6620" w:rsidRDefault="00CF6620" w:rsidP="00CF6620">
      <w:pPr>
        <w:jc w:val="both"/>
        <w:rPr>
          <w:rFonts w:ascii="Franklin Gothic Book" w:hAnsi="Franklin Gothic Book"/>
          <w:b/>
        </w:rPr>
      </w:pPr>
    </w:p>
    <w:p w:rsidR="00CF6620" w:rsidRPr="00CF6620" w:rsidRDefault="00CF6620" w:rsidP="00CF6620">
      <w:pPr>
        <w:numPr>
          <w:ilvl w:val="0"/>
          <w:numId w:val="31"/>
        </w:numPr>
        <w:jc w:val="both"/>
        <w:rPr>
          <w:rFonts w:ascii="Franklin Gothic Book" w:hAnsi="Franklin Gothic Book"/>
          <w:b/>
        </w:rPr>
      </w:pPr>
      <w:r w:rsidRPr="00CF6620">
        <w:rPr>
          <w:rFonts w:ascii="Franklin Gothic Book" w:hAnsi="Franklin Gothic Book"/>
          <w:b/>
        </w:rPr>
        <w:t>Цены и порядок расчетов</w:t>
      </w:r>
    </w:p>
    <w:p w:rsidR="00CF6620" w:rsidRPr="00CF6620" w:rsidRDefault="00CF6620" w:rsidP="00CF6620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F6620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CF6620">
        <w:rPr>
          <w:rFonts w:ascii="Franklin Gothic Book" w:hAnsi="Franklin Gothic Book"/>
        </w:rPr>
        <w:t>а</w:t>
      </w:r>
      <w:r w:rsidRPr="00CF6620">
        <w:rPr>
          <w:rFonts w:ascii="Franklin Gothic Book" w:hAnsi="Franklin Gothic Book"/>
        </w:rPr>
        <w:t xml:space="preserve">лендарных  дней  </w:t>
      </w:r>
      <w:proofErr w:type="gramStart"/>
      <w:r w:rsidRPr="00CF6620">
        <w:rPr>
          <w:rFonts w:ascii="Franklin Gothic Book" w:hAnsi="Franklin Gothic Book"/>
        </w:rPr>
        <w:t>с даты поступления</w:t>
      </w:r>
      <w:proofErr w:type="gramEnd"/>
      <w:r w:rsidRPr="00CF6620">
        <w:rPr>
          <w:rFonts w:ascii="Franklin Gothic Book" w:hAnsi="Franklin Gothic Book"/>
        </w:rPr>
        <w:t xml:space="preserve"> Товара на  склад Покупателя. Оплата производится Покупателем на основании товарной накладной, счета, счета-фактуры </w:t>
      </w:r>
      <w:proofErr w:type="gramStart"/>
      <w:r w:rsidRPr="00CF6620">
        <w:rPr>
          <w:rFonts w:ascii="Franklin Gothic Book" w:hAnsi="Franklin Gothic Book"/>
        </w:rPr>
        <w:t>полученных</w:t>
      </w:r>
      <w:proofErr w:type="gramEnd"/>
      <w:r w:rsidRPr="00CF6620">
        <w:rPr>
          <w:rFonts w:ascii="Franklin Gothic Book" w:hAnsi="Franklin Gothic Book"/>
        </w:rPr>
        <w:t xml:space="preserve"> от П</w:t>
      </w:r>
      <w:r w:rsidRPr="00CF6620">
        <w:rPr>
          <w:rFonts w:ascii="Franklin Gothic Book" w:hAnsi="Franklin Gothic Book"/>
        </w:rPr>
        <w:t>о</w:t>
      </w:r>
      <w:r w:rsidRPr="00CF6620">
        <w:rPr>
          <w:rFonts w:ascii="Franklin Gothic Book" w:hAnsi="Franklin Gothic Book"/>
        </w:rPr>
        <w:t>ставщика.</w:t>
      </w:r>
    </w:p>
    <w:p w:rsidR="00CF6620" w:rsidRPr="00CF6620" w:rsidRDefault="00CF6620" w:rsidP="00CF6620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F6620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все налоги, сборы и пошлины, стоимость доставки и тары (упаковки), является окончател</w:t>
      </w:r>
      <w:r w:rsidRPr="00CF6620">
        <w:rPr>
          <w:rFonts w:ascii="Franklin Gothic Book" w:hAnsi="Franklin Gothic Book"/>
          <w:bCs/>
        </w:rPr>
        <w:t>ь</w:t>
      </w:r>
      <w:r w:rsidRPr="00CF6620">
        <w:rPr>
          <w:rFonts w:ascii="Franklin Gothic Book" w:hAnsi="Franklin Gothic Book"/>
          <w:bCs/>
        </w:rPr>
        <w:t>ной и пересмотру не подлежит.</w:t>
      </w:r>
    </w:p>
    <w:p w:rsidR="00CF6620" w:rsidRPr="00CF6620" w:rsidRDefault="00CF6620" w:rsidP="00CF6620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F6620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CF6620">
        <w:rPr>
          <w:rFonts w:ascii="Franklin Gothic Book" w:hAnsi="Franklin Gothic Book"/>
        </w:rPr>
        <w:t>е</w:t>
      </w:r>
      <w:r w:rsidRPr="00CF6620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</w:t>
      </w:r>
      <w:r w:rsidRPr="00CF6620">
        <w:rPr>
          <w:rFonts w:ascii="Franklin Gothic Book" w:hAnsi="Franklin Gothic Book"/>
        </w:rPr>
        <w:t>и</w:t>
      </w:r>
      <w:r w:rsidRPr="00CF6620">
        <w:rPr>
          <w:rFonts w:ascii="Franklin Gothic Book" w:hAnsi="Franklin Gothic Book"/>
        </w:rPr>
        <w:t>таются исполненными на дату списания денежных сре</w:t>
      </w:r>
      <w:proofErr w:type="gramStart"/>
      <w:r w:rsidRPr="00CF6620">
        <w:rPr>
          <w:rFonts w:ascii="Franklin Gothic Book" w:hAnsi="Franklin Gothic Book"/>
        </w:rPr>
        <w:t>дств с  р</w:t>
      </w:r>
      <w:proofErr w:type="gramEnd"/>
      <w:r w:rsidRPr="00CF6620">
        <w:rPr>
          <w:rFonts w:ascii="Franklin Gothic Book" w:hAnsi="Franklin Gothic Book"/>
        </w:rPr>
        <w:t>асчетного счета банка Пок</w:t>
      </w:r>
      <w:r w:rsidRPr="00CF6620">
        <w:rPr>
          <w:rFonts w:ascii="Franklin Gothic Book" w:hAnsi="Franklin Gothic Book"/>
        </w:rPr>
        <w:t>у</w:t>
      </w:r>
      <w:r w:rsidRPr="00CF6620">
        <w:rPr>
          <w:rFonts w:ascii="Franklin Gothic Book" w:hAnsi="Franklin Gothic Book"/>
        </w:rPr>
        <w:t>пателя.</w:t>
      </w:r>
    </w:p>
    <w:p w:rsidR="00CF6620" w:rsidRPr="00CF6620" w:rsidRDefault="00CF6620" w:rsidP="00CF6620">
      <w:pPr>
        <w:jc w:val="both"/>
        <w:rPr>
          <w:rFonts w:ascii="Franklin Gothic Book" w:hAnsi="Franklin Gothic Book"/>
          <w:b/>
        </w:rPr>
      </w:pPr>
    </w:p>
    <w:p w:rsidR="00CF6620" w:rsidRPr="00CF6620" w:rsidRDefault="00CF6620" w:rsidP="00CF6620">
      <w:pPr>
        <w:numPr>
          <w:ilvl w:val="0"/>
          <w:numId w:val="31"/>
        </w:numPr>
        <w:jc w:val="both"/>
        <w:rPr>
          <w:rFonts w:ascii="Franklin Gothic Book" w:hAnsi="Franklin Gothic Book"/>
          <w:b/>
        </w:rPr>
      </w:pPr>
      <w:r w:rsidRPr="00CF6620">
        <w:rPr>
          <w:rFonts w:ascii="Franklin Gothic Book" w:hAnsi="Franklin Gothic Book"/>
          <w:b/>
        </w:rPr>
        <w:t>Ответственность Сторон</w:t>
      </w:r>
    </w:p>
    <w:p w:rsidR="00CF6620" w:rsidRPr="00CF6620" w:rsidRDefault="00CF6620" w:rsidP="00CF6620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CF6620">
        <w:rPr>
          <w:rFonts w:ascii="Franklin Gothic Book" w:hAnsi="Franklin Gothic Book"/>
        </w:rPr>
        <w:t>За невыполнение или ненадлежащее выполнение своих обязательств, Стороны несут о</w:t>
      </w:r>
      <w:r w:rsidRPr="00CF6620">
        <w:rPr>
          <w:rFonts w:ascii="Franklin Gothic Book" w:hAnsi="Franklin Gothic Book"/>
        </w:rPr>
        <w:t>т</w:t>
      </w:r>
      <w:r w:rsidRPr="00CF6620">
        <w:rPr>
          <w:rFonts w:ascii="Franklin Gothic Book" w:hAnsi="Franklin Gothic Book"/>
        </w:rPr>
        <w:t>ветственность, предусмотренную действующим  Законодательством РФ.</w:t>
      </w:r>
    </w:p>
    <w:p w:rsidR="00CF6620" w:rsidRPr="00CF6620" w:rsidRDefault="00CF6620" w:rsidP="00CF6620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CF6620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</w:t>
      </w:r>
      <w:r w:rsidRPr="00CF6620">
        <w:rPr>
          <w:rFonts w:ascii="Franklin Gothic Book" w:hAnsi="Franklin Gothic Book"/>
        </w:rPr>
        <w:t>о</w:t>
      </w:r>
      <w:r w:rsidRPr="00CF6620">
        <w:rPr>
          <w:rFonts w:ascii="Franklin Gothic Book" w:hAnsi="Franklin Gothic Book"/>
        </w:rPr>
        <w:t xml:space="preserve">вора, виновная Сторона несет ответственность по возмещению убытков. </w:t>
      </w:r>
      <w:proofErr w:type="gramStart"/>
      <w:r w:rsidRPr="00CF6620">
        <w:rPr>
          <w:rFonts w:ascii="Franklin Gothic Book" w:hAnsi="Franklin Gothic Book"/>
        </w:rPr>
        <w:t>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</w:t>
      </w:r>
      <w:r w:rsidRPr="00CF6620">
        <w:rPr>
          <w:rFonts w:ascii="Franklin Gothic Book" w:hAnsi="Franklin Gothic Book"/>
        </w:rPr>
        <w:t>н</w:t>
      </w:r>
      <w:r w:rsidRPr="00CF6620">
        <w:rPr>
          <w:rFonts w:ascii="Franklin Gothic Book" w:hAnsi="Franklin Gothic Book"/>
        </w:rPr>
        <w:t>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CF6620" w:rsidRPr="00CF6620" w:rsidRDefault="00CF6620" w:rsidP="00CF6620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CF6620">
        <w:rPr>
          <w:rFonts w:ascii="Franklin Gothic Book" w:hAnsi="Franklin Gothic Book"/>
        </w:rPr>
        <w:t xml:space="preserve">За нарушение сроков поставки Покупатель вправе взыскать с Поставщика пени в размере 0,1% от суммы </w:t>
      </w:r>
      <w:proofErr w:type="spellStart"/>
      <w:r w:rsidRPr="00CF6620">
        <w:rPr>
          <w:rFonts w:ascii="Franklin Gothic Book" w:hAnsi="Franklin Gothic Book"/>
        </w:rPr>
        <w:t>непоставленного</w:t>
      </w:r>
      <w:proofErr w:type="spellEnd"/>
      <w:r w:rsidRPr="00CF6620">
        <w:rPr>
          <w:rFonts w:ascii="Franklin Gothic Book" w:hAnsi="Franklin Gothic Book"/>
        </w:rPr>
        <w:t>/несвоевременно поставленного Товара, за каждый день просрочки исполнения обязательства. При нарушении сроков поставки Товара, Покупатель вправе удержать сумму начисленной пени из окончательного платежа/расчета по догов</w:t>
      </w:r>
      <w:r w:rsidRPr="00CF6620">
        <w:rPr>
          <w:rFonts w:ascii="Franklin Gothic Book" w:hAnsi="Franklin Gothic Book"/>
        </w:rPr>
        <w:t>о</w:t>
      </w:r>
      <w:r w:rsidRPr="00CF6620">
        <w:rPr>
          <w:rFonts w:ascii="Franklin Gothic Book" w:hAnsi="Franklin Gothic Book"/>
        </w:rPr>
        <w:t>ру.</w:t>
      </w:r>
    </w:p>
    <w:p w:rsidR="00CF6620" w:rsidRPr="00CF6620" w:rsidRDefault="00CF6620" w:rsidP="00CF6620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CF6620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CF6620">
        <w:rPr>
          <w:rFonts w:ascii="Franklin Gothic Book" w:hAnsi="Franklin Gothic Book"/>
        </w:rPr>
        <w:t>о</w:t>
      </w:r>
      <w:r w:rsidRPr="00CF6620">
        <w:rPr>
          <w:rFonts w:ascii="Franklin Gothic Book" w:hAnsi="Franklin Gothic Book"/>
        </w:rPr>
        <w:t>ром, Поставщик вправе требовать оплаты пени в размере 0,1% от стоимости неоплаченн</w:t>
      </w:r>
      <w:r w:rsidRPr="00CF6620">
        <w:rPr>
          <w:rFonts w:ascii="Franklin Gothic Book" w:hAnsi="Franklin Gothic Book"/>
        </w:rPr>
        <w:t>о</w:t>
      </w:r>
      <w:r w:rsidRPr="00CF6620">
        <w:rPr>
          <w:rFonts w:ascii="Franklin Gothic Book" w:hAnsi="Franklin Gothic Book"/>
        </w:rPr>
        <w:t>го Товара за каждый день просрочки.</w:t>
      </w:r>
    </w:p>
    <w:p w:rsidR="00CF6620" w:rsidRPr="00CF6620" w:rsidRDefault="00CF6620" w:rsidP="00CF6620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CF6620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CF6620" w:rsidRPr="00CF6620" w:rsidRDefault="00CF6620" w:rsidP="00CF6620">
      <w:pPr>
        <w:jc w:val="both"/>
        <w:rPr>
          <w:rFonts w:ascii="Franklin Gothic Book" w:hAnsi="Franklin Gothic Book"/>
        </w:rPr>
      </w:pPr>
    </w:p>
    <w:p w:rsidR="00CF6620" w:rsidRPr="00CF6620" w:rsidRDefault="00CF6620" w:rsidP="00CF6620">
      <w:pPr>
        <w:numPr>
          <w:ilvl w:val="0"/>
          <w:numId w:val="31"/>
        </w:numPr>
        <w:jc w:val="both"/>
        <w:rPr>
          <w:rFonts w:ascii="Franklin Gothic Book" w:hAnsi="Franklin Gothic Book"/>
          <w:b/>
          <w:bCs/>
        </w:rPr>
      </w:pPr>
      <w:r w:rsidRPr="00CF6620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CF6620" w:rsidRPr="00CF6620" w:rsidRDefault="00CF6620" w:rsidP="00CF6620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bCs/>
        </w:rPr>
      </w:pPr>
      <w:r w:rsidRPr="00CF6620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CF6620" w:rsidRPr="00CF6620" w:rsidRDefault="00CF6620" w:rsidP="00CF6620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bCs/>
        </w:rPr>
      </w:pPr>
      <w:r w:rsidRPr="00CF6620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F6620" w:rsidRPr="00CF6620" w:rsidRDefault="00CF6620" w:rsidP="00CF6620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</w:rPr>
      </w:pPr>
      <w:r w:rsidRPr="00CF6620">
        <w:rPr>
          <w:rFonts w:ascii="Franklin Gothic Book" w:hAnsi="Franklin Gothic Book"/>
          <w:bCs/>
        </w:rPr>
        <w:t xml:space="preserve">Договор </w:t>
      </w:r>
      <w:proofErr w:type="gramStart"/>
      <w:r w:rsidRPr="00CF6620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CF6620">
        <w:rPr>
          <w:rFonts w:ascii="Franklin Gothic Book" w:hAnsi="Franklin Gothic Book"/>
          <w:bCs/>
        </w:rPr>
        <w:t xml:space="preserve"> по соглашению Сторон, либо по требованию о</w:t>
      </w:r>
      <w:r w:rsidRPr="00CF6620">
        <w:rPr>
          <w:rFonts w:ascii="Franklin Gothic Book" w:hAnsi="Franklin Gothic Book"/>
          <w:bCs/>
        </w:rPr>
        <w:t>д</w:t>
      </w:r>
      <w:r w:rsidRPr="00CF6620">
        <w:rPr>
          <w:rFonts w:ascii="Franklin Gothic Book" w:hAnsi="Franklin Gothic Book"/>
          <w:bCs/>
        </w:rPr>
        <w:t>ной из Сторон в порядке и по основаниям, предусмотренным действующим законодател</w:t>
      </w:r>
      <w:r w:rsidRPr="00CF6620">
        <w:rPr>
          <w:rFonts w:ascii="Franklin Gothic Book" w:hAnsi="Franklin Gothic Book"/>
          <w:bCs/>
        </w:rPr>
        <w:t>ь</w:t>
      </w:r>
      <w:r w:rsidRPr="00CF6620">
        <w:rPr>
          <w:rFonts w:ascii="Franklin Gothic Book" w:hAnsi="Franklin Gothic Book"/>
          <w:bCs/>
        </w:rPr>
        <w:t>ством РФ.</w:t>
      </w:r>
    </w:p>
    <w:p w:rsidR="00CF6620" w:rsidRPr="00CF6620" w:rsidRDefault="00CF6620" w:rsidP="00CF6620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</w:rPr>
      </w:pPr>
      <w:r w:rsidRPr="00CF6620">
        <w:rPr>
          <w:rFonts w:ascii="Franklin Gothic Book" w:hAnsi="Franklin Gothic Book"/>
          <w:bCs/>
        </w:rPr>
        <w:t xml:space="preserve"> </w:t>
      </w:r>
      <w:r w:rsidRPr="00CF6620">
        <w:rPr>
          <w:rFonts w:ascii="Franklin Gothic Book" w:hAnsi="Franklin Gothic Book"/>
        </w:rPr>
        <w:t>Покупатель имеет право в одностороннем порядке отказаться от Договора, уведомив П</w:t>
      </w:r>
      <w:r w:rsidRPr="00CF6620">
        <w:rPr>
          <w:rFonts w:ascii="Franklin Gothic Book" w:hAnsi="Franklin Gothic Book"/>
        </w:rPr>
        <w:t>о</w:t>
      </w:r>
      <w:r w:rsidRPr="00CF6620">
        <w:rPr>
          <w:rFonts w:ascii="Franklin Gothic Book" w:hAnsi="Franklin Gothic Book"/>
        </w:rPr>
        <w:t>ставщика за 3 (три) календарных дней до планируемой даты расторжения Договора.</w:t>
      </w:r>
    </w:p>
    <w:p w:rsidR="00CF6620" w:rsidRPr="00CF6620" w:rsidRDefault="00CF6620" w:rsidP="00CF6620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</w:rPr>
      </w:pPr>
      <w:r w:rsidRPr="00CF6620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</w:t>
      </w:r>
      <w:r w:rsidRPr="00CF6620">
        <w:rPr>
          <w:rFonts w:ascii="Franklin Gothic Book" w:hAnsi="Franklin Gothic Book"/>
        </w:rPr>
        <w:t>о</w:t>
      </w:r>
      <w:r w:rsidRPr="00CF6620">
        <w:rPr>
          <w:rFonts w:ascii="Franklin Gothic Book" w:hAnsi="Franklin Gothic Book"/>
        </w:rPr>
        <w:t>гов</w:t>
      </w:r>
      <w:r w:rsidRPr="00CF6620">
        <w:rPr>
          <w:rFonts w:ascii="Franklin Gothic Book" w:hAnsi="Franklin Gothic Book"/>
        </w:rPr>
        <w:t>о</w:t>
      </w:r>
      <w:r w:rsidRPr="00CF6620">
        <w:rPr>
          <w:rFonts w:ascii="Franklin Gothic Book" w:hAnsi="Franklin Gothic Book"/>
        </w:rPr>
        <w:t>ра Поставщиком. К таким нарушениям относятся:</w:t>
      </w:r>
    </w:p>
    <w:p w:rsidR="00CF6620" w:rsidRPr="00CF6620" w:rsidRDefault="00CF6620" w:rsidP="00CF6620">
      <w:pPr>
        <w:ind w:left="709"/>
        <w:jc w:val="both"/>
        <w:rPr>
          <w:rFonts w:ascii="Franklin Gothic Book" w:hAnsi="Franklin Gothic Book"/>
        </w:rPr>
      </w:pPr>
      <w:r w:rsidRPr="00CF6620">
        <w:rPr>
          <w:rFonts w:ascii="Franklin Gothic Book" w:hAnsi="Franklin Gothic Book"/>
        </w:rPr>
        <w:t>-  отказ Поставщика от передачи Покупателю товара;</w:t>
      </w:r>
    </w:p>
    <w:p w:rsidR="00CF6620" w:rsidRPr="00CF6620" w:rsidRDefault="00CF6620" w:rsidP="00CF6620">
      <w:pPr>
        <w:ind w:left="709"/>
        <w:jc w:val="both"/>
        <w:rPr>
          <w:rFonts w:ascii="Franklin Gothic Book" w:hAnsi="Franklin Gothic Book"/>
        </w:rPr>
      </w:pPr>
      <w:r w:rsidRPr="00CF6620">
        <w:rPr>
          <w:rFonts w:ascii="Franklin Gothic Book" w:hAnsi="Franklin Gothic Book"/>
        </w:rPr>
        <w:lastRenderedPageBreak/>
        <w:t>- невыполнение в разумный срок Поставщиком  требований Покупателя о доукомплект</w:t>
      </w:r>
      <w:r w:rsidRPr="00CF6620">
        <w:rPr>
          <w:rFonts w:ascii="Franklin Gothic Book" w:hAnsi="Franklin Gothic Book"/>
        </w:rPr>
        <w:t>о</w:t>
      </w:r>
      <w:r w:rsidRPr="00CF6620">
        <w:rPr>
          <w:rFonts w:ascii="Franklin Gothic Book" w:hAnsi="Franklin Gothic Book"/>
        </w:rPr>
        <w:t>вании т</w:t>
      </w:r>
      <w:r w:rsidRPr="00CF6620">
        <w:rPr>
          <w:rFonts w:ascii="Franklin Gothic Book" w:hAnsi="Franklin Gothic Book"/>
        </w:rPr>
        <w:t>о</w:t>
      </w:r>
      <w:r w:rsidRPr="00CF6620">
        <w:rPr>
          <w:rFonts w:ascii="Franklin Gothic Book" w:hAnsi="Franklin Gothic Book"/>
        </w:rPr>
        <w:t>вара;</w:t>
      </w:r>
    </w:p>
    <w:p w:rsidR="00CF6620" w:rsidRPr="00CF6620" w:rsidRDefault="00CF6620" w:rsidP="00CF6620">
      <w:pPr>
        <w:ind w:left="709"/>
        <w:jc w:val="both"/>
        <w:rPr>
          <w:rFonts w:ascii="Franklin Gothic Book" w:hAnsi="Franklin Gothic Book"/>
        </w:rPr>
      </w:pPr>
      <w:r w:rsidRPr="00CF6620">
        <w:rPr>
          <w:rFonts w:ascii="Franklin Gothic Book" w:hAnsi="Franklin Gothic Book"/>
        </w:rPr>
        <w:t>-  поставка товаров ненадлежащего качества с недостатками, которые не могут быть устр</w:t>
      </w:r>
      <w:r w:rsidRPr="00CF6620">
        <w:rPr>
          <w:rFonts w:ascii="Franklin Gothic Book" w:hAnsi="Franklin Gothic Book"/>
        </w:rPr>
        <w:t>а</w:t>
      </w:r>
      <w:r w:rsidRPr="00CF6620">
        <w:rPr>
          <w:rFonts w:ascii="Franklin Gothic Book" w:hAnsi="Franklin Gothic Book"/>
        </w:rPr>
        <w:t>нены в приемлемый для Покупателя срок;</w:t>
      </w:r>
    </w:p>
    <w:p w:rsidR="00CF6620" w:rsidRPr="00CF6620" w:rsidRDefault="00CF6620" w:rsidP="00CF6620">
      <w:pPr>
        <w:ind w:left="709"/>
        <w:jc w:val="both"/>
        <w:rPr>
          <w:rFonts w:ascii="Franklin Gothic Book" w:hAnsi="Franklin Gothic Book"/>
        </w:rPr>
      </w:pPr>
      <w:r w:rsidRPr="00CF6620">
        <w:rPr>
          <w:rFonts w:ascii="Franklin Gothic Book" w:hAnsi="Franklin Gothic Book"/>
        </w:rPr>
        <w:t>- неоднократное нарушение Поставщиком сроков поставки товаров.</w:t>
      </w:r>
    </w:p>
    <w:p w:rsidR="00CF6620" w:rsidRPr="00CF6620" w:rsidRDefault="00CF6620" w:rsidP="00CF6620">
      <w:pPr>
        <w:ind w:left="709" w:hanging="709"/>
        <w:jc w:val="both"/>
        <w:rPr>
          <w:rFonts w:ascii="Franklin Gothic Book" w:hAnsi="Franklin Gothic Book"/>
        </w:rPr>
      </w:pPr>
      <w:r w:rsidRPr="00CF6620">
        <w:rPr>
          <w:rFonts w:ascii="Franklin Gothic Book" w:hAnsi="Franklin Gothic Book"/>
        </w:rPr>
        <w:t xml:space="preserve">6.6. </w:t>
      </w:r>
      <w:r w:rsidRPr="00CF6620">
        <w:rPr>
          <w:rFonts w:ascii="Franklin Gothic Book" w:hAnsi="Franklin Gothic Book"/>
        </w:rPr>
        <w:tab/>
      </w:r>
      <w:r w:rsidRPr="00CF6620">
        <w:rPr>
          <w:rFonts w:ascii="Franklin Gothic Book" w:hAnsi="Franklin Gothic Book"/>
        </w:rPr>
        <w:tab/>
        <w:t>Договор считается расторгнутым по основаниям, указанным в п. 6.5. настоящего Догов</w:t>
      </w:r>
      <w:r w:rsidRPr="00CF6620">
        <w:rPr>
          <w:rFonts w:ascii="Franklin Gothic Book" w:hAnsi="Franklin Gothic Book"/>
        </w:rPr>
        <w:t>о</w:t>
      </w:r>
      <w:r w:rsidRPr="00CF6620">
        <w:rPr>
          <w:rFonts w:ascii="Franklin Gothic Book" w:hAnsi="Franklin Gothic Book"/>
        </w:rPr>
        <w:t>ра, с момента получения Поставщиком уведомления Покупателя об одностороннем отказе от исполн</w:t>
      </w:r>
      <w:r w:rsidRPr="00CF6620">
        <w:rPr>
          <w:rFonts w:ascii="Franklin Gothic Book" w:hAnsi="Franklin Gothic Book"/>
        </w:rPr>
        <w:t>е</w:t>
      </w:r>
      <w:r w:rsidRPr="00CF6620">
        <w:rPr>
          <w:rFonts w:ascii="Franklin Gothic Book" w:hAnsi="Franklin Gothic Book"/>
        </w:rPr>
        <w:t>ния Договора.</w:t>
      </w:r>
    </w:p>
    <w:p w:rsidR="00CF6620" w:rsidRPr="00CF6620" w:rsidRDefault="00CF6620" w:rsidP="00CF6620">
      <w:pPr>
        <w:jc w:val="both"/>
        <w:rPr>
          <w:rFonts w:ascii="Franklin Gothic Book" w:hAnsi="Franklin Gothic Book"/>
        </w:rPr>
      </w:pPr>
    </w:p>
    <w:p w:rsidR="00CF6620" w:rsidRPr="00CF6620" w:rsidRDefault="00CF6620" w:rsidP="00CF6620">
      <w:pPr>
        <w:numPr>
          <w:ilvl w:val="0"/>
          <w:numId w:val="26"/>
        </w:numPr>
        <w:jc w:val="both"/>
        <w:rPr>
          <w:rFonts w:ascii="Franklin Gothic Book" w:hAnsi="Franklin Gothic Book"/>
          <w:b/>
        </w:rPr>
      </w:pPr>
      <w:r w:rsidRPr="00CF6620">
        <w:rPr>
          <w:rFonts w:ascii="Franklin Gothic Book" w:hAnsi="Franklin Gothic Book"/>
          <w:b/>
        </w:rPr>
        <w:t>Заключительные условия</w:t>
      </w:r>
    </w:p>
    <w:p w:rsidR="00CF6620" w:rsidRPr="00CF6620" w:rsidRDefault="00CF6620" w:rsidP="00CF6620">
      <w:pPr>
        <w:numPr>
          <w:ilvl w:val="1"/>
          <w:numId w:val="26"/>
        </w:numPr>
        <w:tabs>
          <w:tab w:val="left" w:pos="709"/>
        </w:tabs>
        <w:ind w:left="709" w:hanging="709"/>
        <w:jc w:val="both"/>
        <w:rPr>
          <w:rFonts w:ascii="Franklin Gothic Book" w:hAnsi="Franklin Gothic Book"/>
        </w:rPr>
      </w:pPr>
      <w:r w:rsidRPr="00CF6620">
        <w:rPr>
          <w:rFonts w:ascii="Franklin Gothic Book" w:hAnsi="Franklin Gothic Book"/>
        </w:rPr>
        <w:t xml:space="preserve"> Настоящий Договор составлен в 2 (двух) экземплярах, имеющих равную юридическую с</w:t>
      </w:r>
      <w:r w:rsidRPr="00CF6620">
        <w:rPr>
          <w:rFonts w:ascii="Franklin Gothic Book" w:hAnsi="Franklin Gothic Book"/>
        </w:rPr>
        <w:t>и</w:t>
      </w:r>
      <w:r w:rsidRPr="00CF6620">
        <w:rPr>
          <w:rFonts w:ascii="Franklin Gothic Book" w:hAnsi="Franklin Gothic Book"/>
        </w:rPr>
        <w:t>лу.</w:t>
      </w:r>
    </w:p>
    <w:p w:rsidR="00CF6620" w:rsidRPr="00CF6620" w:rsidRDefault="00CF6620" w:rsidP="00CF6620">
      <w:pPr>
        <w:numPr>
          <w:ilvl w:val="1"/>
          <w:numId w:val="26"/>
        </w:numPr>
        <w:tabs>
          <w:tab w:val="left" w:pos="709"/>
        </w:tabs>
        <w:ind w:left="709" w:hanging="709"/>
        <w:jc w:val="both"/>
        <w:rPr>
          <w:rFonts w:ascii="Franklin Gothic Book" w:hAnsi="Franklin Gothic Book"/>
        </w:rPr>
      </w:pPr>
      <w:r w:rsidRPr="00CF6620">
        <w:rPr>
          <w:rFonts w:ascii="Franklin Gothic Book" w:hAnsi="Franklin Gothic Book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CF6620" w:rsidRPr="00CF6620" w:rsidRDefault="00CF6620" w:rsidP="00CF6620">
      <w:pPr>
        <w:numPr>
          <w:ilvl w:val="1"/>
          <w:numId w:val="26"/>
        </w:numPr>
        <w:tabs>
          <w:tab w:val="left" w:pos="709"/>
        </w:tabs>
        <w:ind w:left="709" w:hanging="709"/>
        <w:jc w:val="both"/>
        <w:rPr>
          <w:rFonts w:ascii="Franklin Gothic Book" w:hAnsi="Franklin Gothic Book"/>
        </w:rPr>
      </w:pPr>
      <w:proofErr w:type="gramStart"/>
      <w:r w:rsidRPr="00CF6620">
        <w:rPr>
          <w:rFonts w:ascii="Franklin Gothic Book" w:hAnsi="Franklin Gothic Book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</w:t>
      </w:r>
      <w:r w:rsidRPr="00CF6620">
        <w:rPr>
          <w:rFonts w:ascii="Franklin Gothic Book" w:hAnsi="Franklin Gothic Book"/>
        </w:rPr>
        <w:t>а</w:t>
      </w:r>
      <w:r w:rsidRPr="00CF6620">
        <w:rPr>
          <w:rFonts w:ascii="Franklin Gothic Book" w:hAnsi="Franklin Gothic Book"/>
        </w:rPr>
        <w:t>ния считать такого Поставщика связанной стороной по признакам, определенным Регл</w:t>
      </w:r>
      <w:r w:rsidRPr="00CF6620">
        <w:rPr>
          <w:rFonts w:ascii="Franklin Gothic Book" w:hAnsi="Franklin Gothic Book"/>
        </w:rPr>
        <w:t>а</w:t>
      </w:r>
      <w:r w:rsidRPr="00CF6620">
        <w:rPr>
          <w:rFonts w:ascii="Franklin Gothic Book" w:hAnsi="Franklin Gothic Book"/>
        </w:rPr>
        <w:t>ментом определения связанных сторон ПАО «НМТП» (размещён на сайте ПАО «НМТП», а</w:t>
      </w:r>
      <w:r w:rsidRPr="00CF6620">
        <w:rPr>
          <w:rFonts w:ascii="Franklin Gothic Book" w:hAnsi="Franklin Gothic Book"/>
        </w:rPr>
        <w:t>д</w:t>
      </w:r>
      <w:r w:rsidRPr="00CF6620">
        <w:rPr>
          <w:rFonts w:ascii="Franklin Gothic Book" w:hAnsi="Franklin Gothic Book"/>
        </w:rPr>
        <w:t>рес: www.nmtp.info).</w:t>
      </w:r>
      <w:proofErr w:type="gramEnd"/>
    </w:p>
    <w:p w:rsidR="00CF6620" w:rsidRPr="00CF6620" w:rsidRDefault="00CF6620" w:rsidP="00CF6620">
      <w:pPr>
        <w:numPr>
          <w:ilvl w:val="1"/>
          <w:numId w:val="26"/>
        </w:numPr>
        <w:tabs>
          <w:tab w:val="left" w:pos="709"/>
        </w:tabs>
        <w:ind w:left="709" w:hanging="709"/>
        <w:jc w:val="both"/>
        <w:rPr>
          <w:rFonts w:ascii="Franklin Gothic Book" w:hAnsi="Franklin Gothic Book"/>
        </w:rPr>
      </w:pPr>
      <w:r w:rsidRPr="00CF6620">
        <w:rPr>
          <w:rFonts w:ascii="Franklin Gothic Book" w:hAnsi="Franklin Gothic Book"/>
        </w:rPr>
        <w:t>Поставщик ПАО «НМТП» обязан дать письменное согласие ПАО «НМТП» на обработку и ра</w:t>
      </w:r>
      <w:r w:rsidRPr="00CF6620">
        <w:rPr>
          <w:rFonts w:ascii="Franklin Gothic Book" w:hAnsi="Franklin Gothic Book"/>
        </w:rPr>
        <w:t>с</w:t>
      </w:r>
      <w:r w:rsidRPr="00CF6620">
        <w:rPr>
          <w:rFonts w:ascii="Franklin Gothic Book" w:hAnsi="Franklin Gothic Book"/>
        </w:rPr>
        <w:t>крытие полученных от него данных в соответствии с Международными стандартами фина</w:t>
      </w:r>
      <w:r w:rsidRPr="00CF6620">
        <w:rPr>
          <w:rFonts w:ascii="Franklin Gothic Book" w:hAnsi="Franklin Gothic Book"/>
        </w:rPr>
        <w:t>н</w:t>
      </w:r>
      <w:r w:rsidRPr="00CF6620">
        <w:rPr>
          <w:rFonts w:ascii="Franklin Gothic Book" w:hAnsi="Franklin Gothic Book"/>
        </w:rPr>
        <w:t>совой отчетности, а также информировать ПАО «НМТП» об изменениях, касающихся усл</w:t>
      </w:r>
      <w:r w:rsidRPr="00CF6620">
        <w:rPr>
          <w:rFonts w:ascii="Franklin Gothic Book" w:hAnsi="Franklin Gothic Book"/>
        </w:rPr>
        <w:t>о</w:t>
      </w:r>
      <w:r w:rsidRPr="00CF6620">
        <w:rPr>
          <w:rFonts w:ascii="Franklin Gothic Book" w:hAnsi="Franklin Gothic Book"/>
        </w:rPr>
        <w:t>вий связанности сторон.</w:t>
      </w:r>
    </w:p>
    <w:p w:rsidR="00CF6620" w:rsidRPr="00CF6620" w:rsidRDefault="00CF6620" w:rsidP="00CF6620">
      <w:pPr>
        <w:numPr>
          <w:ilvl w:val="1"/>
          <w:numId w:val="26"/>
        </w:numPr>
        <w:tabs>
          <w:tab w:val="left" w:pos="709"/>
        </w:tabs>
        <w:ind w:left="709" w:hanging="709"/>
        <w:jc w:val="both"/>
        <w:rPr>
          <w:rFonts w:ascii="Franklin Gothic Book" w:hAnsi="Franklin Gothic Book"/>
        </w:rPr>
      </w:pPr>
      <w:r w:rsidRPr="00CF6620">
        <w:rPr>
          <w:rFonts w:ascii="Franklin Gothic Book" w:hAnsi="Franklin Gothic Book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CF6620" w:rsidRPr="00CF6620" w:rsidRDefault="00CF6620" w:rsidP="00CF6620">
      <w:pPr>
        <w:jc w:val="both"/>
        <w:rPr>
          <w:rFonts w:ascii="Franklin Gothic Book" w:hAnsi="Franklin Gothic Book"/>
        </w:rPr>
      </w:pPr>
    </w:p>
    <w:p w:rsidR="00CF6620" w:rsidRPr="00CF6620" w:rsidRDefault="00CF6620" w:rsidP="00CF6620">
      <w:pPr>
        <w:jc w:val="both"/>
        <w:rPr>
          <w:rFonts w:ascii="Franklin Gothic Book" w:hAnsi="Franklin Gothic Book"/>
          <w:b/>
        </w:rPr>
      </w:pPr>
      <w:r w:rsidRPr="00CF6620">
        <w:rPr>
          <w:rFonts w:ascii="Franklin Gothic Book" w:hAnsi="Franklin Gothic Book"/>
          <w:b/>
        </w:rPr>
        <w:t xml:space="preserve">     8. Юридические адреса и банковские реквизиты Сторон</w:t>
      </w:r>
    </w:p>
    <w:p w:rsidR="00CF6620" w:rsidRPr="00CF6620" w:rsidRDefault="00CF6620" w:rsidP="00CF6620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    </w:t>
      </w:r>
    </w:p>
    <w:p w:rsidR="00CF6620" w:rsidRPr="00CF6620" w:rsidRDefault="00CF6620" w:rsidP="00CF6620">
      <w:pPr>
        <w:ind w:left="360"/>
        <w:rPr>
          <w:rFonts w:ascii="Franklin Gothic Book" w:hAnsi="Franklin Gothic Book"/>
          <w:b/>
        </w:rPr>
      </w:pPr>
      <w:r w:rsidRPr="00CF6620">
        <w:rPr>
          <w:rFonts w:ascii="Franklin Gothic Book" w:hAnsi="Franklin Gothic Book"/>
          <w:b/>
        </w:rPr>
        <w:t xml:space="preserve">    ПОСТАВЩИК:                         </w:t>
      </w:r>
      <w:r>
        <w:rPr>
          <w:rFonts w:ascii="Franklin Gothic Book" w:hAnsi="Franklin Gothic Book"/>
          <w:b/>
        </w:rPr>
        <w:t xml:space="preserve">                     </w:t>
      </w:r>
      <w:r w:rsidRPr="00CF6620">
        <w:rPr>
          <w:rFonts w:ascii="Franklin Gothic Book" w:hAnsi="Franklin Gothic Book"/>
          <w:b/>
        </w:rPr>
        <w:t>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CF6620" w:rsidRPr="00CF6620" w:rsidTr="00CF6620">
        <w:trPr>
          <w:trHeight w:val="3226"/>
        </w:trPr>
        <w:tc>
          <w:tcPr>
            <w:tcW w:w="4717" w:type="dxa"/>
          </w:tcPr>
          <w:p w:rsidR="00CF6620" w:rsidRPr="00CF6620" w:rsidRDefault="00CF6620" w:rsidP="00CF6620">
            <w:pPr>
              <w:rPr>
                <w:rFonts w:ascii="Franklin Gothic Book" w:hAnsi="Franklin Gothic Book"/>
                <w:b/>
              </w:rPr>
            </w:pPr>
            <w:r w:rsidRPr="00CF6620">
              <w:rPr>
                <w:rFonts w:ascii="Franklin Gothic Book" w:hAnsi="Franklin Gothic Book"/>
              </w:rPr>
              <w:t xml:space="preserve"> </w:t>
            </w:r>
          </w:p>
          <w:p w:rsidR="00CF6620" w:rsidRPr="00CF6620" w:rsidRDefault="00CF6620" w:rsidP="00CF6620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4687" w:type="dxa"/>
            <w:hideMark/>
          </w:tcPr>
          <w:p w:rsidR="00CF6620" w:rsidRPr="00CF6620" w:rsidRDefault="00CF6620" w:rsidP="00CF6620">
            <w:pPr>
              <w:rPr>
                <w:rFonts w:ascii="Franklin Gothic Book" w:hAnsi="Franklin Gothic Book"/>
                <w:b/>
                <w:bCs/>
              </w:rPr>
            </w:pPr>
            <w:r w:rsidRPr="00CF6620">
              <w:rPr>
                <w:rFonts w:ascii="Franklin Gothic Book" w:hAnsi="Franklin Gothic Book"/>
                <w:b/>
                <w:bCs/>
              </w:rPr>
              <w:t>ПАО «НМТП»</w:t>
            </w:r>
          </w:p>
          <w:p w:rsidR="00CF6620" w:rsidRPr="00CF6620" w:rsidRDefault="00CF6620" w:rsidP="00CF6620">
            <w:pPr>
              <w:rPr>
                <w:rFonts w:ascii="Franklin Gothic Book" w:hAnsi="Franklin Gothic Book"/>
              </w:rPr>
            </w:pPr>
            <w:r w:rsidRPr="00CF6620">
              <w:rPr>
                <w:rFonts w:ascii="Franklin Gothic Book" w:hAnsi="Franklin Gothic Book"/>
              </w:rPr>
              <w:t>353901, г. Новороссийск, ул</w:t>
            </w:r>
            <w:proofErr w:type="gramStart"/>
            <w:r w:rsidRPr="00CF6620">
              <w:rPr>
                <w:rFonts w:ascii="Franklin Gothic Book" w:hAnsi="Franklin Gothic Book"/>
              </w:rPr>
              <w:t>.П</w:t>
            </w:r>
            <w:proofErr w:type="gramEnd"/>
            <w:r w:rsidRPr="00CF6620">
              <w:rPr>
                <w:rFonts w:ascii="Franklin Gothic Book" w:hAnsi="Franklin Gothic Book"/>
              </w:rPr>
              <w:t>ортовая,14</w:t>
            </w:r>
          </w:p>
          <w:p w:rsidR="00CF6620" w:rsidRPr="00CF6620" w:rsidRDefault="00CF6620" w:rsidP="00CF6620">
            <w:pPr>
              <w:rPr>
                <w:rFonts w:ascii="Franklin Gothic Book" w:hAnsi="Franklin Gothic Book"/>
              </w:rPr>
            </w:pPr>
            <w:r w:rsidRPr="00CF6620">
              <w:rPr>
                <w:rFonts w:ascii="Franklin Gothic Book" w:hAnsi="Franklin Gothic Book"/>
              </w:rPr>
              <w:t>ИНН 2315004404, КПП 997650001</w:t>
            </w:r>
          </w:p>
          <w:p w:rsidR="00CF6620" w:rsidRPr="00CF6620" w:rsidRDefault="00CF6620" w:rsidP="00CF6620">
            <w:pPr>
              <w:rPr>
                <w:rFonts w:ascii="Franklin Gothic Book" w:hAnsi="Franklin Gothic Book"/>
              </w:rPr>
            </w:pPr>
            <w:r w:rsidRPr="00CF6620">
              <w:rPr>
                <w:rFonts w:ascii="Franklin Gothic Book" w:hAnsi="Franklin Gothic Book"/>
              </w:rPr>
              <w:t>Тел.: (861 7) 60</w:t>
            </w:r>
            <w:r w:rsidRPr="00CF6620">
              <w:rPr>
                <w:rFonts w:ascii="Franklin Gothic Book" w:hAnsi="Franklin Gothic Book"/>
                <w:lang w:val="en-US"/>
              </w:rPr>
              <w:t>-47-73</w:t>
            </w:r>
          </w:p>
          <w:p w:rsidR="00CF6620" w:rsidRPr="00CF6620" w:rsidRDefault="00CF6620" w:rsidP="00CF6620">
            <w:pPr>
              <w:rPr>
                <w:rFonts w:ascii="Franklin Gothic Book" w:hAnsi="Franklin Gothic Book"/>
              </w:rPr>
            </w:pPr>
            <w:r w:rsidRPr="00CF6620">
              <w:rPr>
                <w:rFonts w:ascii="Franklin Gothic Book" w:hAnsi="Franklin Gothic Book"/>
              </w:rPr>
              <w:t>Факс: (861 7) 6</w:t>
            </w:r>
            <w:r w:rsidRPr="00CF6620">
              <w:rPr>
                <w:rFonts w:ascii="Franklin Gothic Book" w:hAnsi="Franklin Gothic Book"/>
                <w:lang w:val="en-US"/>
              </w:rPr>
              <w:t>0-42-13</w:t>
            </w:r>
          </w:p>
          <w:p w:rsidR="00CF6620" w:rsidRPr="00CF6620" w:rsidRDefault="00CF6620" w:rsidP="00CF6620">
            <w:pPr>
              <w:rPr>
                <w:rFonts w:ascii="Franklin Gothic Book" w:hAnsi="Franklin Gothic Book"/>
              </w:rPr>
            </w:pPr>
            <w:proofErr w:type="gramStart"/>
            <w:r w:rsidRPr="00CF6620">
              <w:rPr>
                <w:rFonts w:ascii="Franklin Gothic Book" w:hAnsi="Franklin Gothic Book"/>
              </w:rPr>
              <w:t>р</w:t>
            </w:r>
            <w:proofErr w:type="gramEnd"/>
            <w:r w:rsidRPr="00CF6620">
              <w:rPr>
                <w:rFonts w:ascii="Franklin Gothic Book" w:hAnsi="Franklin Gothic Book"/>
              </w:rPr>
              <w:t>/с 40702810952460102191</w:t>
            </w:r>
          </w:p>
          <w:p w:rsidR="00CF6620" w:rsidRPr="00CF6620" w:rsidRDefault="00CF6620" w:rsidP="00CF6620">
            <w:pPr>
              <w:rPr>
                <w:rFonts w:ascii="Franklin Gothic Book" w:hAnsi="Franklin Gothic Book"/>
              </w:rPr>
            </w:pPr>
            <w:r w:rsidRPr="00CF6620">
              <w:rPr>
                <w:rFonts w:ascii="Franklin Gothic Book" w:hAnsi="Franklin Gothic Book"/>
              </w:rPr>
              <w:t>Отделение №8619 Сбербанка России</w:t>
            </w:r>
          </w:p>
          <w:p w:rsidR="00CF6620" w:rsidRPr="00CF6620" w:rsidRDefault="00CF6620" w:rsidP="00CF6620">
            <w:pPr>
              <w:rPr>
                <w:rFonts w:ascii="Franklin Gothic Book" w:hAnsi="Franklin Gothic Book"/>
              </w:rPr>
            </w:pPr>
            <w:proofErr w:type="spellStart"/>
            <w:r w:rsidRPr="00CF6620">
              <w:rPr>
                <w:rFonts w:ascii="Franklin Gothic Book" w:hAnsi="Franklin Gothic Book"/>
              </w:rPr>
              <w:t>г</w:t>
            </w:r>
            <w:proofErr w:type="gramStart"/>
            <w:r w:rsidRPr="00CF6620">
              <w:rPr>
                <w:rFonts w:ascii="Franklin Gothic Book" w:hAnsi="Franklin Gothic Book"/>
              </w:rPr>
              <w:t>.К</w:t>
            </w:r>
            <w:proofErr w:type="gramEnd"/>
            <w:r w:rsidRPr="00CF6620">
              <w:rPr>
                <w:rFonts w:ascii="Franklin Gothic Book" w:hAnsi="Franklin Gothic Book"/>
              </w:rPr>
              <w:t>раснодар</w:t>
            </w:r>
            <w:proofErr w:type="spellEnd"/>
          </w:p>
          <w:p w:rsidR="00CF6620" w:rsidRPr="00CF6620" w:rsidRDefault="00CF6620" w:rsidP="00CF6620">
            <w:pPr>
              <w:rPr>
                <w:rFonts w:ascii="Franklin Gothic Book" w:hAnsi="Franklin Gothic Book"/>
              </w:rPr>
            </w:pPr>
            <w:r w:rsidRPr="00CF6620">
              <w:rPr>
                <w:rFonts w:ascii="Franklin Gothic Book" w:hAnsi="Franklin Gothic Book"/>
              </w:rPr>
              <w:t>к/с 30101810100000000602</w:t>
            </w:r>
          </w:p>
          <w:p w:rsidR="00CF6620" w:rsidRPr="00CF6620" w:rsidRDefault="00CF6620" w:rsidP="00CF6620">
            <w:pPr>
              <w:rPr>
                <w:rFonts w:ascii="Franklin Gothic Book" w:hAnsi="Franklin Gothic Book"/>
              </w:rPr>
            </w:pPr>
            <w:r w:rsidRPr="00CF6620">
              <w:rPr>
                <w:rFonts w:ascii="Franklin Gothic Book" w:hAnsi="Franklin Gothic Book"/>
              </w:rPr>
              <w:t>БИК 040349602</w:t>
            </w:r>
          </w:p>
        </w:tc>
      </w:tr>
    </w:tbl>
    <w:p w:rsidR="00CF6620" w:rsidRPr="00CF6620" w:rsidRDefault="00CF6620" w:rsidP="00CF6620">
      <w:pPr>
        <w:jc w:val="both"/>
        <w:rPr>
          <w:rFonts w:ascii="Franklin Gothic Book" w:hAnsi="Franklin Gothic Book"/>
          <w:b/>
        </w:rPr>
      </w:pPr>
    </w:p>
    <w:p w:rsidR="00CF6620" w:rsidRPr="00CF6620" w:rsidRDefault="00CF6620" w:rsidP="00CF6620">
      <w:pPr>
        <w:ind w:left="360"/>
        <w:rPr>
          <w:rFonts w:ascii="Franklin Gothic Book" w:hAnsi="Franklin Gothic Book"/>
          <w:b/>
        </w:rPr>
      </w:pPr>
      <w:r w:rsidRPr="00CF6620">
        <w:rPr>
          <w:rFonts w:ascii="Franklin Gothic Book" w:hAnsi="Franklin Gothic Book"/>
          <w:b/>
        </w:rPr>
        <w:t xml:space="preserve">  ОТ ПОСТАВЩИКА                </w:t>
      </w:r>
      <w:r>
        <w:rPr>
          <w:rFonts w:ascii="Franklin Gothic Book" w:hAnsi="Franklin Gothic Book"/>
          <w:b/>
        </w:rPr>
        <w:t xml:space="preserve">                          </w:t>
      </w:r>
      <w:r w:rsidRPr="00CF6620">
        <w:rPr>
          <w:rFonts w:ascii="Franklin Gothic Book" w:hAnsi="Franklin Gothic Book"/>
          <w:b/>
        </w:rPr>
        <w:t>ОТ ПОКУПАТЕЛЯ</w:t>
      </w:r>
    </w:p>
    <w:p w:rsidR="00CF6620" w:rsidRPr="00CF6620" w:rsidRDefault="00CF6620" w:rsidP="00CF6620">
      <w:pPr>
        <w:rPr>
          <w:rFonts w:ascii="Franklin Gothic Book" w:hAnsi="Franklin Gothic Book"/>
        </w:rPr>
      </w:pPr>
    </w:p>
    <w:p w:rsidR="00CF6620" w:rsidRPr="00CF6620" w:rsidRDefault="00CF6620" w:rsidP="00CF6620">
      <w:pPr>
        <w:ind w:left="360"/>
        <w:rPr>
          <w:rFonts w:ascii="Franklin Gothic Book" w:hAnsi="Franklin Gothic Book"/>
        </w:rPr>
      </w:pPr>
      <w:r w:rsidRPr="00CF6620">
        <w:rPr>
          <w:rFonts w:ascii="Franklin Gothic Book" w:hAnsi="Franklin Gothic Book"/>
        </w:rPr>
        <w:t xml:space="preserve">          Директор                               </w:t>
      </w:r>
      <w:r>
        <w:rPr>
          <w:rFonts w:ascii="Franklin Gothic Book" w:hAnsi="Franklin Gothic Book"/>
        </w:rPr>
        <w:t xml:space="preserve">                 </w:t>
      </w:r>
      <w:r w:rsidRPr="00CF6620">
        <w:rPr>
          <w:rFonts w:ascii="Franklin Gothic Book" w:hAnsi="Franklin Gothic Book"/>
        </w:rPr>
        <w:t>Первый заместитель технического директ</w:t>
      </w:r>
      <w:r w:rsidRPr="00CF6620">
        <w:rPr>
          <w:rFonts w:ascii="Franklin Gothic Book" w:hAnsi="Franklin Gothic Book"/>
        </w:rPr>
        <w:t>о</w:t>
      </w:r>
      <w:r w:rsidRPr="00CF6620">
        <w:rPr>
          <w:rFonts w:ascii="Franklin Gothic Book" w:hAnsi="Franklin Gothic Book"/>
        </w:rPr>
        <w:t xml:space="preserve">ра              </w:t>
      </w:r>
    </w:p>
    <w:p w:rsidR="00CF6620" w:rsidRPr="00CF6620" w:rsidRDefault="00CF6620" w:rsidP="00CF6620">
      <w:pPr>
        <w:ind w:left="360"/>
        <w:rPr>
          <w:rFonts w:ascii="Franklin Gothic Book" w:hAnsi="Franklin Gothic Book"/>
        </w:rPr>
      </w:pPr>
      <w:r w:rsidRPr="00CF6620">
        <w:rPr>
          <w:rFonts w:ascii="Franklin Gothic Book" w:hAnsi="Franklin Gothic Book"/>
        </w:rPr>
        <w:t xml:space="preserve">                                                                      </w:t>
      </w:r>
      <w:r>
        <w:rPr>
          <w:rFonts w:ascii="Franklin Gothic Book" w:hAnsi="Franklin Gothic Book"/>
        </w:rPr>
        <w:t xml:space="preserve">    </w:t>
      </w:r>
      <w:r w:rsidRPr="00CF6620">
        <w:rPr>
          <w:rFonts w:ascii="Franklin Gothic Book" w:hAnsi="Franklin Gothic Book"/>
        </w:rPr>
        <w:t xml:space="preserve">ПАО «НМТП» </w:t>
      </w:r>
    </w:p>
    <w:p w:rsidR="00CF6620" w:rsidRPr="00CF6620" w:rsidRDefault="00CF6620" w:rsidP="00CF6620">
      <w:pPr>
        <w:ind w:left="360"/>
        <w:rPr>
          <w:rFonts w:ascii="Franklin Gothic Book" w:hAnsi="Franklin Gothic Book"/>
        </w:rPr>
      </w:pPr>
      <w:r w:rsidRPr="00CF6620">
        <w:rPr>
          <w:rFonts w:ascii="Franklin Gothic Book" w:hAnsi="Franklin Gothic Book"/>
        </w:rPr>
        <w:t xml:space="preserve">                                                                                          </w:t>
      </w:r>
      <w:r w:rsidRPr="00CF6620">
        <w:rPr>
          <w:rFonts w:ascii="Franklin Gothic Book" w:hAnsi="Franklin Gothic Book"/>
        </w:rPr>
        <w:tab/>
        <w:t xml:space="preserve">   </w:t>
      </w:r>
    </w:p>
    <w:p w:rsidR="00CF6620" w:rsidRPr="00CF6620" w:rsidRDefault="00CF6620" w:rsidP="00CF6620">
      <w:pPr>
        <w:rPr>
          <w:rFonts w:ascii="Franklin Gothic Book" w:hAnsi="Franklin Gothic Book"/>
        </w:rPr>
      </w:pPr>
    </w:p>
    <w:p w:rsidR="00CF6620" w:rsidRPr="00CF6620" w:rsidRDefault="00CF6620" w:rsidP="00CF6620">
      <w:pPr>
        <w:rPr>
          <w:rFonts w:ascii="Franklin Gothic Book" w:hAnsi="Franklin Gothic Book"/>
          <w:b/>
        </w:rPr>
      </w:pPr>
      <w:r w:rsidRPr="00CF6620">
        <w:rPr>
          <w:rFonts w:ascii="Franklin Gothic Book" w:hAnsi="Franklin Gothic Book"/>
        </w:rPr>
        <w:t xml:space="preserve">______________                               </w:t>
      </w:r>
      <w:r w:rsidRPr="00CF662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</w:t>
      </w:r>
      <w:r w:rsidRPr="00CF6620">
        <w:rPr>
          <w:rFonts w:ascii="Franklin Gothic Book" w:hAnsi="Franklin Gothic Book"/>
        </w:rPr>
        <w:t xml:space="preserve">_________________  </w:t>
      </w:r>
      <w:proofErr w:type="spellStart"/>
      <w:r w:rsidRPr="00CF6620">
        <w:rPr>
          <w:rFonts w:ascii="Franklin Gothic Book" w:hAnsi="Franklin Gothic Book"/>
        </w:rPr>
        <w:t>И.М.Фофонов</w:t>
      </w:r>
      <w:proofErr w:type="spellEnd"/>
    </w:p>
    <w:p w:rsidR="00CF6620" w:rsidRPr="00CF6620" w:rsidRDefault="00CF6620" w:rsidP="00CF6620">
      <w:pPr>
        <w:rPr>
          <w:rFonts w:ascii="Franklin Gothic Book" w:hAnsi="Franklin Gothic Book"/>
        </w:rPr>
      </w:pPr>
    </w:p>
    <w:p w:rsidR="00CF6620" w:rsidRPr="00CF6620" w:rsidRDefault="00CF6620" w:rsidP="00CF6620">
      <w:pPr>
        <w:rPr>
          <w:rFonts w:ascii="Franklin Gothic Book" w:hAnsi="Franklin Gothic Book"/>
        </w:rPr>
      </w:pPr>
      <w:r w:rsidRPr="00CF6620">
        <w:rPr>
          <w:rFonts w:ascii="Franklin Gothic Book" w:hAnsi="Franklin Gothic Book"/>
        </w:rPr>
        <w:t>«___» _________________2015г.</w:t>
      </w:r>
      <w:r w:rsidRPr="00CF6620">
        <w:rPr>
          <w:rFonts w:ascii="Franklin Gothic Book" w:hAnsi="Franklin Gothic Book"/>
        </w:rPr>
        <w:tab/>
        <w:t xml:space="preserve">                      </w:t>
      </w:r>
      <w:r>
        <w:rPr>
          <w:rFonts w:ascii="Franklin Gothic Book" w:hAnsi="Franklin Gothic Book"/>
        </w:rPr>
        <w:t xml:space="preserve">   </w:t>
      </w:r>
      <w:r w:rsidRPr="00CF6620">
        <w:rPr>
          <w:rFonts w:ascii="Franklin Gothic Book" w:hAnsi="Franklin Gothic Book"/>
        </w:rPr>
        <w:t>«___» _____________________2015г.</w:t>
      </w:r>
    </w:p>
    <w:p w:rsidR="00CF6620" w:rsidRPr="00CF6620" w:rsidRDefault="00CF6620" w:rsidP="00CF6620">
      <w:pPr>
        <w:rPr>
          <w:rFonts w:ascii="Franklin Gothic Book" w:hAnsi="Franklin Gothic Book"/>
          <w:b/>
        </w:rPr>
      </w:pPr>
    </w:p>
    <w:p w:rsidR="00CF6620" w:rsidRDefault="00CF6620" w:rsidP="00CF6620">
      <w:pPr>
        <w:jc w:val="right"/>
        <w:rPr>
          <w:rFonts w:ascii="Franklin Gothic Book" w:hAnsi="Franklin Gothic Book"/>
          <w:b/>
        </w:rPr>
      </w:pPr>
    </w:p>
    <w:p w:rsidR="00CF6620" w:rsidRPr="00CF6620" w:rsidRDefault="00CF6620" w:rsidP="00CF6620">
      <w:pPr>
        <w:jc w:val="right"/>
        <w:rPr>
          <w:rFonts w:ascii="Franklin Gothic Book" w:hAnsi="Franklin Gothic Book"/>
          <w:b/>
        </w:rPr>
      </w:pPr>
      <w:r w:rsidRPr="00CF6620">
        <w:rPr>
          <w:rFonts w:ascii="Franklin Gothic Book" w:hAnsi="Franklin Gothic Book"/>
          <w:b/>
        </w:rPr>
        <w:lastRenderedPageBreak/>
        <w:t>Приложение №1</w:t>
      </w:r>
      <w:r>
        <w:rPr>
          <w:rFonts w:ascii="Franklin Gothic Book" w:hAnsi="Franklin Gothic Book"/>
          <w:b/>
        </w:rPr>
        <w:t xml:space="preserve"> </w:t>
      </w:r>
      <w:r w:rsidRPr="00CF6620">
        <w:rPr>
          <w:rFonts w:ascii="Franklin Gothic Book" w:hAnsi="Franklin Gothic Book"/>
          <w:b/>
        </w:rPr>
        <w:t>к договору №_________ от «_____» __________2015г.</w:t>
      </w:r>
    </w:p>
    <w:p w:rsidR="00CF6620" w:rsidRPr="00CF6620" w:rsidRDefault="00CF6620" w:rsidP="00CF6620">
      <w:pPr>
        <w:jc w:val="right"/>
        <w:rPr>
          <w:rFonts w:ascii="Franklin Gothic Book" w:hAnsi="Franklin Gothic Book"/>
        </w:rPr>
      </w:pPr>
    </w:p>
    <w:p w:rsidR="00CF6620" w:rsidRPr="00CF6620" w:rsidRDefault="00CF6620" w:rsidP="00CF6620">
      <w:pPr>
        <w:jc w:val="both"/>
        <w:rPr>
          <w:rFonts w:ascii="Franklin Gothic Book" w:hAnsi="Franklin Gothic Book"/>
        </w:rPr>
      </w:pPr>
    </w:p>
    <w:p w:rsidR="00CF6620" w:rsidRPr="00CF6620" w:rsidRDefault="00CF6620" w:rsidP="00CF6620">
      <w:pPr>
        <w:jc w:val="center"/>
        <w:rPr>
          <w:rFonts w:ascii="Franklin Gothic Book" w:hAnsi="Franklin Gothic Book"/>
        </w:rPr>
      </w:pPr>
      <w:r w:rsidRPr="00CF6620">
        <w:rPr>
          <w:rFonts w:ascii="Franklin Gothic Book" w:hAnsi="Franklin Gothic Book"/>
        </w:rPr>
        <w:t>СПЕЦИФИКАЦИЯ ПОСТАВЛЯЕМОГО ТОВАРА</w:t>
      </w:r>
    </w:p>
    <w:p w:rsidR="00CF6620" w:rsidRPr="00CF6620" w:rsidRDefault="00CF6620" w:rsidP="00CF6620">
      <w:pPr>
        <w:jc w:val="center"/>
        <w:rPr>
          <w:rFonts w:ascii="Franklin Gothic Book" w:hAnsi="Franklin Gothic Book"/>
          <w:b/>
        </w:rPr>
      </w:pPr>
    </w:p>
    <w:tbl>
      <w:tblPr>
        <w:tblpPr w:leftFromText="180" w:rightFromText="180" w:vertAnchor="text" w:horzAnchor="margin" w:tblpY="37"/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1134"/>
        <w:gridCol w:w="1134"/>
        <w:gridCol w:w="1134"/>
        <w:gridCol w:w="1529"/>
      </w:tblGrid>
      <w:tr w:rsidR="00CF6620" w:rsidRPr="00CF6620" w:rsidTr="00CF6620">
        <w:trPr>
          <w:cantSplit/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CF6620" w:rsidRPr="00CF6620" w:rsidRDefault="00CF6620" w:rsidP="00CF6620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F6620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CF6620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CF6620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620" w:rsidRPr="00CF6620" w:rsidRDefault="00CF6620" w:rsidP="00CF6620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F6620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CF6620" w:rsidRPr="00CF6620" w:rsidRDefault="00CF6620" w:rsidP="00CF6620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F6620">
              <w:rPr>
                <w:rFonts w:ascii="Franklin Gothic Book" w:hAnsi="Franklin Gothic Book"/>
                <w:b/>
                <w:bCs/>
              </w:rPr>
              <w:t xml:space="preserve">Ед. </w:t>
            </w:r>
            <w:proofErr w:type="spellStart"/>
            <w:r w:rsidRPr="00CF6620">
              <w:rPr>
                <w:rFonts w:ascii="Franklin Gothic Book" w:hAnsi="Franklin Gothic Book"/>
                <w:b/>
                <w:bCs/>
              </w:rPr>
              <w:t>и</w:t>
            </w:r>
            <w:r w:rsidRPr="00CF6620">
              <w:rPr>
                <w:rFonts w:ascii="Franklin Gothic Book" w:hAnsi="Franklin Gothic Book"/>
                <w:b/>
                <w:bCs/>
              </w:rPr>
              <w:t>з</w:t>
            </w:r>
            <w:r w:rsidRPr="00CF6620">
              <w:rPr>
                <w:rFonts w:ascii="Franklin Gothic Book" w:hAnsi="Franklin Gothic Book"/>
                <w:b/>
                <w:bCs/>
              </w:rPr>
              <w:t>мер</w:t>
            </w:r>
            <w:proofErr w:type="spellEnd"/>
            <w:r w:rsidRPr="00CF6620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CF6620" w:rsidRPr="00CF6620" w:rsidRDefault="00CF6620" w:rsidP="00CF6620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F6620">
              <w:rPr>
                <w:rFonts w:ascii="Franklin Gothic Book" w:hAnsi="Franklin Gothic Book"/>
                <w:b/>
                <w:bCs/>
              </w:rPr>
              <w:t>Кол-во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CF6620" w:rsidRPr="00CF6620" w:rsidRDefault="00CF6620" w:rsidP="00CF6620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F6620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 w:rsidR="00FC6012">
              <w:rPr>
                <w:rFonts w:ascii="Franklin Gothic Book" w:hAnsi="Franklin Gothic Book"/>
                <w:b/>
                <w:bCs/>
              </w:rPr>
              <w:t>уч</w:t>
            </w:r>
            <w:r w:rsidR="00FC6012">
              <w:rPr>
                <w:rFonts w:ascii="Franklin Gothic Book" w:hAnsi="Franklin Gothic Book"/>
                <w:b/>
                <w:bCs/>
              </w:rPr>
              <w:t>е</w:t>
            </w:r>
            <w:r w:rsidR="00FC6012">
              <w:rPr>
                <w:rFonts w:ascii="Franklin Gothic Book" w:hAnsi="Franklin Gothic Book"/>
                <w:b/>
                <w:bCs/>
              </w:rPr>
              <w:t>та НДС, рублей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CF6620" w:rsidRPr="00CF6620" w:rsidRDefault="00CF6620" w:rsidP="00CF6620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F6620">
              <w:rPr>
                <w:rFonts w:ascii="Franklin Gothic Book" w:hAnsi="Franklin Gothic Book"/>
                <w:b/>
                <w:bCs/>
              </w:rPr>
              <w:t xml:space="preserve">Всего без </w:t>
            </w:r>
            <w:r w:rsidR="00FC6012">
              <w:rPr>
                <w:rFonts w:ascii="Franklin Gothic Book" w:hAnsi="Franklin Gothic Book"/>
                <w:b/>
                <w:bCs/>
              </w:rPr>
              <w:t>учета НДС, рублей</w:t>
            </w:r>
          </w:p>
        </w:tc>
      </w:tr>
      <w:tr w:rsidR="00CF6620" w:rsidRPr="00CF6620" w:rsidTr="00CF6620">
        <w:trPr>
          <w:trHeight w:val="298"/>
        </w:trPr>
        <w:tc>
          <w:tcPr>
            <w:tcW w:w="534" w:type="dxa"/>
            <w:noWrap/>
          </w:tcPr>
          <w:p w:rsidR="00CF6620" w:rsidRPr="00CF6620" w:rsidRDefault="00CF6620" w:rsidP="00CF6620">
            <w:pPr>
              <w:jc w:val="center"/>
              <w:rPr>
                <w:rFonts w:ascii="Franklin Gothic Book" w:hAnsi="Franklin Gothic Book"/>
              </w:rPr>
            </w:pPr>
            <w:r w:rsidRPr="00CF6620">
              <w:rPr>
                <w:rFonts w:ascii="Franklin Gothic Book" w:hAnsi="Franklin Gothic Book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F6620" w:rsidRPr="00CF6620" w:rsidRDefault="00CF6620" w:rsidP="00CF6620">
            <w:pPr>
              <w:jc w:val="center"/>
              <w:rPr>
                <w:rFonts w:ascii="Franklin Gothic Book" w:hAnsi="Franklin Gothic Book"/>
                <w:b/>
              </w:rPr>
            </w:pPr>
            <w:r w:rsidRPr="00CF6620">
              <w:rPr>
                <w:rFonts w:ascii="Franklin Gothic Book" w:hAnsi="Franklin Gothic Book"/>
                <w:b/>
              </w:rPr>
              <w:t>Полог «</w:t>
            </w:r>
            <w:proofErr w:type="spellStart"/>
            <w:r w:rsidRPr="00CF6620">
              <w:rPr>
                <w:rFonts w:ascii="Franklin Gothic Book" w:hAnsi="Franklin Gothic Book"/>
                <w:b/>
              </w:rPr>
              <w:t>Тарпаулин</w:t>
            </w:r>
            <w:proofErr w:type="spellEnd"/>
            <w:r w:rsidRPr="00CF6620">
              <w:rPr>
                <w:rFonts w:ascii="Franklin Gothic Book" w:hAnsi="Franklin Gothic Book"/>
                <w:b/>
              </w:rPr>
              <w:t>» 10х15 м</w:t>
            </w:r>
          </w:p>
          <w:p w:rsidR="00CF6620" w:rsidRPr="00CF6620" w:rsidRDefault="00CF6620" w:rsidP="00CF6620">
            <w:pPr>
              <w:jc w:val="center"/>
              <w:rPr>
                <w:rFonts w:ascii="Franklin Gothic Book" w:hAnsi="Franklin Gothic Book"/>
              </w:rPr>
            </w:pPr>
            <w:r w:rsidRPr="00CF6620">
              <w:rPr>
                <w:rFonts w:ascii="Franklin Gothic Book" w:hAnsi="Franklin Gothic Book"/>
              </w:rPr>
              <w:t xml:space="preserve">(Материал: </w:t>
            </w:r>
            <w:proofErr w:type="spellStart"/>
            <w:r w:rsidRPr="00CF6620">
              <w:rPr>
                <w:rFonts w:ascii="Franklin Gothic Book" w:hAnsi="Franklin Gothic Book"/>
              </w:rPr>
              <w:t>тарпаулин</w:t>
            </w:r>
            <w:proofErr w:type="spellEnd"/>
            <w:r w:rsidRPr="00CF6620">
              <w:rPr>
                <w:rFonts w:ascii="Franklin Gothic Book" w:hAnsi="Franklin Gothic Book"/>
              </w:rPr>
              <w:t>, плотность 120г/м</w:t>
            </w:r>
            <w:proofErr w:type="gramStart"/>
            <w:r w:rsidRPr="00CF6620">
              <w:rPr>
                <w:rFonts w:ascii="Franklin Gothic Book" w:hAnsi="Franklin Gothic Book"/>
                <w:vertAlign w:val="superscript"/>
              </w:rPr>
              <w:t>2</w:t>
            </w:r>
            <w:proofErr w:type="gramEnd"/>
            <w:r w:rsidRPr="00CF6620">
              <w:rPr>
                <w:rFonts w:ascii="Franklin Gothic Book" w:hAnsi="Franklin Gothic Book"/>
              </w:rPr>
              <w:t>, цвет зеленый, усиленный край, вид крепления люверс, вну</w:t>
            </w:r>
            <w:r w:rsidRPr="00CF6620">
              <w:rPr>
                <w:rFonts w:ascii="Franklin Gothic Book" w:hAnsi="Franklin Gothic Book"/>
              </w:rPr>
              <w:t>т</w:t>
            </w:r>
            <w:r w:rsidRPr="00CF6620">
              <w:rPr>
                <w:rFonts w:ascii="Franklin Gothic Book" w:hAnsi="Franklin Gothic Book"/>
              </w:rPr>
              <w:t>ренний  диаметр 35мм, шаг между люверсами 1000мм.)</w:t>
            </w:r>
          </w:p>
          <w:p w:rsidR="00CF6620" w:rsidRPr="00CF6620" w:rsidRDefault="00CF6620" w:rsidP="00CF662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noWrap/>
          </w:tcPr>
          <w:p w:rsidR="00CF6620" w:rsidRPr="00CF6620" w:rsidRDefault="00CF6620" w:rsidP="00CF6620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CF6620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</w:tcPr>
          <w:p w:rsidR="00CF6620" w:rsidRPr="00CF6620" w:rsidRDefault="00CF6620" w:rsidP="00CF6620">
            <w:pPr>
              <w:jc w:val="center"/>
              <w:rPr>
                <w:rFonts w:ascii="Franklin Gothic Book" w:hAnsi="Franklin Gothic Book"/>
              </w:rPr>
            </w:pPr>
            <w:r w:rsidRPr="00CF6620">
              <w:rPr>
                <w:rFonts w:ascii="Franklin Gothic Book" w:hAnsi="Franklin Gothic Book"/>
              </w:rPr>
              <w:t>30</w:t>
            </w:r>
          </w:p>
        </w:tc>
        <w:tc>
          <w:tcPr>
            <w:tcW w:w="1134" w:type="dxa"/>
            <w:noWrap/>
            <w:vAlign w:val="center"/>
          </w:tcPr>
          <w:p w:rsidR="00CF6620" w:rsidRPr="00CF6620" w:rsidRDefault="00CF6620" w:rsidP="00CF662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29" w:type="dxa"/>
            <w:noWrap/>
            <w:vAlign w:val="center"/>
          </w:tcPr>
          <w:p w:rsidR="00CF6620" w:rsidRPr="00CF6620" w:rsidRDefault="00CF6620" w:rsidP="00CF662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F6620" w:rsidRPr="00CF6620" w:rsidTr="00CF6620">
        <w:trPr>
          <w:trHeight w:val="249"/>
        </w:trPr>
        <w:tc>
          <w:tcPr>
            <w:tcW w:w="7905" w:type="dxa"/>
            <w:gridSpan w:val="5"/>
            <w:noWrap/>
            <w:vAlign w:val="center"/>
          </w:tcPr>
          <w:p w:rsidR="00CF6620" w:rsidRPr="00CF6620" w:rsidRDefault="00CF6620" w:rsidP="00CF6620">
            <w:pPr>
              <w:jc w:val="center"/>
              <w:rPr>
                <w:rFonts w:ascii="Franklin Gothic Book" w:hAnsi="Franklin Gothic Book"/>
              </w:rPr>
            </w:pPr>
            <w:r w:rsidRPr="00CF6620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529" w:type="dxa"/>
            <w:noWrap/>
            <w:vAlign w:val="center"/>
          </w:tcPr>
          <w:p w:rsidR="00CF6620" w:rsidRPr="00CF6620" w:rsidRDefault="00CF6620" w:rsidP="00CF662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F6620" w:rsidRPr="00CF6620" w:rsidTr="00CF6620">
        <w:trPr>
          <w:trHeight w:val="267"/>
        </w:trPr>
        <w:tc>
          <w:tcPr>
            <w:tcW w:w="7905" w:type="dxa"/>
            <w:gridSpan w:val="5"/>
            <w:noWrap/>
            <w:vAlign w:val="center"/>
          </w:tcPr>
          <w:p w:rsidR="00CF6620" w:rsidRPr="00CF6620" w:rsidRDefault="00CF6620" w:rsidP="00CF6620">
            <w:pPr>
              <w:jc w:val="center"/>
              <w:rPr>
                <w:rFonts w:ascii="Franklin Gothic Book" w:hAnsi="Franklin Gothic Book"/>
              </w:rPr>
            </w:pPr>
            <w:r w:rsidRPr="00CF6620">
              <w:rPr>
                <w:rFonts w:ascii="Franklin Gothic Book" w:hAnsi="Franklin Gothic Book"/>
              </w:rPr>
              <w:t>НДС 18%</w:t>
            </w:r>
          </w:p>
        </w:tc>
        <w:tc>
          <w:tcPr>
            <w:tcW w:w="1529" w:type="dxa"/>
            <w:noWrap/>
            <w:vAlign w:val="center"/>
          </w:tcPr>
          <w:p w:rsidR="00CF6620" w:rsidRPr="00CF6620" w:rsidRDefault="00CF6620" w:rsidP="00CF662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F6620" w:rsidRPr="00CF6620" w:rsidTr="00CF6620">
        <w:trPr>
          <w:trHeight w:val="267"/>
        </w:trPr>
        <w:tc>
          <w:tcPr>
            <w:tcW w:w="7905" w:type="dxa"/>
            <w:gridSpan w:val="5"/>
            <w:noWrap/>
            <w:vAlign w:val="center"/>
          </w:tcPr>
          <w:p w:rsidR="00CF6620" w:rsidRPr="00CF6620" w:rsidRDefault="00CF6620" w:rsidP="00CF6620">
            <w:pPr>
              <w:jc w:val="center"/>
              <w:rPr>
                <w:rFonts w:ascii="Franklin Gothic Book" w:hAnsi="Franklin Gothic Book"/>
              </w:rPr>
            </w:pPr>
            <w:r w:rsidRPr="00CF6620">
              <w:rPr>
                <w:rFonts w:ascii="Franklin Gothic Book" w:hAnsi="Franklin Gothic Book"/>
              </w:rPr>
              <w:t>Всего к оплате</w:t>
            </w:r>
            <w:r w:rsidR="00FC6012">
              <w:t xml:space="preserve"> </w:t>
            </w:r>
            <w:r w:rsidR="00FC6012">
              <w:rPr>
                <w:rFonts w:ascii="Franklin Gothic Book" w:hAnsi="Franklin Gothic Book"/>
              </w:rPr>
              <w:t>рублей</w:t>
            </w:r>
            <w:r w:rsidRPr="00CF6620">
              <w:rPr>
                <w:rFonts w:ascii="Franklin Gothic Book" w:hAnsi="Franklin Gothic Book"/>
              </w:rPr>
              <w:t>:</w:t>
            </w:r>
          </w:p>
        </w:tc>
        <w:tc>
          <w:tcPr>
            <w:tcW w:w="1529" w:type="dxa"/>
            <w:noWrap/>
            <w:vAlign w:val="center"/>
          </w:tcPr>
          <w:p w:rsidR="00CF6620" w:rsidRPr="00CF6620" w:rsidRDefault="00CF6620" w:rsidP="00CF6620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CF6620" w:rsidRPr="00CF6620" w:rsidRDefault="00CF6620" w:rsidP="00CF6620">
      <w:pPr>
        <w:jc w:val="both"/>
        <w:rPr>
          <w:rFonts w:ascii="Franklin Gothic Book" w:hAnsi="Franklin Gothic Book"/>
          <w:b/>
        </w:rPr>
      </w:pPr>
    </w:p>
    <w:p w:rsidR="00CF6620" w:rsidRPr="00CF6620" w:rsidRDefault="00CF6620" w:rsidP="00CF6620">
      <w:pPr>
        <w:jc w:val="both"/>
        <w:rPr>
          <w:rFonts w:ascii="Franklin Gothic Book" w:hAnsi="Franklin Gothic Book"/>
        </w:rPr>
      </w:pPr>
    </w:p>
    <w:p w:rsidR="00CF6620" w:rsidRPr="00CF6620" w:rsidRDefault="00CF6620" w:rsidP="00CF6620">
      <w:pPr>
        <w:jc w:val="both"/>
        <w:rPr>
          <w:rFonts w:ascii="Franklin Gothic Book" w:hAnsi="Franklin Gothic Book"/>
          <w:b/>
        </w:rPr>
      </w:pPr>
      <w:r w:rsidRPr="00CF6620">
        <w:rPr>
          <w:rFonts w:ascii="Franklin Gothic Book" w:hAnsi="Franklin Gothic Book"/>
          <w:b/>
        </w:rPr>
        <w:t xml:space="preserve">      </w:t>
      </w:r>
    </w:p>
    <w:p w:rsidR="00CF6620" w:rsidRPr="00CF6620" w:rsidRDefault="00CF6620" w:rsidP="00CF6620">
      <w:pPr>
        <w:jc w:val="both"/>
        <w:rPr>
          <w:rFonts w:ascii="Franklin Gothic Book" w:hAnsi="Franklin Gothic Book"/>
          <w:b/>
        </w:rPr>
      </w:pPr>
    </w:p>
    <w:p w:rsidR="00CF6620" w:rsidRPr="00CF6620" w:rsidRDefault="00CF6620" w:rsidP="00CF6620">
      <w:pPr>
        <w:jc w:val="both"/>
        <w:rPr>
          <w:rFonts w:ascii="Franklin Gothic Book" w:hAnsi="Franklin Gothic Book"/>
          <w:b/>
        </w:rPr>
      </w:pPr>
    </w:p>
    <w:p w:rsidR="00CF6620" w:rsidRPr="00CF6620" w:rsidRDefault="00CF6620" w:rsidP="00CF6620">
      <w:pPr>
        <w:jc w:val="both"/>
        <w:rPr>
          <w:rFonts w:ascii="Franklin Gothic Book" w:hAnsi="Franklin Gothic Book"/>
          <w:b/>
        </w:rPr>
      </w:pPr>
    </w:p>
    <w:p w:rsidR="00CF6620" w:rsidRPr="00CF6620" w:rsidRDefault="00CF6620" w:rsidP="00CF6620">
      <w:pPr>
        <w:jc w:val="both"/>
        <w:rPr>
          <w:rFonts w:ascii="Franklin Gothic Book" w:hAnsi="Franklin Gothic Book"/>
          <w:b/>
        </w:rPr>
      </w:pPr>
    </w:p>
    <w:p w:rsidR="00CF6620" w:rsidRPr="00CF6620" w:rsidRDefault="00CF6620" w:rsidP="00CF6620">
      <w:pPr>
        <w:jc w:val="both"/>
        <w:rPr>
          <w:rFonts w:ascii="Franklin Gothic Book" w:hAnsi="Franklin Gothic Book"/>
          <w:b/>
        </w:rPr>
      </w:pPr>
    </w:p>
    <w:p w:rsidR="00CF6620" w:rsidRPr="00CF6620" w:rsidRDefault="00CF6620" w:rsidP="00CF6620">
      <w:pPr>
        <w:jc w:val="both"/>
        <w:rPr>
          <w:rFonts w:ascii="Franklin Gothic Book" w:hAnsi="Franklin Gothic Book"/>
          <w:b/>
        </w:rPr>
      </w:pPr>
    </w:p>
    <w:p w:rsidR="00CF6620" w:rsidRPr="00CF6620" w:rsidRDefault="00CF6620" w:rsidP="00CF6620">
      <w:pPr>
        <w:jc w:val="both"/>
        <w:rPr>
          <w:rFonts w:ascii="Franklin Gothic Book" w:hAnsi="Franklin Gothic Book"/>
          <w:b/>
        </w:rPr>
      </w:pPr>
    </w:p>
    <w:p w:rsidR="00CF6620" w:rsidRPr="00CF6620" w:rsidRDefault="00CF6620" w:rsidP="00CF6620">
      <w:pPr>
        <w:jc w:val="both"/>
        <w:rPr>
          <w:rFonts w:ascii="Franklin Gothic Book" w:hAnsi="Franklin Gothic Book"/>
          <w:b/>
        </w:rPr>
      </w:pPr>
    </w:p>
    <w:p w:rsidR="00CF6620" w:rsidRPr="00CF6620" w:rsidRDefault="00CF6620" w:rsidP="00CF6620">
      <w:pPr>
        <w:jc w:val="both"/>
        <w:rPr>
          <w:rFonts w:ascii="Franklin Gothic Book" w:hAnsi="Franklin Gothic Book"/>
          <w:b/>
        </w:rPr>
      </w:pPr>
    </w:p>
    <w:p w:rsidR="00CF6620" w:rsidRPr="00CF6620" w:rsidRDefault="00CF6620" w:rsidP="00CF6620">
      <w:pPr>
        <w:jc w:val="both"/>
        <w:rPr>
          <w:rFonts w:ascii="Franklin Gothic Book" w:hAnsi="Franklin Gothic Book"/>
          <w:b/>
        </w:rPr>
      </w:pPr>
    </w:p>
    <w:p w:rsidR="00CF6620" w:rsidRPr="00CF6620" w:rsidRDefault="00CF6620" w:rsidP="00CF6620">
      <w:pPr>
        <w:jc w:val="both"/>
        <w:rPr>
          <w:rFonts w:ascii="Franklin Gothic Book" w:hAnsi="Franklin Gothic Book"/>
          <w:b/>
        </w:rPr>
      </w:pPr>
    </w:p>
    <w:p w:rsidR="00CF6620" w:rsidRPr="00CF6620" w:rsidRDefault="00CF6620" w:rsidP="00CF6620">
      <w:pPr>
        <w:jc w:val="both"/>
        <w:rPr>
          <w:rFonts w:ascii="Franklin Gothic Book" w:hAnsi="Franklin Gothic Book"/>
          <w:b/>
        </w:rPr>
      </w:pPr>
    </w:p>
    <w:p w:rsidR="00CF6620" w:rsidRPr="00CF6620" w:rsidRDefault="00CF6620" w:rsidP="00CF6620">
      <w:pPr>
        <w:jc w:val="both"/>
        <w:rPr>
          <w:rFonts w:ascii="Franklin Gothic Book" w:hAnsi="Franklin Gothic Book"/>
          <w:b/>
        </w:rPr>
      </w:pPr>
    </w:p>
    <w:p w:rsidR="00CF6620" w:rsidRDefault="00CF6620" w:rsidP="00CF6620">
      <w:pPr>
        <w:jc w:val="both"/>
        <w:rPr>
          <w:rFonts w:ascii="Franklin Gothic Book" w:hAnsi="Franklin Gothic Book"/>
          <w:b/>
        </w:rPr>
      </w:pPr>
    </w:p>
    <w:p w:rsidR="00FC6012" w:rsidRDefault="00FC6012" w:rsidP="00CF6620">
      <w:pPr>
        <w:jc w:val="both"/>
        <w:rPr>
          <w:rFonts w:ascii="Franklin Gothic Book" w:hAnsi="Franklin Gothic Book"/>
          <w:b/>
        </w:rPr>
      </w:pPr>
    </w:p>
    <w:p w:rsidR="00FC6012" w:rsidRPr="00CF6620" w:rsidRDefault="00FC6012" w:rsidP="00CF6620">
      <w:pPr>
        <w:jc w:val="both"/>
        <w:rPr>
          <w:rFonts w:ascii="Franklin Gothic Book" w:hAnsi="Franklin Gothic Book"/>
          <w:b/>
        </w:rPr>
      </w:pPr>
    </w:p>
    <w:p w:rsidR="00CF6620" w:rsidRPr="00CF6620" w:rsidRDefault="00CF6620" w:rsidP="00CF6620">
      <w:pPr>
        <w:jc w:val="both"/>
        <w:rPr>
          <w:rFonts w:ascii="Franklin Gothic Book" w:hAnsi="Franklin Gothic Book"/>
        </w:rPr>
      </w:pPr>
      <w:r w:rsidRPr="00CF6620">
        <w:rPr>
          <w:rFonts w:ascii="Franklin Gothic Book" w:hAnsi="Franklin Gothic Book"/>
          <w:b/>
        </w:rPr>
        <w:t xml:space="preserve">      Всего к оплате: ________________________________________</w:t>
      </w:r>
    </w:p>
    <w:p w:rsidR="00CF6620" w:rsidRPr="00CF6620" w:rsidRDefault="00CF6620" w:rsidP="00CF6620">
      <w:pPr>
        <w:jc w:val="both"/>
        <w:rPr>
          <w:rFonts w:ascii="Franklin Gothic Book" w:hAnsi="Franklin Gothic Book"/>
        </w:rPr>
      </w:pPr>
    </w:p>
    <w:p w:rsidR="00CF6620" w:rsidRPr="00CF6620" w:rsidRDefault="00CF6620" w:rsidP="00CF6620">
      <w:pPr>
        <w:jc w:val="both"/>
        <w:rPr>
          <w:rFonts w:ascii="Franklin Gothic Book" w:hAnsi="Franklin Gothic Book"/>
        </w:rPr>
      </w:pPr>
    </w:p>
    <w:p w:rsidR="00CF6620" w:rsidRPr="00CF6620" w:rsidRDefault="00CF6620" w:rsidP="00CF6620">
      <w:pPr>
        <w:jc w:val="both"/>
        <w:rPr>
          <w:rFonts w:ascii="Franklin Gothic Book" w:hAnsi="Franklin Gothic Book"/>
        </w:rPr>
      </w:pPr>
      <w:r w:rsidRPr="00CF6620">
        <w:rPr>
          <w:rFonts w:ascii="Franklin Gothic Book" w:hAnsi="Franklin Gothic Book"/>
        </w:rPr>
        <w:t>Срок поставки: _____________  календарных  дней со дня подписания настоящего Договора, Пр</w:t>
      </w:r>
      <w:r w:rsidRPr="00CF6620">
        <w:rPr>
          <w:rFonts w:ascii="Franklin Gothic Book" w:hAnsi="Franklin Gothic Book"/>
        </w:rPr>
        <w:t>и</w:t>
      </w:r>
      <w:r w:rsidRPr="00CF6620">
        <w:rPr>
          <w:rFonts w:ascii="Franklin Gothic Book" w:hAnsi="Franklin Gothic Book"/>
        </w:rPr>
        <w:t xml:space="preserve">ложения №1, Приложения №2 обеими Сторонами. </w:t>
      </w:r>
    </w:p>
    <w:p w:rsidR="00CF6620" w:rsidRDefault="00CF6620" w:rsidP="00CF6620">
      <w:pPr>
        <w:jc w:val="both"/>
        <w:rPr>
          <w:rFonts w:ascii="Franklin Gothic Book" w:hAnsi="Franklin Gothic Book"/>
        </w:rPr>
      </w:pPr>
    </w:p>
    <w:p w:rsidR="00FC6012" w:rsidRDefault="00FC6012" w:rsidP="00CF6620">
      <w:pPr>
        <w:jc w:val="both"/>
        <w:rPr>
          <w:rFonts w:ascii="Franklin Gothic Book" w:hAnsi="Franklin Gothic Book"/>
        </w:rPr>
      </w:pPr>
    </w:p>
    <w:p w:rsidR="00FC6012" w:rsidRDefault="00FC6012" w:rsidP="00CF6620">
      <w:pPr>
        <w:jc w:val="both"/>
        <w:rPr>
          <w:rFonts w:ascii="Franklin Gothic Book" w:hAnsi="Franklin Gothic Book"/>
        </w:rPr>
      </w:pPr>
    </w:p>
    <w:p w:rsidR="00FC6012" w:rsidRPr="00CF6620" w:rsidRDefault="00FC6012" w:rsidP="00CF6620">
      <w:pPr>
        <w:jc w:val="both"/>
        <w:rPr>
          <w:rFonts w:ascii="Franklin Gothic Book" w:hAnsi="Franklin Gothic Book"/>
        </w:rPr>
      </w:pPr>
    </w:p>
    <w:p w:rsidR="00CF6620" w:rsidRDefault="00CF6620" w:rsidP="00CF6620">
      <w:pPr>
        <w:jc w:val="both"/>
        <w:rPr>
          <w:rFonts w:ascii="Franklin Gothic Book" w:hAnsi="Franklin Gothic Book"/>
        </w:rPr>
      </w:pPr>
    </w:p>
    <w:p w:rsidR="00FC6012" w:rsidRPr="00CF6620" w:rsidRDefault="00FC6012" w:rsidP="00CF6620">
      <w:pPr>
        <w:jc w:val="both"/>
        <w:rPr>
          <w:rFonts w:ascii="Franklin Gothic Book" w:hAnsi="Franklin Gothic Book"/>
        </w:rPr>
      </w:pPr>
    </w:p>
    <w:p w:rsidR="00CF6620" w:rsidRPr="00CF6620" w:rsidRDefault="00FC6012" w:rsidP="00FC6012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 ПОСТАВЩИКА</w:t>
      </w:r>
      <w:r>
        <w:rPr>
          <w:rFonts w:ascii="Franklin Gothic Book" w:hAnsi="Franklin Gothic Book"/>
          <w:b/>
        </w:rPr>
        <w:tab/>
      </w:r>
      <w:r>
        <w:rPr>
          <w:rFonts w:ascii="Franklin Gothic Book" w:hAnsi="Franklin Gothic Book"/>
          <w:b/>
        </w:rPr>
        <w:tab/>
      </w:r>
      <w:r>
        <w:rPr>
          <w:rFonts w:ascii="Franklin Gothic Book" w:hAnsi="Franklin Gothic Book"/>
          <w:b/>
        </w:rPr>
        <w:tab/>
      </w:r>
      <w:r>
        <w:rPr>
          <w:rFonts w:ascii="Franklin Gothic Book" w:hAnsi="Franklin Gothic Book"/>
          <w:b/>
        </w:rPr>
        <w:tab/>
        <w:t xml:space="preserve">                                                      </w:t>
      </w:r>
      <w:r w:rsidR="00CF6620" w:rsidRPr="00CF6620">
        <w:rPr>
          <w:rFonts w:ascii="Franklin Gothic Book" w:hAnsi="Franklin Gothic Book"/>
          <w:b/>
        </w:rPr>
        <w:t>ОТ ПОКУПАТЕЛЯ</w:t>
      </w:r>
    </w:p>
    <w:p w:rsidR="00CF6620" w:rsidRPr="00CF6620" w:rsidRDefault="00CF6620" w:rsidP="00FC6012">
      <w:pPr>
        <w:rPr>
          <w:rFonts w:ascii="Franklin Gothic Book" w:hAnsi="Franklin Gothic Book"/>
          <w:b/>
        </w:rPr>
      </w:pPr>
    </w:p>
    <w:p w:rsidR="00CF6620" w:rsidRPr="00CF6620" w:rsidRDefault="00CF6620" w:rsidP="00FC6012">
      <w:pPr>
        <w:rPr>
          <w:rFonts w:ascii="Franklin Gothic Book" w:hAnsi="Franklin Gothic Book"/>
          <w:b/>
        </w:rPr>
      </w:pPr>
    </w:p>
    <w:p w:rsidR="00CF6620" w:rsidRPr="00CF6620" w:rsidRDefault="00CF6620" w:rsidP="00FC6012">
      <w:pPr>
        <w:rPr>
          <w:rFonts w:ascii="Franklin Gothic Book" w:hAnsi="Franklin Gothic Book"/>
          <w:b/>
        </w:rPr>
      </w:pPr>
      <w:r w:rsidRPr="00CF6620">
        <w:rPr>
          <w:rFonts w:ascii="Franklin Gothic Book" w:hAnsi="Franklin Gothic Book"/>
          <w:b/>
        </w:rPr>
        <w:t xml:space="preserve">Директор </w:t>
      </w:r>
      <w:r w:rsidRPr="00CF6620">
        <w:rPr>
          <w:rFonts w:ascii="Franklin Gothic Book" w:hAnsi="Franklin Gothic Book"/>
          <w:b/>
        </w:rPr>
        <w:tab/>
      </w:r>
      <w:r w:rsidRPr="00CF6620">
        <w:rPr>
          <w:rFonts w:ascii="Franklin Gothic Book" w:hAnsi="Franklin Gothic Book"/>
          <w:b/>
        </w:rPr>
        <w:tab/>
      </w:r>
      <w:r w:rsidRPr="00CF6620">
        <w:rPr>
          <w:rFonts w:ascii="Franklin Gothic Book" w:hAnsi="Franklin Gothic Book"/>
          <w:b/>
        </w:rPr>
        <w:tab/>
        <w:t xml:space="preserve">                                </w:t>
      </w:r>
      <w:r w:rsidR="00FC6012">
        <w:rPr>
          <w:rFonts w:ascii="Franklin Gothic Book" w:hAnsi="Franklin Gothic Book"/>
          <w:b/>
        </w:rPr>
        <w:t xml:space="preserve">                                   </w:t>
      </w:r>
      <w:r w:rsidRPr="00CF6620">
        <w:rPr>
          <w:rFonts w:ascii="Franklin Gothic Book" w:hAnsi="Franklin Gothic Book"/>
          <w:b/>
        </w:rPr>
        <w:t xml:space="preserve">Первый заместитель технического  директора                             </w:t>
      </w:r>
      <w:r w:rsidRPr="00CF6620">
        <w:rPr>
          <w:rFonts w:ascii="Franklin Gothic Book" w:hAnsi="Franklin Gothic Book"/>
          <w:b/>
        </w:rPr>
        <w:tab/>
        <w:t xml:space="preserve">                                                                           </w:t>
      </w:r>
      <w:r w:rsidR="00FC6012">
        <w:rPr>
          <w:rFonts w:ascii="Franklin Gothic Book" w:hAnsi="Franklin Gothic Book"/>
          <w:b/>
        </w:rPr>
        <w:t xml:space="preserve">          </w:t>
      </w:r>
      <w:r w:rsidRPr="00CF6620">
        <w:rPr>
          <w:rFonts w:ascii="Franklin Gothic Book" w:hAnsi="Franklin Gothic Book"/>
          <w:b/>
        </w:rPr>
        <w:t>ПАО «НМТП»</w:t>
      </w:r>
    </w:p>
    <w:p w:rsidR="00CF6620" w:rsidRPr="00CF6620" w:rsidRDefault="00CF6620" w:rsidP="00FC6012">
      <w:pPr>
        <w:rPr>
          <w:rFonts w:ascii="Franklin Gothic Book" w:hAnsi="Franklin Gothic Book"/>
          <w:b/>
        </w:rPr>
      </w:pPr>
      <w:r w:rsidRPr="00CF6620">
        <w:rPr>
          <w:rFonts w:ascii="Franklin Gothic Book" w:hAnsi="Franklin Gothic Book"/>
          <w:b/>
        </w:rPr>
        <w:tab/>
        <w:t xml:space="preserve"> </w:t>
      </w:r>
      <w:r w:rsidRPr="00CF6620">
        <w:rPr>
          <w:rFonts w:ascii="Franklin Gothic Book" w:hAnsi="Franklin Gothic Book"/>
          <w:b/>
        </w:rPr>
        <w:tab/>
      </w:r>
      <w:r w:rsidRPr="00CF6620">
        <w:rPr>
          <w:rFonts w:ascii="Franklin Gothic Book" w:hAnsi="Franklin Gothic Book"/>
          <w:b/>
        </w:rPr>
        <w:tab/>
      </w:r>
    </w:p>
    <w:p w:rsidR="00CF6620" w:rsidRPr="00CF6620" w:rsidRDefault="00CF6620" w:rsidP="00FC6012">
      <w:pPr>
        <w:rPr>
          <w:rFonts w:ascii="Franklin Gothic Book" w:hAnsi="Franklin Gothic Book"/>
          <w:b/>
        </w:rPr>
      </w:pPr>
      <w:r w:rsidRPr="00CF6620">
        <w:rPr>
          <w:rFonts w:ascii="Franklin Gothic Book" w:hAnsi="Franklin Gothic Book"/>
          <w:b/>
        </w:rPr>
        <w:t xml:space="preserve">_________________  </w:t>
      </w:r>
      <w:r w:rsidRPr="00CF6620">
        <w:rPr>
          <w:rFonts w:ascii="Franklin Gothic Book" w:hAnsi="Franklin Gothic Book"/>
          <w:b/>
        </w:rPr>
        <w:tab/>
        <w:t xml:space="preserve">                                                 ______________________И.М.</w:t>
      </w:r>
      <w:r w:rsidR="00FC6012">
        <w:rPr>
          <w:rFonts w:ascii="Franklin Gothic Book" w:hAnsi="Franklin Gothic Book"/>
          <w:b/>
        </w:rPr>
        <w:t xml:space="preserve"> </w:t>
      </w:r>
      <w:r w:rsidRPr="00CF6620">
        <w:rPr>
          <w:rFonts w:ascii="Franklin Gothic Book" w:hAnsi="Franklin Gothic Book"/>
          <w:b/>
        </w:rPr>
        <w:t>Фофонов</w:t>
      </w:r>
    </w:p>
    <w:p w:rsidR="00CF6620" w:rsidRPr="00CF6620" w:rsidRDefault="00CF6620" w:rsidP="00FC6012">
      <w:pPr>
        <w:rPr>
          <w:rFonts w:ascii="Franklin Gothic Book" w:hAnsi="Franklin Gothic Book"/>
          <w:b/>
        </w:rPr>
      </w:pPr>
    </w:p>
    <w:p w:rsidR="00CF6620" w:rsidRPr="00CF6620" w:rsidRDefault="00CF6620" w:rsidP="00FC6012">
      <w:pPr>
        <w:rPr>
          <w:rFonts w:ascii="Franklin Gothic Book" w:hAnsi="Franklin Gothic Book"/>
          <w:b/>
        </w:rPr>
      </w:pPr>
    </w:p>
    <w:p w:rsidR="00CF6620" w:rsidRPr="00CF6620" w:rsidRDefault="00CF6620" w:rsidP="00FC6012">
      <w:pPr>
        <w:rPr>
          <w:rFonts w:ascii="Franklin Gothic Book" w:hAnsi="Franklin Gothic Book"/>
          <w:b/>
        </w:rPr>
      </w:pPr>
      <w:r w:rsidRPr="00CF6620">
        <w:rPr>
          <w:rFonts w:ascii="Franklin Gothic Book" w:hAnsi="Franklin Gothic Book"/>
          <w:b/>
        </w:rPr>
        <w:t>«___» _______________________2015г.</w:t>
      </w:r>
      <w:r w:rsidRPr="00CF6620">
        <w:rPr>
          <w:rFonts w:ascii="Franklin Gothic Book" w:hAnsi="Franklin Gothic Book"/>
          <w:b/>
        </w:rPr>
        <w:tab/>
        <w:t xml:space="preserve">                   «___» ___________________________2015г.</w:t>
      </w:r>
    </w:p>
    <w:p w:rsidR="00CF6620" w:rsidRPr="00CF6620" w:rsidRDefault="00CF6620" w:rsidP="00CF6620">
      <w:pPr>
        <w:jc w:val="both"/>
        <w:rPr>
          <w:rFonts w:ascii="Franklin Gothic Book" w:hAnsi="Franklin Gothic Book"/>
          <w:b/>
        </w:rPr>
      </w:pPr>
    </w:p>
    <w:p w:rsidR="009341A8" w:rsidRDefault="009341A8" w:rsidP="00CF6620">
      <w:pPr>
        <w:jc w:val="both"/>
        <w:rPr>
          <w:rFonts w:ascii="Franklin Gothic Book" w:hAnsi="Franklin Gothic Book"/>
        </w:rPr>
      </w:pPr>
    </w:p>
    <w:p w:rsidR="00FC6012" w:rsidRDefault="00FC6012" w:rsidP="00CF6620">
      <w:pPr>
        <w:jc w:val="both"/>
        <w:rPr>
          <w:rFonts w:ascii="Franklin Gothic Book" w:hAnsi="Franklin Gothic Book"/>
        </w:rPr>
      </w:pPr>
    </w:p>
    <w:p w:rsidR="00FC6012" w:rsidRDefault="00FC6012" w:rsidP="00CF6620">
      <w:pPr>
        <w:jc w:val="both"/>
        <w:rPr>
          <w:rFonts w:ascii="Franklin Gothic Book" w:hAnsi="Franklin Gothic Book"/>
        </w:rPr>
      </w:pPr>
    </w:p>
    <w:p w:rsidR="00FC6012" w:rsidRDefault="00FC6012" w:rsidP="00CF6620">
      <w:pPr>
        <w:jc w:val="both"/>
        <w:rPr>
          <w:rFonts w:ascii="Franklin Gothic Book" w:hAnsi="Franklin Gothic Book"/>
        </w:rPr>
      </w:pPr>
    </w:p>
    <w:p w:rsidR="00FC6012" w:rsidRDefault="00FC6012" w:rsidP="00CF6620">
      <w:pPr>
        <w:jc w:val="both"/>
        <w:rPr>
          <w:rFonts w:ascii="Franklin Gothic Book" w:hAnsi="Franklin Gothic Book"/>
        </w:rPr>
      </w:pPr>
    </w:p>
    <w:p w:rsidR="00FC6012" w:rsidRDefault="00FC6012" w:rsidP="00CF6620">
      <w:pPr>
        <w:jc w:val="both"/>
        <w:rPr>
          <w:rFonts w:ascii="Franklin Gothic Book" w:hAnsi="Franklin Gothic Book"/>
        </w:rPr>
      </w:pPr>
    </w:p>
    <w:p w:rsidR="00FC6012" w:rsidRDefault="00FC6012" w:rsidP="00CF6620">
      <w:pPr>
        <w:jc w:val="both"/>
        <w:rPr>
          <w:rFonts w:ascii="Franklin Gothic Book" w:hAnsi="Franklin Gothic Book"/>
        </w:rPr>
      </w:pPr>
    </w:p>
    <w:p w:rsidR="00FC6012" w:rsidRDefault="00FC6012" w:rsidP="00CF6620">
      <w:pPr>
        <w:jc w:val="both"/>
        <w:rPr>
          <w:rFonts w:ascii="Franklin Gothic Book" w:hAnsi="Franklin Gothic Book"/>
        </w:rPr>
      </w:pPr>
    </w:p>
    <w:p w:rsidR="00FC6012" w:rsidRPr="00CF6620" w:rsidRDefault="00FC6012" w:rsidP="00CF6620">
      <w:pPr>
        <w:jc w:val="both"/>
        <w:rPr>
          <w:rFonts w:ascii="Franklin Gothic Book" w:hAnsi="Franklin Gothic Book"/>
        </w:rPr>
      </w:pPr>
    </w:p>
    <w:p w:rsidR="00804736" w:rsidRPr="00804736" w:rsidRDefault="00804736" w:rsidP="00FC6012">
      <w:pPr>
        <w:jc w:val="right"/>
        <w:rPr>
          <w:rFonts w:ascii="Franklin Gothic Book" w:hAnsi="Franklin Gothic Book"/>
          <w:b/>
          <w:szCs w:val="22"/>
        </w:rPr>
      </w:pPr>
      <w:r>
        <w:rPr>
          <w:rFonts w:ascii="Franklin Gothic Book" w:hAnsi="Franklin Gothic Book"/>
          <w:b/>
          <w:szCs w:val="22"/>
        </w:rPr>
        <w:lastRenderedPageBreak/>
        <w:t>Приложение № 2</w:t>
      </w:r>
      <w:r w:rsidR="00FC6012">
        <w:rPr>
          <w:rFonts w:ascii="Franklin Gothic Book" w:hAnsi="Franklin Gothic Book"/>
          <w:b/>
          <w:szCs w:val="22"/>
        </w:rPr>
        <w:t xml:space="preserve"> </w:t>
      </w:r>
      <w:r w:rsidRPr="00804736">
        <w:rPr>
          <w:rFonts w:ascii="Franklin Gothic Book" w:hAnsi="Franklin Gothic Book"/>
          <w:b/>
          <w:szCs w:val="22"/>
        </w:rPr>
        <w:t>к договору №___________ от _______________ 2015г.</w:t>
      </w:r>
    </w:p>
    <w:p w:rsidR="009341A8" w:rsidRPr="009341A8" w:rsidRDefault="009341A8" w:rsidP="00CF6620">
      <w:pPr>
        <w:jc w:val="both"/>
        <w:rPr>
          <w:rFonts w:ascii="Franklin Gothic Book" w:hAnsi="Franklin Gothic Book"/>
          <w:b/>
        </w:rPr>
      </w:pPr>
    </w:p>
    <w:p w:rsidR="009341A8" w:rsidRPr="009341A8" w:rsidRDefault="009341A8" w:rsidP="00CF6620">
      <w:pPr>
        <w:jc w:val="both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CF6620">
      <w:pPr>
        <w:jc w:val="both"/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CF6620">
      <w:pPr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Настоящим поставщик информирует ПАО «НМТП» о том, что был ознакомлен с Регламентом опр</w:t>
      </w:r>
      <w:r w:rsidRPr="009341A8">
        <w:rPr>
          <w:rFonts w:ascii="Franklin Gothic Book" w:hAnsi="Franklin Gothic Book"/>
        </w:rPr>
        <w:t>е</w:t>
      </w:r>
      <w:r w:rsidRPr="009341A8">
        <w:rPr>
          <w:rFonts w:ascii="Franklin Gothic Book" w:hAnsi="Franklin Gothic Book"/>
        </w:rPr>
        <w:t xml:space="preserve">деления связанных сторон ПАО «НМТП» (размещён на сайте ПАО «НМТП», адрес: </w:t>
      </w:r>
      <w:hyperlink r:id="rId18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proofErr w:type="spellStart"/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4"/>
        <w:gridCol w:w="5031"/>
      </w:tblGrid>
      <w:tr w:rsidR="009341A8" w:rsidRPr="009341A8" w:rsidTr="00804736">
        <w:trPr>
          <w:trHeight w:hRule="exact" w:val="640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9341A8" w:rsidTr="00804736">
        <w:trPr>
          <w:trHeight w:val="253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CF6620">
            <w:pPr>
              <w:numPr>
                <w:ilvl w:val="0"/>
                <w:numId w:val="30"/>
              </w:numPr>
              <w:ind w:left="34" w:firstLine="0"/>
              <w:jc w:val="both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 xml:space="preserve"> Поставщик, </w:t>
            </w:r>
            <w:r w:rsidRPr="009341A8">
              <w:rPr>
                <w:rFonts w:ascii="Franklin Gothic Book" w:hAnsi="Franklin Gothic Book"/>
                <w:b/>
                <w:iCs/>
              </w:rPr>
              <w:t>прямо или косвенно, через одн</w:t>
            </w:r>
            <w:r w:rsidRPr="009341A8">
              <w:rPr>
                <w:rFonts w:ascii="Franklin Gothic Book" w:hAnsi="Franklin Gothic Book"/>
                <w:b/>
                <w:iCs/>
              </w:rPr>
              <w:t>о</w:t>
            </w:r>
            <w:r w:rsidRPr="009341A8">
              <w:rPr>
                <w:rFonts w:ascii="Franklin Gothic Book" w:hAnsi="Franklin Gothic Book"/>
                <w:b/>
                <w:iCs/>
              </w:rPr>
              <w:t>го или нескольких посредников: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(а) </w:t>
            </w:r>
            <w:r w:rsidRPr="009341A8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</w:t>
            </w:r>
            <w:r w:rsidRPr="009341A8">
              <w:rPr>
                <w:rFonts w:ascii="Franklin Gothic Book" w:hAnsi="Franklin Gothic Book"/>
                <w:iCs/>
              </w:rPr>
              <w:t>к</w:t>
            </w:r>
            <w:r w:rsidRPr="009341A8">
              <w:rPr>
                <w:rFonts w:ascii="Franklin Gothic Book" w:hAnsi="Franklin Gothic Book"/>
                <w:iCs/>
              </w:rPr>
              <w:t>том совместного контроля (это включает мат</w:t>
            </w:r>
            <w:r w:rsidRPr="009341A8">
              <w:rPr>
                <w:rFonts w:ascii="Franklin Gothic Book" w:hAnsi="Franklin Gothic Book"/>
                <w:iCs/>
              </w:rPr>
              <w:t>е</w:t>
            </w:r>
            <w:r w:rsidRPr="009341A8">
              <w:rPr>
                <w:rFonts w:ascii="Franklin Gothic Book" w:hAnsi="Franklin Gothic Book"/>
                <w:iCs/>
              </w:rPr>
              <w:t>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</w:t>
            </w:r>
            <w:r w:rsidRPr="009341A8">
              <w:rPr>
                <w:rFonts w:ascii="Franklin Gothic Book" w:hAnsi="Franklin Gothic Book"/>
              </w:rPr>
              <w:t>у</w:t>
            </w:r>
            <w:r w:rsidRPr="009341A8">
              <w:rPr>
                <w:rFonts w:ascii="Franklin Gothic Book" w:hAnsi="Franklin Gothic Book"/>
              </w:rPr>
              <w:t>ющий признак связанности.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имеет долю в организации, обеспечива</w:t>
            </w:r>
            <w:r w:rsidRPr="009341A8">
              <w:rPr>
                <w:rFonts w:ascii="Franklin Gothic Book" w:hAnsi="Franklin Gothic Book"/>
                <w:iCs/>
              </w:rPr>
              <w:t>ю</w:t>
            </w:r>
            <w:r w:rsidRPr="009341A8">
              <w:rPr>
                <w:rFonts w:ascii="Franklin Gothic Book" w:hAnsi="Franklin Gothic Book"/>
                <w:iCs/>
              </w:rPr>
              <w:t>щую ей значительное влияние на ПАО «НМТП»;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долю, обесп</w:t>
            </w:r>
            <w:r w:rsidRPr="009341A8">
              <w:rPr>
                <w:rFonts w:ascii="Franklin Gothic Book" w:hAnsi="Franklin Gothic Book"/>
              </w:rPr>
              <w:t>е</w:t>
            </w:r>
            <w:r w:rsidRPr="009341A8">
              <w:rPr>
                <w:rFonts w:ascii="Franklin Gothic Book" w:hAnsi="Franklin Gothic Book"/>
              </w:rPr>
              <w:t>чивающую значительное влияние на ПАО «НМТП».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c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</w:t>
            </w:r>
            <w:r w:rsidRPr="009341A8">
              <w:rPr>
                <w:rFonts w:ascii="Franklin Gothic Book" w:hAnsi="Franklin Gothic Book"/>
              </w:rPr>
              <w:t>н</w:t>
            </w:r>
            <w:r w:rsidRPr="009341A8">
              <w:rPr>
                <w:rFonts w:ascii="Franklin Gothic Book" w:hAnsi="Franklin Gothic Book"/>
              </w:rPr>
              <w:t>троль над ПАО «НМТП».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d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указать, какой инв</w:t>
            </w:r>
            <w:r w:rsidRPr="009341A8">
              <w:rPr>
                <w:rFonts w:ascii="Franklin Gothic Book" w:hAnsi="Franklin Gothic Book"/>
              </w:rPr>
              <w:t>е</w:t>
            </w:r>
            <w:r w:rsidRPr="009341A8">
              <w:rPr>
                <w:rFonts w:ascii="Franklin Gothic Book" w:hAnsi="Franklin Gothic Book"/>
              </w:rPr>
              <w:t>стор и как именно он оказывает существенное влияние.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CF6620">
            <w:pPr>
              <w:numPr>
                <w:ilvl w:val="0"/>
                <w:numId w:val="30"/>
              </w:numPr>
              <w:ind w:left="34" w:hanging="42"/>
              <w:jc w:val="both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Физическое лицо входит в состав старшего р</w:t>
            </w:r>
            <w:r w:rsidRPr="009341A8">
              <w:rPr>
                <w:rFonts w:ascii="Franklin Gothic Book" w:hAnsi="Franklin Gothic Book"/>
                <w:b/>
              </w:rPr>
              <w:t>у</w:t>
            </w:r>
            <w:r w:rsidRPr="009341A8">
              <w:rPr>
                <w:rFonts w:ascii="Franklin Gothic Book" w:hAnsi="Franklin Gothic Book"/>
                <w:b/>
              </w:rPr>
              <w:t>ководящего персонала ПАО «НМТП» или его м</w:t>
            </w:r>
            <w:r w:rsidRPr="009341A8">
              <w:rPr>
                <w:rFonts w:ascii="Franklin Gothic Book" w:hAnsi="Franklin Gothic Book"/>
                <w:b/>
              </w:rPr>
              <w:t>а</w:t>
            </w:r>
            <w:r w:rsidRPr="009341A8">
              <w:rPr>
                <w:rFonts w:ascii="Franklin Gothic Book" w:hAnsi="Franklin Gothic Book"/>
                <w:b/>
              </w:rPr>
              <w:t>теринской организации: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a</w:t>
            </w:r>
            <w:r w:rsidRPr="009341A8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_________________________________________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(с) лицо, осуществляющее полномочия един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личного исполнительного органа.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(a) дети, а также супруг (супруга) или гражда</w:t>
            </w:r>
            <w:r w:rsidRPr="009341A8">
              <w:rPr>
                <w:rFonts w:ascii="Franklin Gothic Book" w:hAnsi="Franklin Gothic Book"/>
              </w:rPr>
              <w:t>н</w:t>
            </w:r>
            <w:r w:rsidRPr="009341A8">
              <w:rPr>
                <w:rFonts w:ascii="Franklin Gothic Book" w:hAnsi="Franklin Gothic Book"/>
              </w:rPr>
              <w:t>ский супруг (супруга) такого лица;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(b) дети супруга (супруги) или гражданского с</w:t>
            </w:r>
            <w:r w:rsidRPr="009341A8">
              <w:rPr>
                <w:rFonts w:ascii="Franklin Gothic Book" w:hAnsi="Franklin Gothic Book"/>
              </w:rPr>
              <w:t>у</w:t>
            </w:r>
            <w:r w:rsidRPr="009341A8">
              <w:rPr>
                <w:rFonts w:ascii="Franklin Gothic Book" w:hAnsi="Franklin Gothic Book"/>
              </w:rPr>
              <w:t>пруга (супруги) такого лица;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 xml:space="preserve">(а) две организации, только </w:t>
            </w:r>
            <w:proofErr w:type="gramStart"/>
            <w:r w:rsidRPr="009341A8">
              <w:rPr>
                <w:rFonts w:ascii="Franklin Gothic Book" w:hAnsi="Franklin Gothic Book"/>
              </w:rPr>
              <w:t>потому</w:t>
            </w:r>
            <w:proofErr w:type="gramEnd"/>
            <w:r w:rsidRPr="009341A8">
              <w:rPr>
                <w:rFonts w:ascii="Franklin Gothic Book" w:hAnsi="Franklin Gothic Book"/>
              </w:rPr>
              <w:t xml:space="preserve"> что у них общий директор или иной член старшего р</w:t>
            </w:r>
            <w:r w:rsidRPr="009341A8">
              <w:rPr>
                <w:rFonts w:ascii="Franklin Gothic Book" w:hAnsi="Franklin Gothic Book"/>
              </w:rPr>
              <w:t>у</w:t>
            </w:r>
            <w:r w:rsidRPr="009341A8">
              <w:rPr>
                <w:rFonts w:ascii="Franklin Gothic Book" w:hAnsi="Franklin Gothic Book"/>
              </w:rPr>
              <w:t>ководящего персонала, или потому, что член старшего руководящего персонала одной о</w:t>
            </w:r>
            <w:r w:rsidRPr="009341A8">
              <w:rPr>
                <w:rFonts w:ascii="Franklin Gothic Book" w:hAnsi="Franklin Gothic Book"/>
              </w:rPr>
              <w:t>р</w:t>
            </w:r>
            <w:r w:rsidRPr="009341A8">
              <w:rPr>
                <w:rFonts w:ascii="Franklin Gothic Book" w:hAnsi="Franklin Gothic Book"/>
              </w:rPr>
              <w:t>ганизации имеет значительное влияние на другую организацию;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ствующий признак и ФИО.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</w:t>
            </w:r>
            <w:r w:rsidRPr="009341A8">
              <w:rPr>
                <w:rFonts w:ascii="Franklin Gothic Book" w:hAnsi="Franklin Gothic Book"/>
              </w:rPr>
              <w:t>я</w:t>
            </w:r>
            <w:r w:rsidRPr="009341A8">
              <w:rPr>
                <w:rFonts w:ascii="Franklin Gothic Book" w:hAnsi="Franklin Gothic Book"/>
              </w:rPr>
              <w:t>тельностью;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</w:t>
            </w:r>
            <w:r w:rsidR="00ED7A45">
              <w:rPr>
                <w:rFonts w:ascii="Franklin Gothic Book" w:hAnsi="Franklin Gothic Book"/>
              </w:rPr>
              <w:t>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стороны, предоставляющие финансиров</w:t>
            </w:r>
            <w:r w:rsidRPr="009341A8">
              <w:rPr>
                <w:rFonts w:ascii="Franklin Gothic Book" w:hAnsi="Franklin Gothic Book"/>
              </w:rPr>
              <w:t>а</w:t>
            </w:r>
            <w:r w:rsidRPr="009341A8">
              <w:rPr>
                <w:rFonts w:ascii="Franklin Gothic Book" w:hAnsi="Franklin Gothic Book"/>
              </w:rPr>
              <w:t>ние, профсоюзы, коммунальные службы, правительственные учреждения и ведомства, которые не осуществляют контроль, совмес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вовать в процессе принятия решений пре</w:t>
            </w:r>
            <w:r w:rsidRPr="009341A8">
              <w:rPr>
                <w:rFonts w:ascii="Franklin Gothic Book" w:hAnsi="Franklin Gothic Book"/>
              </w:rPr>
              <w:t>д</w:t>
            </w:r>
            <w:r w:rsidRPr="009341A8">
              <w:rPr>
                <w:rFonts w:ascii="Franklin Gothic Book" w:hAnsi="Franklin Gothic Book"/>
              </w:rPr>
              <w:t>приятием);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ствующий признак с указанием организации.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</w:t>
            </w:r>
            <w:r w:rsidR="00ED7A45">
              <w:rPr>
                <w:rFonts w:ascii="Franklin Gothic Book" w:hAnsi="Franklin Gothic Book"/>
              </w:rPr>
              <w:t>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(d) отдельный покупатель, поставщик, стор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на, предоставляющая льготное право по д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говору о франшизе, дистрибьютор или ген</w:t>
            </w:r>
            <w:r w:rsidRPr="009341A8">
              <w:rPr>
                <w:rFonts w:ascii="Franklin Gothic Book" w:hAnsi="Franklin Gothic Book"/>
              </w:rPr>
              <w:t>е</w:t>
            </w:r>
            <w:r w:rsidRPr="009341A8">
              <w:rPr>
                <w:rFonts w:ascii="Franklin Gothic Book" w:hAnsi="Franklin Gothic Book"/>
              </w:rPr>
              <w:t>ральный агент, с которыми организация пр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 xml:space="preserve">водит сделки значительного объема лишь по </w:t>
            </w:r>
            <w:proofErr w:type="gramStart"/>
            <w:r w:rsidRPr="009341A8">
              <w:rPr>
                <w:rFonts w:ascii="Franklin Gothic Book" w:hAnsi="Franklin Gothic Book"/>
              </w:rPr>
              <w:lastRenderedPageBreak/>
              <w:t>причине</w:t>
            </w:r>
            <w:proofErr w:type="gramEnd"/>
            <w:r w:rsidRPr="009341A8">
              <w:rPr>
                <w:rFonts w:ascii="Franklin Gothic Book" w:hAnsi="Franklin Gothic Book"/>
              </w:rPr>
              <w:t xml:space="preserve"> возникающей в результате этого экономической зависимости.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ствующий признак, условия льготного пр</w:t>
            </w:r>
            <w:r w:rsidRPr="009341A8">
              <w:rPr>
                <w:rFonts w:ascii="Franklin Gothic Book" w:hAnsi="Franklin Gothic Book"/>
              </w:rPr>
              <w:t>а</w:t>
            </w:r>
            <w:r w:rsidRPr="009341A8">
              <w:rPr>
                <w:rFonts w:ascii="Franklin Gothic Book" w:hAnsi="Franklin Gothic Book"/>
              </w:rPr>
              <w:t>ва/экономической зависимости и Заказчика.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  <w:proofErr w:type="gramStart"/>
      <w:r w:rsidRPr="009341A8">
        <w:rPr>
          <w:rFonts w:ascii="Franklin Gothic Book" w:hAnsi="Franklin Gothic Book"/>
          <w:b/>
        </w:rPr>
        <w:lastRenderedPageBreak/>
        <w:t>Учитывая изложенное Поставщик признает себя/не</w:t>
      </w:r>
      <w:proofErr w:type="gramEnd"/>
      <w:r w:rsidRPr="009341A8">
        <w:rPr>
          <w:rFonts w:ascii="Franklin Gothic Book" w:hAnsi="Franklin Gothic Book"/>
          <w:b/>
        </w:rPr>
        <w:t xml:space="preserve">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804736">
      <w:pPr>
        <w:jc w:val="both"/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уполномоченным лицом </w:t>
      </w:r>
      <w:r w:rsidR="00804736">
        <w:rPr>
          <w:rFonts w:ascii="Franklin Gothic Book" w:hAnsi="Franklin Gothic Book"/>
          <w:i/>
        </w:rPr>
        <w:t>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ED7A45" w:rsidRDefault="00ED7A45" w:rsidP="00FB72E0">
      <w:pPr>
        <w:rPr>
          <w:rFonts w:ascii="Franklin Gothic Book" w:hAnsi="Franklin Gothic Book"/>
        </w:rPr>
      </w:pPr>
    </w:p>
    <w:p w:rsidR="00FC6012" w:rsidRDefault="00FC6012" w:rsidP="00FB72E0">
      <w:pPr>
        <w:rPr>
          <w:rFonts w:ascii="Franklin Gothic Book" w:hAnsi="Franklin Gothic Book"/>
        </w:rPr>
      </w:pPr>
    </w:p>
    <w:p w:rsidR="00FC6012" w:rsidRDefault="00FC6012" w:rsidP="00FB72E0">
      <w:pPr>
        <w:rPr>
          <w:rFonts w:ascii="Franklin Gothic Book" w:hAnsi="Franklin Gothic Book"/>
        </w:rPr>
      </w:pPr>
    </w:p>
    <w:p w:rsidR="00FC6012" w:rsidRDefault="00FC6012" w:rsidP="00FB72E0">
      <w:pPr>
        <w:rPr>
          <w:rFonts w:ascii="Franklin Gothic Book" w:hAnsi="Franklin Gothic Book"/>
        </w:rPr>
      </w:pPr>
    </w:p>
    <w:p w:rsidR="00FC6012" w:rsidRDefault="00FC6012" w:rsidP="00FB72E0">
      <w:pPr>
        <w:rPr>
          <w:rFonts w:ascii="Franklin Gothic Book" w:hAnsi="Franklin Gothic Book"/>
        </w:rPr>
      </w:pPr>
    </w:p>
    <w:p w:rsidR="00FC6012" w:rsidRDefault="00FC6012" w:rsidP="00FB72E0">
      <w:pPr>
        <w:rPr>
          <w:rFonts w:ascii="Franklin Gothic Book" w:hAnsi="Franklin Gothic Book"/>
        </w:rPr>
      </w:pPr>
    </w:p>
    <w:p w:rsidR="00FC6012" w:rsidRDefault="00FC6012" w:rsidP="00FB72E0">
      <w:pPr>
        <w:rPr>
          <w:rFonts w:ascii="Franklin Gothic Book" w:hAnsi="Franklin Gothic Book"/>
        </w:rPr>
      </w:pPr>
    </w:p>
    <w:p w:rsidR="00FC6012" w:rsidRDefault="00FC6012" w:rsidP="00FB72E0">
      <w:pPr>
        <w:rPr>
          <w:rFonts w:ascii="Franklin Gothic Book" w:hAnsi="Franklin Gothic Book"/>
        </w:rPr>
      </w:pPr>
    </w:p>
    <w:p w:rsidR="00FC6012" w:rsidRPr="0034719B" w:rsidRDefault="00FC6012" w:rsidP="00FB72E0">
      <w:pPr>
        <w:rPr>
          <w:rFonts w:ascii="Franklin Gothic Book" w:hAnsi="Franklin Gothic Book"/>
        </w:rPr>
      </w:pPr>
    </w:p>
    <w:p w:rsidR="006A46BB" w:rsidRPr="006E4248" w:rsidRDefault="006A46BB" w:rsidP="00FB72E0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2B5C9A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треб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 xml:space="preserve">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D2CCE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FC6012">
        <w:rPr>
          <w:rFonts w:ascii="Franklin Gothic Book" w:hAnsi="Franklin Gothic Book"/>
          <w:vertAlign w:val="superscript"/>
        </w:rPr>
        <w:t>календарных</w:t>
      </w:r>
      <w:r w:rsidR="00ED7A45">
        <w:rPr>
          <w:rFonts w:ascii="Franklin Gothic Book" w:hAnsi="Franklin Gothic Book"/>
          <w:vertAlign w:val="superscript"/>
        </w:rPr>
        <w:t xml:space="preserve">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регистрировано в установленном порядке, соответствует требованиям, предъявляемым закон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дательством РФ к организациям, осуществляющим поставку, выполняющим работы (оказыва</w:t>
      </w:r>
      <w:r w:rsidRPr="005E64EC">
        <w:rPr>
          <w:rFonts w:ascii="Franklin Gothic Book" w:hAnsi="Franklin Gothic Book"/>
        </w:rPr>
        <w:t>ю</w:t>
      </w:r>
      <w:r w:rsidRPr="005E64EC">
        <w:rPr>
          <w:rFonts w:ascii="Franklin Gothic Book" w:hAnsi="Franklin Gothic Book"/>
        </w:rPr>
        <w:t>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ликв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</w:t>
      </w:r>
      <w:r w:rsidRPr="005E64EC">
        <w:rPr>
          <w:rFonts w:ascii="Franklin Gothic Book" w:hAnsi="Franklin Gothic Book"/>
          <w:i/>
          <w:u w:val="single"/>
        </w:rPr>
        <w:t>т</w:t>
      </w:r>
      <w:r w:rsidRPr="005E64EC">
        <w:rPr>
          <w:rFonts w:ascii="Franklin Gothic Book" w:hAnsi="Franklin Gothic Book"/>
          <w:i/>
          <w:u w:val="single"/>
        </w:rPr>
        <w:t xml:space="preserve">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рам, задолженности по иным обязательным платежам в бюджеты бюджетной системы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 (за исключением сумм, на которые предоставлены отсрочка, рассрочка, инв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 xml:space="preserve">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proofErr w:type="gramStart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 xml:space="preserve">менение в отношении указанных физических лиц наказания в виде лишения права занимать </w:t>
      </w:r>
      <w:r w:rsidRPr="005E64EC">
        <w:rPr>
          <w:rFonts w:ascii="Franklin Gothic Book" w:hAnsi="Franklin Gothic Book"/>
        </w:rPr>
        <w:lastRenderedPageBreak/>
        <w:t>определенные должности или заниматься определенной деятельностью, которые связаны с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0D6DFE">
        <w:rPr>
          <w:rFonts w:ascii="Franklin Gothic Book" w:hAnsi="Franklin Gothic Book"/>
        </w:rPr>
        <w:t>и</w:t>
      </w:r>
      <w:r w:rsidRPr="000D6DFE">
        <w:rPr>
          <w:rFonts w:ascii="Franklin Gothic Book" w:hAnsi="Franklin Gothic Book"/>
        </w:rPr>
        <w:t>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</w:t>
      </w:r>
      <w:r w:rsidRPr="000D6DFE">
        <w:rPr>
          <w:rFonts w:ascii="Franklin Gothic Book" w:hAnsi="Franklin Gothic Book"/>
        </w:rPr>
        <w:t>я</w:t>
      </w:r>
      <w:r w:rsidRPr="000D6DFE">
        <w:rPr>
          <w:rFonts w:ascii="Franklin Gothic Book" w:hAnsi="Franklin Gothic Book"/>
        </w:rPr>
        <w:t>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вора с заказчиком, мы обязуемся подписать договор в соответствии с требованиями документ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 xml:space="preserve">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</w:t>
      </w:r>
      <w:proofErr w:type="gramEnd"/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</w:t>
      </w:r>
      <w:r w:rsidRPr="00C73FE8">
        <w:rPr>
          <w:rFonts w:ascii="Franklin Gothic Book" w:hAnsi="Franklin Gothic Book"/>
        </w:rPr>
        <w:t>н</w:t>
      </w:r>
      <w:r w:rsidRPr="00C73FE8">
        <w:rPr>
          <w:rFonts w:ascii="Franklin Gothic Book" w:hAnsi="Franklin Gothic Book"/>
        </w:rPr>
        <w:t>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</w:t>
      </w:r>
      <w:proofErr w:type="gramStart"/>
      <w:r w:rsidRPr="000D6DFE">
        <w:rPr>
          <w:rFonts w:ascii="Franklin Gothic Book" w:hAnsi="Franklin Gothic Book"/>
        </w:rPr>
        <w:t>л</w:t>
      </w:r>
      <w:proofErr w:type="gramEnd"/>
      <w:r w:rsidRPr="000D6DFE">
        <w:rPr>
          <w:rFonts w:ascii="Franklin Gothic Book" w:hAnsi="Franklin Gothic Book"/>
        </w:rPr>
        <w:t>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</w:t>
      </w:r>
      <w:proofErr w:type="gramStart"/>
      <w:r w:rsidRPr="000D6D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D6DFE">
        <w:rPr>
          <w:rFonts w:ascii="Franklin Gothic Book" w:hAnsi="Franklin Gothic Book"/>
          <w:vertAlign w:val="superscript"/>
        </w:rPr>
        <w:t>, должность)</w:t>
      </w: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Pr="00ED7A45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г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"/>
        <w:gridCol w:w="4243"/>
        <w:gridCol w:w="832"/>
        <w:gridCol w:w="703"/>
        <w:gridCol w:w="1151"/>
        <w:gridCol w:w="1225"/>
        <w:gridCol w:w="1830"/>
      </w:tblGrid>
      <w:tr w:rsidR="00C927BD" w:rsidRPr="00AB40C0" w:rsidTr="00C927BD">
        <w:trPr>
          <w:trHeight w:val="651"/>
        </w:trPr>
        <w:tc>
          <w:tcPr>
            <w:tcW w:w="573" w:type="dxa"/>
            <w:shd w:val="clear" w:color="auto" w:fill="auto"/>
            <w:noWrap/>
            <w:vAlign w:val="center"/>
          </w:tcPr>
          <w:p w:rsidR="00C927BD" w:rsidRPr="00AB40C0" w:rsidRDefault="00C927BD" w:rsidP="0046211D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 xml:space="preserve">№ </w:t>
            </w:r>
            <w:proofErr w:type="gramStart"/>
            <w:r w:rsidRPr="00AB40C0">
              <w:rPr>
                <w:rFonts w:ascii="Franklin Gothic Book" w:hAnsi="Franklin Gothic Book"/>
                <w:lang w:eastAsia="ar-SA"/>
              </w:rPr>
              <w:t>п</w:t>
            </w:r>
            <w:proofErr w:type="gramEnd"/>
            <w:r w:rsidRPr="00AB40C0">
              <w:rPr>
                <w:rFonts w:ascii="Franklin Gothic Book" w:hAnsi="Franklin Gothic Book"/>
                <w:lang w:eastAsia="ar-SA"/>
              </w:rPr>
              <w:t>/п</w:t>
            </w:r>
          </w:p>
        </w:tc>
        <w:tc>
          <w:tcPr>
            <w:tcW w:w="4243" w:type="dxa"/>
            <w:shd w:val="clear" w:color="auto" w:fill="auto"/>
            <w:noWrap/>
            <w:vAlign w:val="center"/>
          </w:tcPr>
          <w:p w:rsidR="00C927BD" w:rsidRPr="00AB40C0" w:rsidRDefault="00C927BD" w:rsidP="0046211D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Наименование СЗЧ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C927BD" w:rsidRPr="00AB40C0" w:rsidRDefault="00C927BD" w:rsidP="0046211D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Кол-во</w:t>
            </w:r>
          </w:p>
        </w:tc>
        <w:tc>
          <w:tcPr>
            <w:tcW w:w="703" w:type="dxa"/>
            <w:vAlign w:val="center"/>
          </w:tcPr>
          <w:p w:rsidR="00C927BD" w:rsidRPr="00AB40C0" w:rsidRDefault="00C927BD" w:rsidP="0046211D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Ед. Изм.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C927BD" w:rsidRPr="00AB40C0" w:rsidRDefault="00C927BD" w:rsidP="0046211D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Цена без</w:t>
            </w:r>
            <w:r>
              <w:rPr>
                <w:rFonts w:ascii="Franklin Gothic Book" w:hAnsi="Franklin Gothic Book"/>
                <w:lang w:eastAsia="ar-SA"/>
              </w:rPr>
              <w:t xml:space="preserve"> уч</w:t>
            </w:r>
            <w:r>
              <w:rPr>
                <w:rFonts w:ascii="Franklin Gothic Book" w:hAnsi="Franklin Gothic Book"/>
                <w:lang w:eastAsia="ar-SA"/>
              </w:rPr>
              <w:t>е</w:t>
            </w:r>
            <w:r>
              <w:rPr>
                <w:rFonts w:ascii="Franklin Gothic Book" w:hAnsi="Franklin Gothic Book"/>
                <w:lang w:eastAsia="ar-SA"/>
              </w:rPr>
              <w:t xml:space="preserve">та </w:t>
            </w:r>
            <w:r w:rsidRPr="00AB40C0">
              <w:rPr>
                <w:rFonts w:ascii="Franklin Gothic Book" w:hAnsi="Franklin Gothic Book"/>
                <w:lang w:eastAsia="ar-SA"/>
              </w:rPr>
              <w:t xml:space="preserve"> НДС, Руб.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C927BD" w:rsidRPr="00AB40C0" w:rsidRDefault="00C927BD" w:rsidP="0046211D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 xml:space="preserve">Сумма без </w:t>
            </w:r>
            <w:r>
              <w:rPr>
                <w:rFonts w:ascii="Franklin Gothic Book" w:hAnsi="Franklin Gothic Book"/>
                <w:lang w:eastAsia="ar-SA"/>
              </w:rPr>
              <w:t xml:space="preserve">учета </w:t>
            </w:r>
            <w:r w:rsidRPr="00AB40C0">
              <w:rPr>
                <w:rFonts w:ascii="Franklin Gothic Book" w:hAnsi="Franklin Gothic Book"/>
                <w:lang w:eastAsia="ar-SA"/>
              </w:rPr>
              <w:t>НДС, Руб.</w:t>
            </w:r>
          </w:p>
        </w:tc>
        <w:tc>
          <w:tcPr>
            <w:tcW w:w="1830" w:type="dxa"/>
          </w:tcPr>
          <w:p w:rsidR="00C927BD" w:rsidRPr="00AB40C0" w:rsidRDefault="00C927BD" w:rsidP="0046211D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Страна прои</w:t>
            </w:r>
            <w:r>
              <w:rPr>
                <w:rFonts w:ascii="Franklin Gothic Book" w:hAnsi="Franklin Gothic Book"/>
                <w:lang w:eastAsia="ar-SA"/>
              </w:rPr>
              <w:t>с</w:t>
            </w:r>
            <w:r>
              <w:rPr>
                <w:rFonts w:ascii="Franklin Gothic Book" w:hAnsi="Franklin Gothic Book"/>
                <w:lang w:eastAsia="ar-SA"/>
              </w:rPr>
              <w:t>хождения т</w:t>
            </w:r>
            <w:r>
              <w:rPr>
                <w:rFonts w:ascii="Franklin Gothic Book" w:hAnsi="Franklin Gothic Book"/>
                <w:lang w:eastAsia="ar-SA"/>
              </w:rPr>
              <w:t>о</w:t>
            </w:r>
            <w:r>
              <w:rPr>
                <w:rFonts w:ascii="Franklin Gothic Book" w:hAnsi="Franklin Gothic Book"/>
                <w:lang w:eastAsia="ar-SA"/>
              </w:rPr>
              <w:t>вара</w:t>
            </w:r>
          </w:p>
        </w:tc>
      </w:tr>
      <w:tr w:rsidR="00C927BD" w:rsidRPr="00AB40C0" w:rsidTr="00C927BD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C927BD" w:rsidRPr="00AB40C0" w:rsidRDefault="00C927BD" w:rsidP="0046211D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4243" w:type="dxa"/>
            <w:shd w:val="clear" w:color="auto" w:fill="auto"/>
            <w:noWrap/>
            <w:vAlign w:val="center"/>
          </w:tcPr>
          <w:p w:rsidR="00C927BD" w:rsidRPr="00C927BD" w:rsidRDefault="00C927BD" w:rsidP="00C927BD">
            <w:pPr>
              <w:rPr>
                <w:rFonts w:ascii="Franklin Gothic Book" w:hAnsi="Franklin Gothic Book"/>
              </w:rPr>
            </w:pPr>
            <w:r w:rsidRPr="00C927BD">
              <w:rPr>
                <w:rFonts w:ascii="Franklin Gothic Book" w:hAnsi="Franklin Gothic Book"/>
              </w:rPr>
              <w:t>Тент «</w:t>
            </w:r>
            <w:proofErr w:type="spellStart"/>
            <w:r w:rsidRPr="00C927BD">
              <w:rPr>
                <w:rFonts w:ascii="Franklin Gothic Book" w:hAnsi="Franklin Gothic Book"/>
              </w:rPr>
              <w:t>Тарпаулин</w:t>
            </w:r>
            <w:proofErr w:type="spellEnd"/>
            <w:r w:rsidRPr="00C927BD">
              <w:rPr>
                <w:rFonts w:ascii="Franklin Gothic Book" w:hAnsi="Franklin Gothic Book"/>
              </w:rPr>
              <w:t>» 10х15 м</w:t>
            </w:r>
          </w:p>
          <w:p w:rsidR="00C927BD" w:rsidRPr="0089098D" w:rsidRDefault="00C927BD" w:rsidP="00C927BD">
            <w:pPr>
              <w:rPr>
                <w:rFonts w:ascii="Franklin Gothic Book" w:hAnsi="Franklin Gothic Book"/>
              </w:rPr>
            </w:pPr>
            <w:r w:rsidRPr="00C927BD">
              <w:rPr>
                <w:rFonts w:ascii="Franklin Gothic Book" w:hAnsi="Franklin Gothic Book"/>
              </w:rPr>
              <w:t xml:space="preserve">(Материал: </w:t>
            </w:r>
            <w:proofErr w:type="spellStart"/>
            <w:r w:rsidRPr="00C927BD">
              <w:rPr>
                <w:rFonts w:ascii="Franklin Gothic Book" w:hAnsi="Franklin Gothic Book"/>
              </w:rPr>
              <w:t>тарпаулин</w:t>
            </w:r>
            <w:proofErr w:type="spellEnd"/>
            <w:r w:rsidRPr="00C927BD">
              <w:rPr>
                <w:rFonts w:ascii="Franklin Gothic Book" w:hAnsi="Franklin Gothic Book"/>
              </w:rPr>
              <w:t>, плотность 120г/м</w:t>
            </w:r>
            <w:proofErr w:type="gramStart"/>
            <w:r w:rsidRPr="00C927BD">
              <w:rPr>
                <w:rFonts w:ascii="Franklin Gothic Book" w:hAnsi="Franklin Gothic Book"/>
                <w:vertAlign w:val="superscript"/>
              </w:rPr>
              <w:t>2</w:t>
            </w:r>
            <w:proofErr w:type="gramEnd"/>
            <w:r w:rsidRPr="00C927BD">
              <w:rPr>
                <w:rFonts w:ascii="Franklin Gothic Book" w:hAnsi="Franklin Gothic Book"/>
              </w:rPr>
              <w:t>, цвет зеленый, усиленный край, вид крепления люверс, вну</w:t>
            </w:r>
            <w:r w:rsidRPr="00C927BD">
              <w:rPr>
                <w:rFonts w:ascii="Franklin Gothic Book" w:hAnsi="Franklin Gothic Book"/>
              </w:rPr>
              <w:t>т</w:t>
            </w:r>
            <w:r w:rsidRPr="00C927BD">
              <w:rPr>
                <w:rFonts w:ascii="Franklin Gothic Book" w:hAnsi="Franklin Gothic Book"/>
              </w:rPr>
              <w:t>ренний  диаметр 35мм, шаг между люверсами 1000мм.)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C927BD" w:rsidRPr="000A1A58" w:rsidRDefault="00C927BD" w:rsidP="0046211D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30</w:t>
            </w:r>
          </w:p>
        </w:tc>
        <w:tc>
          <w:tcPr>
            <w:tcW w:w="703" w:type="dxa"/>
            <w:vAlign w:val="center"/>
          </w:tcPr>
          <w:p w:rsidR="00C927BD" w:rsidRPr="000A1A58" w:rsidRDefault="00C927BD" w:rsidP="0046211D">
            <w:pPr>
              <w:jc w:val="center"/>
              <w:rPr>
                <w:rFonts w:ascii="Franklin Gothic Book" w:hAnsi="Franklin Gothic Book"/>
              </w:rPr>
            </w:pPr>
            <w:r w:rsidRPr="000A1A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C927BD" w:rsidRPr="00AB40C0" w:rsidRDefault="00C927BD" w:rsidP="0046211D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C927BD" w:rsidRPr="00AB40C0" w:rsidRDefault="00C927BD" w:rsidP="0046211D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</w:tcPr>
          <w:p w:rsidR="00C927BD" w:rsidRPr="00AB40C0" w:rsidRDefault="00C927BD" w:rsidP="0046211D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C927BD" w:rsidRPr="00AB40C0" w:rsidTr="00C927BD">
        <w:trPr>
          <w:trHeight w:val="509"/>
        </w:trPr>
        <w:tc>
          <w:tcPr>
            <w:tcW w:w="4816" w:type="dxa"/>
            <w:gridSpan w:val="2"/>
            <w:shd w:val="clear" w:color="auto" w:fill="auto"/>
            <w:noWrap/>
            <w:vAlign w:val="center"/>
          </w:tcPr>
          <w:p w:rsidR="00C927BD" w:rsidRPr="00AB40C0" w:rsidRDefault="00C927BD" w:rsidP="0046211D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2686" w:type="dxa"/>
            <w:gridSpan w:val="3"/>
            <w:vAlign w:val="center"/>
          </w:tcPr>
          <w:p w:rsidR="00C927BD" w:rsidRPr="00AB40C0" w:rsidRDefault="00C927BD" w:rsidP="0046211D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Итого</w:t>
            </w:r>
            <w:r>
              <w:rPr>
                <w:rFonts w:ascii="Franklin Gothic Book" w:hAnsi="Franklin Gothic Book"/>
                <w:lang w:eastAsia="ar-SA"/>
              </w:rPr>
              <w:t xml:space="preserve"> рублей</w:t>
            </w:r>
            <w:r w:rsidRPr="00AB40C0">
              <w:rPr>
                <w:rFonts w:ascii="Franklin Gothic Book" w:hAnsi="Franklin Gothic Book"/>
                <w:lang w:eastAsia="ar-SA"/>
              </w:rPr>
              <w:t xml:space="preserve">: 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C927BD" w:rsidRPr="00AB40C0" w:rsidRDefault="00C927BD" w:rsidP="0046211D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</w:tcPr>
          <w:p w:rsidR="00C927BD" w:rsidRPr="00AB40C0" w:rsidRDefault="00C927BD" w:rsidP="0046211D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AC3B72" w:rsidRDefault="00AC3B72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753" w:type="dxa"/>
        <w:jc w:val="center"/>
        <w:tblInd w:w="-2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6696"/>
        <w:gridCol w:w="3402"/>
      </w:tblGrid>
      <w:tr w:rsidR="00ED7A45" w:rsidRPr="00ED7A45" w:rsidTr="00C80240">
        <w:trPr>
          <w:jc w:val="center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D7A45">
              <w:rPr>
                <w:rFonts w:ascii="Franklin Gothic Book" w:hAnsi="Franklin Gothic Book"/>
              </w:rPr>
              <w:t>п</w:t>
            </w:r>
            <w:proofErr w:type="gramEnd"/>
            <w:r w:rsidRPr="00ED7A45">
              <w:rPr>
                <w:rFonts w:ascii="Franklin Gothic Book" w:hAnsi="Franklin Gothic Book"/>
              </w:rPr>
              <w:t>/п</w:t>
            </w:r>
          </w:p>
        </w:tc>
        <w:tc>
          <w:tcPr>
            <w:tcW w:w="6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ED7A45" w:rsidRPr="00ED7A45" w:rsidTr="00C80240">
        <w:trPr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C80240">
        <w:trPr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C80240">
        <w:trPr>
          <w:cantSplit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C80240">
        <w:trPr>
          <w:cantSplit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D7A4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D7A45">
        <w:rPr>
          <w:rFonts w:ascii="Franklin Gothic Book" w:hAnsi="Franklin Gothic Book"/>
          <w:vertAlign w:val="superscript"/>
        </w:rPr>
        <w:t>, должность)</w:t>
      </w: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Pr="00ED7A45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CF6620" w:rsidRPr="00CF6620">
        <w:rPr>
          <w:rFonts w:ascii="Franklin Gothic Book" w:hAnsi="Franklin Gothic Book"/>
        </w:rPr>
        <w:t>тентов «</w:t>
      </w:r>
      <w:proofErr w:type="spellStart"/>
      <w:r w:rsidR="00CF6620" w:rsidRPr="00CF6620">
        <w:rPr>
          <w:rFonts w:ascii="Franklin Gothic Book" w:hAnsi="Franklin Gothic Book"/>
        </w:rPr>
        <w:t>Тарпаулин</w:t>
      </w:r>
      <w:proofErr w:type="spellEnd"/>
      <w:r w:rsidR="00CF6620" w:rsidRPr="00CF6620">
        <w:rPr>
          <w:rFonts w:ascii="Franklin Gothic Book" w:hAnsi="Franklin Gothic Book"/>
        </w:rPr>
        <w:t>»</w:t>
      </w:r>
      <w:r w:rsidR="00CF6620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0D6D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D6DFE">
        <w:rPr>
          <w:rFonts w:ascii="Franklin Gothic Book" w:hAnsi="Franklin Gothic Book"/>
          <w:vertAlign w:val="superscript"/>
        </w:rPr>
        <w:t>, должность)</w:t>
      </w: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Pr="000D6DFE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bookmarkStart w:id="9" w:name="_GoBack"/>
      <w:bookmarkEnd w:id="9"/>
      <w:r w:rsidRPr="000D6DFE">
        <w:rPr>
          <w:rFonts w:ascii="Franklin Gothic Book" w:hAnsi="Franklin Gothic Book"/>
          <w:b/>
        </w:rPr>
        <w:lastRenderedPageBreak/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0"/>
      <w:bookmarkEnd w:id="1"/>
      <w:bookmarkEnd w:id="2"/>
      <w:bookmarkEnd w:id="3"/>
      <w:bookmarkEnd w:id="4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</w:t>
      </w:r>
      <w:r w:rsidRPr="00896D58">
        <w:rPr>
          <w:rFonts w:ascii="Franklin Gothic Book" w:hAnsi="Franklin Gothic Book"/>
          <w:b/>
        </w:rPr>
        <w:t>д</w:t>
      </w:r>
      <w:r w:rsidRPr="00896D58">
        <w:rPr>
          <w:rFonts w:ascii="Franklin Gothic Book" w:hAnsi="Franklin Gothic Book"/>
          <w:b/>
        </w:rPr>
        <w:t>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 xml:space="preserve">от «____»_____________ </w:t>
      </w:r>
      <w:proofErr w:type="gramStart"/>
      <w:r w:rsidRPr="00896D58">
        <w:rPr>
          <w:rFonts w:ascii="Franklin Gothic Book" w:hAnsi="Franklin Gothic Book"/>
        </w:rPr>
        <w:t>г</w:t>
      </w:r>
      <w:proofErr w:type="gramEnd"/>
      <w:r w:rsidRPr="00896D58">
        <w:rPr>
          <w:rFonts w:ascii="Franklin Gothic Book" w:hAnsi="Franklin Gothic Book"/>
        </w:rPr>
        <w:t>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 xml:space="preserve">Настоящей декларацией подтверждаем, что (указывается наименование участника закупки) </w:t>
      </w:r>
      <w:proofErr w:type="gramStart"/>
      <w:r w:rsidRPr="00741A33">
        <w:rPr>
          <w:rFonts w:ascii="Franklin Gothic Book" w:hAnsi="Franklin Gothic Book"/>
          <w:i/>
          <w:u w:val="single"/>
        </w:rPr>
        <w:t>я</w:t>
      </w:r>
      <w:r w:rsidRPr="00741A33">
        <w:rPr>
          <w:rFonts w:ascii="Franklin Gothic Book" w:hAnsi="Franklin Gothic Book"/>
          <w:i/>
          <w:u w:val="single"/>
        </w:rPr>
        <w:t>в</w:t>
      </w:r>
      <w:r w:rsidRPr="00741A33">
        <w:rPr>
          <w:rFonts w:ascii="Franklin Gothic Book" w:hAnsi="Franklin Gothic Book"/>
          <w:i/>
          <w:u w:val="single"/>
        </w:rPr>
        <w:t>ляется</w:t>
      </w:r>
      <w:proofErr w:type="gramEnd"/>
      <w:r w:rsidRPr="00741A33">
        <w:rPr>
          <w:rFonts w:ascii="Franklin Gothic Book" w:hAnsi="Franklin Gothic Book"/>
          <w:i/>
          <w:u w:val="single"/>
        </w:rPr>
        <w:t xml:space="preserve"> /не является субъектом (указать «малого» или «среднего») предпринимательства в соотве</w:t>
      </w:r>
      <w:r w:rsidRPr="00741A33">
        <w:rPr>
          <w:rFonts w:ascii="Franklin Gothic Book" w:hAnsi="Franklin Gothic Book"/>
          <w:i/>
          <w:u w:val="single"/>
        </w:rPr>
        <w:t>т</w:t>
      </w:r>
      <w:r w:rsidRPr="00741A33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</w:t>
      </w:r>
      <w:r w:rsidRPr="00741A33">
        <w:rPr>
          <w:rFonts w:ascii="Franklin Gothic Book" w:hAnsi="Franklin Gothic Book"/>
          <w:i/>
          <w:u w:val="single"/>
        </w:rPr>
        <w:t>е</w:t>
      </w:r>
      <w:r w:rsidRPr="00741A33">
        <w:rPr>
          <w:rFonts w:ascii="Franklin Gothic Book" w:hAnsi="Franklin Gothic Book"/>
          <w:i/>
          <w:u w:val="single"/>
        </w:rPr>
        <w:t>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96D5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96D58">
        <w:rPr>
          <w:rFonts w:ascii="Franklin Gothic Book" w:hAnsi="Franklin Gothic Book"/>
          <w:vertAlign w:val="superscript"/>
        </w:rPr>
        <w:t>, должность)</w:t>
      </w:r>
    </w:p>
    <w:p w:rsidR="00ED7A45" w:rsidRPr="00896D58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0A3AAB" w:rsidRDefault="000A3AAB" w:rsidP="000A3AAB">
      <w:pPr>
        <w:rPr>
          <w:rFonts w:ascii="Franklin Gothic Book" w:hAnsi="Franklin Gothic Book"/>
          <w:b/>
          <w:i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A73C43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CF6620">
              <w:rPr>
                <w:rFonts w:ascii="Franklin Gothic Book" w:hAnsi="Franklin Gothic Book"/>
              </w:rPr>
              <w:t>40</w:t>
            </w:r>
            <w:r w:rsidRPr="0031462F">
              <w:rPr>
                <w:rFonts w:ascii="Franklin Gothic Book" w:hAnsi="Franklin Gothic Book"/>
              </w:rPr>
              <w:t>-</w:t>
            </w:r>
            <w:r w:rsidR="00CF6620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CF6620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DC77CF" w:rsidRPr="00DC77CF">
              <w:rPr>
                <w:rFonts w:ascii="Franklin Gothic Book" w:hAnsi="Franklin Gothic Book"/>
              </w:rPr>
              <w:t xml:space="preserve">Поставка </w:t>
            </w:r>
            <w:r w:rsidR="00CF6620" w:rsidRPr="00CF6620">
              <w:rPr>
                <w:rFonts w:ascii="Franklin Gothic Book" w:hAnsi="Franklin Gothic Book"/>
              </w:rPr>
              <w:t>тентов «</w:t>
            </w:r>
            <w:proofErr w:type="spellStart"/>
            <w:r w:rsidR="00CF6620" w:rsidRPr="00CF6620">
              <w:rPr>
                <w:rFonts w:ascii="Franklin Gothic Book" w:hAnsi="Franklin Gothic Book"/>
              </w:rPr>
              <w:t>Тарпаулин</w:t>
            </w:r>
            <w:proofErr w:type="spellEnd"/>
            <w:r w:rsidR="00CF6620" w:rsidRPr="00CF6620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2B5C9A" w:rsidRPr="0031462F" w:rsidTr="005A50EB">
        <w:trPr>
          <w:trHeight w:val="205"/>
        </w:trPr>
        <w:tc>
          <w:tcPr>
            <w:tcW w:w="10173" w:type="dxa"/>
          </w:tcPr>
          <w:p w:rsidR="002B5C9A" w:rsidRPr="0031462F" w:rsidRDefault="002B5C9A" w:rsidP="005A50EB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Приглашаются</w:t>
            </w:r>
            <w:r>
              <w:rPr>
                <w:rFonts w:ascii="Franklin Gothic Book" w:hAnsi="Franklin Gothic Book"/>
              </w:rPr>
              <w:t>: субъекты малого или среднего предпринимательства в соответствии с крит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>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Федерации».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 xml:space="preserve">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9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620" w:rsidRDefault="00CF6620">
      <w:r>
        <w:separator/>
      </w:r>
    </w:p>
  </w:endnote>
  <w:endnote w:type="continuationSeparator" w:id="0">
    <w:p w:rsidR="00CF6620" w:rsidRDefault="00CF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620" w:rsidRDefault="00CF6620">
    <w:pPr>
      <w:pStyle w:val="afa"/>
    </w:pPr>
  </w:p>
  <w:p w:rsidR="00CF6620" w:rsidRDefault="00CF66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620" w:rsidRDefault="00CF6620">
      <w:r>
        <w:separator/>
      </w:r>
    </w:p>
  </w:footnote>
  <w:footnote w:type="continuationSeparator" w:id="0">
    <w:p w:rsidR="00CF6620" w:rsidRDefault="00CF6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7F34722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4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5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29"/>
  </w:num>
  <w:num w:numId="3">
    <w:abstractNumId w:val="31"/>
  </w:num>
  <w:num w:numId="4">
    <w:abstractNumId w:val="17"/>
  </w:num>
  <w:num w:numId="5">
    <w:abstractNumId w:val="24"/>
  </w:num>
  <w:num w:numId="6">
    <w:abstractNumId w:val="6"/>
  </w:num>
  <w:num w:numId="7">
    <w:abstractNumId w:val="20"/>
  </w:num>
  <w:num w:numId="8">
    <w:abstractNumId w:val="26"/>
  </w:num>
  <w:num w:numId="9">
    <w:abstractNumId w:val="23"/>
  </w:num>
  <w:num w:numId="10">
    <w:abstractNumId w:val="34"/>
  </w:num>
  <w:num w:numId="11">
    <w:abstractNumId w:val="10"/>
  </w:num>
  <w:num w:numId="12">
    <w:abstractNumId w:val="35"/>
  </w:num>
  <w:num w:numId="13">
    <w:abstractNumId w:val="27"/>
  </w:num>
  <w:num w:numId="14">
    <w:abstractNumId w:val="13"/>
  </w:num>
  <w:num w:numId="15">
    <w:abstractNumId w:val="14"/>
  </w:num>
  <w:num w:numId="16">
    <w:abstractNumId w:val="32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3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5CB8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72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https://www.roseltor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mtp.info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www.roseltorg.ru/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DB4DA-4C7E-44AF-BE42-DA420EB1A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1914</TotalTime>
  <Pages>20</Pages>
  <Words>6620</Words>
  <Characters>48786</Characters>
  <Application>Microsoft Office Word</Application>
  <DocSecurity>0</DocSecurity>
  <Lines>406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55296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68</cp:revision>
  <cp:lastPrinted>2015-10-14T12:49:00Z</cp:lastPrinted>
  <dcterms:created xsi:type="dcterms:W3CDTF">2015-01-23T06:52:00Z</dcterms:created>
  <dcterms:modified xsi:type="dcterms:W3CDTF">2015-12-01T10:37:00Z</dcterms:modified>
</cp:coreProperties>
</file>