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79" w:rsidRPr="00A93A76" w:rsidRDefault="00B36C79" w:rsidP="00B36C79">
      <w:pPr>
        <w:widowControl w:val="0"/>
        <w:suppressLineNumbers/>
        <w:suppressAutoHyphens/>
        <w:ind w:right="-286" w:firstLine="1"/>
        <w:jc w:val="right"/>
        <w:rPr>
          <w:rFonts w:ascii="Franklin Gothic Book" w:eastAsia="Tahoma" w:hAnsi="Franklin Gothic Book"/>
          <w:color w:val="2A0F5F"/>
          <w:spacing w:val="18"/>
          <w:kern w:val="18"/>
        </w:rPr>
      </w:pPr>
    </w:p>
    <w:p w:rsidR="00B36C79" w:rsidRDefault="00B36C79" w:rsidP="00B36C79">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2BAA2579" wp14:editId="396C6D19">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B36C79" w:rsidRPr="00C70884" w:rsidRDefault="00B36C79" w:rsidP="00B36C79">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B36C79" w:rsidRDefault="00B36C79" w:rsidP="00B36C79">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0FA21F44" wp14:editId="59963C9B">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B36C79" w:rsidRPr="00751679" w:rsidRDefault="00B36C79" w:rsidP="00B36C79">
      <w:pPr>
        <w:widowControl w:val="0"/>
        <w:suppressAutoHyphens/>
        <w:ind w:right="-284"/>
        <w:jc w:val="center"/>
        <w:rPr>
          <w:rFonts w:ascii="Franklin Gothic Heavy" w:eastAsia="Tahoma" w:hAnsi="Franklin Gothic Heavy"/>
          <w:b/>
          <w:kern w:val="144"/>
          <w:sz w:val="52"/>
          <w:szCs w:val="28"/>
        </w:rPr>
      </w:pPr>
    </w:p>
    <w:p w:rsidR="00CC3651" w:rsidRPr="00301FC8" w:rsidRDefault="00CC3651" w:rsidP="00CC3651">
      <w:pPr>
        <w:widowControl w:val="0"/>
        <w:tabs>
          <w:tab w:val="left" w:pos="0"/>
        </w:tabs>
        <w:suppressAutoHyphens/>
        <w:jc w:val="center"/>
        <w:rPr>
          <w:rFonts w:ascii="Franklin Gothic Book" w:eastAsia="Tahoma" w:hAnsi="Franklin Gothic Book"/>
          <w:b/>
          <w:spacing w:val="-40"/>
          <w:kern w:val="1"/>
          <w:sz w:val="44"/>
          <w:szCs w:val="44"/>
        </w:rPr>
      </w:pPr>
      <w:r w:rsidRPr="0091454D">
        <w:rPr>
          <w:rFonts w:ascii="Franklin Gothic Book" w:eastAsia="Tahoma" w:hAnsi="Franklin Gothic Book"/>
          <w:b/>
          <w:spacing w:val="-40"/>
          <w:kern w:val="1"/>
          <w:sz w:val="44"/>
          <w:szCs w:val="44"/>
        </w:rPr>
        <w:t xml:space="preserve">Поставка </w:t>
      </w:r>
      <w:r w:rsidR="00D80A29" w:rsidRPr="00D80A29">
        <w:rPr>
          <w:rFonts w:ascii="Franklin Gothic Book" w:eastAsia="Tahoma" w:hAnsi="Franklin Gothic Book"/>
          <w:b/>
          <w:spacing w:val="-40"/>
          <w:kern w:val="1"/>
          <w:sz w:val="44"/>
          <w:szCs w:val="44"/>
        </w:rPr>
        <w:t>сменно – запасных частей для мобильного крана «</w:t>
      </w:r>
      <w:proofErr w:type="spellStart"/>
      <w:r w:rsidR="00D80A29" w:rsidRPr="00D80A29">
        <w:rPr>
          <w:rFonts w:ascii="Franklin Gothic Book" w:eastAsia="Tahoma" w:hAnsi="Franklin Gothic Book"/>
          <w:b/>
          <w:spacing w:val="-40"/>
          <w:kern w:val="1"/>
          <w:sz w:val="44"/>
          <w:szCs w:val="44"/>
        </w:rPr>
        <w:t>Либхерр</w:t>
      </w:r>
      <w:proofErr w:type="spellEnd"/>
      <w:r w:rsidR="00D80A29" w:rsidRPr="00D80A29">
        <w:rPr>
          <w:rFonts w:ascii="Franklin Gothic Book" w:eastAsia="Tahoma" w:hAnsi="Franklin Gothic Book"/>
          <w:b/>
          <w:spacing w:val="-40"/>
          <w:kern w:val="1"/>
          <w:sz w:val="44"/>
          <w:szCs w:val="44"/>
        </w:rPr>
        <w:t>» модели LHM 550</w:t>
      </w:r>
    </w:p>
    <w:p w:rsidR="00B36C79" w:rsidRDefault="00B36C79" w:rsidP="00D80A29">
      <w:pPr>
        <w:widowControl w:val="0"/>
        <w:tabs>
          <w:tab w:val="left" w:pos="0"/>
        </w:tabs>
        <w:suppressAutoHyphens/>
        <w:rPr>
          <w:rFonts w:ascii="Franklin Gothic Book" w:eastAsia="Tahoma" w:hAnsi="Franklin Gothic Book"/>
          <w:b/>
          <w:kern w:val="144"/>
          <w:sz w:val="44"/>
          <w:szCs w:val="44"/>
        </w:rPr>
      </w:pPr>
    </w:p>
    <w:p w:rsidR="00A0664E" w:rsidRDefault="00A0664E"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Способ закупки: Запрос котировок</w:t>
      </w:r>
    </w:p>
    <w:p w:rsidR="00E76053" w:rsidRPr="00751679" w:rsidRDefault="00E76053" w:rsidP="00B36C79">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Форма: Открытый</w:t>
      </w:r>
    </w:p>
    <w:p w:rsidR="00B36C79" w:rsidRPr="00A93A76" w:rsidRDefault="00B36C79" w:rsidP="00B36C79">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739FFC65" wp14:editId="5BA292B8">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362A31"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B36C79" w:rsidRPr="00A93A76" w:rsidRDefault="005D7EAE" w:rsidP="00B36C79">
      <w:pPr>
        <w:widowControl w:val="0"/>
        <w:tabs>
          <w:tab w:val="left" w:pos="0"/>
        </w:tabs>
        <w:suppressAutoHyphens/>
        <w:jc w:val="center"/>
        <w:rPr>
          <w:rFonts w:ascii="Franklin Gothic Book" w:eastAsia="Tahoma" w:hAnsi="Franklin Gothic Book"/>
          <w:kern w:val="36"/>
          <w:sz w:val="36"/>
          <w:szCs w:val="36"/>
          <w:u w:val="single"/>
        </w:rPr>
      </w:pPr>
      <w:bookmarkStart w:id="0" w:name="_GoBack"/>
      <w:bookmarkEnd w:id="0"/>
      <w:r>
        <w:rPr>
          <w:rFonts w:ascii="Franklin Gothic Book" w:eastAsia="Tahoma" w:hAnsi="Franklin Gothic Book"/>
          <w:kern w:val="36"/>
          <w:sz w:val="36"/>
          <w:szCs w:val="36"/>
          <w:u w:val="single"/>
        </w:rPr>
        <w:t>С изменениями от 07.12.2015 г.</w:t>
      </w:r>
    </w:p>
    <w:p w:rsidR="00B36C79" w:rsidRDefault="00B36C79"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Default="00F45731" w:rsidP="00B36C79">
      <w:pPr>
        <w:widowControl w:val="0"/>
        <w:tabs>
          <w:tab w:val="left" w:pos="0"/>
        </w:tabs>
        <w:suppressAutoHyphens/>
        <w:jc w:val="center"/>
        <w:rPr>
          <w:rFonts w:ascii="Franklin Gothic Book" w:eastAsia="Tahoma" w:hAnsi="Franklin Gothic Book"/>
          <w:b/>
          <w:iCs/>
          <w:sz w:val="32"/>
        </w:rPr>
      </w:pPr>
    </w:p>
    <w:p w:rsidR="00F45731" w:rsidRPr="00A93A76" w:rsidRDefault="00F45731" w:rsidP="00B36C79">
      <w:pPr>
        <w:widowControl w:val="0"/>
        <w:tabs>
          <w:tab w:val="left" w:pos="0"/>
        </w:tabs>
        <w:suppressAutoHyphens/>
        <w:jc w:val="center"/>
        <w:rPr>
          <w:rFonts w:ascii="Franklin Gothic Book" w:eastAsia="Tahoma" w:hAnsi="Franklin Gothic Book"/>
          <w:b/>
          <w:iCs/>
          <w:spacing w:val="-20"/>
          <w:sz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Default="00B36C79" w:rsidP="00B36C79">
      <w:pPr>
        <w:widowControl w:val="0"/>
        <w:tabs>
          <w:tab w:val="left" w:pos="0"/>
        </w:tabs>
        <w:suppressAutoHyphens/>
        <w:jc w:val="center"/>
        <w:rPr>
          <w:rFonts w:ascii="Franklin Gothic Book" w:eastAsia="Tahoma" w:hAnsi="Franklin Gothic Book"/>
          <w:b/>
          <w:iCs/>
          <w:sz w:val="32"/>
          <w:szCs w:val="32"/>
        </w:rPr>
      </w:pPr>
    </w:p>
    <w:p w:rsidR="00B36C79" w:rsidRPr="00A93A76" w:rsidRDefault="00B36C79" w:rsidP="00B36C79">
      <w:pPr>
        <w:widowControl w:val="0"/>
        <w:tabs>
          <w:tab w:val="left" w:pos="0"/>
        </w:tabs>
        <w:suppressAutoHyphens/>
        <w:jc w:val="center"/>
        <w:rPr>
          <w:rFonts w:ascii="Franklin Gothic Book" w:eastAsia="Tahoma" w:hAnsi="Franklin Gothic Book"/>
          <w:b/>
          <w:iCs/>
          <w:spacing w:val="-20"/>
          <w:sz w:val="32"/>
        </w:rPr>
      </w:pPr>
    </w:p>
    <w:p w:rsidR="00B36C79" w:rsidRPr="00A93A76" w:rsidRDefault="00B36C79" w:rsidP="00B36C79">
      <w:pPr>
        <w:widowControl w:val="0"/>
        <w:tabs>
          <w:tab w:val="left" w:pos="0"/>
        </w:tabs>
        <w:suppressAutoHyphens/>
        <w:rPr>
          <w:rFonts w:ascii="Franklin Gothic Book" w:eastAsia="Tahoma" w:hAnsi="Franklin Gothic Book"/>
          <w:kern w:val="20"/>
          <w:sz w:val="44"/>
          <w:szCs w:val="44"/>
        </w:rPr>
      </w:pPr>
    </w:p>
    <w:p w:rsidR="00E76053" w:rsidRDefault="00E76053" w:rsidP="00B36C79">
      <w:pPr>
        <w:widowControl w:val="0"/>
        <w:tabs>
          <w:tab w:val="left" w:pos="0"/>
        </w:tabs>
        <w:suppressAutoHyphens/>
        <w:rPr>
          <w:rFonts w:ascii="Franklin Gothic Book" w:eastAsia="Tahoma" w:hAnsi="Franklin Gothic Book"/>
          <w:kern w:val="20"/>
          <w:sz w:val="44"/>
          <w:szCs w:val="44"/>
        </w:rPr>
      </w:pPr>
    </w:p>
    <w:p w:rsidR="00D80A29" w:rsidRPr="00F562C7" w:rsidRDefault="00D80A29" w:rsidP="00B36C79">
      <w:pPr>
        <w:widowControl w:val="0"/>
        <w:tabs>
          <w:tab w:val="left" w:pos="0"/>
        </w:tabs>
        <w:suppressAutoHyphens/>
        <w:rPr>
          <w:rFonts w:ascii="Franklin Gothic Book" w:eastAsia="Tahoma" w:hAnsi="Franklin Gothic Book"/>
          <w:kern w:val="20"/>
          <w:sz w:val="44"/>
          <w:szCs w:val="44"/>
        </w:rPr>
      </w:pP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B36C79" w:rsidRPr="00C70884" w:rsidRDefault="00B36C79" w:rsidP="00B36C79">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B36C79" w:rsidRPr="00C70884" w:rsidRDefault="00B36C79" w:rsidP="00B36C79">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B36C79" w:rsidRDefault="00B36C79" w:rsidP="00B36C79">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F18FD" w:rsidRDefault="007F18FD" w:rsidP="00E76053">
      <w:pPr>
        <w:widowControl w:val="0"/>
        <w:tabs>
          <w:tab w:val="left" w:pos="0"/>
        </w:tabs>
        <w:suppressAutoHyphens/>
        <w:spacing w:line="240" w:lineRule="exact"/>
        <w:ind w:left="6096" w:right="-286" w:hanging="6096"/>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B36C79" w:rsidRDefault="00B36C79"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E76053" w:rsidRDefault="00E76053" w:rsidP="00E76053">
      <w:pPr>
        <w:widowControl w:val="0"/>
        <w:tabs>
          <w:tab w:val="left" w:pos="0"/>
        </w:tabs>
        <w:suppressAutoHyphens/>
        <w:spacing w:line="240" w:lineRule="exact"/>
        <w:ind w:right="-286"/>
        <w:rPr>
          <w:rFonts w:ascii="Franklin Gothic Book" w:eastAsia="Tahoma" w:hAnsi="Franklin Gothic Book"/>
          <w:kern w:val="20"/>
          <w:sz w:val="22"/>
          <w:szCs w:val="22"/>
        </w:rPr>
      </w:pPr>
    </w:p>
    <w:p w:rsidR="00E76053" w:rsidRDefault="00E76053" w:rsidP="00B36C79">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B36C79">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w:t>
      </w:r>
      <w:r w:rsidR="00D4241C">
        <w:rPr>
          <w:rFonts w:ascii="Franklin Gothic Book" w:hAnsi="Franklin Gothic Book"/>
        </w:rPr>
        <w:t>а</w:t>
      </w:r>
      <w:r w:rsidR="00D4241C">
        <w:rPr>
          <w:rFonts w:ascii="Franklin Gothic Book" w:hAnsi="Franklin Gothic Book"/>
        </w:rPr>
        <w:t>купке</w:t>
      </w:r>
      <w:r w:rsidRPr="009C3DA9">
        <w:rPr>
          <w:rFonts w:ascii="Franklin Gothic Book" w:hAnsi="Franklin Gothic Book"/>
        </w:rPr>
        <w:t>.</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w:t>
      </w:r>
      <w:r w:rsidRPr="009C3DA9">
        <w:rPr>
          <w:rFonts w:ascii="Franklin Gothic Book" w:hAnsi="Franklin Gothic Book"/>
        </w:rPr>
        <w:t>о</w:t>
      </w:r>
      <w:r w:rsidRPr="009C3DA9">
        <w:rPr>
          <w:rFonts w:ascii="Franklin Gothic Book" w:hAnsi="Franklin Gothic Book"/>
        </w:rPr>
        <w:t>ром закупки, нарочно, факсимильной связью, почтовым письмом, в отсканирова</w:t>
      </w:r>
      <w:r w:rsidRPr="009C3DA9">
        <w:rPr>
          <w:rFonts w:ascii="Franklin Gothic Book" w:hAnsi="Franklin Gothic Book"/>
        </w:rPr>
        <w:t>н</w:t>
      </w:r>
      <w:r w:rsidRPr="009C3DA9">
        <w:rPr>
          <w:rFonts w:ascii="Franklin Gothic Book" w:hAnsi="Franklin Gothic Book"/>
        </w:rPr>
        <w:t>ном виде по электронной почте.</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w:t>
      </w:r>
      <w:r w:rsidRPr="009C3DA9">
        <w:rPr>
          <w:rFonts w:ascii="Franklin Gothic Book" w:hAnsi="Franklin Gothic Book"/>
        </w:rPr>
        <w:t>а</w:t>
      </w:r>
      <w:r w:rsidRPr="009C3DA9">
        <w:rPr>
          <w:rFonts w:ascii="Franklin Gothic Book" w:hAnsi="Franklin Gothic Book"/>
        </w:rPr>
        <w:t>купке, изменения сроков проведения закупки.</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w:t>
      </w:r>
      <w:r w:rsidRPr="009C3DA9">
        <w:rPr>
          <w:rFonts w:ascii="Franklin Gothic Book" w:hAnsi="Franklin Gothic Book"/>
        </w:rPr>
        <w:t>т</w:t>
      </w:r>
      <w:r w:rsidRPr="009C3DA9">
        <w:rPr>
          <w:rFonts w:ascii="Franklin Gothic Book" w:hAnsi="Franklin Gothic Book"/>
        </w:rPr>
        <w:t>ветствующего акта проверки до начала процедуры закупки или до подведения итогов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w:t>
      </w:r>
      <w:r w:rsidRPr="009C3DA9">
        <w:rPr>
          <w:rFonts w:ascii="Franklin Gothic Book" w:hAnsi="Franklin Gothic Book"/>
        </w:rPr>
        <w:t>о</w:t>
      </w:r>
      <w:r w:rsidRPr="009C3DA9">
        <w:rPr>
          <w:rFonts w:ascii="Franklin Gothic Book" w:hAnsi="Franklin Gothic Book"/>
        </w:rPr>
        <w:t>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493E82">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493E82">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w:t>
      </w:r>
      <w:r w:rsidRPr="009C3DA9">
        <w:rPr>
          <w:rFonts w:ascii="Franklin Gothic Book" w:hAnsi="Franklin Gothic Book"/>
        </w:rPr>
        <w:t>т</w:t>
      </w:r>
      <w:r w:rsidRPr="009C3DA9">
        <w:rPr>
          <w:rFonts w:ascii="Franklin Gothic Book" w:hAnsi="Franklin Gothic Book"/>
        </w:rPr>
        <w:t>дельными видами юридических лиц", другие законы и подзаконные акты.</w:t>
      </w:r>
    </w:p>
    <w:p w:rsidR="00513CA7" w:rsidRPr="009C3DA9" w:rsidRDefault="00513CA7" w:rsidP="00493E82">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493E82">
        <w:rPr>
          <w:rFonts w:ascii="Franklin Gothic Book" w:hAnsi="Franklin Gothic Book"/>
        </w:rPr>
        <w:t>ОА</w:t>
      </w:r>
      <w:proofErr w:type="gramStart"/>
      <w:r w:rsidR="00493E82">
        <w:rPr>
          <w:rFonts w:ascii="Franklin Gothic Book" w:hAnsi="Franklin Gothic Book"/>
        </w:rPr>
        <w:t>О</w:t>
      </w:r>
      <w:r w:rsidRPr="009C3DA9">
        <w:rPr>
          <w:rFonts w:ascii="Franklin Gothic Book" w:hAnsi="Franklin Gothic Book"/>
        </w:rPr>
        <w:t>«</w:t>
      </w:r>
      <w:proofErr w:type="gramEnd"/>
      <w:r w:rsidRPr="009C3DA9">
        <w:rPr>
          <w:rFonts w:ascii="Franklin Gothic Book" w:hAnsi="Franklin Gothic Book"/>
        </w:rPr>
        <w:t>НМТП».</w:t>
      </w:r>
    </w:p>
    <w:p w:rsidR="00513CA7" w:rsidRDefault="00513CA7" w:rsidP="00493E82">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w:t>
      </w:r>
      <w:r w:rsidR="00513CA7" w:rsidRPr="009C3DA9">
        <w:rPr>
          <w:rFonts w:ascii="Franklin Gothic Book" w:hAnsi="Franklin Gothic Book"/>
        </w:rPr>
        <w:t>е</w:t>
      </w:r>
      <w:r w:rsidR="00513CA7" w:rsidRPr="009C3DA9">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уведо</w:t>
      </w:r>
      <w:r w:rsidR="00513CA7" w:rsidRPr="009C3DA9">
        <w:rPr>
          <w:rFonts w:ascii="Franklin Gothic Book" w:hAnsi="Franklin Gothic Book"/>
        </w:rPr>
        <w:t>м</w:t>
      </w:r>
      <w:r w:rsidR="00513CA7" w:rsidRPr="009C3DA9">
        <w:rPr>
          <w:rFonts w:ascii="Franklin Gothic Book" w:hAnsi="Franklin Gothic Book"/>
        </w:rPr>
        <w:t>лен дополнительно в письменной форме (если принято решение организатора з</w:t>
      </w:r>
      <w:r w:rsidR="00513CA7" w:rsidRPr="009C3DA9">
        <w:rPr>
          <w:rFonts w:ascii="Franklin Gothic Book" w:hAnsi="Franklin Gothic Book"/>
        </w:rPr>
        <w:t>а</w:t>
      </w:r>
      <w:r w:rsidR="00513CA7" w:rsidRPr="009C3DA9">
        <w:rPr>
          <w:rFonts w:ascii="Franklin Gothic Book" w:hAnsi="Franklin Gothic Book"/>
        </w:rPr>
        <w:t>купки о проведении процедуры пошагового понижения стоимости заявок на уч</w:t>
      </w:r>
      <w:r w:rsidR="00513CA7" w:rsidRPr="009C3DA9">
        <w:rPr>
          <w:rFonts w:ascii="Franklin Gothic Book" w:hAnsi="Franklin Gothic Book"/>
        </w:rPr>
        <w:t>а</w:t>
      </w:r>
      <w:r w:rsidR="00513CA7" w:rsidRPr="009C3DA9">
        <w:rPr>
          <w:rFonts w:ascii="Franklin Gothic Book" w:hAnsi="Franklin Gothic Book"/>
        </w:rPr>
        <w:t>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w:t>
      </w:r>
      <w:r w:rsidR="00513CA7" w:rsidRPr="00513CA7">
        <w:rPr>
          <w:rFonts w:ascii="Franklin Gothic Book" w:hAnsi="Franklin Gothic Book"/>
        </w:rPr>
        <w:t>а</w:t>
      </w:r>
      <w:r w:rsidR="00513CA7" w:rsidRPr="00513CA7">
        <w:rPr>
          <w:rFonts w:ascii="Franklin Gothic Book" w:hAnsi="Franklin Gothic Book"/>
        </w:rPr>
        <w:t>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513CA7">
        <w:rPr>
          <w:rFonts w:ascii="Franklin Gothic Book" w:hAnsi="Franklin Gothic Book"/>
        </w:rPr>
        <w:t>а</w:t>
      </w:r>
      <w:r w:rsidRPr="00513CA7">
        <w:rPr>
          <w:rFonts w:ascii="Franklin Gothic Book" w:hAnsi="Franklin Gothic Book"/>
        </w:rPr>
        <w:t>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36C79">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w:t>
      </w:r>
      <w:r w:rsidRPr="00513CA7">
        <w:rPr>
          <w:rFonts w:ascii="Franklin Gothic Book" w:hAnsi="Franklin Gothic Book"/>
        </w:rPr>
        <w:t>а</w:t>
      </w:r>
      <w:r w:rsidRPr="00513CA7">
        <w:rPr>
          <w:rFonts w:ascii="Franklin Gothic Book" w:hAnsi="Franklin Gothic Book"/>
        </w:rPr>
        <w:t>щаться с ними как с конфиденциальными документами, и не имеют права ра</w:t>
      </w:r>
      <w:r w:rsidRPr="00513CA7">
        <w:rPr>
          <w:rFonts w:ascii="Franklin Gothic Book" w:hAnsi="Franklin Gothic Book"/>
        </w:rPr>
        <w:t>з</w:t>
      </w:r>
      <w:r w:rsidRPr="00513CA7">
        <w:rPr>
          <w:rFonts w:ascii="Franklin Gothic Book" w:hAnsi="Franklin Gothic Book"/>
        </w:rPr>
        <w:t>глашать информацию, содержащуюся в них, какой-либо третьей стороне без пол</w:t>
      </w:r>
      <w:r w:rsidRPr="00513CA7">
        <w:rPr>
          <w:rFonts w:ascii="Franklin Gothic Book" w:hAnsi="Franklin Gothic Book"/>
        </w:rPr>
        <w:t>у</w:t>
      </w:r>
      <w:r w:rsidRPr="00513CA7">
        <w:rPr>
          <w:rFonts w:ascii="Franklin Gothic Book" w:hAnsi="Franklin Gothic Book"/>
        </w:rPr>
        <w:t xml:space="preserve">чения на это предварительного письменного согласия </w:t>
      </w:r>
      <w:r w:rsidR="00B36C79">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493E82">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513CA7">
        <w:rPr>
          <w:rFonts w:ascii="Franklin Gothic Book" w:hAnsi="Franklin Gothic Book"/>
        </w:rPr>
        <w:t>п</w:t>
      </w:r>
      <w:r w:rsidRPr="00513CA7">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493E82">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493E82">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B04D63" w:rsidRPr="00A467B0">
        <w:rPr>
          <w:rFonts w:ascii="Franklin Gothic Book" w:hAnsi="Franklin Gothic Book"/>
        </w:rPr>
        <w:t>ы</w:t>
      </w:r>
      <w:r w:rsidR="00B04D63" w:rsidRPr="00A467B0">
        <w:rPr>
          <w:rFonts w:ascii="Franklin Gothic Book" w:hAnsi="Franklin Gothic Book"/>
        </w:rPr>
        <w:t>тии конкурсного производства;</w:t>
      </w:r>
    </w:p>
    <w:p w:rsidR="00B04D63" w:rsidRPr="00A467B0" w:rsidRDefault="002C546F" w:rsidP="00493E82">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2"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w:t>
      </w:r>
      <w:r w:rsidR="00B04D63" w:rsidRPr="00A467B0">
        <w:rPr>
          <w:rFonts w:ascii="Franklin Gothic Book" w:hAnsi="Franklin Gothic Book"/>
        </w:rPr>
        <w:t>а</w:t>
      </w:r>
      <w:r w:rsidR="00B04D63" w:rsidRPr="00A467B0">
        <w:rPr>
          <w:rFonts w:ascii="Franklin Gothic Book" w:hAnsi="Franklin Gothic Book"/>
        </w:rPr>
        <w:t>ту подачи заявки на участие в закупке;</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w:t>
      </w:r>
      <w:r w:rsidR="00B04D63" w:rsidRPr="00A467B0">
        <w:rPr>
          <w:rFonts w:ascii="Franklin Gothic Book" w:hAnsi="Franklin Gothic Book"/>
        </w:rPr>
        <w:t>н</w:t>
      </w:r>
      <w:r w:rsidR="00B04D63" w:rsidRPr="00A467B0">
        <w:rPr>
          <w:rFonts w:ascii="Franklin Gothic Book" w:hAnsi="Franklin Gothic Book"/>
        </w:rPr>
        <w:t>ного данными бухгалтерской отчетности, направленной в налоговые органы;</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B04D63" w:rsidRPr="00A467B0">
        <w:rPr>
          <w:rFonts w:ascii="Franklin Gothic Book" w:hAnsi="Franklin Gothic Book"/>
        </w:rPr>
        <w:t>е</w:t>
      </w:r>
      <w:r w:rsidR="00B04D63" w:rsidRPr="00A467B0">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B04D63" w:rsidRPr="00A467B0">
        <w:rPr>
          <w:rFonts w:ascii="Franklin Gothic Book" w:hAnsi="Franklin Gothic Book"/>
        </w:rPr>
        <w:t>й</w:t>
      </w:r>
      <w:r w:rsidR="00B04D63" w:rsidRPr="00A467B0">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B04D63" w:rsidRPr="00A467B0">
        <w:rPr>
          <w:rFonts w:ascii="Franklin Gothic Book" w:hAnsi="Franklin Gothic Book"/>
        </w:rPr>
        <w:t>а</w:t>
      </w:r>
      <w:r w:rsidR="00B04D63" w:rsidRPr="00A467B0">
        <w:rPr>
          <w:rFonts w:ascii="Franklin Gothic Book" w:hAnsi="Franklin Gothic Book"/>
        </w:rPr>
        <w:t>конную силу решение суда о признании обязанности заявителя по уплате этих сумм исполненной или которые признаны безнадежными к взысканию в соотве</w:t>
      </w:r>
      <w:r w:rsidR="00B04D63" w:rsidRPr="00A467B0">
        <w:rPr>
          <w:rFonts w:ascii="Franklin Gothic Book" w:hAnsi="Franklin Gothic Book"/>
        </w:rPr>
        <w:t>т</w:t>
      </w:r>
      <w:r w:rsidR="00B04D63" w:rsidRPr="00A467B0">
        <w:rPr>
          <w:rFonts w:ascii="Franklin Gothic Book" w:hAnsi="Franklin Gothic Book"/>
        </w:rPr>
        <w:t>ствии с законодательством Российской Федерации о налогах и сборах) за пр</w:t>
      </w:r>
      <w:r w:rsidR="00B04D63" w:rsidRPr="00A467B0">
        <w:rPr>
          <w:rFonts w:ascii="Franklin Gothic Book" w:hAnsi="Franklin Gothic Book"/>
        </w:rPr>
        <w:t>о</w:t>
      </w:r>
      <w:r w:rsidR="00B04D63" w:rsidRPr="00A467B0">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B04D63" w:rsidRPr="00A467B0">
        <w:rPr>
          <w:rFonts w:ascii="Franklin Gothic Book" w:hAnsi="Franklin Gothic Book"/>
        </w:rPr>
        <w:t>т</w:t>
      </w:r>
      <w:r w:rsidR="00B04D63" w:rsidRPr="00A467B0">
        <w:rPr>
          <w:rFonts w:ascii="Franklin Gothic Book" w:hAnsi="Franklin Gothic Book"/>
        </w:rPr>
        <w:t>четности за последний отчетный период;</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B04D63" w:rsidRPr="00A467B0">
        <w:rPr>
          <w:rFonts w:ascii="Franklin Gothic Book" w:hAnsi="Franklin Gothic Book"/>
        </w:rPr>
        <w:t>с</w:t>
      </w:r>
      <w:r w:rsidR="00B04D63" w:rsidRPr="00A467B0">
        <w:rPr>
          <w:rFonts w:ascii="Franklin Gothic Book" w:hAnsi="Franklin Gothic Book"/>
        </w:rPr>
        <w:t>ключением лиц, у которых такая судимость погашена или снята), а также непр</w:t>
      </w:r>
      <w:r w:rsidR="00B04D63" w:rsidRPr="00A467B0">
        <w:rPr>
          <w:rFonts w:ascii="Franklin Gothic Book" w:hAnsi="Franklin Gothic Book"/>
        </w:rPr>
        <w:t>и</w:t>
      </w:r>
      <w:r w:rsidR="00B04D63" w:rsidRPr="00A467B0">
        <w:rPr>
          <w:rFonts w:ascii="Franklin Gothic Book" w:hAnsi="Franklin Gothic Book"/>
        </w:rPr>
        <w:t>менение в отношении указанных физических лиц наказания в виде лишения пр</w:t>
      </w:r>
      <w:r w:rsidR="00B04D63" w:rsidRPr="00A467B0">
        <w:rPr>
          <w:rFonts w:ascii="Franklin Gothic Book" w:hAnsi="Franklin Gothic Book"/>
        </w:rPr>
        <w:t>а</w:t>
      </w:r>
      <w:r w:rsidR="00B04D63" w:rsidRPr="00A467B0">
        <w:rPr>
          <w:rFonts w:ascii="Franklin Gothic Book" w:hAnsi="Franklin Gothic Book"/>
        </w:rPr>
        <w:t>ва занимать определенные должности или заниматься определенной деятельн</w:t>
      </w:r>
      <w:r w:rsidR="00B04D63" w:rsidRPr="00A467B0">
        <w:rPr>
          <w:rFonts w:ascii="Franklin Gothic Book" w:hAnsi="Franklin Gothic Book"/>
        </w:rPr>
        <w:t>о</w:t>
      </w:r>
      <w:r w:rsidR="00B04D63" w:rsidRPr="00A467B0">
        <w:rPr>
          <w:rFonts w:ascii="Franklin Gothic Book" w:hAnsi="Franklin Gothic Book"/>
        </w:rPr>
        <w:t>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w:t>
      </w:r>
      <w:r w:rsidR="00B04D63" w:rsidRPr="00A467B0">
        <w:rPr>
          <w:rFonts w:ascii="Franklin Gothic Book" w:hAnsi="Franklin Gothic Book"/>
        </w:rPr>
        <w:t>з</w:t>
      </w:r>
      <w:r w:rsidR="00B04D63" w:rsidRPr="00A467B0">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B04D63" w:rsidRPr="00A467B0" w:rsidRDefault="002C546F" w:rsidP="00493E82">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w:t>
      </w:r>
      <w:r w:rsidR="00B04D63" w:rsidRPr="00A467B0">
        <w:rPr>
          <w:rFonts w:ascii="Franklin Gothic Book" w:hAnsi="Franklin Gothic Book"/>
        </w:rPr>
        <w:t>р</w:t>
      </w:r>
      <w:r w:rsidR="00B04D63" w:rsidRPr="00A467B0">
        <w:rPr>
          <w:rFonts w:ascii="Franklin Gothic Book" w:hAnsi="Franklin Gothic Book"/>
        </w:rPr>
        <w:t>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493E82">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w:t>
      </w:r>
      <w:r w:rsidRPr="00D0010B">
        <w:rPr>
          <w:rFonts w:ascii="Franklin Gothic Book" w:hAnsi="Franklin Gothic Book"/>
        </w:rPr>
        <w:t>у</w:t>
      </w:r>
      <w:r w:rsidRPr="00D0010B">
        <w:rPr>
          <w:rFonts w:ascii="Franklin Gothic Book" w:hAnsi="Franklin Gothic Book"/>
        </w:rPr>
        <w:t>ментации о закупке. Разъяснения положений документации размещаются зака</w:t>
      </w:r>
      <w:r w:rsidRPr="00D0010B">
        <w:rPr>
          <w:rFonts w:ascii="Franklin Gothic Book" w:hAnsi="Franklin Gothic Book"/>
        </w:rPr>
        <w:t>з</w:t>
      </w:r>
      <w:r w:rsidRPr="00D0010B">
        <w:rPr>
          <w:rFonts w:ascii="Franklin Gothic Book" w:hAnsi="Franklin Gothic Book"/>
        </w:rPr>
        <w:t>чиком, орган</w:t>
      </w:r>
      <w:r w:rsidR="006D37F9">
        <w:rPr>
          <w:rFonts w:ascii="Franklin Gothic Book" w:hAnsi="Franklin Gothic Book"/>
        </w:rPr>
        <w:t xml:space="preserve">изатором закупки на </w:t>
      </w:r>
      <w:r w:rsidRPr="00D0010B">
        <w:rPr>
          <w:rFonts w:ascii="Franklin Gothic Book" w:hAnsi="Franklin Gothic Book"/>
        </w:rPr>
        <w:t>сайте не позднее чем в течение 3 дней со дня принятия решения о предоставлении указанных разъяснений, если указанный з</w:t>
      </w:r>
      <w:r w:rsidRPr="00D0010B">
        <w:rPr>
          <w:rFonts w:ascii="Franklin Gothic Book" w:hAnsi="Franklin Gothic Book"/>
        </w:rPr>
        <w:t>а</w:t>
      </w:r>
      <w:r w:rsidRPr="00D0010B">
        <w:rPr>
          <w:rFonts w:ascii="Franklin Gothic Book" w:hAnsi="Franklin Gothic Book"/>
        </w:rPr>
        <w:t>прос поступил не позднее, чем за 3 (три) календарных дня до дня окончания под</w:t>
      </w:r>
      <w:r w:rsidRPr="00D0010B">
        <w:rPr>
          <w:rFonts w:ascii="Franklin Gothic Book" w:hAnsi="Franklin Gothic Book"/>
        </w:rPr>
        <w:t>а</w:t>
      </w:r>
      <w:r w:rsidRPr="00D0010B">
        <w:rPr>
          <w:rFonts w:ascii="Franklin Gothic Book" w:hAnsi="Franklin Gothic Book"/>
        </w:rPr>
        <w:t>чи заявок на участие в закупке.</w:t>
      </w:r>
    </w:p>
    <w:p w:rsidR="007B6937" w:rsidRPr="006B51BD" w:rsidRDefault="007B6937"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493E82">
      <w:pPr>
        <w:pStyle w:val="afff6"/>
        <w:numPr>
          <w:ilvl w:val="2"/>
          <w:numId w:val="12"/>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w:t>
      </w:r>
      <w:r w:rsidRPr="00325751">
        <w:rPr>
          <w:rFonts w:ascii="Franklin Gothic Book" w:hAnsi="Franklin Gothic Book"/>
        </w:rPr>
        <w:t>о</w:t>
      </w:r>
      <w:r w:rsidRPr="00325751">
        <w:rPr>
          <w:rFonts w:ascii="Franklin Gothic Book" w:hAnsi="Franklin Gothic Book"/>
        </w:rPr>
        <w:t>ведения закупки и документацию о закупке. Любое дополнение, изменение ра</w:t>
      </w:r>
      <w:r w:rsidRPr="00325751">
        <w:rPr>
          <w:rFonts w:ascii="Franklin Gothic Book" w:hAnsi="Franklin Gothic Book"/>
        </w:rPr>
        <w:t>з</w:t>
      </w:r>
      <w:r w:rsidRPr="00325751">
        <w:rPr>
          <w:rFonts w:ascii="Franklin Gothic Book" w:hAnsi="Franklin Gothic Book"/>
        </w:rPr>
        <w:t xml:space="preserve">мещается на сайте </w:t>
      </w:r>
      <w:r w:rsidR="00B36C79">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93E82">
      <w:pPr>
        <w:pStyle w:val="afff6"/>
        <w:numPr>
          <w:ilvl w:val="2"/>
          <w:numId w:val="12"/>
        </w:numPr>
        <w:ind w:left="1418" w:hanging="851"/>
        <w:jc w:val="both"/>
        <w:rPr>
          <w:rFonts w:ascii="Franklin Gothic Book" w:hAnsi="Franklin Gothic Book"/>
          <w:b/>
        </w:rPr>
      </w:pPr>
      <w:proofErr w:type="gramStart"/>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6B51BD">
        <w:rPr>
          <w:rFonts w:ascii="Franklin Gothic Book" w:hAnsi="Franklin Gothic Book"/>
        </w:rPr>
        <w:t>д</w:t>
      </w:r>
      <w:r w:rsidRPr="006B51BD">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6B51BD">
        <w:rPr>
          <w:rFonts w:ascii="Franklin Gothic Book" w:hAnsi="Franklin Gothic Book"/>
        </w:rPr>
        <w:t>Е</w:t>
      </w:r>
      <w:r w:rsidRPr="006B51BD">
        <w:rPr>
          <w:rFonts w:ascii="Franklin Gothic Book" w:hAnsi="Franklin Gothic Book"/>
        </w:rPr>
        <w:t xml:space="preserve">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w:t>
      </w:r>
      <w:proofErr w:type="gramEnd"/>
      <w:r w:rsidRPr="006B51BD">
        <w:rPr>
          <w:rFonts w:ascii="Franklin Gothic Book" w:hAnsi="Franklin Gothic Book"/>
        </w:rPr>
        <w:t xml:space="preserve"> Копии заявки подготавливаются путем к</w:t>
      </w:r>
      <w:r w:rsidRPr="006B51BD">
        <w:rPr>
          <w:rFonts w:ascii="Franklin Gothic Book" w:hAnsi="Franklin Gothic Book"/>
        </w:rPr>
        <w:t>о</w:t>
      </w:r>
      <w:r w:rsidRPr="006B51BD">
        <w:rPr>
          <w:rFonts w:ascii="Franklin Gothic Book" w:hAnsi="Franklin Gothic Book"/>
        </w:rPr>
        <w:t>пирования оригиналов каждого документа, входящего в заявку после их подпис</w:t>
      </w:r>
      <w:r w:rsidRPr="006B51BD">
        <w:rPr>
          <w:rFonts w:ascii="Franklin Gothic Book" w:hAnsi="Franklin Gothic Book"/>
        </w:rPr>
        <w:t>а</w:t>
      </w:r>
      <w:r w:rsidRPr="006B51BD">
        <w:rPr>
          <w:rFonts w:ascii="Franklin Gothic Book" w:hAnsi="Franklin Gothic Book"/>
        </w:rPr>
        <w:t>ния и заверения печатью.</w:t>
      </w:r>
    </w:p>
    <w:p w:rsidR="009812DE" w:rsidRDefault="009812DE" w:rsidP="00493E82">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w:t>
      </w:r>
      <w:r w:rsidRPr="002B75FD">
        <w:rPr>
          <w:rFonts w:ascii="Franklin Gothic Book" w:hAnsi="Franklin Gothic Book"/>
        </w:rPr>
        <w:t>а</w:t>
      </w:r>
      <w:r w:rsidRPr="002B75FD">
        <w:rPr>
          <w:rFonts w:ascii="Franklin Gothic Book" w:hAnsi="Franklin Gothic Book"/>
        </w:rPr>
        <w:t xml:space="preserve">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w:t>
      </w:r>
      <w:r w:rsidRPr="002B75FD">
        <w:rPr>
          <w:rFonts w:ascii="Franklin Gothic Book" w:hAnsi="Franklin Gothic Book"/>
        </w:rPr>
        <w:t>а</w:t>
      </w:r>
      <w:r w:rsidRPr="002B75FD">
        <w:rPr>
          <w:rFonts w:ascii="Franklin Gothic Book" w:hAnsi="Franklin Gothic Book"/>
        </w:rPr>
        <w:t xml:space="preserve">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w:t>
      </w:r>
      <w:r>
        <w:rPr>
          <w:rFonts w:ascii="Franklin Gothic Book" w:hAnsi="Franklin Gothic Book"/>
        </w:rPr>
        <w:t>е</w:t>
      </w:r>
      <w:r>
        <w:rPr>
          <w:rFonts w:ascii="Franklin Gothic Book" w:hAnsi="Franklin Gothic Book"/>
        </w:rPr>
        <w:t>щением о закупке;</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493E82">
      <w:pPr>
        <w:pStyle w:val="afff6"/>
        <w:numPr>
          <w:ilvl w:val="2"/>
          <w:numId w:val="14"/>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w:t>
      </w:r>
      <w:r w:rsidR="006E4248">
        <w:rPr>
          <w:rFonts w:ascii="Franklin Gothic Book" w:hAnsi="Franklin Gothic Book"/>
        </w:rPr>
        <w:t>е</w:t>
      </w:r>
      <w:r w:rsidR="006E4248">
        <w:rPr>
          <w:rFonts w:ascii="Franklin Gothic Book" w:hAnsi="Franklin Gothic Book"/>
        </w:rPr>
        <w:t>щением о закупке</w:t>
      </w:r>
      <w:r w:rsidRPr="009812DE">
        <w:rPr>
          <w:rFonts w:ascii="Franklin Gothic Book" w:hAnsi="Franklin Gothic Book"/>
        </w:rPr>
        <w:t>;</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12C8A">
        <w:rPr>
          <w:rFonts w:ascii="Franklin Gothic Book" w:hAnsi="Franklin Gothic Book"/>
        </w:rPr>
        <w:t>14</w:t>
      </w:r>
      <w:r w:rsidR="00D80A29">
        <w:rPr>
          <w:rFonts w:ascii="Franklin Gothic Book" w:hAnsi="Franklin Gothic Book"/>
        </w:rPr>
        <w:t xml:space="preserve"> дека</w:t>
      </w:r>
      <w:r w:rsidR="00BA68E3">
        <w:rPr>
          <w:rFonts w:ascii="Franklin Gothic Book" w:hAnsi="Franklin Gothic Book"/>
        </w:rPr>
        <w:t xml:space="preserve">бря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493E82">
      <w:pPr>
        <w:pStyle w:val="afff6"/>
        <w:numPr>
          <w:ilvl w:val="3"/>
          <w:numId w:val="14"/>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w:t>
      </w:r>
      <w:r w:rsidRPr="009812DE">
        <w:rPr>
          <w:rFonts w:ascii="Franklin Gothic Book" w:hAnsi="Franklin Gothic Book"/>
        </w:rPr>
        <w:t>а</w:t>
      </w:r>
      <w:r w:rsidRPr="009812DE">
        <w:rPr>
          <w:rFonts w:ascii="Franklin Gothic Book" w:hAnsi="Franklin Gothic Book"/>
        </w:rPr>
        <w:t xml:space="preserve">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493E82">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36C79">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493E82">
      <w:pPr>
        <w:pStyle w:val="afff6"/>
        <w:numPr>
          <w:ilvl w:val="2"/>
          <w:numId w:val="12"/>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w:t>
      </w:r>
      <w:r w:rsidR="0021788C" w:rsidRPr="0021788C">
        <w:rPr>
          <w:rFonts w:ascii="Franklin Gothic Book" w:hAnsi="Franklin Gothic Book"/>
        </w:rPr>
        <w:t>у</w:t>
      </w:r>
      <w:r w:rsidR="0021788C" w:rsidRPr="0021788C">
        <w:rPr>
          <w:rFonts w:ascii="Franklin Gothic Book" w:hAnsi="Franklin Gothic Book"/>
        </w:rPr>
        <w:t>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w:t>
      </w:r>
      <w:r w:rsidR="0021788C" w:rsidRPr="0021788C">
        <w:rPr>
          <w:rFonts w:ascii="Franklin Gothic Book" w:hAnsi="Franklin Gothic Book"/>
        </w:rPr>
        <w:t>е</w:t>
      </w:r>
      <w:r w:rsidR="0021788C" w:rsidRPr="0021788C">
        <w:rPr>
          <w:rFonts w:ascii="Franklin Gothic Book" w:hAnsi="Franklin Gothic Book"/>
        </w:rPr>
        <w:t>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493E82">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w:t>
      </w:r>
      <w:r w:rsidRPr="00AB43BF">
        <w:rPr>
          <w:rFonts w:ascii="Franklin Gothic Book" w:hAnsi="Franklin Gothic Book"/>
        </w:rPr>
        <w:t>е</w:t>
      </w:r>
      <w:r w:rsidRPr="00AB43BF">
        <w:rPr>
          <w:rFonts w:ascii="Franklin Gothic Book" w:hAnsi="Franklin Gothic Book"/>
        </w:rPr>
        <w:t>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w:t>
      </w:r>
      <w:r w:rsidRPr="00AB43BF">
        <w:rPr>
          <w:rFonts w:ascii="Franklin Gothic Book" w:hAnsi="Franklin Gothic Book"/>
        </w:rPr>
        <w:t>ь</w:t>
      </w:r>
      <w:r w:rsidRPr="00AB43BF">
        <w:rPr>
          <w:rFonts w:ascii="Franklin Gothic Book" w:hAnsi="Franklin Gothic Book"/>
        </w:rPr>
        <w:t>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w:t>
      </w:r>
      <w:r w:rsidRPr="00AB43BF">
        <w:rPr>
          <w:rFonts w:ascii="Franklin Gothic Book" w:hAnsi="Franklin Gothic Book"/>
        </w:rPr>
        <w:t>а</w:t>
      </w:r>
      <w:r w:rsidRPr="00AB43BF">
        <w:rPr>
          <w:rFonts w:ascii="Franklin Gothic Book" w:hAnsi="Franklin Gothic Book"/>
        </w:rPr>
        <w:t>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w:t>
      </w:r>
      <w:r w:rsidRPr="00AB43BF">
        <w:rPr>
          <w:rFonts w:ascii="Franklin Gothic Book" w:hAnsi="Franklin Gothic Book"/>
        </w:rPr>
        <w:t>е</w:t>
      </w:r>
      <w:r w:rsidRPr="00AB43BF">
        <w:rPr>
          <w:rFonts w:ascii="Franklin Gothic Book" w:hAnsi="Franklin Gothic Book"/>
        </w:rPr>
        <w:t>ред размещением извещения о закупке) в связи с неисполнением / ненадлеж</w:t>
      </w:r>
      <w:r w:rsidRPr="00AB43BF">
        <w:rPr>
          <w:rFonts w:ascii="Franklin Gothic Book" w:hAnsi="Franklin Gothic Book"/>
        </w:rPr>
        <w:t>а</w:t>
      </w:r>
      <w:r w:rsidRPr="00AB43BF">
        <w:rPr>
          <w:rFonts w:ascii="Franklin Gothic Book" w:hAnsi="Franklin Gothic Book"/>
        </w:rPr>
        <w:t xml:space="preserve">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w:t>
      </w:r>
      <w:r w:rsidRPr="00AB43BF">
        <w:rPr>
          <w:rFonts w:ascii="Franklin Gothic Book" w:hAnsi="Franklin Gothic Book"/>
        </w:rPr>
        <w:t>о</w:t>
      </w:r>
      <w:r w:rsidRPr="00AB43BF">
        <w:rPr>
          <w:rFonts w:ascii="Franklin Gothic Book" w:hAnsi="Franklin Gothic Book"/>
        </w:rPr>
        <w:t>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w:t>
      </w:r>
      <w:r w:rsidRPr="00AB43BF">
        <w:rPr>
          <w:rFonts w:ascii="Franklin Gothic Book" w:hAnsi="Franklin Gothic Book"/>
        </w:rPr>
        <w:t>е</w:t>
      </w:r>
      <w:r w:rsidRPr="00AB43BF">
        <w:rPr>
          <w:rFonts w:ascii="Franklin Gothic Book" w:hAnsi="Franklin Gothic Book"/>
        </w:rPr>
        <w:t>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w:t>
      </w:r>
      <w:r w:rsidRPr="00AB43BF">
        <w:rPr>
          <w:rFonts w:ascii="Franklin Gothic Book" w:hAnsi="Franklin Gothic Book"/>
        </w:rPr>
        <w:t>а</w:t>
      </w:r>
      <w:r w:rsidRPr="00AB43BF">
        <w:rPr>
          <w:rFonts w:ascii="Franklin Gothic Book" w:hAnsi="Franklin Gothic Book"/>
        </w:rPr>
        <w:t>явления с указанием расчетного счета, на который следует осуществить возврат денежных средств при внесении денежных средств в качестве обеспечения зая</w:t>
      </w:r>
      <w:r w:rsidRPr="00AB43BF">
        <w:rPr>
          <w:rFonts w:ascii="Franklin Gothic Book" w:hAnsi="Franklin Gothic Book"/>
        </w:rPr>
        <w:t>в</w:t>
      </w:r>
      <w:r w:rsidRPr="00AB43BF">
        <w:rPr>
          <w:rFonts w:ascii="Franklin Gothic Book" w:hAnsi="Franklin Gothic Book"/>
        </w:rPr>
        <w:t xml:space="preserve">ки на участие в закупке. </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Конкурсная комиссия вправе отстранить участника закупки от дальнейшего уч</w:t>
      </w:r>
      <w:r w:rsidRPr="00AB43BF">
        <w:rPr>
          <w:rFonts w:ascii="Franklin Gothic Book" w:hAnsi="Franklin Gothic Book"/>
        </w:rPr>
        <w:t>а</w:t>
      </w:r>
      <w:r w:rsidRPr="00AB43BF">
        <w:rPr>
          <w:rFonts w:ascii="Franklin Gothic Book" w:hAnsi="Franklin Gothic Book"/>
        </w:rPr>
        <w:t>стия в закупке на любом этапе проведения закупки вплоть до заключения догов</w:t>
      </w:r>
      <w:r w:rsidRPr="00AB43BF">
        <w:rPr>
          <w:rFonts w:ascii="Franklin Gothic Book" w:hAnsi="Franklin Gothic Book"/>
        </w:rPr>
        <w:t>о</w:t>
      </w:r>
      <w:r w:rsidRPr="00AB43BF">
        <w:rPr>
          <w:rFonts w:ascii="Franklin Gothic Book" w:hAnsi="Franklin Gothic Book"/>
        </w:rPr>
        <w:t xml:space="preserve">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w:t>
      </w:r>
      <w:r w:rsidRPr="00AB43BF">
        <w:rPr>
          <w:rFonts w:ascii="Franklin Gothic Book" w:hAnsi="Franklin Gothic Book"/>
        </w:rPr>
        <w:t>ю</w:t>
      </w:r>
      <w:r w:rsidRPr="00AB43BF">
        <w:rPr>
          <w:rFonts w:ascii="Franklin Gothic Book" w:hAnsi="Franklin Gothic Book"/>
        </w:rPr>
        <w:t>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w:t>
      </w:r>
      <w:r w:rsidRPr="00AB43BF">
        <w:rPr>
          <w:rFonts w:ascii="Franklin Gothic Book" w:hAnsi="Franklin Gothic Book"/>
        </w:rPr>
        <w:t>е</w:t>
      </w:r>
      <w:r w:rsidRPr="00AB43BF">
        <w:rPr>
          <w:rFonts w:ascii="Franklin Gothic Book" w:hAnsi="Franklin Gothic Book"/>
        </w:rPr>
        <w:t>ния процедуры пошагового понижения откорректированной в части цены догов</w:t>
      </w:r>
      <w:r w:rsidRPr="00AB43BF">
        <w:rPr>
          <w:rFonts w:ascii="Franklin Gothic Book" w:hAnsi="Franklin Gothic Book"/>
        </w:rPr>
        <w:t>о</w:t>
      </w:r>
      <w:r w:rsidRPr="00AB43BF">
        <w:rPr>
          <w:rFonts w:ascii="Franklin Gothic Book" w:hAnsi="Franklin Gothic Book"/>
        </w:rPr>
        <w:t>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B36C79">
        <w:rPr>
          <w:rFonts w:ascii="Franklin Gothic Book" w:hAnsi="Franklin Gothic Book"/>
        </w:rPr>
        <w:t>ПАО</w:t>
      </w:r>
      <w:r w:rsidRPr="00AB43BF">
        <w:rPr>
          <w:rFonts w:ascii="Franklin Gothic Book" w:hAnsi="Franklin Gothic Book"/>
        </w:rPr>
        <w:t xml:space="preserve"> «НМТП» либо предприятиями группы </w:t>
      </w:r>
      <w:r w:rsidR="00B36C79">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36C79">
        <w:rPr>
          <w:rFonts w:ascii="Franklin Gothic Book" w:hAnsi="Franklin Gothic Book"/>
        </w:rPr>
        <w:t>ПАО</w:t>
      </w:r>
      <w:r w:rsidRPr="00AB43BF">
        <w:rPr>
          <w:rFonts w:ascii="Franklin Gothic Book" w:hAnsi="Franklin Gothic Book"/>
        </w:rPr>
        <w:t xml:space="preserve"> «НМТП» либо предприятий группы </w:t>
      </w:r>
      <w:r w:rsidR="00B36C79">
        <w:rPr>
          <w:rFonts w:ascii="Franklin Gothic Book" w:hAnsi="Franklin Gothic Book"/>
        </w:rPr>
        <w:t>ПАО</w:t>
      </w:r>
      <w:r w:rsidRPr="00AB43BF">
        <w:rPr>
          <w:rFonts w:ascii="Franklin Gothic Book" w:hAnsi="Franklin Gothic Book"/>
        </w:rPr>
        <w:t xml:space="preserve"> «НМТП», а также в судебном порядке.</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A467B0">
        <w:rPr>
          <w:rFonts w:ascii="Franklin Gothic Book" w:hAnsi="Franklin Gothic Book"/>
        </w:rPr>
        <w:t>з</w:t>
      </w:r>
      <w:r w:rsidRPr="00A467B0">
        <w:rPr>
          <w:rFonts w:ascii="Franklin Gothic Book" w:hAnsi="Franklin Gothic Book"/>
        </w:rPr>
        <w:t>водителем (официальным представителем, дилером) продукции по предмету з</w:t>
      </w:r>
      <w:r w:rsidRPr="00A467B0">
        <w:rPr>
          <w:rFonts w:ascii="Franklin Gothic Book" w:hAnsi="Franklin Gothic Book"/>
        </w:rPr>
        <w:t>а</w:t>
      </w:r>
      <w:r w:rsidRPr="00A467B0">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A467B0">
        <w:rPr>
          <w:rFonts w:ascii="Franklin Gothic Book" w:hAnsi="Franklin Gothic Book"/>
        </w:rPr>
        <w:t>р</w:t>
      </w:r>
      <w:r w:rsidRPr="00A467B0">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A467B0">
        <w:rPr>
          <w:rFonts w:ascii="Franklin Gothic Book" w:hAnsi="Franklin Gothic Book"/>
        </w:rPr>
        <w:t>ю</w:t>
      </w:r>
      <w:r w:rsidRPr="00A467B0">
        <w:rPr>
          <w:rFonts w:ascii="Franklin Gothic Book" w:hAnsi="Franklin Gothic Book"/>
        </w:rPr>
        <w:t>щие возможность размещения заказа, оказания услуг).</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A467B0">
        <w:rPr>
          <w:rFonts w:ascii="Franklin Gothic Book" w:hAnsi="Franklin Gothic Book"/>
        </w:rPr>
        <w:t>т</w:t>
      </w:r>
      <w:r w:rsidRPr="00A467B0">
        <w:rPr>
          <w:rFonts w:ascii="Franklin Gothic Book" w:hAnsi="Franklin Gothic Book"/>
        </w:rPr>
        <w:t>ственность за достоверность сведений о стране происхождения товара, указанн</w:t>
      </w:r>
      <w:r w:rsidRPr="00A467B0">
        <w:rPr>
          <w:rFonts w:ascii="Franklin Gothic Book" w:hAnsi="Franklin Gothic Book"/>
        </w:rPr>
        <w:t>о</w:t>
      </w:r>
      <w:r w:rsidRPr="00A467B0">
        <w:rPr>
          <w:rFonts w:ascii="Franklin Gothic Book" w:hAnsi="Franklin Gothic Book"/>
        </w:rPr>
        <w:t>го в заявке на участие в закупке, несет участник закупки.</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w:t>
      </w:r>
      <w:r w:rsidRPr="00A467B0">
        <w:rPr>
          <w:rFonts w:ascii="Franklin Gothic Book" w:hAnsi="Franklin Gothic Book"/>
        </w:rPr>
        <w:t>ю</w:t>
      </w:r>
      <w:r w:rsidRPr="00A467B0">
        <w:rPr>
          <w:rFonts w:ascii="Franklin Gothic Book" w:hAnsi="Franklin Gothic Book"/>
        </w:rPr>
        <w:t>бым участником закупки, которые могли бы дать односторонние преимущества отдельным участникам.</w:t>
      </w:r>
    </w:p>
    <w:p w:rsidR="00EE5FF2" w:rsidRPr="00AB43BF"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467B0">
        <w:rPr>
          <w:rFonts w:ascii="Franklin Gothic Book" w:hAnsi="Franklin Gothic Book"/>
        </w:rPr>
        <w:t>т</w:t>
      </w:r>
      <w:r w:rsidRPr="00A467B0">
        <w:rPr>
          <w:rFonts w:ascii="Franklin Gothic Book" w:hAnsi="Franklin Gothic Book"/>
        </w:rPr>
        <w:t>клонения от дальнейшего рассмотрения заявки на участие в закупке участника.</w:t>
      </w:r>
    </w:p>
    <w:p w:rsidR="009C3DA9" w:rsidRPr="00EE5FF2" w:rsidRDefault="00EE5FF2" w:rsidP="00493E82">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467B0">
        <w:rPr>
          <w:rFonts w:ascii="Franklin Gothic Book" w:hAnsi="Franklin Gothic Book"/>
        </w:rPr>
        <w:t>а</w:t>
      </w:r>
      <w:r w:rsidRPr="00A467B0">
        <w:rPr>
          <w:rFonts w:ascii="Franklin Gothic Book" w:hAnsi="Franklin Gothic Book"/>
        </w:rPr>
        <w:t>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493E82">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493E82">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493E82">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493E82">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493E82">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w:t>
      </w:r>
      <w:r w:rsidRPr="00C61F26">
        <w:rPr>
          <w:rFonts w:ascii="Franklin Gothic Book" w:hAnsi="Franklin Gothic Book"/>
        </w:rPr>
        <w:t>о</w:t>
      </w:r>
      <w:r w:rsidRPr="00C61F26">
        <w:rPr>
          <w:rFonts w:ascii="Franklin Gothic Book" w:hAnsi="Franklin Gothic Book"/>
        </w:rPr>
        <w:t>шагового понижения при осуществлении конкурентных закупок с учетом докуме</w:t>
      </w:r>
      <w:r w:rsidRPr="00C61F26">
        <w:rPr>
          <w:rFonts w:ascii="Franklin Gothic Book" w:hAnsi="Franklin Gothic Book"/>
        </w:rPr>
        <w:t>н</w:t>
      </w:r>
      <w:r w:rsidRPr="00C61F26">
        <w:rPr>
          <w:rFonts w:ascii="Franklin Gothic Book" w:hAnsi="Franklin Gothic Book"/>
        </w:rPr>
        <w:t>тации о закупке и определяет минимальный размер шага понижения.</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C61F26">
        <w:rPr>
          <w:rFonts w:ascii="Franklin Gothic Book" w:hAnsi="Franklin Gothic Book"/>
        </w:rPr>
        <w:t>п</w:t>
      </w:r>
      <w:r w:rsidRPr="00C61F26">
        <w:rPr>
          <w:rFonts w:ascii="Franklin Gothic Book" w:hAnsi="Franklin Gothic Book"/>
        </w:rPr>
        <w:t>ки новой стоимости, сниженной на величину не менее установленного организ</w:t>
      </w:r>
      <w:r w:rsidRPr="00C61F26">
        <w:rPr>
          <w:rFonts w:ascii="Franklin Gothic Book" w:hAnsi="Franklin Gothic Book"/>
        </w:rPr>
        <w:t>а</w:t>
      </w:r>
      <w:r w:rsidRPr="00C61F26">
        <w:rPr>
          <w:rFonts w:ascii="Franklin Gothic Book" w:hAnsi="Franklin Gothic Book"/>
        </w:rPr>
        <w:t>тором закупки шага.</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w:t>
      </w:r>
      <w:r w:rsidRPr="00C61F26">
        <w:rPr>
          <w:rFonts w:ascii="Franklin Gothic Book" w:hAnsi="Franklin Gothic Book"/>
        </w:rPr>
        <w:t>о</w:t>
      </w:r>
      <w:r w:rsidRPr="00C61F26">
        <w:rPr>
          <w:rFonts w:ascii="Franklin Gothic Book" w:hAnsi="Franklin Gothic Book"/>
        </w:rPr>
        <w:t>дится с приглашением допущенных участников закупки для предоставления учас</w:t>
      </w:r>
      <w:r w:rsidRPr="00C61F26">
        <w:rPr>
          <w:rFonts w:ascii="Franklin Gothic Book" w:hAnsi="Franklin Gothic Book"/>
        </w:rPr>
        <w:t>т</w:t>
      </w:r>
      <w:r w:rsidRPr="00C61F26">
        <w:rPr>
          <w:rFonts w:ascii="Franklin Gothic Book" w:hAnsi="Franklin Gothic Book"/>
        </w:rPr>
        <w:t>ником возможности предложить наилучшие условия осуществления поставки т</w:t>
      </w:r>
      <w:r w:rsidRPr="00C61F26">
        <w:rPr>
          <w:rFonts w:ascii="Franklin Gothic Book" w:hAnsi="Franklin Gothic Book"/>
        </w:rPr>
        <w:t>о</w:t>
      </w:r>
      <w:r w:rsidRPr="00C61F26">
        <w:rPr>
          <w:rFonts w:ascii="Franklin Gothic Book" w:hAnsi="Franklin Gothic Book"/>
        </w:rPr>
        <w:t>варов, оказания услуг.</w:t>
      </w:r>
    </w:p>
    <w:p w:rsidR="009C3DA9" w:rsidRDefault="009C3DA9" w:rsidP="00493E82">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493E82">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009C3DA9" w:rsidRPr="00773030">
        <w:rPr>
          <w:rFonts w:ascii="Franklin Gothic Book" w:hAnsi="Franklin Gothic Book"/>
        </w:rPr>
        <w:t>о</w:t>
      </w:r>
      <w:r w:rsidR="009C3DA9" w:rsidRPr="00773030">
        <w:rPr>
          <w:rFonts w:ascii="Franklin Gothic Book" w:hAnsi="Franklin Gothic Book"/>
        </w:rPr>
        <w:t xml:space="preserve">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w:t>
      </w:r>
      <w:r w:rsidR="00773030" w:rsidRPr="00773030">
        <w:rPr>
          <w:rFonts w:ascii="Franklin Gothic Book" w:hAnsi="Franklin Gothic Book"/>
        </w:rPr>
        <w:t>о</w:t>
      </w:r>
      <w:r w:rsidR="00773030" w:rsidRPr="00773030">
        <w:rPr>
          <w:rFonts w:ascii="Franklin Gothic Book" w:hAnsi="Franklin Gothic Book"/>
        </w:rPr>
        <w:t>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493E82">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w:t>
      </w:r>
      <w:r w:rsidRPr="00877204">
        <w:rPr>
          <w:rFonts w:ascii="Franklin Gothic Book" w:hAnsi="Franklin Gothic Book"/>
        </w:rPr>
        <w:t>и</w:t>
      </w:r>
      <w:r w:rsidRPr="00877204">
        <w:rPr>
          <w:rFonts w:ascii="Franklin Gothic Book" w:hAnsi="Franklin Gothic Book"/>
        </w:rPr>
        <w:t>теля закупки заключить договор или о возмещении убытков, причиненных уклон</w:t>
      </w:r>
      <w:r w:rsidRPr="00877204">
        <w:rPr>
          <w:rFonts w:ascii="Franklin Gothic Book" w:hAnsi="Franklin Gothic Book"/>
        </w:rPr>
        <w:t>е</w:t>
      </w:r>
      <w:r w:rsidRPr="00877204">
        <w:rPr>
          <w:rFonts w:ascii="Franklin Gothic Book" w:hAnsi="Franklin Gothic Book"/>
        </w:rPr>
        <w:t>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w:t>
      </w:r>
      <w:r w:rsidR="009C3DA9" w:rsidRPr="00877204">
        <w:rPr>
          <w:rFonts w:ascii="Franklin Gothic Book" w:hAnsi="Franklin Gothic Book"/>
        </w:rPr>
        <w:t>н</w:t>
      </w:r>
      <w:r w:rsidR="009C3DA9"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93E82">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w:t>
      </w:r>
      <w:r w:rsidR="00B36C79">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w:t>
      </w:r>
      <w:r w:rsidR="009C3DA9" w:rsidRPr="00877204">
        <w:rPr>
          <w:rFonts w:ascii="Franklin Gothic Book" w:hAnsi="Franklin Gothic Book"/>
        </w:rPr>
        <w:t>о</w:t>
      </w:r>
      <w:r w:rsidR="009C3DA9" w:rsidRPr="00877204">
        <w:rPr>
          <w:rFonts w:ascii="Franklin Gothic Book" w:hAnsi="Franklin Gothic Book"/>
        </w:rPr>
        <w:t>ром участник может получить подробную информацию о результатах проведенной закупки.</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w:t>
      </w:r>
      <w:r w:rsidRPr="00877204">
        <w:rPr>
          <w:rFonts w:ascii="Franklin Gothic Book" w:hAnsi="Franklin Gothic Book"/>
        </w:rPr>
        <w:t>о</w:t>
      </w:r>
      <w:r w:rsidRPr="00877204">
        <w:rPr>
          <w:rFonts w:ascii="Franklin Gothic Book" w:hAnsi="Franklin Gothic Book"/>
        </w:rPr>
        <w:t>нижения стоимости всего лота в бумажном и электронном виде (если принято р</w:t>
      </w:r>
      <w:r w:rsidRPr="00877204">
        <w:rPr>
          <w:rFonts w:ascii="Franklin Gothic Book" w:hAnsi="Franklin Gothic Book"/>
        </w:rPr>
        <w:t>е</w:t>
      </w:r>
      <w:r w:rsidRPr="00877204">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493E82">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w:t>
      </w:r>
      <w:r w:rsidR="00877204">
        <w:rPr>
          <w:rFonts w:ascii="Franklin Gothic Book" w:hAnsi="Franklin Gothic Book"/>
        </w:rPr>
        <w:t>о</w:t>
      </w:r>
      <w:r w:rsidR="00877204">
        <w:rPr>
          <w:rFonts w:ascii="Franklin Gothic Book" w:hAnsi="Franklin Gothic Book"/>
        </w:rPr>
        <w:t>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493E82">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w:t>
      </w:r>
      <w:r w:rsidRPr="00176A29">
        <w:rPr>
          <w:rFonts w:ascii="Franklin Gothic Book" w:hAnsi="Franklin Gothic Book"/>
          <w:b/>
          <w:u w:val="single"/>
        </w:rPr>
        <w:t>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493E82">
      <w:pPr>
        <w:pStyle w:val="afff6"/>
        <w:numPr>
          <w:ilvl w:val="2"/>
          <w:numId w:val="12"/>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w:t>
      </w:r>
      <w:r w:rsidRPr="00787E47">
        <w:rPr>
          <w:rFonts w:ascii="Franklin Gothic Book" w:hAnsi="Franklin Gothic Book"/>
        </w:rPr>
        <w:t>з</w:t>
      </w:r>
      <w:r w:rsidRPr="00787E47">
        <w:rPr>
          <w:rFonts w:ascii="Franklin Gothic Book" w:hAnsi="Franklin Gothic Book"/>
        </w:rPr>
        <w:t>вещении о проведении закупки.</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w:t>
      </w:r>
      <w:r w:rsidRPr="0086593D">
        <w:rPr>
          <w:rFonts w:ascii="Franklin Gothic Book" w:hAnsi="Franklin Gothic Book"/>
        </w:rPr>
        <w:t>ж</w:t>
      </w:r>
      <w:r w:rsidRPr="0086593D">
        <w:rPr>
          <w:rFonts w:ascii="Franklin Gothic Book" w:hAnsi="Franklin Gothic Book"/>
        </w:rPr>
        <w:t>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493E82">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w:t>
      </w:r>
      <w:r w:rsidRPr="0086593D">
        <w:rPr>
          <w:rFonts w:ascii="Franklin Gothic Book" w:hAnsi="Franklin Gothic Book"/>
        </w:rPr>
        <w:t>е</w:t>
      </w:r>
      <w:r w:rsidRPr="0086593D">
        <w:rPr>
          <w:rFonts w:ascii="Franklin Gothic Book" w:hAnsi="Franklin Gothic Book"/>
        </w:rPr>
        <w:t>ний. В случае нарушения этого требования все предложения такого Участника о</w:t>
      </w:r>
      <w:r w:rsidRPr="0086593D">
        <w:rPr>
          <w:rFonts w:ascii="Franklin Gothic Book" w:hAnsi="Franklin Gothic Book"/>
        </w:rPr>
        <w:t>т</w:t>
      </w:r>
      <w:r w:rsidRPr="0086593D">
        <w:rPr>
          <w:rFonts w:ascii="Franklin Gothic Book" w:hAnsi="Franklin Gothic Book"/>
        </w:rPr>
        <w:t>клоняются без рассмотрения по существу.</w:t>
      </w:r>
    </w:p>
    <w:p w:rsidR="00176A29" w:rsidRPr="00176A29"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493E82">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493E82">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493E82">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493E82">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493E82">
      <w:pPr>
        <w:pStyle w:val="afff6"/>
        <w:numPr>
          <w:ilvl w:val="2"/>
          <w:numId w:val="12"/>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0261CF" w:rsidRPr="00F63C84">
        <w:rPr>
          <w:rFonts w:ascii="Franklin Gothic Book" w:hAnsi="Franklin Gothic Book"/>
        </w:rPr>
        <w:t>е</w:t>
      </w:r>
      <w:r w:rsidR="000261CF" w:rsidRPr="00F63C84">
        <w:rPr>
          <w:rFonts w:ascii="Franklin Gothic Book" w:hAnsi="Franklin Gothic Book"/>
        </w:rPr>
        <w:t>ском лице/индивидуальном предпринимателе, заверенная участником закупки и  полученная не ранее чем за три</w:t>
      </w:r>
      <w:r w:rsidR="00B36C79">
        <w:rPr>
          <w:rFonts w:ascii="Franklin Gothic Book" w:hAnsi="Franklin Gothic Book"/>
        </w:rPr>
        <w:t xml:space="preserve">дцать календарных дней до даты </w:t>
      </w:r>
      <w:r w:rsidR="006D37F9">
        <w:rPr>
          <w:rFonts w:ascii="Franklin Gothic Book" w:hAnsi="Franklin Gothic Book"/>
        </w:rPr>
        <w:t xml:space="preserve">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w:t>
      </w:r>
      <w:r w:rsidR="000261CF" w:rsidRPr="00F63C84">
        <w:rPr>
          <w:rFonts w:ascii="Franklin Gothic Book" w:hAnsi="Franklin Gothic Book"/>
        </w:rPr>
        <w:t>и</w:t>
      </w:r>
      <w:r w:rsidR="000261CF" w:rsidRPr="00F63C8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w:t>
      </w:r>
      <w:r w:rsidR="000261CF" w:rsidRPr="00F63C84">
        <w:rPr>
          <w:rFonts w:ascii="Franklin Gothic Book" w:hAnsi="Franklin Gothic Book"/>
        </w:rPr>
        <w:t>е</w:t>
      </w:r>
      <w:r w:rsidR="000261CF" w:rsidRPr="00F63C84">
        <w:rPr>
          <w:rFonts w:ascii="Franklin Gothic Book" w:hAnsi="Franklin Gothic Book"/>
        </w:rPr>
        <w:t>ренная участником закупки;</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w:t>
      </w:r>
      <w:r w:rsidR="000261CF" w:rsidRPr="00F63C84">
        <w:rPr>
          <w:rFonts w:ascii="Franklin Gothic Book" w:hAnsi="Franklin Gothic Book"/>
        </w:rPr>
        <w:t>н</w:t>
      </w:r>
      <w:r w:rsidR="000261CF" w:rsidRPr="00F63C84">
        <w:rPr>
          <w:rFonts w:ascii="Franklin Gothic Book" w:hAnsi="Franklin Gothic Book"/>
        </w:rPr>
        <w:t>тов, удостоверяющих личность (копия паспорта);</w:t>
      </w:r>
    </w:p>
    <w:p w:rsidR="000261CF" w:rsidRPr="00F63C84"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w:t>
      </w:r>
      <w:r w:rsidR="00AB2565">
        <w:rPr>
          <w:rFonts w:ascii="Franklin Gothic Book" w:hAnsi="Franklin Gothic Book"/>
        </w:rPr>
        <w:t>е</w:t>
      </w:r>
      <w:r w:rsidR="00AB2565">
        <w:rPr>
          <w:rFonts w:ascii="Franklin Gothic Book" w:hAnsi="Franklin Gothic Book"/>
        </w:rPr>
        <w:t>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w:t>
      </w:r>
      <w:proofErr w:type="gramStart"/>
      <w:r w:rsidR="00AB2565">
        <w:rPr>
          <w:rFonts w:ascii="Franklin Gothic Book" w:hAnsi="Franklin Gothic Book"/>
        </w:rPr>
        <w:t>,</w:t>
      </w:r>
      <w:proofErr w:type="gramEnd"/>
      <w:r w:rsidR="00AB2565">
        <w:rPr>
          <w:rFonts w:ascii="Franklin Gothic Book" w:hAnsi="Franklin Gothic Book"/>
        </w:rPr>
        <w:t xml:space="preserve">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иное</w:t>
      </w:r>
      <w:r w:rsidR="00B36C79">
        <w:rPr>
          <w:rFonts w:ascii="Franklin Gothic Book" w:hAnsi="Franklin Gothic Book"/>
        </w:rPr>
        <w:t xml:space="preserve"> лицо, подлежит предоставлению </w:t>
      </w:r>
      <w:r w:rsidR="000261CF" w:rsidRPr="00F63C84">
        <w:rPr>
          <w:rFonts w:ascii="Franklin Gothic Book" w:hAnsi="Franklin Gothic Book"/>
        </w:rPr>
        <w:t>доверенность на осуществлен</w:t>
      </w:r>
      <w:r w:rsidR="00B36C79">
        <w:rPr>
          <w:rFonts w:ascii="Franklin Gothic Book" w:hAnsi="Franklin Gothic Book"/>
        </w:rPr>
        <w:t xml:space="preserve">ие действий от имени участника </w:t>
      </w:r>
      <w:r w:rsidR="000261CF" w:rsidRPr="00F63C84">
        <w:rPr>
          <w:rFonts w:ascii="Franklin Gothic Book" w:hAnsi="Franklin Gothic Book"/>
        </w:rPr>
        <w:t>закупки, заверенная печатью и подписанная руководителем участника  закупки (для юридических лиц) или уполномоченным этим руководит</w:t>
      </w:r>
      <w:r w:rsidR="000261CF" w:rsidRPr="00F63C84">
        <w:rPr>
          <w:rFonts w:ascii="Franklin Gothic Book" w:hAnsi="Franklin Gothic Book"/>
        </w:rPr>
        <w:t>е</w:t>
      </w:r>
      <w:r w:rsidR="000261CF" w:rsidRPr="00F63C84">
        <w:rPr>
          <w:rFonts w:ascii="Franklin Gothic Book" w:hAnsi="Franklin Gothic Book"/>
        </w:rPr>
        <w:t>лем лицом. В случае если указанная доверенность подписана лицом, уполном</w:t>
      </w:r>
      <w:r w:rsidR="000261CF" w:rsidRPr="00F63C84">
        <w:rPr>
          <w:rFonts w:ascii="Franklin Gothic Book" w:hAnsi="Franklin Gothic Book"/>
        </w:rPr>
        <w:t>о</w:t>
      </w:r>
      <w:r w:rsidR="00B36C79">
        <w:rPr>
          <w:rFonts w:ascii="Franklin Gothic Book" w:hAnsi="Franklin Gothic Book"/>
        </w:rPr>
        <w:t xml:space="preserve">ченным руководителем участника </w:t>
      </w:r>
      <w:r w:rsidR="000261CF" w:rsidRPr="00F63C84">
        <w:rPr>
          <w:rFonts w:ascii="Franklin Gothic Book" w:hAnsi="Franklin Gothic Book"/>
        </w:rPr>
        <w:t>закупки, предоставляется документ, подтве</w:t>
      </w:r>
      <w:r w:rsidR="000261CF" w:rsidRPr="00F63C84">
        <w:rPr>
          <w:rFonts w:ascii="Franklin Gothic Book" w:hAnsi="Franklin Gothic Book"/>
        </w:rPr>
        <w:t>р</w:t>
      </w:r>
      <w:r w:rsidR="000261CF" w:rsidRPr="00F63C84">
        <w:rPr>
          <w:rFonts w:ascii="Franklin Gothic Book" w:hAnsi="Franklin Gothic Book"/>
        </w:rPr>
        <w:t>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w:t>
      </w:r>
      <w:r>
        <w:rPr>
          <w:rFonts w:ascii="Franklin Gothic Book" w:hAnsi="Franklin Gothic Book"/>
        </w:rPr>
        <w:t>п</w:t>
      </w:r>
      <w:r>
        <w:rPr>
          <w:rFonts w:ascii="Franklin Gothic Book" w:hAnsi="Franklin Gothic Book"/>
        </w:rPr>
        <w:t>ки</w:t>
      </w:r>
      <w:r w:rsidRPr="00F63C84">
        <w:rPr>
          <w:rFonts w:ascii="Franklin Gothic Book" w:hAnsi="Franklin Gothic Book"/>
        </w:rPr>
        <w:t xml:space="preserve"> выступает управляющий или управляющая организация, участник должен та</w:t>
      </w:r>
      <w:r w:rsidRPr="00F63C84">
        <w:rPr>
          <w:rFonts w:ascii="Franklin Gothic Book" w:hAnsi="Franklin Gothic Book"/>
        </w:rPr>
        <w:t>к</w:t>
      </w:r>
      <w:r w:rsidRPr="00F63C84">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F63C84">
        <w:rPr>
          <w:rFonts w:ascii="Franklin Gothic Book" w:hAnsi="Franklin Gothic Book"/>
        </w:rPr>
        <w:t>у</w:t>
      </w:r>
      <w:r w:rsidRPr="00F63C84">
        <w:rPr>
          <w:rFonts w:ascii="Franklin Gothic Book" w:hAnsi="Franklin Gothic Book"/>
        </w:rPr>
        <w:t>менты, подтверждающие правоспособность управляющего (управляющей комп</w:t>
      </w:r>
      <w:r w:rsidRPr="00F63C84">
        <w:rPr>
          <w:rFonts w:ascii="Franklin Gothic Book" w:hAnsi="Franklin Gothic Book"/>
        </w:rPr>
        <w:t>а</w:t>
      </w:r>
      <w:r w:rsidRPr="00F63C84">
        <w:rPr>
          <w:rFonts w:ascii="Franklin Gothic Book" w:hAnsi="Franklin Gothic Book"/>
        </w:rPr>
        <w:t>нии).</w:t>
      </w:r>
    </w:p>
    <w:p w:rsidR="000261CF" w:rsidRPr="00F63C84" w:rsidRDefault="005300E5" w:rsidP="00493E82">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w:t>
      </w:r>
      <w:r w:rsidR="000261CF" w:rsidRPr="00F63C84">
        <w:rPr>
          <w:rFonts w:ascii="Franklin Gothic Book" w:hAnsi="Franklin Gothic Book"/>
        </w:rPr>
        <w:t>н</w:t>
      </w:r>
      <w:r w:rsidR="000261CF" w:rsidRPr="00F63C84">
        <w:rPr>
          <w:rFonts w:ascii="Franklin Gothic Book" w:hAnsi="Franklin Gothic Book"/>
        </w:rPr>
        <w:t>ный перевод на русский язык документов о государственной регистрации юрид</w:t>
      </w:r>
      <w:r w:rsidR="000261CF" w:rsidRPr="00F63C84">
        <w:rPr>
          <w:rFonts w:ascii="Franklin Gothic Book" w:hAnsi="Franklin Gothic Book"/>
        </w:rPr>
        <w:t>и</w:t>
      </w:r>
      <w:r w:rsidR="000261CF" w:rsidRPr="00F63C84">
        <w:rPr>
          <w:rFonts w:ascii="Franklin Gothic Book" w:hAnsi="Franklin Gothic Book"/>
        </w:rPr>
        <w:t>ческого лица или государственной регистрации физического лица в качестве и</w:t>
      </w:r>
      <w:r w:rsidR="000261CF" w:rsidRPr="00F63C84">
        <w:rPr>
          <w:rFonts w:ascii="Franklin Gothic Book" w:hAnsi="Franklin Gothic Book"/>
        </w:rPr>
        <w:t>н</w:t>
      </w:r>
      <w:r w:rsidR="000261CF" w:rsidRPr="00F63C84">
        <w:rPr>
          <w:rFonts w:ascii="Franklin Gothic Book" w:hAnsi="Franklin Gothic Book"/>
        </w:rPr>
        <w:t>дивидуального предпринимателя в соответствии с законодательством соотве</w:t>
      </w:r>
      <w:r w:rsidR="000261CF" w:rsidRPr="00F63C84">
        <w:rPr>
          <w:rFonts w:ascii="Franklin Gothic Book" w:hAnsi="Franklin Gothic Book"/>
        </w:rPr>
        <w:t>т</w:t>
      </w:r>
      <w:r w:rsidR="000261CF" w:rsidRPr="00F63C84">
        <w:rPr>
          <w:rFonts w:ascii="Franklin Gothic Book" w:hAnsi="Franklin Gothic Book"/>
        </w:rPr>
        <w:t>ствующего государства (для иностранного лица), полученные не ранее чем за два месяца д</w:t>
      </w:r>
      <w:r w:rsidR="006D37F9">
        <w:rPr>
          <w:rFonts w:ascii="Franklin Gothic Book" w:hAnsi="Franklin Gothic Book"/>
        </w:rPr>
        <w:t xml:space="preserve">о дня размещения на </w:t>
      </w:r>
      <w:r w:rsidR="000261CF" w:rsidRPr="00F63C84">
        <w:rPr>
          <w:rFonts w:ascii="Franklin Gothic Book" w:hAnsi="Franklin Gothic Book"/>
        </w:rPr>
        <w:t xml:space="preserve">сайте извещения о проведении закупки; </w:t>
      </w:r>
      <w:proofErr w:type="gramEnd"/>
    </w:p>
    <w:p w:rsidR="000261CF" w:rsidRDefault="005300E5" w:rsidP="00493E82">
      <w:pPr>
        <w:pStyle w:val="afff6"/>
        <w:numPr>
          <w:ilvl w:val="2"/>
          <w:numId w:val="12"/>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w:t>
      </w:r>
      <w:r w:rsidR="000261CF" w:rsidRPr="00F63C84">
        <w:rPr>
          <w:rFonts w:ascii="Franklin Gothic Book" w:hAnsi="Franklin Gothic Book"/>
        </w:rPr>
        <w:t>е</w:t>
      </w:r>
      <w:r w:rsidR="000261CF" w:rsidRPr="00F63C84">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0261CF" w:rsidRPr="00F63C84">
        <w:rPr>
          <w:rFonts w:ascii="Franklin Gothic Book" w:hAnsi="Franklin Gothic Book"/>
        </w:rPr>
        <w:t>а</w:t>
      </w:r>
      <w:r w:rsidR="000261CF" w:rsidRPr="00F63C84">
        <w:rPr>
          <w:rFonts w:ascii="Franklin Gothic Book" w:hAnsi="Franklin Gothic Book"/>
        </w:rPr>
        <w:t>ции, учредительными документами юридического лица и, если для участника  з</w:t>
      </w:r>
      <w:r w:rsidR="000261CF" w:rsidRPr="00F63C84">
        <w:rPr>
          <w:rFonts w:ascii="Franklin Gothic Book" w:hAnsi="Franklin Gothic Book"/>
        </w:rPr>
        <w:t>а</w:t>
      </w:r>
      <w:r w:rsidR="000261CF" w:rsidRPr="00F63C84">
        <w:rPr>
          <w:rFonts w:ascii="Franklin Gothic Book" w:hAnsi="Franklin Gothic Book"/>
        </w:rPr>
        <w:t>купки поставка товаров, выполнение работ, оказание услуг, являющихся предм</w:t>
      </w:r>
      <w:r w:rsidR="000261CF" w:rsidRPr="00F63C84">
        <w:rPr>
          <w:rFonts w:ascii="Franklin Gothic Book" w:hAnsi="Franklin Gothic Book"/>
        </w:rPr>
        <w:t>е</w:t>
      </w:r>
      <w:r w:rsidR="000261CF" w:rsidRPr="00F63C84">
        <w:rPr>
          <w:rFonts w:ascii="Franklin Gothic Book" w:hAnsi="Franklin Gothic Book"/>
        </w:rPr>
        <w:t>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AF67EE" w:rsidRDefault="00AF67EE" w:rsidP="00DF739C">
      <w:pPr>
        <w:pStyle w:val="afff6"/>
        <w:ind w:left="720"/>
        <w:jc w:val="both"/>
        <w:rPr>
          <w:rFonts w:ascii="Franklin Gothic Book" w:hAnsi="Franklin Gothic Book"/>
        </w:rPr>
      </w:pPr>
    </w:p>
    <w:p w:rsidR="003072F1" w:rsidRDefault="003072F1" w:rsidP="00DF739C">
      <w:pPr>
        <w:pStyle w:val="afff6"/>
        <w:ind w:left="720"/>
        <w:jc w:val="both"/>
        <w:rPr>
          <w:rFonts w:ascii="Franklin Gothic Book" w:hAnsi="Franklin Gothic Book"/>
        </w:rPr>
      </w:pPr>
    </w:p>
    <w:p w:rsidR="003072F1" w:rsidRPr="00391CD8" w:rsidRDefault="00FD2947" w:rsidP="003072F1">
      <w:pPr>
        <w:pStyle w:val="afff6"/>
        <w:numPr>
          <w:ilvl w:val="0"/>
          <w:numId w:val="12"/>
        </w:numPr>
        <w:ind w:left="709" w:hanging="709"/>
        <w:jc w:val="both"/>
        <w:rPr>
          <w:rFonts w:ascii="Franklin Gothic Book" w:hAnsi="Franklin Gothic Book"/>
          <w:b/>
        </w:rPr>
      </w:pPr>
      <w:r w:rsidRPr="00DF739C">
        <w:rPr>
          <w:rFonts w:ascii="Franklin Gothic Book" w:hAnsi="Franklin Gothic Book"/>
          <w:b/>
        </w:rPr>
        <w:t xml:space="preserve">Объем </w:t>
      </w:r>
      <w:r w:rsidR="00EB418A" w:rsidRPr="00DF739C">
        <w:rPr>
          <w:rFonts w:ascii="Franklin Gothic Book" w:hAnsi="Franklin Gothic Book"/>
          <w:b/>
        </w:rPr>
        <w:t>поставки.</w:t>
      </w:r>
    </w:p>
    <w:p w:rsidR="006A0B7A" w:rsidRPr="003072F1" w:rsidRDefault="006A0B7A" w:rsidP="003072F1">
      <w:pPr>
        <w:jc w:val="both"/>
        <w:rPr>
          <w:rFonts w:ascii="Franklin Gothic Book" w:hAnsi="Franklin Gothic Book"/>
          <w:b/>
        </w:rPr>
      </w:pPr>
    </w:p>
    <w:p w:rsidR="00CC3651" w:rsidRPr="00CC3651" w:rsidRDefault="00CC3651" w:rsidP="00CC3651">
      <w:pPr>
        <w:pStyle w:val="afff6"/>
        <w:ind w:left="360"/>
        <w:jc w:val="center"/>
        <w:rPr>
          <w:rFonts w:ascii="Franklin Gothic Book" w:hAnsi="Franklin Gothic Book"/>
          <w:b/>
          <w:lang w:val="en-US"/>
        </w:rPr>
      </w:pPr>
      <w:r w:rsidRPr="00081C36">
        <w:rPr>
          <w:rFonts w:ascii="Franklin Gothic Book" w:hAnsi="Franklin Gothic Book"/>
          <w:b/>
        </w:rPr>
        <w:t>ТЕХНИЧЕСКОЕ ЗАДАНИЕ</w:t>
      </w:r>
    </w:p>
    <w:p w:rsidR="002262BE" w:rsidRPr="00BC39CE" w:rsidRDefault="00D80A29" w:rsidP="002262BE">
      <w:pPr>
        <w:pStyle w:val="afff6"/>
        <w:ind w:left="360"/>
        <w:jc w:val="center"/>
        <w:rPr>
          <w:rFonts w:ascii="Franklin Gothic Book" w:hAnsi="Franklin Gothic Book"/>
        </w:rPr>
      </w:pPr>
      <w:r>
        <w:rPr>
          <w:rFonts w:ascii="Franklin Gothic Book" w:hAnsi="Franklin Gothic Book"/>
        </w:rPr>
        <w:t>поставка</w:t>
      </w:r>
      <w:r w:rsidR="002262BE" w:rsidRPr="00BC39CE">
        <w:rPr>
          <w:rFonts w:ascii="Franklin Gothic Book" w:hAnsi="Franklin Gothic Book"/>
        </w:rPr>
        <w:t xml:space="preserve"> </w:t>
      </w:r>
      <w:r w:rsidRPr="00D80A29">
        <w:rPr>
          <w:rFonts w:ascii="Franklin Gothic Book" w:hAnsi="Franklin Gothic Book"/>
        </w:rPr>
        <w:t>сменно – запасных частей для мобильного крана «</w:t>
      </w:r>
      <w:proofErr w:type="spellStart"/>
      <w:r w:rsidRPr="00D80A29">
        <w:rPr>
          <w:rFonts w:ascii="Franklin Gothic Book" w:hAnsi="Franklin Gothic Book"/>
        </w:rPr>
        <w:t>Либхерр</w:t>
      </w:r>
      <w:proofErr w:type="spellEnd"/>
      <w:r w:rsidRPr="00D80A29">
        <w:rPr>
          <w:rFonts w:ascii="Franklin Gothic Book" w:hAnsi="Franklin Gothic Book"/>
        </w:rPr>
        <w:t>» модели LHM 550</w:t>
      </w:r>
    </w:p>
    <w:p w:rsidR="002262BE" w:rsidRPr="00BC39CE" w:rsidRDefault="002262BE" w:rsidP="002262BE">
      <w:pPr>
        <w:pStyle w:val="afff6"/>
        <w:ind w:left="360"/>
        <w:jc w:val="center"/>
        <w:rPr>
          <w:rFonts w:ascii="Franklin Gothic Book" w:hAnsi="Franklin Gothic Book"/>
        </w:rPr>
      </w:pPr>
      <w:r w:rsidRPr="00BC39CE">
        <w:rPr>
          <w:rFonts w:ascii="Franklin Gothic Book" w:hAnsi="Franklin Gothic Book"/>
        </w:rPr>
        <w:t xml:space="preserve">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2793"/>
        <w:gridCol w:w="1984"/>
        <w:gridCol w:w="851"/>
        <w:gridCol w:w="886"/>
      </w:tblGrid>
      <w:tr w:rsidR="00D80A29" w:rsidRPr="00297B3A" w:rsidTr="00D80A29">
        <w:trPr>
          <w:trHeight w:val="610"/>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данных</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left" w:pos="2504"/>
              </w:tabs>
              <w:spacing w:after="200" w:line="276" w:lineRule="auto"/>
              <w:jc w:val="center"/>
              <w:rPr>
                <w:rFonts w:ascii="Franklin Gothic Book" w:hAnsi="Franklin Gothic Book"/>
              </w:rPr>
            </w:pPr>
            <w:r w:rsidRPr="00297B3A">
              <w:rPr>
                <w:rFonts w:ascii="Franklin Gothic Book" w:hAnsi="Franklin Gothic Book"/>
              </w:rPr>
              <w:t>Основные данные и требования</w:t>
            </w:r>
          </w:p>
        </w:tc>
      </w:tr>
      <w:tr w:rsidR="00D80A29" w:rsidRPr="00297B3A" w:rsidTr="00D80A29">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Заказчик поставки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Публичное акционерное общество « Новороссийский морской  торговый порт» (ПАО «НМТП»), ул. </w:t>
            </w:r>
            <w:proofErr w:type="gramStart"/>
            <w:r w:rsidRPr="00297B3A">
              <w:rPr>
                <w:rFonts w:ascii="Franklin Gothic Book" w:hAnsi="Franklin Gothic Book"/>
              </w:rPr>
              <w:t>Портовая</w:t>
            </w:r>
            <w:proofErr w:type="gramEnd"/>
            <w:r w:rsidRPr="00297B3A">
              <w:rPr>
                <w:rFonts w:ascii="Franklin Gothic Book" w:hAnsi="Franklin Gothic Book"/>
              </w:rPr>
              <w:t>, 14, г. Новороссийск, 353901</w:t>
            </w:r>
          </w:p>
        </w:tc>
      </w:tr>
      <w:tr w:rsidR="00D80A29" w:rsidRPr="00297B3A" w:rsidTr="00D80A29">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p w:rsidR="00D80A29" w:rsidRPr="00297B3A" w:rsidRDefault="00D80A29" w:rsidP="00D80A29">
            <w:pPr>
              <w:jc w:val="center"/>
              <w:rPr>
                <w:rFonts w:ascii="Franklin Gothic Book" w:hAnsi="Franklin Gothic Book"/>
              </w:rPr>
            </w:pPr>
            <w:r w:rsidRPr="00297B3A">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left" w:pos="708"/>
                <w:tab w:val="center" w:pos="4677"/>
                <w:tab w:val="right" w:pos="9355"/>
              </w:tabs>
              <w:jc w:val="center"/>
              <w:rPr>
                <w:rFonts w:ascii="Franklin Gothic Book" w:hAnsi="Franklin Gothic Book"/>
              </w:rPr>
            </w:pPr>
            <w:r w:rsidRPr="00297B3A">
              <w:rPr>
                <w:rFonts w:ascii="Franklin Gothic Book" w:hAnsi="Franklin Gothic Book"/>
              </w:rPr>
              <w:t>Закупка</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tabs>
                <w:tab w:val="center" w:pos="4677"/>
                <w:tab w:val="right" w:pos="9355"/>
              </w:tabs>
              <w:jc w:val="center"/>
              <w:rPr>
                <w:rFonts w:ascii="Franklin Gothic Book" w:hAnsi="Franklin Gothic Book"/>
              </w:rPr>
            </w:pPr>
            <w:r w:rsidRPr="00297B3A">
              <w:rPr>
                <w:rFonts w:ascii="Franklin Gothic Book" w:hAnsi="Franklin Gothic Book"/>
              </w:rPr>
              <w:t>Поставка сменно-запасных частей для мобильного крана «</w:t>
            </w:r>
            <w:proofErr w:type="spellStart"/>
            <w:r w:rsidRPr="00297B3A">
              <w:rPr>
                <w:rFonts w:ascii="Franklin Gothic Book" w:hAnsi="Franklin Gothic Book"/>
              </w:rPr>
              <w:t>Либхерр</w:t>
            </w:r>
            <w:proofErr w:type="spellEnd"/>
            <w:r w:rsidRPr="00297B3A">
              <w:rPr>
                <w:rFonts w:ascii="Franklin Gothic Book" w:hAnsi="Franklin Gothic Book"/>
              </w:rPr>
              <w:t xml:space="preserve">» модели </w:t>
            </w:r>
            <w:r w:rsidRPr="00297B3A">
              <w:rPr>
                <w:rFonts w:ascii="Franklin Gothic Book" w:hAnsi="Franklin Gothic Book"/>
                <w:lang w:val="en-US"/>
              </w:rPr>
              <w:t>LHM</w:t>
            </w:r>
            <w:r w:rsidRPr="00297B3A">
              <w:rPr>
                <w:rFonts w:ascii="Franklin Gothic Book" w:hAnsi="Franklin Gothic Book"/>
              </w:rPr>
              <w:t xml:space="preserve"> 550 зав. № 141112 , инв.№ 38843</w:t>
            </w:r>
          </w:p>
        </w:tc>
      </w:tr>
      <w:tr w:rsidR="00D80A29" w:rsidRPr="00297B3A" w:rsidTr="00D80A29">
        <w:trPr>
          <w:jc w:val="center"/>
        </w:trPr>
        <w:tc>
          <w:tcPr>
            <w:tcW w:w="53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3.</w:t>
            </w:r>
          </w:p>
        </w:tc>
        <w:tc>
          <w:tcPr>
            <w:tcW w:w="270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Требования к поста</w:t>
            </w:r>
            <w:r w:rsidRPr="00297B3A">
              <w:rPr>
                <w:rFonts w:ascii="Franklin Gothic Book" w:hAnsi="Franklin Gothic Book"/>
              </w:rPr>
              <w:t>в</w:t>
            </w:r>
            <w:r w:rsidRPr="00297B3A">
              <w:rPr>
                <w:rFonts w:ascii="Franklin Gothic Book" w:hAnsi="Franklin Gothic Book"/>
              </w:rPr>
              <w:t>щикам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Гарантийный срок на поставляемые сменно-запасные части должен составлять не менее 12 месяцев с момента получения на склад</w:t>
            </w:r>
          </w:p>
        </w:tc>
      </w:tr>
      <w:tr w:rsidR="00D80A29" w:rsidRPr="00297B3A" w:rsidTr="00D80A29">
        <w:trPr>
          <w:jc w:val="center"/>
        </w:trPr>
        <w:tc>
          <w:tcPr>
            <w:tcW w:w="53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4.</w:t>
            </w:r>
          </w:p>
        </w:tc>
        <w:tc>
          <w:tcPr>
            <w:tcW w:w="270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Требования к поста</w:t>
            </w:r>
            <w:r w:rsidRPr="00297B3A">
              <w:rPr>
                <w:rFonts w:ascii="Franklin Gothic Book" w:hAnsi="Franklin Gothic Book"/>
              </w:rPr>
              <w:t>в</w:t>
            </w:r>
            <w:r w:rsidRPr="00297B3A">
              <w:rPr>
                <w:rFonts w:ascii="Franklin Gothic Book" w:hAnsi="Franklin Gothic Book"/>
              </w:rPr>
              <w:t>ляемому товару</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pStyle w:val="afff6"/>
              <w:numPr>
                <w:ilvl w:val="0"/>
                <w:numId w:val="39"/>
              </w:numPr>
              <w:jc w:val="center"/>
              <w:rPr>
                <w:rFonts w:ascii="Franklin Gothic Book" w:hAnsi="Franklin Gothic Book"/>
              </w:rPr>
            </w:pPr>
            <w:r w:rsidRPr="00297B3A">
              <w:rPr>
                <w:rFonts w:ascii="Franklin Gothic Book" w:hAnsi="Franklin Gothic Book"/>
              </w:rPr>
              <w:t>Сменно-запасные части должны быть новыми, ранее не использовавшиеся.</w:t>
            </w:r>
          </w:p>
          <w:p w:rsidR="00D80A29" w:rsidRPr="00297B3A" w:rsidRDefault="00D80A29" w:rsidP="00D80A29">
            <w:pPr>
              <w:pStyle w:val="afff6"/>
              <w:numPr>
                <w:ilvl w:val="0"/>
                <w:numId w:val="39"/>
              </w:numPr>
              <w:jc w:val="center"/>
              <w:rPr>
                <w:rFonts w:ascii="Franklin Gothic Book" w:hAnsi="Franklin Gothic Book"/>
              </w:rPr>
            </w:pPr>
            <w:r w:rsidRPr="00297B3A">
              <w:rPr>
                <w:rFonts w:ascii="Franklin Gothic Book" w:hAnsi="Franklin Gothic Book"/>
              </w:rPr>
              <w:t xml:space="preserve">Полностью соответствовать заявленным </w:t>
            </w:r>
            <w:proofErr w:type="spellStart"/>
            <w:r w:rsidRPr="00297B3A">
              <w:rPr>
                <w:rFonts w:ascii="Franklin Gothic Book" w:hAnsi="Franklin Gothic Book"/>
              </w:rPr>
              <w:t>характериат</w:t>
            </w:r>
            <w:r w:rsidRPr="00297B3A">
              <w:rPr>
                <w:rFonts w:ascii="Franklin Gothic Book" w:hAnsi="Franklin Gothic Book"/>
              </w:rPr>
              <w:t>и</w:t>
            </w:r>
            <w:r w:rsidRPr="00297B3A">
              <w:rPr>
                <w:rFonts w:ascii="Franklin Gothic Book" w:hAnsi="Franklin Gothic Book"/>
              </w:rPr>
              <w:t>кам</w:t>
            </w:r>
            <w:proofErr w:type="spellEnd"/>
            <w:r w:rsidRPr="00297B3A">
              <w:rPr>
                <w:rFonts w:ascii="Franklin Gothic Book" w:hAnsi="Franklin Gothic Book"/>
              </w:rPr>
              <w:t>.</w:t>
            </w:r>
          </w:p>
        </w:tc>
      </w:tr>
      <w:tr w:rsidR="00D80A29" w:rsidRPr="00297B3A" w:rsidTr="00D80A29">
        <w:trPr>
          <w:jc w:val="center"/>
        </w:trPr>
        <w:tc>
          <w:tcPr>
            <w:tcW w:w="536" w:type="dxa"/>
            <w:vMerge w:val="restart"/>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5.</w:t>
            </w:r>
          </w:p>
        </w:tc>
        <w:tc>
          <w:tcPr>
            <w:tcW w:w="2704" w:type="dxa"/>
            <w:vMerge w:val="restart"/>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кол</w:t>
            </w:r>
            <w:r w:rsidRPr="00297B3A">
              <w:rPr>
                <w:rFonts w:ascii="Franklin Gothic Book" w:hAnsi="Franklin Gothic Book"/>
              </w:rPr>
              <w:t>и</w:t>
            </w:r>
            <w:r w:rsidRPr="00297B3A">
              <w:rPr>
                <w:rFonts w:ascii="Franklin Gothic Book" w:hAnsi="Franklin Gothic Book"/>
              </w:rPr>
              <w:t>чество и характерист</w:t>
            </w:r>
            <w:r w:rsidRPr="00297B3A">
              <w:rPr>
                <w:rFonts w:ascii="Franklin Gothic Book" w:hAnsi="Franklin Gothic Book"/>
              </w:rPr>
              <w:t>и</w:t>
            </w:r>
            <w:r w:rsidRPr="00297B3A">
              <w:rPr>
                <w:rFonts w:ascii="Franklin Gothic Book" w:hAnsi="Franklin Gothic Book"/>
              </w:rPr>
              <w:t>ки поставляемых тов</w:t>
            </w:r>
            <w:r w:rsidRPr="00297B3A">
              <w:rPr>
                <w:rFonts w:ascii="Franklin Gothic Book" w:hAnsi="Franklin Gothic Book"/>
              </w:rPr>
              <w:t>а</w:t>
            </w:r>
            <w:r w:rsidRPr="00297B3A">
              <w:rPr>
                <w:rFonts w:ascii="Franklin Gothic Book" w:hAnsi="Franklin Gothic Book"/>
              </w:rPr>
              <w:t>ров</w:t>
            </w:r>
          </w:p>
        </w:tc>
        <w:tc>
          <w:tcPr>
            <w:tcW w:w="525"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2793"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Наименование ТМЦ (СЗЧ)</w:t>
            </w:r>
          </w:p>
        </w:tc>
        <w:tc>
          <w:tcPr>
            <w:tcW w:w="198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каталожный №</w:t>
            </w:r>
          </w:p>
        </w:tc>
        <w:tc>
          <w:tcPr>
            <w:tcW w:w="851"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Кол-во</w:t>
            </w:r>
          </w:p>
        </w:tc>
      </w:tr>
      <w:tr w:rsidR="00D80A29" w:rsidRPr="00297B3A" w:rsidTr="00D80A29">
        <w:trPr>
          <w:trHeight w:val="570"/>
          <w:jc w:val="center"/>
        </w:trPr>
        <w:tc>
          <w:tcPr>
            <w:tcW w:w="536" w:type="dxa"/>
            <w:vMerge/>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tc>
        <w:tc>
          <w:tcPr>
            <w:tcW w:w="2704" w:type="dxa"/>
            <w:vMerge/>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p>
        </w:tc>
        <w:tc>
          <w:tcPr>
            <w:tcW w:w="525"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1</w:t>
            </w:r>
          </w:p>
        </w:tc>
        <w:tc>
          <w:tcPr>
            <w:tcW w:w="2793" w:type="dxa"/>
            <w:tcBorders>
              <w:top w:val="single" w:sz="4" w:space="0" w:color="auto"/>
              <w:left w:val="single" w:sz="4" w:space="0" w:color="auto"/>
              <w:right w:val="single" w:sz="4" w:space="0" w:color="auto"/>
            </w:tcBorders>
            <w:vAlign w:val="center"/>
          </w:tcPr>
          <w:p w:rsidR="00D80A29" w:rsidRPr="00297B3A" w:rsidRDefault="00D80A29" w:rsidP="00D80A29">
            <w:pPr>
              <w:rPr>
                <w:rFonts w:ascii="Franklin Gothic Book" w:hAnsi="Franklin Gothic Book"/>
                <w:color w:val="000000"/>
              </w:rPr>
            </w:pPr>
            <w:r w:rsidRPr="00297B3A">
              <w:rPr>
                <w:rFonts w:ascii="Franklin Gothic Book" w:hAnsi="Franklin Gothic Book"/>
                <w:color w:val="000000"/>
              </w:rPr>
              <w:t>ТОРМОЗ МНОГОДИ</w:t>
            </w:r>
            <w:r w:rsidRPr="00297B3A">
              <w:rPr>
                <w:rFonts w:ascii="Franklin Gothic Book" w:hAnsi="Franklin Gothic Book"/>
                <w:color w:val="000000"/>
              </w:rPr>
              <w:t>С</w:t>
            </w:r>
            <w:r w:rsidRPr="00297B3A">
              <w:rPr>
                <w:rFonts w:ascii="Franklin Gothic Book" w:hAnsi="Franklin Gothic Book"/>
                <w:color w:val="000000"/>
              </w:rPr>
              <w:t>КОВЫЙ</w:t>
            </w:r>
          </w:p>
        </w:tc>
        <w:tc>
          <w:tcPr>
            <w:tcW w:w="1984"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10349079</w:t>
            </w:r>
          </w:p>
        </w:tc>
        <w:tc>
          <w:tcPr>
            <w:tcW w:w="851"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шт.</w:t>
            </w:r>
          </w:p>
        </w:tc>
        <w:tc>
          <w:tcPr>
            <w:tcW w:w="886" w:type="dxa"/>
            <w:tcBorders>
              <w:top w:val="single" w:sz="4" w:space="0" w:color="auto"/>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color w:val="000000"/>
              </w:rPr>
            </w:pPr>
            <w:r w:rsidRPr="00297B3A">
              <w:rPr>
                <w:rFonts w:ascii="Franklin Gothic Book" w:hAnsi="Franklin Gothic Book"/>
                <w:color w:val="000000"/>
              </w:rPr>
              <w:t>1</w:t>
            </w:r>
          </w:p>
        </w:tc>
      </w:tr>
      <w:tr w:rsidR="00D80A29" w:rsidRPr="00297B3A" w:rsidTr="00D80A29">
        <w:trPr>
          <w:jc w:val="center"/>
        </w:trPr>
        <w:tc>
          <w:tcPr>
            <w:tcW w:w="536" w:type="dxa"/>
            <w:tcBorders>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lastRenderedPageBreak/>
              <w:t>6.</w:t>
            </w:r>
          </w:p>
        </w:tc>
        <w:tc>
          <w:tcPr>
            <w:tcW w:w="2704" w:type="dxa"/>
            <w:tcBorders>
              <w:left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Обязанность конт</w:t>
            </w:r>
            <w:r w:rsidRPr="00297B3A">
              <w:rPr>
                <w:rFonts w:ascii="Franklin Gothic Book" w:hAnsi="Franklin Gothic Book"/>
              </w:rPr>
              <w:t>р</w:t>
            </w:r>
            <w:r w:rsidRPr="00297B3A">
              <w:rPr>
                <w:rFonts w:ascii="Franklin Gothic Book" w:hAnsi="Franklin Gothic Book"/>
              </w:rPr>
              <w:t>агента</w:t>
            </w:r>
          </w:p>
        </w:tc>
        <w:tc>
          <w:tcPr>
            <w:tcW w:w="7039" w:type="dxa"/>
            <w:gridSpan w:val="5"/>
            <w:tcBorders>
              <w:top w:val="single" w:sz="4" w:space="0" w:color="auto"/>
              <w:left w:val="single" w:sz="4" w:space="0" w:color="auto"/>
              <w:bottom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 xml:space="preserve">Поставка осуществляется путем доставки </w:t>
            </w:r>
            <w:proofErr w:type="gramStart"/>
            <w:r w:rsidRPr="00297B3A">
              <w:rPr>
                <w:rFonts w:ascii="Franklin Gothic Book" w:hAnsi="Franklin Gothic Book"/>
              </w:rPr>
              <w:t>на</w:t>
            </w:r>
            <w:proofErr w:type="gramEnd"/>
            <w:r w:rsidRPr="00297B3A">
              <w:rPr>
                <w:rFonts w:ascii="Franklin Gothic Book" w:hAnsi="Franklin Gothic Book"/>
              </w:rPr>
              <w:t xml:space="preserve"> </w:t>
            </w:r>
            <w:proofErr w:type="gramStart"/>
            <w:r w:rsidRPr="00297B3A">
              <w:rPr>
                <w:rFonts w:ascii="Franklin Gothic Book" w:hAnsi="Franklin Gothic Book"/>
              </w:rPr>
              <w:t>товара</w:t>
            </w:r>
            <w:proofErr w:type="gramEnd"/>
            <w:r w:rsidRPr="00297B3A">
              <w:rPr>
                <w:rFonts w:ascii="Franklin Gothic Book" w:hAnsi="Franklin Gothic Book"/>
              </w:rPr>
              <w:t xml:space="preserve"> по адресу  Покупателя (г. Новороссийск, ул. Портовая,14).</w:t>
            </w:r>
          </w:p>
          <w:p w:rsidR="00D80A29" w:rsidRPr="00297B3A" w:rsidRDefault="00D80A29" w:rsidP="00D80A29">
            <w:pPr>
              <w:jc w:val="center"/>
              <w:rPr>
                <w:rFonts w:ascii="Franklin Gothic Book" w:hAnsi="Franklin Gothic Book"/>
              </w:rPr>
            </w:pPr>
          </w:p>
        </w:tc>
      </w:tr>
      <w:tr w:rsidR="00D80A29" w:rsidRPr="00297B3A" w:rsidTr="00D80A29">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Объем работ, выполн</w:t>
            </w:r>
            <w:r w:rsidRPr="00297B3A">
              <w:rPr>
                <w:rFonts w:ascii="Franklin Gothic Book" w:hAnsi="Franklin Gothic Book"/>
              </w:rPr>
              <w:t>я</w:t>
            </w:r>
            <w:r w:rsidRPr="00297B3A">
              <w:rPr>
                <w:rFonts w:ascii="Franklin Gothic Book" w:hAnsi="Franklin Gothic Book"/>
              </w:rPr>
              <w:t>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Выполнить поставку  согласно перечня и объема требуемых</w:t>
            </w:r>
            <w:proofErr w:type="gramStart"/>
            <w:r w:rsidRPr="00297B3A">
              <w:rPr>
                <w:rFonts w:ascii="Franklin Gothic Book" w:hAnsi="Franklin Gothic Book"/>
              </w:rPr>
              <w:t xml:space="preserve"> ,</w:t>
            </w:r>
            <w:proofErr w:type="gramEnd"/>
            <w:r w:rsidRPr="00297B3A">
              <w:rPr>
                <w:rFonts w:ascii="Franklin Gothic Book" w:hAnsi="Franklin Gothic Book"/>
              </w:rPr>
              <w:t xml:space="preserve"> с</w:t>
            </w:r>
            <w:r w:rsidRPr="00297B3A">
              <w:rPr>
                <w:rFonts w:ascii="Franklin Gothic Book" w:hAnsi="Franklin Gothic Book"/>
              </w:rPr>
              <w:t>о</w:t>
            </w:r>
            <w:r w:rsidRPr="00297B3A">
              <w:rPr>
                <w:rFonts w:ascii="Franklin Gothic Book" w:hAnsi="Franklin Gothic Book"/>
              </w:rPr>
              <w:t>гласно п.4 данного технического задания.</w:t>
            </w:r>
          </w:p>
        </w:tc>
      </w:tr>
      <w:tr w:rsidR="00D80A29" w:rsidRPr="00297B3A" w:rsidTr="00D80A29">
        <w:trPr>
          <w:trHeight w:val="448"/>
          <w:jc w:val="center"/>
        </w:trPr>
        <w:tc>
          <w:tcPr>
            <w:tcW w:w="536"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8.</w:t>
            </w:r>
          </w:p>
        </w:tc>
        <w:tc>
          <w:tcPr>
            <w:tcW w:w="2704" w:type="dxa"/>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Срок поставки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80A29" w:rsidRPr="00297B3A" w:rsidRDefault="00D80A29" w:rsidP="00D80A29">
            <w:pPr>
              <w:jc w:val="center"/>
              <w:rPr>
                <w:rFonts w:ascii="Franklin Gothic Book" w:hAnsi="Franklin Gothic Book"/>
              </w:rPr>
            </w:pPr>
            <w:r w:rsidRPr="00297B3A">
              <w:rPr>
                <w:rFonts w:ascii="Franklin Gothic Book" w:hAnsi="Franklin Gothic Book"/>
              </w:rPr>
              <w:t>Срок поставки   должен составлять не более 50 (пятидесяти) дней с момента подписания двухстороннего договора, допуск</w:t>
            </w:r>
            <w:r w:rsidRPr="00297B3A">
              <w:rPr>
                <w:rFonts w:ascii="Franklin Gothic Book" w:hAnsi="Franklin Gothic Book"/>
              </w:rPr>
              <w:t>а</w:t>
            </w:r>
            <w:r w:rsidRPr="00297B3A">
              <w:rPr>
                <w:rFonts w:ascii="Franklin Gothic Book" w:hAnsi="Franklin Gothic Book"/>
              </w:rPr>
              <w:t>ется досрочная поставка.</w:t>
            </w:r>
          </w:p>
        </w:tc>
      </w:tr>
    </w:tbl>
    <w:p w:rsidR="00E76053" w:rsidRPr="00D80A29" w:rsidRDefault="00E76053" w:rsidP="00E76053">
      <w:pPr>
        <w:jc w:val="both"/>
        <w:rPr>
          <w:rFonts w:ascii="Franklin Gothic Book" w:hAnsi="Franklin Gothic Book"/>
          <w:b/>
        </w:rPr>
      </w:pPr>
    </w:p>
    <w:p w:rsidR="00DD05F3" w:rsidRPr="00E76053" w:rsidRDefault="00DD05F3" w:rsidP="00E76053">
      <w:pPr>
        <w:jc w:val="both"/>
        <w:rPr>
          <w:rFonts w:ascii="Franklin Gothic Book" w:hAnsi="Franklin Gothic Book"/>
          <w:b/>
        </w:rPr>
      </w:pPr>
    </w:p>
    <w:p w:rsidR="00FD2947" w:rsidRDefault="00FD2947" w:rsidP="00493E82">
      <w:pPr>
        <w:pStyle w:val="afff6"/>
        <w:numPr>
          <w:ilvl w:val="0"/>
          <w:numId w:val="12"/>
        </w:numPr>
        <w:ind w:left="709" w:hanging="709"/>
        <w:jc w:val="both"/>
        <w:rPr>
          <w:rFonts w:ascii="Franklin Gothic Book" w:hAnsi="Franklin Gothic Book"/>
          <w:b/>
        </w:rPr>
      </w:pPr>
      <w:r w:rsidRPr="00C8539A">
        <w:rPr>
          <w:rFonts w:ascii="Franklin Gothic Book" w:hAnsi="Franklin Gothic Book"/>
          <w:b/>
        </w:rPr>
        <w:t>Проект договора</w:t>
      </w:r>
    </w:p>
    <w:p w:rsidR="00274325" w:rsidRDefault="00274325" w:rsidP="00227757">
      <w:pPr>
        <w:rPr>
          <w:b/>
          <w:sz w:val="22"/>
          <w:szCs w:val="22"/>
        </w:rPr>
      </w:pPr>
    </w:p>
    <w:p w:rsidR="003072F1" w:rsidRPr="003072F1" w:rsidRDefault="003072F1" w:rsidP="003072F1">
      <w:pPr>
        <w:suppressAutoHyphens/>
        <w:jc w:val="center"/>
        <w:rPr>
          <w:rFonts w:ascii="Franklin Gothic Book" w:hAnsi="Franklin Gothic Book"/>
          <w:b/>
          <w:lang w:eastAsia="ar-SA"/>
        </w:rPr>
      </w:pPr>
      <w:r w:rsidRPr="003072F1">
        <w:rPr>
          <w:rFonts w:ascii="Franklin Gothic Book" w:hAnsi="Franklin Gothic Book"/>
          <w:b/>
          <w:lang w:eastAsia="ar-SA"/>
        </w:rPr>
        <w:t xml:space="preserve">ДОГОВОР ПОСТАВКИ  №НМТП </w:t>
      </w:r>
    </w:p>
    <w:p w:rsidR="00C71C3B" w:rsidRPr="00C71C3B" w:rsidRDefault="00C71C3B" w:rsidP="00C71C3B">
      <w:pPr>
        <w:rPr>
          <w:rFonts w:ascii="Franklin Gothic Book" w:hAnsi="Franklin Gothic Book"/>
          <w:lang w:val="en-US"/>
        </w:rPr>
      </w:pPr>
      <w:r>
        <w:rPr>
          <w:rFonts w:ascii="Franklin Gothic Book" w:hAnsi="Franklin Gothic Book"/>
        </w:rPr>
        <w:t xml:space="preserve">           </w:t>
      </w:r>
    </w:p>
    <w:p w:rsidR="002262BE" w:rsidRPr="000C02F2" w:rsidRDefault="002262BE" w:rsidP="002262BE">
      <w:pPr>
        <w:jc w:val="both"/>
        <w:rPr>
          <w:rFonts w:ascii="Franklin Gothic Book" w:hAnsi="Franklin Gothic Book"/>
          <w:bCs/>
        </w:rPr>
      </w:pPr>
      <w:r w:rsidRPr="000C02F2">
        <w:rPr>
          <w:rFonts w:ascii="Franklin Gothic Book" w:hAnsi="Franklin Gothic Book"/>
          <w:bCs/>
        </w:rPr>
        <w:t>г. Новороссийск                                                                                         «     » ______________ 2015 г.</w:t>
      </w:r>
    </w:p>
    <w:p w:rsidR="002262BE" w:rsidRPr="000C02F2" w:rsidRDefault="002262BE" w:rsidP="002262BE">
      <w:pPr>
        <w:jc w:val="both"/>
        <w:rPr>
          <w:rFonts w:ascii="Franklin Gothic Book" w:hAnsi="Franklin Gothic Book"/>
          <w:bCs/>
        </w:rPr>
      </w:pPr>
    </w:p>
    <w:p w:rsidR="00EA0402" w:rsidRPr="00EA0402" w:rsidRDefault="004E2BF4" w:rsidP="00EA0402">
      <w:pPr>
        <w:jc w:val="both"/>
        <w:rPr>
          <w:rFonts w:ascii="Franklin Gothic Book" w:hAnsi="Franklin Gothic Book"/>
          <w:bCs/>
        </w:rPr>
      </w:pPr>
      <w:proofErr w:type="gramStart"/>
      <w:r>
        <w:rPr>
          <w:rFonts w:ascii="Franklin Gothic Book" w:hAnsi="Franklin Gothic Book"/>
          <w:b/>
          <w:bCs/>
        </w:rPr>
        <w:t>Публичное</w:t>
      </w:r>
      <w:r w:rsidR="00EA0402" w:rsidRPr="00EA0402">
        <w:rPr>
          <w:rFonts w:ascii="Franklin Gothic Book" w:hAnsi="Franklin Gothic Book"/>
          <w:b/>
          <w:bCs/>
        </w:rPr>
        <w:t xml:space="preserve"> акционерное общество «Новоросс</w:t>
      </w:r>
      <w:r w:rsidR="00BF6967">
        <w:rPr>
          <w:rFonts w:ascii="Franklin Gothic Book" w:hAnsi="Franklin Gothic Book"/>
          <w:b/>
          <w:bCs/>
        </w:rPr>
        <w:t>ийский морской торговый порт» (П</w:t>
      </w:r>
      <w:r w:rsidR="00EA0402" w:rsidRPr="00EA0402">
        <w:rPr>
          <w:rFonts w:ascii="Franklin Gothic Book" w:hAnsi="Franklin Gothic Book"/>
          <w:b/>
          <w:bCs/>
        </w:rPr>
        <w:t>АО «НМТП»),</w:t>
      </w:r>
      <w:r w:rsidR="00EA0402" w:rsidRPr="00EA0402">
        <w:rPr>
          <w:rFonts w:ascii="Franklin Gothic Book" w:hAnsi="Franklin Gothic Book"/>
          <w:bCs/>
        </w:rPr>
        <w:t xml:space="preserve"> именуемое в дальнейшем «Покупатель», в лице первого заместителя Технического  директора </w:t>
      </w:r>
      <w:proofErr w:type="spellStart"/>
      <w:r w:rsidR="00EA0402" w:rsidRPr="00EA0402">
        <w:rPr>
          <w:rFonts w:ascii="Franklin Gothic Book" w:hAnsi="Franklin Gothic Book"/>
          <w:bCs/>
        </w:rPr>
        <w:t>Фофонова</w:t>
      </w:r>
      <w:proofErr w:type="spellEnd"/>
      <w:r w:rsidR="00EA0402" w:rsidRPr="00EA0402">
        <w:rPr>
          <w:rFonts w:ascii="Franklin Gothic Book" w:hAnsi="Franklin Gothic Book"/>
          <w:bCs/>
        </w:rPr>
        <w:t xml:space="preserve"> Ивана Михайловича, действующего на основании доверенности № 2110-07/118 от 24.06.2014г. с одной стороны, и</w:t>
      </w:r>
      <w:r w:rsidR="00EA0402" w:rsidRPr="00EA0402">
        <w:rPr>
          <w:rFonts w:ascii="Franklin Gothic Book" w:hAnsi="Franklin Gothic Book"/>
          <w:b/>
          <w:bCs/>
        </w:rPr>
        <w:t xml:space="preserve"> _______________________,</w:t>
      </w:r>
      <w:r w:rsidR="00EA0402" w:rsidRPr="00EA0402">
        <w:rPr>
          <w:rFonts w:ascii="Franklin Gothic Book" w:hAnsi="Franklin Gothic Book"/>
          <w:bCs/>
        </w:rPr>
        <w:t xml:space="preserve"> именуемое в дальнейшем "П</w:t>
      </w:r>
      <w:r w:rsidR="00EA0402" w:rsidRPr="00EA0402">
        <w:rPr>
          <w:rFonts w:ascii="Franklin Gothic Book" w:hAnsi="Franklin Gothic Book"/>
          <w:bCs/>
        </w:rPr>
        <w:t>о</w:t>
      </w:r>
      <w:r w:rsidR="00EA0402" w:rsidRPr="00EA0402">
        <w:rPr>
          <w:rFonts w:ascii="Franklin Gothic Book" w:hAnsi="Franklin Gothic Book"/>
          <w:bCs/>
        </w:rPr>
        <w:t>ставщик", в лице _____________________________________________________________________________, де</w:t>
      </w:r>
      <w:r w:rsidR="00EA0402" w:rsidRPr="00EA0402">
        <w:rPr>
          <w:rFonts w:ascii="Franklin Gothic Book" w:hAnsi="Franklin Gothic Book"/>
          <w:bCs/>
        </w:rPr>
        <w:t>й</w:t>
      </w:r>
      <w:r w:rsidR="00EA0402" w:rsidRPr="00EA0402">
        <w:rPr>
          <w:rFonts w:ascii="Franklin Gothic Book" w:hAnsi="Franklin Gothic Book"/>
          <w:bCs/>
        </w:rPr>
        <w:t>ствующего на основании ________________________________, с другой стороны, заключили настоящий Договор о нижеследующем:</w:t>
      </w:r>
      <w:proofErr w:type="gramEnd"/>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0"/>
        </w:numPr>
        <w:jc w:val="both"/>
        <w:rPr>
          <w:rFonts w:ascii="Franklin Gothic Book" w:hAnsi="Franklin Gothic Book"/>
          <w:b/>
          <w:bCs/>
        </w:rPr>
      </w:pPr>
      <w:r w:rsidRPr="00EA0402">
        <w:rPr>
          <w:rFonts w:ascii="Franklin Gothic Book" w:hAnsi="Franklin Gothic Book"/>
          <w:b/>
          <w:bCs/>
        </w:rPr>
        <w:t>Предмет Договора</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 xml:space="preserve">Поставщик обязуется поставить Покупателю </w:t>
      </w:r>
      <w:r w:rsidRPr="00EA0402">
        <w:rPr>
          <w:rFonts w:ascii="Franklin Gothic Book" w:hAnsi="Franklin Gothic Book"/>
          <w:b/>
          <w:bCs/>
          <w:i/>
        </w:rPr>
        <w:t>сменно – запасных частей для мобильного крана «</w:t>
      </w:r>
      <w:proofErr w:type="spellStart"/>
      <w:r w:rsidRPr="00EA0402">
        <w:rPr>
          <w:rFonts w:ascii="Franklin Gothic Book" w:hAnsi="Franklin Gothic Book"/>
          <w:b/>
          <w:bCs/>
          <w:i/>
        </w:rPr>
        <w:t>Либхерр</w:t>
      </w:r>
      <w:proofErr w:type="spellEnd"/>
      <w:r w:rsidRPr="00EA0402">
        <w:rPr>
          <w:rFonts w:ascii="Franklin Gothic Book" w:hAnsi="Franklin Gothic Book"/>
          <w:b/>
          <w:bCs/>
          <w:i/>
        </w:rPr>
        <w:t xml:space="preserve">» модели </w:t>
      </w:r>
      <w:r w:rsidRPr="00EA0402">
        <w:rPr>
          <w:rFonts w:ascii="Franklin Gothic Book" w:hAnsi="Franklin Gothic Book"/>
          <w:b/>
          <w:bCs/>
          <w:i/>
          <w:lang w:val="en-US"/>
        </w:rPr>
        <w:t>LHM</w:t>
      </w:r>
      <w:r w:rsidRPr="00EA0402">
        <w:rPr>
          <w:rFonts w:ascii="Franklin Gothic Book" w:hAnsi="Franklin Gothic Book"/>
          <w:b/>
          <w:bCs/>
          <w:i/>
        </w:rPr>
        <w:t xml:space="preserve"> 550 </w:t>
      </w:r>
      <w:r w:rsidRPr="00EA0402">
        <w:rPr>
          <w:rFonts w:ascii="Franklin Gothic Book" w:hAnsi="Franklin Gothic Book"/>
          <w:bCs/>
        </w:rPr>
        <w:t>(далее - Товар), а Покупатель обязуется принять и опл</w:t>
      </w:r>
      <w:r w:rsidRPr="00EA0402">
        <w:rPr>
          <w:rFonts w:ascii="Franklin Gothic Book" w:hAnsi="Franklin Gothic Book"/>
          <w:bCs/>
        </w:rPr>
        <w:t>а</w:t>
      </w:r>
      <w:r w:rsidRPr="00EA0402">
        <w:rPr>
          <w:rFonts w:ascii="Franklin Gothic Book" w:hAnsi="Franklin Gothic Book"/>
          <w:bCs/>
        </w:rPr>
        <w:t>тить  Товар в порядке и на условиях настоящего Договора. Общая  стоимость договора с</w:t>
      </w:r>
      <w:r w:rsidRPr="00EA0402">
        <w:rPr>
          <w:rFonts w:ascii="Franklin Gothic Book" w:hAnsi="Franklin Gothic Book"/>
          <w:bCs/>
        </w:rPr>
        <w:t>о</w:t>
      </w:r>
      <w:r w:rsidRPr="00EA0402">
        <w:rPr>
          <w:rFonts w:ascii="Franklin Gothic Book" w:hAnsi="Franklin Gothic Book"/>
          <w:bCs/>
        </w:rPr>
        <w:t>ставляет _________ (__________________________ у.е.), в том числе НДС (18%) _______________ у.е. 1 у.е</w:t>
      </w:r>
      <w:proofErr w:type="gramStart"/>
      <w:r w:rsidRPr="00EA0402">
        <w:rPr>
          <w:rFonts w:ascii="Franklin Gothic Book" w:hAnsi="Franklin Gothic Book"/>
          <w:bCs/>
        </w:rPr>
        <w:t>.(</w:t>
      </w:r>
      <w:proofErr w:type="gramEnd"/>
      <w:r w:rsidRPr="00EA0402">
        <w:rPr>
          <w:rFonts w:ascii="Franklin Gothic Book" w:hAnsi="Franklin Gothic Book"/>
          <w:bCs/>
        </w:rPr>
        <w:t>одна условная единица) соответствует 1 Евро (одному Евро).</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Наименование, количество, качество, ассортимент, цена и сроки поставки товаров согл</w:t>
      </w:r>
      <w:r w:rsidRPr="00EA0402">
        <w:rPr>
          <w:rFonts w:ascii="Franklin Gothic Book" w:hAnsi="Franklin Gothic Book"/>
          <w:bCs/>
        </w:rPr>
        <w:t>а</w:t>
      </w:r>
      <w:r w:rsidRPr="00EA0402">
        <w:rPr>
          <w:rFonts w:ascii="Franklin Gothic Book" w:hAnsi="Franklin Gothic Book"/>
          <w:bCs/>
        </w:rPr>
        <w:t>совываются Сторонами в Приложении №1.</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Приложения является неотъемлемой частью данного Договора.</w:t>
      </w:r>
    </w:p>
    <w:p w:rsidR="00EA0402" w:rsidRPr="00EA0402" w:rsidRDefault="00EA0402" w:rsidP="00EA0402">
      <w:pPr>
        <w:numPr>
          <w:ilvl w:val="1"/>
          <w:numId w:val="20"/>
        </w:numPr>
        <w:ind w:left="426" w:hanging="426"/>
        <w:jc w:val="both"/>
        <w:rPr>
          <w:rFonts w:ascii="Franklin Gothic Book" w:hAnsi="Franklin Gothic Book"/>
          <w:bCs/>
        </w:rPr>
      </w:pPr>
      <w:r w:rsidRPr="00EA0402">
        <w:rPr>
          <w:rFonts w:ascii="Franklin Gothic Book" w:hAnsi="Franklin Gothic Book"/>
          <w:bC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0"/>
        </w:numPr>
        <w:jc w:val="both"/>
        <w:rPr>
          <w:rFonts w:ascii="Franklin Gothic Book" w:hAnsi="Franklin Gothic Book"/>
          <w:b/>
          <w:bCs/>
        </w:rPr>
      </w:pPr>
      <w:r w:rsidRPr="00EA0402">
        <w:rPr>
          <w:rFonts w:ascii="Franklin Gothic Book" w:hAnsi="Franklin Gothic Book"/>
          <w:b/>
          <w:bCs/>
        </w:rPr>
        <w:t>Качество и комплектность</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Качество и комплектность поставляемого Товара  должно соответствовать ГОСТу, технич</w:t>
      </w:r>
      <w:r w:rsidRPr="00EA0402">
        <w:rPr>
          <w:rFonts w:ascii="Franklin Gothic Book" w:hAnsi="Franklin Gothic Book"/>
          <w:bCs/>
        </w:rPr>
        <w:t>е</w:t>
      </w:r>
      <w:r w:rsidRPr="00EA0402">
        <w:rPr>
          <w:rFonts w:ascii="Franklin Gothic Book" w:hAnsi="Franklin Gothic Book"/>
          <w:bCs/>
        </w:rPr>
        <w:t>ским условиям, подтверждаться сертификатами качества или иными нормативными док</w:t>
      </w:r>
      <w:r w:rsidRPr="00EA0402">
        <w:rPr>
          <w:rFonts w:ascii="Franklin Gothic Book" w:hAnsi="Franklin Gothic Book"/>
          <w:bCs/>
        </w:rPr>
        <w:t>у</w:t>
      </w:r>
      <w:r w:rsidRPr="00EA0402">
        <w:rPr>
          <w:rFonts w:ascii="Franklin Gothic Book" w:hAnsi="Franklin Gothic Book"/>
          <w:bCs/>
        </w:rPr>
        <w:t xml:space="preserve">ментами, если это предусмотрено заводом-изготовителем. </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Если в течение срока гарантии поставленный Товар окажется дефектным или не будет с</w:t>
      </w:r>
      <w:r w:rsidRPr="00EA0402">
        <w:rPr>
          <w:rFonts w:ascii="Franklin Gothic Book" w:hAnsi="Franklin Gothic Book"/>
          <w:bCs/>
        </w:rPr>
        <w:t>о</w:t>
      </w:r>
      <w:r w:rsidRPr="00EA0402">
        <w:rPr>
          <w:rFonts w:ascii="Franklin Gothic Book" w:hAnsi="Franklin Gothic Book"/>
          <w:bCs/>
        </w:rPr>
        <w:t>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Поставщика посре</w:t>
      </w:r>
      <w:r w:rsidRPr="00EA0402">
        <w:rPr>
          <w:rFonts w:ascii="Franklin Gothic Book" w:hAnsi="Franklin Gothic Book"/>
          <w:bCs/>
        </w:rPr>
        <w:t>д</w:t>
      </w:r>
      <w:r w:rsidRPr="00EA0402">
        <w:rPr>
          <w:rFonts w:ascii="Franklin Gothic Book" w:hAnsi="Franklin Gothic Book"/>
          <w:bCs/>
        </w:rPr>
        <w:t>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Поставщиком  факсимильной связью.</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w:t>
      </w:r>
      <w:r>
        <w:rPr>
          <w:rFonts w:ascii="Franklin Gothic Book" w:hAnsi="Franklin Gothic Book"/>
          <w:bCs/>
        </w:rPr>
        <w:t xml:space="preserve">       </w:t>
      </w:r>
      <w:r w:rsidRPr="00EA0402">
        <w:rPr>
          <w:rFonts w:ascii="Franklin Gothic Book" w:hAnsi="Franklin Gothic Book"/>
          <w:bCs/>
        </w:rPr>
        <w:t xml:space="preserve">В  рекламации  Покупателем должно быть приведено описание </w:t>
      </w:r>
      <w:proofErr w:type="gramStart"/>
      <w:r w:rsidRPr="00EA0402">
        <w:rPr>
          <w:rFonts w:ascii="Franklin Gothic Book" w:hAnsi="Franklin Gothic Book"/>
          <w:bCs/>
        </w:rPr>
        <w:t>дефектов</w:t>
      </w:r>
      <w:proofErr w:type="gramEnd"/>
      <w:r w:rsidRPr="00EA0402">
        <w:rPr>
          <w:rFonts w:ascii="Franklin Gothic Book" w:hAnsi="Franklin Gothic Book"/>
          <w:bCs/>
        </w:rPr>
        <w:t xml:space="preserve">/несоответствие принятого Товара, приложены фотографии в цифровом формате. </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По получении рекламации, Продавец обязан за свой счет и по своему выбору либо устр</w:t>
      </w:r>
      <w:r w:rsidRPr="00EA0402">
        <w:rPr>
          <w:rFonts w:ascii="Franklin Gothic Book" w:hAnsi="Franklin Gothic Book"/>
          <w:bCs/>
        </w:rPr>
        <w:t>а</w:t>
      </w:r>
      <w:r w:rsidRPr="00EA0402">
        <w:rPr>
          <w:rFonts w:ascii="Franklin Gothic Book" w:hAnsi="Franklin Gothic Book"/>
          <w:bCs/>
        </w:rPr>
        <w:t>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w:t>
      </w:r>
      <w:r w:rsidRPr="00EA0402">
        <w:rPr>
          <w:rFonts w:ascii="Franklin Gothic Book" w:hAnsi="Franklin Gothic Book"/>
          <w:bCs/>
        </w:rPr>
        <w:t>и</w:t>
      </w:r>
      <w:r w:rsidRPr="00EA0402">
        <w:rPr>
          <w:rFonts w:ascii="Franklin Gothic Book" w:hAnsi="Franklin Gothic Book"/>
          <w:bCs/>
        </w:rPr>
        <w:lastRenderedPageBreak/>
        <w:t>чии на складе завода-изготовителя, то срок замены  Товара согласовывается  сторонами дополнительно.</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О согласии/не согласии с заявленной  Покупателем рекламацией,  принятом решении  о замене Товара или устранении дефектов, а также о наличии или отсутствии  подобного Т</w:t>
      </w:r>
      <w:r w:rsidRPr="00EA0402">
        <w:rPr>
          <w:rFonts w:ascii="Franklin Gothic Book" w:hAnsi="Franklin Gothic Book"/>
          <w:bCs/>
        </w:rPr>
        <w:t>о</w:t>
      </w:r>
      <w:r w:rsidRPr="00EA0402">
        <w:rPr>
          <w:rFonts w:ascii="Franklin Gothic Book" w:hAnsi="Franklin Gothic Book"/>
          <w:bCs/>
        </w:rPr>
        <w:t>вара на складе, Поставщик уведомляет  Покупателя в срок, не превышающий 10 календа</w:t>
      </w:r>
      <w:r w:rsidRPr="00EA0402">
        <w:rPr>
          <w:rFonts w:ascii="Franklin Gothic Book" w:hAnsi="Franklin Gothic Book"/>
          <w:bCs/>
        </w:rPr>
        <w:t>р</w:t>
      </w:r>
      <w:r w:rsidRPr="00EA0402">
        <w:rPr>
          <w:rFonts w:ascii="Franklin Gothic Book" w:hAnsi="Franklin Gothic Book"/>
          <w:bCs/>
        </w:rPr>
        <w:t xml:space="preserve">ных дней, </w:t>
      </w:r>
      <w:proofErr w:type="gramStart"/>
      <w:r w:rsidRPr="00EA0402">
        <w:rPr>
          <w:rFonts w:ascii="Franklin Gothic Book" w:hAnsi="Franklin Gothic Book"/>
          <w:bCs/>
        </w:rPr>
        <w:t>с даты получения</w:t>
      </w:r>
      <w:proofErr w:type="gramEnd"/>
      <w:r w:rsidRPr="00EA0402">
        <w:rPr>
          <w:rFonts w:ascii="Franklin Gothic Book" w:hAnsi="Franklin Gothic Book"/>
          <w:bCs/>
        </w:rPr>
        <w:t xml:space="preserve"> рекламации факсимильной связью. Ответ направляется П</w:t>
      </w:r>
      <w:r w:rsidRPr="00EA0402">
        <w:rPr>
          <w:rFonts w:ascii="Franklin Gothic Book" w:hAnsi="Franklin Gothic Book"/>
          <w:bCs/>
        </w:rPr>
        <w:t>о</w:t>
      </w:r>
      <w:r w:rsidRPr="00EA0402">
        <w:rPr>
          <w:rFonts w:ascii="Franklin Gothic Book" w:hAnsi="Franklin Gothic Book"/>
          <w:bCs/>
        </w:rPr>
        <w:t>ставщиком в адрес Покупателя факсимильной связью с последующей досылкой почтовым отправлением.</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w:t>
      </w:r>
      <w:r>
        <w:rPr>
          <w:rFonts w:ascii="Franklin Gothic Book" w:hAnsi="Franklin Gothic Book"/>
          <w:bCs/>
        </w:rPr>
        <w:t xml:space="preserve">      </w:t>
      </w:r>
      <w:r w:rsidRPr="00EA0402">
        <w:rPr>
          <w:rFonts w:ascii="Franklin Gothic Book" w:hAnsi="Franklin Gothic Book"/>
          <w:bCs/>
        </w:rPr>
        <w:t>В случаях нарушения согласованного срока устранения дефектов или замены Товара, П</w:t>
      </w:r>
      <w:r w:rsidRPr="00EA0402">
        <w:rPr>
          <w:rFonts w:ascii="Franklin Gothic Book" w:hAnsi="Franklin Gothic Book"/>
          <w:bCs/>
        </w:rPr>
        <w:t>о</w:t>
      </w:r>
      <w:r w:rsidRPr="00EA0402">
        <w:rPr>
          <w:rFonts w:ascii="Franklin Gothic Book" w:hAnsi="Franklin Gothic Book"/>
          <w:bCs/>
        </w:rPr>
        <w:t>ставщик уплачивает Покупателю неустойку (пеню) в размере 0,05% от стоимости недобр</w:t>
      </w:r>
      <w:r w:rsidRPr="00EA0402">
        <w:rPr>
          <w:rFonts w:ascii="Franklin Gothic Book" w:hAnsi="Franklin Gothic Book"/>
          <w:bCs/>
        </w:rPr>
        <w:t>о</w:t>
      </w:r>
      <w:r w:rsidRPr="00EA0402">
        <w:rPr>
          <w:rFonts w:ascii="Franklin Gothic Book" w:hAnsi="Franklin Gothic Book"/>
          <w:bCs/>
        </w:rPr>
        <w:t>качественного Товара за каждый день просрочки.</w:t>
      </w:r>
    </w:p>
    <w:p w:rsidR="00EA0402" w:rsidRPr="00EA0402" w:rsidRDefault="00EA0402" w:rsidP="00EA0402">
      <w:pPr>
        <w:numPr>
          <w:ilvl w:val="1"/>
          <w:numId w:val="21"/>
        </w:numPr>
        <w:tabs>
          <w:tab w:val="clear" w:pos="720"/>
          <w:tab w:val="num" w:pos="426"/>
        </w:tabs>
        <w:ind w:left="426" w:hanging="426"/>
        <w:jc w:val="both"/>
        <w:rPr>
          <w:rFonts w:ascii="Franklin Gothic Book" w:hAnsi="Franklin Gothic Book"/>
          <w:bCs/>
        </w:rPr>
      </w:pPr>
      <w:r w:rsidRPr="00EA0402">
        <w:rPr>
          <w:rFonts w:ascii="Franklin Gothic Book" w:hAnsi="Franklin Gothic Book"/>
          <w:bCs/>
        </w:rPr>
        <w:t>На Товар устанавливается гарантийный срок не менее 12 (двенадцати) месяцев с момента получения Товара на склад Покупателя.</w:t>
      </w:r>
    </w:p>
    <w:p w:rsidR="00EA0402" w:rsidRPr="00EA0402" w:rsidRDefault="00EA0402" w:rsidP="00EA0402">
      <w:pPr>
        <w:tabs>
          <w:tab w:val="num" w:pos="426"/>
        </w:tabs>
        <w:ind w:left="426" w:hanging="426"/>
        <w:jc w:val="both"/>
        <w:rPr>
          <w:rFonts w:ascii="Franklin Gothic Book" w:hAnsi="Franklin Gothic Book"/>
          <w:bCs/>
        </w:rPr>
      </w:pPr>
      <w:r>
        <w:rPr>
          <w:rFonts w:ascii="Franklin Gothic Book" w:hAnsi="Franklin Gothic Book"/>
          <w:bCs/>
        </w:rPr>
        <w:t xml:space="preserve">        </w:t>
      </w:r>
      <w:r w:rsidRPr="00EA0402">
        <w:rPr>
          <w:rFonts w:ascii="Franklin Gothic Book" w:hAnsi="Franklin Gothic Book"/>
          <w:bCs/>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обслуживанию» техники фирмы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w:t>
      </w:r>
      <w:r w:rsidRPr="00EA0402">
        <w:rPr>
          <w:rFonts w:ascii="Franklin Gothic Book" w:hAnsi="Franklin Gothic Book"/>
          <w:bCs/>
        </w:rPr>
        <w:tab/>
        <w:t xml:space="preserve">Гарантия Поставщика не распространяется: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2.5.1. На быстроизнашивающиеся части и элементы ходовой части, подверженные естестве</w:t>
      </w:r>
      <w:r w:rsidRPr="00EA0402">
        <w:rPr>
          <w:rFonts w:ascii="Franklin Gothic Book" w:hAnsi="Franklin Gothic Book"/>
          <w:bCs/>
        </w:rPr>
        <w:t>н</w:t>
      </w:r>
      <w:r w:rsidRPr="00EA0402">
        <w:rPr>
          <w:rFonts w:ascii="Franklin Gothic Book" w:hAnsi="Franklin Gothic Book"/>
          <w:bCs/>
        </w:rPr>
        <w:t>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EA0402" w:rsidRPr="00EA0402" w:rsidTr="00D25E9C">
        <w:trPr>
          <w:trHeight w:val="1346"/>
        </w:trPr>
        <w:tc>
          <w:tcPr>
            <w:tcW w:w="4484" w:type="dxa"/>
          </w:tcPr>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-приводные муфты и тормоза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-канаты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-кабели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-лампы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-стекла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-покрышки, шланги, и прочие </w:t>
            </w:r>
            <w:proofErr w:type="spellStart"/>
            <w:proofErr w:type="gramStart"/>
            <w:r w:rsidRPr="00EA0402">
              <w:rPr>
                <w:rFonts w:ascii="Franklin Gothic Book" w:hAnsi="Franklin Gothic Book"/>
                <w:bCs/>
              </w:rPr>
              <w:t>резино</w:t>
            </w:r>
            <w:proofErr w:type="spellEnd"/>
            <w:r w:rsidRPr="00EA0402">
              <w:rPr>
                <w:rFonts w:ascii="Franklin Gothic Book" w:hAnsi="Franklin Gothic Book"/>
                <w:bCs/>
              </w:rPr>
              <w:t>-технические</w:t>
            </w:r>
            <w:proofErr w:type="gramEnd"/>
            <w:r w:rsidRPr="00EA0402">
              <w:rPr>
                <w:rFonts w:ascii="Franklin Gothic Book" w:hAnsi="Franklin Gothic Book"/>
                <w:bCs/>
              </w:rPr>
              <w:t xml:space="preserve"> изделия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-канатные блоки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-клиновидные ремни двигателей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w:t>
            </w:r>
            <w:proofErr w:type="spellStart"/>
            <w:r w:rsidRPr="00EA0402">
              <w:rPr>
                <w:rFonts w:ascii="Franklin Gothic Book" w:hAnsi="Franklin Gothic Book"/>
                <w:bCs/>
              </w:rPr>
              <w:t>гидроаккумуляторы</w:t>
            </w:r>
            <w:proofErr w:type="spellEnd"/>
            <w:r w:rsidRPr="00EA0402">
              <w:rPr>
                <w:rFonts w:ascii="Franklin Gothic Book" w:hAnsi="Franklin Gothic Book"/>
                <w:bCs/>
              </w:rPr>
              <w:t xml:space="preserve">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-расходные материалы и т.п. </w:t>
            </w:r>
          </w:p>
        </w:tc>
      </w:tr>
    </w:tbl>
    <w:p w:rsidR="00EA0402" w:rsidRPr="00EA0402" w:rsidRDefault="00EA0402" w:rsidP="00EA0402">
      <w:pPr>
        <w:tabs>
          <w:tab w:val="num" w:pos="426"/>
        </w:tabs>
        <w:ind w:left="426" w:hanging="426"/>
        <w:jc w:val="both"/>
        <w:rPr>
          <w:rFonts w:ascii="Franklin Gothic Book" w:hAnsi="Franklin Gothic Book"/>
          <w:bCs/>
        </w:rPr>
      </w:pP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2.5.2.  На расходные материалы (фильтры, уплотнения и т. д.) и эксплуатационные жидкости.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2.5.3. На весь Товар, поставленный не Поставщиком, а также в случаях обнаружения неи</w:t>
      </w:r>
      <w:r w:rsidRPr="00EA0402">
        <w:rPr>
          <w:rFonts w:ascii="Franklin Gothic Book" w:hAnsi="Franklin Gothic Book"/>
          <w:bCs/>
        </w:rPr>
        <w:t>с</w:t>
      </w:r>
      <w:r w:rsidRPr="00EA0402">
        <w:rPr>
          <w:rFonts w:ascii="Franklin Gothic Book" w:hAnsi="Franklin Gothic Book"/>
          <w:bCs/>
        </w:rPr>
        <w:t xml:space="preserve">правностей или потери ее качества, возникших </w:t>
      </w:r>
      <w:proofErr w:type="gramStart"/>
      <w:r w:rsidRPr="00EA0402">
        <w:rPr>
          <w:rFonts w:ascii="Franklin Gothic Book" w:hAnsi="Franklin Gothic Book"/>
          <w:bCs/>
        </w:rPr>
        <w:t>вследствие</w:t>
      </w:r>
      <w:proofErr w:type="gramEnd"/>
      <w:r w:rsidRPr="00EA0402">
        <w:rPr>
          <w:rFonts w:ascii="Franklin Gothic Book" w:hAnsi="Franklin Gothic Book"/>
          <w:bCs/>
        </w:rPr>
        <w:t>:</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неправильного или небрежного хранения/транспортировки Товара;</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 повреждения в результате внешних воздействий (затопление, механические, термические, химические воздействия и т.п.) </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применения запасных частей (Товара) не по назначению;</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применения эксплуатационных материалов не соответствующих «Руководству по эксплуатации и техническому обслуживанию» техники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неправильного монтажа Товара, пуска в эксплуатацию или ремонта, производимого неупо</w:t>
      </w:r>
      <w:r w:rsidRPr="00EA0402">
        <w:rPr>
          <w:rFonts w:ascii="Franklin Gothic Book" w:hAnsi="Franklin Gothic Book"/>
          <w:bCs/>
        </w:rPr>
        <w:t>л</w:t>
      </w:r>
      <w:r w:rsidRPr="00EA0402">
        <w:rPr>
          <w:rFonts w:ascii="Franklin Gothic Book" w:hAnsi="Franklin Gothic Book"/>
          <w:bCs/>
        </w:rPr>
        <w:t>номоченным  персоналом Покупателя, не аттестованным фирмой ЛИБХЕРР, или произв</w:t>
      </w:r>
      <w:r w:rsidRPr="00EA0402">
        <w:rPr>
          <w:rFonts w:ascii="Franklin Gothic Book" w:hAnsi="Franklin Gothic Book"/>
          <w:bCs/>
        </w:rPr>
        <w:t>о</w:t>
      </w:r>
      <w:r w:rsidRPr="00EA0402">
        <w:rPr>
          <w:rFonts w:ascii="Franklin Gothic Book" w:hAnsi="Franklin Gothic Book"/>
          <w:bCs/>
        </w:rPr>
        <w:t>димого третьей стороной;</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ввода в эксплуатацию Товара до завершения ремонта техники или продолжения эксплуатации Товара  в условиях возникшей неисправности техники;</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несоблюдения технических инструкций завода-изготовителя касательно эксплуатации Товара и техники ЛИБХЕРР;</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эксплуатации Товара в неисправных  узлах, агрегатах, оборудовании, или совместно с ними.</w:t>
      </w:r>
    </w:p>
    <w:p w:rsidR="00EA0402" w:rsidRPr="00EA0402" w:rsidRDefault="00EA0402" w:rsidP="00EA0402">
      <w:pPr>
        <w:tabs>
          <w:tab w:val="num" w:pos="426"/>
        </w:tabs>
        <w:ind w:left="426" w:hanging="426"/>
        <w:jc w:val="both"/>
        <w:rPr>
          <w:rFonts w:ascii="Franklin Gothic Book" w:hAnsi="Franklin Gothic Book"/>
          <w:bCs/>
        </w:rPr>
      </w:pPr>
      <w:r w:rsidRPr="00EA0402">
        <w:rPr>
          <w:rFonts w:ascii="Franklin Gothic Book" w:hAnsi="Franklin Gothic Book"/>
          <w:bCs/>
        </w:rPr>
        <w:t xml:space="preserve">2.6. Товар должен быть </w:t>
      </w:r>
      <w:proofErr w:type="spellStart"/>
      <w:r w:rsidRPr="00EA0402">
        <w:rPr>
          <w:rFonts w:ascii="Franklin Gothic Book" w:hAnsi="Franklin Gothic Book"/>
          <w:bCs/>
        </w:rPr>
        <w:t>затарен</w:t>
      </w:r>
      <w:proofErr w:type="spellEnd"/>
      <w:r w:rsidRPr="00EA0402">
        <w:rPr>
          <w:rFonts w:ascii="Franklin Gothic Book" w:hAnsi="Franklin Gothic Book"/>
          <w:bCs/>
        </w:rPr>
        <w:t xml:space="preserve"> (упакован) надлежащим образом, обеспечивающим его с</w:t>
      </w:r>
      <w:r w:rsidRPr="00EA0402">
        <w:rPr>
          <w:rFonts w:ascii="Franklin Gothic Book" w:hAnsi="Franklin Gothic Book"/>
          <w:bCs/>
        </w:rPr>
        <w:t>о</w:t>
      </w:r>
      <w:r w:rsidRPr="00EA0402">
        <w:rPr>
          <w:rFonts w:ascii="Franklin Gothic Book" w:hAnsi="Franklin Gothic Book"/>
          <w:bCs/>
        </w:rPr>
        <w:t>хранность при перевозке и хранении или в соответствии с требованиями ГОСТов, ТУ, если к таре (упаковке) установлены обязательные требования.</w:t>
      </w:r>
    </w:p>
    <w:p w:rsidR="00EA0402" w:rsidRPr="00EA0402" w:rsidRDefault="00EA0402" w:rsidP="00EA0402">
      <w:pPr>
        <w:numPr>
          <w:ilvl w:val="1"/>
          <w:numId w:val="40"/>
        </w:numPr>
        <w:tabs>
          <w:tab w:val="num" w:pos="426"/>
        </w:tabs>
        <w:ind w:left="426" w:hanging="426"/>
        <w:jc w:val="both"/>
        <w:rPr>
          <w:rFonts w:ascii="Franklin Gothic Book" w:hAnsi="Franklin Gothic Book"/>
          <w:bCs/>
        </w:rPr>
      </w:pPr>
      <w:r w:rsidRPr="00EA0402">
        <w:rPr>
          <w:rFonts w:ascii="Franklin Gothic Book" w:hAnsi="Franklin Gothic Book"/>
          <w:bCs/>
        </w:rPr>
        <w:lastRenderedPageBreak/>
        <w:t xml:space="preserve"> На тару (упаковку) Товара должна быть нанесена маркировка в соответствии с требован</w:t>
      </w:r>
      <w:r w:rsidRPr="00EA0402">
        <w:rPr>
          <w:rFonts w:ascii="Franklin Gothic Book" w:hAnsi="Franklin Gothic Book"/>
          <w:bCs/>
        </w:rPr>
        <w:t>и</w:t>
      </w:r>
      <w:r w:rsidRPr="00EA0402">
        <w:rPr>
          <w:rFonts w:ascii="Franklin Gothic Book" w:hAnsi="Franklin Gothic Book"/>
          <w:bCs/>
        </w:rPr>
        <w:t>ями законодательства РФ.</w:t>
      </w:r>
      <w:r w:rsidRPr="00EA0402">
        <w:rPr>
          <w:rFonts w:ascii="Franklin Gothic Book" w:hAnsi="Franklin Gothic Book"/>
          <w:bCs/>
        </w:rPr>
        <w:tab/>
      </w:r>
      <w:r w:rsidRPr="00EA0402">
        <w:rPr>
          <w:rFonts w:ascii="Franklin Gothic Book" w:hAnsi="Franklin Gothic Book"/>
          <w:bCs/>
        </w:rPr>
        <w:tab/>
      </w:r>
      <w:r w:rsidRPr="00EA0402">
        <w:rPr>
          <w:rFonts w:ascii="Franklin Gothic Book" w:hAnsi="Franklin Gothic Book"/>
          <w:bCs/>
        </w:rPr>
        <w:tab/>
      </w:r>
      <w:r w:rsidRPr="00EA0402">
        <w:rPr>
          <w:rFonts w:ascii="Franklin Gothic Book" w:hAnsi="Franklin Gothic Book"/>
          <w:bCs/>
        </w:rPr>
        <w:tab/>
      </w:r>
    </w:p>
    <w:p w:rsidR="00EA0402" w:rsidRPr="00EA0402" w:rsidRDefault="00EA0402" w:rsidP="00EA0402">
      <w:pPr>
        <w:jc w:val="both"/>
        <w:rPr>
          <w:rFonts w:ascii="Franklin Gothic Book" w:hAnsi="Franklin Gothic Book"/>
          <w:bCs/>
        </w:rPr>
      </w:pPr>
      <w:r w:rsidRPr="00EA0402">
        <w:rPr>
          <w:rFonts w:ascii="Franklin Gothic Book" w:hAnsi="Franklin Gothic Book"/>
          <w:bCs/>
        </w:rPr>
        <w:tab/>
      </w: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Сроки и порядок поставки</w:t>
      </w:r>
    </w:p>
    <w:p w:rsidR="00EA0402" w:rsidRPr="00EA0402" w:rsidRDefault="00EA0402" w:rsidP="00EA0402">
      <w:pPr>
        <w:numPr>
          <w:ilvl w:val="1"/>
          <w:numId w:val="23"/>
        </w:numPr>
        <w:jc w:val="both"/>
        <w:rPr>
          <w:rFonts w:ascii="Franklin Gothic Book" w:hAnsi="Franklin Gothic Book"/>
          <w:bCs/>
        </w:rPr>
      </w:pPr>
      <w:r w:rsidRPr="00EA0402">
        <w:rPr>
          <w:rFonts w:ascii="Franklin Gothic Book" w:hAnsi="Franklin Gothic Book"/>
          <w:bCs/>
        </w:rPr>
        <w:t>Поставка Товара осуществляется силами и за счет Поставщика</w:t>
      </w:r>
      <w:r w:rsidRPr="00EA0402">
        <w:rPr>
          <w:rFonts w:ascii="Franklin Gothic Book" w:hAnsi="Franklin Gothic Book"/>
          <w:b/>
          <w:bCs/>
          <w:i/>
        </w:rPr>
        <w:t xml:space="preserve"> </w:t>
      </w:r>
      <w:r w:rsidRPr="00EA0402">
        <w:rPr>
          <w:rFonts w:ascii="Franklin Gothic Book" w:hAnsi="Franklin Gothic Book"/>
          <w:bCs/>
        </w:rPr>
        <w:t>на склад Покупателя по адресу: г. Новороссийск ул. Портовая, 14.</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Поставщик вправе отгружать Товар отдельными частями по согласованию с Покупат</w:t>
      </w:r>
      <w:r w:rsidRPr="00EA0402">
        <w:rPr>
          <w:rFonts w:ascii="Franklin Gothic Book" w:hAnsi="Franklin Gothic Book"/>
          <w:bCs/>
        </w:rPr>
        <w:t>е</w:t>
      </w:r>
      <w:r w:rsidRPr="00EA0402">
        <w:rPr>
          <w:rFonts w:ascii="Franklin Gothic Book" w:hAnsi="Franklin Gothic Book"/>
          <w:bCs/>
        </w:rPr>
        <w:t>лем.</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 xml:space="preserve">Поставщик обязан подготовить Товар к передаче Покупателю: </w:t>
      </w:r>
      <w:proofErr w:type="spellStart"/>
      <w:r w:rsidRPr="00EA0402">
        <w:rPr>
          <w:rFonts w:ascii="Franklin Gothic Book" w:hAnsi="Franklin Gothic Book"/>
          <w:bCs/>
        </w:rPr>
        <w:t>затарить</w:t>
      </w:r>
      <w:proofErr w:type="spellEnd"/>
      <w:r w:rsidRPr="00EA0402">
        <w:rPr>
          <w:rFonts w:ascii="Franklin Gothic Book" w:hAnsi="Franklin Gothic Book"/>
          <w:bCs/>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Покупатель обязан совершить все необходимые действия, обеспечивающие принятие Товара.</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Если при приемке будет обнаружено несоответствие Товара указанным условиям наст</w:t>
      </w:r>
      <w:r w:rsidRPr="00EA0402">
        <w:rPr>
          <w:rFonts w:ascii="Franklin Gothic Book" w:hAnsi="Franklin Gothic Book"/>
          <w:bCs/>
        </w:rPr>
        <w:t>о</w:t>
      </w:r>
      <w:r w:rsidRPr="00EA0402">
        <w:rPr>
          <w:rFonts w:ascii="Franklin Gothic Book" w:hAnsi="Franklin Gothic Book"/>
          <w:bCs/>
        </w:rPr>
        <w:t>ящего Договора и Приложением к нему по количеству, Покупатель незамедлительно и</w:t>
      </w:r>
      <w:r w:rsidRPr="00EA0402">
        <w:rPr>
          <w:rFonts w:ascii="Franklin Gothic Book" w:hAnsi="Franklin Gothic Book"/>
          <w:bCs/>
        </w:rPr>
        <w:t>н</w:t>
      </w:r>
      <w:r w:rsidRPr="00EA0402">
        <w:rPr>
          <w:rFonts w:ascii="Franklin Gothic Book" w:hAnsi="Franklin Gothic Book"/>
          <w:bCs/>
        </w:rPr>
        <w:t>формирует об этом Поставщика  факсимильной связью с последующим почтовым о</w:t>
      </w:r>
      <w:r w:rsidRPr="00EA0402">
        <w:rPr>
          <w:rFonts w:ascii="Franklin Gothic Book" w:hAnsi="Franklin Gothic Book"/>
          <w:bCs/>
        </w:rPr>
        <w:t>т</w:t>
      </w:r>
      <w:r w:rsidRPr="00EA0402">
        <w:rPr>
          <w:rFonts w:ascii="Franklin Gothic Book" w:hAnsi="Franklin Gothic Book"/>
          <w:bCs/>
        </w:rPr>
        <w:t>правлением</w:t>
      </w:r>
      <w:r w:rsidRPr="00EA0402">
        <w:rPr>
          <w:rFonts w:ascii="Franklin Gothic Book" w:hAnsi="Franklin Gothic Book"/>
          <w:bCs/>
          <w:iCs/>
        </w:rPr>
        <w:t xml:space="preserve"> с уведомлением о вручении</w:t>
      </w:r>
      <w:r w:rsidRPr="00EA0402">
        <w:rPr>
          <w:rFonts w:ascii="Franklin Gothic Book" w:hAnsi="Franklin Gothic Book"/>
          <w:bCs/>
        </w:rPr>
        <w:t xml:space="preserve">. В течение согласованного сторонами срока после получения претензии, Поставщик обязуется за свой счет </w:t>
      </w:r>
      <w:proofErr w:type="spellStart"/>
      <w:r w:rsidRPr="00EA0402">
        <w:rPr>
          <w:rFonts w:ascii="Franklin Gothic Book" w:hAnsi="Franklin Gothic Book"/>
          <w:bCs/>
          <w:iCs/>
        </w:rPr>
        <w:t>допоставить</w:t>
      </w:r>
      <w:proofErr w:type="spellEnd"/>
      <w:r w:rsidRPr="00EA0402">
        <w:rPr>
          <w:rFonts w:ascii="Franklin Gothic Book" w:hAnsi="Franklin Gothic Book"/>
          <w:bCs/>
          <w:iCs/>
        </w:rPr>
        <w:t xml:space="preserve"> </w:t>
      </w:r>
      <w:r w:rsidRPr="00EA0402">
        <w:rPr>
          <w:rFonts w:ascii="Franklin Gothic Book" w:hAnsi="Franklin Gothic Book"/>
          <w:bCs/>
        </w:rPr>
        <w:t>Товар Пок</w:t>
      </w:r>
      <w:r w:rsidRPr="00EA0402">
        <w:rPr>
          <w:rFonts w:ascii="Franklin Gothic Book" w:hAnsi="Franklin Gothic Book"/>
          <w:bCs/>
        </w:rPr>
        <w:t>у</w:t>
      </w:r>
      <w:r w:rsidRPr="00EA0402">
        <w:rPr>
          <w:rFonts w:ascii="Franklin Gothic Book" w:hAnsi="Franklin Gothic Book"/>
          <w:bCs/>
        </w:rPr>
        <w:t>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EA0402">
        <w:rPr>
          <w:rFonts w:ascii="Franklin Gothic Book" w:hAnsi="Franklin Gothic Book"/>
          <w:bCs/>
        </w:rPr>
        <w:t>а</w:t>
      </w:r>
      <w:r w:rsidRPr="00EA0402">
        <w:rPr>
          <w:rFonts w:ascii="Franklin Gothic Book" w:hAnsi="Franklin Gothic Book"/>
          <w:bCs/>
        </w:rPr>
        <w:t>фа в размере 0,05% от стоимости не поставленного в срок Товара за каждый день пр</w:t>
      </w:r>
      <w:r w:rsidRPr="00EA0402">
        <w:rPr>
          <w:rFonts w:ascii="Franklin Gothic Book" w:hAnsi="Franklin Gothic Book"/>
          <w:bCs/>
        </w:rPr>
        <w:t>о</w:t>
      </w:r>
      <w:r w:rsidRPr="00EA0402">
        <w:rPr>
          <w:rFonts w:ascii="Franklin Gothic Book" w:hAnsi="Franklin Gothic Book"/>
          <w:bCs/>
        </w:rPr>
        <w:t xml:space="preserve">срочки. </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Право собственности на Товар переходит к Покупателю  при передаче Товара Покупат</w:t>
      </w:r>
      <w:r w:rsidRPr="00EA0402">
        <w:rPr>
          <w:rFonts w:ascii="Franklin Gothic Book" w:hAnsi="Franklin Gothic Book"/>
          <w:bCs/>
        </w:rPr>
        <w:t>е</w:t>
      </w:r>
      <w:r w:rsidRPr="00EA0402">
        <w:rPr>
          <w:rFonts w:ascii="Franklin Gothic Book" w:hAnsi="Franklin Gothic Book"/>
          <w:bCs/>
        </w:rPr>
        <w:t>лю по товарно-транспортной накладной.</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Риск случайной гибели или случайного повреждения Товара переходит к Покупателю при передаче Товара Покупателю.</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Вместе с Товаром Поставщик обязуется передать Покупателю документы на него, ук</w:t>
      </w:r>
      <w:r w:rsidRPr="00EA0402">
        <w:rPr>
          <w:rFonts w:ascii="Franklin Gothic Book" w:hAnsi="Franklin Gothic Book"/>
          <w:bCs/>
        </w:rPr>
        <w:t>а</w:t>
      </w:r>
      <w:r w:rsidRPr="00EA0402">
        <w:rPr>
          <w:rFonts w:ascii="Franklin Gothic Book" w:hAnsi="Franklin Gothic Book"/>
          <w:bCs/>
        </w:rPr>
        <w:t>занные в Приложении к настоящему Договору.</w:t>
      </w:r>
    </w:p>
    <w:p w:rsidR="00EA0402" w:rsidRPr="00EA0402" w:rsidRDefault="00EA0402" w:rsidP="00EA0402">
      <w:pPr>
        <w:numPr>
          <w:ilvl w:val="1"/>
          <w:numId w:val="23"/>
        </w:numPr>
        <w:jc w:val="both"/>
        <w:rPr>
          <w:rFonts w:ascii="Franklin Gothic Book" w:hAnsi="Franklin Gothic Book"/>
          <w:b/>
          <w:bCs/>
        </w:rPr>
      </w:pPr>
      <w:r w:rsidRPr="00EA0402">
        <w:rPr>
          <w:rFonts w:ascii="Franklin Gothic Book" w:hAnsi="Franklin Gothic Book"/>
          <w:bCs/>
        </w:rPr>
        <w:t>Товар поставляется в таре (упаковке), остающейся в распоряжении Покупателя.</w:t>
      </w:r>
    </w:p>
    <w:p w:rsidR="00EA0402" w:rsidRPr="00EA0402" w:rsidRDefault="00EA0402" w:rsidP="00EA0402">
      <w:pPr>
        <w:jc w:val="both"/>
        <w:rPr>
          <w:rFonts w:ascii="Franklin Gothic Book" w:hAnsi="Franklin Gothic Book"/>
          <w:b/>
          <w:bCs/>
        </w:rPr>
      </w:pP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Цены и порядок расчетов</w:t>
      </w:r>
    </w:p>
    <w:p w:rsidR="00EA0402" w:rsidRPr="00EA0402" w:rsidRDefault="00EA0402" w:rsidP="00EA0402">
      <w:pPr>
        <w:numPr>
          <w:ilvl w:val="1"/>
          <w:numId w:val="24"/>
        </w:numPr>
        <w:tabs>
          <w:tab w:val="clear" w:pos="360"/>
          <w:tab w:val="num" w:pos="709"/>
        </w:tabs>
        <w:ind w:left="709" w:hanging="709"/>
        <w:jc w:val="both"/>
        <w:rPr>
          <w:rFonts w:ascii="Franklin Gothic Book" w:hAnsi="Franklin Gothic Book"/>
          <w:bCs/>
        </w:rPr>
      </w:pPr>
      <w:r w:rsidRPr="00EA0402">
        <w:rPr>
          <w:rFonts w:ascii="Franklin Gothic Book" w:hAnsi="Franklin Gothic Book"/>
          <w:bCs/>
        </w:rPr>
        <w:t xml:space="preserve">Покупатель производит оплату поставленного Товара  в срок не позднее 30 (тридцати) календарных  дней  </w:t>
      </w:r>
      <w:proofErr w:type="gramStart"/>
      <w:r w:rsidRPr="00EA0402">
        <w:rPr>
          <w:rFonts w:ascii="Franklin Gothic Book" w:hAnsi="Franklin Gothic Book"/>
          <w:bCs/>
        </w:rPr>
        <w:t>с даты поступления</w:t>
      </w:r>
      <w:proofErr w:type="gramEnd"/>
      <w:r w:rsidRPr="00EA0402">
        <w:rPr>
          <w:rFonts w:ascii="Franklin Gothic Book" w:hAnsi="Franklin Gothic Book"/>
          <w:bCs/>
        </w:rPr>
        <w:t xml:space="preserve"> Товара на склад Покупателя. Оплата производи</w:t>
      </w:r>
      <w:r w:rsidRPr="00EA0402">
        <w:rPr>
          <w:rFonts w:ascii="Franklin Gothic Book" w:hAnsi="Franklin Gothic Book"/>
          <w:bCs/>
        </w:rPr>
        <w:t>т</w:t>
      </w:r>
      <w:r w:rsidRPr="00EA0402">
        <w:rPr>
          <w:rFonts w:ascii="Franklin Gothic Book" w:hAnsi="Franklin Gothic Book"/>
          <w:bCs/>
        </w:rPr>
        <w:t>ся  Покупателем на основании счета, полученного от Поставщика. Стоимость товаров в рублях определяется по курсу ЦБ РФ на дату товарной накладной (торг-12). Дата това</w:t>
      </w:r>
      <w:r w:rsidRPr="00EA0402">
        <w:rPr>
          <w:rFonts w:ascii="Franklin Gothic Book" w:hAnsi="Franklin Gothic Book"/>
          <w:bCs/>
        </w:rPr>
        <w:t>р</w:t>
      </w:r>
      <w:r w:rsidRPr="00EA0402">
        <w:rPr>
          <w:rFonts w:ascii="Franklin Gothic Book" w:hAnsi="Franklin Gothic Book"/>
          <w:bCs/>
        </w:rPr>
        <w:t>ной накладной (торг-12) соответствует дате отправки Товара со склада Поставщика. Цена Товара, установленная Приложением к настоящему Договору, включает в себя  все налоги, сборы и пошлины, стоимость доставки</w:t>
      </w:r>
      <w:r w:rsidRPr="00EA0402">
        <w:rPr>
          <w:rFonts w:ascii="Franklin Gothic Book" w:hAnsi="Franklin Gothic Book"/>
          <w:b/>
          <w:bCs/>
        </w:rPr>
        <w:t xml:space="preserve"> </w:t>
      </w:r>
      <w:r w:rsidRPr="00EA0402">
        <w:rPr>
          <w:rFonts w:ascii="Franklin Gothic Book" w:hAnsi="Franklin Gothic Book"/>
          <w:bCs/>
        </w:rPr>
        <w:t xml:space="preserve"> и тары (упаковки), является окончател</w:t>
      </w:r>
      <w:r w:rsidRPr="00EA0402">
        <w:rPr>
          <w:rFonts w:ascii="Franklin Gothic Book" w:hAnsi="Franklin Gothic Book"/>
          <w:bCs/>
        </w:rPr>
        <w:t>ь</w:t>
      </w:r>
      <w:r w:rsidRPr="00EA0402">
        <w:rPr>
          <w:rFonts w:ascii="Franklin Gothic Book" w:hAnsi="Franklin Gothic Book"/>
          <w:bCs/>
        </w:rPr>
        <w:t>ной и пересмотру не подлежит.</w:t>
      </w:r>
    </w:p>
    <w:p w:rsidR="00EA0402" w:rsidRPr="00EA0402" w:rsidRDefault="00EA0402" w:rsidP="00EA0402">
      <w:pPr>
        <w:numPr>
          <w:ilvl w:val="1"/>
          <w:numId w:val="24"/>
        </w:numPr>
        <w:tabs>
          <w:tab w:val="clear" w:pos="360"/>
          <w:tab w:val="num" w:pos="709"/>
        </w:tabs>
        <w:ind w:left="709" w:hanging="709"/>
        <w:jc w:val="both"/>
        <w:rPr>
          <w:rFonts w:ascii="Franklin Gothic Book" w:hAnsi="Franklin Gothic Book"/>
          <w:bCs/>
        </w:rPr>
      </w:pPr>
      <w:r w:rsidRPr="00EA0402">
        <w:rPr>
          <w:rFonts w:ascii="Franklin Gothic Book" w:hAnsi="Franklin Gothic Book"/>
          <w:bCs/>
        </w:rPr>
        <w:t>Все расчеты по Договору производятся в безналичном порядке путем перечисления д</w:t>
      </w:r>
      <w:r w:rsidRPr="00EA0402">
        <w:rPr>
          <w:rFonts w:ascii="Franklin Gothic Book" w:hAnsi="Franklin Gothic Book"/>
          <w:bCs/>
        </w:rPr>
        <w:t>е</w:t>
      </w:r>
      <w:r w:rsidRPr="00EA0402">
        <w:rPr>
          <w:rFonts w:ascii="Franklin Gothic Book" w:hAnsi="Franklin Gothic Book"/>
          <w:bCs/>
        </w:rPr>
        <w:t>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EA0402">
        <w:rPr>
          <w:rFonts w:ascii="Franklin Gothic Book" w:hAnsi="Franklin Gothic Book"/>
          <w:bCs/>
        </w:rPr>
        <w:t>дств с  р</w:t>
      </w:r>
      <w:proofErr w:type="gramEnd"/>
      <w:r w:rsidRPr="00EA0402">
        <w:rPr>
          <w:rFonts w:ascii="Franklin Gothic Book" w:hAnsi="Franklin Gothic Book"/>
          <w:bCs/>
        </w:rPr>
        <w:t>асчетного счета банка Покупателя.</w:t>
      </w:r>
    </w:p>
    <w:p w:rsidR="00EA0402" w:rsidRPr="00EA0402" w:rsidRDefault="00EA0402" w:rsidP="00EA0402">
      <w:pPr>
        <w:tabs>
          <w:tab w:val="num" w:pos="709"/>
        </w:tabs>
        <w:ind w:left="709" w:hanging="709"/>
        <w:jc w:val="both"/>
        <w:rPr>
          <w:rFonts w:ascii="Franklin Gothic Book" w:hAnsi="Franklin Gothic Book"/>
          <w:b/>
          <w:bCs/>
        </w:rPr>
      </w:pP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Ответственность Сторон</w:t>
      </w:r>
    </w:p>
    <w:p w:rsidR="00EA0402" w:rsidRPr="00EA0402" w:rsidRDefault="00EA0402" w:rsidP="00EA0402">
      <w:pPr>
        <w:numPr>
          <w:ilvl w:val="1"/>
          <w:numId w:val="25"/>
        </w:numPr>
        <w:jc w:val="both"/>
        <w:rPr>
          <w:rFonts w:ascii="Franklin Gothic Book" w:hAnsi="Franklin Gothic Book"/>
          <w:b/>
          <w:bCs/>
        </w:rPr>
      </w:pPr>
      <w:r w:rsidRPr="00EA0402">
        <w:rPr>
          <w:rFonts w:ascii="Franklin Gothic Book" w:hAnsi="Franklin Gothic Book"/>
          <w:bCs/>
        </w:rPr>
        <w:t>СТОРОНЫ договорились, что за неисполнение или ненадлежащее исполнение своих об</w:t>
      </w:r>
      <w:r w:rsidRPr="00EA0402">
        <w:rPr>
          <w:rFonts w:ascii="Franklin Gothic Book" w:hAnsi="Franklin Gothic Book"/>
          <w:bCs/>
        </w:rPr>
        <w:t>я</w:t>
      </w:r>
      <w:r w:rsidRPr="00EA0402">
        <w:rPr>
          <w:rFonts w:ascii="Franklin Gothic Book" w:hAnsi="Franklin Gothic Book"/>
          <w:bCs/>
        </w:rPr>
        <w:t>зательств по настоящему договору каждая из СТОРОН несет ответственность только в п</w:t>
      </w:r>
      <w:r w:rsidRPr="00EA0402">
        <w:rPr>
          <w:rFonts w:ascii="Franklin Gothic Book" w:hAnsi="Franklin Gothic Book"/>
          <w:bCs/>
        </w:rPr>
        <w:t>о</w:t>
      </w:r>
      <w:r w:rsidRPr="00EA0402">
        <w:rPr>
          <w:rFonts w:ascii="Franklin Gothic Book" w:hAnsi="Franklin Gothic Book"/>
          <w:bCs/>
        </w:rPr>
        <w:lastRenderedPageBreak/>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EA0402" w:rsidRPr="00EA0402" w:rsidRDefault="00EA0402" w:rsidP="00EA0402">
      <w:pPr>
        <w:numPr>
          <w:ilvl w:val="1"/>
          <w:numId w:val="25"/>
        </w:numPr>
        <w:jc w:val="both"/>
        <w:rPr>
          <w:rFonts w:ascii="Franklin Gothic Book" w:hAnsi="Franklin Gothic Book"/>
          <w:b/>
          <w:bCs/>
        </w:rPr>
      </w:pPr>
      <w:r w:rsidRPr="00EA0402">
        <w:rPr>
          <w:rFonts w:ascii="Franklin Gothic Book" w:hAnsi="Franklin Gothic Book"/>
          <w:bCs/>
        </w:rPr>
        <w:t>В случае поставки Товара позднее сроков, установленных настоящим Договором и Пр</w:t>
      </w:r>
      <w:r w:rsidRPr="00EA0402">
        <w:rPr>
          <w:rFonts w:ascii="Franklin Gothic Book" w:hAnsi="Franklin Gothic Book"/>
          <w:bCs/>
        </w:rPr>
        <w:t>и</w:t>
      </w:r>
      <w:r w:rsidRPr="00EA0402">
        <w:rPr>
          <w:rFonts w:ascii="Franklin Gothic Book" w:hAnsi="Franklin Gothic Book"/>
          <w:bCs/>
        </w:rPr>
        <w:t>ложениями к нему, Покупатель вправе предъявить Поставщику требование об оплате пени  в размере 0,05%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В случае оплаты за поставку Товара позднее сроков, установленных настоящим Догов</w:t>
      </w:r>
      <w:r w:rsidRPr="00EA0402">
        <w:rPr>
          <w:rFonts w:ascii="Franklin Gothic Book" w:hAnsi="Franklin Gothic Book"/>
          <w:bCs/>
        </w:rPr>
        <w:t>о</w:t>
      </w:r>
      <w:r w:rsidRPr="00EA0402">
        <w:rPr>
          <w:rFonts w:ascii="Franklin Gothic Book" w:hAnsi="Franklin Gothic Book"/>
          <w:bCs/>
        </w:rPr>
        <w:t>ром, Поставщик вправе требовать оплаты штрафа в размере 0,05% от стоимости н</w:t>
      </w:r>
      <w:r w:rsidRPr="00EA0402">
        <w:rPr>
          <w:rFonts w:ascii="Franklin Gothic Book" w:hAnsi="Franklin Gothic Book"/>
          <w:bCs/>
        </w:rPr>
        <w:t>е</w:t>
      </w:r>
      <w:r w:rsidRPr="00EA0402">
        <w:rPr>
          <w:rFonts w:ascii="Franklin Gothic Book" w:hAnsi="Franklin Gothic Book"/>
          <w:bCs/>
        </w:rPr>
        <w:t>оплаченного Товара за каждый день просрочки.</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EA0402" w:rsidRPr="00EA0402" w:rsidRDefault="00EA0402" w:rsidP="00EA0402">
      <w:pPr>
        <w:numPr>
          <w:ilvl w:val="1"/>
          <w:numId w:val="25"/>
        </w:numPr>
        <w:jc w:val="both"/>
        <w:rPr>
          <w:rFonts w:ascii="Franklin Gothic Book" w:hAnsi="Franklin Gothic Book"/>
          <w:bCs/>
        </w:rPr>
      </w:pPr>
      <w:r w:rsidRPr="00EA0402">
        <w:rPr>
          <w:rFonts w:ascii="Franklin Gothic Book" w:hAnsi="Franklin Gothic Book"/>
          <w:bCs/>
        </w:rPr>
        <w:t>Стороны договорились, что к правоотношениям сторон правила, установленные пунктом 1 статьи 317.1 Гражданского кодекса, не применяются.</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w:t>
      </w:r>
    </w:p>
    <w:p w:rsidR="00EA0402" w:rsidRPr="00EA0402" w:rsidRDefault="00EA0402" w:rsidP="00EA0402">
      <w:pPr>
        <w:numPr>
          <w:ilvl w:val="0"/>
          <w:numId w:val="22"/>
        </w:numPr>
        <w:jc w:val="both"/>
        <w:rPr>
          <w:rFonts w:ascii="Franklin Gothic Book" w:hAnsi="Franklin Gothic Book"/>
          <w:b/>
          <w:bCs/>
        </w:rPr>
      </w:pPr>
      <w:r w:rsidRPr="00EA0402">
        <w:rPr>
          <w:rFonts w:ascii="Franklin Gothic Book" w:hAnsi="Franklin Gothic Book"/>
          <w:b/>
          <w:bCs/>
        </w:rPr>
        <w:t>СРОК ДЕЙСТВИЯ, ИЗМЕНЕНИЕ И ДОСРОЧНОЕ РАСТОРЖЕНИЕ ДОГОВОРА</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 xml:space="preserve">Договор </w:t>
      </w:r>
      <w:proofErr w:type="gramStart"/>
      <w:r w:rsidRPr="00EA0402">
        <w:rPr>
          <w:rFonts w:ascii="Franklin Gothic Book" w:hAnsi="Franklin Gothic Book"/>
          <w:bCs/>
        </w:rPr>
        <w:t>может быть досрочно расторгнут</w:t>
      </w:r>
      <w:proofErr w:type="gramEnd"/>
      <w:r w:rsidRPr="00EA0402">
        <w:rPr>
          <w:rFonts w:ascii="Franklin Gothic Book" w:hAnsi="Franklin Gothic Book"/>
          <w:bCs/>
        </w:rPr>
        <w:t xml:space="preserve"> по соглашению Сторон, либо по требованию о</w:t>
      </w:r>
      <w:r w:rsidRPr="00EA0402">
        <w:rPr>
          <w:rFonts w:ascii="Franklin Gothic Book" w:hAnsi="Franklin Gothic Book"/>
          <w:bCs/>
        </w:rPr>
        <w:t>д</w:t>
      </w:r>
      <w:r w:rsidRPr="00EA0402">
        <w:rPr>
          <w:rFonts w:ascii="Franklin Gothic Book" w:hAnsi="Franklin Gothic Book"/>
          <w:bCs/>
        </w:rPr>
        <w:t>ной из Сторон в порядке и по основаниям, предусмотренным действующим законодател</w:t>
      </w:r>
      <w:r w:rsidRPr="00EA0402">
        <w:rPr>
          <w:rFonts w:ascii="Franklin Gothic Book" w:hAnsi="Franklin Gothic Book"/>
          <w:bCs/>
        </w:rPr>
        <w:t>ь</w:t>
      </w:r>
      <w:r w:rsidRPr="00EA0402">
        <w:rPr>
          <w:rFonts w:ascii="Franklin Gothic Book" w:hAnsi="Franklin Gothic Book"/>
          <w:bCs/>
        </w:rPr>
        <w:t>ством РФ.</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Покупатель имеет право в одностороннем порядке отказаться от Договора, уведомив П</w:t>
      </w:r>
      <w:r w:rsidRPr="00EA0402">
        <w:rPr>
          <w:rFonts w:ascii="Franklin Gothic Book" w:hAnsi="Franklin Gothic Book"/>
          <w:bCs/>
        </w:rPr>
        <w:t>о</w:t>
      </w:r>
      <w:r w:rsidRPr="00EA0402">
        <w:rPr>
          <w:rFonts w:ascii="Franklin Gothic Book" w:hAnsi="Franklin Gothic Book"/>
          <w:bCs/>
        </w:rPr>
        <w:t>ставщика за 3 (три) календарных дня до планируемой даты расторжения Договора. После уведомления стороной о намерении расторгнуть договор, но  в любом случае  до  даты ра</w:t>
      </w:r>
      <w:r w:rsidRPr="00EA0402">
        <w:rPr>
          <w:rFonts w:ascii="Franklin Gothic Book" w:hAnsi="Franklin Gothic Book"/>
          <w:bCs/>
        </w:rPr>
        <w:t>с</w:t>
      </w:r>
      <w:r w:rsidRPr="00EA0402">
        <w:rPr>
          <w:rFonts w:ascii="Franklin Gothic Book" w:hAnsi="Franklin Gothic Book"/>
          <w:bCs/>
        </w:rPr>
        <w:t xml:space="preserve">торжения договора стороны обязаны произвести сверку и взаиморасчеты. </w:t>
      </w:r>
    </w:p>
    <w:p w:rsidR="00EA0402" w:rsidRPr="00EA0402" w:rsidRDefault="00EA0402" w:rsidP="00EA0402">
      <w:pPr>
        <w:numPr>
          <w:ilvl w:val="1"/>
          <w:numId w:val="22"/>
        </w:numPr>
        <w:ind w:hanging="502"/>
        <w:jc w:val="both"/>
        <w:rPr>
          <w:rFonts w:ascii="Franklin Gothic Book" w:hAnsi="Franklin Gothic Book"/>
          <w:bCs/>
        </w:rPr>
      </w:pPr>
      <w:r w:rsidRPr="00EA0402">
        <w:rPr>
          <w:rFonts w:ascii="Franklin Gothic Book" w:hAnsi="Franklin Gothic Book"/>
          <w:bC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w:t>
      </w:r>
      <w:r w:rsidRPr="00EA0402">
        <w:rPr>
          <w:rFonts w:ascii="Franklin Gothic Book" w:hAnsi="Franklin Gothic Book"/>
          <w:bCs/>
        </w:rPr>
        <w:t>о</w:t>
      </w:r>
      <w:r w:rsidRPr="00EA0402">
        <w:rPr>
          <w:rFonts w:ascii="Franklin Gothic Book" w:hAnsi="Franklin Gothic Book"/>
          <w:bCs/>
        </w:rPr>
        <w:t>говора Поставщиком. К таким нарушениям относятся:</w:t>
      </w:r>
    </w:p>
    <w:p w:rsidR="00EA0402" w:rsidRPr="00EA0402" w:rsidRDefault="00EA0402" w:rsidP="00EA0402">
      <w:pPr>
        <w:ind w:firstLine="426"/>
        <w:jc w:val="both"/>
        <w:rPr>
          <w:rFonts w:ascii="Franklin Gothic Book" w:hAnsi="Franklin Gothic Book"/>
          <w:bCs/>
        </w:rPr>
      </w:pPr>
      <w:r w:rsidRPr="00EA0402">
        <w:rPr>
          <w:rFonts w:ascii="Franklin Gothic Book" w:hAnsi="Franklin Gothic Book"/>
          <w:bCs/>
        </w:rPr>
        <w:t>-  отказ Поставщика от передачи Покупателю товара;</w:t>
      </w:r>
    </w:p>
    <w:p w:rsidR="00EA0402" w:rsidRPr="00EA0402" w:rsidRDefault="00EA0402" w:rsidP="00EA0402">
      <w:pPr>
        <w:ind w:left="426"/>
        <w:jc w:val="both"/>
        <w:rPr>
          <w:rFonts w:ascii="Franklin Gothic Book" w:hAnsi="Franklin Gothic Book"/>
          <w:bCs/>
        </w:rPr>
      </w:pPr>
      <w:r w:rsidRPr="00EA0402">
        <w:rPr>
          <w:rFonts w:ascii="Franklin Gothic Book" w:hAnsi="Franklin Gothic Book"/>
          <w:bCs/>
        </w:rPr>
        <w:t>- невыполнение Поставщиком  требований Покупателя в согласованный Сторонами срок о доукомплектовании товара;</w:t>
      </w:r>
    </w:p>
    <w:p w:rsidR="00EA0402" w:rsidRPr="00EA0402" w:rsidRDefault="00EA0402" w:rsidP="00EA0402">
      <w:pPr>
        <w:ind w:left="426"/>
        <w:jc w:val="both"/>
        <w:rPr>
          <w:rFonts w:ascii="Franklin Gothic Book" w:hAnsi="Franklin Gothic Book"/>
          <w:bCs/>
        </w:rPr>
      </w:pPr>
      <w:r w:rsidRPr="00EA0402">
        <w:rPr>
          <w:rFonts w:ascii="Franklin Gothic Book" w:hAnsi="Franklin Gothic Book"/>
          <w:bCs/>
        </w:rPr>
        <w:t>-поставка товаров ненадлежащего качества с недостатками, которые не могут быть устр</w:t>
      </w:r>
      <w:r w:rsidRPr="00EA0402">
        <w:rPr>
          <w:rFonts w:ascii="Franklin Gothic Book" w:hAnsi="Franklin Gothic Book"/>
          <w:bCs/>
        </w:rPr>
        <w:t>а</w:t>
      </w:r>
      <w:r w:rsidRPr="00EA0402">
        <w:rPr>
          <w:rFonts w:ascii="Franklin Gothic Book" w:hAnsi="Franklin Gothic Book"/>
          <w:bCs/>
        </w:rPr>
        <w:t>нены в приемлемый для Покупателя срок;</w:t>
      </w:r>
    </w:p>
    <w:p w:rsidR="00EA0402" w:rsidRPr="00EA0402" w:rsidRDefault="00EA0402" w:rsidP="00EA0402">
      <w:pPr>
        <w:ind w:firstLine="426"/>
        <w:jc w:val="both"/>
        <w:rPr>
          <w:rFonts w:ascii="Franklin Gothic Book" w:hAnsi="Franklin Gothic Book"/>
          <w:bCs/>
        </w:rPr>
      </w:pPr>
      <w:r w:rsidRPr="00EA0402">
        <w:rPr>
          <w:rFonts w:ascii="Franklin Gothic Book" w:hAnsi="Franklin Gothic Book"/>
          <w:bCs/>
        </w:rPr>
        <w:t>- неоднократное нарушение Поставщиком сроков поставки товаров.</w:t>
      </w:r>
    </w:p>
    <w:p w:rsidR="00EA0402" w:rsidRPr="00EA0402" w:rsidRDefault="00EA0402" w:rsidP="004E2BF4">
      <w:pPr>
        <w:ind w:left="426" w:hanging="502"/>
        <w:jc w:val="both"/>
        <w:rPr>
          <w:rFonts w:ascii="Franklin Gothic Book" w:hAnsi="Franklin Gothic Book"/>
          <w:bCs/>
        </w:rPr>
      </w:pPr>
      <w:r w:rsidRPr="00EA0402">
        <w:rPr>
          <w:rFonts w:ascii="Franklin Gothic Book" w:hAnsi="Franklin Gothic Book"/>
          <w:bCs/>
        </w:rPr>
        <w:t xml:space="preserve">6.6. </w:t>
      </w:r>
      <w:r w:rsidRPr="00EA0402">
        <w:rPr>
          <w:rFonts w:ascii="Franklin Gothic Book" w:hAnsi="Franklin Gothic Book"/>
          <w:bCs/>
        </w:rPr>
        <w:tab/>
      </w:r>
      <w:r w:rsidRPr="00EA0402">
        <w:rPr>
          <w:rFonts w:ascii="Franklin Gothic Book" w:hAnsi="Franklin Gothic Book"/>
          <w:bC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6"/>
        </w:numPr>
        <w:jc w:val="both"/>
        <w:rPr>
          <w:rFonts w:ascii="Franklin Gothic Book" w:hAnsi="Franklin Gothic Book"/>
          <w:b/>
          <w:bCs/>
        </w:rPr>
      </w:pPr>
      <w:r w:rsidRPr="00EA0402">
        <w:rPr>
          <w:rFonts w:ascii="Franklin Gothic Book" w:hAnsi="Franklin Gothic Book"/>
          <w:b/>
          <w:bCs/>
        </w:rPr>
        <w:t>Заключительные условия</w:t>
      </w:r>
    </w:p>
    <w:p w:rsidR="00EA0402" w:rsidRPr="00EA0402" w:rsidRDefault="00EA0402" w:rsidP="004E2BF4">
      <w:pPr>
        <w:numPr>
          <w:ilvl w:val="1"/>
          <w:numId w:val="26"/>
        </w:numPr>
        <w:ind w:left="426" w:hanging="568"/>
        <w:jc w:val="both"/>
        <w:rPr>
          <w:rFonts w:ascii="Franklin Gothic Book" w:hAnsi="Franklin Gothic Book"/>
          <w:bCs/>
        </w:rPr>
      </w:pPr>
      <w:r w:rsidRPr="00EA0402">
        <w:rPr>
          <w:rFonts w:ascii="Franklin Gothic Book" w:hAnsi="Franklin Gothic Book"/>
          <w:bCs/>
        </w:rPr>
        <w:t>Настоящий Договор составлен в 2 (двух) экземплярах, имеющих равную юридическую силу.</w:t>
      </w:r>
    </w:p>
    <w:p w:rsidR="00EA0402" w:rsidRPr="00EA0402" w:rsidRDefault="00EA0402" w:rsidP="004E2BF4">
      <w:pPr>
        <w:numPr>
          <w:ilvl w:val="1"/>
          <w:numId w:val="26"/>
        </w:numPr>
        <w:ind w:left="426" w:hanging="568"/>
        <w:jc w:val="both"/>
        <w:rPr>
          <w:rFonts w:ascii="Franklin Gothic Book" w:hAnsi="Franklin Gothic Book"/>
          <w:bCs/>
        </w:rPr>
      </w:pPr>
      <w:r w:rsidRPr="00EA0402">
        <w:rPr>
          <w:rFonts w:ascii="Franklin Gothic Book" w:hAnsi="Franklin Gothic Book"/>
          <w:bCs/>
        </w:rPr>
        <w:t>Все споры, вытекающие из настоящего Договора, подлежат рассмотрению в Арбитражном суде по месту нахождения  истца.</w:t>
      </w:r>
    </w:p>
    <w:p w:rsidR="00EA0402" w:rsidRPr="00EA0402" w:rsidRDefault="00EA0402" w:rsidP="00EA0402">
      <w:pPr>
        <w:jc w:val="both"/>
        <w:rPr>
          <w:rFonts w:ascii="Franklin Gothic Book" w:hAnsi="Franklin Gothic Book"/>
          <w:bCs/>
        </w:rPr>
      </w:pPr>
    </w:p>
    <w:p w:rsidR="00EA0402" w:rsidRPr="00EA0402" w:rsidRDefault="00EA0402" w:rsidP="00EA0402">
      <w:pPr>
        <w:numPr>
          <w:ilvl w:val="0"/>
          <w:numId w:val="26"/>
        </w:numPr>
        <w:jc w:val="both"/>
        <w:rPr>
          <w:rFonts w:ascii="Franklin Gothic Book" w:hAnsi="Franklin Gothic Book"/>
          <w:b/>
          <w:bCs/>
        </w:rPr>
      </w:pPr>
      <w:r w:rsidRPr="00EA0402">
        <w:rPr>
          <w:rFonts w:ascii="Franklin Gothic Book" w:hAnsi="Franklin Gothic Book"/>
          <w:b/>
          <w:bCs/>
        </w:rPr>
        <w:t>Приложение:</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9. Юридические адреса и банковские реквизиты Сторон</w:t>
      </w:r>
    </w:p>
    <w:p w:rsidR="00EA0402" w:rsidRPr="00EA0402" w:rsidRDefault="00EA0402" w:rsidP="00EA0402">
      <w:pPr>
        <w:jc w:val="both"/>
        <w:rPr>
          <w:rFonts w:ascii="Franklin Gothic Book" w:hAnsi="Franklin Gothic Book"/>
          <w:b/>
          <w:bCs/>
        </w:rPr>
      </w:pPr>
    </w:p>
    <w:p w:rsidR="00EA0402" w:rsidRPr="00EA0402" w:rsidRDefault="00EA0402" w:rsidP="004E2BF4">
      <w:pPr>
        <w:ind w:left="720"/>
        <w:rPr>
          <w:rFonts w:ascii="Franklin Gothic Book" w:hAnsi="Franklin Gothic Book"/>
          <w:b/>
          <w:bCs/>
        </w:rPr>
      </w:pPr>
      <w:r w:rsidRPr="00EA0402">
        <w:rPr>
          <w:rFonts w:ascii="Franklin Gothic Book" w:hAnsi="Franklin Gothic Book"/>
          <w:b/>
          <w:bCs/>
        </w:rPr>
        <w:t xml:space="preserve">ПОСТАВЩИК:                   </w:t>
      </w:r>
      <w:r w:rsidR="004E2BF4">
        <w:rPr>
          <w:rFonts w:ascii="Franklin Gothic Book" w:hAnsi="Franklin Gothic Book"/>
          <w:b/>
          <w:bCs/>
        </w:rPr>
        <w:t xml:space="preserve">                          </w:t>
      </w:r>
      <w:r w:rsidRPr="00EA0402">
        <w:rPr>
          <w:rFonts w:ascii="Franklin Gothic Book" w:hAnsi="Franklin Gothic Book"/>
          <w:b/>
          <w:bCs/>
        </w:rPr>
        <w:t>ПОКУПАТЕЛЬ:</w:t>
      </w:r>
    </w:p>
    <w:p w:rsidR="00EA0402" w:rsidRPr="00EA0402" w:rsidRDefault="00EA0402" w:rsidP="004E2BF4">
      <w:pPr>
        <w:rPr>
          <w:rFonts w:ascii="Franklin Gothic Book" w:hAnsi="Franklin Gothic Book"/>
          <w:bCs/>
        </w:rPr>
      </w:pPr>
    </w:p>
    <w:tbl>
      <w:tblPr>
        <w:tblW w:w="0" w:type="auto"/>
        <w:tblInd w:w="80" w:type="dxa"/>
        <w:tblLayout w:type="fixed"/>
        <w:tblLook w:val="04A0" w:firstRow="1" w:lastRow="0" w:firstColumn="1" w:lastColumn="0" w:noHBand="0" w:noVBand="1"/>
      </w:tblPr>
      <w:tblGrid>
        <w:gridCol w:w="4717"/>
        <w:gridCol w:w="4687"/>
      </w:tblGrid>
      <w:tr w:rsidR="00EA0402" w:rsidRPr="00EA0402" w:rsidTr="00D25E9C">
        <w:trPr>
          <w:trHeight w:val="3226"/>
        </w:trPr>
        <w:tc>
          <w:tcPr>
            <w:tcW w:w="4717" w:type="dxa"/>
          </w:tcPr>
          <w:p w:rsidR="00EA0402" w:rsidRPr="00EA0402" w:rsidRDefault="00EA0402" w:rsidP="004E2BF4">
            <w:pPr>
              <w:rPr>
                <w:rFonts w:ascii="Franklin Gothic Book" w:hAnsi="Franklin Gothic Book"/>
                <w:bCs/>
              </w:rPr>
            </w:pPr>
          </w:p>
          <w:p w:rsidR="00EA0402" w:rsidRPr="00EA0402" w:rsidRDefault="00EA0402" w:rsidP="004E2BF4">
            <w:pPr>
              <w:rPr>
                <w:rFonts w:ascii="Franklin Gothic Book" w:hAnsi="Franklin Gothic Book"/>
                <w:bCs/>
                <w:iCs/>
              </w:rPr>
            </w:pPr>
          </w:p>
        </w:tc>
        <w:tc>
          <w:tcPr>
            <w:tcW w:w="4687" w:type="dxa"/>
            <w:hideMark/>
          </w:tcPr>
          <w:p w:rsidR="00EA0402" w:rsidRPr="00EA0402" w:rsidRDefault="00BF6967" w:rsidP="004E2BF4">
            <w:pPr>
              <w:rPr>
                <w:rFonts w:ascii="Franklin Gothic Book" w:hAnsi="Franklin Gothic Book"/>
                <w:b/>
                <w:bCs/>
              </w:rPr>
            </w:pPr>
            <w:r>
              <w:rPr>
                <w:rFonts w:ascii="Franklin Gothic Book" w:hAnsi="Franklin Gothic Book"/>
                <w:b/>
                <w:bCs/>
              </w:rPr>
              <w:t>П</w:t>
            </w:r>
            <w:r w:rsidR="00EA0402" w:rsidRPr="00EA0402">
              <w:rPr>
                <w:rFonts w:ascii="Franklin Gothic Book" w:hAnsi="Franklin Gothic Book"/>
                <w:b/>
                <w:bCs/>
              </w:rPr>
              <w:t>АО «НОВОРОССИЙСКИЙ МОРСКОЙ ТО</w:t>
            </w:r>
            <w:r w:rsidR="00EA0402" w:rsidRPr="00EA0402">
              <w:rPr>
                <w:rFonts w:ascii="Franklin Gothic Book" w:hAnsi="Franklin Gothic Book"/>
                <w:b/>
                <w:bCs/>
              </w:rPr>
              <w:t>Р</w:t>
            </w:r>
            <w:r w:rsidR="00EA0402" w:rsidRPr="00EA0402">
              <w:rPr>
                <w:rFonts w:ascii="Franklin Gothic Book" w:hAnsi="Franklin Gothic Book"/>
                <w:b/>
                <w:bCs/>
              </w:rPr>
              <w:t>ГОВЫЙ ПОРТ»</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Адрес:  353901,   г. Новороссийск, </w:t>
            </w:r>
          </w:p>
          <w:p w:rsidR="00EA0402" w:rsidRPr="00EA0402" w:rsidRDefault="00EA0402" w:rsidP="004E2BF4">
            <w:pPr>
              <w:rPr>
                <w:rFonts w:ascii="Franklin Gothic Book" w:hAnsi="Franklin Gothic Book"/>
                <w:bCs/>
              </w:rPr>
            </w:pPr>
            <w:r w:rsidRPr="00EA0402">
              <w:rPr>
                <w:rFonts w:ascii="Franklin Gothic Book" w:hAnsi="Franklin Gothic Book"/>
                <w:bCs/>
              </w:rPr>
              <w:t>ул.  Портовая, д. 14</w:t>
            </w:r>
          </w:p>
          <w:p w:rsidR="00EA0402" w:rsidRPr="00EA0402" w:rsidRDefault="00EA0402" w:rsidP="004E2BF4">
            <w:pPr>
              <w:rPr>
                <w:rFonts w:ascii="Franklin Gothic Book" w:hAnsi="Franklin Gothic Book"/>
                <w:bCs/>
              </w:rPr>
            </w:pPr>
            <w:r w:rsidRPr="00EA0402">
              <w:rPr>
                <w:rFonts w:ascii="Franklin Gothic Book" w:hAnsi="Franklin Gothic Book"/>
                <w:bCs/>
              </w:rPr>
              <w:t>ИНН 2315004404, КПП 997650001</w:t>
            </w:r>
          </w:p>
          <w:p w:rsidR="00EA0402" w:rsidRPr="00EA0402" w:rsidRDefault="00EA0402" w:rsidP="004E2BF4">
            <w:pPr>
              <w:rPr>
                <w:rFonts w:ascii="Franklin Gothic Book" w:hAnsi="Franklin Gothic Book"/>
                <w:bCs/>
              </w:rPr>
            </w:pPr>
            <w:r w:rsidRPr="00EA0402">
              <w:rPr>
                <w:rFonts w:ascii="Franklin Gothic Book" w:hAnsi="Franklin Gothic Book"/>
                <w:bCs/>
              </w:rPr>
              <w:t>Тел.: (861 7) 602131 / 602965</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Факс: (861 7) 602203 / 604213 / 602212 </w:t>
            </w:r>
          </w:p>
          <w:p w:rsidR="00EA0402" w:rsidRPr="00EA0402" w:rsidRDefault="00EA0402" w:rsidP="004E2BF4">
            <w:pPr>
              <w:rPr>
                <w:rFonts w:ascii="Franklin Gothic Book" w:hAnsi="Franklin Gothic Book"/>
                <w:bCs/>
              </w:rPr>
            </w:pPr>
            <w:proofErr w:type="gramStart"/>
            <w:r w:rsidRPr="00EA0402">
              <w:rPr>
                <w:rFonts w:ascii="Franklin Gothic Book" w:hAnsi="Franklin Gothic Book"/>
                <w:bCs/>
              </w:rPr>
              <w:t>р</w:t>
            </w:r>
            <w:proofErr w:type="gramEnd"/>
            <w:r w:rsidRPr="00EA0402">
              <w:rPr>
                <w:rFonts w:ascii="Franklin Gothic Book" w:hAnsi="Franklin Gothic Book"/>
                <w:bCs/>
              </w:rPr>
              <w:t>/с 40702810952460102191</w:t>
            </w:r>
          </w:p>
          <w:p w:rsidR="00EA0402" w:rsidRPr="00EA0402" w:rsidRDefault="00EA0402" w:rsidP="004E2BF4">
            <w:pPr>
              <w:rPr>
                <w:rFonts w:ascii="Franklin Gothic Book" w:hAnsi="Franklin Gothic Book"/>
                <w:bCs/>
              </w:rPr>
            </w:pPr>
            <w:r w:rsidRPr="00EA0402">
              <w:rPr>
                <w:rFonts w:ascii="Franklin Gothic Book" w:hAnsi="Franklin Gothic Book"/>
                <w:bCs/>
              </w:rPr>
              <w:t>в Отделение № 8619 Сбербанка России</w:t>
            </w:r>
          </w:p>
          <w:p w:rsidR="00EA0402" w:rsidRPr="00EA0402" w:rsidRDefault="00EA0402" w:rsidP="004E2BF4">
            <w:pPr>
              <w:rPr>
                <w:rFonts w:ascii="Franklin Gothic Book" w:hAnsi="Franklin Gothic Book"/>
                <w:bCs/>
              </w:rPr>
            </w:pPr>
            <w:r w:rsidRPr="00EA0402">
              <w:rPr>
                <w:rFonts w:ascii="Franklin Gothic Book" w:hAnsi="Franklin Gothic Book"/>
                <w:bCs/>
              </w:rPr>
              <w:t>г. Краснодар</w:t>
            </w:r>
          </w:p>
          <w:p w:rsidR="00EA0402" w:rsidRPr="00EA0402" w:rsidRDefault="00EA0402" w:rsidP="004E2BF4">
            <w:pPr>
              <w:rPr>
                <w:rFonts w:ascii="Franklin Gothic Book" w:hAnsi="Franklin Gothic Book"/>
                <w:bCs/>
              </w:rPr>
            </w:pPr>
            <w:r w:rsidRPr="00EA0402">
              <w:rPr>
                <w:rFonts w:ascii="Franklin Gothic Book" w:hAnsi="Franklin Gothic Book"/>
                <w:bCs/>
              </w:rPr>
              <w:t>к/с 30101810100000000602</w:t>
            </w:r>
          </w:p>
          <w:p w:rsidR="00EA0402" w:rsidRPr="00EA0402" w:rsidRDefault="00EA0402" w:rsidP="004E2BF4">
            <w:pPr>
              <w:rPr>
                <w:rFonts w:ascii="Franklin Gothic Book" w:hAnsi="Franklin Gothic Book"/>
                <w:bCs/>
              </w:rPr>
            </w:pPr>
            <w:r w:rsidRPr="00EA0402">
              <w:rPr>
                <w:rFonts w:ascii="Franklin Gothic Book" w:hAnsi="Franklin Gothic Book"/>
                <w:bCs/>
              </w:rPr>
              <w:t>БИК 040349602</w:t>
            </w:r>
          </w:p>
        </w:tc>
      </w:tr>
    </w:tbl>
    <w:p w:rsidR="00EA0402" w:rsidRPr="00EA0402" w:rsidRDefault="00EA0402" w:rsidP="004E2BF4">
      <w:pPr>
        <w:rPr>
          <w:rFonts w:ascii="Franklin Gothic Book" w:hAnsi="Franklin Gothic Book"/>
          <w:b/>
          <w:bCs/>
        </w:rPr>
      </w:pPr>
    </w:p>
    <w:p w:rsidR="00EA0402" w:rsidRPr="00BF6967" w:rsidRDefault="00EA0402" w:rsidP="004E2BF4">
      <w:pPr>
        <w:rPr>
          <w:rFonts w:ascii="Franklin Gothic Book" w:hAnsi="Franklin Gothic Book"/>
          <w:b/>
          <w:bCs/>
        </w:rPr>
      </w:pPr>
      <w:r w:rsidRPr="00EA0402">
        <w:rPr>
          <w:rFonts w:ascii="Franklin Gothic Book" w:hAnsi="Franklin Gothic Book"/>
          <w:b/>
          <w:bCs/>
        </w:rPr>
        <w:t xml:space="preserve">ОТ ПОСТАВЩИКА:                                           </w:t>
      </w:r>
      <w:r w:rsidR="004E2BF4">
        <w:rPr>
          <w:rFonts w:ascii="Franklin Gothic Book" w:hAnsi="Franklin Gothic Book"/>
          <w:b/>
          <w:bCs/>
        </w:rPr>
        <w:t xml:space="preserve">      </w:t>
      </w:r>
      <w:r w:rsidRPr="00EA0402">
        <w:rPr>
          <w:rFonts w:ascii="Franklin Gothic Book" w:hAnsi="Franklin Gothic Book"/>
          <w:b/>
          <w:bCs/>
        </w:rPr>
        <w:t>ОТ ПОКУПАТЕЛЯ:</w:t>
      </w:r>
    </w:p>
    <w:p w:rsidR="00EA0402" w:rsidRPr="00EA0402" w:rsidRDefault="00EA0402" w:rsidP="004E2BF4">
      <w:pPr>
        <w:rPr>
          <w:rFonts w:ascii="Franklin Gothic Book" w:hAnsi="Franklin Gothic Book"/>
          <w:bCs/>
        </w:rPr>
      </w:pPr>
      <w:r w:rsidRPr="00EA0402">
        <w:rPr>
          <w:rFonts w:ascii="Franklin Gothic Book" w:hAnsi="Franklin Gothic Book"/>
          <w:bCs/>
        </w:rPr>
        <w:t>Руководитель службы серви</w:t>
      </w:r>
      <w:r w:rsidR="004E2BF4">
        <w:rPr>
          <w:rFonts w:ascii="Franklin Gothic Book" w:hAnsi="Franklin Gothic Book"/>
          <w:bCs/>
        </w:rPr>
        <w:t xml:space="preserve">са                            </w:t>
      </w:r>
      <w:r w:rsidRPr="00EA0402">
        <w:rPr>
          <w:rFonts w:ascii="Franklin Gothic Book" w:hAnsi="Franklin Gothic Book"/>
          <w:bCs/>
        </w:rPr>
        <w:t>Первый заместитель</w:t>
      </w:r>
    </w:p>
    <w:p w:rsidR="00EA0402" w:rsidRPr="00EA0402" w:rsidRDefault="00EA0402" w:rsidP="004E2BF4">
      <w:pPr>
        <w:rPr>
          <w:rFonts w:ascii="Franklin Gothic Book" w:hAnsi="Franklin Gothic Book"/>
          <w:bCs/>
        </w:rPr>
      </w:pPr>
      <w:r w:rsidRPr="00EA0402">
        <w:rPr>
          <w:rFonts w:ascii="Franklin Gothic Book" w:hAnsi="Franklin Gothic Book"/>
          <w:bCs/>
        </w:rPr>
        <w:t xml:space="preserve">портового оборудования       </w:t>
      </w:r>
      <w:r w:rsidR="004E2BF4">
        <w:rPr>
          <w:rFonts w:ascii="Franklin Gothic Book" w:hAnsi="Franklin Gothic Book"/>
          <w:bCs/>
        </w:rPr>
        <w:t xml:space="preserve">                              </w:t>
      </w:r>
      <w:r w:rsidRPr="00EA0402">
        <w:rPr>
          <w:rFonts w:ascii="Franklin Gothic Book" w:hAnsi="Franklin Gothic Book"/>
          <w:bCs/>
        </w:rPr>
        <w:t>технического директора</w:t>
      </w:r>
    </w:p>
    <w:p w:rsidR="00EA0402" w:rsidRPr="00EA0402" w:rsidRDefault="00EA0402" w:rsidP="004E2BF4">
      <w:pPr>
        <w:ind w:left="720"/>
        <w:rPr>
          <w:rFonts w:ascii="Franklin Gothic Book" w:hAnsi="Franklin Gothic Book"/>
          <w:bCs/>
        </w:rPr>
      </w:pPr>
      <w:r w:rsidRPr="00EA0402">
        <w:rPr>
          <w:rFonts w:ascii="Franklin Gothic Book" w:hAnsi="Franklin Gothic Book"/>
          <w:bCs/>
        </w:rPr>
        <w:t xml:space="preserve">                                                    </w:t>
      </w:r>
      <w:r w:rsidR="004E2BF4">
        <w:rPr>
          <w:rFonts w:ascii="Franklin Gothic Book" w:hAnsi="Franklin Gothic Book"/>
          <w:bCs/>
        </w:rPr>
        <w:t xml:space="preserve">                П</w:t>
      </w:r>
      <w:r w:rsidRPr="00EA0402">
        <w:rPr>
          <w:rFonts w:ascii="Franklin Gothic Book" w:hAnsi="Franklin Gothic Book"/>
          <w:bCs/>
        </w:rPr>
        <w:t>АО «НМТП»</w:t>
      </w:r>
    </w:p>
    <w:p w:rsidR="00EA0402" w:rsidRPr="00EA0402" w:rsidRDefault="00EA0402" w:rsidP="004E2BF4">
      <w:pPr>
        <w:rPr>
          <w:rFonts w:ascii="Franklin Gothic Book" w:hAnsi="Franklin Gothic Book"/>
          <w:bCs/>
        </w:rPr>
      </w:pPr>
    </w:p>
    <w:p w:rsidR="00EA0402" w:rsidRPr="00EA0402" w:rsidRDefault="00EA0402" w:rsidP="004E2BF4">
      <w:pPr>
        <w:rPr>
          <w:rFonts w:ascii="Franklin Gothic Book" w:hAnsi="Franklin Gothic Book"/>
          <w:bCs/>
        </w:rPr>
      </w:pPr>
      <w:r w:rsidRPr="00EA0402">
        <w:rPr>
          <w:rFonts w:ascii="Franklin Gothic Book" w:hAnsi="Franklin Gothic Book"/>
          <w:bCs/>
        </w:rPr>
        <w:t>__________________/_____________</w:t>
      </w:r>
      <w:r w:rsidR="004E2BF4">
        <w:rPr>
          <w:rFonts w:ascii="Franklin Gothic Book" w:hAnsi="Franklin Gothic Book"/>
          <w:bCs/>
        </w:rPr>
        <w:t xml:space="preserve">/               </w:t>
      </w:r>
      <w:r w:rsidRPr="00EA0402">
        <w:rPr>
          <w:rFonts w:ascii="Franklin Gothic Book" w:hAnsi="Franklin Gothic Book"/>
          <w:bCs/>
          <w:iCs/>
        </w:rPr>
        <w:t>________________ /Фофонов И.М./</w:t>
      </w:r>
    </w:p>
    <w:p w:rsidR="00EA0402" w:rsidRPr="00EA0402" w:rsidRDefault="00EA0402" w:rsidP="004E2BF4">
      <w:pPr>
        <w:rPr>
          <w:rFonts w:ascii="Franklin Gothic Book" w:hAnsi="Franklin Gothic Book"/>
          <w:bCs/>
          <w:iCs/>
        </w:rPr>
      </w:pPr>
    </w:p>
    <w:p w:rsidR="00EA0402" w:rsidRPr="00EA0402" w:rsidRDefault="00EA0402" w:rsidP="004E2BF4">
      <w:pPr>
        <w:rPr>
          <w:rFonts w:ascii="Franklin Gothic Book" w:hAnsi="Franklin Gothic Book"/>
          <w:bCs/>
          <w:iCs/>
        </w:rPr>
      </w:pPr>
    </w:p>
    <w:p w:rsidR="00EA0402" w:rsidRPr="00EA0402" w:rsidRDefault="00EA0402" w:rsidP="004E2BF4">
      <w:pPr>
        <w:rPr>
          <w:rFonts w:ascii="Franklin Gothic Book" w:hAnsi="Franklin Gothic Book"/>
          <w:bCs/>
        </w:rPr>
      </w:pPr>
      <w:r w:rsidRPr="00EA0402">
        <w:rPr>
          <w:rFonts w:ascii="Franklin Gothic Book" w:hAnsi="Franklin Gothic Book"/>
          <w:bCs/>
          <w:iCs/>
        </w:rPr>
        <w:t>«___» _________2015 г.</w:t>
      </w:r>
      <w:r w:rsidRPr="00EA0402">
        <w:rPr>
          <w:rFonts w:ascii="Franklin Gothic Book" w:hAnsi="Franklin Gothic Book"/>
          <w:bCs/>
          <w:iCs/>
        </w:rPr>
        <w:tab/>
        <w:t xml:space="preserve">         </w:t>
      </w:r>
      <w:r w:rsidR="004E2BF4">
        <w:rPr>
          <w:rFonts w:ascii="Franklin Gothic Book" w:hAnsi="Franklin Gothic Book"/>
          <w:bCs/>
          <w:iCs/>
        </w:rPr>
        <w:t xml:space="preserve">                              </w:t>
      </w:r>
      <w:r w:rsidRPr="00EA0402">
        <w:rPr>
          <w:rFonts w:ascii="Franklin Gothic Book" w:hAnsi="Franklin Gothic Book"/>
          <w:bCs/>
          <w:iCs/>
        </w:rPr>
        <w:t>«___» _________2015 г.</w:t>
      </w:r>
    </w:p>
    <w:p w:rsidR="00EA0402" w:rsidRPr="00EA0402" w:rsidRDefault="00EA0402" w:rsidP="00EA0402">
      <w:pPr>
        <w:jc w:val="both"/>
        <w:rPr>
          <w:rFonts w:ascii="Franklin Gothic Book" w:hAnsi="Franklin Gothic Book"/>
          <w:bCs/>
        </w:rPr>
      </w:pPr>
    </w:p>
    <w:p w:rsidR="00EA0402" w:rsidRPr="004E2BF4" w:rsidRDefault="00EA0402" w:rsidP="004E2BF4">
      <w:pPr>
        <w:jc w:val="right"/>
        <w:rPr>
          <w:rFonts w:ascii="Franklin Gothic Book" w:hAnsi="Franklin Gothic Book"/>
          <w:b/>
          <w:bCs/>
        </w:rPr>
      </w:pPr>
      <w:r w:rsidRPr="004E2BF4">
        <w:rPr>
          <w:rFonts w:ascii="Franklin Gothic Book" w:hAnsi="Franklin Gothic Book"/>
          <w:b/>
          <w:bCs/>
        </w:rPr>
        <w:t>Приложение №1 к Договору №НМТП  _______ от  «___» _________2015 г.</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w:t>
      </w:r>
    </w:p>
    <w:p w:rsidR="00EA0402" w:rsidRPr="00EA0402" w:rsidRDefault="00EA0402" w:rsidP="00EA0402">
      <w:pPr>
        <w:jc w:val="both"/>
        <w:rPr>
          <w:rFonts w:ascii="Franklin Gothic Book" w:hAnsi="Franklin Gothic Book"/>
          <w:b/>
          <w:bCs/>
        </w:rPr>
      </w:pPr>
      <w:r w:rsidRPr="00EA0402">
        <w:rPr>
          <w:rFonts w:ascii="Franklin Gothic Book" w:hAnsi="Franklin Gothic Book"/>
          <w:b/>
          <w:bCs/>
        </w:rPr>
        <w:t xml:space="preserve">                  СПЕЦИФИКАЦИЯ НА  ПОСТАВЛЯЕМЫЙ ТОВАР</w:t>
      </w:r>
    </w:p>
    <w:p w:rsidR="00EA0402" w:rsidRPr="00EA0402" w:rsidRDefault="00EA0402" w:rsidP="00EA0402">
      <w:pPr>
        <w:jc w:val="both"/>
        <w:rPr>
          <w:rFonts w:ascii="Franklin Gothic Book" w:hAnsi="Franklin Gothic Book"/>
          <w:bC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EA0402" w:rsidRPr="00EA0402" w:rsidTr="00D25E9C">
        <w:trPr>
          <w:trHeight w:val="651"/>
        </w:trPr>
        <w:tc>
          <w:tcPr>
            <w:tcW w:w="70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w:t>
            </w:r>
            <w:proofErr w:type="gramStart"/>
            <w:r w:rsidRPr="00EA0402">
              <w:rPr>
                <w:rFonts w:ascii="Franklin Gothic Book" w:hAnsi="Franklin Gothic Book"/>
                <w:bCs/>
              </w:rPr>
              <w:t>п</w:t>
            </w:r>
            <w:proofErr w:type="gramEnd"/>
            <w:r w:rsidRPr="00EA0402">
              <w:rPr>
                <w:rFonts w:ascii="Franklin Gothic Book" w:hAnsi="Franklin Gothic Book"/>
                <w:bCs/>
              </w:rPr>
              <w:t>/п</w:t>
            </w:r>
          </w:p>
        </w:tc>
        <w:tc>
          <w:tcPr>
            <w:tcW w:w="2948"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Наименование СЗЧ</w:t>
            </w:r>
          </w:p>
        </w:tc>
        <w:tc>
          <w:tcPr>
            <w:tcW w:w="157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Катал.</w:t>
            </w:r>
            <w:proofErr w:type="gramStart"/>
            <w:r w:rsidRPr="00EA0402">
              <w:rPr>
                <w:rFonts w:ascii="Franklin Gothic Book" w:hAnsi="Franklin Gothic Book"/>
                <w:bCs/>
              </w:rPr>
              <w:t xml:space="preserve"> .</w:t>
            </w:r>
            <w:proofErr w:type="gramEnd"/>
            <w:r w:rsidRPr="00EA0402">
              <w:rPr>
                <w:rFonts w:ascii="Franklin Gothic Book" w:hAnsi="Franklin Gothic Book"/>
                <w:bCs/>
              </w:rPr>
              <w:t>№ /</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технические параметры</w:t>
            </w:r>
          </w:p>
        </w:tc>
        <w:tc>
          <w:tcPr>
            <w:tcW w:w="78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Кол-во</w:t>
            </w:r>
          </w:p>
        </w:tc>
        <w:tc>
          <w:tcPr>
            <w:tcW w:w="901" w:type="dxa"/>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Ед. Изм.</w:t>
            </w:r>
          </w:p>
        </w:tc>
        <w:tc>
          <w:tcPr>
            <w:tcW w:w="1296" w:type="dxa"/>
            <w:shd w:val="clear" w:color="auto" w:fill="auto"/>
            <w:noWrap/>
            <w:vAlign w:val="center"/>
          </w:tcPr>
          <w:p w:rsidR="00EA0402" w:rsidRPr="00EA0402" w:rsidRDefault="00BF6967" w:rsidP="00EA0402">
            <w:pPr>
              <w:jc w:val="both"/>
              <w:rPr>
                <w:rFonts w:ascii="Franklin Gothic Book" w:hAnsi="Franklin Gothic Book"/>
                <w:bCs/>
              </w:rPr>
            </w:pPr>
            <w:r>
              <w:rPr>
                <w:rFonts w:ascii="Franklin Gothic Book" w:hAnsi="Franklin Gothic Book"/>
                <w:bCs/>
              </w:rPr>
              <w:t xml:space="preserve">Цена </w:t>
            </w:r>
            <w:r w:rsidR="00EA0402" w:rsidRPr="00EA0402">
              <w:rPr>
                <w:rFonts w:ascii="Franklin Gothic Book" w:hAnsi="Franklin Gothic Book"/>
                <w:bCs/>
              </w:rPr>
              <w:t xml:space="preserve">без </w:t>
            </w:r>
            <w:r>
              <w:rPr>
                <w:rFonts w:ascii="Franklin Gothic Book" w:hAnsi="Franklin Gothic Book"/>
                <w:bCs/>
              </w:rPr>
              <w:t xml:space="preserve">учета </w:t>
            </w:r>
            <w:r w:rsidR="00EA0402" w:rsidRPr="00EA0402">
              <w:rPr>
                <w:rFonts w:ascii="Franklin Gothic Book" w:hAnsi="Franklin Gothic Book"/>
                <w:bCs/>
              </w:rPr>
              <w:t>НДС,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Сумма без </w:t>
            </w:r>
            <w:r w:rsidR="00BF6967">
              <w:rPr>
                <w:rFonts w:ascii="Franklin Gothic Book" w:hAnsi="Franklin Gothic Book"/>
                <w:bCs/>
              </w:rPr>
              <w:t xml:space="preserve">учета </w:t>
            </w:r>
            <w:r w:rsidRPr="00EA0402">
              <w:rPr>
                <w:rFonts w:ascii="Franklin Gothic Book" w:hAnsi="Franklin Gothic Book"/>
                <w:bCs/>
              </w:rPr>
              <w:t xml:space="preserve">НДС, </w:t>
            </w:r>
            <w:proofErr w:type="spellStart"/>
            <w:r w:rsidRPr="00EA0402">
              <w:rPr>
                <w:rFonts w:ascii="Franklin Gothic Book" w:hAnsi="Franklin Gothic Book"/>
                <w:bCs/>
              </w:rPr>
              <w:t>у</w:t>
            </w:r>
            <w:proofErr w:type="gramStart"/>
            <w:r w:rsidRPr="00EA0402">
              <w:rPr>
                <w:rFonts w:ascii="Franklin Gothic Book" w:hAnsi="Franklin Gothic Book"/>
                <w:bCs/>
              </w:rPr>
              <w:t>.е</w:t>
            </w:r>
            <w:proofErr w:type="spellEnd"/>
            <w:proofErr w:type="gramEnd"/>
          </w:p>
        </w:tc>
      </w:tr>
      <w:tr w:rsidR="00EA0402" w:rsidRPr="00EA0402" w:rsidTr="00D25E9C">
        <w:trPr>
          <w:trHeight w:val="454"/>
        </w:trPr>
        <w:tc>
          <w:tcPr>
            <w:tcW w:w="9605" w:type="dxa"/>
            <w:gridSpan w:val="7"/>
            <w:vAlign w:val="center"/>
          </w:tcPr>
          <w:p w:rsidR="00EA0402" w:rsidRPr="00EA0402" w:rsidRDefault="00EA0402" w:rsidP="00EA0402">
            <w:pPr>
              <w:jc w:val="both"/>
              <w:rPr>
                <w:rFonts w:ascii="Franklin Gothic Book" w:hAnsi="Franklin Gothic Book"/>
                <w:b/>
                <w:bCs/>
                <w:i/>
              </w:rPr>
            </w:pPr>
            <w:r w:rsidRPr="00EA0402">
              <w:rPr>
                <w:rFonts w:ascii="Franklin Gothic Book" w:hAnsi="Franklin Gothic Book"/>
                <w:b/>
                <w:bCs/>
                <w:i/>
              </w:rPr>
              <w:t>портовый мобильный кран “</w:t>
            </w:r>
            <w:proofErr w:type="spellStart"/>
            <w:r w:rsidRPr="00EA0402">
              <w:rPr>
                <w:rFonts w:ascii="Franklin Gothic Book" w:hAnsi="Franklin Gothic Book"/>
                <w:b/>
                <w:bCs/>
                <w:i/>
              </w:rPr>
              <w:t>Liebherr</w:t>
            </w:r>
            <w:proofErr w:type="spellEnd"/>
            <w:r w:rsidRPr="00EA0402">
              <w:rPr>
                <w:rFonts w:ascii="Franklin Gothic Book" w:hAnsi="Franklin Gothic Book"/>
                <w:b/>
                <w:bCs/>
                <w:i/>
              </w:rPr>
              <w:t xml:space="preserve">” LHM 550 </w:t>
            </w:r>
          </w:p>
        </w:tc>
      </w:tr>
      <w:tr w:rsidR="00EA0402" w:rsidRPr="00EA0402" w:rsidTr="00D25E9C">
        <w:trPr>
          <w:trHeight w:val="321"/>
        </w:trPr>
        <w:tc>
          <w:tcPr>
            <w:tcW w:w="70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w:t>
            </w:r>
          </w:p>
        </w:tc>
        <w:tc>
          <w:tcPr>
            <w:tcW w:w="2948"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Тормоз многодисковый</w:t>
            </w:r>
          </w:p>
        </w:tc>
        <w:tc>
          <w:tcPr>
            <w:tcW w:w="157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10349079</w:t>
            </w:r>
          </w:p>
        </w:tc>
        <w:tc>
          <w:tcPr>
            <w:tcW w:w="789" w:type="dxa"/>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1</w:t>
            </w:r>
          </w:p>
        </w:tc>
        <w:tc>
          <w:tcPr>
            <w:tcW w:w="901" w:type="dxa"/>
            <w:vAlign w:val="center"/>
          </w:tcPr>
          <w:p w:rsidR="00EA0402" w:rsidRPr="00EA0402" w:rsidRDefault="00EA0402" w:rsidP="00EA0402">
            <w:pPr>
              <w:jc w:val="both"/>
              <w:rPr>
                <w:rFonts w:ascii="Franklin Gothic Book" w:hAnsi="Franklin Gothic Book"/>
                <w:bCs/>
              </w:rPr>
            </w:pPr>
            <w:proofErr w:type="spellStart"/>
            <w:proofErr w:type="gramStart"/>
            <w:r w:rsidRPr="00EA0402">
              <w:rPr>
                <w:rFonts w:ascii="Franklin Gothic Book" w:hAnsi="Franklin Gothic Book"/>
                <w:bCs/>
              </w:rPr>
              <w:t>шт</w:t>
            </w:r>
            <w:proofErr w:type="spellEnd"/>
            <w:proofErr w:type="gramEnd"/>
          </w:p>
        </w:tc>
        <w:tc>
          <w:tcPr>
            <w:tcW w:w="1296" w:type="dxa"/>
            <w:shd w:val="clear" w:color="auto" w:fill="auto"/>
            <w:noWrap/>
            <w:vAlign w:val="center"/>
          </w:tcPr>
          <w:p w:rsidR="00EA0402" w:rsidRPr="00EA0402" w:rsidRDefault="00EA0402" w:rsidP="00EA0402">
            <w:pPr>
              <w:jc w:val="both"/>
              <w:rPr>
                <w:rFonts w:ascii="Franklin Gothic Book" w:hAnsi="Franklin Gothic Book"/>
                <w:bCs/>
                <w:iCs/>
              </w:rPr>
            </w:pPr>
          </w:p>
        </w:tc>
        <w:tc>
          <w:tcPr>
            <w:tcW w:w="1383" w:type="dxa"/>
            <w:shd w:val="clear" w:color="auto" w:fill="auto"/>
            <w:noWrap/>
            <w:vAlign w:val="center"/>
          </w:tcPr>
          <w:p w:rsidR="00EA0402" w:rsidRPr="00EA0402" w:rsidRDefault="00EA0402" w:rsidP="00EA0402">
            <w:pPr>
              <w:jc w:val="both"/>
              <w:rPr>
                <w:rFonts w:ascii="Franklin Gothic Book" w:hAnsi="Franklin Gothic Book"/>
                <w:bCs/>
                <w:iCs/>
              </w:rPr>
            </w:pPr>
          </w:p>
        </w:tc>
      </w:tr>
      <w:tr w:rsidR="00EA0402" w:rsidRPr="00EA0402" w:rsidTr="00D25E9C">
        <w:trPr>
          <w:trHeight w:val="322"/>
        </w:trPr>
        <w:tc>
          <w:tcPr>
            <w:tcW w:w="5236" w:type="dxa"/>
            <w:gridSpan w:val="3"/>
            <w:vMerge w:val="restart"/>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Итого: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r w:rsidR="00EA0402" w:rsidRPr="00EA0402" w:rsidTr="00D25E9C">
        <w:trPr>
          <w:trHeight w:val="397"/>
        </w:trPr>
        <w:tc>
          <w:tcPr>
            <w:tcW w:w="5236" w:type="dxa"/>
            <w:gridSpan w:val="3"/>
            <w:vMerge/>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Кроме того НДС (18%)</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r w:rsidR="00EA0402" w:rsidRPr="00EA0402" w:rsidTr="00D25E9C">
        <w:trPr>
          <w:trHeight w:val="289"/>
        </w:trPr>
        <w:tc>
          <w:tcPr>
            <w:tcW w:w="5236" w:type="dxa"/>
            <w:gridSpan w:val="3"/>
            <w:vMerge/>
            <w:tcBorders>
              <w:left w:val="nil"/>
              <w:bottom w:val="nil"/>
            </w:tcBorders>
            <w:shd w:val="clear" w:color="auto" w:fill="auto"/>
            <w:noWrap/>
            <w:vAlign w:val="center"/>
          </w:tcPr>
          <w:p w:rsidR="00EA0402" w:rsidRPr="00EA0402" w:rsidRDefault="00EA0402" w:rsidP="00EA0402">
            <w:pPr>
              <w:jc w:val="both"/>
              <w:rPr>
                <w:rFonts w:ascii="Franklin Gothic Book" w:hAnsi="Franklin Gothic Book"/>
                <w:bCs/>
              </w:rPr>
            </w:pPr>
          </w:p>
        </w:tc>
        <w:tc>
          <w:tcPr>
            <w:tcW w:w="2986" w:type="dxa"/>
            <w:gridSpan w:val="3"/>
            <w:shd w:val="clear" w:color="auto" w:fill="auto"/>
            <w:noWrap/>
            <w:vAlign w:val="center"/>
          </w:tcPr>
          <w:p w:rsidR="00EA0402" w:rsidRPr="00EA0402" w:rsidRDefault="00EA0402" w:rsidP="00EA0402">
            <w:pPr>
              <w:jc w:val="both"/>
              <w:rPr>
                <w:rFonts w:ascii="Franklin Gothic Book" w:hAnsi="Franklin Gothic Book"/>
                <w:bCs/>
              </w:rPr>
            </w:pPr>
            <w:r w:rsidRPr="00EA0402">
              <w:rPr>
                <w:rFonts w:ascii="Franklin Gothic Book" w:hAnsi="Franklin Gothic Book"/>
                <w:bCs/>
              </w:rPr>
              <w:t>Итого с НДС: у.е.</w:t>
            </w:r>
          </w:p>
        </w:tc>
        <w:tc>
          <w:tcPr>
            <w:tcW w:w="1383" w:type="dxa"/>
            <w:shd w:val="clear" w:color="auto" w:fill="auto"/>
            <w:noWrap/>
            <w:vAlign w:val="center"/>
          </w:tcPr>
          <w:p w:rsidR="00EA0402" w:rsidRPr="00EA0402" w:rsidRDefault="00EA0402" w:rsidP="00EA0402">
            <w:pPr>
              <w:jc w:val="both"/>
              <w:rPr>
                <w:rFonts w:ascii="Franklin Gothic Book" w:hAnsi="Franklin Gothic Book"/>
                <w:bCs/>
              </w:rPr>
            </w:pPr>
          </w:p>
        </w:tc>
      </w:tr>
    </w:tbl>
    <w:p w:rsidR="00EA0402" w:rsidRPr="00EA0402" w:rsidRDefault="00EA0402" w:rsidP="00EA0402">
      <w:pPr>
        <w:jc w:val="both"/>
        <w:rPr>
          <w:rFonts w:ascii="Franklin Gothic Book" w:hAnsi="Franklin Gothic Book"/>
          <w:bCs/>
        </w:rPr>
      </w:pP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Сумма к оплате: _____________ (____________________ у.е.), в том числе НДС (18%)  - ____________у.е. </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- 1 у.е</w:t>
      </w:r>
      <w:proofErr w:type="gramStart"/>
      <w:r w:rsidRPr="00EA0402">
        <w:rPr>
          <w:rFonts w:ascii="Franklin Gothic Book" w:hAnsi="Franklin Gothic Book"/>
          <w:bCs/>
        </w:rPr>
        <w:t>.(</w:t>
      </w:r>
      <w:proofErr w:type="gramEnd"/>
      <w:r w:rsidRPr="00EA0402">
        <w:rPr>
          <w:rFonts w:ascii="Franklin Gothic Book" w:hAnsi="Franklin Gothic Book"/>
          <w:bCs/>
        </w:rPr>
        <w:t>одна условная единица) соответствует 1 Евро (одному Евро)</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xml:space="preserve">     Счета выставляются в Евро.</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EA0402" w:rsidRPr="00EA0402" w:rsidRDefault="00EA0402" w:rsidP="00EA0402">
      <w:pPr>
        <w:jc w:val="both"/>
        <w:rPr>
          <w:rFonts w:ascii="Franklin Gothic Book" w:hAnsi="Franklin Gothic Book"/>
          <w:bCs/>
        </w:rPr>
      </w:pPr>
      <w:r w:rsidRPr="00EA0402">
        <w:rPr>
          <w:rFonts w:ascii="Franklin Gothic Book" w:hAnsi="Franklin Gothic Book"/>
          <w:bCs/>
        </w:rPr>
        <w:t>- Условие поставки: склад Покупателя г. Новороссийск в течение ____________дней с момента подписания настоящего Договора и Приложения №1 обеими Сторонами. Допускается досро</w:t>
      </w:r>
      <w:r w:rsidRPr="00EA0402">
        <w:rPr>
          <w:rFonts w:ascii="Franklin Gothic Book" w:hAnsi="Franklin Gothic Book"/>
          <w:bCs/>
        </w:rPr>
        <w:t>ч</w:t>
      </w:r>
      <w:r w:rsidRPr="00EA0402">
        <w:rPr>
          <w:rFonts w:ascii="Franklin Gothic Book" w:hAnsi="Franklin Gothic Book"/>
          <w:bCs/>
        </w:rPr>
        <w:t>ная поставка Товара.</w:t>
      </w:r>
    </w:p>
    <w:p w:rsidR="00EA0402" w:rsidRPr="00BF6967" w:rsidRDefault="00EA0402" w:rsidP="00BF6967">
      <w:pPr>
        <w:rPr>
          <w:rFonts w:ascii="Franklin Gothic Book" w:hAnsi="Franklin Gothic Book"/>
          <w:b/>
          <w:bCs/>
        </w:rPr>
      </w:pPr>
      <w:r w:rsidRPr="00EA0402">
        <w:rPr>
          <w:rFonts w:ascii="Franklin Gothic Book" w:hAnsi="Franklin Gothic Book"/>
          <w:b/>
          <w:bCs/>
        </w:rPr>
        <w:t>ОТ ПОСТАВЩИКА:                                           ОТ ПОКУПАТЕЛЯ:</w:t>
      </w:r>
    </w:p>
    <w:p w:rsidR="00EA0402" w:rsidRPr="00EA0402" w:rsidRDefault="00EA0402" w:rsidP="00BF6967">
      <w:pPr>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w:t>
      </w:r>
      <w:r w:rsidRPr="00EA0402">
        <w:rPr>
          <w:rFonts w:ascii="Franklin Gothic Book" w:hAnsi="Franklin Gothic Book"/>
          <w:bCs/>
        </w:rPr>
        <w:t>Первый заместитель</w:t>
      </w:r>
    </w:p>
    <w:p w:rsidR="00EA0402" w:rsidRPr="00EA0402" w:rsidRDefault="00EA0402" w:rsidP="00BF6967">
      <w:pPr>
        <w:ind w:left="360"/>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w:t>
      </w:r>
      <w:r w:rsidRPr="00EA0402">
        <w:rPr>
          <w:rFonts w:ascii="Franklin Gothic Book" w:hAnsi="Franklin Gothic Book"/>
          <w:bCs/>
        </w:rPr>
        <w:t>технического директора</w:t>
      </w:r>
    </w:p>
    <w:p w:rsidR="00EA0402" w:rsidRPr="00EA0402" w:rsidRDefault="00EA0402" w:rsidP="00BF6967">
      <w:pPr>
        <w:ind w:left="360"/>
        <w:rPr>
          <w:rFonts w:ascii="Franklin Gothic Book" w:hAnsi="Franklin Gothic Book"/>
          <w:bCs/>
        </w:rPr>
      </w:pPr>
      <w:r w:rsidRPr="00EA0402">
        <w:rPr>
          <w:rFonts w:ascii="Franklin Gothic Book" w:hAnsi="Franklin Gothic Book"/>
          <w:bCs/>
        </w:rPr>
        <w:t xml:space="preserve">                                                    </w:t>
      </w:r>
      <w:r w:rsidR="00BF6967">
        <w:rPr>
          <w:rFonts w:ascii="Franklin Gothic Book" w:hAnsi="Franklin Gothic Book"/>
          <w:bCs/>
        </w:rPr>
        <w:t xml:space="preserve">                П</w:t>
      </w:r>
      <w:r w:rsidRPr="00EA0402">
        <w:rPr>
          <w:rFonts w:ascii="Franklin Gothic Book" w:hAnsi="Franklin Gothic Book"/>
          <w:bCs/>
        </w:rPr>
        <w:t>АО «НМТП»</w:t>
      </w:r>
    </w:p>
    <w:p w:rsidR="00EA0402" w:rsidRPr="00EA0402" w:rsidRDefault="00EA0402" w:rsidP="00BF6967">
      <w:pPr>
        <w:jc w:val="both"/>
        <w:rPr>
          <w:rFonts w:ascii="Franklin Gothic Book" w:hAnsi="Franklin Gothic Book"/>
          <w:bCs/>
        </w:rPr>
      </w:pPr>
      <w:r w:rsidRPr="00EA0402">
        <w:rPr>
          <w:rFonts w:ascii="Franklin Gothic Book" w:hAnsi="Franklin Gothic Book"/>
          <w:bCs/>
        </w:rPr>
        <w:t>__________________/____________</w:t>
      </w:r>
      <w:r w:rsidR="00BF6967">
        <w:rPr>
          <w:rFonts w:ascii="Franklin Gothic Book" w:hAnsi="Franklin Gothic Book"/>
          <w:bCs/>
        </w:rPr>
        <w:t xml:space="preserve">/         </w:t>
      </w:r>
      <w:r w:rsidRPr="00EA0402">
        <w:rPr>
          <w:rFonts w:ascii="Franklin Gothic Book" w:hAnsi="Franklin Gothic Book"/>
          <w:bCs/>
          <w:iCs/>
        </w:rPr>
        <w:t>________________ /Фофонов И.М./</w:t>
      </w:r>
    </w:p>
    <w:p w:rsidR="00EA0402" w:rsidRPr="00EA0402" w:rsidRDefault="00EA0402" w:rsidP="00BF6967">
      <w:pPr>
        <w:jc w:val="both"/>
        <w:rPr>
          <w:rFonts w:ascii="Franklin Gothic Book" w:hAnsi="Franklin Gothic Book"/>
          <w:bCs/>
          <w:iCs/>
        </w:rPr>
      </w:pPr>
    </w:p>
    <w:p w:rsidR="00EA0402" w:rsidRPr="00EA0402" w:rsidRDefault="00EA0402" w:rsidP="00BF6967">
      <w:pPr>
        <w:jc w:val="both"/>
        <w:rPr>
          <w:rFonts w:ascii="Franklin Gothic Book" w:hAnsi="Franklin Gothic Book"/>
          <w:bCs/>
          <w:iCs/>
        </w:rPr>
      </w:pPr>
    </w:p>
    <w:p w:rsidR="00EA0402" w:rsidRPr="00EA0402" w:rsidRDefault="00EA0402" w:rsidP="00BF6967">
      <w:pPr>
        <w:jc w:val="both"/>
        <w:rPr>
          <w:rFonts w:ascii="Franklin Gothic Book" w:hAnsi="Franklin Gothic Book"/>
          <w:bCs/>
        </w:rPr>
      </w:pPr>
      <w:r w:rsidRPr="00EA0402">
        <w:rPr>
          <w:rFonts w:ascii="Franklin Gothic Book" w:hAnsi="Franklin Gothic Book"/>
          <w:bCs/>
          <w:iCs/>
        </w:rPr>
        <w:t>«___» _________201</w:t>
      </w:r>
      <w:r w:rsidRPr="00BF6967">
        <w:rPr>
          <w:rFonts w:ascii="Franklin Gothic Book" w:hAnsi="Franklin Gothic Book"/>
          <w:bCs/>
          <w:iCs/>
        </w:rPr>
        <w:t>5</w:t>
      </w:r>
      <w:r w:rsidRPr="00EA0402">
        <w:rPr>
          <w:rFonts w:ascii="Franklin Gothic Book" w:hAnsi="Franklin Gothic Book"/>
          <w:bCs/>
          <w:iCs/>
        </w:rPr>
        <w:t xml:space="preserve"> г.</w:t>
      </w:r>
      <w:r w:rsidRPr="00EA0402">
        <w:rPr>
          <w:rFonts w:ascii="Franklin Gothic Book" w:hAnsi="Franklin Gothic Book"/>
          <w:bCs/>
          <w:iCs/>
        </w:rPr>
        <w:tab/>
        <w:t xml:space="preserve">         </w:t>
      </w:r>
      <w:r w:rsidR="00BF6967">
        <w:rPr>
          <w:rFonts w:ascii="Franklin Gothic Book" w:hAnsi="Franklin Gothic Book"/>
          <w:bCs/>
          <w:iCs/>
        </w:rPr>
        <w:t xml:space="preserve">                         </w:t>
      </w:r>
      <w:r w:rsidRPr="00EA0402">
        <w:rPr>
          <w:rFonts w:ascii="Franklin Gothic Book" w:hAnsi="Franklin Gothic Book"/>
          <w:bCs/>
          <w:iCs/>
        </w:rPr>
        <w:t>«___» _________201</w:t>
      </w:r>
      <w:r w:rsidRPr="00BF6967">
        <w:rPr>
          <w:rFonts w:ascii="Franklin Gothic Book" w:hAnsi="Franklin Gothic Book"/>
          <w:bCs/>
          <w:iCs/>
        </w:rPr>
        <w:t>5</w:t>
      </w:r>
      <w:r w:rsidRPr="00EA0402">
        <w:rPr>
          <w:rFonts w:ascii="Franklin Gothic Book" w:hAnsi="Franklin Gothic Book"/>
          <w:bCs/>
          <w:iCs/>
        </w:rPr>
        <w:t xml:space="preserve"> г.</w:t>
      </w:r>
    </w:p>
    <w:p w:rsidR="00242274" w:rsidRPr="002466BC" w:rsidRDefault="000C2946" w:rsidP="00370A81">
      <w:pPr>
        <w:ind w:firstLine="567"/>
        <w:jc w:val="right"/>
        <w:rPr>
          <w:rFonts w:ascii="Franklin Gothic Book" w:hAnsi="Franklin Gothic Book"/>
          <w:b/>
        </w:rPr>
      </w:pPr>
      <w:r w:rsidRPr="002466BC">
        <w:rPr>
          <w:rFonts w:ascii="Franklin Gothic Book" w:hAnsi="Franklin Gothic Book"/>
          <w:b/>
        </w:rPr>
        <w:lastRenderedPageBreak/>
        <w:t>Приложение №</w:t>
      </w:r>
      <w:r w:rsidR="003072F1" w:rsidRPr="002466BC">
        <w:rPr>
          <w:rFonts w:ascii="Franklin Gothic Book" w:hAnsi="Franklin Gothic Book"/>
          <w:b/>
        </w:rPr>
        <w:t>2</w:t>
      </w:r>
      <w:r w:rsidR="008963DF" w:rsidRPr="002466BC">
        <w:rPr>
          <w:rFonts w:ascii="Franklin Gothic Book" w:hAnsi="Franklin Gothic Book"/>
          <w:b/>
        </w:rPr>
        <w:t xml:space="preserve"> </w:t>
      </w:r>
      <w:r w:rsidR="00623AD6" w:rsidRPr="002466BC">
        <w:rPr>
          <w:rFonts w:ascii="Franklin Gothic Book" w:hAnsi="Franklin Gothic Book"/>
          <w:b/>
        </w:rPr>
        <w:t xml:space="preserve">к договору </w:t>
      </w:r>
      <w:r w:rsidR="00242274" w:rsidRPr="002466BC">
        <w:rPr>
          <w:rFonts w:ascii="Franklin Gothic Book" w:hAnsi="Franklin Gothic Book"/>
          <w:b/>
        </w:rPr>
        <w:t>№ ______ от __ _______</w:t>
      </w:r>
      <w:r w:rsidR="00914BD5" w:rsidRPr="002466BC">
        <w:rPr>
          <w:rFonts w:ascii="Franklin Gothic Book" w:hAnsi="Franklin Gothic Book"/>
          <w:b/>
        </w:rPr>
        <w:t xml:space="preserve"> 2015</w:t>
      </w:r>
      <w:r w:rsidR="00623AD6" w:rsidRPr="002466BC">
        <w:rPr>
          <w:rFonts w:ascii="Franklin Gothic Book" w:hAnsi="Franklin Gothic Book"/>
          <w:b/>
        </w:rPr>
        <w:t>г.</w:t>
      </w:r>
    </w:p>
    <w:p w:rsidR="00623AD6" w:rsidRPr="002466BC" w:rsidRDefault="00623AD6" w:rsidP="002C546F">
      <w:pPr>
        <w:contextualSpacing/>
        <w:jc w:val="center"/>
        <w:rPr>
          <w:rFonts w:ascii="Franklin Gothic Book" w:hAnsi="Franklin Gothic Book"/>
          <w:b/>
        </w:rPr>
      </w:pPr>
    </w:p>
    <w:p w:rsidR="00623AD6" w:rsidRPr="002466BC" w:rsidRDefault="00623AD6" w:rsidP="002C546F">
      <w:pPr>
        <w:contextualSpacing/>
        <w:jc w:val="center"/>
        <w:rPr>
          <w:rFonts w:ascii="Franklin Gothic Book" w:hAnsi="Franklin Gothic Book"/>
          <w:b/>
        </w:rPr>
      </w:pPr>
      <w:r w:rsidRPr="002466BC">
        <w:rPr>
          <w:rFonts w:ascii="Franklin Gothic Book" w:hAnsi="Franklin Gothic Book"/>
          <w:b/>
        </w:rPr>
        <w:t>Образец уведомления о связанности сторон</w:t>
      </w:r>
    </w:p>
    <w:p w:rsidR="00623AD6" w:rsidRPr="002466BC" w:rsidRDefault="00623AD6" w:rsidP="002C546F">
      <w:pPr>
        <w:contextualSpacing/>
        <w:jc w:val="center"/>
        <w:rPr>
          <w:rFonts w:ascii="Franklin Gothic Book" w:hAnsi="Franklin Gothic Book"/>
          <w:u w:val="single"/>
        </w:rPr>
      </w:pPr>
      <w:r w:rsidRPr="002466BC">
        <w:rPr>
          <w:rFonts w:ascii="Franklin Gothic Book" w:hAnsi="Franklin Gothic Book"/>
          <w:u w:val="single"/>
        </w:rPr>
        <w:t>(</w:t>
      </w:r>
      <w:r w:rsidRPr="002466BC">
        <w:rPr>
          <w:rFonts w:ascii="Franklin Gothic Book" w:hAnsi="Franklin Gothic Book"/>
          <w:b/>
          <w:u w:val="single"/>
        </w:rPr>
        <w:t>Прим.:</w:t>
      </w:r>
      <w:r w:rsidRPr="002466BC">
        <w:rPr>
          <w:rFonts w:ascii="Franklin Gothic Book" w:hAnsi="Franklin Gothic Book"/>
          <w:u w:val="single"/>
        </w:rPr>
        <w:t xml:space="preserve"> уведомление оформляется </w:t>
      </w:r>
      <w:r w:rsidR="00652A41" w:rsidRPr="002466BC">
        <w:rPr>
          <w:rFonts w:ascii="Franklin Gothic Book" w:hAnsi="Franklin Gothic Book"/>
          <w:u w:val="single"/>
        </w:rPr>
        <w:t>Поставщиком</w:t>
      </w:r>
      <w:r w:rsidRPr="002466BC">
        <w:rPr>
          <w:rFonts w:ascii="Franklin Gothic Book" w:hAnsi="Franklin Gothic Book"/>
          <w:u w:val="single"/>
        </w:rPr>
        <w:t>, в таблице необходимо отметить нужное)</w:t>
      </w:r>
    </w:p>
    <w:p w:rsidR="00623AD6" w:rsidRPr="002466BC" w:rsidRDefault="00623AD6" w:rsidP="002C546F">
      <w:pPr>
        <w:contextualSpacing/>
        <w:jc w:val="both"/>
        <w:rPr>
          <w:rFonts w:ascii="Franklin Gothic Book" w:hAnsi="Franklin Gothic Book"/>
        </w:rPr>
      </w:pPr>
      <w:r w:rsidRPr="002466BC">
        <w:rPr>
          <w:rFonts w:ascii="Franklin Gothic Book" w:hAnsi="Franklin Gothic Book"/>
        </w:rPr>
        <w:t xml:space="preserve">Настоящим </w:t>
      </w:r>
      <w:r w:rsidR="00652A41" w:rsidRPr="002466BC">
        <w:rPr>
          <w:rFonts w:ascii="Franklin Gothic Book" w:hAnsi="Franklin Gothic Book"/>
        </w:rPr>
        <w:t>поставщик</w:t>
      </w:r>
      <w:r w:rsidRPr="002466BC">
        <w:rPr>
          <w:rFonts w:ascii="Franklin Gothic Book" w:hAnsi="Franklin Gothic Book"/>
        </w:rPr>
        <w:t xml:space="preserve"> информирует </w:t>
      </w:r>
      <w:r w:rsidR="00B36C79" w:rsidRPr="002466BC">
        <w:rPr>
          <w:rFonts w:ascii="Franklin Gothic Book" w:hAnsi="Franklin Gothic Book"/>
        </w:rPr>
        <w:t>ПАО</w:t>
      </w:r>
      <w:r w:rsidRPr="002466BC">
        <w:rPr>
          <w:rFonts w:ascii="Franklin Gothic Book" w:hAnsi="Franklin Gothic Book"/>
        </w:rPr>
        <w:t xml:space="preserve"> «НМТП» о том, что был ознакомлен с Регламентом определения связанных сторон </w:t>
      </w:r>
      <w:r w:rsidR="00B36C79" w:rsidRPr="002466BC">
        <w:rPr>
          <w:rFonts w:ascii="Franklin Gothic Book" w:hAnsi="Franklin Gothic Book"/>
        </w:rPr>
        <w:t>ПАО</w:t>
      </w:r>
      <w:r w:rsidRPr="002466BC">
        <w:rPr>
          <w:rFonts w:ascii="Franklin Gothic Book" w:hAnsi="Franklin Gothic Book"/>
        </w:rPr>
        <w:t xml:space="preserve"> «НМТП» (размещён на сайте </w:t>
      </w:r>
      <w:r w:rsidR="00B36C79" w:rsidRPr="002466BC">
        <w:rPr>
          <w:rFonts w:ascii="Franklin Gothic Book" w:hAnsi="Franklin Gothic Book"/>
        </w:rPr>
        <w:t>ПАО</w:t>
      </w:r>
      <w:r w:rsidRPr="002466BC">
        <w:rPr>
          <w:rFonts w:ascii="Franklin Gothic Book" w:hAnsi="Franklin Gothic Book"/>
        </w:rPr>
        <w:t xml:space="preserve"> «НМТП», адрес: </w:t>
      </w:r>
      <w:hyperlink r:id="rId13" w:history="1">
        <w:r w:rsidRPr="002466BC">
          <w:rPr>
            <w:rFonts w:ascii="Franklin Gothic Book" w:hAnsi="Franklin Gothic Book"/>
            <w:color w:val="0000FF"/>
            <w:u w:val="single"/>
            <w:lang w:val="en-US"/>
          </w:rPr>
          <w:t>www</w:t>
        </w:r>
        <w:r w:rsidRPr="002466BC">
          <w:rPr>
            <w:rFonts w:ascii="Franklin Gothic Book" w:hAnsi="Franklin Gothic Book"/>
            <w:color w:val="0000FF"/>
            <w:u w:val="single"/>
          </w:rPr>
          <w:t>.</w:t>
        </w:r>
        <w:proofErr w:type="spellStart"/>
        <w:r w:rsidRPr="002466BC">
          <w:rPr>
            <w:rFonts w:ascii="Franklin Gothic Book" w:hAnsi="Franklin Gothic Book"/>
            <w:color w:val="0000FF"/>
            <w:u w:val="single"/>
            <w:lang w:val="en-US"/>
          </w:rPr>
          <w:t>nmtp</w:t>
        </w:r>
        <w:proofErr w:type="spellEnd"/>
        <w:r w:rsidRPr="002466BC">
          <w:rPr>
            <w:rFonts w:ascii="Franklin Gothic Book" w:hAnsi="Franklin Gothic Book"/>
            <w:color w:val="0000FF"/>
            <w:u w:val="single"/>
          </w:rPr>
          <w:t>.</w:t>
        </w:r>
        <w:r w:rsidRPr="002466BC">
          <w:rPr>
            <w:rFonts w:ascii="Franklin Gothic Book" w:hAnsi="Franklin Gothic Book"/>
            <w:color w:val="0000FF"/>
            <w:u w:val="single"/>
            <w:lang w:val="en-US"/>
          </w:rPr>
          <w:t>info</w:t>
        </w:r>
      </w:hyperlink>
      <w:r w:rsidRPr="002466BC">
        <w:rPr>
          <w:rFonts w:ascii="Franklin Gothic Book" w:hAnsi="Franklin Gothic Book"/>
        </w:rPr>
        <w:t xml:space="preserve">) и дает согласие </w:t>
      </w:r>
      <w:r w:rsidR="00B36C79" w:rsidRPr="002466BC">
        <w:rPr>
          <w:rFonts w:ascii="Franklin Gothic Book" w:hAnsi="Franklin Gothic Book"/>
        </w:rPr>
        <w:t>ПАО</w:t>
      </w:r>
      <w:r w:rsidRPr="002466BC">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256"/>
      </w:tblGrid>
      <w:tr w:rsidR="00623AD6" w:rsidRPr="002466BC"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связанных сторон</w:t>
            </w:r>
          </w:p>
          <w:p w:rsidR="00623AD6" w:rsidRPr="002466BC" w:rsidRDefault="00623AD6" w:rsidP="002C546F">
            <w:pPr>
              <w:contextualSpacing/>
              <w:jc w:val="center"/>
              <w:rPr>
                <w:rFonts w:ascii="Franklin Gothic Book" w:eastAsia="Calibri" w:hAnsi="Franklin Gothic Book"/>
                <w:lang w:eastAsia="en-US"/>
              </w:rPr>
            </w:pPr>
            <w:r w:rsidRPr="002466BC">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2466BC" w:rsidRDefault="00623AD6" w:rsidP="002C546F">
            <w:pPr>
              <w:contextualSpacing/>
              <w:jc w:val="center"/>
              <w:rPr>
                <w:rFonts w:ascii="Franklin Gothic Book" w:eastAsia="Calibri" w:hAnsi="Franklin Gothic Book"/>
              </w:rPr>
            </w:pPr>
            <w:r w:rsidRPr="002466BC">
              <w:rPr>
                <w:rFonts w:ascii="Franklin Gothic Book" w:hAnsi="Franklin Gothic Book"/>
              </w:rPr>
              <w:t>Признаки не связанных сторон</w:t>
            </w:r>
          </w:p>
          <w:p w:rsidR="00623AD6" w:rsidRPr="002466BC" w:rsidRDefault="00623AD6" w:rsidP="002C546F">
            <w:pPr>
              <w:jc w:val="center"/>
              <w:rPr>
                <w:rFonts w:ascii="Franklin Gothic Book" w:eastAsia="Calibri" w:hAnsi="Franklin Gothic Book"/>
                <w:lang w:eastAsia="en-US"/>
              </w:rPr>
            </w:pPr>
            <w:r w:rsidRPr="002466BC">
              <w:rPr>
                <w:rFonts w:ascii="Franklin Gothic Book" w:hAnsi="Franklin Gothic Book"/>
              </w:rPr>
              <w:t>(отметить нужное):</w:t>
            </w:r>
          </w:p>
        </w:tc>
      </w:tr>
      <w:tr w:rsidR="00623AD6" w:rsidRPr="002466BC"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2466BC" w:rsidRDefault="003D5812"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t xml:space="preserve"> П</w:t>
            </w:r>
            <w:r w:rsidR="00652A41" w:rsidRPr="002466BC">
              <w:rPr>
                <w:rFonts w:ascii="Franklin Gothic Book" w:eastAsia="Calibri" w:hAnsi="Franklin Gothic Book"/>
                <w:b/>
                <w:lang w:eastAsia="en-US"/>
              </w:rPr>
              <w:t>оставщик</w:t>
            </w:r>
            <w:r w:rsidR="00623AD6" w:rsidRPr="002466BC">
              <w:rPr>
                <w:rFonts w:ascii="Franklin Gothic Book" w:eastAsia="Calibri" w:hAnsi="Franklin Gothic Book"/>
                <w:b/>
                <w:lang w:eastAsia="en-US"/>
              </w:rPr>
              <w:t xml:space="preserve">, </w:t>
            </w:r>
            <w:r w:rsidR="00623AD6" w:rsidRPr="002466BC">
              <w:rPr>
                <w:rFonts w:ascii="Franklin Gothic Book" w:hAnsi="Franklin Gothic Book"/>
                <w:b/>
                <w:iCs/>
                <w:lang w:eastAsia="en-US"/>
              </w:rPr>
              <w:t>прямо или косвенно, через о</w:t>
            </w:r>
            <w:r w:rsidR="00623AD6" w:rsidRPr="002466BC">
              <w:rPr>
                <w:rFonts w:ascii="Franklin Gothic Book" w:hAnsi="Franklin Gothic Book"/>
                <w:b/>
                <w:iCs/>
                <w:lang w:eastAsia="en-US"/>
              </w:rPr>
              <w:t>д</w:t>
            </w:r>
            <w:r w:rsidR="00623AD6" w:rsidRPr="002466BC">
              <w:rPr>
                <w:rFonts w:ascii="Franklin Gothic Book" w:hAnsi="Franklin Gothic Book"/>
                <w:b/>
                <w:iCs/>
                <w:lang w:eastAsia="en-US"/>
              </w:rPr>
              <w:t>ного или нескольких посредников:</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(а) </w:t>
            </w:r>
            <w:r w:rsidRPr="002466BC">
              <w:rPr>
                <w:rFonts w:ascii="Franklin Gothic Book" w:hAnsi="Franklin Gothic Book"/>
                <w:iCs/>
              </w:rPr>
              <w:t xml:space="preserve">контролирует </w:t>
            </w:r>
            <w:r w:rsidR="00B36C79" w:rsidRPr="002466BC">
              <w:rPr>
                <w:rFonts w:ascii="Franklin Gothic Book" w:hAnsi="Franklin Gothic Book"/>
                <w:iCs/>
              </w:rPr>
              <w:t>ПАО</w:t>
            </w:r>
            <w:r w:rsidRPr="002466BC">
              <w:rPr>
                <w:rFonts w:ascii="Franklin Gothic Book" w:hAnsi="Franklin Gothic Book"/>
                <w:iCs/>
              </w:rPr>
              <w:t xml:space="preserve"> «НМТП» или контролир</w:t>
            </w:r>
            <w:r w:rsidRPr="002466BC">
              <w:rPr>
                <w:rFonts w:ascii="Franklin Gothic Book" w:hAnsi="Franklin Gothic Book"/>
                <w:iCs/>
              </w:rPr>
              <w:t>у</w:t>
            </w:r>
            <w:r w:rsidRPr="002466BC">
              <w:rPr>
                <w:rFonts w:ascii="Franklin Gothic Book" w:hAnsi="Franklin Gothic Book"/>
                <w:iCs/>
              </w:rPr>
              <w:t xml:space="preserve">ется ею, либо вместе с </w:t>
            </w:r>
            <w:r w:rsidR="00B36C79" w:rsidRPr="002466BC">
              <w:rPr>
                <w:rFonts w:ascii="Franklin Gothic Book" w:hAnsi="Franklin Gothic Book"/>
                <w:iCs/>
              </w:rPr>
              <w:t>ПАО</w:t>
            </w:r>
            <w:r w:rsidRPr="002466BC">
              <w:rPr>
                <w:rFonts w:ascii="Franklin Gothic Book" w:hAnsi="Franklin Gothic Book"/>
                <w:iCs/>
              </w:rPr>
              <w:t xml:space="preserve"> «НМТП» является объектом совместного контроля (это включает материнские организации, дочерние орган</w:t>
            </w:r>
            <w:r w:rsidRPr="002466BC">
              <w:rPr>
                <w:rFonts w:ascii="Franklin Gothic Book" w:hAnsi="Franklin Gothic Book"/>
                <w:iCs/>
              </w:rPr>
              <w:t>и</w:t>
            </w:r>
            <w:r w:rsidRPr="002466BC">
              <w:rPr>
                <w:rFonts w:ascii="Franklin Gothic Book" w:hAnsi="Franklin Gothic Book"/>
                <w:iCs/>
              </w:rPr>
              <w:t>зации и дочерние организации на основании косвенной доли участия);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соотве</w:t>
            </w:r>
            <w:r w:rsidRPr="002466BC">
              <w:rPr>
                <w:rFonts w:ascii="Franklin Gothic Book" w:hAnsi="Franklin Gothic Book"/>
              </w:rPr>
              <w:t>т</w:t>
            </w:r>
            <w:r w:rsidRPr="002466BC">
              <w:rPr>
                <w:rFonts w:ascii="Franklin Gothic Book" w:hAnsi="Franklin Gothic Book"/>
              </w:rPr>
              <w:t>ствующий признак связанности.</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w:t>
            </w:r>
            <w:r w:rsidR="00C71C3B">
              <w:rPr>
                <w:rFonts w:ascii="Franklin Gothic Book" w:hAnsi="Franklin Gothic Book"/>
              </w:rPr>
              <w:t>_____________________________</w:t>
            </w:r>
          </w:p>
          <w:p w:rsidR="00623AD6" w:rsidRPr="002466BC" w:rsidRDefault="003D5812"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b</w:t>
            </w:r>
            <w:r w:rsidR="00623AD6" w:rsidRPr="002466BC">
              <w:rPr>
                <w:rFonts w:ascii="Franklin Gothic Book" w:hAnsi="Franklin Gothic Book"/>
              </w:rPr>
              <w:t xml:space="preserve">) </w:t>
            </w:r>
            <w:r w:rsidR="00623AD6" w:rsidRPr="002466BC">
              <w:rPr>
                <w:rFonts w:ascii="Franklin Gothic Book" w:hAnsi="Franklin Gothic Book"/>
                <w:iCs/>
              </w:rPr>
              <w:t>имеет долю в организации, обеспечив</w:t>
            </w:r>
            <w:r w:rsidR="00623AD6" w:rsidRPr="002466BC">
              <w:rPr>
                <w:rFonts w:ascii="Franklin Gothic Book" w:hAnsi="Franklin Gothic Book"/>
                <w:iCs/>
              </w:rPr>
              <w:t>а</w:t>
            </w:r>
            <w:r w:rsidR="00623AD6" w:rsidRPr="002466BC">
              <w:rPr>
                <w:rFonts w:ascii="Franklin Gothic Book" w:hAnsi="Franklin Gothic Book"/>
                <w:iCs/>
              </w:rPr>
              <w:t xml:space="preserve">ющую ей значительное влияние на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Если ответ «Да», то просим указать долю, обеспечивающую значительное влияние на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c</w:t>
            </w:r>
            <w:r w:rsidR="00623AD6" w:rsidRPr="002466BC">
              <w:rPr>
                <w:rFonts w:ascii="Franklin Gothic Book" w:hAnsi="Franklin Gothic Book"/>
              </w:rPr>
              <w:t xml:space="preserve">) </w:t>
            </w:r>
            <w:r w:rsidR="00623AD6" w:rsidRPr="002466BC">
              <w:rPr>
                <w:rFonts w:ascii="Franklin Gothic Book" w:hAnsi="Franklin Gothic Book"/>
                <w:iCs/>
              </w:rPr>
              <w:t xml:space="preserve">осуществляет совместный контроль над </w:t>
            </w:r>
            <w:r w:rsidR="00B36C79" w:rsidRPr="002466BC">
              <w:rPr>
                <w:rFonts w:ascii="Franklin Gothic Book" w:hAnsi="Franklin Gothic Book"/>
                <w:iCs/>
              </w:rPr>
              <w:t>ПАО</w:t>
            </w:r>
            <w:r w:rsidR="00623AD6" w:rsidRPr="002466BC">
              <w:rPr>
                <w:rFonts w:ascii="Franklin Gothic Book" w:hAnsi="Franklin Gothic Book"/>
                <w:iCs/>
              </w:rPr>
              <w:t xml:space="preserve"> «НМТП»;</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организ</w:t>
            </w:r>
            <w:r w:rsidRPr="002466BC">
              <w:rPr>
                <w:rFonts w:ascii="Franklin Gothic Book" w:hAnsi="Franklin Gothic Book"/>
              </w:rPr>
              <w:t>а</w:t>
            </w:r>
            <w:r w:rsidRPr="002466BC">
              <w:rPr>
                <w:rFonts w:ascii="Franklin Gothic Book" w:hAnsi="Franklin Gothic Book"/>
              </w:rPr>
              <w:t xml:space="preserve">ции, с которыми осуществляется совместный контроль над </w:t>
            </w:r>
            <w:r w:rsidR="00B36C79" w:rsidRPr="002466BC">
              <w:rPr>
                <w:rFonts w:ascii="Franklin Gothic Book" w:hAnsi="Franklin Gothic Book"/>
              </w:rPr>
              <w:t>ПАО</w:t>
            </w:r>
            <w:r w:rsidRPr="002466BC">
              <w:rPr>
                <w:rFonts w:ascii="Franklin Gothic Book" w:hAnsi="Franklin Gothic Book"/>
              </w:rPr>
              <w:t xml:space="preserve"> «НМТП».</w:t>
            </w:r>
          </w:p>
          <w:p w:rsidR="00623AD6" w:rsidRPr="002466BC" w:rsidRDefault="00623AD6" w:rsidP="002C546F">
            <w:pPr>
              <w:tabs>
                <w:tab w:val="left" w:pos="450"/>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3D5812" w:rsidP="002C546F">
            <w:pPr>
              <w:tabs>
                <w:tab w:val="left" w:pos="309"/>
              </w:tabs>
              <w:autoSpaceDE w:val="0"/>
              <w:autoSpaceDN w:val="0"/>
              <w:adjustRightInd w:val="0"/>
              <w:ind w:firstLine="25"/>
              <w:contextualSpacing/>
              <w:jc w:val="both"/>
              <w:rPr>
                <w:rFonts w:ascii="Franklin Gothic Book" w:hAnsi="Franklin Gothic Book"/>
                <w:iCs/>
              </w:rPr>
            </w:pPr>
            <w:r w:rsidRPr="002466BC">
              <w:rPr>
                <w:rFonts w:ascii="Franklin Gothic Book" w:hAnsi="Franklin Gothic Book"/>
              </w:rPr>
              <w:t xml:space="preserve"> </w:t>
            </w:r>
            <w:r w:rsidR="00623AD6" w:rsidRPr="002466BC">
              <w:rPr>
                <w:rFonts w:ascii="Franklin Gothic Book" w:hAnsi="Franklin Gothic Book"/>
              </w:rPr>
              <w:t>(</w:t>
            </w:r>
            <w:r w:rsidR="00623AD6" w:rsidRPr="002466BC">
              <w:rPr>
                <w:rFonts w:ascii="Franklin Gothic Book" w:hAnsi="Franklin Gothic Book"/>
                <w:lang w:val="en-US"/>
              </w:rPr>
              <w:t>d</w:t>
            </w:r>
            <w:r w:rsidR="00623AD6" w:rsidRPr="002466BC">
              <w:rPr>
                <w:rFonts w:ascii="Franklin Gothic Book" w:hAnsi="Franklin Gothic Book"/>
              </w:rPr>
              <w:t xml:space="preserve">) </w:t>
            </w:r>
            <w:r w:rsidR="00623AD6" w:rsidRPr="002466BC">
              <w:rPr>
                <w:rFonts w:ascii="Franklin Gothic Book" w:hAnsi="Franklin Gothic Book"/>
                <w:iCs/>
              </w:rPr>
              <w:t>является ассоциированной организацией.</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Если ответ «Да», то просим указать, какой и</w:t>
            </w:r>
            <w:r w:rsidRPr="002466BC">
              <w:rPr>
                <w:rFonts w:ascii="Franklin Gothic Book" w:hAnsi="Franklin Gothic Book"/>
              </w:rPr>
              <w:t>н</w:t>
            </w:r>
            <w:r w:rsidRPr="002466BC">
              <w:rPr>
                <w:rFonts w:ascii="Franklin Gothic Book" w:hAnsi="Franklin Gothic Book"/>
              </w:rPr>
              <w:t>вестор и как именно он оказывает сущ</w:t>
            </w:r>
            <w:r w:rsidRPr="002466BC">
              <w:rPr>
                <w:rFonts w:ascii="Franklin Gothic Book" w:hAnsi="Franklin Gothic Book"/>
              </w:rPr>
              <w:t>е</w:t>
            </w:r>
            <w:r w:rsidRPr="002466BC">
              <w:rPr>
                <w:rFonts w:ascii="Franklin Gothic Book" w:hAnsi="Franklin Gothic Book"/>
              </w:rPr>
              <w:t>ственное влияние.</w:t>
            </w:r>
          </w:p>
          <w:p w:rsidR="00623AD6" w:rsidRPr="002466BC" w:rsidRDefault="00623AD6" w:rsidP="002C546F">
            <w:pPr>
              <w:tabs>
                <w:tab w:val="left" w:pos="309"/>
              </w:tabs>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493E82">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lang w:eastAsia="en-US"/>
              </w:rPr>
            </w:pPr>
            <w:r w:rsidRPr="002466BC">
              <w:rPr>
                <w:rFonts w:ascii="Franklin Gothic Book" w:eastAsia="Calibri" w:hAnsi="Franklin Gothic Book"/>
                <w:b/>
                <w:lang w:eastAsia="en-US"/>
              </w:rPr>
              <w:t xml:space="preserve">Физическое лицо входит в состав старшего руководящего персонала </w:t>
            </w:r>
            <w:r w:rsidR="00B36C79" w:rsidRPr="002466BC">
              <w:rPr>
                <w:rFonts w:ascii="Franklin Gothic Book" w:eastAsia="Calibri" w:hAnsi="Franklin Gothic Book"/>
                <w:b/>
                <w:lang w:eastAsia="en-US"/>
              </w:rPr>
              <w:t>ПАО</w:t>
            </w:r>
            <w:r w:rsidRPr="002466BC">
              <w:rPr>
                <w:rFonts w:ascii="Franklin Gothic Book" w:eastAsia="Calibri" w:hAnsi="Franklin Gothic Book"/>
                <w:b/>
                <w:lang w:eastAsia="en-US"/>
              </w:rPr>
              <w:t xml:space="preserve"> «НМТП» или его материнской организации: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a</w:t>
            </w:r>
            <w:r w:rsidRPr="002466BC">
              <w:rPr>
                <w:rFonts w:ascii="Franklin Gothic Book" w:hAnsi="Franklin Gothic Book"/>
              </w:rPr>
              <w:t>) член Совета директоров (наблюдательного совета)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Совета директоров</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tabs>
                <w:tab w:val="left" w:pos="592"/>
              </w:tabs>
              <w:autoSpaceDE w:val="0"/>
              <w:autoSpaceDN w:val="0"/>
              <w:adjustRightInd w:val="0"/>
              <w:contextualSpacing/>
              <w:jc w:val="both"/>
              <w:rPr>
                <w:rFonts w:ascii="Franklin Gothic Book" w:hAnsi="Franklin Gothic Book"/>
              </w:rPr>
            </w:pPr>
            <w:r w:rsidRPr="002466BC">
              <w:rPr>
                <w:rFonts w:ascii="Franklin Gothic Book" w:hAnsi="Franklin Gothic Book"/>
              </w:rPr>
              <w:t>(</w:t>
            </w:r>
            <w:r w:rsidRPr="002466BC">
              <w:rPr>
                <w:rFonts w:ascii="Franklin Gothic Book" w:hAnsi="Franklin Gothic Book"/>
                <w:lang w:val="en-US"/>
              </w:rPr>
              <w:t>b</w:t>
            </w:r>
            <w:r w:rsidRPr="002466BC">
              <w:rPr>
                <w:rFonts w:ascii="Franklin Gothic Book" w:hAnsi="Franklin Gothic Book"/>
              </w:rPr>
              <w:t>) член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lastRenderedPageBreak/>
              <w:t>Если ответ «Да», то просим указать ФИО члена коллегиального органа управления.</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(с) лицо, осуществляющее полномочия един</w:t>
            </w:r>
            <w:r w:rsidRPr="002466BC">
              <w:rPr>
                <w:rFonts w:ascii="Franklin Gothic Book" w:hAnsi="Franklin Gothic Book"/>
              </w:rPr>
              <w:t>о</w:t>
            </w:r>
            <w:r w:rsidRPr="002466BC">
              <w:rPr>
                <w:rFonts w:ascii="Franklin Gothic Book" w:hAnsi="Franklin Gothic Book"/>
              </w:rPr>
              <w:t>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Если ответ «Да», то просим указать ФИО члена единоличного исполнительного органа.</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autoSpaceDE w:val="0"/>
              <w:autoSpaceDN w:val="0"/>
              <w:adjustRightInd w:val="0"/>
              <w:ind w:firstLine="25"/>
              <w:contextualSpacing/>
              <w:jc w:val="both"/>
              <w:rPr>
                <w:rFonts w:ascii="Franklin Gothic Book" w:hAnsi="Franklin Gothic Book"/>
                <w:b/>
              </w:rPr>
            </w:pPr>
            <w:r w:rsidRPr="002466BC">
              <w:rPr>
                <w:rFonts w:ascii="Franklin Gothic Book" w:hAnsi="Franklin Gothic Book"/>
                <w:b/>
              </w:rPr>
              <w:t>3. Близкие родственники, оказывающие вл</w:t>
            </w:r>
            <w:r w:rsidRPr="002466BC">
              <w:rPr>
                <w:rFonts w:ascii="Franklin Gothic Book" w:hAnsi="Franklin Gothic Book"/>
                <w:b/>
              </w:rPr>
              <w:t>и</w:t>
            </w:r>
            <w:r w:rsidRPr="002466BC">
              <w:rPr>
                <w:rFonts w:ascii="Franklin Gothic Book" w:hAnsi="Franklin Gothic Book"/>
                <w:b/>
              </w:rPr>
              <w:t>яние на частное лицо или которые могут ок</w:t>
            </w:r>
            <w:r w:rsidRPr="002466BC">
              <w:rPr>
                <w:rFonts w:ascii="Franklin Gothic Book" w:hAnsi="Franklin Gothic Book"/>
                <w:b/>
              </w:rPr>
              <w:t>а</w:t>
            </w:r>
            <w:r w:rsidRPr="002466BC">
              <w:rPr>
                <w:rFonts w:ascii="Franklin Gothic Book" w:hAnsi="Franklin Gothic Book"/>
                <w:b/>
              </w:rPr>
              <w:t>заться под его влиянием в ходе проведения операций с предприятием:</w:t>
            </w:r>
          </w:p>
          <w:p w:rsidR="00623AD6" w:rsidRPr="002466BC" w:rsidRDefault="00623AD6" w:rsidP="002C546F">
            <w:pPr>
              <w:widowControl w:val="0"/>
              <w:autoSpaceDE w:val="0"/>
              <w:autoSpaceDN w:val="0"/>
              <w:adjustRightInd w:val="0"/>
              <w:ind w:firstLine="25"/>
              <w:contextualSpacing/>
              <w:jc w:val="both"/>
              <w:rPr>
                <w:rFonts w:ascii="Franklin Gothic Book" w:hAnsi="Franklin Gothic Book"/>
              </w:rPr>
            </w:pPr>
            <w:r w:rsidRPr="002466BC">
              <w:rPr>
                <w:rFonts w:ascii="Franklin Gothic Book" w:hAnsi="Franklin Gothic Book"/>
              </w:rPr>
              <w:t xml:space="preserve"> (a) дети, а также супруг (супруга) или гра</w:t>
            </w:r>
            <w:r w:rsidRPr="002466BC">
              <w:rPr>
                <w:rFonts w:ascii="Franklin Gothic Book" w:hAnsi="Franklin Gothic Book"/>
              </w:rPr>
              <w:t>ж</w:t>
            </w:r>
            <w:r w:rsidRPr="002466BC">
              <w:rPr>
                <w:rFonts w:ascii="Franklin Gothic Book" w:hAnsi="Franklin Gothic Book"/>
              </w:rPr>
              <w:t>данский супруг (супруга)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w:t>
            </w:r>
            <w:r w:rsidR="00C71C3B">
              <w:rPr>
                <w:rFonts w:ascii="Franklin Gothic Book" w:hAnsi="Franklin Gothic Book"/>
              </w:rPr>
              <w:t>___________________________</w:t>
            </w:r>
          </w:p>
          <w:p w:rsidR="00623AD6" w:rsidRPr="002466BC" w:rsidRDefault="003D5812" w:rsidP="002C546F">
            <w:pPr>
              <w:ind w:firstLine="25"/>
              <w:contextualSpacing/>
              <w:rPr>
                <w:rFonts w:ascii="Franklin Gothic Book" w:hAnsi="Franklin Gothic Book"/>
              </w:rPr>
            </w:pPr>
            <w:r w:rsidRPr="002466BC">
              <w:rPr>
                <w:rFonts w:ascii="Franklin Gothic Book" w:hAnsi="Franklin Gothic Book"/>
              </w:rPr>
              <w:t xml:space="preserve"> </w:t>
            </w:r>
            <w:r w:rsidR="00623AD6" w:rsidRPr="002466BC">
              <w:rPr>
                <w:rFonts w:ascii="Franklin Gothic Book" w:hAnsi="Franklin Gothic Book"/>
              </w:rPr>
              <w:t>(b) дети супруга (супруги) или гражданского супруга (супруги) такого лица;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________________________________________</w:t>
            </w:r>
          </w:p>
          <w:p w:rsidR="00623AD6" w:rsidRPr="002466BC" w:rsidRDefault="00623AD6" w:rsidP="002C546F">
            <w:pPr>
              <w:ind w:firstLine="25"/>
              <w:contextualSpacing/>
              <w:jc w:val="both"/>
              <w:rPr>
                <w:rFonts w:ascii="Franklin Gothic Book" w:hAnsi="Franklin Gothic Book"/>
              </w:rPr>
            </w:pPr>
            <w:r w:rsidRPr="002466BC">
              <w:rPr>
                <w:rFonts w:ascii="Franklin Gothic Book" w:hAnsi="Franklin Gothic Book"/>
              </w:rPr>
              <w:t>(c) иждивенцы такого лица, супруга (супруги) или гражданского супруга (супруги) такого л</w:t>
            </w:r>
            <w:r w:rsidRPr="002466BC">
              <w:rPr>
                <w:rFonts w:ascii="Franklin Gothic Book" w:hAnsi="Franklin Gothic Book"/>
              </w:rPr>
              <w:t>и</w:t>
            </w:r>
            <w:r w:rsidRPr="002466BC">
              <w:rPr>
                <w:rFonts w:ascii="Franklin Gothic Book" w:hAnsi="Franklin Gothic Book"/>
              </w:rPr>
              <w:t>ца.</w:t>
            </w:r>
          </w:p>
          <w:p w:rsidR="00623AD6" w:rsidRPr="002466BC" w:rsidRDefault="00623AD6" w:rsidP="002C546F">
            <w:pPr>
              <w:autoSpaceDE w:val="0"/>
              <w:autoSpaceDN w:val="0"/>
              <w:adjustRightInd w:val="0"/>
              <w:contextualSpacing/>
              <w:jc w:val="both"/>
              <w:rPr>
                <w:rFonts w:ascii="Franklin Gothic Book" w:hAnsi="Franklin Gothic Book"/>
                <w:lang w:eastAsia="en-US"/>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ind w:firstLine="25"/>
              <w:contextualSpacing/>
              <w:rPr>
                <w:rFonts w:ascii="Franklin Gothic Book" w:hAnsi="Franklin Gothic Book"/>
              </w:rPr>
            </w:pPr>
            <w:r w:rsidRPr="002466BC">
              <w:rPr>
                <w:rFonts w:ascii="Franklin Gothic Book" w:hAnsi="Franklin Gothic Book"/>
              </w:rPr>
              <w:t>Если ответ «Да», то просим указать ФИО бли</w:t>
            </w:r>
            <w:r w:rsidRPr="002466BC">
              <w:rPr>
                <w:rFonts w:ascii="Franklin Gothic Book" w:hAnsi="Franklin Gothic Book"/>
              </w:rPr>
              <w:t>з</w:t>
            </w:r>
            <w:r w:rsidRPr="002466BC">
              <w:rPr>
                <w:rFonts w:ascii="Franklin Gothic Book" w:hAnsi="Franklin Gothic Book"/>
              </w:rPr>
              <w:t>кого родственника и степень родства.</w:t>
            </w:r>
          </w:p>
          <w:p w:rsidR="00623AD6" w:rsidRPr="002466BC" w:rsidRDefault="00623AD6" w:rsidP="00C71C3B">
            <w:pPr>
              <w:ind w:firstLine="25"/>
              <w:contextualSpacing/>
              <w:jc w:val="both"/>
              <w:rPr>
                <w:rFonts w:ascii="Franklin Gothic Book" w:hAnsi="Franklin Gothic Book"/>
              </w:rPr>
            </w:pPr>
            <w:r w:rsidRPr="002466BC">
              <w:rPr>
                <w:rFonts w:ascii="Franklin Gothic Book" w:hAnsi="Franklin Gothic Book"/>
              </w:rPr>
              <w:t>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lastRenderedPageBreak/>
              <w:t xml:space="preserve">(а) две организации, только </w:t>
            </w:r>
            <w:proofErr w:type="gramStart"/>
            <w:r w:rsidRPr="002466BC">
              <w:rPr>
                <w:rFonts w:ascii="Franklin Gothic Book" w:eastAsia="Arial" w:hAnsi="Franklin Gothic Book"/>
                <w:lang w:eastAsia="ar-SA"/>
              </w:rPr>
              <w:t>потому</w:t>
            </w:r>
            <w:proofErr w:type="gramEnd"/>
            <w:r w:rsidRPr="002466BC">
              <w:rPr>
                <w:rFonts w:ascii="Franklin Gothic Book" w:eastAsia="Arial" w:hAnsi="Franklin Gothic Book"/>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и ФИО.</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w:t>
            </w:r>
            <w:r w:rsidR="00C71C3B">
              <w:rPr>
                <w:rFonts w:ascii="Franklin Gothic Book" w:eastAsia="Arial" w:hAnsi="Franklin Gothic Book"/>
                <w:lang w:eastAsia="ar-SA"/>
              </w:rPr>
              <w:t>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ФИО участников совместного предприятия.</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tabs>
                <w:tab w:val="left" w:pos="651"/>
              </w:tabs>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с указанием организации.</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p w:rsidR="00623AD6" w:rsidRPr="002466BC" w:rsidRDefault="00623AD6" w:rsidP="002C546F">
            <w:pPr>
              <w:widowControl w:val="0"/>
              <w:suppressAutoHyphens/>
              <w:autoSpaceDE w:val="0"/>
              <w:jc w:val="both"/>
              <w:rPr>
                <w:rFonts w:ascii="Franklin Gothic Book" w:eastAsia="Arial" w:hAnsi="Franklin Gothic Book"/>
                <w:lang w:eastAsia="ar-SA"/>
              </w:rPr>
            </w:pP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2466BC">
              <w:rPr>
                <w:rFonts w:ascii="Franklin Gothic Book" w:eastAsia="Arial" w:hAnsi="Franklin Gothic Book"/>
                <w:lang w:eastAsia="ar-SA"/>
              </w:rPr>
              <w:t>причине</w:t>
            </w:r>
            <w:proofErr w:type="gramEnd"/>
            <w:r w:rsidRPr="002466BC">
              <w:rPr>
                <w:rFonts w:ascii="Franklin Gothic Book" w:eastAsia="Arial" w:hAnsi="Franklin Gothic Book"/>
                <w:lang w:eastAsia="ar-SA"/>
              </w:rPr>
              <w:t xml:space="preserve"> возникающей в результате этого экономической зависимости.</w:t>
            </w:r>
          </w:p>
          <w:p w:rsidR="00623AD6" w:rsidRPr="002466BC" w:rsidRDefault="00623AD6" w:rsidP="002C546F">
            <w:pPr>
              <w:autoSpaceDE w:val="0"/>
              <w:autoSpaceDN w:val="0"/>
              <w:adjustRightInd w:val="0"/>
              <w:contextualSpacing/>
              <w:jc w:val="both"/>
              <w:rPr>
                <w:rFonts w:ascii="Franklin Gothic Book" w:hAnsi="Franklin Gothic Book"/>
              </w:rPr>
            </w:pPr>
            <w:r w:rsidRPr="002466BC">
              <w:rPr>
                <w:rFonts w:ascii="Franklin Gothic Book" w:hAnsi="Franklin Gothic Book"/>
              </w:rPr>
              <w:lastRenderedPageBreak/>
              <w:sym w:font="Wingdings" w:char="F071"/>
            </w:r>
            <w:r w:rsidRPr="002466BC">
              <w:rPr>
                <w:rFonts w:ascii="Franklin Gothic Book" w:hAnsi="Franklin Gothic Book"/>
              </w:rPr>
              <w:t>Да</w:t>
            </w:r>
            <w:proofErr w:type="gramStart"/>
            <w:r w:rsidRPr="002466BC">
              <w:rPr>
                <w:rFonts w:ascii="Franklin Gothic Book" w:hAnsi="Franklin Gothic Book"/>
              </w:rPr>
              <w:t xml:space="preserve">                                                          </w:t>
            </w:r>
            <w:r w:rsidRPr="002466BC">
              <w:rPr>
                <w:rFonts w:ascii="Franklin Gothic Book" w:hAnsi="Franklin Gothic Book"/>
              </w:rPr>
              <w:sym w:font="Wingdings" w:char="F071"/>
            </w:r>
            <w:r w:rsidRPr="002466BC">
              <w:rPr>
                <w:rFonts w:ascii="Franklin Gothic Book" w:hAnsi="Franklin Gothic Book"/>
              </w:rPr>
              <w:t>Н</w:t>
            </w:r>
            <w:proofErr w:type="gramEnd"/>
            <w:r w:rsidRPr="002466BC">
              <w:rPr>
                <w:rFonts w:ascii="Franklin Gothic Book" w:hAnsi="Franklin Gothic Book"/>
              </w:rPr>
              <w:t>ет</w:t>
            </w:r>
          </w:p>
          <w:p w:rsidR="00623AD6" w:rsidRPr="002466BC" w:rsidRDefault="00623AD6" w:rsidP="002C546F">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71C3B" w:rsidRDefault="00623AD6" w:rsidP="00C71C3B">
            <w:pPr>
              <w:widowControl w:val="0"/>
              <w:suppressAutoHyphens/>
              <w:autoSpaceDE w:val="0"/>
              <w:jc w:val="both"/>
              <w:rPr>
                <w:rFonts w:ascii="Franklin Gothic Book" w:eastAsia="Arial" w:hAnsi="Franklin Gothic Book"/>
                <w:lang w:eastAsia="ar-SA"/>
              </w:rPr>
            </w:pPr>
            <w:r w:rsidRPr="002466BC">
              <w:rPr>
                <w:rFonts w:ascii="Franklin Gothic Book" w:eastAsia="Arial" w:hAnsi="Franklin Gothic Book"/>
                <w:lang w:eastAsia="ar-SA"/>
              </w:rPr>
              <w:t>__________________________________________</w:t>
            </w:r>
          </w:p>
        </w:tc>
      </w:tr>
    </w:tbl>
    <w:p w:rsidR="007535DC" w:rsidRDefault="007535DC" w:rsidP="002C546F">
      <w:pPr>
        <w:rPr>
          <w:rFonts w:ascii="Franklin Gothic Book" w:hAnsi="Franklin Gothic Book"/>
          <w:b/>
        </w:rPr>
      </w:pPr>
    </w:p>
    <w:p w:rsidR="00623AD6" w:rsidRPr="00C8539A" w:rsidRDefault="00623AD6" w:rsidP="002C546F">
      <w:pPr>
        <w:rPr>
          <w:rFonts w:ascii="Franklin Gothic Book" w:hAnsi="Franklin Gothic Book"/>
          <w:b/>
        </w:rPr>
      </w:pPr>
      <w:proofErr w:type="gramStart"/>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w:t>
      </w:r>
      <w:proofErr w:type="gramEnd"/>
      <w:r w:rsidRPr="00C8539A">
        <w:rPr>
          <w:rFonts w:ascii="Franklin Gothic Book" w:hAnsi="Franklin Gothic Book"/>
          <w:b/>
        </w:rPr>
        <w:t xml:space="preserve">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B36C79">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7535DC" w:rsidRPr="005F1CB3" w:rsidRDefault="00623AD6" w:rsidP="005F1CB3">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w:t>
      </w:r>
      <w:r w:rsidRPr="00C8539A">
        <w:rPr>
          <w:rFonts w:ascii="Franklin Gothic Book" w:hAnsi="Franklin Gothic Book"/>
          <w:i/>
          <w:sz w:val="20"/>
          <w:szCs w:val="20"/>
        </w:rPr>
        <w:t>я</w:t>
      </w:r>
      <w:r w:rsidRPr="00C8539A">
        <w:rPr>
          <w:rFonts w:ascii="Franklin Gothic Book" w:hAnsi="Franklin Gothic Book"/>
          <w:i/>
          <w:sz w:val="20"/>
          <w:szCs w:val="20"/>
        </w:rPr>
        <w:t>занной стороне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w:t>
      </w:r>
      <w:r w:rsidRPr="00C8539A">
        <w:rPr>
          <w:rFonts w:ascii="Franklin Gothic Book" w:hAnsi="Franklin Gothic Book"/>
          <w:i/>
          <w:sz w:val="20"/>
          <w:szCs w:val="20"/>
        </w:rPr>
        <w:t>а</w:t>
      </w:r>
      <w:r w:rsidRPr="00C8539A">
        <w:rPr>
          <w:rFonts w:ascii="Franklin Gothic Book" w:hAnsi="Franklin Gothic Book"/>
          <w:i/>
          <w:sz w:val="20"/>
          <w:szCs w:val="20"/>
        </w:rPr>
        <w:t xml:space="preserve">нии себя связанной стороной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w:t>
      </w:r>
      <w:r w:rsidR="00B36C79">
        <w:rPr>
          <w:rFonts w:ascii="Franklin Gothic Book" w:hAnsi="Franklin Gothic Book"/>
          <w:i/>
          <w:sz w:val="20"/>
          <w:szCs w:val="20"/>
        </w:rPr>
        <w:t>ПАО</w:t>
      </w:r>
      <w:r w:rsidRPr="00C8539A">
        <w:rPr>
          <w:rFonts w:ascii="Franklin Gothic Book" w:hAnsi="Franklin Gothic Book"/>
          <w:i/>
          <w:sz w:val="20"/>
          <w:szCs w:val="20"/>
        </w:rPr>
        <w:t xml:space="preserve"> «НМТП».</w:t>
      </w:r>
    </w:p>
    <w:p w:rsidR="00FB2624" w:rsidRDefault="00FB2624"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082BB0" w:rsidRDefault="00082BB0"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rPr>
        <w:lastRenderedPageBreak/>
        <w:t xml:space="preserve">6. </w:t>
      </w:r>
      <w:r w:rsidR="00DE005B" w:rsidRPr="002E69E9">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F3289">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36C79">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w:t>
      </w:r>
      <w:r w:rsidR="00B257BE">
        <w:rPr>
          <w:rFonts w:ascii="Franklin Gothic Book" w:hAnsi="Franklin Gothic Book"/>
        </w:rPr>
        <w:t>и</w:t>
      </w:r>
      <w:r w:rsidR="00B257BE">
        <w:rPr>
          <w:rFonts w:ascii="Franklin Gothic Book" w:hAnsi="Franklin Gothic Book"/>
        </w:rPr>
        <w:t>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соответствии с коммерческим  предложением</w:t>
      </w:r>
      <w:proofErr w:type="gramStart"/>
      <w:r w:rsidRPr="00F63C84">
        <w:rPr>
          <w:rFonts w:ascii="Franklin Gothic Book" w:hAnsi="Franklin Gothic Book"/>
        </w:rPr>
        <w:t xml:space="preserve"> ,</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BF6967">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C95B04">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274325">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proofErr w:type="gramStart"/>
      <w:r w:rsidRPr="005E64EC">
        <w:rPr>
          <w:rFonts w:ascii="Franklin Gothic Book" w:hAnsi="Franklin Gothic Book"/>
          <w:i/>
        </w:rPr>
        <w:t>является</w:t>
      </w:r>
      <w:proofErr w:type="gramEnd"/>
      <w:r w:rsidRPr="005E64EC">
        <w:rPr>
          <w:rFonts w:ascii="Franklin Gothic Book" w:hAnsi="Franklin Gothic Book"/>
          <w:i/>
        </w:rPr>
        <w:t>/не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3) </w:t>
      </w:r>
      <w:proofErr w:type="gramStart"/>
      <w:r w:rsidRPr="005E64EC">
        <w:rPr>
          <w:rFonts w:ascii="Franklin Gothic Book" w:hAnsi="Franklin Gothic Book"/>
        </w:rPr>
        <w:t>против</w:t>
      </w:r>
      <w:proofErr w:type="gramEnd"/>
      <w:r w:rsidRPr="005E64EC">
        <w:rPr>
          <w:rFonts w:ascii="Franklin Gothic Book" w:hAnsi="Franklin Gothic Book"/>
        </w:rPr>
        <w:t xml:space="preserve"> (</w:t>
      </w:r>
      <w:r w:rsidRPr="005E64EC">
        <w:rPr>
          <w:rFonts w:ascii="Franklin Gothic Book" w:hAnsi="Franklin Gothic Book"/>
          <w:i/>
          <w:u w:val="single"/>
        </w:rPr>
        <w:t xml:space="preserve">указывается </w:t>
      </w:r>
      <w:proofErr w:type="gramStart"/>
      <w:r w:rsidRPr="005E64EC">
        <w:rPr>
          <w:rFonts w:ascii="Franklin Gothic Book" w:hAnsi="Franklin Gothic Book"/>
          <w:i/>
          <w:u w:val="single"/>
        </w:rPr>
        <w:t>наименование</w:t>
      </w:r>
      <w:proofErr w:type="gramEnd"/>
      <w:r w:rsidRPr="005E64EC">
        <w:rPr>
          <w:rFonts w:ascii="Franklin Gothic Book" w:hAnsi="Franklin Gothic Book"/>
          <w:i/>
          <w:u w:val="single"/>
        </w:rPr>
        <w:t xml:space="preserve">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lastRenderedPageBreak/>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w:t>
      </w:r>
      <w:proofErr w:type="gramEnd"/>
      <w:r w:rsidR="000B65F6" w:rsidRPr="005E64EC">
        <w:rPr>
          <w:rFonts w:ascii="Franklin Gothic Book" w:hAnsi="Franklin Gothic Book"/>
        </w:rPr>
        <w:t xml:space="preserve"> </w:t>
      </w:r>
      <w:proofErr w:type="gramStart"/>
      <w:r w:rsidR="000B65F6" w:rsidRPr="005E64EC">
        <w:rPr>
          <w:rFonts w:ascii="Franklin Gothic Book" w:hAnsi="Franklin Gothic Book"/>
        </w:rPr>
        <w:t>вследствие</w:t>
      </w:r>
      <w:proofErr w:type="gramEnd"/>
      <w:r w:rsidR="000B65F6" w:rsidRPr="005E64EC">
        <w:rPr>
          <w:rFonts w:ascii="Franklin Gothic Book" w:hAnsi="Franklin Gothic Book"/>
        </w:rPr>
        <w:t xml:space="preserve">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w:t>
      </w:r>
      <w:r w:rsidRPr="00DE25E6">
        <w:rPr>
          <w:rFonts w:ascii="Franklin Gothic Book" w:hAnsi="Franklin Gothic Book"/>
        </w:rPr>
        <w:t>и</w:t>
      </w:r>
      <w:r w:rsidRPr="00DE25E6">
        <w:rPr>
          <w:rFonts w:ascii="Franklin Gothic Book" w:hAnsi="Franklin Gothic Book"/>
        </w:rPr>
        <w:t>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D02CA1"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w:t>
      </w:r>
      <w:proofErr w:type="gramStart"/>
      <w:r w:rsidR="000B65F6" w:rsidRPr="0031462F">
        <w:rPr>
          <w:rFonts w:ascii="Franklin Gothic Book" w:hAnsi="Franklin Gothic Book"/>
          <w:vertAlign w:val="superscript"/>
        </w:rPr>
        <w:t>подписавшего</w:t>
      </w:r>
      <w:proofErr w:type="gramEnd"/>
      <w:r w:rsidR="000B65F6" w:rsidRPr="0031462F">
        <w:rPr>
          <w:rFonts w:ascii="Franklin Gothic Book" w:hAnsi="Franklin Gothic Book"/>
          <w:vertAlign w:val="superscript"/>
        </w:rPr>
        <w:t>, должность</w:t>
      </w:r>
      <w:r w:rsidR="007D121F">
        <w:rPr>
          <w:rFonts w:ascii="Franklin Gothic Book" w:hAnsi="Franklin Gothic Book"/>
          <w:vertAlign w:val="superscript"/>
        </w:rPr>
        <w:t>)</w:t>
      </w:r>
    </w:p>
    <w:p w:rsidR="00D02CA1" w:rsidRDefault="00D02CA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CB3DF1" w:rsidRDefault="00CB3DF1" w:rsidP="001521AD">
      <w:pPr>
        <w:widowControl w:val="0"/>
        <w:tabs>
          <w:tab w:val="left" w:pos="0"/>
          <w:tab w:val="left" w:pos="180"/>
        </w:tabs>
        <w:ind w:right="3684"/>
        <w:rPr>
          <w:rFonts w:ascii="Franklin Gothic Book" w:hAnsi="Franklin Gothic Book"/>
          <w:vertAlign w:val="superscript"/>
        </w:rPr>
      </w:pPr>
    </w:p>
    <w:p w:rsidR="006055E5" w:rsidRPr="001521AD" w:rsidRDefault="006055E5" w:rsidP="001521AD">
      <w:pPr>
        <w:widowControl w:val="0"/>
        <w:tabs>
          <w:tab w:val="left" w:pos="0"/>
          <w:tab w:val="left" w:pos="180"/>
        </w:tabs>
        <w:ind w:right="3684"/>
        <w:rPr>
          <w:rFonts w:ascii="Franklin Gothic Book" w:hAnsi="Franklin Gothic Book"/>
          <w:vertAlign w:val="superscript"/>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lastRenderedPageBreak/>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«____»_____________ </w:t>
      </w:r>
      <w:proofErr w:type="gramStart"/>
      <w:r w:rsidRPr="0031462F">
        <w:rPr>
          <w:rFonts w:ascii="Franklin Gothic Book" w:hAnsi="Franklin Gothic Book"/>
          <w:sz w:val="24"/>
          <w:szCs w:val="24"/>
        </w:rPr>
        <w:t>г</w:t>
      </w:r>
      <w:proofErr w:type="gramEnd"/>
      <w:r w:rsidRPr="0031462F">
        <w:rPr>
          <w:rFonts w:ascii="Franklin Gothic Book" w:hAnsi="Franklin Gothic Book"/>
          <w:sz w:val="24"/>
          <w:szCs w:val="24"/>
        </w:rPr>
        <w:t>. №__________</w:t>
      </w:r>
      <w:bookmarkEnd w:id="20"/>
      <w:bookmarkEnd w:id="21"/>
    </w:p>
    <w:p w:rsidR="00274325" w:rsidRDefault="00274325" w:rsidP="002C546F">
      <w:pPr>
        <w:rPr>
          <w:rFonts w:ascii="Franklin Gothic Book" w:hAnsi="Franklin Gothic Book"/>
          <w:b/>
        </w:rPr>
      </w:pPr>
    </w:p>
    <w:p w:rsidR="00BF6967" w:rsidRPr="00297B3A" w:rsidRDefault="00BF6967" w:rsidP="00BF6967">
      <w:pPr>
        <w:widowControl w:val="0"/>
        <w:tabs>
          <w:tab w:val="left" w:pos="0"/>
          <w:tab w:val="left" w:pos="180"/>
        </w:tabs>
        <w:ind w:right="-179"/>
        <w:rPr>
          <w:rFonts w:ascii="Franklin Gothic Book" w:hAnsi="Franklin Gothic Book"/>
          <w:b/>
        </w:rPr>
      </w:pPr>
      <w:r w:rsidRPr="00297B3A">
        <w:rPr>
          <w:rFonts w:ascii="Franklin Gothic Book" w:hAnsi="Franklin Gothic Book"/>
          <w:b/>
        </w:rPr>
        <w:t>Таблица-1</w:t>
      </w:r>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676"/>
        <w:gridCol w:w="1504"/>
        <w:gridCol w:w="733"/>
        <w:gridCol w:w="703"/>
        <w:gridCol w:w="1187"/>
        <w:gridCol w:w="1266"/>
        <w:gridCol w:w="1830"/>
      </w:tblGrid>
      <w:tr w:rsidR="00BF6967" w:rsidRPr="00297B3A" w:rsidTr="00D25E9C">
        <w:trPr>
          <w:trHeight w:val="651"/>
        </w:trPr>
        <w:tc>
          <w:tcPr>
            <w:tcW w:w="660"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 xml:space="preserve">№ </w:t>
            </w:r>
            <w:proofErr w:type="gramStart"/>
            <w:r w:rsidRPr="00297B3A">
              <w:rPr>
                <w:rFonts w:ascii="Franklin Gothic Book" w:hAnsi="Franklin Gothic Book"/>
                <w:color w:val="000000"/>
              </w:rPr>
              <w:t>п</w:t>
            </w:r>
            <w:proofErr w:type="gramEnd"/>
            <w:r w:rsidRPr="00297B3A">
              <w:rPr>
                <w:rFonts w:ascii="Franklin Gothic Book" w:hAnsi="Franklin Gothic Book"/>
                <w:color w:val="000000"/>
              </w:rPr>
              <w:t>/п</w:t>
            </w:r>
          </w:p>
        </w:tc>
        <w:tc>
          <w:tcPr>
            <w:tcW w:w="267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Наименование СЗЧ</w:t>
            </w:r>
          </w:p>
        </w:tc>
        <w:tc>
          <w:tcPr>
            <w:tcW w:w="150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Катал.</w:t>
            </w:r>
            <w:proofErr w:type="gramStart"/>
            <w:r w:rsidRPr="00297B3A">
              <w:rPr>
                <w:rFonts w:ascii="Franklin Gothic Book" w:hAnsi="Franklin Gothic Book"/>
                <w:color w:val="000000"/>
              </w:rPr>
              <w:t xml:space="preserve"> .</w:t>
            </w:r>
            <w:proofErr w:type="gramEnd"/>
            <w:r w:rsidRPr="00297B3A">
              <w:rPr>
                <w:rFonts w:ascii="Franklin Gothic Book" w:hAnsi="Franklin Gothic Book"/>
                <w:color w:val="000000"/>
              </w:rPr>
              <w:t>№ /</w:t>
            </w:r>
          </w:p>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технические параметры</w:t>
            </w:r>
          </w:p>
        </w:tc>
        <w:tc>
          <w:tcPr>
            <w:tcW w:w="73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Кол-во</w:t>
            </w:r>
          </w:p>
        </w:tc>
        <w:tc>
          <w:tcPr>
            <w:tcW w:w="703" w:type="dxa"/>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Ед. Изм.</w:t>
            </w:r>
          </w:p>
        </w:tc>
        <w:tc>
          <w:tcPr>
            <w:tcW w:w="1187"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Цена</w:t>
            </w:r>
            <w:proofErr w:type="gramStart"/>
            <w:r w:rsidRPr="00297B3A">
              <w:rPr>
                <w:rFonts w:ascii="Franklin Gothic Book" w:hAnsi="Franklin Gothic Book"/>
                <w:color w:val="000000"/>
              </w:rPr>
              <w:t xml:space="preserve"> ,</w:t>
            </w:r>
            <w:proofErr w:type="gramEnd"/>
            <w:r w:rsidRPr="00297B3A">
              <w:rPr>
                <w:rFonts w:ascii="Franklin Gothic Book" w:hAnsi="Franklin Gothic Book"/>
                <w:color w:val="000000"/>
              </w:rPr>
              <w:t xml:space="preserve"> без учета  НДС, е</w:t>
            </w:r>
            <w:r w:rsidRPr="00297B3A">
              <w:rPr>
                <w:rFonts w:ascii="Franklin Gothic Book" w:hAnsi="Franklin Gothic Book"/>
                <w:color w:val="000000"/>
              </w:rPr>
              <w:t>в</w:t>
            </w:r>
            <w:r w:rsidRPr="00297B3A">
              <w:rPr>
                <w:rFonts w:ascii="Franklin Gothic Book" w:hAnsi="Franklin Gothic Book"/>
                <w:color w:val="000000"/>
              </w:rPr>
              <w:t>ро</w:t>
            </w:r>
          </w:p>
        </w:tc>
        <w:tc>
          <w:tcPr>
            <w:tcW w:w="126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Сумма без учета НДС, е</w:t>
            </w:r>
            <w:r w:rsidRPr="00297B3A">
              <w:rPr>
                <w:rFonts w:ascii="Franklin Gothic Book" w:hAnsi="Franklin Gothic Book"/>
                <w:color w:val="000000"/>
              </w:rPr>
              <w:t>в</w:t>
            </w:r>
            <w:r w:rsidRPr="00297B3A">
              <w:rPr>
                <w:rFonts w:ascii="Franklin Gothic Book" w:hAnsi="Franklin Gothic Book"/>
                <w:color w:val="000000"/>
              </w:rPr>
              <w:t>ро</w:t>
            </w:r>
          </w:p>
        </w:tc>
        <w:tc>
          <w:tcPr>
            <w:tcW w:w="1829" w:type="dxa"/>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Страна прои</w:t>
            </w:r>
            <w:r w:rsidRPr="00297B3A">
              <w:rPr>
                <w:rFonts w:ascii="Franklin Gothic Book" w:hAnsi="Franklin Gothic Book"/>
                <w:color w:val="000000"/>
              </w:rPr>
              <w:t>с</w:t>
            </w:r>
            <w:r w:rsidRPr="00297B3A">
              <w:rPr>
                <w:rFonts w:ascii="Franklin Gothic Book" w:hAnsi="Franklin Gothic Book"/>
                <w:color w:val="000000"/>
              </w:rPr>
              <w:t>хождения т</w:t>
            </w:r>
            <w:r w:rsidRPr="00297B3A">
              <w:rPr>
                <w:rFonts w:ascii="Franklin Gothic Book" w:hAnsi="Franklin Gothic Book"/>
                <w:color w:val="000000"/>
              </w:rPr>
              <w:t>о</w:t>
            </w:r>
            <w:r w:rsidRPr="00297B3A">
              <w:rPr>
                <w:rFonts w:ascii="Franklin Gothic Book" w:hAnsi="Franklin Gothic Book"/>
                <w:color w:val="000000"/>
              </w:rPr>
              <w:t>вара</w:t>
            </w:r>
          </w:p>
        </w:tc>
      </w:tr>
      <w:tr w:rsidR="00BF6967" w:rsidRPr="00297B3A" w:rsidTr="00D25E9C">
        <w:trPr>
          <w:trHeight w:val="454"/>
        </w:trPr>
        <w:tc>
          <w:tcPr>
            <w:tcW w:w="8728" w:type="dxa"/>
            <w:gridSpan w:val="7"/>
            <w:vAlign w:val="center"/>
          </w:tcPr>
          <w:p w:rsidR="00BF6967" w:rsidRPr="00297B3A" w:rsidRDefault="00BF6967" w:rsidP="00D25E9C">
            <w:pPr>
              <w:jc w:val="center"/>
              <w:rPr>
                <w:rFonts w:ascii="Franklin Gothic Book" w:hAnsi="Franklin Gothic Book"/>
                <w:b/>
                <w:i/>
                <w:color w:val="000000"/>
              </w:rPr>
            </w:pPr>
            <w:r w:rsidRPr="00297B3A">
              <w:rPr>
                <w:rFonts w:ascii="Franklin Gothic Book" w:hAnsi="Franklin Gothic Book"/>
                <w:b/>
                <w:i/>
                <w:color w:val="000000"/>
              </w:rPr>
              <w:t>портовый мобильный кран “</w:t>
            </w:r>
            <w:proofErr w:type="spellStart"/>
            <w:r w:rsidRPr="00297B3A">
              <w:rPr>
                <w:rFonts w:ascii="Franklin Gothic Book" w:hAnsi="Franklin Gothic Book"/>
                <w:b/>
                <w:i/>
                <w:color w:val="000000"/>
              </w:rPr>
              <w:t>Liebherr</w:t>
            </w:r>
            <w:proofErr w:type="spellEnd"/>
            <w:r w:rsidRPr="00297B3A">
              <w:rPr>
                <w:rFonts w:ascii="Franklin Gothic Book" w:hAnsi="Franklin Gothic Book"/>
                <w:b/>
                <w:i/>
                <w:color w:val="000000"/>
              </w:rPr>
              <w:t xml:space="preserve">” LHM 550 </w:t>
            </w:r>
          </w:p>
        </w:tc>
        <w:tc>
          <w:tcPr>
            <w:tcW w:w="1829" w:type="dxa"/>
          </w:tcPr>
          <w:p w:rsidR="00BF6967" w:rsidRPr="00297B3A" w:rsidRDefault="00BF6967" w:rsidP="00D25E9C">
            <w:pPr>
              <w:jc w:val="center"/>
              <w:rPr>
                <w:rFonts w:ascii="Franklin Gothic Book" w:hAnsi="Franklin Gothic Book"/>
                <w:b/>
                <w:i/>
                <w:color w:val="000000"/>
              </w:rPr>
            </w:pPr>
          </w:p>
        </w:tc>
      </w:tr>
      <w:tr w:rsidR="00BF6967" w:rsidRPr="00297B3A" w:rsidTr="00D25E9C">
        <w:trPr>
          <w:trHeight w:val="321"/>
        </w:trPr>
        <w:tc>
          <w:tcPr>
            <w:tcW w:w="660"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w:t>
            </w:r>
          </w:p>
        </w:tc>
        <w:tc>
          <w:tcPr>
            <w:tcW w:w="2676"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Тормоз многодиск</w:t>
            </w:r>
            <w:r w:rsidRPr="00297B3A">
              <w:rPr>
                <w:rFonts w:ascii="Franklin Gothic Book" w:hAnsi="Franklin Gothic Book"/>
                <w:color w:val="000000"/>
              </w:rPr>
              <w:t>о</w:t>
            </w:r>
            <w:r w:rsidRPr="00297B3A">
              <w:rPr>
                <w:rFonts w:ascii="Franklin Gothic Book" w:hAnsi="Franklin Gothic Book"/>
                <w:color w:val="000000"/>
              </w:rPr>
              <w:t>вый</w:t>
            </w:r>
          </w:p>
        </w:tc>
        <w:tc>
          <w:tcPr>
            <w:tcW w:w="150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10349079</w:t>
            </w:r>
          </w:p>
        </w:tc>
        <w:tc>
          <w:tcPr>
            <w:tcW w:w="733" w:type="dxa"/>
            <w:shd w:val="clear" w:color="auto" w:fill="auto"/>
            <w:noWrap/>
            <w:vAlign w:val="center"/>
          </w:tcPr>
          <w:p w:rsidR="00BF6967" w:rsidRPr="00297B3A" w:rsidRDefault="00BF6967" w:rsidP="00D25E9C">
            <w:pPr>
              <w:jc w:val="center"/>
              <w:rPr>
                <w:rFonts w:ascii="Franklin Gothic Book" w:hAnsi="Franklin Gothic Book"/>
                <w:color w:val="000000"/>
              </w:rPr>
            </w:pPr>
            <w:r w:rsidRPr="00297B3A">
              <w:rPr>
                <w:rFonts w:ascii="Franklin Gothic Book" w:hAnsi="Franklin Gothic Book"/>
                <w:color w:val="000000"/>
              </w:rPr>
              <w:t>1</w:t>
            </w:r>
          </w:p>
        </w:tc>
        <w:tc>
          <w:tcPr>
            <w:tcW w:w="703" w:type="dxa"/>
            <w:vAlign w:val="center"/>
          </w:tcPr>
          <w:p w:rsidR="00BF6967" w:rsidRPr="00297B3A" w:rsidRDefault="00BF6967" w:rsidP="00D25E9C">
            <w:pPr>
              <w:jc w:val="center"/>
              <w:rPr>
                <w:rFonts w:ascii="Franklin Gothic Book" w:hAnsi="Franklin Gothic Book"/>
                <w:color w:val="000000"/>
              </w:rPr>
            </w:pPr>
            <w:proofErr w:type="spellStart"/>
            <w:proofErr w:type="gramStart"/>
            <w:r w:rsidRPr="00297B3A">
              <w:rPr>
                <w:rFonts w:ascii="Franklin Gothic Book" w:hAnsi="Franklin Gothic Book"/>
                <w:color w:val="000000"/>
              </w:rPr>
              <w:t>шт</w:t>
            </w:r>
            <w:proofErr w:type="spellEnd"/>
            <w:proofErr w:type="gramEnd"/>
          </w:p>
        </w:tc>
        <w:tc>
          <w:tcPr>
            <w:tcW w:w="1187"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266"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829" w:type="dxa"/>
          </w:tcPr>
          <w:p w:rsidR="00BF6967" w:rsidRPr="00297B3A" w:rsidRDefault="00BF6967" w:rsidP="00D25E9C">
            <w:pPr>
              <w:jc w:val="center"/>
              <w:rPr>
                <w:rFonts w:ascii="Franklin Gothic Book" w:hAnsi="Franklin Gothic Book"/>
                <w:bCs/>
                <w:iCs/>
                <w:color w:val="000000"/>
              </w:rPr>
            </w:pPr>
          </w:p>
        </w:tc>
      </w:tr>
      <w:tr w:rsidR="00BF6967" w:rsidRPr="00297B3A" w:rsidTr="00D25E9C">
        <w:trPr>
          <w:trHeight w:val="321"/>
        </w:trPr>
        <w:tc>
          <w:tcPr>
            <w:tcW w:w="6275" w:type="dxa"/>
            <w:gridSpan w:val="5"/>
            <w:shd w:val="clear" w:color="auto" w:fill="auto"/>
            <w:noWrap/>
            <w:vAlign w:val="center"/>
          </w:tcPr>
          <w:p w:rsidR="00BF6967" w:rsidRPr="00297B3A" w:rsidRDefault="00BF6967" w:rsidP="00D25E9C">
            <w:pPr>
              <w:rPr>
                <w:rFonts w:ascii="Franklin Gothic Book" w:hAnsi="Franklin Gothic Book"/>
                <w:color w:val="000000"/>
              </w:rPr>
            </w:pPr>
            <w:r w:rsidRPr="00297B3A">
              <w:rPr>
                <w:rFonts w:ascii="Franklin Gothic Book" w:hAnsi="Franklin Gothic Book"/>
                <w:color w:val="000000"/>
              </w:rPr>
              <w:t>Итого: евро</w:t>
            </w:r>
          </w:p>
        </w:tc>
        <w:tc>
          <w:tcPr>
            <w:tcW w:w="1187"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266" w:type="dxa"/>
            <w:shd w:val="clear" w:color="auto" w:fill="auto"/>
            <w:noWrap/>
            <w:vAlign w:val="center"/>
          </w:tcPr>
          <w:p w:rsidR="00BF6967" w:rsidRPr="00297B3A" w:rsidRDefault="00BF6967" w:rsidP="00D25E9C">
            <w:pPr>
              <w:jc w:val="center"/>
              <w:rPr>
                <w:rFonts w:ascii="Franklin Gothic Book" w:hAnsi="Franklin Gothic Book"/>
                <w:bCs/>
                <w:iCs/>
                <w:color w:val="000000"/>
              </w:rPr>
            </w:pPr>
          </w:p>
        </w:tc>
        <w:tc>
          <w:tcPr>
            <w:tcW w:w="1829" w:type="dxa"/>
          </w:tcPr>
          <w:p w:rsidR="00BF6967" w:rsidRPr="00297B3A" w:rsidRDefault="00BF6967" w:rsidP="00D25E9C">
            <w:pPr>
              <w:jc w:val="center"/>
              <w:rPr>
                <w:rFonts w:ascii="Franklin Gothic Book" w:hAnsi="Franklin Gothic Book"/>
                <w:bCs/>
                <w:iCs/>
                <w:color w:val="000000"/>
              </w:rPr>
            </w:pPr>
          </w:p>
        </w:tc>
      </w:tr>
    </w:tbl>
    <w:p w:rsidR="00BF6967" w:rsidRPr="00297B3A" w:rsidRDefault="00BF6967" w:rsidP="00BF6967">
      <w:pPr>
        <w:widowControl w:val="0"/>
        <w:tabs>
          <w:tab w:val="left" w:pos="0"/>
          <w:tab w:val="left" w:pos="180"/>
        </w:tabs>
        <w:ind w:right="-179"/>
        <w:rPr>
          <w:rFonts w:ascii="Franklin Gothic Book" w:hAnsi="Franklin Gothic Book"/>
          <w:b/>
        </w:rPr>
      </w:pPr>
    </w:p>
    <w:p w:rsidR="00BF6967" w:rsidRPr="00297B3A" w:rsidRDefault="00BF6967" w:rsidP="00BF6967">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Таблица-2</w:t>
      </w:r>
    </w:p>
    <w:tbl>
      <w:tblPr>
        <w:tblW w:w="10753" w:type="dxa"/>
        <w:jc w:val="center"/>
        <w:tblInd w:w="-297" w:type="dxa"/>
        <w:tblCellMar>
          <w:left w:w="0" w:type="dxa"/>
          <w:right w:w="0" w:type="dxa"/>
        </w:tblCellMar>
        <w:tblLook w:val="04A0" w:firstRow="1" w:lastRow="0" w:firstColumn="1" w:lastColumn="0" w:noHBand="0" w:noVBand="1"/>
      </w:tblPr>
      <w:tblGrid>
        <w:gridCol w:w="837"/>
        <w:gridCol w:w="6514"/>
        <w:gridCol w:w="3402"/>
      </w:tblGrid>
      <w:tr w:rsidR="00BF6967" w:rsidRPr="00297B3A" w:rsidTr="00D25E9C">
        <w:trPr>
          <w:jc w:val="center"/>
        </w:trPr>
        <w:tc>
          <w:tcPr>
            <w:tcW w:w="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 xml:space="preserve">№ </w:t>
            </w:r>
            <w:proofErr w:type="gramStart"/>
            <w:r w:rsidRPr="00297B3A">
              <w:rPr>
                <w:rFonts w:ascii="Franklin Gothic Book" w:hAnsi="Franklin Gothic Book"/>
              </w:rPr>
              <w:t>п</w:t>
            </w:r>
            <w:proofErr w:type="gramEnd"/>
            <w:r w:rsidRPr="00297B3A">
              <w:rPr>
                <w:rFonts w:ascii="Franklin Gothic Book" w:hAnsi="Franklin Gothic Book"/>
              </w:rPr>
              <w:t>/п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Наименование статьи расходов</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Стоимость, евро</w:t>
            </w:r>
          </w:p>
        </w:tc>
      </w:tr>
      <w:tr w:rsidR="00BF6967" w:rsidRPr="00297B3A" w:rsidTr="00D25E9C">
        <w:trPr>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Цена предложения (итого таблицы-1)</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r>
      <w:tr w:rsidR="00BF6967" w:rsidRPr="00297B3A" w:rsidTr="00D25E9C">
        <w:trPr>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rPr>
            </w:pPr>
            <w:r w:rsidRPr="00297B3A">
              <w:rPr>
                <w:rFonts w:ascii="Franklin Gothic Book" w:hAnsi="Franklin Gothic Book"/>
              </w:rPr>
              <w:t>Прочие расходы (расшифровать)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r>
      <w:tr w:rsidR="00BF6967" w:rsidRPr="00297B3A" w:rsidTr="00D25E9C">
        <w:trPr>
          <w:cantSplit/>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BF6967">
            <w:pPr>
              <w:widowControl w:val="0"/>
              <w:numPr>
                <w:ilvl w:val="0"/>
                <w:numId w:val="18"/>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 xml:space="preserve">НДС </w:t>
            </w:r>
            <w:r w:rsidRPr="00297B3A">
              <w:rPr>
                <w:rFonts w:ascii="Franklin Gothic Book" w:hAnsi="Franklin Gothic Book"/>
              </w:rPr>
              <w:t>(выделить)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b/>
                <w:bCs/>
              </w:rPr>
            </w:pPr>
          </w:p>
        </w:tc>
      </w:tr>
      <w:tr w:rsidR="00BF6967" w:rsidRPr="00297B3A" w:rsidTr="00D25E9C">
        <w:trPr>
          <w:cantSplit/>
          <w:jc w:val="center"/>
        </w:trPr>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BF6967" w:rsidRPr="00297B3A" w:rsidRDefault="00BF6967" w:rsidP="00D25E9C">
            <w:pPr>
              <w:widowControl w:val="0"/>
              <w:tabs>
                <w:tab w:val="left" w:pos="0"/>
                <w:tab w:val="left" w:pos="180"/>
              </w:tabs>
              <w:ind w:right="-179"/>
              <w:rPr>
                <w:rFonts w:ascii="Franklin Gothic Book" w:hAnsi="Franklin Gothic Book"/>
                <w:b/>
                <w:bCs/>
              </w:rPr>
            </w:pPr>
            <w:r w:rsidRPr="00297B3A">
              <w:rPr>
                <w:rFonts w:ascii="Franklin Gothic Book" w:hAnsi="Franklin Gothic Book"/>
                <w:b/>
                <w:bCs/>
              </w:rPr>
              <w:t>ИТОГО: евро</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BF6967" w:rsidRPr="00297B3A" w:rsidRDefault="00BF6967" w:rsidP="00D25E9C">
            <w:pPr>
              <w:widowControl w:val="0"/>
              <w:tabs>
                <w:tab w:val="left" w:pos="0"/>
                <w:tab w:val="left" w:pos="180"/>
              </w:tabs>
              <w:ind w:right="-179"/>
              <w:rPr>
                <w:rFonts w:ascii="Franklin Gothic Book" w:hAnsi="Franklin Gothic Book"/>
                <w:b/>
                <w:bCs/>
              </w:rPr>
            </w:pPr>
          </w:p>
        </w:tc>
      </w:tr>
    </w:tbl>
    <w:p w:rsidR="002262BE" w:rsidRDefault="002262BE" w:rsidP="002262BE">
      <w:pPr>
        <w:widowControl w:val="0"/>
        <w:tabs>
          <w:tab w:val="left" w:pos="0"/>
          <w:tab w:val="left" w:pos="180"/>
        </w:tabs>
        <w:ind w:right="-179"/>
        <w:rPr>
          <w:rFonts w:ascii="Franklin Gothic Book" w:hAnsi="Franklin Gothic Book"/>
        </w:rPr>
      </w:pPr>
    </w:p>
    <w:p w:rsidR="002262BE" w:rsidRPr="009808DF" w:rsidRDefault="002262BE" w:rsidP="002262BE">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w:t>
      </w:r>
    </w:p>
    <w:p w:rsidR="002262BE" w:rsidRPr="009808DF" w:rsidRDefault="002262BE" w:rsidP="002262B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2262BE" w:rsidRPr="009808DF" w:rsidRDefault="002262BE" w:rsidP="002262BE">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w:t>
      </w:r>
      <w:r>
        <w:rPr>
          <w:rFonts w:ascii="Franklin Gothic Book" w:hAnsi="Franklin Gothic Book"/>
        </w:rPr>
        <w:t>_________</w:t>
      </w:r>
    </w:p>
    <w:p w:rsidR="002262BE" w:rsidRDefault="002262BE" w:rsidP="002262B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2262BE" w:rsidRDefault="002262BE" w:rsidP="002262BE">
      <w:pPr>
        <w:pStyle w:val="afff6"/>
        <w:spacing w:before="60" w:after="60"/>
        <w:ind w:left="792"/>
        <w:jc w:val="both"/>
        <w:rPr>
          <w:rFonts w:ascii="Franklin Gothic Book" w:hAnsi="Franklin Gothic Book"/>
        </w:rPr>
      </w:pPr>
    </w:p>
    <w:p w:rsidR="00CC3651" w:rsidRDefault="00CC3651" w:rsidP="00082BB0">
      <w:pPr>
        <w:jc w:val="both"/>
        <w:rPr>
          <w:rFonts w:ascii="Franklin Gothic Book" w:hAnsi="Franklin Gothic Book"/>
          <w:b/>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 xml:space="preserve">от «____»_____________ </w:t>
      </w:r>
      <w:proofErr w:type="gramStart"/>
      <w:r w:rsidRPr="003F4375">
        <w:rPr>
          <w:rFonts w:ascii="Franklin Gothic Book" w:hAnsi="Franklin Gothic Book"/>
        </w:rPr>
        <w:t>г</w:t>
      </w:r>
      <w:proofErr w:type="gramEnd"/>
      <w:r w:rsidRPr="003F4375">
        <w:rPr>
          <w:rFonts w:ascii="Franklin Gothic Book" w:hAnsi="Franklin Gothic Book"/>
        </w:rPr>
        <w:t>.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w:t>
      </w:r>
      <w:r w:rsidR="007F18FD">
        <w:rPr>
          <w:rFonts w:ascii="Franklin Gothic Book" w:hAnsi="Franklin Gothic Book"/>
        </w:rPr>
        <w:t>п</w:t>
      </w:r>
      <w:r w:rsidR="007F18FD" w:rsidRPr="007F18FD">
        <w:rPr>
          <w:rFonts w:ascii="Franklin Gothic Book" w:hAnsi="Franklin Gothic Book"/>
        </w:rPr>
        <w:t>оставк</w:t>
      </w:r>
      <w:r w:rsidR="007F18FD">
        <w:rPr>
          <w:rFonts w:ascii="Franklin Gothic Book" w:hAnsi="Franklin Gothic Book"/>
        </w:rPr>
        <w:t>у</w:t>
      </w:r>
      <w:r w:rsidR="007F18FD" w:rsidRPr="007F18FD">
        <w:rPr>
          <w:rFonts w:ascii="Franklin Gothic Book" w:hAnsi="Franklin Gothic Book"/>
        </w:rPr>
        <w:t xml:space="preserve"> </w:t>
      </w:r>
      <w:r w:rsidR="00D80A29" w:rsidRPr="00D80A29">
        <w:rPr>
          <w:rFonts w:ascii="Franklin Gothic Book" w:hAnsi="Franklin Gothic Book"/>
        </w:rPr>
        <w:t>сменно – запасных частей для мобильного крана «</w:t>
      </w:r>
      <w:proofErr w:type="spellStart"/>
      <w:r w:rsidR="00D80A29" w:rsidRPr="00D80A29">
        <w:rPr>
          <w:rFonts w:ascii="Franklin Gothic Book" w:hAnsi="Franklin Gothic Book"/>
        </w:rPr>
        <w:t>Либхерр</w:t>
      </w:r>
      <w:proofErr w:type="spellEnd"/>
      <w:r w:rsidR="00D80A29" w:rsidRPr="00D80A29">
        <w:rPr>
          <w:rFonts w:ascii="Franklin Gothic Book" w:hAnsi="Franklin Gothic Book"/>
        </w:rPr>
        <w:t>» модели LHM 550</w:t>
      </w:r>
      <w:r w:rsidR="00D80A29">
        <w:rPr>
          <w:rFonts w:ascii="Franklin Gothic Book" w:hAnsi="Franklin Gothic Book"/>
        </w:rPr>
        <w:t xml:space="preserve"> </w:t>
      </w:r>
      <w:r w:rsidRPr="003F4375">
        <w:rPr>
          <w:rFonts w:ascii="Franklin Gothic Book" w:hAnsi="Franklin Gothic Book"/>
        </w:rPr>
        <w:t>и подг</w:t>
      </w:r>
      <w:r w:rsidRPr="003F4375">
        <w:rPr>
          <w:rFonts w:ascii="Franklin Gothic Book" w:hAnsi="Franklin Gothic Book"/>
        </w:rPr>
        <w:t>о</w:t>
      </w:r>
      <w:r w:rsidRPr="003F4375">
        <w:rPr>
          <w:rFonts w:ascii="Franklin Gothic Book" w:hAnsi="Franklin Gothic Book"/>
        </w:rPr>
        <w:t>товил свою заявку на участие в закупке в соответствии с условиями, указанными в документ</w:t>
      </w:r>
      <w:r w:rsidRPr="003F4375">
        <w:rPr>
          <w:rFonts w:ascii="Franklin Gothic Book" w:hAnsi="Franklin Gothic Book"/>
        </w:rPr>
        <w:t>а</w:t>
      </w:r>
      <w:r w:rsidRPr="003F4375">
        <w:rPr>
          <w:rFonts w:ascii="Franklin Gothic Book" w:hAnsi="Franklin Gothic Book"/>
        </w:rPr>
        <w:t>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206A39" w:rsidRDefault="003F4375" w:rsidP="00082BB0">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CC3651" w:rsidRDefault="00CC3651" w:rsidP="00082BB0">
      <w:pPr>
        <w:widowControl w:val="0"/>
        <w:tabs>
          <w:tab w:val="left" w:pos="0"/>
          <w:tab w:val="left" w:pos="180"/>
        </w:tabs>
        <w:ind w:right="-179"/>
        <w:rPr>
          <w:rFonts w:ascii="Franklin Gothic Book" w:hAnsi="Franklin Gothic Book"/>
          <w:vertAlign w:val="superscript"/>
        </w:rPr>
      </w:pPr>
    </w:p>
    <w:p w:rsidR="00CC3651" w:rsidRDefault="00CC3651" w:rsidP="00082BB0">
      <w:pPr>
        <w:widowControl w:val="0"/>
        <w:tabs>
          <w:tab w:val="left" w:pos="0"/>
          <w:tab w:val="left" w:pos="180"/>
        </w:tabs>
        <w:ind w:right="-179"/>
        <w:rPr>
          <w:rFonts w:ascii="Franklin Gothic Book" w:hAnsi="Franklin Gothic Book"/>
          <w:vertAlign w:val="superscript"/>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 xml:space="preserve">от «____»_____________ </w:t>
      </w:r>
      <w:proofErr w:type="gramStart"/>
      <w:r w:rsidRPr="00476C5B">
        <w:rPr>
          <w:rFonts w:ascii="Franklin Gothic Book" w:hAnsi="Franklin Gothic Book"/>
        </w:rPr>
        <w:t>г</w:t>
      </w:r>
      <w:proofErr w:type="gramEnd"/>
      <w:r w:rsidRPr="00476C5B">
        <w:rPr>
          <w:rFonts w:ascii="Franklin Gothic Book" w:hAnsi="Franklin Gothic Book"/>
        </w:rPr>
        <w:t>.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w:t>
            </w:r>
            <w:r w:rsidRPr="00FD67B4">
              <w:rPr>
                <w:rFonts w:ascii="Franklin Gothic Book" w:hAnsi="Franklin Gothic Book"/>
                <w:sz w:val="20"/>
                <w:szCs w:val="20"/>
              </w:rPr>
              <w:t>ь</w:t>
            </w:r>
            <w:r w:rsidRPr="00FD67B4">
              <w:rPr>
                <w:rFonts w:ascii="Franklin Gothic Book" w:hAnsi="Franklin Gothic Book"/>
                <w:sz w:val="20"/>
                <w:szCs w:val="20"/>
              </w:rPr>
              <w:t>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CB3DF1" w:rsidP="002C546F">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003F4375" w:rsidRPr="003F4375">
        <w:rPr>
          <w:rFonts w:ascii="Franklin Gothic Book" w:hAnsi="Franklin Gothic Book"/>
        </w:rPr>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C3651" w:rsidRPr="00F562C7" w:rsidRDefault="003F4375" w:rsidP="00F562C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bookmarkStart w:id="22" w:name="_Ref55336378"/>
      <w:bookmarkStart w:id="23" w:name="_Toc57314676"/>
      <w:bookmarkStart w:id="24" w:name="_Toc84821539"/>
      <w:bookmarkStart w:id="25" w:name="_Toc123103536"/>
      <w:bookmarkStart w:id="26" w:name="_Ref34763774"/>
      <w:bookmarkEnd w:id="11"/>
      <w:bookmarkEnd w:id="12"/>
      <w:bookmarkEnd w:id="13"/>
      <w:bookmarkEnd w:id="14"/>
      <w:bookmarkEnd w:id="15"/>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CC3651" w:rsidRDefault="00CC3651" w:rsidP="00227757">
      <w:pPr>
        <w:pStyle w:val="afff6"/>
        <w:ind w:left="142"/>
        <w:jc w:val="both"/>
        <w:rPr>
          <w:rFonts w:ascii="Franklin Gothic Book" w:hAnsi="Franklin Gothic Book"/>
          <w:b/>
        </w:rPr>
      </w:pPr>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Default="00F82E1F" w:rsidP="00CB3DF1">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CC3651" w:rsidRPr="00CB3DF1" w:rsidRDefault="00CC3651" w:rsidP="00CB3DF1">
      <w:pPr>
        <w:ind w:left="993" w:right="566" w:hanging="709"/>
        <w:jc w:val="both"/>
        <w:rPr>
          <w:rFonts w:ascii="Franklin Gothic Book" w:hAnsi="Franklin Gothic Book"/>
        </w:rPr>
      </w:pPr>
    </w:p>
    <w:p w:rsidR="00F82E1F" w:rsidRPr="003F4375" w:rsidRDefault="009E4585" w:rsidP="00CB3DF1">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 xml:space="preserve">«Настоящей декларацией подтверждаем, что (указывается наименование участника закупки) </w:t>
      </w:r>
      <w:proofErr w:type="gramStart"/>
      <w:r w:rsidRPr="009E4585">
        <w:rPr>
          <w:rFonts w:ascii="Franklin Gothic Book" w:hAnsi="Franklin Gothic Book"/>
          <w:i/>
          <w:u w:val="single"/>
        </w:rPr>
        <w:t>является</w:t>
      </w:r>
      <w:proofErr w:type="gramEnd"/>
      <w:r w:rsidR="00CC3651" w:rsidRPr="00CC3651">
        <w:rPr>
          <w:rFonts w:ascii="Franklin Gothic Book" w:hAnsi="Franklin Gothic Book"/>
          <w:i/>
          <w:u w:val="single"/>
        </w:rPr>
        <w:t>/</w:t>
      </w:r>
      <w:r w:rsidR="00CC3651">
        <w:rPr>
          <w:rFonts w:ascii="Franklin Gothic Book" w:hAnsi="Franklin Gothic Book"/>
          <w:i/>
          <w:u w:val="single"/>
        </w:rPr>
        <w:t>не является</w:t>
      </w:r>
      <w:r w:rsidRPr="009E4585">
        <w:rPr>
          <w:rFonts w:ascii="Franklin Gothic Book" w:hAnsi="Franklin Gothic Book"/>
          <w:i/>
          <w:u w:val="single"/>
        </w:rPr>
        <w:t xml:space="preserve"> субъектом (указать «малого» или «среднего») предпринимательства в с</w:t>
      </w:r>
      <w:r w:rsidRPr="009E4585">
        <w:rPr>
          <w:rFonts w:ascii="Franklin Gothic Book" w:hAnsi="Franklin Gothic Book"/>
          <w:i/>
          <w:u w:val="single"/>
        </w:rPr>
        <w:t>о</w:t>
      </w:r>
      <w:r w:rsidRPr="009E4585">
        <w:rPr>
          <w:rFonts w:ascii="Franklin Gothic Book" w:hAnsi="Franklin Gothic Book"/>
          <w:i/>
          <w:u w:val="single"/>
        </w:rPr>
        <w:t>ответствии с критериями отнесения к субъектам предпринимательства, установленными ст</w:t>
      </w:r>
      <w:r w:rsidRPr="009E4585">
        <w:rPr>
          <w:rFonts w:ascii="Franklin Gothic Book" w:hAnsi="Franklin Gothic Book"/>
          <w:i/>
          <w:u w:val="single"/>
        </w:rPr>
        <w:t>а</w:t>
      </w:r>
      <w:r w:rsidRPr="009E4585">
        <w:rPr>
          <w:rFonts w:ascii="Franklin Gothic Book" w:hAnsi="Franklin Gothic Book"/>
          <w:i/>
          <w:u w:val="single"/>
        </w:rPr>
        <w:t>тьей 4 Федерального закона «О развитии малого и среднего предпринимательства в Росси</w:t>
      </w:r>
      <w:r w:rsidRPr="009E4585">
        <w:rPr>
          <w:rFonts w:ascii="Franklin Gothic Book" w:hAnsi="Franklin Gothic Book"/>
          <w:i/>
          <w:u w:val="single"/>
        </w:rPr>
        <w:t>й</w:t>
      </w:r>
      <w:r w:rsidRPr="009E4585">
        <w:rPr>
          <w:rFonts w:ascii="Franklin Gothic Book" w:hAnsi="Franklin Gothic Book"/>
          <w:i/>
          <w:u w:val="single"/>
        </w:rPr>
        <w:t>ской Федерации»</w:t>
      </w:r>
      <w:r w:rsidR="0086593D" w:rsidRPr="005E64EC">
        <w:rPr>
          <w:rFonts w:ascii="Franklin Gothic Book" w:hAnsi="Franklin Gothic Book"/>
        </w:rPr>
        <w:t>.</w:t>
      </w:r>
      <w:r w:rsidR="00F82E1F" w:rsidRPr="003F4375">
        <w:rPr>
          <w:rFonts w:ascii="Franklin Gothic Book" w:hAnsi="Franklin Gothic Book"/>
        </w:rPr>
        <w:t>___________________________________</w:t>
      </w:r>
    </w:p>
    <w:p w:rsidR="00F82E1F" w:rsidRPr="00CB3DF1"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rsidR="00D67DBC"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p w:rsidR="00CC3651" w:rsidRDefault="00CC3651" w:rsidP="0086593D">
      <w:pPr>
        <w:widowControl w:val="0"/>
        <w:tabs>
          <w:tab w:val="left" w:pos="0"/>
          <w:tab w:val="left" w:pos="180"/>
        </w:tabs>
        <w:ind w:right="-179"/>
        <w:rPr>
          <w:rFonts w:ascii="Franklin Gothic Book" w:hAnsi="Franklin Gothic Book"/>
          <w:vertAlign w:val="superscript"/>
        </w:rPr>
      </w:pP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36C79">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9120D5">
              <w:rPr>
                <w:rFonts w:ascii="Franklin Gothic Book" w:hAnsi="Franklin Gothic Book"/>
              </w:rPr>
              <w:t>: (8617) 60-40</w:t>
            </w:r>
            <w:r w:rsidRPr="0031462F">
              <w:rPr>
                <w:rFonts w:ascii="Franklin Gothic Book" w:hAnsi="Franklin Gothic Book"/>
              </w:rPr>
              <w:t>-</w:t>
            </w:r>
            <w:r w:rsidR="009120D5">
              <w:rPr>
                <w:rFonts w:ascii="Franklin Gothic Book" w:hAnsi="Franklin Gothic Book"/>
              </w:rPr>
              <w:t>25</w:t>
            </w:r>
            <w:r>
              <w:rPr>
                <w:rFonts w:ascii="Franklin Gothic Book" w:hAnsi="Franklin Gothic Book"/>
              </w:rPr>
              <w:t>/60-29-36</w:t>
            </w:r>
          </w:p>
        </w:tc>
      </w:tr>
      <w:tr w:rsidR="00FD67B4" w:rsidRPr="0031462F" w:rsidTr="00FD67B4">
        <w:tc>
          <w:tcPr>
            <w:tcW w:w="10173" w:type="dxa"/>
          </w:tcPr>
          <w:p w:rsidR="00FD67B4" w:rsidRPr="0031462F" w:rsidRDefault="00FD67B4" w:rsidP="00D80A2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F2BB7" w:rsidRPr="003F2BB7">
              <w:rPr>
                <w:rFonts w:ascii="Franklin Gothic Book" w:hAnsi="Franklin Gothic Book"/>
                <w:b/>
              </w:rPr>
              <w:t xml:space="preserve">Поставка </w:t>
            </w:r>
            <w:r w:rsidR="00D80A29" w:rsidRPr="00D80A29">
              <w:rPr>
                <w:rFonts w:ascii="Franklin Gothic Book" w:hAnsi="Franklin Gothic Book"/>
                <w:b/>
              </w:rPr>
              <w:t>сменно – запасных частей для мобильного крана «</w:t>
            </w:r>
            <w:proofErr w:type="spellStart"/>
            <w:r w:rsidR="00D80A29" w:rsidRPr="00D80A29">
              <w:rPr>
                <w:rFonts w:ascii="Franklin Gothic Book" w:hAnsi="Franklin Gothic Book"/>
                <w:b/>
              </w:rPr>
              <w:t>Либхерр</w:t>
            </w:r>
            <w:proofErr w:type="spellEnd"/>
            <w:r w:rsidR="00D80A29" w:rsidRPr="00D80A29">
              <w:rPr>
                <w:rFonts w:ascii="Franklin Gothic Book" w:hAnsi="Franklin Gothic Book"/>
                <w:b/>
              </w:rPr>
              <w:t>» модели LHM 550</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B36C79">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w:t>
            </w:r>
            <w:r w:rsidR="009A4C51" w:rsidRPr="009A4C51">
              <w:rPr>
                <w:rFonts w:ascii="Franklin Gothic Book" w:hAnsi="Franklin Gothic Book"/>
              </w:rPr>
              <w:t>в</w:t>
            </w:r>
            <w:r w:rsidR="009A4C51" w:rsidRPr="009A4C51">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2C546F">
            <w:pPr>
              <w:jc w:val="both"/>
              <w:rPr>
                <w:rFonts w:ascii="Franklin Gothic Book" w:hAnsi="Franklin Gothic Book"/>
                <w:b/>
              </w:rPr>
            </w:pPr>
          </w:p>
        </w:tc>
      </w:tr>
      <w:bookmarkEnd w:id="6"/>
      <w:bookmarkEnd w:id="7"/>
      <w:bookmarkEnd w:id="8"/>
      <w:bookmarkEnd w:id="9"/>
      <w:bookmarkEnd w:id="10"/>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4"/>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29" w:rsidRDefault="00D80A29">
      <w:r>
        <w:separator/>
      </w:r>
    </w:p>
  </w:endnote>
  <w:endnote w:type="continuationSeparator" w:id="0">
    <w:p w:rsidR="00D80A29" w:rsidRDefault="00D8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29" w:rsidRDefault="00D80A29">
    <w:pPr>
      <w:pStyle w:val="afa"/>
    </w:pPr>
  </w:p>
  <w:p w:rsidR="00D80A29" w:rsidRDefault="00D80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29" w:rsidRDefault="00D80A29">
      <w:r>
        <w:separator/>
      </w:r>
    </w:p>
  </w:footnote>
  <w:footnote w:type="continuationSeparator" w:id="0">
    <w:p w:rsidR="00D80A29" w:rsidRDefault="00D80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430"/>
        </w:tabs>
        <w:ind w:left="143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B071FB"/>
    <w:multiLevelType w:val="hybridMultilevel"/>
    <w:tmpl w:val="9F74C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nsid w:val="33493A72"/>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211702"/>
    <w:multiLevelType w:val="multilevel"/>
    <w:tmpl w:val="DCF898E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07D2B1C"/>
    <w:multiLevelType w:val="hybridMultilevel"/>
    <w:tmpl w:val="C524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CE218F"/>
    <w:multiLevelType w:val="hybridMultilevel"/>
    <w:tmpl w:val="5E44A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6">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1F90B25"/>
    <w:multiLevelType w:val="hybridMultilevel"/>
    <w:tmpl w:val="EED0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6">
    <w:nsid w:val="681F2EBB"/>
    <w:multiLevelType w:val="hybridMultilevel"/>
    <w:tmpl w:val="C2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nsid w:val="75563351"/>
    <w:multiLevelType w:val="multilevel"/>
    <w:tmpl w:val="C972BC0A"/>
    <w:lvl w:ilvl="0">
      <w:start w:val="6"/>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1"/>
  </w:num>
  <w:num w:numId="3">
    <w:abstractNumId w:val="6"/>
  </w:num>
  <w:num w:numId="4">
    <w:abstractNumId w:val="34"/>
  </w:num>
  <w:num w:numId="5">
    <w:abstractNumId w:val="15"/>
  </w:num>
  <w:num w:numId="6">
    <w:abstractNumId w:val="25"/>
  </w:num>
  <w:num w:numId="7">
    <w:abstractNumId w:val="20"/>
  </w:num>
  <w:num w:numId="8">
    <w:abstractNumId w:val="28"/>
  </w:num>
  <w:num w:numId="9">
    <w:abstractNumId w:val="24"/>
  </w:num>
  <w:num w:numId="10">
    <w:abstractNumId w:val="39"/>
  </w:num>
  <w:num w:numId="11">
    <w:abstractNumId w:val="8"/>
  </w:num>
  <w:num w:numId="12">
    <w:abstractNumId w:val="41"/>
  </w:num>
  <w:num w:numId="13">
    <w:abstractNumId w:val="29"/>
  </w:num>
  <w:num w:numId="14">
    <w:abstractNumId w:val="9"/>
  </w:num>
  <w:num w:numId="15">
    <w:abstractNumId w:val="13"/>
  </w:num>
  <w:num w:numId="16">
    <w:abstractNumId w:val="33"/>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num>
  <w:num w:numId="29">
    <w:abstractNumId w:val="16"/>
  </w:num>
  <w:num w:numId="30">
    <w:abstractNumId w:val="3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42"/>
  </w:num>
  <w:num w:numId="36">
    <w:abstractNumId w:val="27"/>
  </w:num>
  <w:num w:numId="37">
    <w:abstractNumId w:val="21"/>
  </w:num>
  <w:num w:numId="38">
    <w:abstractNumId w:val="22"/>
  </w:num>
  <w:num w:numId="39">
    <w:abstractNumId w:val="12"/>
  </w:num>
  <w:num w:numId="40">
    <w:abstractNumId w:val="37"/>
  </w:num>
  <w:num w:numId="41">
    <w:abstractNumId w:val="19"/>
  </w:num>
  <w:num w:numId="42">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D61"/>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2BB0"/>
    <w:rsid w:val="00083746"/>
    <w:rsid w:val="00083981"/>
    <w:rsid w:val="00087589"/>
    <w:rsid w:val="00092534"/>
    <w:rsid w:val="000930F2"/>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149"/>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45A"/>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289"/>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A39"/>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62BE"/>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6BC"/>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4325"/>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612D"/>
    <w:rsid w:val="002F7BD5"/>
    <w:rsid w:val="00301B75"/>
    <w:rsid w:val="00301D4E"/>
    <w:rsid w:val="00302319"/>
    <w:rsid w:val="003024BC"/>
    <w:rsid w:val="003052A4"/>
    <w:rsid w:val="003072F1"/>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36C1"/>
    <w:rsid w:val="00354D33"/>
    <w:rsid w:val="0035643D"/>
    <w:rsid w:val="0036104C"/>
    <w:rsid w:val="00361796"/>
    <w:rsid w:val="00362E95"/>
    <w:rsid w:val="0036396A"/>
    <w:rsid w:val="00364C94"/>
    <w:rsid w:val="00364D46"/>
    <w:rsid w:val="00365A39"/>
    <w:rsid w:val="003662F9"/>
    <w:rsid w:val="003709EF"/>
    <w:rsid w:val="00370A81"/>
    <w:rsid w:val="003712F4"/>
    <w:rsid w:val="00374A46"/>
    <w:rsid w:val="00375C9B"/>
    <w:rsid w:val="00381459"/>
    <w:rsid w:val="00381EC1"/>
    <w:rsid w:val="00382B20"/>
    <w:rsid w:val="00383FFF"/>
    <w:rsid w:val="003840AC"/>
    <w:rsid w:val="00385BC9"/>
    <w:rsid w:val="0038621A"/>
    <w:rsid w:val="00386326"/>
    <w:rsid w:val="00391CD8"/>
    <w:rsid w:val="003924DC"/>
    <w:rsid w:val="003944B7"/>
    <w:rsid w:val="0039616C"/>
    <w:rsid w:val="003A0B98"/>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D782A"/>
    <w:rsid w:val="003E1214"/>
    <w:rsid w:val="003E23F3"/>
    <w:rsid w:val="003E35F4"/>
    <w:rsid w:val="003E5604"/>
    <w:rsid w:val="003E7CE4"/>
    <w:rsid w:val="003F021C"/>
    <w:rsid w:val="003F1B71"/>
    <w:rsid w:val="003F2BB7"/>
    <w:rsid w:val="003F35A9"/>
    <w:rsid w:val="003F3FA1"/>
    <w:rsid w:val="003F4375"/>
    <w:rsid w:val="003F5EC8"/>
    <w:rsid w:val="003F68E9"/>
    <w:rsid w:val="004028B2"/>
    <w:rsid w:val="0040472E"/>
    <w:rsid w:val="00406172"/>
    <w:rsid w:val="00411B55"/>
    <w:rsid w:val="004133BF"/>
    <w:rsid w:val="00414BCD"/>
    <w:rsid w:val="004167F6"/>
    <w:rsid w:val="00417128"/>
    <w:rsid w:val="0042015F"/>
    <w:rsid w:val="00420B48"/>
    <w:rsid w:val="00420D26"/>
    <w:rsid w:val="004213E0"/>
    <w:rsid w:val="00421946"/>
    <w:rsid w:val="00422820"/>
    <w:rsid w:val="00423233"/>
    <w:rsid w:val="004264B9"/>
    <w:rsid w:val="004278C7"/>
    <w:rsid w:val="00430310"/>
    <w:rsid w:val="00431F0E"/>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3E82"/>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2BF4"/>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0CA5"/>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D7EAE"/>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1CB3"/>
    <w:rsid w:val="005F468D"/>
    <w:rsid w:val="0060000E"/>
    <w:rsid w:val="006022DC"/>
    <w:rsid w:val="006035CD"/>
    <w:rsid w:val="00604B88"/>
    <w:rsid w:val="006055E5"/>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B7A"/>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37F9"/>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35DC"/>
    <w:rsid w:val="00754CEE"/>
    <w:rsid w:val="00756274"/>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18FD"/>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870"/>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2EE9"/>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20D5"/>
    <w:rsid w:val="00914892"/>
    <w:rsid w:val="00914BD5"/>
    <w:rsid w:val="0091501B"/>
    <w:rsid w:val="00915122"/>
    <w:rsid w:val="00920FCA"/>
    <w:rsid w:val="0092122C"/>
    <w:rsid w:val="00921AF6"/>
    <w:rsid w:val="0092292D"/>
    <w:rsid w:val="00922FB4"/>
    <w:rsid w:val="00924718"/>
    <w:rsid w:val="009258F0"/>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42B"/>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664E"/>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443A"/>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6C79"/>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8E3"/>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BF6967"/>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C3B"/>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5B04"/>
    <w:rsid w:val="00C97543"/>
    <w:rsid w:val="00C9779A"/>
    <w:rsid w:val="00CA02F8"/>
    <w:rsid w:val="00CA0AAC"/>
    <w:rsid w:val="00CA57EE"/>
    <w:rsid w:val="00CA7314"/>
    <w:rsid w:val="00CB06B3"/>
    <w:rsid w:val="00CB0B7F"/>
    <w:rsid w:val="00CB29C6"/>
    <w:rsid w:val="00CB3DF1"/>
    <w:rsid w:val="00CB4350"/>
    <w:rsid w:val="00CB519B"/>
    <w:rsid w:val="00CB6517"/>
    <w:rsid w:val="00CB762D"/>
    <w:rsid w:val="00CB76E3"/>
    <w:rsid w:val="00CC3651"/>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2CA1"/>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67DBC"/>
    <w:rsid w:val="00D70728"/>
    <w:rsid w:val="00D721F7"/>
    <w:rsid w:val="00D7240D"/>
    <w:rsid w:val="00D726DB"/>
    <w:rsid w:val="00D732E7"/>
    <w:rsid w:val="00D73DA0"/>
    <w:rsid w:val="00D764DF"/>
    <w:rsid w:val="00D77559"/>
    <w:rsid w:val="00D8007D"/>
    <w:rsid w:val="00D80A29"/>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05F3"/>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2C8A"/>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053"/>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02"/>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5731"/>
    <w:rsid w:val="00F46E9B"/>
    <w:rsid w:val="00F47987"/>
    <w:rsid w:val="00F51E67"/>
    <w:rsid w:val="00F52B75"/>
    <w:rsid w:val="00F52E88"/>
    <w:rsid w:val="00F5328F"/>
    <w:rsid w:val="00F53A73"/>
    <w:rsid w:val="00F557FF"/>
    <w:rsid w:val="00F56274"/>
    <w:rsid w:val="00F562C7"/>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9E7"/>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24"/>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D6E8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493E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17B4-FE84-4642-A101-9EB3EBD8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21</Pages>
  <Words>7276</Words>
  <Characters>52856</Characters>
  <Application>Microsoft Office Word</Application>
  <DocSecurity>0</DocSecurity>
  <Lines>440</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60012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Губарева Юлия Вячеславовна</cp:lastModifiedBy>
  <cp:revision>78</cp:revision>
  <cp:lastPrinted>2015-09-04T11:01:00Z</cp:lastPrinted>
  <dcterms:created xsi:type="dcterms:W3CDTF">2015-01-28T12:54:00Z</dcterms:created>
  <dcterms:modified xsi:type="dcterms:W3CDTF">2015-12-07T11:16:00Z</dcterms:modified>
</cp:coreProperties>
</file>