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B7C" w:rsidRDefault="00786B7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786B7C" w:rsidRPr="00B422AA" w:rsidRDefault="00786B7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786B7C" w:rsidRDefault="00786B7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786B7C" w:rsidRPr="00B422AA" w:rsidRDefault="00786B7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D54DCA" w:rsidRPr="00786B7C" w:rsidRDefault="000500CB" w:rsidP="00D54DCA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D54DCA" w:rsidRPr="00D54DCA">
        <w:rPr>
          <w:rFonts w:ascii="Franklin Gothic Heavy" w:eastAsia="Tahoma" w:hAnsi="Franklin Gothic Heavy"/>
          <w:b/>
          <w:kern w:val="144"/>
          <w:sz w:val="44"/>
          <w:szCs w:val="52"/>
        </w:rPr>
        <w:t>сменно-запасных частей к автопогрузчику типа «</w:t>
      </w:r>
      <w:proofErr w:type="spellStart"/>
      <w:r w:rsidR="00D54DCA" w:rsidRPr="00D54DCA">
        <w:rPr>
          <w:rFonts w:ascii="Franklin Gothic Heavy" w:eastAsia="Tahoma" w:hAnsi="Franklin Gothic Heavy"/>
          <w:b/>
          <w:kern w:val="144"/>
          <w:sz w:val="44"/>
          <w:szCs w:val="52"/>
        </w:rPr>
        <w:t>ричстакер</w:t>
      </w:r>
      <w:proofErr w:type="spellEnd"/>
      <w:r w:rsidR="00D54DCA" w:rsidRPr="00D54DCA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» Кальмар </w:t>
      </w:r>
      <w:r w:rsidR="00D54DCA" w:rsidRPr="00D54DCA">
        <w:rPr>
          <w:rFonts w:ascii="Franklin Gothic Heavy" w:eastAsia="Tahoma" w:hAnsi="Franklin Gothic Heavy"/>
          <w:b/>
          <w:kern w:val="144"/>
          <w:sz w:val="44"/>
          <w:szCs w:val="52"/>
          <w:lang w:val="en-US"/>
        </w:rPr>
        <w:t>DRF</w:t>
      </w:r>
      <w:r w:rsidR="00D54DCA" w:rsidRPr="00D54DCA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450-65</w:t>
      </w:r>
      <w:r w:rsidR="00D54DCA" w:rsidRPr="00D54DCA">
        <w:rPr>
          <w:rFonts w:ascii="Franklin Gothic Heavy" w:eastAsia="Tahoma" w:hAnsi="Franklin Gothic Heavy"/>
          <w:b/>
          <w:kern w:val="144"/>
          <w:sz w:val="44"/>
          <w:szCs w:val="52"/>
          <w:lang w:val="en-US"/>
        </w:rPr>
        <w:t>S</w:t>
      </w:r>
      <w:r w:rsidR="00D54DCA" w:rsidRPr="00D54DCA">
        <w:rPr>
          <w:rFonts w:ascii="Franklin Gothic Heavy" w:eastAsia="Tahoma" w:hAnsi="Franklin Gothic Heavy"/>
          <w:b/>
          <w:kern w:val="144"/>
          <w:sz w:val="44"/>
          <w:szCs w:val="52"/>
        </w:rPr>
        <w:t>5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  <w:lang w:val="en-US"/>
        </w:rPr>
      </w:pPr>
    </w:p>
    <w:p w:rsidR="0035059A" w:rsidRDefault="0035059A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  <w:lang w:val="en-US"/>
        </w:rPr>
      </w:pPr>
    </w:p>
    <w:p w:rsidR="0035059A" w:rsidRDefault="0035059A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  <w:lang w:val="en-US"/>
        </w:rPr>
      </w:pPr>
    </w:p>
    <w:p w:rsidR="0035059A" w:rsidRPr="0035059A" w:rsidRDefault="0035059A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  <w:lang w:val="en-US"/>
        </w:rPr>
      </w:pPr>
      <w:bookmarkStart w:id="0" w:name="_GoBack"/>
      <w:bookmarkEnd w:id="0"/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B81A67">
      <w:pPr>
        <w:pStyle w:val="afff6"/>
        <w:numPr>
          <w:ilvl w:val="0"/>
          <w:numId w:val="12"/>
        </w:numPr>
        <w:spacing w:before="60" w:after="60"/>
        <w:ind w:left="567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61EAA">
        <w:rPr>
          <w:rFonts w:ascii="Franklin Gothic Book" w:hAnsi="Franklin Gothic Book"/>
          <w:b/>
        </w:rPr>
        <w:t xml:space="preserve">02 ноября 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C61EAA">
      <w:pPr>
        <w:pStyle w:val="OP111"/>
        <w:numPr>
          <w:ilvl w:val="2"/>
          <w:numId w:val="12"/>
        </w:numPr>
      </w:pPr>
      <w:r w:rsidRPr="00C61EAA">
        <w:t>Конкурсная комиссия вправе не допустить к участию в закупке лицо, подавшее зая</w:t>
      </w:r>
      <w:r w:rsidRPr="00C61EAA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C61EAA" w:rsidP="00C61EAA">
      <w:pPr>
        <w:pStyle w:val="OP111"/>
      </w:pPr>
      <w:r w:rsidRPr="00C61EAA">
        <w:t xml:space="preserve"> </w:t>
      </w:r>
      <w:r w:rsidR="00F7150F" w:rsidRPr="00C61EAA">
        <w:t>2.11.</w:t>
      </w:r>
      <w:r w:rsidRPr="00C61EAA">
        <w:t>1</w:t>
      </w:r>
      <w:r w:rsidR="00F7150F" w:rsidRPr="00C61EAA">
        <w:t xml:space="preserve"> Победителем запроса котировок признается участник закупки, предложивший</w:t>
      </w:r>
      <w:r w:rsidR="00F7150F" w:rsidRPr="002240A5">
        <w:t xml:space="preserve"> </w:t>
      </w:r>
      <w:r>
        <w:t xml:space="preserve">      </w:t>
      </w:r>
      <w:r w:rsidR="00F7150F" w:rsidRPr="002240A5">
        <w:t>наименьшую цену.</w:t>
      </w:r>
    </w:p>
    <w:p w:rsidR="00F7150F" w:rsidRPr="002240A5" w:rsidRDefault="00F7150F" w:rsidP="00C61EAA">
      <w:pPr>
        <w:pStyle w:val="OP111"/>
        <w:ind w:left="1560" w:hanging="142"/>
      </w:pPr>
      <w:r>
        <w:t>Организатор производит оценку заявок исходя из стоимости без учета НДС.</w:t>
      </w:r>
    </w:p>
    <w:p w:rsidR="00F7150F" w:rsidRDefault="00F7150F" w:rsidP="00C61EAA">
      <w:pPr>
        <w:pStyle w:val="OP111"/>
        <w:ind w:firstLine="0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</w:t>
      </w:r>
      <w:r w:rsidR="00C61EAA">
        <w:t xml:space="preserve">        </w:t>
      </w:r>
      <w:r w:rsidRPr="002240A5">
        <w:t>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341A8" w:rsidRPr="00C61EAA" w:rsidRDefault="00C61EAA" w:rsidP="00C61EAA">
      <w:pPr>
        <w:ind w:left="34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2.12.</w:t>
      </w:r>
      <w:r w:rsidR="009341A8" w:rsidRPr="00C61EAA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="009341A8" w:rsidRPr="00C61EAA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="009341A8" w:rsidRPr="00C61EAA">
        <w:rPr>
          <w:rFonts w:ascii="Franklin Gothic Book" w:hAnsi="Franklin Gothic Book"/>
          <w:b/>
        </w:rPr>
        <w:t>.</w:t>
      </w:r>
    </w:p>
    <w:p w:rsidR="009341A8" w:rsidRDefault="009341A8" w:rsidP="00C61EAA">
      <w:pPr>
        <w:pStyle w:val="afff6"/>
        <w:numPr>
          <w:ilvl w:val="2"/>
          <w:numId w:val="36"/>
        </w:numPr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C61EAA" w:rsidRDefault="00C61EAA" w:rsidP="00C61EAA">
      <w:pPr>
        <w:pStyle w:val="afff6"/>
        <w:numPr>
          <w:ilvl w:val="1"/>
          <w:numId w:val="36"/>
        </w:numPr>
        <w:spacing w:before="60" w:after="60"/>
        <w:ind w:hanging="2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C61EAA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C61EAA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C61EAA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C61EAA">
        <w:rPr>
          <w:rFonts w:ascii="Franklin Gothic Book" w:hAnsi="Franklin Gothic Book"/>
        </w:rPr>
        <w:t>требовании</w:t>
      </w:r>
      <w:proofErr w:type="gramEnd"/>
      <w:r w:rsidRPr="00C61EAA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C61EAA">
        <w:rPr>
          <w:rFonts w:ascii="Franklin Gothic Book" w:hAnsi="Franklin Gothic Book"/>
        </w:rPr>
        <w:t>В случае отказа</w:t>
      </w:r>
      <w:r w:rsidRPr="00C61EAA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C61EAA">
        <w:rPr>
          <w:rFonts w:ascii="Franklin Gothic Book" w:hAnsi="Franklin Gothic Book"/>
        </w:rPr>
        <w:t>закупки</w:t>
      </w:r>
      <w:r w:rsidRPr="00C61EAA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C61EAA">
        <w:rPr>
          <w:rFonts w:ascii="Franklin Gothic Book" w:hAnsi="Franklin Gothic Book"/>
          <w:snapToGrid w:val="0"/>
        </w:rPr>
        <w:t>участие</w:t>
      </w:r>
      <w:proofErr w:type="gramEnd"/>
      <w:r w:rsidRPr="00C61EAA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</w:t>
      </w:r>
      <w:r w:rsidRPr="00877204">
        <w:rPr>
          <w:rFonts w:ascii="Franklin Gothic Book" w:hAnsi="Franklin Gothic Book"/>
          <w:snapToGrid w:val="0"/>
        </w:rPr>
        <w:t>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C61EAA" w:rsidRDefault="009C3DA9" w:rsidP="00C61EAA">
      <w:pPr>
        <w:pStyle w:val="afff6"/>
        <w:numPr>
          <w:ilvl w:val="0"/>
          <w:numId w:val="36"/>
        </w:numPr>
        <w:spacing w:before="60" w:after="60"/>
        <w:ind w:left="993" w:hanging="426"/>
        <w:jc w:val="both"/>
        <w:rPr>
          <w:rFonts w:ascii="Franklin Gothic Book" w:hAnsi="Franklin Gothic Book"/>
        </w:rPr>
      </w:pPr>
      <w:r w:rsidRPr="00C61EAA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C61EAA" w:rsidRDefault="009C3DA9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61EAA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61EAA">
      <w:pPr>
        <w:pStyle w:val="afff6"/>
        <w:numPr>
          <w:ilvl w:val="1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C61EAA">
      <w:pPr>
        <w:numPr>
          <w:ilvl w:val="2"/>
          <w:numId w:val="37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C61EAA" w:rsidRDefault="006A46BB" w:rsidP="00C61EAA">
      <w:pPr>
        <w:pStyle w:val="afff6"/>
        <w:numPr>
          <w:ilvl w:val="0"/>
          <w:numId w:val="37"/>
        </w:numPr>
        <w:ind w:left="0" w:firstLine="0"/>
        <w:rPr>
          <w:b/>
        </w:rPr>
      </w:pPr>
      <w:r w:rsidRPr="00C61EAA">
        <w:rPr>
          <w:rFonts w:ascii="Franklin Gothic Book" w:hAnsi="Franklin Gothic Book"/>
          <w:b/>
        </w:rPr>
        <w:t>Объем поставляемого товара.</w:t>
      </w:r>
    </w:p>
    <w:p w:rsidR="00D54DCA" w:rsidRPr="00D54DCA" w:rsidRDefault="00D54DCA" w:rsidP="00D54DCA">
      <w:pPr>
        <w:spacing w:line="276" w:lineRule="auto"/>
        <w:jc w:val="center"/>
        <w:rPr>
          <w:rFonts w:ascii="Franklin Gothic Book" w:hAnsi="Franklin Gothic Book"/>
          <w:b/>
        </w:rPr>
      </w:pPr>
      <w:r w:rsidRPr="00D54DCA">
        <w:rPr>
          <w:rFonts w:ascii="Franklin Gothic Book" w:hAnsi="Franklin Gothic Book"/>
          <w:b/>
        </w:rPr>
        <w:t>ТЕХНИЧЕСКОЕ ЗАДАНИЕ</w:t>
      </w:r>
    </w:p>
    <w:p w:rsidR="00D54DCA" w:rsidRPr="00D54DCA" w:rsidRDefault="00D54DCA" w:rsidP="00D54DCA">
      <w:pPr>
        <w:pStyle w:val="af2"/>
        <w:jc w:val="center"/>
        <w:rPr>
          <w:rFonts w:ascii="Franklin Gothic Book" w:hAnsi="Franklin Gothic Book"/>
          <w:b/>
        </w:rPr>
      </w:pPr>
      <w:r w:rsidRPr="00D54DCA">
        <w:rPr>
          <w:rFonts w:ascii="Franklin Gothic Book" w:hAnsi="Franklin Gothic Book"/>
          <w:b/>
        </w:rPr>
        <w:t>на поставку сменно-запасных частей к автопогрузчику типа «</w:t>
      </w:r>
      <w:proofErr w:type="spellStart"/>
      <w:r w:rsidRPr="00D54DCA">
        <w:rPr>
          <w:rFonts w:ascii="Franklin Gothic Book" w:hAnsi="Franklin Gothic Book"/>
          <w:b/>
        </w:rPr>
        <w:t>ричстакер</w:t>
      </w:r>
      <w:proofErr w:type="spellEnd"/>
      <w:r w:rsidRPr="00D54DCA">
        <w:rPr>
          <w:rFonts w:ascii="Franklin Gothic Book" w:hAnsi="Franklin Gothic Book"/>
          <w:b/>
        </w:rPr>
        <w:t xml:space="preserve">» Кальмар </w:t>
      </w:r>
      <w:r w:rsidRPr="00D54DCA">
        <w:rPr>
          <w:rFonts w:ascii="Franklin Gothic Book" w:hAnsi="Franklin Gothic Book"/>
          <w:b/>
          <w:lang w:val="en-US"/>
        </w:rPr>
        <w:t>DRF</w:t>
      </w:r>
      <w:r w:rsidRPr="00D54DCA">
        <w:rPr>
          <w:rFonts w:ascii="Franklin Gothic Book" w:hAnsi="Franklin Gothic Book"/>
          <w:b/>
        </w:rPr>
        <w:t xml:space="preserve"> 450-65</w:t>
      </w:r>
      <w:r w:rsidRPr="00D54DCA">
        <w:rPr>
          <w:rFonts w:ascii="Franklin Gothic Book" w:hAnsi="Franklin Gothic Book"/>
          <w:b/>
          <w:lang w:val="en-US"/>
        </w:rPr>
        <w:t>S</w:t>
      </w:r>
      <w:r w:rsidRPr="00D54DCA">
        <w:rPr>
          <w:rFonts w:ascii="Franklin Gothic Book" w:hAnsi="Franklin Gothic Book"/>
          <w:b/>
        </w:rPr>
        <w:t>5</w:t>
      </w:r>
    </w:p>
    <w:p w:rsidR="00D54DCA" w:rsidRPr="00D54DCA" w:rsidRDefault="00D54DCA" w:rsidP="00D54DCA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D54DCA" w:rsidRPr="00D54DCA" w:rsidTr="00BA46D4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pStyle w:val="af2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 xml:space="preserve"> Поставка сменно-запасных частей к автопогрузчику типа «</w:t>
            </w:r>
            <w:proofErr w:type="spellStart"/>
            <w:r w:rsidRPr="00D54DCA">
              <w:rPr>
                <w:rFonts w:ascii="Franklin Gothic Book" w:hAnsi="Franklin Gothic Book"/>
              </w:rPr>
              <w:t>ричстакер</w:t>
            </w:r>
            <w:proofErr w:type="spellEnd"/>
            <w:r w:rsidRPr="00D54DCA">
              <w:rPr>
                <w:rFonts w:ascii="Franklin Gothic Book" w:hAnsi="Franklin Gothic Book"/>
              </w:rPr>
              <w:t xml:space="preserve">» Кальмар </w:t>
            </w:r>
            <w:r w:rsidRPr="00D54DCA">
              <w:rPr>
                <w:rFonts w:ascii="Franklin Gothic Book" w:hAnsi="Franklin Gothic Book"/>
                <w:lang w:val="en-US"/>
              </w:rPr>
              <w:t>DRF</w:t>
            </w:r>
            <w:r w:rsidRPr="00D54DCA">
              <w:rPr>
                <w:rFonts w:ascii="Franklin Gothic Book" w:hAnsi="Franklin Gothic Book"/>
              </w:rPr>
              <w:t xml:space="preserve"> 450-65</w:t>
            </w:r>
            <w:r w:rsidRPr="00D54DCA">
              <w:rPr>
                <w:rFonts w:ascii="Franklin Gothic Book" w:hAnsi="Franklin Gothic Book"/>
                <w:lang w:val="en-US"/>
              </w:rPr>
              <w:t>S</w:t>
            </w:r>
            <w:r w:rsidRPr="00D54DCA">
              <w:rPr>
                <w:rFonts w:ascii="Franklin Gothic Book" w:hAnsi="Franklin Gothic Book"/>
              </w:rPr>
              <w:t>5.</w:t>
            </w:r>
          </w:p>
        </w:tc>
      </w:tr>
      <w:tr w:rsidR="00D54DCA" w:rsidRPr="00D54DCA" w:rsidTr="00BA46D4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54DCA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54DCA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D54DCA">
              <w:rPr>
                <w:rFonts w:ascii="Franklin Gothic Book" w:hAnsi="Franklin Gothic Book"/>
              </w:rPr>
              <w:t>Портовая</w:t>
            </w:r>
            <w:proofErr w:type="gramEnd"/>
            <w:r w:rsidRPr="00D54DCA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D54DCA" w:rsidRPr="00D54DCA" w:rsidTr="00BA46D4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</w:p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Основание для прио</w:t>
            </w:r>
            <w:r w:rsidRPr="00D54DCA">
              <w:rPr>
                <w:rFonts w:ascii="Franklin Gothic Book" w:hAnsi="Franklin Gothic Book"/>
              </w:rPr>
              <w:t>б</w:t>
            </w:r>
            <w:r w:rsidRPr="00D54DCA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Замена вышедших из строя сменно-запасных частей автоп</w:t>
            </w:r>
            <w:r w:rsidRPr="00D54DCA">
              <w:rPr>
                <w:rFonts w:ascii="Franklin Gothic Book" w:hAnsi="Franklin Gothic Book"/>
              </w:rPr>
              <w:t>о</w:t>
            </w:r>
            <w:r w:rsidRPr="00D54DCA">
              <w:rPr>
                <w:rFonts w:ascii="Franklin Gothic Book" w:hAnsi="Franklin Gothic Book"/>
              </w:rPr>
              <w:t>грузчику типа «</w:t>
            </w:r>
            <w:proofErr w:type="spellStart"/>
            <w:r w:rsidRPr="00D54DCA">
              <w:rPr>
                <w:rFonts w:ascii="Franklin Gothic Book" w:hAnsi="Franklin Gothic Book"/>
              </w:rPr>
              <w:t>ричстакер</w:t>
            </w:r>
            <w:proofErr w:type="spellEnd"/>
            <w:r w:rsidRPr="00D54DCA">
              <w:rPr>
                <w:rFonts w:ascii="Franklin Gothic Book" w:hAnsi="Franklin Gothic Book"/>
              </w:rPr>
              <w:t xml:space="preserve">» Кальмар </w:t>
            </w:r>
            <w:r w:rsidRPr="00D54DCA">
              <w:rPr>
                <w:rFonts w:ascii="Franklin Gothic Book" w:hAnsi="Franklin Gothic Book"/>
                <w:lang w:val="en-US"/>
              </w:rPr>
              <w:t>DRF</w:t>
            </w:r>
            <w:r w:rsidRPr="00D54DCA">
              <w:rPr>
                <w:rFonts w:ascii="Franklin Gothic Book" w:hAnsi="Franklin Gothic Book"/>
              </w:rPr>
              <w:t xml:space="preserve"> 450-65</w:t>
            </w:r>
            <w:r w:rsidRPr="00D54DCA">
              <w:rPr>
                <w:rFonts w:ascii="Franklin Gothic Book" w:hAnsi="Franklin Gothic Book"/>
                <w:lang w:val="en-US"/>
              </w:rPr>
              <w:t>S</w:t>
            </w:r>
            <w:r w:rsidRPr="00D54DCA">
              <w:rPr>
                <w:rFonts w:ascii="Franklin Gothic Book" w:hAnsi="Franklin Gothic Book"/>
              </w:rPr>
              <w:t xml:space="preserve">5.         </w:t>
            </w:r>
          </w:p>
        </w:tc>
      </w:tr>
      <w:tr w:rsidR="00D54DCA" w:rsidRPr="00D54DCA" w:rsidTr="00BA46D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54DCA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Перечень и объем тр</w:t>
            </w:r>
            <w:r w:rsidRPr="00D54DCA">
              <w:rPr>
                <w:rFonts w:ascii="Franklin Gothic Book" w:hAnsi="Franklin Gothic Book"/>
              </w:rPr>
              <w:t>е</w:t>
            </w:r>
            <w:r w:rsidRPr="00D54DCA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54DCA">
              <w:rPr>
                <w:rFonts w:ascii="Franklin Gothic Book" w:hAnsi="Franklin Gothic Book"/>
              </w:rPr>
              <w:t>п</w:t>
            </w:r>
            <w:proofErr w:type="gramEnd"/>
            <w:r w:rsidRPr="00D54DCA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54DCA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D54DCA" w:rsidRPr="00D54DCA" w:rsidTr="00BA46D4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both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Джойстик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920943.0058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54DCA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D54DCA" w:rsidRPr="00D54DCA" w:rsidTr="00BA46D4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both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 xml:space="preserve">        Условия поставки </w:t>
            </w:r>
            <w:r w:rsidRPr="00D54DCA">
              <w:rPr>
                <w:rFonts w:ascii="Franklin Gothic Book" w:hAnsi="Franklin Gothic Book"/>
                <w:lang w:val="en-US"/>
              </w:rPr>
              <w:t>DDP</w:t>
            </w:r>
            <w:r w:rsidRPr="00D54DCA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54DCA">
              <w:rPr>
                <w:rFonts w:ascii="Franklin Gothic Book" w:hAnsi="Franklin Gothic Book"/>
              </w:rPr>
              <w:t>Инкотермс</w:t>
            </w:r>
            <w:proofErr w:type="spellEnd"/>
            <w:r w:rsidRPr="00D54DCA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54DCA" w:rsidRPr="00D54DCA" w:rsidRDefault="00D54DCA" w:rsidP="00BA46D4">
            <w:pPr>
              <w:jc w:val="both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D54DCA">
              <w:rPr>
                <w:rFonts w:ascii="Franklin Gothic Book" w:hAnsi="Franklin Gothic Book"/>
              </w:rPr>
              <w:t>с</w:t>
            </w:r>
            <w:r w:rsidRPr="00D54DCA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D54DCA">
              <w:rPr>
                <w:rFonts w:ascii="Franklin Gothic Book" w:hAnsi="Franklin Gothic Book"/>
              </w:rPr>
              <w:t>Портовая</w:t>
            </w:r>
            <w:proofErr w:type="gramEnd"/>
            <w:r w:rsidRPr="00D54DCA">
              <w:rPr>
                <w:rFonts w:ascii="Franklin Gothic Book" w:hAnsi="Franklin Gothic Book"/>
              </w:rPr>
              <w:t xml:space="preserve">, 14. </w:t>
            </w:r>
          </w:p>
          <w:p w:rsidR="00D54DCA" w:rsidRPr="00D54DCA" w:rsidRDefault="00D54DCA" w:rsidP="00BA46D4">
            <w:pPr>
              <w:jc w:val="both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50 (пятидесяти) календарных дней с момента подписания двухст</w:t>
            </w:r>
            <w:r w:rsidRPr="00D54DCA">
              <w:rPr>
                <w:rFonts w:ascii="Franklin Gothic Book" w:hAnsi="Franklin Gothic Book"/>
              </w:rPr>
              <w:t>о</w:t>
            </w:r>
            <w:r w:rsidRPr="00D54DCA">
              <w:rPr>
                <w:rFonts w:ascii="Franklin Gothic Book" w:hAnsi="Franklin Gothic Book"/>
              </w:rPr>
              <w:t xml:space="preserve">роннего договора, допускается досрочная поставка.          </w:t>
            </w:r>
          </w:p>
        </w:tc>
      </w:tr>
      <w:tr w:rsidR="00D54DCA" w:rsidRPr="00D54DCA" w:rsidTr="00BA46D4">
        <w:trPr>
          <w:trHeight w:val="11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  <w:lang w:val="en-US"/>
              </w:rPr>
              <w:t>6</w:t>
            </w:r>
            <w:r w:rsidRPr="00D54DCA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center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CA" w:rsidRPr="00D54DCA" w:rsidRDefault="00D54DCA" w:rsidP="00BA46D4">
            <w:pPr>
              <w:jc w:val="both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D54DCA" w:rsidRPr="00D54DCA" w:rsidRDefault="00D54DCA" w:rsidP="00BA46D4">
            <w:pPr>
              <w:jc w:val="both"/>
              <w:rPr>
                <w:rFonts w:ascii="Franklin Gothic Book" w:hAnsi="Franklin Gothic Book"/>
              </w:rPr>
            </w:pPr>
            <w:r w:rsidRPr="00D54DCA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E87BE3" w:rsidRDefault="006A46BB" w:rsidP="00C61EAA">
      <w:pPr>
        <w:pStyle w:val="afff6"/>
        <w:numPr>
          <w:ilvl w:val="0"/>
          <w:numId w:val="37"/>
        </w:numPr>
        <w:ind w:left="0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D54DCA" w:rsidRPr="00D54DCA" w:rsidRDefault="00D54DCA" w:rsidP="0003504A">
      <w:pPr>
        <w:jc w:val="center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b/>
          <w:lang w:eastAsia="ar-SA"/>
        </w:rPr>
        <w:t>ДОГОВОР ПОСТАВКИ  №НМТП ______________</w:t>
      </w:r>
    </w:p>
    <w:p w:rsidR="00D54DCA" w:rsidRPr="00D54DCA" w:rsidRDefault="00D54DCA" w:rsidP="0003504A">
      <w:pPr>
        <w:jc w:val="center"/>
        <w:rPr>
          <w:rFonts w:ascii="Franklin Gothic Book" w:hAnsi="Franklin Gothic Book"/>
          <w:b/>
          <w:lang w:eastAsia="ar-SA"/>
        </w:rPr>
      </w:pPr>
    </w:p>
    <w:p w:rsidR="00D54DCA" w:rsidRPr="00D54DCA" w:rsidRDefault="00D54DCA" w:rsidP="0003504A">
      <w:pPr>
        <w:jc w:val="center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г. Новороссийск </w:t>
      </w:r>
      <w:r w:rsidRPr="00D54DCA">
        <w:rPr>
          <w:rFonts w:ascii="Franklin Gothic Book" w:hAnsi="Franklin Gothic Book"/>
          <w:lang w:eastAsia="ar-SA"/>
        </w:rPr>
        <w:tab/>
      </w:r>
      <w:r w:rsidRPr="00D54DCA">
        <w:rPr>
          <w:rFonts w:ascii="Franklin Gothic Book" w:hAnsi="Franklin Gothic Book"/>
          <w:lang w:eastAsia="ar-SA"/>
        </w:rPr>
        <w:tab/>
      </w:r>
      <w:r w:rsidRPr="00D54DCA">
        <w:rPr>
          <w:rFonts w:ascii="Franklin Gothic Book" w:hAnsi="Franklin Gothic Book"/>
          <w:lang w:eastAsia="ar-SA"/>
        </w:rPr>
        <w:tab/>
      </w:r>
      <w:r w:rsidRPr="00D54DCA">
        <w:rPr>
          <w:rFonts w:ascii="Franklin Gothic Book" w:hAnsi="Franklin Gothic Book"/>
          <w:lang w:eastAsia="ar-SA"/>
        </w:rPr>
        <w:tab/>
      </w:r>
      <w:r w:rsidRPr="00D54DCA">
        <w:rPr>
          <w:rFonts w:ascii="Franklin Gothic Book" w:hAnsi="Franklin Gothic Book"/>
          <w:lang w:eastAsia="ar-SA"/>
        </w:rPr>
        <w:tab/>
      </w:r>
      <w:r w:rsidRPr="00D54DCA">
        <w:rPr>
          <w:rFonts w:ascii="Franklin Gothic Book" w:hAnsi="Franklin Gothic Book"/>
          <w:lang w:eastAsia="ar-SA"/>
        </w:rPr>
        <w:tab/>
        <w:t xml:space="preserve"> </w:t>
      </w:r>
      <w:r w:rsidR="0003504A">
        <w:rPr>
          <w:rFonts w:ascii="Franklin Gothic Book" w:hAnsi="Franklin Gothic Book"/>
          <w:lang w:eastAsia="ar-SA"/>
        </w:rPr>
        <w:t xml:space="preserve">                                                                                 </w:t>
      </w:r>
      <w:r w:rsidRPr="00D54DCA">
        <w:rPr>
          <w:rFonts w:ascii="Franklin Gothic Book" w:hAnsi="Franklin Gothic Book"/>
          <w:lang w:eastAsia="ar-SA"/>
        </w:rPr>
        <w:t>«     » ______________ 2015_  г.</w:t>
      </w:r>
    </w:p>
    <w:p w:rsidR="00D54DCA" w:rsidRPr="00D54DCA" w:rsidRDefault="00D54DCA" w:rsidP="00D54DCA">
      <w:pPr>
        <w:rPr>
          <w:rFonts w:ascii="Franklin Gothic Book" w:hAnsi="Franklin Gothic Book"/>
          <w:lang w:eastAsia="ar-SA"/>
        </w:rPr>
      </w:pPr>
    </w:p>
    <w:p w:rsidR="00D54DCA" w:rsidRPr="00D54DCA" w:rsidRDefault="00D54DCA" w:rsidP="00D54DCA">
      <w:pPr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b/>
          <w:lang w:eastAsia="ar-SA"/>
        </w:rPr>
        <w:t>Публичное акционерное общество «Новороссийский морской торговый порт» (ПАО «НМТП»),</w:t>
      </w:r>
      <w:r w:rsidRPr="00D54DCA">
        <w:rPr>
          <w:rFonts w:ascii="Franklin Gothic Book" w:hAnsi="Franklin Gothic Book"/>
          <w:lang w:eastAsia="ar-SA"/>
        </w:rPr>
        <w:t xml:space="preserve"> им</w:t>
      </w:r>
      <w:r w:rsidRPr="00D54DCA">
        <w:rPr>
          <w:rFonts w:ascii="Franklin Gothic Book" w:hAnsi="Franklin Gothic Book"/>
          <w:lang w:eastAsia="ar-SA"/>
        </w:rPr>
        <w:t>е</w:t>
      </w:r>
      <w:r w:rsidRPr="00D54DCA">
        <w:rPr>
          <w:rFonts w:ascii="Franklin Gothic Book" w:hAnsi="Franklin Gothic Book"/>
          <w:lang w:eastAsia="ar-SA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D54DCA">
        <w:rPr>
          <w:rFonts w:ascii="Franklin Gothic Book" w:hAnsi="Franklin Gothic Book"/>
          <w:lang w:eastAsia="ar-SA"/>
        </w:rPr>
        <w:t>Фоф</w:t>
      </w:r>
      <w:r w:rsidRPr="00D54DCA">
        <w:rPr>
          <w:rFonts w:ascii="Franklin Gothic Book" w:hAnsi="Franklin Gothic Book"/>
          <w:lang w:eastAsia="ar-SA"/>
        </w:rPr>
        <w:t>о</w:t>
      </w:r>
      <w:r w:rsidRPr="00D54DCA">
        <w:rPr>
          <w:rFonts w:ascii="Franklin Gothic Book" w:hAnsi="Franklin Gothic Book"/>
          <w:lang w:eastAsia="ar-SA"/>
        </w:rPr>
        <w:t>нова</w:t>
      </w:r>
      <w:proofErr w:type="spellEnd"/>
      <w:r w:rsidRPr="00D54DCA">
        <w:rPr>
          <w:rFonts w:ascii="Franklin Gothic Book" w:hAnsi="Franklin Gothic Book"/>
          <w:lang w:eastAsia="ar-SA"/>
        </w:rPr>
        <w:t xml:space="preserve"> Ивана Михайловича, действующего на основании доверенности № 2110-07/121 от 21.07.2015г.</w:t>
      </w:r>
      <w:r w:rsidRPr="00D54DCA">
        <w:rPr>
          <w:rFonts w:ascii="Franklin Gothic Book" w:hAnsi="Franklin Gothic Book"/>
          <w:u w:val="single"/>
          <w:lang w:eastAsia="ar-SA"/>
        </w:rPr>
        <w:t>,</w:t>
      </w:r>
      <w:r w:rsidRPr="00D54DCA">
        <w:rPr>
          <w:rFonts w:ascii="Franklin Gothic Book" w:hAnsi="Franklin Gothic Book"/>
          <w:lang w:eastAsia="ar-SA"/>
        </w:rPr>
        <w:t xml:space="preserve"> с одной стороны, и </w:t>
      </w:r>
      <w:r w:rsidRPr="00D54DCA">
        <w:rPr>
          <w:rFonts w:ascii="Franklin Gothic Book" w:hAnsi="Franklin Gothic Book"/>
          <w:b/>
          <w:lang w:eastAsia="ar-SA"/>
        </w:rPr>
        <w:t>________</w:t>
      </w:r>
      <w:proofErr w:type="gramStart"/>
      <w:r w:rsidRPr="00D54DCA">
        <w:rPr>
          <w:rFonts w:ascii="Franklin Gothic Book" w:hAnsi="Franklin Gothic Book"/>
          <w:b/>
          <w:lang w:eastAsia="ar-SA"/>
        </w:rPr>
        <w:t xml:space="preserve"> </w:t>
      </w:r>
      <w:r w:rsidRPr="00D54DCA">
        <w:rPr>
          <w:rFonts w:ascii="Franklin Gothic Book" w:hAnsi="Franklin Gothic Book"/>
          <w:lang w:eastAsia="ar-SA"/>
        </w:rPr>
        <w:t>,</w:t>
      </w:r>
      <w:proofErr w:type="gramEnd"/>
      <w:r w:rsidRPr="00D54DCA">
        <w:rPr>
          <w:rFonts w:ascii="Franklin Gothic Book" w:hAnsi="Franklin Gothic Book"/>
          <w:lang w:eastAsia="ar-SA"/>
        </w:rPr>
        <w:t xml:space="preserve"> именуемое в дальнейшем «Поставщик», в лице </w:t>
      </w:r>
      <w:r w:rsidRPr="00D54DCA">
        <w:rPr>
          <w:rFonts w:ascii="Franklin Gothic Book" w:hAnsi="Franklin Gothic Book"/>
          <w:b/>
          <w:lang w:eastAsia="ar-SA"/>
        </w:rPr>
        <w:t>________</w:t>
      </w:r>
      <w:r w:rsidRPr="00D54DCA">
        <w:rPr>
          <w:rFonts w:ascii="Franklin Gothic Book" w:hAnsi="Franklin Gothic Book"/>
          <w:lang w:eastAsia="ar-SA"/>
        </w:rPr>
        <w:t>, действующего на основании Устава, с другой стороны, заключили настоящий Договор о нижеследующем:</w:t>
      </w:r>
    </w:p>
    <w:p w:rsidR="00D54DCA" w:rsidRPr="00D54DCA" w:rsidRDefault="00D54DCA" w:rsidP="00D54DCA">
      <w:pPr>
        <w:jc w:val="both"/>
        <w:rPr>
          <w:rFonts w:ascii="Franklin Gothic Book" w:hAnsi="Franklin Gothic Book"/>
          <w:lang w:eastAsia="ar-SA"/>
        </w:rPr>
      </w:pPr>
    </w:p>
    <w:p w:rsidR="00D54DCA" w:rsidRPr="00D54DCA" w:rsidRDefault="00D54DCA" w:rsidP="00D54DCA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b/>
          <w:lang w:eastAsia="ar-SA"/>
        </w:rPr>
        <w:t>Предмет Договора</w:t>
      </w:r>
    </w:p>
    <w:p w:rsidR="00D54DCA" w:rsidRPr="00D54DCA" w:rsidRDefault="00D54DCA" w:rsidP="00D54DCA">
      <w:pPr>
        <w:jc w:val="both"/>
        <w:rPr>
          <w:rFonts w:ascii="Franklin Gothic Book" w:hAnsi="Franklin Gothic Book"/>
          <w:b/>
          <w:lang w:eastAsia="ar-SA"/>
        </w:rPr>
      </w:pPr>
    </w:p>
    <w:p w:rsidR="00D54DCA" w:rsidRPr="00D54DCA" w:rsidRDefault="00D54DCA" w:rsidP="00D54DC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</w:t>
      </w:r>
      <w:r w:rsidRPr="00D54DCA">
        <w:rPr>
          <w:rFonts w:ascii="Franklin Gothic Book" w:hAnsi="Franklin Gothic Book"/>
          <w:lang w:eastAsia="ar-SA"/>
        </w:rPr>
        <w:t xml:space="preserve">Поставщик обязуется поставить Покупателю </w:t>
      </w:r>
      <w:r w:rsidRPr="00D54DCA">
        <w:rPr>
          <w:rFonts w:ascii="Franklin Gothic Book" w:hAnsi="Franklin Gothic Book"/>
          <w:b/>
          <w:i/>
          <w:lang w:eastAsia="ar-SA"/>
        </w:rPr>
        <w:t>сменно-запасных частей к автопогрузчику типа «</w:t>
      </w:r>
      <w:proofErr w:type="spellStart"/>
      <w:r w:rsidRPr="00D54DCA">
        <w:rPr>
          <w:rFonts w:ascii="Franklin Gothic Book" w:hAnsi="Franklin Gothic Book"/>
          <w:b/>
          <w:i/>
          <w:lang w:eastAsia="ar-SA"/>
        </w:rPr>
        <w:t>ричстакер</w:t>
      </w:r>
      <w:proofErr w:type="spellEnd"/>
      <w:r w:rsidRPr="00D54DCA">
        <w:rPr>
          <w:rFonts w:ascii="Franklin Gothic Book" w:hAnsi="Franklin Gothic Book"/>
          <w:b/>
          <w:i/>
          <w:lang w:eastAsia="ar-SA"/>
        </w:rPr>
        <w:t xml:space="preserve">» Кальмар </w:t>
      </w:r>
      <w:r w:rsidRPr="00D54DCA">
        <w:rPr>
          <w:rFonts w:ascii="Franklin Gothic Book" w:hAnsi="Franklin Gothic Book"/>
          <w:b/>
          <w:i/>
          <w:lang w:val="en-US" w:eastAsia="ar-SA"/>
        </w:rPr>
        <w:t>DRF</w:t>
      </w:r>
      <w:r w:rsidRPr="00D54DCA">
        <w:rPr>
          <w:rFonts w:ascii="Franklin Gothic Book" w:hAnsi="Franklin Gothic Book"/>
          <w:b/>
          <w:i/>
          <w:lang w:eastAsia="ar-SA"/>
        </w:rPr>
        <w:t xml:space="preserve"> 450-65</w:t>
      </w:r>
      <w:r w:rsidRPr="00D54DCA">
        <w:rPr>
          <w:rFonts w:ascii="Franklin Gothic Book" w:hAnsi="Franklin Gothic Book"/>
          <w:b/>
          <w:i/>
          <w:lang w:val="en-US" w:eastAsia="ar-SA"/>
        </w:rPr>
        <w:t>S</w:t>
      </w:r>
      <w:r w:rsidRPr="00D54DCA">
        <w:rPr>
          <w:rFonts w:ascii="Franklin Gothic Book" w:hAnsi="Franklin Gothic Book"/>
          <w:b/>
          <w:i/>
          <w:lang w:eastAsia="ar-SA"/>
        </w:rPr>
        <w:t xml:space="preserve">5 </w:t>
      </w:r>
      <w:r w:rsidRPr="00D54DCA">
        <w:rPr>
          <w:rFonts w:ascii="Franklin Gothic Book" w:hAnsi="Franklin Gothic Book"/>
          <w:lang w:eastAsia="ar-SA"/>
        </w:rPr>
        <w:t>(далее - Товар), а Покупатель обязуется принять и опл</w:t>
      </w:r>
      <w:r w:rsidRPr="00D54DCA">
        <w:rPr>
          <w:rFonts w:ascii="Franklin Gothic Book" w:hAnsi="Franklin Gothic Book"/>
          <w:lang w:eastAsia="ar-SA"/>
        </w:rPr>
        <w:t>а</w:t>
      </w:r>
      <w:r w:rsidRPr="00D54DCA">
        <w:rPr>
          <w:rFonts w:ascii="Franklin Gothic Book" w:hAnsi="Franklin Gothic Book"/>
          <w:lang w:eastAsia="ar-SA"/>
        </w:rPr>
        <w:t>тить  Товар в порядке и на условиях настоящего Договора. Общая  стоимость договора соста</w:t>
      </w:r>
      <w:r w:rsidRPr="00D54DCA">
        <w:rPr>
          <w:rFonts w:ascii="Franklin Gothic Book" w:hAnsi="Franklin Gothic Book"/>
          <w:lang w:eastAsia="ar-SA"/>
        </w:rPr>
        <w:t>в</w:t>
      </w:r>
      <w:r w:rsidRPr="00D54DCA">
        <w:rPr>
          <w:rFonts w:ascii="Franklin Gothic Book" w:hAnsi="Franklin Gothic Book"/>
          <w:lang w:eastAsia="ar-SA"/>
        </w:rPr>
        <w:t xml:space="preserve">ляет </w:t>
      </w:r>
      <w:r w:rsidRPr="00D54DCA">
        <w:rPr>
          <w:rFonts w:ascii="Franklin Gothic Book" w:hAnsi="Franklin Gothic Book"/>
          <w:b/>
          <w:lang w:eastAsia="ar-SA"/>
        </w:rPr>
        <w:t>________</w:t>
      </w:r>
    </w:p>
    <w:p w:rsidR="00D54DCA" w:rsidRPr="00D54DCA" w:rsidRDefault="00D54DCA" w:rsidP="00D54DC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</w:t>
      </w:r>
      <w:r w:rsidRPr="00D54DCA">
        <w:rPr>
          <w:rFonts w:ascii="Franklin Gothic Book" w:hAnsi="Franklin Gothic Book"/>
          <w:lang w:eastAsia="ar-SA"/>
        </w:rPr>
        <w:t>Наименование, количество, качество, ассортимент, цена и сроки поставки товаров согл</w:t>
      </w:r>
      <w:r w:rsidRPr="00D54DCA">
        <w:rPr>
          <w:rFonts w:ascii="Franklin Gothic Book" w:hAnsi="Franklin Gothic Book"/>
          <w:lang w:eastAsia="ar-SA"/>
        </w:rPr>
        <w:t>а</w:t>
      </w:r>
      <w:r w:rsidRPr="00D54DCA">
        <w:rPr>
          <w:rFonts w:ascii="Franklin Gothic Book" w:hAnsi="Franklin Gothic Book"/>
          <w:lang w:eastAsia="ar-SA"/>
        </w:rPr>
        <w:t>совываются Сторонами в Приложении №1.</w:t>
      </w:r>
    </w:p>
    <w:p w:rsidR="00D54DCA" w:rsidRPr="00D54DCA" w:rsidRDefault="00D54DCA" w:rsidP="00D54DC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</w:t>
      </w:r>
      <w:r w:rsidRPr="00D54DCA">
        <w:rPr>
          <w:rFonts w:ascii="Franklin Gothic Book" w:hAnsi="Franklin Gothic Book"/>
          <w:lang w:eastAsia="ar-SA"/>
        </w:rPr>
        <w:t>Приложения являются неотъемлемой частью данного Договора.</w:t>
      </w:r>
    </w:p>
    <w:p w:rsidR="00D54DCA" w:rsidRDefault="00D54DCA" w:rsidP="00D54DC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</w:t>
      </w:r>
      <w:r w:rsidRPr="00D54DCA">
        <w:rPr>
          <w:rFonts w:ascii="Franklin Gothic Book" w:hAnsi="Franklin Gothic Book"/>
          <w:lang w:eastAsia="ar-SA"/>
        </w:rPr>
        <w:t xml:space="preserve">Поставщик гарантирует, что на момент заключения Договора Товар в споре и под арестом </w:t>
      </w:r>
      <w:r>
        <w:rPr>
          <w:rFonts w:ascii="Franklin Gothic Book" w:hAnsi="Franklin Gothic Book"/>
          <w:lang w:eastAsia="ar-SA"/>
        </w:rPr>
        <w:t xml:space="preserve">  </w:t>
      </w:r>
    </w:p>
    <w:p w:rsidR="00D54DCA" w:rsidRPr="00D54DCA" w:rsidRDefault="00D54DCA" w:rsidP="00D54DCA">
      <w:pPr>
        <w:ind w:left="36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</w:t>
      </w:r>
      <w:r w:rsidRPr="00D54DCA">
        <w:rPr>
          <w:rFonts w:ascii="Franklin Gothic Book" w:hAnsi="Franklin Gothic Book"/>
          <w:lang w:eastAsia="ar-SA"/>
        </w:rPr>
        <w:t xml:space="preserve">не состоит, не является предметом залога и не </w:t>
      </w:r>
      <w:proofErr w:type="gramStart"/>
      <w:r w:rsidRPr="00D54DCA">
        <w:rPr>
          <w:rFonts w:ascii="Franklin Gothic Book" w:hAnsi="Franklin Gothic Book"/>
          <w:lang w:eastAsia="ar-SA"/>
        </w:rPr>
        <w:t>обременен</w:t>
      </w:r>
      <w:proofErr w:type="gramEnd"/>
      <w:r w:rsidRPr="00D54DCA">
        <w:rPr>
          <w:rFonts w:ascii="Franklin Gothic Book" w:hAnsi="Franklin Gothic Book"/>
          <w:lang w:eastAsia="ar-SA"/>
        </w:rPr>
        <w:t xml:space="preserve"> другими правами третьих лиц.</w:t>
      </w:r>
    </w:p>
    <w:p w:rsidR="00D54DCA" w:rsidRPr="00D54DCA" w:rsidRDefault="00D54DCA" w:rsidP="00D54DCA">
      <w:pPr>
        <w:jc w:val="both"/>
        <w:rPr>
          <w:rFonts w:ascii="Franklin Gothic Book" w:hAnsi="Franklin Gothic Book"/>
          <w:lang w:eastAsia="ar-SA"/>
        </w:rPr>
      </w:pPr>
    </w:p>
    <w:p w:rsidR="00D54DCA" w:rsidRPr="00D54DCA" w:rsidRDefault="00D54DCA" w:rsidP="00D54DCA">
      <w:pPr>
        <w:jc w:val="both"/>
        <w:rPr>
          <w:rFonts w:ascii="Franklin Gothic Book" w:hAnsi="Franklin Gothic Book"/>
          <w:lang w:eastAsia="ar-SA"/>
        </w:rPr>
      </w:pPr>
    </w:p>
    <w:p w:rsidR="00D54DCA" w:rsidRPr="00D54DCA" w:rsidRDefault="00D54DCA" w:rsidP="00D54DCA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b/>
          <w:lang w:eastAsia="ar-SA"/>
        </w:rPr>
        <w:t>Качество и комплектность</w:t>
      </w:r>
    </w:p>
    <w:p w:rsidR="00D54DCA" w:rsidRPr="00D54DCA" w:rsidRDefault="00D54DCA" w:rsidP="00D54DCA">
      <w:pPr>
        <w:jc w:val="both"/>
        <w:rPr>
          <w:rFonts w:ascii="Franklin Gothic Book" w:hAnsi="Franklin Gothic Book"/>
          <w:b/>
          <w:lang w:eastAsia="ar-SA"/>
        </w:rPr>
      </w:pPr>
    </w:p>
    <w:p w:rsidR="00D54DCA" w:rsidRPr="00D54DCA" w:rsidRDefault="00D54DCA" w:rsidP="00D54DC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</w:t>
      </w:r>
      <w:r w:rsidRPr="00D54DCA">
        <w:rPr>
          <w:rFonts w:ascii="Franklin Gothic Book" w:hAnsi="Franklin Gothic Book"/>
          <w:lang w:eastAsia="ar-SA"/>
        </w:rPr>
        <w:t>е</w:t>
      </w:r>
      <w:r w:rsidRPr="00D54DCA">
        <w:rPr>
          <w:rFonts w:ascii="Franklin Gothic Book" w:hAnsi="Franklin Gothic Book"/>
          <w:lang w:eastAsia="ar-SA"/>
        </w:rPr>
        <w:t>ским условиям, подтверждаться сертификатами качества.</w:t>
      </w:r>
    </w:p>
    <w:p w:rsidR="00D54DCA" w:rsidRPr="00D54DCA" w:rsidRDefault="00D54DCA" w:rsidP="00D54DC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D54DCA">
        <w:rPr>
          <w:rFonts w:ascii="Franklin Gothic Book" w:hAnsi="Franklin Gothic Book"/>
          <w:lang w:eastAsia="ar-SA"/>
        </w:rPr>
        <w:t>о</w:t>
      </w:r>
      <w:r w:rsidRPr="00D54DCA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</w:t>
      </w:r>
      <w:r w:rsidRPr="00D54DCA">
        <w:rPr>
          <w:rFonts w:ascii="Franklin Gothic Book" w:hAnsi="Franklin Gothic Book"/>
          <w:lang w:eastAsia="ar-SA"/>
        </w:rPr>
        <w:t>и</w:t>
      </w:r>
      <w:r w:rsidRPr="00D54DCA">
        <w:rPr>
          <w:rFonts w:ascii="Franklin Gothic Book" w:hAnsi="Franklin Gothic Book"/>
          <w:lang w:eastAsia="ar-SA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D54DCA">
        <w:rPr>
          <w:rFonts w:ascii="Franklin Gothic Book" w:hAnsi="Franklin Gothic Book"/>
          <w:lang w:eastAsia="ar-SA"/>
        </w:rPr>
        <w:t>а</w:t>
      </w:r>
      <w:r w:rsidRPr="00D54DCA">
        <w:rPr>
          <w:rFonts w:ascii="Franklin Gothic Book" w:hAnsi="Franklin Gothic Book"/>
          <w:lang w:eastAsia="ar-SA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D54DCA">
        <w:rPr>
          <w:rFonts w:ascii="Franklin Gothic Book" w:hAnsi="Franklin Gothic Book"/>
          <w:lang w:eastAsia="ar-SA"/>
        </w:rPr>
        <w:t>о</w:t>
      </w:r>
      <w:r w:rsidRPr="00D54DCA">
        <w:rPr>
          <w:rFonts w:ascii="Franklin Gothic Book" w:hAnsi="Franklin Gothic Book"/>
          <w:lang w:eastAsia="ar-SA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54DCA" w:rsidRPr="00D54DCA" w:rsidRDefault="00D54DCA" w:rsidP="00D54DC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D54DCA" w:rsidRPr="00D54DCA" w:rsidRDefault="00D54DCA" w:rsidP="00D54DC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D54DCA">
        <w:rPr>
          <w:rFonts w:ascii="Franklin Gothic Book" w:hAnsi="Franklin Gothic Book"/>
          <w:lang w:eastAsia="ar-SA"/>
        </w:rPr>
        <w:t>затарен</w:t>
      </w:r>
      <w:proofErr w:type="spellEnd"/>
      <w:r w:rsidRPr="00D54DC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D54DCA">
        <w:rPr>
          <w:rFonts w:ascii="Franklin Gothic Book" w:hAnsi="Franklin Gothic Book"/>
          <w:lang w:eastAsia="ar-SA"/>
        </w:rPr>
        <w:t>о</w:t>
      </w:r>
      <w:r w:rsidRPr="00D54DCA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54DCA" w:rsidRPr="00D54DCA" w:rsidRDefault="00D54DCA" w:rsidP="00D54DC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</w:t>
      </w:r>
      <w:r w:rsidRPr="00D54DCA">
        <w:rPr>
          <w:rFonts w:ascii="Franklin Gothic Book" w:hAnsi="Franklin Gothic Book"/>
          <w:lang w:eastAsia="ar-SA"/>
        </w:rPr>
        <w:t>и</w:t>
      </w:r>
      <w:r w:rsidRPr="00D54DCA">
        <w:rPr>
          <w:rFonts w:ascii="Franklin Gothic Book" w:hAnsi="Franklin Gothic Book"/>
          <w:lang w:eastAsia="ar-SA"/>
        </w:rPr>
        <w:t>ями законодательства РФ.</w:t>
      </w:r>
      <w:r w:rsidRPr="00D54DCA">
        <w:rPr>
          <w:rFonts w:ascii="Franklin Gothic Book" w:hAnsi="Franklin Gothic Book"/>
          <w:lang w:eastAsia="ar-SA"/>
        </w:rPr>
        <w:tab/>
      </w:r>
    </w:p>
    <w:p w:rsidR="00D54DCA" w:rsidRPr="00D54DCA" w:rsidRDefault="00D54DCA" w:rsidP="00D54DCA">
      <w:pPr>
        <w:jc w:val="both"/>
        <w:rPr>
          <w:rFonts w:ascii="Franklin Gothic Book" w:hAnsi="Franklin Gothic Book"/>
          <w:lang w:eastAsia="ar-SA"/>
        </w:rPr>
      </w:pPr>
    </w:p>
    <w:p w:rsidR="00D54DCA" w:rsidRPr="00D54DCA" w:rsidRDefault="00D54DCA" w:rsidP="00D54DCA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b/>
          <w:lang w:eastAsia="ar-SA"/>
        </w:rPr>
        <w:t>Сроки и порядок поставки</w:t>
      </w:r>
    </w:p>
    <w:p w:rsidR="00D54DCA" w:rsidRPr="00D54DCA" w:rsidRDefault="00D54DCA" w:rsidP="00D54DCA">
      <w:pPr>
        <w:jc w:val="both"/>
        <w:rPr>
          <w:rFonts w:ascii="Franklin Gothic Book" w:hAnsi="Franklin Gothic Book"/>
          <w:b/>
          <w:lang w:eastAsia="ar-SA"/>
        </w:rPr>
      </w:pPr>
    </w:p>
    <w:p w:rsidR="00D54DCA" w:rsidRPr="00D54DCA" w:rsidRDefault="00D54DCA" w:rsidP="00D54DCA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D54DCA">
        <w:rPr>
          <w:rFonts w:ascii="Franklin Gothic Book" w:hAnsi="Franklin Gothic Book"/>
          <w:b/>
          <w:lang w:eastAsia="ar-SA"/>
        </w:rPr>
        <w:t xml:space="preserve"> </w:t>
      </w:r>
      <w:r w:rsidRPr="00D54DCA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D54DCA" w:rsidRPr="00D54DCA" w:rsidRDefault="00D54DCA" w:rsidP="00D54DC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D54DCA" w:rsidRPr="00D54DCA" w:rsidRDefault="00D54DCA" w:rsidP="00D54DC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54DCA" w:rsidRPr="00D54DCA" w:rsidRDefault="00D54DCA" w:rsidP="00D54DC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54DCA">
        <w:rPr>
          <w:rFonts w:ascii="Franklin Gothic Book" w:hAnsi="Franklin Gothic Book"/>
          <w:lang w:eastAsia="ar-SA"/>
        </w:rPr>
        <w:t>затарить</w:t>
      </w:r>
      <w:proofErr w:type="spellEnd"/>
      <w:r w:rsidRPr="00D54DCA">
        <w:rPr>
          <w:rFonts w:ascii="Franklin Gothic Book" w:hAnsi="Franklin Gothic Book"/>
          <w:lang w:eastAsia="ar-SA"/>
        </w:rPr>
        <w:t xml:space="preserve"> (упаковать) надл</w:t>
      </w:r>
      <w:r w:rsidRPr="00D54DCA">
        <w:rPr>
          <w:rFonts w:ascii="Franklin Gothic Book" w:hAnsi="Franklin Gothic Book"/>
          <w:lang w:eastAsia="ar-SA"/>
        </w:rPr>
        <w:t>е</w:t>
      </w:r>
      <w:r w:rsidRPr="00D54DCA">
        <w:rPr>
          <w:rFonts w:ascii="Franklin Gothic Book" w:hAnsi="Franklin Gothic Book"/>
          <w:lang w:eastAsia="ar-SA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D54DCA">
        <w:rPr>
          <w:rFonts w:ascii="Franklin Gothic Book" w:hAnsi="Franklin Gothic Book"/>
          <w:lang w:eastAsia="ar-SA"/>
        </w:rPr>
        <w:t>е</w:t>
      </w:r>
      <w:r w:rsidRPr="00D54DCA">
        <w:rPr>
          <w:rFonts w:ascii="Franklin Gothic Book" w:hAnsi="Franklin Gothic Book"/>
          <w:lang w:eastAsia="ar-SA"/>
        </w:rPr>
        <w:t>ля, наименование и количество Товара, дату нанесения наклеек.</w:t>
      </w:r>
    </w:p>
    <w:p w:rsidR="00D54DCA" w:rsidRPr="00D54DCA" w:rsidRDefault="00D54DCA" w:rsidP="00D54DC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D54DCA">
        <w:rPr>
          <w:rFonts w:ascii="Franklin Gothic Book" w:hAnsi="Franklin Gothic Book"/>
          <w:lang w:eastAsia="ar-SA"/>
        </w:rPr>
        <w:t>о</w:t>
      </w:r>
      <w:r w:rsidRPr="00D54DCA">
        <w:rPr>
          <w:rFonts w:ascii="Franklin Gothic Book" w:hAnsi="Franklin Gothic Book"/>
          <w:lang w:eastAsia="ar-SA"/>
        </w:rPr>
        <w:t>вара. Оформление приемки-передачи Товара осуществляется путем подписания сторон</w:t>
      </w:r>
      <w:r w:rsidRPr="00D54DCA">
        <w:rPr>
          <w:rFonts w:ascii="Franklin Gothic Book" w:hAnsi="Franklin Gothic Book"/>
          <w:lang w:eastAsia="ar-SA"/>
        </w:rPr>
        <w:t>а</w:t>
      </w:r>
      <w:r w:rsidRPr="00D54DCA">
        <w:rPr>
          <w:rFonts w:ascii="Franklin Gothic Book" w:hAnsi="Franklin Gothic Book"/>
          <w:lang w:eastAsia="ar-SA"/>
        </w:rPr>
        <w:t>ми накладной.</w:t>
      </w:r>
    </w:p>
    <w:p w:rsidR="00D54DCA" w:rsidRPr="00D54DCA" w:rsidRDefault="00D54DCA" w:rsidP="00D54DC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54DC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54DCA" w:rsidRPr="00D54DCA" w:rsidRDefault="00D54DCA" w:rsidP="00D54DC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D54DCA">
        <w:rPr>
          <w:rFonts w:ascii="Franklin Gothic Book" w:hAnsi="Franklin Gothic Book"/>
          <w:bCs/>
          <w:lang w:eastAsia="ar-SA"/>
        </w:rPr>
        <w:t>я</w:t>
      </w:r>
      <w:r w:rsidRPr="00D54DCA">
        <w:rPr>
          <w:rFonts w:ascii="Franklin Gothic Book" w:hAnsi="Franklin Gothic Book"/>
          <w:bCs/>
          <w:lang w:eastAsia="ar-SA"/>
        </w:rPr>
        <w:t>щего Договора и Приложением к нему по количеству, Покупатель в течение</w:t>
      </w:r>
      <w:r w:rsidRPr="00D54DCA">
        <w:rPr>
          <w:rFonts w:ascii="Franklin Gothic Book" w:hAnsi="Franklin Gothic Book"/>
          <w:lang w:eastAsia="ar-SA"/>
        </w:rPr>
        <w:t xml:space="preserve"> пяти </w:t>
      </w:r>
      <w:r w:rsidRPr="00D54DCA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D54DC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D54DCA">
        <w:rPr>
          <w:rFonts w:ascii="Franklin Gothic Book" w:hAnsi="Franklin Gothic Book"/>
          <w:iCs/>
          <w:lang w:eastAsia="ar-SA"/>
        </w:rPr>
        <w:t xml:space="preserve"> с уведомл</w:t>
      </w:r>
      <w:r w:rsidRPr="00D54DCA">
        <w:rPr>
          <w:rFonts w:ascii="Franklin Gothic Book" w:hAnsi="Franklin Gothic Book"/>
          <w:iCs/>
          <w:lang w:eastAsia="ar-SA"/>
        </w:rPr>
        <w:t>е</w:t>
      </w:r>
      <w:r w:rsidRPr="00D54DCA">
        <w:rPr>
          <w:rFonts w:ascii="Franklin Gothic Book" w:hAnsi="Franklin Gothic Book"/>
          <w:iCs/>
          <w:lang w:eastAsia="ar-SA"/>
        </w:rPr>
        <w:t>нием о вручении или факсимильной связью</w:t>
      </w:r>
      <w:r w:rsidRPr="00D54DCA">
        <w:rPr>
          <w:rFonts w:ascii="Franklin Gothic Book" w:hAnsi="Franklin Gothic Book"/>
          <w:lang w:eastAsia="ar-SA"/>
        </w:rPr>
        <w:t xml:space="preserve">. </w:t>
      </w:r>
      <w:r w:rsidRPr="00D54DCA">
        <w:rPr>
          <w:rFonts w:ascii="Franklin Gothic Book" w:hAnsi="Franklin Gothic Book"/>
          <w:bCs/>
          <w:lang w:eastAsia="ar-SA"/>
        </w:rPr>
        <w:t>В течение</w:t>
      </w:r>
      <w:r w:rsidRPr="00D54DC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D54DC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D54DC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D54DC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D54DCA">
        <w:rPr>
          <w:rFonts w:ascii="Franklin Gothic Book" w:hAnsi="Franklin Gothic Book"/>
          <w:iCs/>
          <w:lang w:eastAsia="ar-SA"/>
        </w:rPr>
        <w:t xml:space="preserve"> </w:t>
      </w:r>
      <w:r w:rsidRPr="00D54DCA">
        <w:rPr>
          <w:rFonts w:ascii="Franklin Gothic Book" w:hAnsi="Franklin Gothic Book"/>
          <w:bCs/>
          <w:lang w:eastAsia="ar-SA"/>
        </w:rPr>
        <w:t>Товар Покуп</w:t>
      </w:r>
      <w:r w:rsidRPr="00D54DCA">
        <w:rPr>
          <w:rFonts w:ascii="Franklin Gothic Book" w:hAnsi="Franklin Gothic Book"/>
          <w:bCs/>
          <w:lang w:eastAsia="ar-SA"/>
        </w:rPr>
        <w:t>а</w:t>
      </w:r>
      <w:r w:rsidRPr="00D54DCA">
        <w:rPr>
          <w:rFonts w:ascii="Franklin Gothic Book" w:hAnsi="Franklin Gothic Book"/>
          <w:bCs/>
          <w:lang w:eastAsia="ar-SA"/>
        </w:rPr>
        <w:t>телю</w:t>
      </w:r>
      <w:r w:rsidRPr="00D54DCA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54DCA" w:rsidRPr="00D54DCA" w:rsidRDefault="00D54DCA" w:rsidP="00D54DC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D54DCA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D54DCA" w:rsidRPr="00D54DCA" w:rsidRDefault="00D54DCA" w:rsidP="00D54DC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54DC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54DCA" w:rsidRPr="00D54DCA" w:rsidRDefault="00D54DCA" w:rsidP="00D54DC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Товар поставляется </w:t>
      </w:r>
      <w:r w:rsidRPr="00D54DC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54DCA" w:rsidRPr="00D54DCA" w:rsidRDefault="00D54DCA" w:rsidP="00D54DCA">
      <w:pPr>
        <w:jc w:val="both"/>
        <w:rPr>
          <w:rFonts w:ascii="Franklin Gothic Book" w:hAnsi="Franklin Gothic Book"/>
          <w:b/>
          <w:lang w:eastAsia="ar-SA"/>
        </w:rPr>
      </w:pPr>
    </w:p>
    <w:p w:rsidR="00D54DCA" w:rsidRPr="00D54DCA" w:rsidRDefault="00D54DCA" w:rsidP="00D54DCA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b/>
          <w:lang w:eastAsia="ar-SA"/>
        </w:rPr>
        <w:t>Цены и порядок расчетов</w:t>
      </w:r>
    </w:p>
    <w:p w:rsidR="00D54DCA" w:rsidRPr="00D54DCA" w:rsidRDefault="00D54DCA" w:rsidP="00D54DCA">
      <w:pPr>
        <w:jc w:val="both"/>
        <w:rPr>
          <w:rFonts w:ascii="Franklin Gothic Book" w:hAnsi="Franklin Gothic Book"/>
          <w:b/>
          <w:lang w:eastAsia="ar-SA"/>
        </w:rPr>
      </w:pPr>
    </w:p>
    <w:p w:rsidR="00D54DCA" w:rsidRPr="00D54DCA" w:rsidRDefault="00D54DCA" w:rsidP="00D54DC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Покупатель производит оплату поставленного Товара  в срок не позднее 30 (тридцати) к</w:t>
      </w:r>
      <w:r w:rsidRPr="00D54DCA">
        <w:rPr>
          <w:rFonts w:ascii="Franklin Gothic Book" w:hAnsi="Franklin Gothic Book"/>
          <w:lang w:eastAsia="ar-SA"/>
        </w:rPr>
        <w:t>а</w:t>
      </w:r>
      <w:r w:rsidRPr="00D54DCA">
        <w:rPr>
          <w:rFonts w:ascii="Franklin Gothic Book" w:hAnsi="Franklin Gothic Book"/>
          <w:lang w:eastAsia="ar-SA"/>
        </w:rPr>
        <w:t xml:space="preserve">лендарных  дней  </w:t>
      </w:r>
      <w:proofErr w:type="gramStart"/>
      <w:r w:rsidRPr="00D54DCA">
        <w:rPr>
          <w:rFonts w:ascii="Franklin Gothic Book" w:hAnsi="Franklin Gothic Book"/>
          <w:lang w:eastAsia="ar-SA"/>
        </w:rPr>
        <w:t>с даты поступления</w:t>
      </w:r>
      <w:proofErr w:type="gramEnd"/>
      <w:r w:rsidRPr="00D54DCA">
        <w:rPr>
          <w:rFonts w:ascii="Franklin Gothic Book" w:hAnsi="Franklin Gothic Book"/>
          <w:lang w:eastAsia="ar-SA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D54DCA">
        <w:rPr>
          <w:rFonts w:ascii="Franklin Gothic Book" w:hAnsi="Franklin Gothic Book"/>
          <w:lang w:eastAsia="ar-SA"/>
        </w:rPr>
        <w:t>полученных</w:t>
      </w:r>
      <w:proofErr w:type="gramEnd"/>
      <w:r w:rsidRPr="00D54DCA">
        <w:rPr>
          <w:rFonts w:ascii="Franklin Gothic Book" w:hAnsi="Franklin Gothic Book"/>
          <w:lang w:eastAsia="ar-SA"/>
        </w:rPr>
        <w:t xml:space="preserve"> от П</w:t>
      </w:r>
      <w:r w:rsidRPr="00D54DCA">
        <w:rPr>
          <w:rFonts w:ascii="Franklin Gothic Book" w:hAnsi="Franklin Gothic Book"/>
          <w:lang w:eastAsia="ar-SA"/>
        </w:rPr>
        <w:t>о</w:t>
      </w:r>
      <w:r w:rsidRPr="00D54DCA">
        <w:rPr>
          <w:rFonts w:ascii="Franklin Gothic Book" w:hAnsi="Franklin Gothic Book"/>
          <w:lang w:eastAsia="ar-SA"/>
        </w:rPr>
        <w:t>ставщика.</w:t>
      </w:r>
    </w:p>
    <w:p w:rsidR="00D54DCA" w:rsidRPr="00D54DCA" w:rsidRDefault="00D54DCA" w:rsidP="00D54DC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bCs/>
          <w:lang w:eastAsia="ar-SA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D54DCA">
        <w:rPr>
          <w:rFonts w:ascii="Franklin Gothic Book" w:hAnsi="Franklin Gothic Book"/>
          <w:bCs/>
          <w:lang w:eastAsia="ar-SA"/>
        </w:rPr>
        <w:t>ь</w:t>
      </w:r>
      <w:r w:rsidRPr="00D54DCA">
        <w:rPr>
          <w:rFonts w:ascii="Franklin Gothic Book" w:hAnsi="Franklin Gothic Book"/>
          <w:bCs/>
          <w:lang w:eastAsia="ar-SA"/>
        </w:rPr>
        <w:t>ной и пересмотру не подлежит.</w:t>
      </w:r>
    </w:p>
    <w:p w:rsidR="00D54DCA" w:rsidRPr="00D54DCA" w:rsidRDefault="00D54DCA" w:rsidP="00D54DCA">
      <w:pPr>
        <w:numPr>
          <w:ilvl w:val="1"/>
          <w:numId w:val="24"/>
        </w:numPr>
        <w:tabs>
          <w:tab w:val="clear" w:pos="360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Все расчеты по Договору производятся в безналичном порядке путем перечисления </w:t>
      </w:r>
      <w:r>
        <w:rPr>
          <w:rFonts w:ascii="Franklin Gothic Book" w:hAnsi="Franklin Gothic Book"/>
          <w:lang w:eastAsia="ar-SA"/>
        </w:rPr>
        <w:t xml:space="preserve">                  </w:t>
      </w:r>
      <w:r w:rsidRPr="00D54DCA">
        <w:rPr>
          <w:rFonts w:ascii="Franklin Gothic Book" w:hAnsi="Franklin Gothic Book"/>
          <w:lang w:eastAsia="ar-SA"/>
        </w:rPr>
        <w:t>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54DCA">
        <w:rPr>
          <w:rFonts w:ascii="Franklin Gothic Book" w:hAnsi="Franklin Gothic Book"/>
          <w:lang w:eastAsia="ar-SA"/>
        </w:rPr>
        <w:t>дств с  р</w:t>
      </w:r>
      <w:proofErr w:type="gramEnd"/>
      <w:r w:rsidRPr="00D54DCA">
        <w:rPr>
          <w:rFonts w:ascii="Franklin Gothic Book" w:hAnsi="Franklin Gothic Book"/>
          <w:lang w:eastAsia="ar-SA"/>
        </w:rPr>
        <w:t>асчетного счета банка Покупателя.</w:t>
      </w:r>
    </w:p>
    <w:p w:rsidR="00D54DCA" w:rsidRPr="00D54DCA" w:rsidRDefault="00D54DCA" w:rsidP="00D54DC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54DCA" w:rsidRPr="00D54DCA" w:rsidRDefault="00D54DCA" w:rsidP="00D54DCA">
      <w:pPr>
        <w:jc w:val="both"/>
        <w:rPr>
          <w:rFonts w:ascii="Franklin Gothic Book" w:hAnsi="Franklin Gothic Book"/>
          <w:lang w:eastAsia="ar-SA"/>
        </w:rPr>
      </w:pPr>
    </w:p>
    <w:p w:rsidR="00D54DCA" w:rsidRPr="00D54DCA" w:rsidRDefault="00D54DCA" w:rsidP="00D54DCA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b/>
          <w:lang w:eastAsia="ar-SA"/>
        </w:rPr>
        <w:t>Ответственность Сторон</w:t>
      </w:r>
    </w:p>
    <w:p w:rsidR="00D54DCA" w:rsidRPr="00D54DCA" w:rsidRDefault="00D54DCA" w:rsidP="00D54DCA">
      <w:pPr>
        <w:jc w:val="both"/>
        <w:rPr>
          <w:rFonts w:ascii="Franklin Gothic Book" w:hAnsi="Franklin Gothic Book"/>
          <w:b/>
          <w:lang w:eastAsia="ar-SA"/>
        </w:rPr>
      </w:pPr>
    </w:p>
    <w:p w:rsidR="00D54DCA" w:rsidRPr="00D54DCA" w:rsidRDefault="00D54DCA" w:rsidP="00D54DC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54DCA">
        <w:rPr>
          <w:rFonts w:ascii="Franklin Gothic Book" w:hAnsi="Franklin Gothic Book"/>
          <w:lang w:eastAsia="ar-SA"/>
        </w:rPr>
        <w:t>т</w:t>
      </w:r>
      <w:r w:rsidRPr="00D54DCA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54DCA" w:rsidRPr="00D54DCA" w:rsidRDefault="00D54DCA" w:rsidP="00D54DC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D54DCA" w:rsidRPr="00D54DCA" w:rsidRDefault="00D54DCA" w:rsidP="00D54DC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</w:t>
      </w:r>
      <w:r w:rsidRPr="00D54DCA">
        <w:rPr>
          <w:rFonts w:ascii="Franklin Gothic Book" w:hAnsi="Franklin Gothic Book"/>
          <w:lang w:eastAsia="ar-SA"/>
        </w:rPr>
        <w:t>о</w:t>
      </w:r>
      <w:r w:rsidRPr="00D54DCA">
        <w:rPr>
          <w:rFonts w:ascii="Franklin Gothic Book" w:hAnsi="Franklin Gothic Book"/>
          <w:lang w:eastAsia="ar-SA"/>
        </w:rPr>
        <w:t>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</w:t>
      </w:r>
      <w:r w:rsidRPr="00D54DCA">
        <w:rPr>
          <w:rFonts w:ascii="Franklin Gothic Book" w:hAnsi="Franklin Gothic Book"/>
          <w:lang w:eastAsia="ar-SA"/>
        </w:rPr>
        <w:t>у</w:t>
      </w:r>
      <w:r w:rsidRPr="00D54DCA">
        <w:rPr>
          <w:rFonts w:ascii="Franklin Gothic Book" w:hAnsi="Franklin Gothic Book"/>
          <w:lang w:eastAsia="ar-SA"/>
        </w:rPr>
        <w:t>патель вправе удержать  сумму  начисленной пени  из окончательного платежа/расчета по договору.</w:t>
      </w:r>
    </w:p>
    <w:p w:rsidR="00D54DCA" w:rsidRPr="00D54DCA" w:rsidRDefault="00D54DCA" w:rsidP="00D54DC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 В случае оплаты за поставку Товара позднее сроков, установленных настоящим Догов</w:t>
      </w:r>
      <w:r w:rsidRPr="00D54DCA">
        <w:rPr>
          <w:rFonts w:ascii="Franklin Gothic Book" w:hAnsi="Franklin Gothic Book"/>
          <w:lang w:eastAsia="ar-SA"/>
        </w:rPr>
        <w:t>о</w:t>
      </w:r>
      <w:r w:rsidRPr="00D54DCA">
        <w:rPr>
          <w:rFonts w:ascii="Franklin Gothic Book" w:hAnsi="Franklin Gothic Book"/>
          <w:lang w:eastAsia="ar-SA"/>
        </w:rPr>
        <w:t>ром, Поставщик вправе требовать оплаты пени в размере 0,1% от стоимости неоплаченн</w:t>
      </w:r>
      <w:r w:rsidRPr="00D54DCA">
        <w:rPr>
          <w:rFonts w:ascii="Franklin Gothic Book" w:hAnsi="Franklin Gothic Book"/>
          <w:lang w:eastAsia="ar-SA"/>
        </w:rPr>
        <w:t>о</w:t>
      </w:r>
      <w:r w:rsidRPr="00D54DCA">
        <w:rPr>
          <w:rFonts w:ascii="Franklin Gothic Book" w:hAnsi="Franklin Gothic Book"/>
          <w:lang w:eastAsia="ar-SA"/>
        </w:rPr>
        <w:t>го Товара за каждый день просрочки.</w:t>
      </w:r>
    </w:p>
    <w:p w:rsidR="00D54DCA" w:rsidRPr="00D54DCA" w:rsidRDefault="00D54DCA" w:rsidP="00D54DCA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Совокупная ответственность Сторон по настоящему </w:t>
      </w:r>
      <w:proofErr w:type="gramStart"/>
      <w:r w:rsidRPr="00D54DCA">
        <w:rPr>
          <w:rFonts w:ascii="Franklin Gothic Book" w:hAnsi="Franklin Gothic Book"/>
          <w:lang w:eastAsia="ar-SA"/>
        </w:rPr>
        <w:t>Договору</w:t>
      </w:r>
      <w:proofErr w:type="gramEnd"/>
      <w:r w:rsidRPr="00D54DCA">
        <w:rPr>
          <w:rFonts w:ascii="Franklin Gothic Book" w:hAnsi="Franklin Gothic Book"/>
          <w:lang w:eastAsia="ar-SA"/>
        </w:rPr>
        <w:t xml:space="preserve"> ни при </w:t>
      </w:r>
      <w:proofErr w:type="gramStart"/>
      <w:r w:rsidRPr="00D54DCA">
        <w:rPr>
          <w:rFonts w:ascii="Franklin Gothic Book" w:hAnsi="Franklin Gothic Book"/>
          <w:lang w:eastAsia="ar-SA"/>
        </w:rPr>
        <w:t>каких</w:t>
      </w:r>
      <w:proofErr w:type="gramEnd"/>
      <w:r w:rsidRPr="00D54DCA">
        <w:rPr>
          <w:rFonts w:ascii="Franklin Gothic Book" w:hAnsi="Franklin Gothic Book"/>
          <w:lang w:eastAsia="ar-SA"/>
        </w:rPr>
        <w:t xml:space="preserve"> обстоятельствах не может превышать 100% от общей стоимости Товара, указанной в соответствующей Спецификации.</w:t>
      </w:r>
    </w:p>
    <w:p w:rsidR="00D54DCA" w:rsidRPr="00D54DCA" w:rsidRDefault="00D54DCA" w:rsidP="00D54DCA">
      <w:pPr>
        <w:numPr>
          <w:ilvl w:val="1"/>
          <w:numId w:val="25"/>
        </w:numPr>
        <w:tabs>
          <w:tab w:val="clear" w:pos="720"/>
          <w:tab w:val="num" w:pos="0"/>
        </w:tabs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D54DCA">
        <w:rPr>
          <w:rFonts w:ascii="Franklin Gothic Book" w:hAnsi="Franklin Gothic Book"/>
          <w:lang w:eastAsia="ar-SA"/>
        </w:rPr>
        <w:t>р</w:t>
      </w:r>
      <w:r w:rsidRPr="00D54DCA">
        <w:rPr>
          <w:rFonts w:ascii="Franklin Gothic Book" w:hAnsi="Franklin Gothic Book"/>
          <w:lang w:eastAsia="ar-SA"/>
        </w:rPr>
        <w:t>та/экспорта, делающих невозможным исполнение обязательств по Договору</w:t>
      </w:r>
    </w:p>
    <w:p w:rsidR="00D54DCA" w:rsidRPr="00D54DCA" w:rsidRDefault="00D54DCA" w:rsidP="00D54DCA">
      <w:pPr>
        <w:jc w:val="both"/>
        <w:rPr>
          <w:rFonts w:ascii="Franklin Gothic Book" w:hAnsi="Franklin Gothic Book"/>
          <w:lang w:eastAsia="ar-SA"/>
        </w:rPr>
      </w:pPr>
    </w:p>
    <w:p w:rsidR="00D54DCA" w:rsidRPr="00D54DCA" w:rsidRDefault="00D54DCA" w:rsidP="00D54DCA">
      <w:pPr>
        <w:jc w:val="both"/>
        <w:rPr>
          <w:rFonts w:ascii="Franklin Gothic Book" w:hAnsi="Franklin Gothic Book"/>
          <w:lang w:eastAsia="ar-SA"/>
        </w:rPr>
      </w:pPr>
    </w:p>
    <w:p w:rsidR="00D54DCA" w:rsidRPr="00D54DCA" w:rsidRDefault="00D54DCA" w:rsidP="00D54DCA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  <w:lang w:eastAsia="ar-SA"/>
        </w:rPr>
      </w:pPr>
      <w:r w:rsidRPr="00D54DCA">
        <w:rPr>
          <w:rFonts w:ascii="Franklin Gothic Book" w:hAnsi="Franklin Gothic Book"/>
          <w:b/>
          <w:bCs/>
          <w:lang w:eastAsia="ar-SA"/>
        </w:rPr>
        <w:t>СРОК ДЕЙСТВИЯ, ИЗМЕНЕНИЕ И ДОСРОЧНОЕ РАСТОРЖЕНИЕ ДОГОВОРА</w:t>
      </w:r>
    </w:p>
    <w:p w:rsidR="00D54DCA" w:rsidRPr="00D54DCA" w:rsidRDefault="00D54DCA" w:rsidP="00D54DCA">
      <w:pPr>
        <w:jc w:val="both"/>
        <w:rPr>
          <w:rFonts w:ascii="Franklin Gothic Book" w:hAnsi="Franklin Gothic Book"/>
          <w:bCs/>
          <w:lang w:eastAsia="ar-SA"/>
        </w:rPr>
      </w:pPr>
    </w:p>
    <w:p w:rsidR="00D54DCA" w:rsidRPr="00D54DCA" w:rsidRDefault="00D54DCA" w:rsidP="00F248F9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  <w:lang w:eastAsia="ar-SA"/>
        </w:rPr>
      </w:pPr>
      <w:r w:rsidRPr="00D54DCA">
        <w:rPr>
          <w:rFonts w:ascii="Franklin Gothic Book" w:hAnsi="Franklin Gothic Book"/>
          <w:bCs/>
          <w:lang w:eastAsia="ar-SA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54DCA" w:rsidRPr="00D54DCA" w:rsidRDefault="00D54DCA" w:rsidP="00F248F9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  <w:lang w:eastAsia="ar-SA"/>
        </w:rPr>
      </w:pPr>
      <w:r w:rsidRPr="00D54DCA">
        <w:rPr>
          <w:rFonts w:ascii="Franklin Gothic Book" w:hAnsi="Franklin Gothic Book"/>
          <w:bCs/>
          <w:lang w:eastAsia="ar-SA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54DCA" w:rsidRPr="00D54DCA" w:rsidRDefault="00D54DCA" w:rsidP="00F248F9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bCs/>
          <w:lang w:eastAsia="ar-SA"/>
        </w:rPr>
        <w:t xml:space="preserve">Договор </w:t>
      </w:r>
      <w:proofErr w:type="gramStart"/>
      <w:r w:rsidRPr="00D54DCA">
        <w:rPr>
          <w:rFonts w:ascii="Franklin Gothic Book" w:hAnsi="Franklin Gothic Book"/>
          <w:bCs/>
          <w:lang w:eastAsia="ar-SA"/>
        </w:rPr>
        <w:t>может быть досрочно расторгнут</w:t>
      </w:r>
      <w:proofErr w:type="gramEnd"/>
      <w:r w:rsidRPr="00D54DCA">
        <w:rPr>
          <w:rFonts w:ascii="Franklin Gothic Book" w:hAnsi="Franklin Gothic Book"/>
          <w:bCs/>
          <w:lang w:eastAsia="ar-SA"/>
        </w:rPr>
        <w:t xml:space="preserve"> по соглашению Сторон, либо по требованию </w:t>
      </w:r>
      <w:r w:rsidR="00F248F9">
        <w:rPr>
          <w:rFonts w:ascii="Franklin Gothic Book" w:hAnsi="Franklin Gothic Book"/>
          <w:bCs/>
          <w:lang w:eastAsia="ar-SA"/>
        </w:rPr>
        <w:t xml:space="preserve">           </w:t>
      </w:r>
      <w:r w:rsidRPr="00D54DCA">
        <w:rPr>
          <w:rFonts w:ascii="Franklin Gothic Book" w:hAnsi="Franklin Gothic Book"/>
          <w:bCs/>
          <w:lang w:eastAsia="ar-SA"/>
        </w:rPr>
        <w:t>одной из Сторон в порядке и по основаниям, предусмотренным действующим законод</w:t>
      </w:r>
      <w:r w:rsidRPr="00D54DCA">
        <w:rPr>
          <w:rFonts w:ascii="Franklin Gothic Book" w:hAnsi="Franklin Gothic Book"/>
          <w:bCs/>
          <w:lang w:eastAsia="ar-SA"/>
        </w:rPr>
        <w:t>а</w:t>
      </w:r>
      <w:r w:rsidRPr="00D54DCA">
        <w:rPr>
          <w:rFonts w:ascii="Franklin Gothic Book" w:hAnsi="Franklin Gothic Book"/>
          <w:bCs/>
          <w:lang w:eastAsia="ar-SA"/>
        </w:rPr>
        <w:t>тельством РФ.</w:t>
      </w:r>
    </w:p>
    <w:p w:rsidR="00D54DCA" w:rsidRPr="00D54DCA" w:rsidRDefault="00D54DCA" w:rsidP="00F248F9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lang w:eastAsia="ar-SA"/>
        </w:rPr>
      </w:pPr>
      <w:proofErr w:type="gramStart"/>
      <w:r w:rsidRPr="00D54DCA">
        <w:rPr>
          <w:rFonts w:ascii="Franklin Gothic Book" w:hAnsi="Franklin Gothic Book"/>
          <w:lang w:eastAsia="ar-SA"/>
        </w:rPr>
        <w:t xml:space="preserve">Покупатель имеет право в одностороннем порядке отказаться от Договора, уведомив </w:t>
      </w:r>
      <w:r w:rsidR="00F248F9">
        <w:rPr>
          <w:rFonts w:ascii="Franklin Gothic Book" w:hAnsi="Franklin Gothic Book"/>
          <w:lang w:eastAsia="ar-SA"/>
        </w:rPr>
        <w:t xml:space="preserve">                </w:t>
      </w:r>
      <w:r w:rsidRPr="00D54DCA">
        <w:rPr>
          <w:rFonts w:ascii="Franklin Gothic Book" w:hAnsi="Franklin Gothic Book"/>
          <w:lang w:eastAsia="ar-SA"/>
        </w:rPr>
        <w:t>Поставщика о данном за 30 (тридцать) календарных дней до планируемой даты расторж</w:t>
      </w:r>
      <w:r w:rsidRPr="00D54DCA">
        <w:rPr>
          <w:rFonts w:ascii="Franklin Gothic Book" w:hAnsi="Franklin Gothic Book"/>
          <w:lang w:eastAsia="ar-SA"/>
        </w:rPr>
        <w:t>е</w:t>
      </w:r>
      <w:r w:rsidRPr="00D54DCA">
        <w:rPr>
          <w:rFonts w:ascii="Franklin Gothic Book" w:hAnsi="Franklin Gothic Book"/>
          <w:lang w:eastAsia="ar-SA"/>
        </w:rPr>
        <w:t>ния Договора.</w:t>
      </w:r>
      <w:proofErr w:type="gramEnd"/>
      <w:r w:rsidRPr="00D54DCA">
        <w:rPr>
          <w:rFonts w:ascii="Franklin Gothic Book" w:hAnsi="Franklin Gothic Book"/>
          <w:lang w:eastAsia="ar-SA"/>
        </w:rPr>
        <w:t xml:space="preserve"> </w:t>
      </w:r>
      <w:proofErr w:type="gramStart"/>
      <w:r w:rsidRPr="00D54DCA">
        <w:rPr>
          <w:rFonts w:ascii="Franklin Gothic Book" w:hAnsi="Franklin Gothic Book"/>
          <w:lang w:eastAsia="ar-SA"/>
        </w:rPr>
        <w:t xml:space="preserve">Обязательства сторон (в </w:t>
      </w:r>
      <w:proofErr w:type="spellStart"/>
      <w:r w:rsidRPr="00D54DCA">
        <w:rPr>
          <w:rFonts w:ascii="Franklin Gothic Book" w:hAnsi="Franklin Gothic Book"/>
          <w:lang w:eastAsia="ar-SA"/>
        </w:rPr>
        <w:t>т.ч</w:t>
      </w:r>
      <w:proofErr w:type="spellEnd"/>
      <w:r w:rsidRPr="00D54DCA">
        <w:rPr>
          <w:rFonts w:ascii="Franklin Gothic Book" w:hAnsi="Franklin Gothic Book"/>
          <w:lang w:eastAsia="ar-SA"/>
        </w:rPr>
        <w:t>. г, принятые и согласованные ими в специфик</w:t>
      </w:r>
      <w:r w:rsidRPr="00D54DCA">
        <w:rPr>
          <w:rFonts w:ascii="Franklin Gothic Book" w:hAnsi="Franklin Gothic Book"/>
          <w:lang w:eastAsia="ar-SA"/>
        </w:rPr>
        <w:t>а</w:t>
      </w:r>
      <w:r w:rsidRPr="00D54DCA">
        <w:rPr>
          <w:rFonts w:ascii="Franklin Gothic Book" w:hAnsi="Franklin Gothic Book"/>
          <w:lang w:eastAsia="ar-SA"/>
        </w:rPr>
        <w:t>циях до момента получения соответствующего уведомления о расторжении Договора П</w:t>
      </w:r>
      <w:r w:rsidRPr="00D54DCA">
        <w:rPr>
          <w:rFonts w:ascii="Franklin Gothic Book" w:hAnsi="Franklin Gothic Book"/>
          <w:lang w:eastAsia="ar-SA"/>
        </w:rPr>
        <w:t>о</w:t>
      </w:r>
      <w:r w:rsidRPr="00D54DCA">
        <w:rPr>
          <w:rFonts w:ascii="Franklin Gothic Book" w:hAnsi="Franklin Gothic Book"/>
          <w:lang w:eastAsia="ar-SA"/>
        </w:rPr>
        <w:t>ставщиком,  действуют до момента полного и надлежащего исполнения обязательств Ст</w:t>
      </w:r>
      <w:r w:rsidRPr="00D54DCA">
        <w:rPr>
          <w:rFonts w:ascii="Franklin Gothic Book" w:hAnsi="Franklin Gothic Book"/>
          <w:lang w:eastAsia="ar-SA"/>
        </w:rPr>
        <w:t>о</w:t>
      </w:r>
      <w:r w:rsidRPr="00D54DCA">
        <w:rPr>
          <w:rFonts w:ascii="Franklin Gothic Book" w:hAnsi="Franklin Gothic Book"/>
          <w:lang w:eastAsia="ar-SA"/>
        </w:rPr>
        <w:t xml:space="preserve">ронами. </w:t>
      </w:r>
      <w:proofErr w:type="gramEnd"/>
    </w:p>
    <w:p w:rsidR="00D54DCA" w:rsidRPr="00D54DCA" w:rsidRDefault="00F248F9" w:rsidP="00F248F9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</w:t>
      </w:r>
      <w:r w:rsidR="00D54DCA" w:rsidRPr="00D54DCA">
        <w:rPr>
          <w:rFonts w:ascii="Franklin Gothic Book" w:hAnsi="Franklin Gothic Book"/>
          <w:lang w:eastAsia="ar-SA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="00D54DCA" w:rsidRPr="00D54DCA">
        <w:rPr>
          <w:rFonts w:ascii="Franklin Gothic Book" w:hAnsi="Franklin Gothic Book"/>
          <w:lang w:eastAsia="ar-SA"/>
        </w:rPr>
        <w:t>о</w:t>
      </w:r>
      <w:r w:rsidR="00D54DCA" w:rsidRPr="00D54DCA">
        <w:rPr>
          <w:rFonts w:ascii="Franklin Gothic Book" w:hAnsi="Franklin Gothic Book"/>
          <w:lang w:eastAsia="ar-SA"/>
        </w:rPr>
        <w:t>говора Поставщиком. К таким нарушениям относятся:</w:t>
      </w:r>
    </w:p>
    <w:p w:rsidR="00D54DCA" w:rsidRPr="00D54DCA" w:rsidRDefault="00D54DCA" w:rsidP="00F248F9">
      <w:pPr>
        <w:tabs>
          <w:tab w:val="left" w:pos="709"/>
        </w:tabs>
        <w:ind w:firstLine="709"/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-  отказ Поставщика от передачи Покупателю товара;</w:t>
      </w:r>
    </w:p>
    <w:p w:rsidR="00D54DCA" w:rsidRPr="00D54DCA" w:rsidRDefault="00D54DCA" w:rsidP="00F248F9">
      <w:pPr>
        <w:tabs>
          <w:tab w:val="left" w:pos="709"/>
        </w:tabs>
        <w:ind w:left="709" w:firstLine="709"/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- невыполнение в разумный срок Поставщиком  требований Покупателя о </w:t>
      </w:r>
      <w:r w:rsidR="00F248F9">
        <w:rPr>
          <w:rFonts w:ascii="Franklin Gothic Book" w:hAnsi="Franklin Gothic Book"/>
          <w:lang w:eastAsia="ar-SA"/>
        </w:rPr>
        <w:t xml:space="preserve">                                            </w:t>
      </w:r>
      <w:r w:rsidRPr="00D54DCA">
        <w:rPr>
          <w:rFonts w:ascii="Franklin Gothic Book" w:hAnsi="Franklin Gothic Book"/>
          <w:lang w:eastAsia="ar-SA"/>
        </w:rPr>
        <w:t>доукомплектовании товара;</w:t>
      </w:r>
    </w:p>
    <w:p w:rsidR="00D54DCA" w:rsidRPr="00D54DCA" w:rsidRDefault="00D54DCA" w:rsidP="00F248F9">
      <w:pPr>
        <w:tabs>
          <w:tab w:val="left" w:pos="709"/>
        </w:tabs>
        <w:ind w:left="709"/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-  поставка товаров ненадлежащего качества с недостатками, которые не могут быть</w:t>
      </w:r>
      <w:r w:rsidR="00F248F9">
        <w:rPr>
          <w:rFonts w:ascii="Franklin Gothic Book" w:hAnsi="Franklin Gothic Book"/>
          <w:lang w:eastAsia="ar-SA"/>
        </w:rPr>
        <w:t xml:space="preserve">        </w:t>
      </w:r>
      <w:r w:rsidRPr="00D54DCA">
        <w:rPr>
          <w:rFonts w:ascii="Franklin Gothic Book" w:hAnsi="Franklin Gothic Book"/>
          <w:lang w:eastAsia="ar-SA"/>
        </w:rPr>
        <w:t xml:space="preserve"> устранены в приемлемый для Покупателя срок;</w:t>
      </w:r>
    </w:p>
    <w:p w:rsidR="00D54DCA" w:rsidRPr="00D54DCA" w:rsidRDefault="00D54DCA" w:rsidP="00F248F9">
      <w:pPr>
        <w:tabs>
          <w:tab w:val="left" w:pos="709"/>
        </w:tabs>
        <w:ind w:firstLine="709"/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- неоднократное нарушение Поставщиком сроков поставки товаров.</w:t>
      </w:r>
    </w:p>
    <w:p w:rsidR="00D54DCA" w:rsidRPr="00D54DCA" w:rsidRDefault="00D54DCA" w:rsidP="00F248F9">
      <w:pPr>
        <w:ind w:left="709" w:hanging="709"/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6.6.</w:t>
      </w:r>
      <w:r w:rsidR="00F248F9">
        <w:rPr>
          <w:rFonts w:ascii="Franklin Gothic Book" w:hAnsi="Franklin Gothic Book"/>
          <w:lang w:eastAsia="ar-SA"/>
        </w:rPr>
        <w:t xml:space="preserve">  </w:t>
      </w:r>
      <w:r w:rsidRPr="00D54DCA">
        <w:rPr>
          <w:rFonts w:ascii="Franklin Gothic Book" w:hAnsi="Franklin Gothic Book"/>
          <w:lang w:eastAsia="ar-SA"/>
        </w:rPr>
        <w:t xml:space="preserve">Договор считается расторгнутым по основаниям, указанным в п. 6.5. настоящего </w:t>
      </w:r>
      <w:r w:rsidR="00F248F9">
        <w:rPr>
          <w:rFonts w:ascii="Franklin Gothic Book" w:hAnsi="Franklin Gothic Book"/>
          <w:lang w:eastAsia="ar-SA"/>
        </w:rPr>
        <w:t xml:space="preserve">                        </w:t>
      </w:r>
      <w:r w:rsidRPr="00D54DCA">
        <w:rPr>
          <w:rFonts w:ascii="Franklin Gothic Book" w:hAnsi="Franklin Gothic Book"/>
          <w:lang w:eastAsia="ar-SA"/>
        </w:rPr>
        <w:t>Договора, с момента получения Поставщиком уведомления Покупателя об одностороннем отказе от исполнения Договора.</w:t>
      </w:r>
    </w:p>
    <w:p w:rsidR="00D54DCA" w:rsidRPr="00D54DCA" w:rsidRDefault="00D54DCA" w:rsidP="00D54DCA">
      <w:pPr>
        <w:jc w:val="both"/>
        <w:rPr>
          <w:rFonts w:ascii="Franklin Gothic Book" w:hAnsi="Franklin Gothic Book"/>
          <w:lang w:eastAsia="ar-SA"/>
        </w:rPr>
      </w:pPr>
    </w:p>
    <w:p w:rsidR="00D54DCA" w:rsidRPr="00D54DCA" w:rsidRDefault="00D54DCA" w:rsidP="00D54DCA">
      <w:pPr>
        <w:numPr>
          <w:ilvl w:val="0"/>
          <w:numId w:val="26"/>
        </w:numPr>
        <w:jc w:val="both"/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b/>
          <w:lang w:eastAsia="ar-SA"/>
        </w:rPr>
        <w:t>Заключительные условия</w:t>
      </w:r>
    </w:p>
    <w:p w:rsidR="00D54DCA" w:rsidRPr="00D54DCA" w:rsidRDefault="00D54DCA" w:rsidP="00F248F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</w:t>
      </w:r>
      <w:r w:rsidRPr="00D54DCA">
        <w:rPr>
          <w:rFonts w:ascii="Franklin Gothic Book" w:hAnsi="Franklin Gothic Book"/>
          <w:lang w:eastAsia="ar-SA"/>
        </w:rPr>
        <w:t>и</w:t>
      </w:r>
      <w:r w:rsidRPr="00D54DCA">
        <w:rPr>
          <w:rFonts w:ascii="Franklin Gothic Book" w:hAnsi="Franklin Gothic Book"/>
          <w:lang w:eastAsia="ar-SA"/>
        </w:rPr>
        <w:t>лу.</w:t>
      </w:r>
    </w:p>
    <w:p w:rsidR="00D54DCA" w:rsidRPr="00D54DCA" w:rsidRDefault="00F248F9" w:rsidP="00F248F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</w:t>
      </w:r>
      <w:r w:rsidR="00D54DCA" w:rsidRPr="00D54DC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="00D54DCA" w:rsidRPr="00D54DCA">
        <w:rPr>
          <w:rFonts w:ascii="Franklin Gothic Book" w:hAnsi="Franklin Gothic Book"/>
          <w:lang w:eastAsia="ar-SA"/>
        </w:rPr>
        <w:t>ж</w:t>
      </w:r>
      <w:r w:rsidR="00D54DCA" w:rsidRPr="00D54DCA">
        <w:rPr>
          <w:rFonts w:ascii="Franklin Gothic Book" w:hAnsi="Franklin Gothic Book"/>
          <w:lang w:eastAsia="ar-SA"/>
        </w:rPr>
        <w:t xml:space="preserve">ном суде Краснодарского края. </w:t>
      </w:r>
    </w:p>
    <w:p w:rsidR="00D54DCA" w:rsidRPr="00D54DCA" w:rsidRDefault="00D54DCA" w:rsidP="00F248F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D54DC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D54DCA">
        <w:rPr>
          <w:rFonts w:ascii="Franklin Gothic Book" w:hAnsi="Franklin Gothic Book"/>
          <w:lang w:eastAsia="ar-SA"/>
        </w:rPr>
        <w:t>а</w:t>
      </w:r>
      <w:r w:rsidRPr="00D54DCA">
        <w:rPr>
          <w:rFonts w:ascii="Franklin Gothic Book" w:hAnsi="Franklin Gothic Book"/>
          <w:lang w:eastAsia="ar-SA"/>
        </w:rPr>
        <w:t>ния считать такого Поставщика связанной стороной по признакам, определенным Регл</w:t>
      </w:r>
      <w:r w:rsidRPr="00D54DCA">
        <w:rPr>
          <w:rFonts w:ascii="Franklin Gothic Book" w:hAnsi="Franklin Gothic Book"/>
          <w:lang w:eastAsia="ar-SA"/>
        </w:rPr>
        <w:t>а</w:t>
      </w:r>
      <w:r w:rsidRPr="00D54DCA">
        <w:rPr>
          <w:rFonts w:ascii="Franklin Gothic Book" w:hAnsi="Franklin Gothic Book"/>
          <w:lang w:eastAsia="ar-SA"/>
        </w:rPr>
        <w:t>ментом определения связанных сторон ПАО «НМТП» (размещён на сайте ПАО «НМТП», а</w:t>
      </w:r>
      <w:r w:rsidRPr="00D54DCA">
        <w:rPr>
          <w:rFonts w:ascii="Franklin Gothic Book" w:hAnsi="Franklin Gothic Book"/>
          <w:lang w:eastAsia="ar-SA"/>
        </w:rPr>
        <w:t>д</w:t>
      </w:r>
      <w:r w:rsidRPr="00D54DCA">
        <w:rPr>
          <w:rFonts w:ascii="Franklin Gothic Book" w:hAnsi="Franklin Gothic Book"/>
          <w:lang w:eastAsia="ar-SA"/>
        </w:rPr>
        <w:t>рес: www.nmtp.info).</w:t>
      </w:r>
      <w:proofErr w:type="gramEnd"/>
    </w:p>
    <w:p w:rsidR="00D54DCA" w:rsidRPr="00D54DCA" w:rsidRDefault="00D54DCA" w:rsidP="00F248F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Pr="00D54DCA">
        <w:rPr>
          <w:rFonts w:ascii="Franklin Gothic Book" w:hAnsi="Franklin Gothic Book"/>
          <w:lang w:eastAsia="ar-SA"/>
        </w:rPr>
        <w:t>с</w:t>
      </w:r>
      <w:r w:rsidRPr="00D54DCA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</w:t>
      </w:r>
      <w:r w:rsidRPr="00D54DCA">
        <w:rPr>
          <w:rFonts w:ascii="Franklin Gothic Book" w:hAnsi="Franklin Gothic Book"/>
          <w:lang w:eastAsia="ar-SA"/>
        </w:rPr>
        <w:t>н</w:t>
      </w:r>
      <w:r w:rsidRPr="00D54DCA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</w:t>
      </w:r>
      <w:r w:rsidRPr="00D54DCA">
        <w:rPr>
          <w:rFonts w:ascii="Franklin Gothic Book" w:hAnsi="Franklin Gothic Book"/>
          <w:lang w:eastAsia="ar-SA"/>
        </w:rPr>
        <w:t>о</w:t>
      </w:r>
      <w:r w:rsidRPr="00D54DCA">
        <w:rPr>
          <w:rFonts w:ascii="Franklin Gothic Book" w:hAnsi="Franklin Gothic Book"/>
          <w:lang w:eastAsia="ar-SA"/>
        </w:rPr>
        <w:t>вий связанности сторон.</w:t>
      </w:r>
    </w:p>
    <w:p w:rsidR="00D54DCA" w:rsidRPr="00D54DCA" w:rsidRDefault="00D54DCA" w:rsidP="00F248F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54DCA" w:rsidRPr="00D54DCA" w:rsidRDefault="00D54DCA" w:rsidP="00D54DCA">
      <w:pPr>
        <w:rPr>
          <w:rFonts w:ascii="Franklin Gothic Book" w:hAnsi="Franklin Gothic Book"/>
          <w:lang w:eastAsia="ar-SA"/>
        </w:rPr>
      </w:pPr>
    </w:p>
    <w:p w:rsidR="00D54DCA" w:rsidRPr="00D54DCA" w:rsidRDefault="00D54DCA" w:rsidP="00D54DCA">
      <w:pPr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b/>
          <w:lang w:eastAsia="ar-SA"/>
        </w:rPr>
        <w:t>8. Юридические адреса и банковские реквизиты Сторон</w:t>
      </w:r>
    </w:p>
    <w:p w:rsidR="00D54DCA" w:rsidRPr="00D54DCA" w:rsidRDefault="00D54DCA" w:rsidP="00D54DCA">
      <w:pPr>
        <w:rPr>
          <w:rFonts w:ascii="Franklin Gothic Book" w:hAnsi="Franklin Gothic Book"/>
          <w:b/>
          <w:lang w:eastAsia="ar-SA"/>
        </w:rPr>
      </w:pPr>
    </w:p>
    <w:p w:rsidR="00D54DCA" w:rsidRPr="00D54DCA" w:rsidRDefault="00D54DCA" w:rsidP="00F248F9">
      <w:pPr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b/>
          <w:lang w:eastAsia="ar-SA"/>
        </w:rPr>
        <w:t xml:space="preserve">ПОСТАВЩИК:                                                  </w:t>
      </w:r>
      <w:r w:rsidR="00F248F9">
        <w:rPr>
          <w:rFonts w:ascii="Franklin Gothic Book" w:hAnsi="Franklin Gothic Book"/>
          <w:b/>
          <w:lang w:eastAsia="ar-SA"/>
        </w:rPr>
        <w:t xml:space="preserve">      </w:t>
      </w:r>
      <w:r w:rsidRPr="00D54DCA">
        <w:rPr>
          <w:rFonts w:ascii="Franklin Gothic Book" w:hAnsi="Franklin Gothic Book"/>
          <w:b/>
          <w:lang w:eastAsia="ar-SA"/>
        </w:rPr>
        <w:t>ПОКУПАТЕЛЬ:</w:t>
      </w:r>
    </w:p>
    <w:p w:rsidR="00D54DCA" w:rsidRPr="00D54DCA" w:rsidRDefault="00D54DCA" w:rsidP="00D54DCA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54DCA" w:rsidRPr="00D54DCA" w:rsidTr="00BA46D4">
        <w:trPr>
          <w:trHeight w:val="4285"/>
        </w:trPr>
        <w:tc>
          <w:tcPr>
            <w:tcW w:w="4717" w:type="dxa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val="en-US" w:eastAsia="ar-SA"/>
              </w:rPr>
            </w:pPr>
            <w:r w:rsidRPr="00D54DCA">
              <w:rPr>
                <w:rFonts w:ascii="Franklin Gothic Book" w:hAnsi="Franklin Gothic Book"/>
                <w:b/>
                <w:lang w:eastAsia="ar-SA"/>
              </w:rPr>
              <w:t>________</w:t>
            </w:r>
          </w:p>
          <w:p w:rsidR="00D54DCA" w:rsidRPr="00D54DCA" w:rsidRDefault="00D54DCA" w:rsidP="00D54DCA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4687" w:type="dxa"/>
            <w:hideMark/>
          </w:tcPr>
          <w:p w:rsidR="00D54DCA" w:rsidRPr="00D54DCA" w:rsidRDefault="00D54DCA" w:rsidP="00D54DCA">
            <w:pPr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54DCA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 xml:space="preserve">Адрес:  353901,   г. Новороссийск, </w:t>
            </w:r>
          </w:p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ул.  Портовая, д. 14</w:t>
            </w:r>
          </w:p>
          <w:p w:rsidR="00D54DCA" w:rsidRPr="00D54DCA" w:rsidRDefault="00D54DCA" w:rsidP="00F248F9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54DCA" w:rsidRPr="00D54DCA" w:rsidRDefault="00D54DCA" w:rsidP="00F248F9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54DCA" w:rsidRPr="00D54DCA" w:rsidRDefault="00D54DCA" w:rsidP="00F248F9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D54DCA">
              <w:rPr>
                <w:rFonts w:ascii="Franklin Gothic Book" w:hAnsi="Franklin Gothic Book"/>
                <w:lang w:eastAsia="ar-SA"/>
              </w:rPr>
              <w:t>р</w:t>
            </w:r>
            <w:proofErr w:type="gramEnd"/>
            <w:r w:rsidRPr="00D54DCA">
              <w:rPr>
                <w:rFonts w:ascii="Franklin Gothic Book" w:hAnsi="Franklin Gothic Book"/>
                <w:lang w:eastAsia="ar-SA"/>
              </w:rPr>
              <w:t>/с 40702810952460102191</w:t>
            </w:r>
          </w:p>
          <w:p w:rsidR="00D54DCA" w:rsidRPr="00D54DCA" w:rsidRDefault="00D54DCA" w:rsidP="00F248F9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D54DCA" w:rsidRPr="00D54DCA" w:rsidRDefault="00D54DCA" w:rsidP="00F248F9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F248F9" w:rsidRDefault="00D54DCA" w:rsidP="00D54DCA">
      <w:pPr>
        <w:rPr>
          <w:rFonts w:ascii="Franklin Gothic Book" w:hAnsi="Franklin Gothic Book"/>
          <w:b/>
          <w:bCs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  </w:t>
      </w:r>
      <w:r w:rsidRPr="00D54DCA">
        <w:rPr>
          <w:rFonts w:ascii="Franklin Gothic Book" w:hAnsi="Franklin Gothic Book"/>
          <w:b/>
          <w:bCs/>
          <w:lang w:eastAsia="ar-SA"/>
        </w:rPr>
        <w:t xml:space="preserve">       </w:t>
      </w:r>
    </w:p>
    <w:p w:rsidR="00D54DCA" w:rsidRPr="00D54DCA" w:rsidRDefault="00D54DCA" w:rsidP="00D54DCA">
      <w:pPr>
        <w:rPr>
          <w:rFonts w:ascii="Franklin Gothic Book" w:hAnsi="Franklin Gothic Book"/>
          <w:b/>
          <w:bCs/>
          <w:lang w:eastAsia="ar-SA"/>
        </w:rPr>
      </w:pPr>
      <w:r w:rsidRPr="00D54DCA">
        <w:rPr>
          <w:rFonts w:ascii="Franklin Gothic Book" w:hAnsi="Franklin Gothic Book"/>
          <w:b/>
          <w:bCs/>
          <w:lang w:eastAsia="ar-SA"/>
        </w:rPr>
        <w:t xml:space="preserve">ОТ ПОСТАВЩИКА:                                     </w:t>
      </w:r>
      <w:r w:rsidRPr="00D54DCA">
        <w:rPr>
          <w:rFonts w:ascii="Franklin Gothic Book" w:hAnsi="Franklin Gothic Book"/>
          <w:b/>
          <w:bCs/>
          <w:lang w:eastAsia="ar-SA"/>
        </w:rPr>
        <w:tab/>
        <w:t xml:space="preserve">   </w:t>
      </w:r>
      <w:r w:rsidR="00F248F9">
        <w:rPr>
          <w:rFonts w:ascii="Franklin Gothic Book" w:hAnsi="Franklin Gothic Book"/>
          <w:b/>
          <w:bCs/>
          <w:lang w:eastAsia="ar-SA"/>
        </w:rPr>
        <w:t xml:space="preserve">        </w:t>
      </w:r>
      <w:r w:rsidRPr="00D54DCA">
        <w:rPr>
          <w:rFonts w:ascii="Franklin Gothic Book" w:hAnsi="Franklin Gothic Book"/>
          <w:b/>
          <w:bCs/>
          <w:lang w:eastAsia="ar-SA"/>
        </w:rPr>
        <w:t>ОТ ПОКУПАТЕЛЯ:</w:t>
      </w:r>
    </w:p>
    <w:p w:rsidR="00D54DCA" w:rsidRPr="00D54DCA" w:rsidRDefault="00D54DCA" w:rsidP="00F248F9">
      <w:pPr>
        <w:rPr>
          <w:rFonts w:ascii="Franklin Gothic Book" w:hAnsi="Franklin Gothic Book"/>
          <w:b/>
          <w:bCs/>
          <w:i/>
          <w:iCs/>
          <w:lang w:eastAsia="ar-SA"/>
        </w:rPr>
      </w:pPr>
      <w:r w:rsidRPr="00D54DCA">
        <w:rPr>
          <w:rFonts w:ascii="Franklin Gothic Book" w:hAnsi="Franklin Gothic Book"/>
          <w:bCs/>
          <w:iCs/>
          <w:lang w:eastAsia="ar-SA"/>
        </w:rPr>
        <w:t xml:space="preserve"> Генеральный директор                                       </w:t>
      </w:r>
      <w:r w:rsidRPr="00D54DCA">
        <w:rPr>
          <w:rFonts w:ascii="Franklin Gothic Book" w:hAnsi="Franklin Gothic Book"/>
          <w:bCs/>
          <w:iCs/>
          <w:lang w:eastAsia="ar-SA"/>
        </w:rPr>
        <w:tab/>
        <w:t xml:space="preserve"> Первый заместитель </w:t>
      </w:r>
    </w:p>
    <w:p w:rsidR="00D54DCA" w:rsidRPr="00D54DCA" w:rsidRDefault="00D54DCA" w:rsidP="00F248F9">
      <w:pPr>
        <w:rPr>
          <w:rFonts w:ascii="Franklin Gothic Book" w:hAnsi="Franklin Gothic Book"/>
          <w:bCs/>
          <w:iCs/>
          <w:lang w:eastAsia="ar-SA"/>
        </w:rPr>
      </w:pPr>
      <w:r w:rsidRPr="00D54DCA">
        <w:rPr>
          <w:rFonts w:ascii="Franklin Gothic Book" w:hAnsi="Franklin Gothic Book"/>
          <w:b/>
          <w:bCs/>
          <w:i/>
          <w:iCs/>
          <w:lang w:eastAsia="ar-SA"/>
        </w:rPr>
        <w:t xml:space="preserve">        </w:t>
      </w:r>
      <w:r w:rsidR="00F248F9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                                  </w:t>
      </w:r>
      <w:r w:rsidRPr="00D54DCA">
        <w:rPr>
          <w:rFonts w:ascii="Franklin Gothic Book" w:hAnsi="Franklin Gothic Book"/>
          <w:bCs/>
          <w:iCs/>
          <w:lang w:eastAsia="ar-SA"/>
        </w:rPr>
        <w:t>Технического  директора</w:t>
      </w:r>
      <w:r w:rsidRPr="00D54DCA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</w:t>
      </w:r>
    </w:p>
    <w:p w:rsidR="00D54DCA" w:rsidRPr="00D54DCA" w:rsidRDefault="00D54DCA" w:rsidP="00F248F9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D54DCA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                 ПАО «НМТП» </w:t>
      </w:r>
    </w:p>
    <w:p w:rsidR="00D54DCA" w:rsidRPr="00D54DCA" w:rsidRDefault="00D54DCA" w:rsidP="00F248F9">
      <w:pPr>
        <w:ind w:left="810"/>
        <w:rPr>
          <w:rFonts w:ascii="Franklin Gothic Book" w:hAnsi="Franklin Gothic Book"/>
          <w:bCs/>
          <w:iCs/>
          <w:lang w:eastAsia="ar-SA"/>
        </w:rPr>
      </w:pPr>
      <w:r w:rsidRPr="00D54DCA">
        <w:rPr>
          <w:rFonts w:ascii="Franklin Gothic Book" w:hAnsi="Franklin Gothic Book"/>
          <w:bCs/>
          <w:iCs/>
          <w:lang w:eastAsia="ar-SA"/>
        </w:rPr>
        <w:t xml:space="preserve">       </w:t>
      </w:r>
    </w:p>
    <w:p w:rsidR="00D54DCA" w:rsidRPr="00D54DCA" w:rsidRDefault="00D54DCA" w:rsidP="00F248F9">
      <w:pPr>
        <w:rPr>
          <w:rFonts w:ascii="Franklin Gothic Book" w:hAnsi="Franklin Gothic Book"/>
          <w:b/>
          <w:bCs/>
          <w:iCs/>
          <w:lang w:eastAsia="ar-SA"/>
        </w:rPr>
      </w:pPr>
      <w:r w:rsidRPr="00D54DCA">
        <w:rPr>
          <w:rFonts w:ascii="Franklin Gothic Book" w:hAnsi="Franklin Gothic Book"/>
          <w:bCs/>
          <w:iCs/>
          <w:lang w:eastAsia="ar-SA"/>
        </w:rPr>
        <w:t xml:space="preserve">_______________/ </w:t>
      </w:r>
      <w:r w:rsidRPr="00D54DCA">
        <w:rPr>
          <w:rFonts w:ascii="Franklin Gothic Book" w:hAnsi="Franklin Gothic Book"/>
          <w:b/>
          <w:lang w:eastAsia="ar-SA"/>
        </w:rPr>
        <w:t>________</w:t>
      </w:r>
      <w:r w:rsidRPr="00D54DCA">
        <w:rPr>
          <w:rFonts w:ascii="Franklin Gothic Book" w:hAnsi="Franklin Gothic Book"/>
          <w:bCs/>
          <w:iCs/>
          <w:lang w:eastAsia="ar-SA"/>
        </w:rPr>
        <w:t>/                               ________________ / И.М. Фофонов /</w:t>
      </w:r>
    </w:p>
    <w:p w:rsidR="00D54DCA" w:rsidRPr="00D54DCA" w:rsidRDefault="00D54DCA" w:rsidP="00F248F9">
      <w:pPr>
        <w:rPr>
          <w:rFonts w:ascii="Franklin Gothic Book" w:hAnsi="Franklin Gothic Book"/>
          <w:bCs/>
          <w:iCs/>
          <w:lang w:eastAsia="ar-SA"/>
        </w:rPr>
      </w:pPr>
    </w:p>
    <w:p w:rsidR="00D54DCA" w:rsidRPr="00D54DCA" w:rsidRDefault="00D54DCA" w:rsidP="00F248F9">
      <w:pPr>
        <w:rPr>
          <w:rFonts w:ascii="Franklin Gothic Book" w:hAnsi="Franklin Gothic Book"/>
          <w:bCs/>
          <w:iCs/>
          <w:lang w:eastAsia="ar-SA"/>
        </w:rPr>
      </w:pPr>
      <w:r w:rsidRPr="00D54DCA">
        <w:rPr>
          <w:rFonts w:ascii="Franklin Gothic Book" w:hAnsi="Franklin Gothic Book"/>
          <w:bCs/>
          <w:iCs/>
          <w:lang w:eastAsia="ar-SA"/>
        </w:rPr>
        <w:t>«___» _________2015 г.</w:t>
      </w:r>
      <w:r w:rsidRPr="00D54DCA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«___» _________2015 г.</w:t>
      </w:r>
    </w:p>
    <w:p w:rsidR="00D54DCA" w:rsidRDefault="00D54DCA" w:rsidP="00D54DCA">
      <w:pPr>
        <w:rPr>
          <w:rFonts w:ascii="Franklin Gothic Book" w:hAnsi="Franklin Gothic Book"/>
          <w:lang w:eastAsia="ar-SA"/>
        </w:rPr>
      </w:pPr>
    </w:p>
    <w:p w:rsidR="00F248F9" w:rsidRPr="00F248F9" w:rsidRDefault="00F248F9" w:rsidP="00D54DCA">
      <w:pPr>
        <w:rPr>
          <w:rFonts w:ascii="Franklin Gothic Book" w:hAnsi="Franklin Gothic Book"/>
          <w:lang w:eastAsia="ar-SA"/>
        </w:rPr>
      </w:pPr>
    </w:p>
    <w:p w:rsidR="00F248F9" w:rsidRPr="00F248F9" w:rsidRDefault="00D54DCA" w:rsidP="00F248F9">
      <w:pPr>
        <w:jc w:val="center"/>
        <w:rPr>
          <w:rFonts w:ascii="Franklin Gothic Book" w:hAnsi="Franklin Gothic Book"/>
          <w:b/>
          <w:lang w:eastAsia="ar-SA"/>
        </w:rPr>
      </w:pPr>
      <w:r w:rsidRPr="00F248F9">
        <w:rPr>
          <w:rFonts w:ascii="Franklin Gothic Book" w:hAnsi="Franklin Gothic Book"/>
          <w:b/>
          <w:lang w:eastAsia="ar-SA"/>
        </w:rPr>
        <w:t>Приложение №1</w:t>
      </w:r>
    </w:p>
    <w:p w:rsidR="00D54DCA" w:rsidRPr="00F248F9" w:rsidRDefault="00D54DCA" w:rsidP="00F248F9">
      <w:pPr>
        <w:jc w:val="center"/>
        <w:rPr>
          <w:rFonts w:ascii="Franklin Gothic Book" w:hAnsi="Franklin Gothic Book"/>
          <w:b/>
          <w:lang w:eastAsia="ar-SA"/>
        </w:rPr>
      </w:pPr>
      <w:r w:rsidRPr="00F248F9">
        <w:rPr>
          <w:rFonts w:ascii="Franklin Gothic Book" w:hAnsi="Franklin Gothic Book"/>
          <w:b/>
          <w:lang w:eastAsia="ar-SA"/>
        </w:rPr>
        <w:t>к Договору №НМТП  __________ от  «___» _________2015 г.</w:t>
      </w:r>
    </w:p>
    <w:p w:rsidR="00D54DCA" w:rsidRPr="00D54DCA" w:rsidRDefault="00D54DCA" w:rsidP="00D54DCA">
      <w:pPr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b/>
          <w:lang w:eastAsia="ar-SA"/>
        </w:rPr>
        <w:t xml:space="preserve">                                           </w:t>
      </w:r>
    </w:p>
    <w:p w:rsidR="00D54DCA" w:rsidRPr="00D54DCA" w:rsidRDefault="00D54DCA" w:rsidP="00D54DCA">
      <w:pPr>
        <w:rPr>
          <w:rFonts w:ascii="Franklin Gothic Book" w:hAnsi="Franklin Gothic Book"/>
          <w:b/>
          <w:lang w:eastAsia="ar-SA"/>
        </w:rPr>
      </w:pPr>
      <w:r w:rsidRPr="00D54DCA">
        <w:rPr>
          <w:rFonts w:ascii="Franklin Gothic Book" w:hAnsi="Franklin Gothic Book"/>
          <w:b/>
          <w:lang w:eastAsia="ar-SA"/>
        </w:rPr>
        <w:t xml:space="preserve">                  </w:t>
      </w:r>
      <w:r w:rsidR="00F248F9">
        <w:rPr>
          <w:rFonts w:ascii="Franklin Gothic Book" w:hAnsi="Franklin Gothic Book"/>
          <w:b/>
          <w:lang w:eastAsia="ar-SA"/>
        </w:rPr>
        <w:t xml:space="preserve">                            </w:t>
      </w:r>
      <w:r w:rsidRPr="00D54DCA">
        <w:rPr>
          <w:rFonts w:ascii="Franklin Gothic Book" w:hAnsi="Franklin Gothic Book"/>
          <w:b/>
          <w:lang w:eastAsia="ar-SA"/>
        </w:rPr>
        <w:t>СПЕЦИФИКАЦИЯ НА  ПОСТАВЛЯЕМЫЙ ТОВАР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2375"/>
      </w:tblGrid>
      <w:tr w:rsidR="00D54DCA" w:rsidRPr="00D54DCA" w:rsidTr="00F248F9">
        <w:trPr>
          <w:trHeight w:val="651"/>
        </w:trPr>
        <w:tc>
          <w:tcPr>
            <w:tcW w:w="574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D54DCA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D54DCA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D54DCA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D54DCA">
              <w:rPr>
                <w:rFonts w:ascii="Franklin Gothic Book" w:hAnsi="Franklin Gothic Book"/>
                <w:lang w:eastAsia="ar-SA"/>
              </w:rPr>
              <w:t>№ /</w:t>
            </w:r>
          </w:p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80" w:type="dxa"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 xml:space="preserve">Цена </w:t>
            </w:r>
            <w:r w:rsidR="00F248F9">
              <w:rPr>
                <w:rFonts w:ascii="Franklin Gothic Book" w:hAnsi="Franklin Gothic Book"/>
                <w:lang w:eastAsia="ar-SA"/>
              </w:rPr>
              <w:t xml:space="preserve">без учета </w:t>
            </w:r>
            <w:r w:rsidRPr="00D54DCA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2375" w:type="dxa"/>
            <w:noWrap/>
            <w:vAlign w:val="center"/>
          </w:tcPr>
          <w:p w:rsidR="00D54DCA" w:rsidRPr="00D54DCA" w:rsidRDefault="00F248F9" w:rsidP="00D54DC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 xml:space="preserve">Сумма без учета </w:t>
            </w:r>
            <w:r w:rsidR="00D54DCA" w:rsidRPr="00D54DCA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</w:tr>
      <w:tr w:rsidR="00D54DCA" w:rsidRPr="00D54DCA" w:rsidTr="00F248F9">
        <w:trPr>
          <w:trHeight w:val="454"/>
        </w:trPr>
        <w:tc>
          <w:tcPr>
            <w:tcW w:w="10490" w:type="dxa"/>
            <w:gridSpan w:val="7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</w:pPr>
            <w:r w:rsidRPr="00D54DC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автопогрузчик типа «</w:t>
            </w:r>
            <w:proofErr w:type="spellStart"/>
            <w:r w:rsidRPr="00D54DC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ричстакер</w:t>
            </w:r>
            <w:proofErr w:type="spellEnd"/>
            <w:r w:rsidRPr="00D54DC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» Кальмар </w:t>
            </w:r>
            <w:r w:rsidRPr="00D54DCA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DRF</w:t>
            </w:r>
            <w:r w:rsidRPr="00D54DC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 450-65</w:t>
            </w:r>
            <w:r w:rsidRPr="00D54DCA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S</w:t>
            </w:r>
            <w:r w:rsidRPr="00D54DC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5</w:t>
            </w:r>
          </w:p>
        </w:tc>
      </w:tr>
      <w:tr w:rsidR="00D54DCA" w:rsidRPr="00D54DCA" w:rsidTr="00F248F9">
        <w:trPr>
          <w:trHeight w:val="454"/>
        </w:trPr>
        <w:tc>
          <w:tcPr>
            <w:tcW w:w="574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ДЖОЙСТИК</w:t>
            </w:r>
          </w:p>
        </w:tc>
        <w:tc>
          <w:tcPr>
            <w:tcW w:w="1692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920943.0058</w:t>
            </w:r>
          </w:p>
        </w:tc>
        <w:tc>
          <w:tcPr>
            <w:tcW w:w="789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val="en-US" w:eastAsia="ar-SA"/>
              </w:rPr>
            </w:pPr>
            <w:r w:rsidRPr="00D54DCA">
              <w:rPr>
                <w:rFonts w:ascii="Franklin Gothic Book" w:hAnsi="Franklin Gothic Book"/>
                <w:lang w:val="en-US" w:eastAsia="ar-SA"/>
              </w:rPr>
              <w:t>1</w:t>
            </w:r>
          </w:p>
        </w:tc>
        <w:tc>
          <w:tcPr>
            <w:tcW w:w="780" w:type="dxa"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2375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D54DCA" w:rsidRPr="00D54DCA" w:rsidTr="00F248F9">
        <w:trPr>
          <w:trHeight w:val="509"/>
        </w:trPr>
        <w:tc>
          <w:tcPr>
            <w:tcW w:w="574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Итого:</w:t>
            </w:r>
          </w:p>
        </w:tc>
        <w:tc>
          <w:tcPr>
            <w:tcW w:w="2375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54DCA" w:rsidRPr="00D54DCA" w:rsidTr="00F248F9">
        <w:trPr>
          <w:trHeight w:val="463"/>
        </w:trPr>
        <w:tc>
          <w:tcPr>
            <w:tcW w:w="574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05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692" w:type="dxa"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В том числе НДС (18%)</w:t>
            </w:r>
          </w:p>
        </w:tc>
        <w:tc>
          <w:tcPr>
            <w:tcW w:w="2375" w:type="dxa"/>
            <w:noWrap/>
            <w:vAlign w:val="center"/>
          </w:tcPr>
          <w:p w:rsidR="00D54DCA" w:rsidRPr="00D54DCA" w:rsidRDefault="00D54DCA" w:rsidP="00D54DC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D54DCA" w:rsidRPr="00D54DCA" w:rsidRDefault="00D54DCA" w:rsidP="00D54DCA">
      <w:pPr>
        <w:rPr>
          <w:rFonts w:ascii="Franklin Gothic Book" w:hAnsi="Franklin Gothic Book"/>
          <w:lang w:eastAsia="ar-SA"/>
        </w:rPr>
      </w:pPr>
    </w:p>
    <w:p w:rsidR="00D54DCA" w:rsidRPr="00D54DCA" w:rsidRDefault="00D54DCA" w:rsidP="00D54DCA">
      <w:pPr>
        <w:rPr>
          <w:rFonts w:ascii="Franklin Gothic Book" w:hAnsi="Franklin Gothic Book"/>
          <w:lang w:eastAsia="ar-SA"/>
        </w:rPr>
      </w:pPr>
    </w:p>
    <w:p w:rsidR="00D54DCA" w:rsidRPr="00D54DCA" w:rsidRDefault="00D54DCA" w:rsidP="00D54DCA">
      <w:pPr>
        <w:numPr>
          <w:ilvl w:val="0"/>
          <w:numId w:val="39"/>
        </w:numPr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>Сумма к оплате:  ___________</w:t>
      </w:r>
      <w:r w:rsidRPr="00D54DCA">
        <w:rPr>
          <w:rFonts w:ascii="Franklin Gothic Book" w:hAnsi="Franklin Gothic Book"/>
          <w:bCs/>
          <w:iCs/>
          <w:lang w:eastAsia="ar-SA"/>
        </w:rPr>
        <w:t xml:space="preserve"> рублей (</w:t>
      </w:r>
      <w:r w:rsidRPr="00D54DCA">
        <w:rPr>
          <w:rFonts w:ascii="Franklin Gothic Book" w:hAnsi="Franklin Gothic Book"/>
          <w:lang w:eastAsia="ar-SA"/>
        </w:rPr>
        <w:t>__________</w:t>
      </w:r>
      <w:r w:rsidRPr="00D54DCA">
        <w:rPr>
          <w:rFonts w:ascii="Franklin Gothic Book" w:hAnsi="Franklin Gothic Book"/>
          <w:bCs/>
          <w:iCs/>
          <w:lang w:eastAsia="ar-SA"/>
        </w:rPr>
        <w:t xml:space="preserve">рублей,  </w:t>
      </w:r>
      <w:r w:rsidRPr="00D54DCA">
        <w:rPr>
          <w:rFonts w:ascii="Franklin Gothic Book" w:hAnsi="Franklin Gothic Book"/>
          <w:lang w:eastAsia="ar-SA"/>
        </w:rPr>
        <w:t>___________</w:t>
      </w:r>
      <w:r w:rsidRPr="00D54DCA">
        <w:rPr>
          <w:rFonts w:ascii="Franklin Gothic Book" w:hAnsi="Franklin Gothic Book"/>
          <w:bCs/>
          <w:iCs/>
          <w:lang w:eastAsia="ar-SA"/>
        </w:rPr>
        <w:t xml:space="preserve"> копейки),  в том чи</w:t>
      </w:r>
      <w:r w:rsidRPr="00D54DCA">
        <w:rPr>
          <w:rFonts w:ascii="Franklin Gothic Book" w:hAnsi="Franklin Gothic Book"/>
          <w:bCs/>
          <w:iCs/>
          <w:lang w:eastAsia="ar-SA"/>
        </w:rPr>
        <w:t>с</w:t>
      </w:r>
      <w:r w:rsidRPr="00D54DCA">
        <w:rPr>
          <w:rFonts w:ascii="Franklin Gothic Book" w:hAnsi="Franklin Gothic Book"/>
          <w:bCs/>
          <w:iCs/>
          <w:lang w:eastAsia="ar-SA"/>
        </w:rPr>
        <w:t xml:space="preserve">ле НДС 18 %  </w:t>
      </w:r>
      <w:r w:rsidRPr="00D54DCA">
        <w:rPr>
          <w:rFonts w:ascii="Franklin Gothic Book" w:hAnsi="Franklin Gothic Book"/>
          <w:lang w:eastAsia="ar-SA"/>
        </w:rPr>
        <w:t>___________</w:t>
      </w:r>
      <w:r w:rsidRPr="00D54DCA">
        <w:rPr>
          <w:rFonts w:ascii="Franklin Gothic Book" w:hAnsi="Franklin Gothic Book"/>
          <w:bCs/>
          <w:iCs/>
          <w:lang w:eastAsia="ar-SA"/>
        </w:rPr>
        <w:t xml:space="preserve">рублей, </w:t>
      </w:r>
      <w:r w:rsidRPr="00D54DCA">
        <w:rPr>
          <w:rFonts w:ascii="Franklin Gothic Book" w:hAnsi="Franklin Gothic Book"/>
          <w:lang w:eastAsia="ar-SA"/>
        </w:rPr>
        <w:t>___________</w:t>
      </w:r>
      <w:r w:rsidRPr="00D54DCA">
        <w:rPr>
          <w:rFonts w:ascii="Franklin Gothic Book" w:hAnsi="Franklin Gothic Book"/>
          <w:bCs/>
          <w:iCs/>
          <w:lang w:eastAsia="ar-SA"/>
        </w:rPr>
        <w:t xml:space="preserve"> копеек.</w:t>
      </w:r>
      <w:r w:rsidRPr="00D54DCA">
        <w:rPr>
          <w:rFonts w:ascii="Franklin Gothic Book" w:hAnsi="Franklin Gothic Book"/>
          <w:lang w:eastAsia="ar-SA"/>
        </w:rPr>
        <w:t xml:space="preserve">  Цена   включает  НДС 18 %  и д</w:t>
      </w:r>
      <w:r w:rsidRPr="00D54DCA">
        <w:rPr>
          <w:rFonts w:ascii="Franklin Gothic Book" w:hAnsi="Franklin Gothic Book"/>
          <w:lang w:eastAsia="ar-SA"/>
        </w:rPr>
        <w:t>о</w:t>
      </w:r>
      <w:r w:rsidRPr="00D54DCA">
        <w:rPr>
          <w:rFonts w:ascii="Franklin Gothic Book" w:hAnsi="Franklin Gothic Book"/>
          <w:lang w:eastAsia="ar-SA"/>
        </w:rPr>
        <w:t xml:space="preserve">ставку Товара  на  склад  Покупателя  в г. Новороссийск. </w:t>
      </w:r>
    </w:p>
    <w:p w:rsidR="00D54DCA" w:rsidRPr="00D54DCA" w:rsidRDefault="00D54DCA" w:rsidP="00D54DCA">
      <w:pPr>
        <w:numPr>
          <w:ilvl w:val="0"/>
          <w:numId w:val="39"/>
        </w:numPr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lang w:eastAsia="ar-SA"/>
        </w:rPr>
        <w:t xml:space="preserve">Срок поставки: - в течение ___________ </w:t>
      </w:r>
      <w:r w:rsidR="00F248F9">
        <w:rPr>
          <w:rFonts w:ascii="Franklin Gothic Book" w:hAnsi="Franklin Gothic Book"/>
          <w:lang w:eastAsia="ar-SA"/>
        </w:rPr>
        <w:t xml:space="preserve">календарных </w:t>
      </w:r>
      <w:r w:rsidRPr="00D54DCA">
        <w:rPr>
          <w:rFonts w:ascii="Franklin Gothic Book" w:hAnsi="Franklin Gothic Book"/>
          <w:lang w:eastAsia="ar-SA"/>
        </w:rPr>
        <w:t>дней  от даты  подписания   настоящего Договора и Приложения.   Допускается  досрочная  поставка Товара.</w:t>
      </w:r>
    </w:p>
    <w:p w:rsidR="00D54DCA" w:rsidRPr="00D54DCA" w:rsidRDefault="00D54DCA" w:rsidP="00D54DCA">
      <w:pPr>
        <w:rPr>
          <w:rFonts w:ascii="Franklin Gothic Book" w:hAnsi="Franklin Gothic Book"/>
          <w:lang w:eastAsia="ar-SA"/>
        </w:rPr>
      </w:pPr>
    </w:p>
    <w:p w:rsidR="00D54DCA" w:rsidRPr="00D54DCA" w:rsidRDefault="00D54DCA" w:rsidP="00D54DCA">
      <w:pPr>
        <w:rPr>
          <w:rFonts w:ascii="Franklin Gothic Book" w:hAnsi="Franklin Gothic Book"/>
          <w:b/>
          <w:bCs/>
          <w:lang w:eastAsia="ar-SA"/>
        </w:rPr>
      </w:pPr>
      <w:r w:rsidRPr="00D54DCA">
        <w:rPr>
          <w:rFonts w:ascii="Franklin Gothic Book" w:hAnsi="Franklin Gothic Book"/>
          <w:b/>
          <w:bCs/>
          <w:lang w:eastAsia="ar-SA"/>
        </w:rPr>
        <w:t xml:space="preserve">         ОТ ПОСТАВЩИКА:                                     </w:t>
      </w:r>
      <w:r w:rsidRPr="00D54DCA">
        <w:rPr>
          <w:rFonts w:ascii="Franklin Gothic Book" w:hAnsi="Franklin Gothic Book"/>
          <w:b/>
          <w:bCs/>
          <w:lang w:eastAsia="ar-SA"/>
        </w:rPr>
        <w:tab/>
        <w:t xml:space="preserve">   </w:t>
      </w:r>
      <w:r w:rsidR="00F248F9">
        <w:rPr>
          <w:rFonts w:ascii="Franklin Gothic Book" w:hAnsi="Franklin Gothic Book"/>
          <w:b/>
          <w:bCs/>
          <w:lang w:eastAsia="ar-SA"/>
        </w:rPr>
        <w:t xml:space="preserve">            </w:t>
      </w:r>
      <w:r w:rsidRPr="00D54DCA">
        <w:rPr>
          <w:rFonts w:ascii="Franklin Gothic Book" w:hAnsi="Franklin Gothic Book"/>
          <w:b/>
          <w:bCs/>
          <w:lang w:eastAsia="ar-SA"/>
        </w:rPr>
        <w:t>ОТ ПОКУПАТЕЛЯ:</w:t>
      </w:r>
    </w:p>
    <w:p w:rsidR="00D54DCA" w:rsidRPr="00D54DCA" w:rsidRDefault="00F248F9" w:rsidP="00F248F9">
      <w:pPr>
        <w:rPr>
          <w:rFonts w:ascii="Franklin Gothic Book" w:hAnsi="Franklin Gothic Book"/>
          <w:b/>
          <w:bCs/>
          <w:i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      </w:t>
      </w:r>
      <w:r w:rsidR="00D54DCA" w:rsidRPr="00D54DCA">
        <w:rPr>
          <w:rFonts w:ascii="Franklin Gothic Book" w:hAnsi="Franklin Gothic Book"/>
          <w:bCs/>
          <w:iCs/>
          <w:lang w:eastAsia="ar-SA"/>
        </w:rPr>
        <w:t xml:space="preserve">Генеральный директор                                       </w:t>
      </w:r>
      <w:r w:rsidR="00D54DCA" w:rsidRPr="00D54DCA">
        <w:rPr>
          <w:rFonts w:ascii="Franklin Gothic Book" w:hAnsi="Franklin Gothic Book"/>
          <w:bCs/>
          <w:iCs/>
          <w:lang w:eastAsia="ar-SA"/>
        </w:rPr>
        <w:tab/>
        <w:t xml:space="preserve"> </w:t>
      </w:r>
      <w:r>
        <w:rPr>
          <w:rFonts w:ascii="Franklin Gothic Book" w:hAnsi="Franklin Gothic Book"/>
          <w:bCs/>
          <w:iCs/>
          <w:lang w:eastAsia="ar-SA"/>
        </w:rPr>
        <w:t xml:space="preserve">     </w:t>
      </w:r>
      <w:r w:rsidR="00D54DCA" w:rsidRPr="00D54DCA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="00D54DCA" w:rsidRPr="00D54DCA">
        <w:rPr>
          <w:rFonts w:ascii="Franklin Gothic Book" w:hAnsi="Franklin Gothic Book"/>
          <w:b/>
          <w:bCs/>
          <w:i/>
          <w:iCs/>
          <w:lang w:eastAsia="ar-SA"/>
        </w:rPr>
        <w:t xml:space="preserve">             </w:t>
      </w:r>
    </w:p>
    <w:p w:rsidR="00D54DCA" w:rsidRPr="00D54DCA" w:rsidRDefault="00F248F9" w:rsidP="00F248F9">
      <w:pPr>
        <w:ind w:left="810"/>
        <w:rPr>
          <w:rFonts w:ascii="Franklin Gothic Book" w:hAnsi="Franklin Gothic Book"/>
          <w:bCs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</w:t>
      </w:r>
      <w:r w:rsidR="00D54DCA" w:rsidRPr="00D54DCA">
        <w:rPr>
          <w:rFonts w:ascii="Franklin Gothic Book" w:hAnsi="Franklin Gothic Book"/>
          <w:bCs/>
          <w:iCs/>
          <w:lang w:eastAsia="ar-SA"/>
        </w:rPr>
        <w:t>«</w:t>
      </w:r>
      <w:r w:rsidR="00D54DCA" w:rsidRPr="00D54DCA">
        <w:rPr>
          <w:rFonts w:ascii="Franklin Gothic Book" w:hAnsi="Franklin Gothic Book"/>
          <w:lang w:eastAsia="ar-SA"/>
        </w:rPr>
        <w:t>___________</w:t>
      </w:r>
      <w:r w:rsidR="00D54DCA" w:rsidRPr="00D54DCA">
        <w:rPr>
          <w:rFonts w:ascii="Franklin Gothic Book" w:hAnsi="Franklin Gothic Book"/>
          <w:bCs/>
          <w:iCs/>
          <w:lang w:eastAsia="ar-SA"/>
        </w:rPr>
        <w:t xml:space="preserve">»   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т</w:t>
      </w:r>
      <w:r w:rsidR="00D54DCA" w:rsidRPr="00D54DCA">
        <w:rPr>
          <w:rFonts w:ascii="Franklin Gothic Book" w:hAnsi="Franklin Gothic Book"/>
          <w:bCs/>
          <w:iCs/>
          <w:lang w:eastAsia="ar-SA"/>
        </w:rPr>
        <w:t>ехнического  директора</w:t>
      </w:r>
    </w:p>
    <w:p w:rsidR="00D54DCA" w:rsidRPr="00D54DCA" w:rsidRDefault="00D54DCA" w:rsidP="00F248F9">
      <w:pPr>
        <w:ind w:left="810"/>
        <w:rPr>
          <w:rFonts w:ascii="Franklin Gothic Book" w:hAnsi="Franklin Gothic Book"/>
          <w:bCs/>
          <w:iCs/>
          <w:lang w:eastAsia="ar-SA"/>
        </w:rPr>
      </w:pPr>
      <w:r w:rsidRPr="00D54DCA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                       ПАО «НМТП» </w:t>
      </w:r>
    </w:p>
    <w:p w:rsidR="00D54DCA" w:rsidRPr="00D54DCA" w:rsidRDefault="00D54DCA" w:rsidP="00F248F9">
      <w:pPr>
        <w:ind w:left="810"/>
        <w:rPr>
          <w:rFonts w:ascii="Franklin Gothic Book" w:hAnsi="Franklin Gothic Book"/>
          <w:bCs/>
          <w:iCs/>
          <w:lang w:eastAsia="ar-SA"/>
        </w:rPr>
      </w:pPr>
      <w:r w:rsidRPr="00D54DCA">
        <w:rPr>
          <w:rFonts w:ascii="Franklin Gothic Book" w:hAnsi="Franklin Gothic Book"/>
          <w:bCs/>
          <w:iCs/>
          <w:lang w:eastAsia="ar-SA"/>
        </w:rPr>
        <w:t xml:space="preserve">                                   </w:t>
      </w:r>
      <w:r w:rsidRPr="00D54DCA">
        <w:rPr>
          <w:rFonts w:ascii="Franklin Gothic Book" w:hAnsi="Franklin Gothic Book"/>
          <w:bCs/>
          <w:iCs/>
          <w:lang w:eastAsia="ar-SA"/>
        </w:rPr>
        <w:tab/>
      </w:r>
      <w:r w:rsidRPr="00D54DCA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    </w:t>
      </w:r>
    </w:p>
    <w:p w:rsidR="00D54DCA" w:rsidRPr="00D54DCA" w:rsidRDefault="00D54DCA" w:rsidP="00F248F9">
      <w:pPr>
        <w:ind w:left="810"/>
        <w:rPr>
          <w:rFonts w:ascii="Franklin Gothic Book" w:hAnsi="Franklin Gothic Book"/>
          <w:bCs/>
          <w:iCs/>
          <w:lang w:eastAsia="ar-SA"/>
        </w:rPr>
      </w:pPr>
      <w:r w:rsidRPr="00D54DCA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                                </w:t>
      </w:r>
    </w:p>
    <w:p w:rsidR="00D54DCA" w:rsidRPr="00D54DCA" w:rsidRDefault="00D54DCA" w:rsidP="00F248F9">
      <w:pPr>
        <w:ind w:left="810"/>
        <w:rPr>
          <w:rFonts w:ascii="Franklin Gothic Book" w:hAnsi="Franklin Gothic Book"/>
          <w:bCs/>
          <w:iCs/>
          <w:lang w:eastAsia="ar-SA"/>
        </w:rPr>
      </w:pPr>
    </w:p>
    <w:p w:rsidR="00D54DCA" w:rsidRPr="00D54DCA" w:rsidRDefault="00D54DCA" w:rsidP="00F248F9">
      <w:pPr>
        <w:ind w:left="810"/>
        <w:rPr>
          <w:rFonts w:ascii="Franklin Gothic Book" w:hAnsi="Franklin Gothic Book"/>
          <w:bCs/>
          <w:iCs/>
          <w:lang w:eastAsia="ar-SA"/>
        </w:rPr>
      </w:pPr>
    </w:p>
    <w:p w:rsidR="00D54DCA" w:rsidRPr="00D54DCA" w:rsidRDefault="00D54DCA" w:rsidP="00F248F9">
      <w:pPr>
        <w:rPr>
          <w:rFonts w:ascii="Franklin Gothic Book" w:hAnsi="Franklin Gothic Book"/>
          <w:b/>
          <w:bCs/>
          <w:iCs/>
          <w:lang w:eastAsia="ar-SA"/>
        </w:rPr>
      </w:pPr>
      <w:r w:rsidRPr="00D54DCA">
        <w:rPr>
          <w:rFonts w:ascii="Franklin Gothic Book" w:hAnsi="Franklin Gothic Book"/>
          <w:bCs/>
          <w:iCs/>
          <w:lang w:eastAsia="ar-SA"/>
        </w:rPr>
        <w:t xml:space="preserve">______________/ </w:t>
      </w:r>
      <w:r w:rsidRPr="00D54DCA">
        <w:rPr>
          <w:rFonts w:ascii="Franklin Gothic Book" w:hAnsi="Franklin Gothic Book"/>
          <w:lang w:eastAsia="ar-SA"/>
        </w:rPr>
        <w:t>___________</w:t>
      </w:r>
      <w:r w:rsidRPr="00D54DCA">
        <w:rPr>
          <w:rFonts w:ascii="Franklin Gothic Book" w:hAnsi="Franklin Gothic Book"/>
          <w:bCs/>
          <w:iCs/>
          <w:lang w:eastAsia="ar-SA"/>
        </w:rPr>
        <w:t xml:space="preserve">/                                      </w:t>
      </w:r>
      <w:r w:rsidR="00F248F9">
        <w:rPr>
          <w:rFonts w:ascii="Franklin Gothic Book" w:hAnsi="Franklin Gothic Book"/>
          <w:bCs/>
          <w:iCs/>
          <w:lang w:eastAsia="ar-SA"/>
        </w:rPr>
        <w:t xml:space="preserve">    </w:t>
      </w:r>
      <w:r w:rsidRPr="00D54DCA">
        <w:rPr>
          <w:rFonts w:ascii="Franklin Gothic Book" w:hAnsi="Franklin Gothic Book"/>
          <w:bCs/>
          <w:iCs/>
          <w:lang w:eastAsia="ar-SA"/>
        </w:rPr>
        <w:t>________________ / И.М. Фофонов /</w:t>
      </w:r>
    </w:p>
    <w:p w:rsidR="00D54DCA" w:rsidRPr="00D54DCA" w:rsidRDefault="00D54DCA" w:rsidP="00F248F9">
      <w:pPr>
        <w:ind w:left="810"/>
        <w:rPr>
          <w:rFonts w:ascii="Franklin Gothic Book" w:hAnsi="Franklin Gothic Book"/>
          <w:bCs/>
          <w:iCs/>
          <w:lang w:eastAsia="ar-SA"/>
        </w:rPr>
      </w:pPr>
    </w:p>
    <w:p w:rsidR="00D54DCA" w:rsidRPr="00D54DCA" w:rsidRDefault="00D54DCA" w:rsidP="00F248F9">
      <w:pPr>
        <w:ind w:left="810"/>
        <w:rPr>
          <w:rFonts w:ascii="Franklin Gothic Book" w:hAnsi="Franklin Gothic Book"/>
          <w:lang w:eastAsia="ar-SA"/>
        </w:rPr>
      </w:pPr>
    </w:p>
    <w:p w:rsidR="00D54DCA" w:rsidRPr="00D54DCA" w:rsidRDefault="00D54DCA" w:rsidP="00F248F9">
      <w:pPr>
        <w:rPr>
          <w:rFonts w:ascii="Franklin Gothic Book" w:hAnsi="Franklin Gothic Book"/>
          <w:lang w:eastAsia="ar-SA"/>
        </w:rPr>
      </w:pPr>
      <w:r w:rsidRPr="00D54DCA">
        <w:rPr>
          <w:rFonts w:ascii="Franklin Gothic Book" w:hAnsi="Franklin Gothic Book"/>
          <w:bCs/>
          <w:iCs/>
          <w:lang w:eastAsia="ar-SA"/>
        </w:rPr>
        <w:t>«___» _________201</w:t>
      </w:r>
      <w:r w:rsidRPr="00D54DCA">
        <w:rPr>
          <w:rFonts w:ascii="Franklin Gothic Book" w:hAnsi="Franklin Gothic Book"/>
          <w:bCs/>
          <w:iCs/>
          <w:lang w:val="en-US" w:eastAsia="ar-SA"/>
        </w:rPr>
        <w:t>5</w:t>
      </w:r>
      <w:r w:rsidRPr="00D54DCA">
        <w:rPr>
          <w:rFonts w:ascii="Franklin Gothic Book" w:hAnsi="Franklin Gothic Book"/>
          <w:bCs/>
          <w:iCs/>
          <w:lang w:eastAsia="ar-SA"/>
        </w:rPr>
        <w:t xml:space="preserve"> г.</w:t>
      </w:r>
      <w:r w:rsidRPr="00D54DCA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</w:t>
      </w:r>
      <w:r w:rsidR="00F248F9">
        <w:rPr>
          <w:rFonts w:ascii="Franklin Gothic Book" w:hAnsi="Franklin Gothic Book"/>
          <w:bCs/>
          <w:iCs/>
          <w:lang w:eastAsia="ar-SA"/>
        </w:rPr>
        <w:t xml:space="preserve">            </w:t>
      </w:r>
      <w:r w:rsidRPr="00D54DCA">
        <w:rPr>
          <w:rFonts w:ascii="Franklin Gothic Book" w:hAnsi="Franklin Gothic Book"/>
          <w:bCs/>
          <w:iCs/>
          <w:lang w:eastAsia="ar-SA"/>
        </w:rPr>
        <w:t xml:space="preserve"> «___» _________201</w:t>
      </w:r>
      <w:r w:rsidRPr="00D54DCA">
        <w:rPr>
          <w:rFonts w:ascii="Franklin Gothic Book" w:hAnsi="Franklin Gothic Book"/>
          <w:bCs/>
          <w:iCs/>
          <w:lang w:val="en-US" w:eastAsia="ar-SA"/>
        </w:rPr>
        <w:t>5</w:t>
      </w:r>
      <w:r w:rsidRPr="00D54DCA">
        <w:rPr>
          <w:rFonts w:ascii="Franklin Gothic Book" w:hAnsi="Franklin Gothic Book"/>
          <w:bCs/>
          <w:iCs/>
          <w:lang w:eastAsia="ar-SA"/>
        </w:rPr>
        <w:t xml:space="preserve"> г.</w:t>
      </w:r>
    </w:p>
    <w:p w:rsidR="00D54DCA" w:rsidRPr="00D54DCA" w:rsidRDefault="00D54DCA" w:rsidP="00D54DCA">
      <w:pPr>
        <w:rPr>
          <w:rFonts w:ascii="Franklin Gothic Book" w:hAnsi="Franklin Gothic Book"/>
          <w:lang w:eastAsia="ar-SA"/>
        </w:rPr>
      </w:pPr>
    </w:p>
    <w:p w:rsidR="00C61EAA" w:rsidRPr="00D54DCA" w:rsidRDefault="00C61EAA" w:rsidP="00C61EAA">
      <w:pPr>
        <w:rPr>
          <w:rFonts w:ascii="Franklin Gothic Book" w:hAnsi="Franklin Gothic Book"/>
          <w:lang w:eastAsia="ar-SA"/>
        </w:rPr>
      </w:pPr>
    </w:p>
    <w:p w:rsidR="00786B7C" w:rsidRPr="00D54DCA" w:rsidRDefault="00786B7C" w:rsidP="00786B7C">
      <w:pPr>
        <w:ind w:left="576"/>
        <w:rPr>
          <w:rFonts w:ascii="Franklin Gothic Book" w:hAnsi="Franklin Gothic Book"/>
          <w:bCs/>
          <w:iCs/>
        </w:rPr>
      </w:pPr>
      <w:r w:rsidRPr="00D54DCA">
        <w:rPr>
          <w:rFonts w:ascii="Franklin Gothic Book" w:hAnsi="Franklin Gothic Book"/>
          <w:bCs/>
          <w:iCs/>
        </w:rPr>
        <w:t xml:space="preserve">                                   </w:t>
      </w:r>
      <w:r w:rsidRPr="00D54DCA">
        <w:rPr>
          <w:rFonts w:ascii="Franklin Gothic Book" w:hAnsi="Franklin Gothic Book"/>
          <w:bCs/>
          <w:iCs/>
        </w:rPr>
        <w:tab/>
      </w:r>
      <w:r w:rsidRPr="00D54DCA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786B7C" w:rsidRPr="00D54DCA" w:rsidRDefault="00786B7C" w:rsidP="00786B7C">
      <w:pPr>
        <w:ind w:left="576"/>
        <w:rPr>
          <w:rFonts w:ascii="Franklin Gothic Book" w:hAnsi="Franklin Gothic Book"/>
          <w:bCs/>
          <w:iCs/>
        </w:rPr>
      </w:pPr>
      <w:r w:rsidRPr="00D54DC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786B7C" w:rsidRPr="00D54DCA" w:rsidRDefault="00786B7C" w:rsidP="00786B7C">
      <w:pPr>
        <w:ind w:left="576"/>
        <w:rPr>
          <w:rFonts w:ascii="Franklin Gothic Book" w:hAnsi="Franklin Gothic Book"/>
          <w:bCs/>
          <w:iCs/>
        </w:rPr>
      </w:pPr>
    </w:p>
    <w:p w:rsidR="00786B7C" w:rsidRPr="00D54DCA" w:rsidRDefault="00786B7C" w:rsidP="00786B7C">
      <w:pPr>
        <w:ind w:left="576"/>
        <w:rPr>
          <w:rFonts w:ascii="Franklin Gothic Book" w:hAnsi="Franklin Gothic Book"/>
          <w:bCs/>
          <w:iCs/>
        </w:rPr>
      </w:pPr>
    </w:p>
    <w:p w:rsidR="00786B7C" w:rsidRPr="00D54DCA" w:rsidRDefault="00786B7C" w:rsidP="00786B7C">
      <w:pPr>
        <w:ind w:left="576"/>
        <w:rPr>
          <w:rFonts w:ascii="Franklin Gothic Book" w:hAnsi="Franklin Gothic Book"/>
          <w:bCs/>
          <w:iCs/>
        </w:rPr>
      </w:pPr>
    </w:p>
    <w:p w:rsidR="0034719B" w:rsidRDefault="0034719B" w:rsidP="0034719B">
      <w:pPr>
        <w:jc w:val="both"/>
        <w:rPr>
          <w:rFonts w:ascii="Franklin Gothic Book" w:hAnsi="Franklin Gothic Book"/>
          <w:b/>
          <w:sz w:val="22"/>
        </w:rPr>
      </w:pPr>
    </w:p>
    <w:p w:rsidR="00BC7A8C" w:rsidRDefault="00BC7A8C" w:rsidP="0034719B">
      <w:pPr>
        <w:jc w:val="both"/>
        <w:rPr>
          <w:rFonts w:ascii="Franklin Gothic Book" w:hAnsi="Franklin Gothic Book"/>
          <w:b/>
          <w:sz w:val="22"/>
        </w:rPr>
      </w:pPr>
    </w:p>
    <w:p w:rsidR="00BC7A8C" w:rsidRDefault="00BC7A8C" w:rsidP="0034719B">
      <w:pPr>
        <w:jc w:val="both"/>
        <w:rPr>
          <w:rFonts w:ascii="Franklin Gothic Book" w:hAnsi="Franklin Gothic Book"/>
          <w:b/>
          <w:sz w:val="22"/>
        </w:rPr>
      </w:pPr>
    </w:p>
    <w:p w:rsidR="00B81A67" w:rsidRDefault="00B81A67" w:rsidP="0034719B">
      <w:pPr>
        <w:jc w:val="both"/>
        <w:rPr>
          <w:rFonts w:ascii="Franklin Gothic Book" w:hAnsi="Franklin Gothic Book"/>
          <w:b/>
          <w:sz w:val="22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t>Приложение № 2</w:t>
      </w: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 w:rsidRPr="00804736">
        <w:rPr>
          <w:rFonts w:ascii="Franklin Gothic Book" w:hAnsi="Franklin Gothic Book"/>
          <w:b/>
          <w:szCs w:val="22"/>
        </w:rPr>
        <w:t>к договору №___________ от _______________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center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804736">
      <w:pPr>
        <w:jc w:val="both"/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804736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136"/>
      </w:tblGrid>
      <w:tr w:rsidR="009341A8" w:rsidRPr="00040D7A" w:rsidTr="00804736">
        <w:trPr>
          <w:trHeight w:hRule="exact" w:val="64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Признаки связанных сторон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Признаки не связанных сторон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</w:tr>
      <w:tr w:rsidR="009341A8" w:rsidRPr="00040D7A" w:rsidTr="00804736">
        <w:trPr>
          <w:trHeight w:val="253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040D7A" w:rsidRDefault="009341A8" w:rsidP="00804736">
            <w:pPr>
              <w:numPr>
                <w:ilvl w:val="0"/>
                <w:numId w:val="30"/>
              </w:numPr>
              <w:ind w:left="34" w:firstLine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 xml:space="preserve"> Поставщик, </w:t>
            </w:r>
            <w:r w:rsidRPr="00040D7A">
              <w:rPr>
                <w:rFonts w:ascii="Franklin Gothic Book" w:hAnsi="Franklin Gothic Book"/>
                <w:b/>
                <w:iCs/>
                <w:sz w:val="22"/>
                <w:szCs w:val="22"/>
              </w:rPr>
              <w:t>прямо или косвенно, через одного или нескольких посредников: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(а)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а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стия);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 связанности.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долю, обеспеч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вающую значительное влияние на ПАО «НМТП».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осуществляет совместный контроль над ПАО «НМТП»;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d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является ассоциированной организацией.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040D7A" w:rsidRDefault="009341A8" w:rsidP="00804736">
            <w:pPr>
              <w:numPr>
                <w:ilvl w:val="0"/>
                <w:numId w:val="30"/>
              </w:numPr>
              <w:ind w:left="34" w:hanging="42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Физическое лицо входит в состав старшего рук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о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водящего персонала ПАО «НМТП» или его матери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н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ской организации: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a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) член Совета директоров (наблюдательного сов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та)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Сов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та директоров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) член коллегиального органа управления;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ко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л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легиального органа управления.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(с) лицо, осуществляющее полномочия единоличн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го исполнительного органа.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ед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ноличного исполнительного органа.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д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приятием: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040D7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(а) две организации, только 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>потому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что у них о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б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директор или иной член старшего руковод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я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щего персонала, или потому, что член старшего руководящего персонала одной организации им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ет значительное влияние на другую организацию;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 и ФИО.</w:t>
            </w:r>
          </w:p>
          <w:p w:rsidR="009341A8" w:rsidRPr="00040D7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участников совместного предприятия.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(c) стороны, предоставляющие финансирование, профсоюзы, коммунальные службы, правител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ственные учреждения и ведомства, которые не осуществляют контроль, совместный контроль или не имеют значительного влияния на отчитыва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приятием);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 с указанием организации.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</w:t>
            </w:r>
            <w:r w:rsidR="00ED7A45" w:rsidRPr="00040D7A">
              <w:rPr>
                <w:rFonts w:ascii="Franklin Gothic Book" w:hAnsi="Franklin Gothic Book"/>
                <w:sz w:val="22"/>
                <w:szCs w:val="22"/>
              </w:rPr>
              <w:t>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тельного объема лишь по 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>причине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возникающей в результате этого экономической зависимости.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признак, условия льготного пр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ва/экономической зависимости и Заказчика.</w:t>
            </w:r>
          </w:p>
          <w:p w:rsidR="009341A8" w:rsidRPr="00040D7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</w:t>
            </w:r>
          </w:p>
        </w:tc>
      </w:tr>
    </w:tbl>
    <w:p w:rsidR="009341A8" w:rsidRPr="00040D7A" w:rsidRDefault="009341A8" w:rsidP="009341A8">
      <w:pPr>
        <w:rPr>
          <w:rFonts w:ascii="Franklin Gothic Book" w:hAnsi="Franklin Gothic Book"/>
          <w:b/>
          <w:sz w:val="22"/>
          <w:szCs w:val="22"/>
        </w:rPr>
      </w:pPr>
      <w:proofErr w:type="gramStart"/>
      <w:r w:rsidRPr="00040D7A">
        <w:rPr>
          <w:rFonts w:ascii="Franklin Gothic Book" w:hAnsi="Franklin Gothic Book"/>
          <w:b/>
          <w:sz w:val="22"/>
          <w:szCs w:val="22"/>
        </w:rPr>
        <w:t>Учитывая изложенное Поставщик признает себя/не</w:t>
      </w:r>
      <w:proofErr w:type="gramEnd"/>
      <w:r w:rsidRPr="00040D7A">
        <w:rPr>
          <w:rFonts w:ascii="Franklin Gothic Book" w:hAnsi="Franklin Gothic Book"/>
          <w:b/>
          <w:sz w:val="22"/>
          <w:szCs w:val="22"/>
        </w:rPr>
        <w:t xml:space="preserve"> признает себя</w:t>
      </w:r>
      <w:r w:rsidRPr="00040D7A">
        <w:rPr>
          <w:rFonts w:ascii="Franklin Gothic Book" w:hAnsi="Franklin Gothic Book"/>
          <w:b/>
          <w:i/>
          <w:sz w:val="22"/>
          <w:szCs w:val="22"/>
        </w:rPr>
        <w:t xml:space="preserve"> </w:t>
      </w:r>
      <w:r w:rsidRPr="00040D7A">
        <w:rPr>
          <w:rFonts w:ascii="Franklin Gothic Book" w:hAnsi="Franklin Gothic Book"/>
          <w:i/>
          <w:sz w:val="22"/>
          <w:szCs w:val="22"/>
        </w:rPr>
        <w:t>(отметить нужное)</w:t>
      </w:r>
      <w:r w:rsidRPr="00040D7A">
        <w:rPr>
          <w:rFonts w:ascii="Franklin Gothic Book" w:hAnsi="Franklin Gothic Book"/>
          <w:sz w:val="22"/>
          <w:szCs w:val="22"/>
        </w:rPr>
        <w:t xml:space="preserve"> </w:t>
      </w:r>
      <w:r w:rsidRPr="00040D7A">
        <w:rPr>
          <w:rFonts w:ascii="Franklin Gothic Book" w:hAnsi="Franklin Gothic Book"/>
          <w:b/>
          <w:sz w:val="22"/>
          <w:szCs w:val="22"/>
        </w:rPr>
        <w:t>связанной стороной ПАО «НМТП».</w:t>
      </w:r>
    </w:p>
    <w:p w:rsidR="009341A8" w:rsidRPr="00040D7A" w:rsidRDefault="009341A8" w:rsidP="009341A8">
      <w:pPr>
        <w:rPr>
          <w:rFonts w:ascii="Franklin Gothic Book" w:hAnsi="Franklin Gothic Book"/>
          <w:sz w:val="22"/>
          <w:szCs w:val="22"/>
        </w:rPr>
      </w:pPr>
    </w:p>
    <w:p w:rsidR="009341A8" w:rsidRPr="00040D7A" w:rsidRDefault="009341A8" w:rsidP="009341A8">
      <w:pPr>
        <w:rPr>
          <w:rFonts w:ascii="Franklin Gothic Book" w:hAnsi="Franklin Gothic Book"/>
          <w:sz w:val="22"/>
          <w:szCs w:val="22"/>
        </w:rPr>
      </w:pPr>
      <w:r w:rsidRPr="00040D7A">
        <w:rPr>
          <w:rFonts w:ascii="Franklin Gothic Book" w:hAnsi="Franklin Gothic Book"/>
          <w:sz w:val="22"/>
          <w:szCs w:val="22"/>
        </w:rPr>
        <w:t>Должность подписанта                                      Подпись                                                       ФИО</w:t>
      </w:r>
    </w:p>
    <w:p w:rsidR="009341A8" w:rsidRPr="00040D7A" w:rsidRDefault="009341A8" w:rsidP="009341A8">
      <w:pPr>
        <w:rPr>
          <w:rFonts w:ascii="Franklin Gothic Book" w:hAnsi="Franklin Gothic Book"/>
          <w:sz w:val="22"/>
          <w:szCs w:val="22"/>
        </w:rPr>
      </w:pPr>
      <w:r w:rsidRPr="00040D7A">
        <w:rPr>
          <w:rFonts w:ascii="Franklin Gothic Book" w:hAnsi="Franklin Gothic Book"/>
          <w:sz w:val="22"/>
          <w:szCs w:val="22"/>
        </w:rPr>
        <w:t>Дата</w:t>
      </w:r>
    </w:p>
    <w:p w:rsidR="009341A8" w:rsidRPr="00040D7A" w:rsidRDefault="009341A8" w:rsidP="009341A8">
      <w:pPr>
        <w:rPr>
          <w:rFonts w:ascii="Franklin Gothic Book" w:hAnsi="Franklin Gothic Book"/>
          <w:b/>
          <w:sz w:val="22"/>
          <w:szCs w:val="22"/>
        </w:rPr>
      </w:pPr>
    </w:p>
    <w:p w:rsidR="009341A8" w:rsidRPr="00040D7A" w:rsidRDefault="009341A8" w:rsidP="00804736">
      <w:pPr>
        <w:jc w:val="both"/>
        <w:rPr>
          <w:rFonts w:ascii="Franklin Gothic Book" w:hAnsi="Franklin Gothic Book"/>
          <w:i/>
          <w:sz w:val="22"/>
          <w:szCs w:val="22"/>
        </w:rPr>
      </w:pPr>
      <w:r w:rsidRPr="00040D7A">
        <w:rPr>
          <w:rFonts w:ascii="Franklin Gothic Book" w:hAnsi="Franklin Gothic Book"/>
          <w:b/>
          <w:sz w:val="22"/>
          <w:szCs w:val="22"/>
        </w:rPr>
        <w:t>ПРИМЕЧАНИЕ:</w:t>
      </w:r>
      <w:r w:rsidRPr="00040D7A">
        <w:rPr>
          <w:rFonts w:ascii="Franklin Gothic Book" w:hAnsi="Franklin Gothic Book"/>
          <w:sz w:val="22"/>
          <w:szCs w:val="22"/>
        </w:rPr>
        <w:t xml:space="preserve"> </w:t>
      </w:r>
      <w:r w:rsidRPr="00040D7A">
        <w:rPr>
          <w:rFonts w:ascii="Franklin Gothic Book" w:hAnsi="Franklin Gothic Book"/>
          <w:i/>
          <w:sz w:val="22"/>
          <w:szCs w:val="22"/>
        </w:rPr>
        <w:t>Поставщику следует отметить необходимые поля с признаками отнесения или не отнес</w:t>
      </w:r>
      <w:r w:rsidRPr="00040D7A">
        <w:rPr>
          <w:rFonts w:ascii="Franklin Gothic Book" w:hAnsi="Franklin Gothic Book"/>
          <w:i/>
          <w:sz w:val="22"/>
          <w:szCs w:val="22"/>
        </w:rPr>
        <w:t>е</w:t>
      </w:r>
      <w:r w:rsidRPr="00040D7A">
        <w:rPr>
          <w:rFonts w:ascii="Franklin Gothic Book" w:hAnsi="Franklin Gothic Book"/>
          <w:i/>
          <w:sz w:val="22"/>
          <w:szCs w:val="22"/>
        </w:rPr>
        <w:t>ния к связанной стороне «ПАО» НМТП». В итоге Поставщик должен сделать письменный вывод о призн</w:t>
      </w:r>
      <w:r w:rsidRPr="00040D7A">
        <w:rPr>
          <w:rFonts w:ascii="Franklin Gothic Book" w:hAnsi="Franklin Gothic Book"/>
          <w:i/>
          <w:sz w:val="22"/>
          <w:szCs w:val="22"/>
        </w:rPr>
        <w:t>а</w:t>
      </w:r>
      <w:r w:rsidRPr="00040D7A">
        <w:rPr>
          <w:rFonts w:ascii="Franklin Gothic Book" w:hAnsi="Franklin Gothic Book"/>
          <w:i/>
          <w:sz w:val="22"/>
          <w:szCs w:val="22"/>
        </w:rPr>
        <w:t xml:space="preserve">нии или не признании себя связанной стороной ПАО «НМТП». Таблица должна быть заполнена, подписана уполномоченным лицом </w:t>
      </w:r>
      <w:r w:rsidR="00804736" w:rsidRPr="00040D7A">
        <w:rPr>
          <w:rFonts w:ascii="Franklin Gothic Book" w:hAnsi="Franklin Gothic Book"/>
          <w:i/>
          <w:sz w:val="22"/>
          <w:szCs w:val="22"/>
        </w:rPr>
        <w:t>Поставщика</w:t>
      </w:r>
      <w:r w:rsidRPr="00040D7A">
        <w:rPr>
          <w:rFonts w:ascii="Franklin Gothic Book" w:hAnsi="Franklin Gothic Book"/>
          <w:i/>
          <w:sz w:val="22"/>
          <w:szCs w:val="22"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Pr="0034719B" w:rsidRDefault="00BC7A8C" w:rsidP="00FB72E0">
      <w:pPr>
        <w:rPr>
          <w:rFonts w:ascii="Franklin Gothic Book" w:hAnsi="Franklin Gothic Book"/>
        </w:rPr>
      </w:pPr>
    </w:p>
    <w:p w:rsidR="006A46BB" w:rsidRPr="006E4248" w:rsidRDefault="006A46BB" w:rsidP="00C61EAA">
      <w:pPr>
        <w:pStyle w:val="afff6"/>
        <w:numPr>
          <w:ilvl w:val="0"/>
          <w:numId w:val="37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C61EAA">
      <w:pPr>
        <w:pStyle w:val="afff6"/>
        <w:numPr>
          <w:ilvl w:val="1"/>
          <w:numId w:val="37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03504A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D54DCA">
        <w:rPr>
          <w:rFonts w:ascii="Franklin Gothic Book" w:hAnsi="Franklin Gothic Book"/>
          <w:vertAlign w:val="superscript"/>
        </w:rPr>
        <w:t xml:space="preserve">календарных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Pr="00ED7A45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400"/>
        <w:gridCol w:w="268"/>
        <w:gridCol w:w="1675"/>
        <w:gridCol w:w="741"/>
        <w:gridCol w:w="732"/>
        <w:gridCol w:w="1187"/>
        <w:gridCol w:w="1156"/>
        <w:gridCol w:w="1825"/>
      </w:tblGrid>
      <w:tr w:rsidR="0003504A" w:rsidRPr="00D54DCA" w:rsidTr="0003504A">
        <w:trPr>
          <w:trHeight w:val="651"/>
        </w:trPr>
        <w:tc>
          <w:tcPr>
            <w:tcW w:w="570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D54DCA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D54DCA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2675" w:type="dxa"/>
            <w:gridSpan w:val="2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680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D54DCA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D54DCA">
              <w:rPr>
                <w:rFonts w:ascii="Franklin Gothic Book" w:hAnsi="Franklin Gothic Book"/>
                <w:lang w:eastAsia="ar-SA"/>
              </w:rPr>
              <w:t>№ /</w:t>
            </w:r>
          </w:p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43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34" w:type="dxa"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190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 xml:space="preserve">Цена </w:t>
            </w:r>
            <w:r>
              <w:rPr>
                <w:rFonts w:ascii="Franklin Gothic Book" w:hAnsi="Franklin Gothic Book"/>
                <w:lang w:eastAsia="ar-SA"/>
              </w:rPr>
              <w:t xml:space="preserve">без учета </w:t>
            </w:r>
            <w:r w:rsidRPr="00D54DCA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159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Сумма без уч</w:t>
            </w:r>
            <w:r>
              <w:rPr>
                <w:rFonts w:ascii="Franklin Gothic Book" w:hAnsi="Franklin Gothic Book"/>
                <w:lang w:eastAsia="ar-SA"/>
              </w:rPr>
              <w:t>е</w:t>
            </w:r>
            <w:r>
              <w:rPr>
                <w:rFonts w:ascii="Franklin Gothic Book" w:hAnsi="Franklin Gothic Book"/>
                <w:lang w:eastAsia="ar-SA"/>
              </w:rPr>
              <w:t xml:space="preserve">та </w:t>
            </w:r>
            <w:r w:rsidRPr="00D54DCA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806" w:type="dxa"/>
          </w:tcPr>
          <w:p w:rsidR="0003504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</w:t>
            </w:r>
            <w:r>
              <w:rPr>
                <w:rFonts w:ascii="Franklin Gothic Book" w:hAnsi="Franklin Gothic Book"/>
                <w:lang w:eastAsia="ar-SA"/>
              </w:rPr>
              <w:t>с</w:t>
            </w:r>
            <w:r>
              <w:rPr>
                <w:rFonts w:ascii="Franklin Gothic Book" w:hAnsi="Franklin Gothic Book"/>
                <w:lang w:eastAsia="ar-SA"/>
              </w:rPr>
              <w:t>хождения т</w:t>
            </w:r>
            <w:r>
              <w:rPr>
                <w:rFonts w:ascii="Franklin Gothic Book" w:hAnsi="Franklin Gothic Book"/>
                <w:lang w:eastAsia="ar-SA"/>
              </w:rPr>
              <w:t>о</w:t>
            </w:r>
            <w:r>
              <w:rPr>
                <w:rFonts w:ascii="Franklin Gothic Book" w:hAnsi="Franklin Gothic Book"/>
                <w:lang w:eastAsia="ar-SA"/>
              </w:rPr>
              <w:t>вара</w:t>
            </w:r>
          </w:p>
        </w:tc>
      </w:tr>
      <w:tr w:rsidR="0003504A" w:rsidRPr="00D54DCA" w:rsidTr="0003504A">
        <w:trPr>
          <w:trHeight w:val="454"/>
        </w:trPr>
        <w:tc>
          <w:tcPr>
            <w:tcW w:w="8751" w:type="dxa"/>
            <w:gridSpan w:val="8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</w:pPr>
            <w:r w:rsidRPr="00D54DC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автопогрузчик типа «</w:t>
            </w:r>
            <w:proofErr w:type="spellStart"/>
            <w:r w:rsidRPr="00D54DC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ричстакер</w:t>
            </w:r>
            <w:proofErr w:type="spellEnd"/>
            <w:r w:rsidRPr="00D54DC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» Кальмар </w:t>
            </w:r>
            <w:r w:rsidRPr="00D54DCA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DRF</w:t>
            </w:r>
            <w:r w:rsidRPr="00D54DC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 xml:space="preserve"> 450-65</w:t>
            </w:r>
            <w:r w:rsidRPr="00D54DCA">
              <w:rPr>
                <w:rFonts w:ascii="Franklin Gothic Book" w:hAnsi="Franklin Gothic Book"/>
                <w:b/>
                <w:bCs/>
                <w:i/>
                <w:iCs/>
                <w:lang w:val="en-US" w:eastAsia="ar-SA"/>
              </w:rPr>
              <w:t>S</w:t>
            </w:r>
            <w:r w:rsidRPr="00D54DCA"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  <w:t>5</w:t>
            </w:r>
          </w:p>
        </w:tc>
        <w:tc>
          <w:tcPr>
            <w:tcW w:w="1806" w:type="dxa"/>
          </w:tcPr>
          <w:p w:rsidR="0003504A" w:rsidRPr="00D54DCA" w:rsidRDefault="0003504A" w:rsidP="00BA46D4">
            <w:pPr>
              <w:rPr>
                <w:rFonts w:ascii="Franklin Gothic Book" w:hAnsi="Franklin Gothic Book"/>
                <w:b/>
                <w:bCs/>
                <w:i/>
                <w:iCs/>
                <w:lang w:eastAsia="ar-SA"/>
              </w:rPr>
            </w:pPr>
          </w:p>
        </w:tc>
      </w:tr>
      <w:tr w:rsidR="0003504A" w:rsidRPr="00D54DCA" w:rsidTr="0003504A">
        <w:trPr>
          <w:trHeight w:val="454"/>
        </w:trPr>
        <w:tc>
          <w:tcPr>
            <w:tcW w:w="570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407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ДЖОЙСТИК</w:t>
            </w:r>
          </w:p>
        </w:tc>
        <w:tc>
          <w:tcPr>
            <w:tcW w:w="1948" w:type="dxa"/>
            <w:gridSpan w:val="2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920943.0058</w:t>
            </w:r>
          </w:p>
        </w:tc>
        <w:tc>
          <w:tcPr>
            <w:tcW w:w="743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val="en-US" w:eastAsia="ar-SA"/>
              </w:rPr>
            </w:pPr>
            <w:r w:rsidRPr="00D54DCA">
              <w:rPr>
                <w:rFonts w:ascii="Franklin Gothic Book" w:hAnsi="Franklin Gothic Book"/>
                <w:lang w:val="en-US" w:eastAsia="ar-SA"/>
              </w:rPr>
              <w:t>1</w:t>
            </w:r>
          </w:p>
        </w:tc>
        <w:tc>
          <w:tcPr>
            <w:tcW w:w="734" w:type="dxa"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90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159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806" w:type="dxa"/>
          </w:tcPr>
          <w:p w:rsidR="0003504A" w:rsidRPr="00D54DCA" w:rsidRDefault="0003504A" w:rsidP="00BA46D4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</w:tr>
      <w:tr w:rsidR="0003504A" w:rsidRPr="00D54DCA" w:rsidTr="0003504A">
        <w:trPr>
          <w:trHeight w:val="509"/>
        </w:trPr>
        <w:tc>
          <w:tcPr>
            <w:tcW w:w="570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407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948" w:type="dxa"/>
            <w:gridSpan w:val="2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667" w:type="dxa"/>
            <w:gridSpan w:val="3"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Итого:</w:t>
            </w:r>
            <w:r>
              <w:rPr>
                <w:rFonts w:ascii="Franklin Gothic Book" w:hAnsi="Franklin Gothic Book"/>
                <w:lang w:eastAsia="ar-SA"/>
              </w:rPr>
              <w:t xml:space="preserve"> рублей</w:t>
            </w:r>
          </w:p>
        </w:tc>
        <w:tc>
          <w:tcPr>
            <w:tcW w:w="1159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06" w:type="dxa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03504A" w:rsidRPr="00D54DCA" w:rsidTr="0003504A">
        <w:trPr>
          <w:trHeight w:val="463"/>
        </w:trPr>
        <w:tc>
          <w:tcPr>
            <w:tcW w:w="570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407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667" w:type="dxa"/>
            <w:gridSpan w:val="3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  <w:r w:rsidRPr="00D54DCA">
              <w:rPr>
                <w:rFonts w:ascii="Franklin Gothic Book" w:hAnsi="Franklin Gothic Book"/>
                <w:lang w:eastAsia="ar-SA"/>
              </w:rPr>
              <w:t>В том числе НДС (18%)</w:t>
            </w:r>
            <w:r>
              <w:rPr>
                <w:rFonts w:ascii="Franklin Gothic Book" w:hAnsi="Franklin Gothic Book"/>
                <w:lang w:eastAsia="ar-SA"/>
              </w:rPr>
              <w:t>: рублей</w:t>
            </w:r>
          </w:p>
        </w:tc>
        <w:tc>
          <w:tcPr>
            <w:tcW w:w="1159" w:type="dxa"/>
            <w:noWrap/>
            <w:vAlign w:val="center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06" w:type="dxa"/>
          </w:tcPr>
          <w:p w:rsidR="0003504A" w:rsidRPr="00D54DCA" w:rsidRDefault="0003504A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804736" w:rsidRPr="00ED7A45" w:rsidRDefault="00804736" w:rsidP="00804736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72" w:type="dxa"/>
        <w:jc w:val="center"/>
        <w:tblInd w:w="-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6514"/>
        <w:gridCol w:w="3402"/>
      </w:tblGrid>
      <w:tr w:rsidR="00ED7A45" w:rsidRPr="00ED7A45" w:rsidTr="0003504A">
        <w:trPr>
          <w:jc w:val="center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03504A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3504A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3504A">
        <w:trPr>
          <w:cantSplit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03504A">
        <w:trPr>
          <w:cantSplit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C61EAA">
      <w:pPr>
        <w:pStyle w:val="afff6"/>
        <w:numPr>
          <w:ilvl w:val="1"/>
          <w:numId w:val="37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B81A67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B81A67" w:rsidRPr="00B81A67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03504A" w:rsidRPr="0003504A">
        <w:rPr>
          <w:rFonts w:ascii="Franklin Gothic Book" w:eastAsia="Tahoma" w:hAnsi="Franklin Gothic Book"/>
          <w:kern w:val="144"/>
        </w:rPr>
        <w:t>сменно-запасных частей к автопогрузчику типа «</w:t>
      </w:r>
      <w:proofErr w:type="spellStart"/>
      <w:r w:rsidR="0003504A" w:rsidRPr="0003504A">
        <w:rPr>
          <w:rFonts w:ascii="Franklin Gothic Book" w:eastAsia="Tahoma" w:hAnsi="Franklin Gothic Book"/>
          <w:kern w:val="144"/>
        </w:rPr>
        <w:t>ричстакер</w:t>
      </w:r>
      <w:proofErr w:type="spellEnd"/>
      <w:r w:rsidR="0003504A" w:rsidRPr="0003504A">
        <w:rPr>
          <w:rFonts w:ascii="Franklin Gothic Book" w:eastAsia="Tahoma" w:hAnsi="Franklin Gothic Book"/>
          <w:kern w:val="144"/>
        </w:rPr>
        <w:t>» Кальмар DRF 450-65S5</w:t>
      </w:r>
      <w:r w:rsidR="0003504A">
        <w:rPr>
          <w:rFonts w:ascii="Franklin Gothic Book" w:eastAsia="Tahoma" w:hAnsi="Franklin Gothic Book"/>
          <w:kern w:val="144"/>
        </w:rPr>
        <w:t xml:space="preserve"> </w:t>
      </w:r>
      <w:r w:rsidR="006A46BB" w:rsidRPr="0003504A">
        <w:rPr>
          <w:rFonts w:ascii="Franklin Gothic Book" w:hAnsi="Franklin Gothic Book"/>
        </w:rPr>
        <w:t>и</w:t>
      </w:r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</w:t>
      </w:r>
      <w:r w:rsidR="006A46BB" w:rsidRPr="000D6DFE">
        <w:rPr>
          <w:rFonts w:ascii="Franklin Gothic Book" w:hAnsi="Franklin Gothic Book"/>
        </w:rPr>
        <w:t>н</w:t>
      </w:r>
      <w:r w:rsidR="006A46BB" w:rsidRPr="000D6DFE">
        <w:rPr>
          <w:rFonts w:ascii="Franklin Gothic Book" w:hAnsi="Franklin Gothic Book"/>
        </w:rPr>
        <w:t>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C61EAA">
      <w:pPr>
        <w:pStyle w:val="afff6"/>
        <w:numPr>
          <w:ilvl w:val="1"/>
          <w:numId w:val="37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4F0BE3">
              <w:rPr>
                <w:rFonts w:ascii="Franklin Gothic Book" w:hAnsi="Franklin Gothic Book"/>
              </w:rPr>
              <w:t>42</w:t>
            </w:r>
            <w:r w:rsidRPr="0031462F">
              <w:rPr>
                <w:rFonts w:ascii="Franklin Gothic Book" w:hAnsi="Franklin Gothic Book"/>
              </w:rPr>
              <w:t>-</w:t>
            </w:r>
            <w:r w:rsidR="00BC7A8C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D54DC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C77CF" w:rsidRPr="00DC77CF">
              <w:rPr>
                <w:rFonts w:ascii="Franklin Gothic Book" w:hAnsi="Franklin Gothic Book"/>
              </w:rPr>
              <w:t xml:space="preserve">Поставка </w:t>
            </w:r>
            <w:r w:rsidR="0003504A" w:rsidRPr="0003504A">
              <w:rPr>
                <w:rFonts w:ascii="Franklin Gothic Book" w:hAnsi="Franklin Gothic Book"/>
              </w:rPr>
              <w:t>сменно-запасных частей к автопогрузчику типа «</w:t>
            </w:r>
            <w:proofErr w:type="spellStart"/>
            <w:r w:rsidR="0003504A" w:rsidRPr="0003504A">
              <w:rPr>
                <w:rFonts w:ascii="Franklin Gothic Book" w:hAnsi="Franklin Gothic Book"/>
              </w:rPr>
              <w:t>ричстакер</w:t>
            </w:r>
            <w:proofErr w:type="spellEnd"/>
            <w:r w:rsidR="0003504A" w:rsidRPr="0003504A">
              <w:rPr>
                <w:rFonts w:ascii="Franklin Gothic Book" w:hAnsi="Franklin Gothic Book"/>
              </w:rPr>
              <w:t>» Кальмар DRF 450-65S5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7C" w:rsidRDefault="00786B7C">
      <w:r>
        <w:separator/>
      </w:r>
    </w:p>
  </w:endnote>
  <w:endnote w:type="continuationSeparator" w:id="0">
    <w:p w:rsidR="00786B7C" w:rsidRDefault="0078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7C" w:rsidRDefault="00786B7C">
    <w:pPr>
      <w:pStyle w:val="afa"/>
    </w:pPr>
  </w:p>
  <w:p w:rsidR="00786B7C" w:rsidRDefault="00786B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7C" w:rsidRDefault="00786B7C">
      <w:r>
        <w:separator/>
      </w:r>
    </w:p>
  </w:footnote>
  <w:footnote w:type="continuationSeparator" w:id="0">
    <w:p w:rsidR="00786B7C" w:rsidRDefault="0078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0918EC"/>
    <w:multiLevelType w:val="multilevel"/>
    <w:tmpl w:val="E272E9B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10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92644D"/>
    <w:multiLevelType w:val="multilevel"/>
    <w:tmpl w:val="020CCD44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>
    <w:nsid w:val="7B750702"/>
    <w:multiLevelType w:val="multilevel"/>
    <w:tmpl w:val="353A7AC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7"/>
  </w:num>
  <w:num w:numId="5">
    <w:abstractNumId w:val="26"/>
  </w:num>
  <w:num w:numId="6">
    <w:abstractNumId w:val="6"/>
  </w:num>
  <w:num w:numId="7">
    <w:abstractNumId w:val="21"/>
  </w:num>
  <w:num w:numId="8">
    <w:abstractNumId w:val="28"/>
  </w:num>
  <w:num w:numId="9">
    <w:abstractNumId w:val="25"/>
  </w:num>
  <w:num w:numId="10">
    <w:abstractNumId w:val="38"/>
  </w:num>
  <w:num w:numId="11">
    <w:abstractNumId w:val="10"/>
  </w:num>
  <w:num w:numId="12">
    <w:abstractNumId w:val="39"/>
  </w:num>
  <w:num w:numId="13">
    <w:abstractNumId w:val="30"/>
  </w:num>
  <w:num w:numId="14">
    <w:abstractNumId w:val="13"/>
  </w:num>
  <w:num w:numId="15">
    <w:abstractNumId w:val="14"/>
  </w:num>
  <w:num w:numId="16">
    <w:abstractNumId w:val="3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41"/>
  </w:num>
  <w:num w:numId="36">
    <w:abstractNumId w:val="19"/>
  </w:num>
  <w:num w:numId="37">
    <w:abstractNumId w:val="29"/>
  </w:num>
  <w:num w:numId="38">
    <w:abstractNumId w:val="22"/>
  </w:num>
  <w:num w:numId="39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04A"/>
    <w:rsid w:val="00035D04"/>
    <w:rsid w:val="00037C7D"/>
    <w:rsid w:val="00040234"/>
    <w:rsid w:val="000406A5"/>
    <w:rsid w:val="00040D7A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CB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059A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86B7C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D8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1D38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5FFE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0373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A67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C7A8C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EAA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4DCA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48F9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C61EAA"/>
    <w:pPr>
      <w:numPr>
        <w:ilvl w:val="0"/>
        <w:numId w:val="0"/>
      </w:numPr>
      <w:ind w:left="1418" w:hanging="70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1418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ind w:left="1418" w:firstLine="68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C61EAA"/>
    <w:pPr>
      <w:numPr>
        <w:ilvl w:val="0"/>
        <w:numId w:val="0"/>
      </w:numPr>
      <w:ind w:left="1418" w:hanging="70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1418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ind w:left="1418" w:firstLine="68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990D-631E-4B42-9832-AEEDC543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6705</Words>
  <Characters>49866</Characters>
  <Application>Microsoft Office Word</Application>
  <DocSecurity>0</DocSecurity>
  <Lines>415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56459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3</cp:revision>
  <cp:lastPrinted>2015-10-23T08:20:00Z</cp:lastPrinted>
  <dcterms:created xsi:type="dcterms:W3CDTF">2015-10-23T11:20:00Z</dcterms:created>
  <dcterms:modified xsi:type="dcterms:W3CDTF">2015-10-23T12:28:00Z</dcterms:modified>
</cp:coreProperties>
</file>