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3D10E1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3D10E1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A7443" wp14:editId="311B131F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1B" w:rsidRDefault="0060301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60301B" w:rsidRPr="00B422AA" w:rsidRDefault="0060301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60301B" w:rsidRDefault="0060301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60301B" w:rsidRPr="00B422AA" w:rsidRDefault="0060301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3D10E1">
        <w:rPr>
          <w:rFonts w:ascii="Franklin Gothic Book" w:hAnsi="Franklin Gothic Book"/>
          <w:noProof/>
        </w:rPr>
        <w:drawing>
          <wp:inline distT="0" distB="0" distL="0" distR="0" wp14:anchorId="76B94B80" wp14:editId="3D925307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3D10E1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3D10E1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3D10E1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3D10E1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517F6" w:rsidRPr="003D10E1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144"/>
          <w:sz w:val="44"/>
          <w:szCs w:val="52"/>
        </w:rPr>
      </w:pPr>
      <w:r w:rsidRPr="003D10E1">
        <w:rPr>
          <w:rFonts w:ascii="Franklin Gothic Book" w:eastAsia="Tahoma" w:hAnsi="Franklin Gothic Book"/>
          <w:kern w:val="144"/>
          <w:sz w:val="44"/>
          <w:szCs w:val="52"/>
        </w:rPr>
        <w:t xml:space="preserve">Поставка </w:t>
      </w:r>
      <w:r w:rsidR="005517F6" w:rsidRPr="003D10E1">
        <w:rPr>
          <w:rFonts w:ascii="Franklin Gothic Book" w:eastAsia="Tahoma" w:hAnsi="Franklin Gothic Book"/>
          <w:kern w:val="144"/>
          <w:sz w:val="44"/>
          <w:szCs w:val="52"/>
        </w:rPr>
        <w:t>сменно-запасных частей к портовым тягачам KALMAR TRX-192AL</w:t>
      </w:r>
    </w:p>
    <w:p w:rsidR="007B3FB3" w:rsidRPr="003D10E1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144"/>
          <w:sz w:val="44"/>
          <w:szCs w:val="52"/>
        </w:rPr>
      </w:pPr>
      <w:r w:rsidRPr="003D10E1">
        <w:rPr>
          <w:rFonts w:ascii="Franklin Gothic Book" w:eastAsia="Tahoma" w:hAnsi="Franklin Gothic Book"/>
          <w:kern w:val="144"/>
          <w:sz w:val="44"/>
          <w:szCs w:val="52"/>
        </w:rPr>
        <w:t>Сп</w:t>
      </w:r>
      <w:r w:rsidR="00912939" w:rsidRPr="003D10E1">
        <w:rPr>
          <w:rFonts w:ascii="Franklin Gothic Book" w:eastAsia="Tahoma" w:hAnsi="Franklin Gothic Book"/>
          <w:kern w:val="144"/>
          <w:sz w:val="44"/>
          <w:szCs w:val="52"/>
        </w:rPr>
        <w:t>особ закупки: Запрос котировок</w:t>
      </w:r>
      <w:r w:rsidRPr="003D10E1">
        <w:rPr>
          <w:rFonts w:ascii="Franklin Gothic Book" w:eastAsia="Tahoma" w:hAnsi="Franklin Gothic Book"/>
          <w:kern w:val="144"/>
          <w:sz w:val="44"/>
          <w:szCs w:val="52"/>
        </w:rPr>
        <w:t xml:space="preserve"> в </w:t>
      </w:r>
      <w:r w:rsidR="00690AAC" w:rsidRPr="003D10E1">
        <w:rPr>
          <w:rFonts w:ascii="Franklin Gothic Book" w:eastAsia="Tahoma" w:hAnsi="Franklin Gothic Book"/>
          <w:kern w:val="144"/>
          <w:sz w:val="44"/>
          <w:szCs w:val="52"/>
        </w:rPr>
        <w:t>электронной форме</w:t>
      </w:r>
    </w:p>
    <w:p w:rsidR="000500CB" w:rsidRPr="003D10E1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144"/>
          <w:sz w:val="44"/>
          <w:szCs w:val="52"/>
        </w:rPr>
      </w:pPr>
      <w:r w:rsidRPr="003D10E1">
        <w:rPr>
          <w:rFonts w:ascii="Franklin Gothic Book" w:eastAsia="Tahoma" w:hAnsi="Franklin Gothic Book"/>
          <w:kern w:val="144"/>
          <w:sz w:val="44"/>
          <w:szCs w:val="52"/>
        </w:rPr>
        <w:t>Форма: Открытый</w:t>
      </w:r>
    </w:p>
    <w:p w:rsidR="00C861FB" w:rsidRPr="003D10E1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3D10E1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188122E" wp14:editId="4C2E31FF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3D10E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3D10E1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3D10E1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3D10E1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3D10E1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3D10E1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3D10E1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Pr="003D10E1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  <w:lang w:val="en-US"/>
        </w:rPr>
      </w:pPr>
    </w:p>
    <w:p w:rsidR="000D2BA0" w:rsidRDefault="000D2BA0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  <w:lang w:val="en-US"/>
        </w:rPr>
      </w:pPr>
    </w:p>
    <w:p w:rsidR="000D2BA0" w:rsidRDefault="000D2BA0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  <w:lang w:val="en-US"/>
        </w:rPr>
      </w:pPr>
    </w:p>
    <w:p w:rsidR="000D2BA0" w:rsidRPr="000D2BA0" w:rsidRDefault="000D2BA0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  <w:lang w:val="en-US"/>
        </w:rPr>
      </w:pPr>
      <w:bookmarkStart w:id="0" w:name="_GoBack"/>
      <w:bookmarkEnd w:id="0"/>
    </w:p>
    <w:p w:rsidR="00BB5E46" w:rsidRPr="003D10E1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3D10E1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3D10E1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3D10E1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3D10E1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Pr="003D10E1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3D10E1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3D10E1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3D10E1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3D10E1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3D10E1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3D10E1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3D10E1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3D10E1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3D10E1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3D10E1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3D10E1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3D10E1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3D10E1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3D10E1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3D10E1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3D10E1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3D10E1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3D10E1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3D10E1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3D10E1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3D10E1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3D10E1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3D10E1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 w:rsidRPr="003D10E1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3D10E1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3D10E1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3D10E1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3D10E1">
        <w:rPr>
          <w:rFonts w:ascii="Franklin Gothic Book" w:hAnsi="Franklin Gothic Book"/>
        </w:rPr>
        <w:t>ПАО</w:t>
      </w:r>
      <w:r w:rsidRPr="003D10E1">
        <w:rPr>
          <w:rFonts w:ascii="Franklin Gothic Book" w:hAnsi="Franklin Gothic Book"/>
        </w:rPr>
        <w:t xml:space="preserve"> «НМТП» согласно </w:t>
      </w:r>
      <w:r w:rsidR="00773030" w:rsidRPr="003D10E1">
        <w:rPr>
          <w:rFonts w:ascii="Franklin Gothic Book" w:hAnsi="Franklin Gothic Book"/>
        </w:rPr>
        <w:t>извещению о закупке</w:t>
      </w:r>
      <w:r w:rsidRPr="003D10E1">
        <w:rPr>
          <w:rFonts w:ascii="Franklin Gothic Book" w:hAnsi="Franklin Gothic Book"/>
        </w:rPr>
        <w:t>.</w:t>
      </w:r>
    </w:p>
    <w:p w:rsidR="009C3DA9" w:rsidRPr="003D10E1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 xml:space="preserve">Организатор закупки – </w:t>
      </w:r>
      <w:r w:rsidR="00B51294" w:rsidRPr="003D10E1">
        <w:rPr>
          <w:rFonts w:ascii="Franklin Gothic Book" w:hAnsi="Franklin Gothic Book"/>
        </w:rPr>
        <w:t>ПАО</w:t>
      </w:r>
      <w:r w:rsidRPr="003D10E1">
        <w:rPr>
          <w:rFonts w:ascii="Franklin Gothic Book" w:hAnsi="Franklin Gothic Book"/>
        </w:rPr>
        <w:t xml:space="preserve"> «НМТП»</w:t>
      </w:r>
    </w:p>
    <w:p w:rsidR="009C3DA9" w:rsidRPr="003D10E1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3D10E1">
        <w:rPr>
          <w:rFonts w:ascii="Franklin Gothic Book" w:hAnsi="Franklin Gothic Book"/>
        </w:rPr>
        <w:t>в</w:t>
      </w:r>
      <w:r w:rsidRPr="003D10E1">
        <w:rPr>
          <w:rFonts w:ascii="Franklin Gothic Book" w:hAnsi="Franklin Gothic Book"/>
        </w:rPr>
        <w:t xml:space="preserve">лять в раздел настоящей закупки на </w:t>
      </w:r>
      <w:r w:rsidR="007820C5" w:rsidRPr="003D10E1">
        <w:rPr>
          <w:rFonts w:ascii="Franklin Gothic Book" w:hAnsi="Franklin Gothic Book"/>
        </w:rPr>
        <w:t>Единую электронную торговую площадку</w:t>
      </w:r>
      <w:r w:rsidRPr="003D10E1">
        <w:rPr>
          <w:rFonts w:ascii="Franklin Gothic Book" w:hAnsi="Franklin Gothic Book"/>
        </w:rPr>
        <w:t>, расп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ложенной в сети «Интернет» по адресу</w:t>
      </w:r>
      <w:r w:rsidR="007820C5" w:rsidRPr="003D10E1">
        <w:rPr>
          <w:rFonts w:ascii="Franklin Gothic Book" w:hAnsi="Franklin Gothic Book"/>
        </w:rPr>
        <w:t xml:space="preserve"> https://www.roseltorg.ru/</w:t>
      </w:r>
      <w:r w:rsidR="009C3DA9" w:rsidRPr="003D10E1">
        <w:rPr>
          <w:rFonts w:ascii="Franklin Gothic Book" w:hAnsi="Franklin Gothic Book"/>
        </w:rPr>
        <w:t>.</w:t>
      </w:r>
    </w:p>
    <w:p w:rsidR="009C3DA9" w:rsidRPr="003D10E1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3D10E1">
        <w:rPr>
          <w:rFonts w:ascii="Franklin Gothic Book" w:hAnsi="Franklin Gothic Book"/>
        </w:rPr>
        <w:t>н</w:t>
      </w:r>
      <w:r w:rsidRPr="003D10E1">
        <w:rPr>
          <w:rFonts w:ascii="Franklin Gothic Book" w:hAnsi="Franklin Gothic Book"/>
        </w:rPr>
        <w:t>ном виде по электронной почте</w:t>
      </w:r>
      <w:r w:rsidR="00B13492" w:rsidRPr="003D10E1">
        <w:rPr>
          <w:rFonts w:ascii="Franklin Gothic Book" w:hAnsi="Franklin Gothic Book"/>
        </w:rPr>
        <w:t>, либо посредством электронной торговой площадки</w:t>
      </w:r>
      <w:r w:rsidRPr="003D10E1">
        <w:rPr>
          <w:rFonts w:ascii="Franklin Gothic Book" w:hAnsi="Franklin Gothic Book"/>
        </w:rPr>
        <w:t>.</w:t>
      </w:r>
    </w:p>
    <w:p w:rsidR="009C3DA9" w:rsidRPr="003D10E1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3D10E1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3D10E1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3D10E1">
        <w:rPr>
          <w:rFonts w:ascii="Franklin Gothic Book" w:hAnsi="Franklin Gothic Book"/>
        </w:rPr>
        <w:t>е</w:t>
      </w:r>
      <w:r w:rsidRPr="003D10E1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3D10E1">
        <w:rPr>
          <w:rFonts w:ascii="Franklin Gothic Book" w:hAnsi="Franklin Gothic Book"/>
        </w:rPr>
        <w:t>и</w:t>
      </w:r>
      <w:r w:rsidRPr="003D10E1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3D10E1">
        <w:rPr>
          <w:rFonts w:ascii="Franklin Gothic Book" w:hAnsi="Franklin Gothic Book"/>
        </w:rPr>
        <w:t>у</w:t>
      </w:r>
      <w:r w:rsidRPr="003D10E1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3D10E1">
        <w:rPr>
          <w:rFonts w:ascii="Franklin Gothic Book" w:hAnsi="Franklin Gothic Book"/>
        </w:rPr>
        <w:t>п</w:t>
      </w:r>
      <w:r w:rsidRPr="003D10E1">
        <w:rPr>
          <w:rFonts w:ascii="Franklin Gothic Book" w:hAnsi="Franklin Gothic Book"/>
        </w:rPr>
        <w:t>ки.</w:t>
      </w:r>
    </w:p>
    <w:p w:rsidR="009C3DA9" w:rsidRPr="003D10E1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гов и других обязательных платежей.</w:t>
      </w:r>
    </w:p>
    <w:p w:rsidR="009C3DA9" w:rsidRPr="003D10E1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3D10E1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3D10E1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 xml:space="preserve">К правоотношениям в рамках </w:t>
      </w:r>
      <w:r w:rsidR="00531E73" w:rsidRPr="003D10E1">
        <w:rPr>
          <w:rFonts w:ascii="Franklin Gothic Book" w:hAnsi="Franklin Gothic Book"/>
        </w:rPr>
        <w:t>настоящей закупки</w:t>
      </w:r>
      <w:r w:rsidRPr="003D10E1">
        <w:rPr>
          <w:rFonts w:ascii="Franklin Gothic Book" w:hAnsi="Franklin Gothic Book"/>
        </w:rPr>
        <w:t xml:space="preserve"> последовательно применяются следу</w:t>
      </w:r>
      <w:r w:rsidRPr="003D10E1">
        <w:rPr>
          <w:rFonts w:ascii="Franklin Gothic Book" w:hAnsi="Franklin Gothic Book"/>
        </w:rPr>
        <w:t>ю</w:t>
      </w:r>
      <w:r w:rsidRPr="003D10E1">
        <w:rPr>
          <w:rFonts w:ascii="Franklin Gothic Book" w:hAnsi="Franklin Gothic Book"/>
        </w:rPr>
        <w:t>щие нормативные правовые акты и иные документы:</w:t>
      </w:r>
    </w:p>
    <w:p w:rsidR="00513CA7" w:rsidRPr="003D10E1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Конституция Российской Федерации;</w:t>
      </w:r>
    </w:p>
    <w:p w:rsidR="00513CA7" w:rsidRPr="003D10E1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3D10E1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3D10E1">
        <w:rPr>
          <w:rFonts w:ascii="Franklin Gothic Book" w:hAnsi="Franklin Gothic Book"/>
        </w:rPr>
        <w:t>т</w:t>
      </w:r>
      <w:r w:rsidRPr="003D10E1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3D10E1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 xml:space="preserve">Положение о закупке товаров, работ, услуг </w:t>
      </w:r>
      <w:r w:rsidR="00B51294" w:rsidRPr="003D10E1">
        <w:rPr>
          <w:rFonts w:ascii="Franklin Gothic Book" w:hAnsi="Franklin Gothic Book"/>
        </w:rPr>
        <w:t>ОАО</w:t>
      </w:r>
      <w:r w:rsidRPr="003D10E1">
        <w:rPr>
          <w:rFonts w:ascii="Franklin Gothic Book" w:hAnsi="Franklin Gothic Book"/>
        </w:rPr>
        <w:t xml:space="preserve"> «НМТП».</w:t>
      </w:r>
    </w:p>
    <w:p w:rsidR="00C72358" w:rsidRPr="003D10E1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Настоящая документация о закупке</w:t>
      </w:r>
      <w:r w:rsidR="00C72358" w:rsidRPr="003D10E1">
        <w:rPr>
          <w:rFonts w:ascii="Franklin Gothic Book" w:hAnsi="Franklin Gothic Book"/>
        </w:rPr>
        <w:t>.</w:t>
      </w:r>
    </w:p>
    <w:p w:rsidR="00C72358" w:rsidRPr="003D10E1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 w:rsidRPr="003D10E1">
        <w:rPr>
          <w:rFonts w:ascii="Franklin Gothic Book" w:hAnsi="Franklin Gothic Book"/>
        </w:rPr>
        <w:t xml:space="preserve">регламент </w:t>
      </w:r>
      <w:r w:rsidR="007820C5" w:rsidRPr="003D10E1">
        <w:rPr>
          <w:rFonts w:ascii="Franklin Gothic Book" w:hAnsi="Franklin Gothic Book"/>
        </w:rPr>
        <w:t>процесса размещения заказов и предложений с использованием спец</w:t>
      </w:r>
      <w:r w:rsidR="007820C5" w:rsidRPr="003D10E1">
        <w:rPr>
          <w:rFonts w:ascii="Franklin Gothic Book" w:hAnsi="Franklin Gothic Book"/>
        </w:rPr>
        <w:t>и</w:t>
      </w:r>
      <w:r w:rsidR="007820C5" w:rsidRPr="003D10E1">
        <w:rPr>
          <w:rFonts w:ascii="Franklin Gothic Book" w:hAnsi="Franklin Gothic Book"/>
        </w:rPr>
        <w:t>ализированной электронной торговой площадки «Коммерческие закупки» АО «Ед</w:t>
      </w:r>
      <w:r w:rsidR="007820C5" w:rsidRPr="003D10E1">
        <w:rPr>
          <w:rFonts w:ascii="Franklin Gothic Book" w:hAnsi="Franklin Gothic Book"/>
        </w:rPr>
        <w:t>и</w:t>
      </w:r>
      <w:r w:rsidR="007820C5" w:rsidRPr="003D10E1">
        <w:rPr>
          <w:rFonts w:ascii="Franklin Gothic Book" w:hAnsi="Franklin Gothic Book"/>
        </w:rPr>
        <w:t>ная электронная торговая площадка» (редакция № 2 от 24.11.2011, редакция № 3 от 24.08.2012, редакция № 4 от 07.06.2013, редакция № 5 от 01.07.2013, реда</w:t>
      </w:r>
      <w:r w:rsidR="007820C5" w:rsidRPr="003D10E1">
        <w:rPr>
          <w:rFonts w:ascii="Franklin Gothic Book" w:hAnsi="Franklin Gothic Book"/>
        </w:rPr>
        <w:t>к</w:t>
      </w:r>
      <w:r w:rsidR="007820C5" w:rsidRPr="003D10E1">
        <w:rPr>
          <w:rFonts w:ascii="Franklin Gothic Book" w:hAnsi="Franklin Gothic Book"/>
        </w:rPr>
        <w:t>ция № 6 от 19.09.2014, редакция № 7 от 02.10.2014, редакция № 8 от 17.06.2015, редакция № 9 от 30.09.2015).</w:t>
      </w:r>
      <w:proofErr w:type="gramEnd"/>
    </w:p>
    <w:p w:rsidR="00513CA7" w:rsidRPr="003D10E1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>Срок действия заявки</w:t>
      </w:r>
    </w:p>
    <w:p w:rsidR="00513CA7" w:rsidRPr="003D10E1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Заявки на участие в закупке должн</w:t>
      </w:r>
      <w:r w:rsidR="00773030" w:rsidRPr="003D10E1">
        <w:rPr>
          <w:rFonts w:ascii="Franklin Gothic Book" w:hAnsi="Franklin Gothic Book"/>
        </w:rPr>
        <w:t>ы быть действительны в течение 9</w:t>
      </w:r>
      <w:r w:rsidRPr="003D10E1">
        <w:rPr>
          <w:rFonts w:ascii="Franklin Gothic Book" w:hAnsi="Franklin Gothic Book"/>
        </w:rPr>
        <w:t>0 дней с даты, вскр</w:t>
      </w:r>
      <w:r w:rsidRPr="003D10E1">
        <w:rPr>
          <w:rFonts w:ascii="Franklin Gothic Book" w:hAnsi="Franklin Gothic Book"/>
        </w:rPr>
        <w:t>ы</w:t>
      </w:r>
      <w:r w:rsidRPr="003D10E1">
        <w:rPr>
          <w:rFonts w:ascii="Franklin Gothic Book" w:hAnsi="Franklin Gothic Book"/>
        </w:rPr>
        <w:t>тия заявок на участие в закупке указанной в извещении о закупке.</w:t>
      </w:r>
    </w:p>
    <w:p w:rsidR="009C3DA9" w:rsidRPr="003D10E1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3D10E1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3D10E1">
        <w:rPr>
          <w:rFonts w:ascii="Franklin Gothic Book" w:hAnsi="Franklin Gothic Book"/>
        </w:rPr>
        <w:t>д</w:t>
      </w:r>
      <w:r w:rsidRPr="003D10E1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3D10E1">
        <w:rPr>
          <w:rFonts w:ascii="Franklin Gothic Book" w:hAnsi="Franklin Gothic Book"/>
        </w:rPr>
        <w:t>ю</w:t>
      </w:r>
      <w:r w:rsidRPr="003D10E1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3D10E1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3D10E1">
        <w:rPr>
          <w:rFonts w:ascii="Franklin Gothic Book" w:hAnsi="Franklin Gothic Book"/>
        </w:rPr>
        <w:t>а</w:t>
      </w:r>
      <w:r w:rsidRPr="003D10E1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3D10E1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3D10E1">
        <w:rPr>
          <w:rFonts w:ascii="Franklin Gothic Book" w:hAnsi="Franklin Gothic Book"/>
        </w:rPr>
        <w:t>е</w:t>
      </w:r>
      <w:r w:rsidRPr="003D10E1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3D10E1">
        <w:rPr>
          <w:rFonts w:ascii="Franklin Gothic Book" w:hAnsi="Franklin Gothic Book"/>
        </w:rPr>
        <w:t>а</w:t>
      </w:r>
      <w:r w:rsidRPr="003D10E1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3D10E1">
        <w:rPr>
          <w:rFonts w:ascii="Franklin Gothic Book" w:hAnsi="Franklin Gothic Book"/>
        </w:rPr>
        <w:t>а</w:t>
      </w:r>
      <w:r w:rsidRPr="003D10E1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3D10E1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3D10E1">
        <w:rPr>
          <w:rFonts w:ascii="Franklin Gothic Book" w:hAnsi="Franklin Gothic Book"/>
        </w:rPr>
        <w:t xml:space="preserve">е документы </w:t>
      </w:r>
      <w:r w:rsidR="00B51294" w:rsidRPr="003D10E1">
        <w:rPr>
          <w:rFonts w:ascii="Franklin Gothic Book" w:hAnsi="Franklin Gothic Book"/>
        </w:rPr>
        <w:t>ПАО</w:t>
      </w:r>
      <w:r w:rsidR="00513CA7" w:rsidRPr="003D10E1">
        <w:rPr>
          <w:rFonts w:ascii="Franklin Gothic Book" w:hAnsi="Franklin Gothic Book"/>
        </w:rPr>
        <w:t xml:space="preserve"> «НМТП»</w:t>
      </w:r>
      <w:r w:rsidRPr="003D10E1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3D10E1">
        <w:rPr>
          <w:rFonts w:ascii="Franklin Gothic Book" w:hAnsi="Franklin Gothic Book"/>
        </w:rPr>
        <w:t>р</w:t>
      </w:r>
      <w:r w:rsidRPr="003D10E1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3D10E1">
        <w:rPr>
          <w:rFonts w:ascii="Franklin Gothic Book" w:hAnsi="Franklin Gothic Book"/>
        </w:rPr>
        <w:t>д</w:t>
      </w:r>
      <w:r w:rsidRPr="003D10E1">
        <w:rPr>
          <w:rFonts w:ascii="Franklin Gothic Book" w:hAnsi="Franklin Gothic Book"/>
        </w:rPr>
        <w:t xml:space="preserve">варительного письменного согласия </w:t>
      </w:r>
      <w:r w:rsidR="00B51294" w:rsidRPr="003D10E1">
        <w:rPr>
          <w:rFonts w:ascii="Franklin Gothic Book" w:hAnsi="Franklin Gothic Book"/>
        </w:rPr>
        <w:t>ПАО</w:t>
      </w:r>
      <w:r w:rsidRPr="003D10E1">
        <w:rPr>
          <w:rFonts w:ascii="Franklin Gothic Book" w:hAnsi="Franklin Gothic Book"/>
        </w:rPr>
        <w:t xml:space="preserve"> </w:t>
      </w:r>
      <w:r w:rsidR="00513CA7" w:rsidRPr="003D10E1">
        <w:rPr>
          <w:rFonts w:ascii="Franklin Gothic Book" w:hAnsi="Franklin Gothic Book"/>
        </w:rPr>
        <w:t>«НМТП».</w:t>
      </w:r>
    </w:p>
    <w:p w:rsidR="009C3DA9" w:rsidRPr="003D10E1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3D10E1">
        <w:rPr>
          <w:rFonts w:ascii="Franklin Gothic Book" w:hAnsi="Franklin Gothic Book"/>
        </w:rPr>
        <w:t>т</w:t>
      </w:r>
      <w:r w:rsidRPr="003D10E1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3D10E1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3D10E1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3D10E1">
        <w:rPr>
          <w:rFonts w:ascii="Franklin Gothic Book" w:hAnsi="Franklin Gothic Book"/>
          <w:b/>
        </w:rPr>
        <w:t xml:space="preserve"> </w:t>
      </w:r>
      <w:r w:rsidR="00DA60B2" w:rsidRPr="003D10E1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3D10E1">
        <w:rPr>
          <w:rFonts w:ascii="Franklin Gothic Book" w:hAnsi="Franklin Gothic Book"/>
          <w:color w:val="000000" w:themeColor="text1"/>
        </w:rPr>
        <w:t>с</w:t>
      </w:r>
      <w:r w:rsidR="00DA60B2" w:rsidRPr="003D10E1">
        <w:rPr>
          <w:rFonts w:ascii="Franklin Gothic Book" w:hAnsi="Franklin Gothic Book"/>
          <w:color w:val="000000" w:themeColor="text1"/>
        </w:rPr>
        <w:t>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3D10E1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3D10E1">
        <w:rPr>
          <w:rFonts w:ascii="Franklin Gothic Book" w:hAnsi="Franklin Gothic Book"/>
        </w:rPr>
        <w:t>непроведение</w:t>
      </w:r>
      <w:proofErr w:type="spellEnd"/>
      <w:r w:rsidRPr="003D10E1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3D10E1">
        <w:rPr>
          <w:rFonts w:ascii="Franklin Gothic Book" w:hAnsi="Franklin Gothic Book"/>
        </w:rPr>
        <w:t>е</w:t>
      </w:r>
      <w:r w:rsidRPr="003D10E1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3D10E1">
        <w:rPr>
          <w:rFonts w:ascii="Franklin Gothic Book" w:hAnsi="Franklin Gothic Book"/>
        </w:rPr>
        <w:t>н</w:t>
      </w:r>
      <w:r w:rsidRPr="003D10E1">
        <w:rPr>
          <w:rFonts w:ascii="Franklin Gothic Book" w:hAnsi="Franklin Gothic Book"/>
        </w:rPr>
        <w:t>курсного производства;</w:t>
      </w:r>
    </w:p>
    <w:p w:rsidR="00DA60B2" w:rsidRPr="003D10E1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3D10E1">
        <w:rPr>
          <w:rFonts w:ascii="Franklin Gothic Book" w:hAnsi="Franklin Gothic Book"/>
        </w:rPr>
        <w:t>неприостановление</w:t>
      </w:r>
      <w:proofErr w:type="spellEnd"/>
      <w:r w:rsidRPr="003D10E1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3D10E1">
          <w:rPr>
            <w:rFonts w:ascii="Franklin Gothic Book" w:hAnsi="Franklin Gothic Book"/>
          </w:rPr>
          <w:t>К</w:t>
        </w:r>
        <w:r w:rsidRPr="003D10E1">
          <w:rPr>
            <w:rFonts w:ascii="Franklin Gothic Book" w:hAnsi="Franklin Gothic Book"/>
          </w:rPr>
          <w:t>о</w:t>
        </w:r>
        <w:r w:rsidRPr="003D10E1">
          <w:rPr>
            <w:rFonts w:ascii="Franklin Gothic Book" w:hAnsi="Franklin Gothic Book"/>
          </w:rPr>
          <w:t>дексом</w:t>
        </w:r>
      </w:hyperlink>
      <w:r w:rsidRPr="003D10E1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дачи заявки на участие в закупке;</w:t>
      </w:r>
    </w:p>
    <w:p w:rsidR="00DA60B2" w:rsidRPr="003D10E1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3D10E1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3D10E1">
        <w:rPr>
          <w:rFonts w:ascii="Franklin Gothic Book" w:hAnsi="Franklin Gothic Book"/>
        </w:rPr>
        <w:t>а</w:t>
      </w:r>
      <w:r w:rsidRPr="003D10E1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3D10E1">
        <w:rPr>
          <w:rFonts w:ascii="Franklin Gothic Book" w:hAnsi="Franklin Gothic Book"/>
        </w:rPr>
        <w:t>и</w:t>
      </w:r>
      <w:r w:rsidRPr="003D10E1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3D10E1">
        <w:rPr>
          <w:rFonts w:ascii="Franklin Gothic Book" w:hAnsi="Franklin Gothic Book"/>
        </w:rPr>
        <w:t>а</w:t>
      </w:r>
      <w:r w:rsidRPr="003D10E1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3D10E1">
        <w:rPr>
          <w:rFonts w:ascii="Franklin Gothic Book" w:hAnsi="Franklin Gothic Book"/>
        </w:rPr>
        <w:t>ь</w:t>
      </w:r>
      <w:r w:rsidRPr="003D10E1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3D10E1">
        <w:rPr>
          <w:rFonts w:ascii="Franklin Gothic Book" w:hAnsi="Franklin Gothic Book"/>
        </w:rPr>
        <w:t>е</w:t>
      </w:r>
      <w:r w:rsidRPr="003D10E1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3D10E1">
        <w:rPr>
          <w:rFonts w:ascii="Franklin Gothic Book" w:hAnsi="Franklin Gothic Book"/>
        </w:rPr>
        <w:t>и</w:t>
      </w:r>
      <w:r w:rsidRPr="003D10E1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3D10E1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3D10E1">
        <w:rPr>
          <w:rFonts w:ascii="Franklin Gothic Book" w:hAnsi="Franklin Gothic Book"/>
        </w:rPr>
        <w:t>е</w:t>
      </w:r>
      <w:r w:rsidRPr="003D10E1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3D10E1">
        <w:rPr>
          <w:rFonts w:ascii="Franklin Gothic Book" w:hAnsi="Franklin Gothic Book"/>
        </w:rPr>
        <w:t>е</w:t>
      </w:r>
      <w:r w:rsidRPr="003D10E1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3D10E1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3D10E1">
        <w:rPr>
          <w:rFonts w:ascii="Franklin Gothic Book" w:hAnsi="Franklin Gothic Book"/>
        </w:rPr>
        <w:t>ж</w:t>
      </w:r>
      <w:r w:rsidRPr="003D10E1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шение к предмету закупки;</w:t>
      </w:r>
    </w:p>
    <w:p w:rsidR="00DA60B2" w:rsidRPr="003D10E1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3D10E1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3D10E1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3D10E1">
        <w:rPr>
          <w:rFonts w:ascii="Franklin Gothic Book" w:hAnsi="Franklin Gothic Book"/>
        </w:rPr>
        <w:t>ь</w:t>
      </w:r>
      <w:r w:rsidRPr="003D10E1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3D10E1">
        <w:rPr>
          <w:rFonts w:ascii="Franklin Gothic Book" w:hAnsi="Franklin Gothic Book"/>
        </w:rPr>
        <w:t>и</w:t>
      </w:r>
      <w:r w:rsidRPr="003D10E1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3D10E1">
        <w:rPr>
          <w:rFonts w:ascii="Franklin Gothic Book" w:hAnsi="Franklin Gothic Book"/>
        </w:rPr>
        <w:t>и</w:t>
      </w:r>
      <w:r w:rsidRPr="003D10E1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3D10E1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3D10E1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3D10E1">
        <w:rPr>
          <w:rFonts w:ascii="Franklin Gothic Book" w:hAnsi="Franklin Gothic Book"/>
        </w:rPr>
        <w:t>е</w:t>
      </w:r>
      <w:r w:rsidRPr="003D10E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3D10E1">
        <w:rPr>
          <w:rFonts w:ascii="Franklin Gothic Book" w:hAnsi="Franklin Gothic Book"/>
        </w:rPr>
        <w:t>т</w:t>
      </w:r>
      <w:r w:rsidRPr="003D10E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3D10E1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3D10E1">
        <w:rPr>
          <w:rFonts w:ascii="Franklin Gothic Book" w:hAnsi="Franklin Gothic Book"/>
        </w:rPr>
        <w:t xml:space="preserve">  и </w:t>
      </w:r>
      <w:hyperlink r:id="rId14" w:history="1">
        <w:r w:rsidR="00F7150F" w:rsidRPr="003D10E1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3D10E1">
        <w:rPr>
          <w:rFonts w:ascii="Franklin Gothic Book" w:hAnsi="Franklin Gothic Book"/>
        </w:rPr>
        <w:t xml:space="preserve"> </w:t>
      </w:r>
      <w:r w:rsidRPr="003D10E1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3D10E1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3D10E1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3D10E1">
        <w:rPr>
          <w:rFonts w:ascii="Franklin Gothic Book" w:hAnsi="Franklin Gothic Book"/>
        </w:rPr>
        <w:t>ж</w:t>
      </w:r>
      <w:r w:rsidRPr="003D10E1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3D10E1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3D10E1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3D10E1">
        <w:rPr>
          <w:rFonts w:ascii="Franklin Gothic Book" w:hAnsi="Franklin Gothic Book"/>
        </w:rPr>
        <w:t xml:space="preserve">подать </w:t>
      </w:r>
      <w:r w:rsidRPr="003D10E1">
        <w:rPr>
          <w:rFonts w:ascii="Franklin Gothic Book" w:hAnsi="Franklin Gothic Book"/>
        </w:rPr>
        <w:t>заявк</w:t>
      </w:r>
      <w:r w:rsidR="00E9778A" w:rsidRPr="003D10E1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3D10E1">
        <w:rPr>
          <w:rFonts w:ascii="Franklin Gothic Book" w:hAnsi="Franklin Gothic Book"/>
        </w:rPr>
        <w:t xml:space="preserve">Единую </w:t>
      </w:r>
      <w:r w:rsidR="00E9778A" w:rsidRPr="003D10E1">
        <w:rPr>
          <w:rFonts w:ascii="Franklin Gothic Book" w:hAnsi="Franklin Gothic Book"/>
        </w:rPr>
        <w:t>электрон</w:t>
      </w:r>
      <w:r w:rsidR="00F7150F" w:rsidRPr="003D10E1">
        <w:rPr>
          <w:rFonts w:ascii="Franklin Gothic Book" w:hAnsi="Franklin Gothic Book"/>
        </w:rPr>
        <w:t>ную торговую площадку</w:t>
      </w:r>
      <w:proofErr w:type="gramEnd"/>
      <w:r w:rsidR="00E9778A" w:rsidRPr="003D10E1">
        <w:rPr>
          <w:rFonts w:ascii="Franklin Gothic Book" w:hAnsi="Franklin Gothic Book"/>
        </w:rPr>
        <w:t>, расположенную в с</w:t>
      </w:r>
      <w:r w:rsidR="00E9778A" w:rsidRPr="003D10E1">
        <w:rPr>
          <w:rFonts w:ascii="Franklin Gothic Book" w:hAnsi="Franklin Gothic Book"/>
        </w:rPr>
        <w:t>е</w:t>
      </w:r>
      <w:r w:rsidR="00E9778A" w:rsidRPr="003D10E1">
        <w:rPr>
          <w:rFonts w:ascii="Franklin Gothic Book" w:hAnsi="Franklin Gothic Book"/>
        </w:rPr>
        <w:t>ти «Интернет» по адресу</w:t>
      </w:r>
      <w:r w:rsidR="00F7150F" w:rsidRPr="003D10E1">
        <w:rPr>
          <w:rFonts w:ascii="Franklin Gothic Book" w:hAnsi="Franklin Gothic Book"/>
        </w:rPr>
        <w:t xml:space="preserve"> </w:t>
      </w:r>
      <w:hyperlink r:id="rId15" w:history="1">
        <w:r w:rsidR="00F7150F" w:rsidRPr="003D10E1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3D10E1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61EAA" w:rsidRPr="003D10E1">
        <w:rPr>
          <w:rFonts w:ascii="Franklin Gothic Book" w:hAnsi="Franklin Gothic Book"/>
          <w:b/>
        </w:rPr>
        <w:t xml:space="preserve">02 ноября </w:t>
      </w:r>
      <w:r w:rsidR="00E9778A" w:rsidRPr="003D10E1">
        <w:rPr>
          <w:rFonts w:ascii="Franklin Gothic Book" w:hAnsi="Franklin Gothic Book"/>
          <w:b/>
        </w:rPr>
        <w:t xml:space="preserve"> 2015 года</w:t>
      </w:r>
      <w:r w:rsidRPr="003D10E1">
        <w:rPr>
          <w:rFonts w:ascii="Franklin Gothic Book" w:hAnsi="Franklin Gothic Book"/>
        </w:rPr>
        <w:t>.</w:t>
      </w:r>
    </w:p>
    <w:p w:rsidR="009812DE" w:rsidRPr="003D10E1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3D10E1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3D10E1">
        <w:rPr>
          <w:rFonts w:ascii="Franklin Gothic Book" w:hAnsi="Franklin Gothic Book"/>
          <w:sz w:val="24"/>
          <w:szCs w:val="24"/>
        </w:rPr>
        <w:t>закупке</w:t>
      </w:r>
      <w:r w:rsidRPr="003D10E1">
        <w:rPr>
          <w:rFonts w:ascii="Franklin Gothic Book" w:hAnsi="Franklin Gothic Book"/>
          <w:sz w:val="24"/>
          <w:szCs w:val="24"/>
        </w:rPr>
        <w:t>:</w:t>
      </w:r>
      <w:proofErr w:type="gramEnd"/>
      <w:r w:rsidRPr="003D10E1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3D10E1">
        <w:rPr>
          <w:rFonts w:ascii="Franklin Gothic Book" w:hAnsi="Franklin Gothic Book"/>
          <w:sz w:val="24"/>
          <w:szCs w:val="24"/>
        </w:rPr>
        <w:t>о</w:t>
      </w:r>
      <w:r w:rsidRPr="003D10E1">
        <w:rPr>
          <w:rFonts w:ascii="Franklin Gothic Book" w:hAnsi="Franklin Gothic Book"/>
          <w:sz w:val="24"/>
          <w:szCs w:val="24"/>
        </w:rPr>
        <w:t xml:space="preserve">вич – Отдел тендеров и экспертиз </w:t>
      </w:r>
      <w:r w:rsidR="00B51294" w:rsidRPr="003D10E1">
        <w:rPr>
          <w:rFonts w:ascii="Franklin Gothic Book" w:hAnsi="Franklin Gothic Book"/>
          <w:sz w:val="24"/>
          <w:szCs w:val="24"/>
        </w:rPr>
        <w:t>ПАО</w:t>
      </w:r>
      <w:r w:rsidRPr="003D10E1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Pr="003D10E1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3D10E1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3D10E1">
        <w:rPr>
          <w:rFonts w:ascii="Franklin Gothic Book" w:hAnsi="Franklin Gothic Book"/>
        </w:rPr>
        <w:t>е</w:t>
      </w:r>
      <w:r w:rsidRPr="003D10E1">
        <w:rPr>
          <w:rFonts w:ascii="Franklin Gothic Book" w:hAnsi="Franklin Gothic Book"/>
        </w:rPr>
        <w:t>но по усмотрению организатора закупки.</w:t>
      </w:r>
    </w:p>
    <w:p w:rsidR="009C3DA9" w:rsidRPr="003D10E1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3D10E1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3D10E1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3D10E1">
        <w:rPr>
          <w:rFonts w:ascii="Franklin Gothic Book" w:hAnsi="Franklin Gothic Book"/>
          <w:b/>
        </w:rPr>
        <w:t>и допуск их к участию в закупке</w:t>
      </w:r>
    </w:p>
    <w:p w:rsidR="00D0010B" w:rsidRPr="003D10E1" w:rsidRDefault="00D0010B" w:rsidP="00C61EAA">
      <w:pPr>
        <w:pStyle w:val="OP111"/>
        <w:numPr>
          <w:ilvl w:val="2"/>
          <w:numId w:val="12"/>
        </w:numPr>
      </w:pPr>
      <w:r w:rsidRPr="003D10E1">
        <w:t>Конкурсная комиссия вправе не допустить к участию в закупке лицо, подавшее зая</w:t>
      </w:r>
      <w:r w:rsidRPr="003D10E1">
        <w:t>в</w:t>
      </w:r>
      <w:r w:rsidRPr="003D10E1">
        <w:t xml:space="preserve">ку на участие в закупке по следующим основаниям: </w:t>
      </w:r>
    </w:p>
    <w:p w:rsidR="00D0010B" w:rsidRPr="003D10E1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3D10E1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3D10E1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3D10E1">
        <w:rPr>
          <w:rFonts w:ascii="Franklin Gothic Book" w:hAnsi="Franklin Gothic Book"/>
          <w:color w:val="000000" w:themeColor="text1"/>
        </w:rPr>
        <w:t xml:space="preserve">- </w:t>
      </w:r>
      <w:r w:rsidR="00D0010B" w:rsidRPr="003D10E1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3D10E1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3D10E1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3D10E1">
        <w:rPr>
          <w:rFonts w:ascii="Franklin Gothic Book" w:hAnsi="Franklin Gothic Book"/>
          <w:color w:val="000000" w:themeColor="text1"/>
        </w:rPr>
        <w:t>в</w:t>
      </w:r>
      <w:r w:rsidRPr="003D10E1">
        <w:rPr>
          <w:rFonts w:ascii="Franklin Gothic Book" w:hAnsi="Franklin Gothic Book"/>
          <w:color w:val="000000" w:themeColor="text1"/>
        </w:rPr>
        <w:t>ке;</w:t>
      </w:r>
    </w:p>
    <w:p w:rsidR="00D0010B" w:rsidRPr="003D10E1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3D10E1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3D10E1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3D10E1">
        <w:rPr>
          <w:rFonts w:ascii="Franklin Gothic Book" w:hAnsi="Franklin Gothic Book"/>
          <w:color w:val="000000" w:themeColor="text1"/>
        </w:rPr>
        <w:t xml:space="preserve">- </w:t>
      </w:r>
      <w:r w:rsidR="00D0010B" w:rsidRPr="003D10E1">
        <w:rPr>
          <w:rFonts w:ascii="Franklin Gothic Book" w:hAnsi="Franklin Gothic Book"/>
          <w:color w:val="000000" w:themeColor="text1"/>
        </w:rPr>
        <w:t>наличие</w:t>
      </w:r>
      <w:r w:rsidR="00D0010B" w:rsidRPr="003D10E1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3D10E1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3D10E1">
        <w:rPr>
          <w:rFonts w:ascii="Franklin Gothic Book" w:hAnsi="Franklin Gothic Book"/>
          <w:color w:val="000000" w:themeColor="text1"/>
        </w:rPr>
        <w:t>е</w:t>
      </w:r>
      <w:r w:rsidR="00D0010B" w:rsidRPr="003D10E1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3D10E1">
        <w:rPr>
          <w:rFonts w:ascii="Franklin Gothic Book" w:hAnsi="Franklin Gothic Book"/>
          <w:color w:val="000000" w:themeColor="text1"/>
        </w:rPr>
        <w:t>е</w:t>
      </w:r>
      <w:r w:rsidR="00D0010B" w:rsidRPr="003D10E1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3D10E1">
        <w:rPr>
          <w:rFonts w:ascii="Franklin Gothic Book" w:hAnsi="Franklin Gothic Book"/>
          <w:color w:val="000000" w:themeColor="text1"/>
        </w:rPr>
        <w:t>е</w:t>
      </w:r>
      <w:r w:rsidR="00D0010B" w:rsidRPr="003D10E1">
        <w:rPr>
          <w:rFonts w:ascii="Franklin Gothic Book" w:hAnsi="Franklin Gothic Book"/>
          <w:color w:val="000000" w:themeColor="text1"/>
        </w:rPr>
        <w:t xml:space="preserve">ред </w:t>
      </w:r>
      <w:r w:rsidR="00B51294" w:rsidRPr="003D10E1">
        <w:rPr>
          <w:rFonts w:ascii="Franklin Gothic Book" w:hAnsi="Franklin Gothic Book"/>
          <w:color w:val="000000" w:themeColor="text1"/>
        </w:rPr>
        <w:t>ПАО</w:t>
      </w:r>
      <w:r w:rsidR="00D0010B" w:rsidRPr="003D10E1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3D10E1">
        <w:rPr>
          <w:rFonts w:ascii="Franklin Gothic Book" w:hAnsi="Franklin Gothic Book"/>
          <w:color w:val="000000" w:themeColor="text1"/>
        </w:rPr>
        <w:t>ПАО</w:t>
      </w:r>
      <w:r w:rsidR="00D0010B" w:rsidRPr="003D10E1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3D10E1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3D10E1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3D10E1">
        <w:rPr>
          <w:rFonts w:ascii="Franklin Gothic Book" w:hAnsi="Franklin Gothic Book"/>
          <w:color w:val="000000" w:themeColor="text1"/>
        </w:rPr>
        <w:t>ПАО</w:t>
      </w:r>
      <w:r w:rsidRPr="003D10E1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3D10E1">
        <w:rPr>
          <w:rFonts w:ascii="Franklin Gothic Book" w:hAnsi="Franklin Gothic Book"/>
          <w:color w:val="000000" w:themeColor="text1"/>
        </w:rPr>
        <w:t>ПАО</w:t>
      </w:r>
      <w:r w:rsidRPr="003D10E1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3D10E1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3D10E1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3D10E1">
        <w:rPr>
          <w:rFonts w:ascii="Franklin Gothic Book" w:hAnsi="Franklin Gothic Book"/>
          <w:color w:val="000000" w:themeColor="text1"/>
        </w:rPr>
        <w:t>ии</w:t>
      </w:r>
      <w:r w:rsidRPr="003D10E1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3D10E1">
        <w:rPr>
          <w:rFonts w:ascii="Franklin Gothic Book" w:hAnsi="Franklin Gothic Book"/>
          <w:bCs/>
          <w:color w:val="000000" w:themeColor="text1"/>
        </w:rPr>
        <w:t>у</w:t>
      </w:r>
      <w:r w:rsidRPr="003D10E1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3D10E1">
        <w:rPr>
          <w:rFonts w:ascii="Franklin Gothic Book" w:hAnsi="Franklin Gothic Book"/>
          <w:color w:val="000000" w:themeColor="text1"/>
        </w:rPr>
        <w:t>у</w:t>
      </w:r>
      <w:proofErr w:type="gramEnd"/>
      <w:r w:rsidRPr="003D10E1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3D10E1">
        <w:rPr>
          <w:rFonts w:ascii="Franklin Gothic Book" w:hAnsi="Franklin Gothic Book"/>
          <w:color w:val="000000" w:themeColor="text1"/>
        </w:rPr>
        <w:t>с</w:t>
      </w:r>
      <w:r w:rsidRPr="003D10E1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 w:rsidRPr="003D10E1">
        <w:rPr>
          <w:rFonts w:ascii="Franklin Gothic Book" w:hAnsi="Franklin Gothic Book"/>
          <w:color w:val="000000" w:themeColor="text1"/>
        </w:rPr>
        <w:t>ПАО</w:t>
      </w:r>
      <w:r w:rsidRPr="003D10E1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3D10E1">
        <w:rPr>
          <w:rFonts w:ascii="Franklin Gothic Book" w:hAnsi="Franklin Gothic Book"/>
          <w:color w:val="000000" w:themeColor="text1"/>
        </w:rPr>
        <w:t>ПАО</w:t>
      </w:r>
      <w:r w:rsidRPr="003D10E1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3D10E1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3D10E1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</w:t>
      </w:r>
      <w:r w:rsidRPr="003D10E1">
        <w:rPr>
          <w:rFonts w:ascii="Franklin Gothic Book" w:hAnsi="Franklin Gothic Book"/>
          <w:color w:val="000000" w:themeColor="text1"/>
        </w:rPr>
        <w:t>р</w:t>
      </w:r>
      <w:r w:rsidRPr="003D10E1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3D10E1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3D10E1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3D10E1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3D10E1">
        <w:rPr>
          <w:rFonts w:ascii="Franklin Gothic Book" w:hAnsi="Franklin Gothic Book"/>
          <w:color w:val="000000" w:themeColor="text1"/>
        </w:rPr>
        <w:t>а</w:t>
      </w:r>
      <w:r w:rsidRPr="003D10E1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3D10E1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3D10E1">
        <w:rPr>
          <w:rFonts w:ascii="Franklin Gothic Book" w:hAnsi="Franklin Gothic Book"/>
          <w:snapToGrid w:val="0"/>
          <w:color w:val="000000" w:themeColor="text1"/>
        </w:rPr>
        <w:t>е</w:t>
      </w:r>
      <w:r w:rsidRPr="003D10E1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3D10E1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3D10E1">
        <w:rPr>
          <w:rFonts w:ascii="Franklin Gothic Book" w:hAnsi="Franklin Gothic Book"/>
          <w:snapToGrid w:val="0"/>
          <w:color w:val="000000" w:themeColor="text1"/>
        </w:rPr>
        <w:t>, в</w:t>
      </w:r>
      <w:r w:rsidRPr="003D10E1">
        <w:rPr>
          <w:rFonts w:ascii="Franklin Gothic Book" w:hAnsi="Franklin Gothic Book"/>
          <w:snapToGrid w:val="0"/>
          <w:color w:val="000000" w:themeColor="text1"/>
        </w:rPr>
        <w:t>ы</w:t>
      </w:r>
      <w:r w:rsidRPr="003D10E1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3D10E1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3D10E1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3D10E1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3D10E1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3D10E1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3D10E1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3D10E1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3D10E1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3D10E1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3D10E1">
        <w:rPr>
          <w:rFonts w:ascii="Franklin Gothic Book" w:hAnsi="Franklin Gothic Book"/>
          <w:color w:val="000000" w:themeColor="text1"/>
        </w:rPr>
        <w:t xml:space="preserve"> зая</w:t>
      </w:r>
      <w:r w:rsidRPr="003D10E1">
        <w:rPr>
          <w:rFonts w:ascii="Franklin Gothic Book" w:hAnsi="Franklin Gothic Book"/>
          <w:color w:val="000000" w:themeColor="text1"/>
        </w:rPr>
        <w:t>в</w:t>
      </w:r>
      <w:r w:rsidRPr="003D10E1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3D10E1">
        <w:rPr>
          <w:rFonts w:ascii="Franklin Gothic Book" w:hAnsi="Franklin Gothic Book"/>
          <w:color w:val="000000" w:themeColor="text1"/>
        </w:rPr>
        <w:t>ж</w:t>
      </w:r>
      <w:r w:rsidRPr="003D10E1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3D10E1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3D10E1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3D10E1">
        <w:rPr>
          <w:rFonts w:ascii="Franklin Gothic Book" w:hAnsi="Franklin Gothic Book"/>
          <w:color w:val="000000" w:themeColor="text1"/>
        </w:rPr>
        <w:t>а</w:t>
      </w:r>
      <w:r w:rsidRPr="003D10E1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3D10E1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3D10E1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3D10E1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3D10E1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3D10E1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3D10E1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3D10E1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3D10E1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3D10E1">
        <w:rPr>
          <w:rFonts w:ascii="Franklin Gothic Book" w:hAnsi="Franklin Gothic Book"/>
          <w:color w:val="000000" w:themeColor="text1"/>
        </w:rPr>
        <w:t>а</w:t>
      </w:r>
      <w:r w:rsidRPr="003D10E1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3D10E1">
        <w:rPr>
          <w:rFonts w:ascii="Franklin Gothic Book" w:hAnsi="Franklin Gothic Book"/>
          <w:color w:val="000000" w:themeColor="text1"/>
        </w:rPr>
        <w:t>а</w:t>
      </w:r>
      <w:r w:rsidRPr="003D10E1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3D10E1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3D10E1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3D10E1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3D10E1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3D10E1">
        <w:rPr>
          <w:rFonts w:ascii="Franklin Gothic Book" w:hAnsi="Franklin Gothic Book"/>
          <w:color w:val="000000" w:themeColor="text1"/>
        </w:rPr>
        <w:t>в</w:t>
      </w:r>
      <w:r w:rsidRPr="003D10E1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3D10E1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3D10E1">
        <w:rPr>
          <w:rFonts w:ascii="Franklin Gothic Book" w:hAnsi="Franklin Gothic Book"/>
          <w:color w:val="000000" w:themeColor="text1"/>
        </w:rPr>
        <w:t>-  наличие</w:t>
      </w:r>
      <w:r w:rsidRPr="003D10E1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3D10E1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3D10E1">
        <w:rPr>
          <w:rFonts w:ascii="Franklin Gothic Book" w:hAnsi="Franklin Gothic Book"/>
          <w:color w:val="000000" w:themeColor="text1"/>
        </w:rPr>
        <w:t>е</w:t>
      </w:r>
      <w:r w:rsidRPr="003D10E1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3D10E1">
        <w:rPr>
          <w:rFonts w:ascii="Franklin Gothic Book" w:hAnsi="Franklin Gothic Book"/>
          <w:color w:val="000000" w:themeColor="text1"/>
        </w:rPr>
        <w:t>е</w:t>
      </w:r>
      <w:r w:rsidRPr="003D10E1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3D10E1">
        <w:rPr>
          <w:rFonts w:ascii="Franklin Gothic Book" w:hAnsi="Franklin Gothic Book"/>
          <w:color w:val="000000" w:themeColor="text1"/>
        </w:rPr>
        <w:t>е</w:t>
      </w:r>
      <w:r w:rsidRPr="003D10E1">
        <w:rPr>
          <w:rFonts w:ascii="Franklin Gothic Book" w:hAnsi="Franklin Gothic Book"/>
          <w:color w:val="000000" w:themeColor="text1"/>
        </w:rPr>
        <w:t xml:space="preserve">ред </w:t>
      </w:r>
      <w:r w:rsidR="00B51294" w:rsidRPr="003D10E1">
        <w:rPr>
          <w:rFonts w:ascii="Franklin Gothic Book" w:hAnsi="Franklin Gothic Book"/>
          <w:color w:val="000000" w:themeColor="text1"/>
        </w:rPr>
        <w:t>ПАО</w:t>
      </w:r>
      <w:r w:rsidRPr="003D10E1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3D10E1">
        <w:rPr>
          <w:rFonts w:ascii="Franklin Gothic Book" w:hAnsi="Franklin Gothic Book"/>
          <w:color w:val="000000" w:themeColor="text1"/>
        </w:rPr>
        <w:t>ПАО</w:t>
      </w:r>
      <w:r w:rsidRPr="003D10E1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3D10E1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3D10E1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3D10E1">
        <w:rPr>
          <w:rFonts w:ascii="Franklin Gothic Book" w:hAnsi="Franklin Gothic Book"/>
          <w:color w:val="000000" w:themeColor="text1"/>
        </w:rPr>
        <w:t>ПАО</w:t>
      </w:r>
      <w:r w:rsidRPr="003D10E1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3D10E1">
        <w:rPr>
          <w:rFonts w:ascii="Franklin Gothic Book" w:hAnsi="Franklin Gothic Book"/>
          <w:color w:val="000000" w:themeColor="text1"/>
        </w:rPr>
        <w:t>ПАО</w:t>
      </w:r>
      <w:r w:rsidRPr="003D10E1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3D10E1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3D10E1">
        <w:rPr>
          <w:rFonts w:ascii="Franklin Gothic Book" w:hAnsi="Franklin Gothic Book"/>
          <w:color w:val="000000" w:themeColor="text1"/>
        </w:rPr>
        <w:t>- наличие у</w:t>
      </w:r>
      <w:r w:rsidRPr="003D10E1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3D10E1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3D10E1">
        <w:rPr>
          <w:rFonts w:ascii="Franklin Gothic Book" w:hAnsi="Franklin Gothic Book"/>
          <w:color w:val="000000" w:themeColor="text1"/>
        </w:rPr>
        <w:t>з</w:t>
      </w:r>
      <w:r w:rsidRPr="003D10E1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3D10E1">
        <w:rPr>
          <w:rFonts w:ascii="Franklin Gothic Book" w:hAnsi="Franklin Gothic Book"/>
          <w:color w:val="000000" w:themeColor="text1"/>
        </w:rPr>
        <w:t>л</w:t>
      </w:r>
      <w:r w:rsidRPr="003D10E1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 w:rsidRPr="003D10E1">
        <w:rPr>
          <w:rFonts w:ascii="Franklin Gothic Book" w:hAnsi="Franklin Gothic Book"/>
          <w:color w:val="000000" w:themeColor="text1"/>
        </w:rPr>
        <w:t>ПАО</w:t>
      </w:r>
      <w:r w:rsidRPr="003D10E1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3D10E1">
        <w:rPr>
          <w:rFonts w:ascii="Franklin Gothic Book" w:hAnsi="Franklin Gothic Book"/>
          <w:color w:val="000000" w:themeColor="text1"/>
        </w:rPr>
        <w:t>ПАО</w:t>
      </w:r>
      <w:r w:rsidRPr="003D10E1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3D10E1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3D10E1">
        <w:rPr>
          <w:rFonts w:ascii="Franklin Gothic Book" w:hAnsi="Franklin Gothic Book"/>
        </w:rPr>
        <w:t>д</w:t>
      </w:r>
      <w:r w:rsidRPr="003D10E1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3D10E1">
        <w:rPr>
          <w:rFonts w:ascii="Franklin Gothic Book" w:hAnsi="Franklin Gothic Book"/>
        </w:rPr>
        <w:t>е</w:t>
      </w:r>
      <w:r w:rsidRPr="003D10E1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3D10E1">
        <w:rPr>
          <w:rFonts w:ascii="Franklin Gothic Book" w:hAnsi="Franklin Gothic Book"/>
        </w:rPr>
        <w:t>ю</w:t>
      </w:r>
      <w:r w:rsidRPr="003D10E1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3D10E1">
        <w:rPr>
          <w:rFonts w:ascii="Franklin Gothic Book" w:hAnsi="Franklin Gothic Book"/>
        </w:rPr>
        <w:t>т</w:t>
      </w:r>
      <w:r w:rsidRPr="003D10E1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3D10E1">
        <w:rPr>
          <w:rFonts w:ascii="Franklin Gothic Book" w:hAnsi="Franklin Gothic Book"/>
        </w:rPr>
        <w:t>и</w:t>
      </w:r>
      <w:r w:rsidRPr="003D10E1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3D10E1">
        <w:rPr>
          <w:rFonts w:ascii="Franklin Gothic Book" w:hAnsi="Franklin Gothic Book"/>
        </w:rPr>
        <w:t>а</w:t>
      </w:r>
      <w:r w:rsidRPr="003D10E1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3D10E1">
        <w:rPr>
          <w:rFonts w:ascii="Franklin Gothic Book" w:hAnsi="Franklin Gothic Book"/>
        </w:rPr>
        <w:t>ы</w:t>
      </w:r>
      <w:r w:rsidRPr="003D10E1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3D10E1">
        <w:rPr>
          <w:rFonts w:ascii="Franklin Gothic Book" w:hAnsi="Franklin Gothic Book"/>
        </w:rPr>
        <w:t>а</w:t>
      </w:r>
      <w:r w:rsidRPr="003D10E1">
        <w:rPr>
          <w:rFonts w:ascii="Franklin Gothic Book" w:hAnsi="Franklin Gothic Book"/>
        </w:rPr>
        <w:t>ния услуг).</w:t>
      </w:r>
    </w:p>
    <w:p w:rsidR="0021788C" w:rsidRPr="003D10E1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3D10E1">
        <w:rPr>
          <w:rFonts w:ascii="Franklin Gothic Book" w:hAnsi="Franklin Gothic Book"/>
        </w:rPr>
        <w:t>д</w:t>
      </w:r>
      <w:r w:rsidRPr="003D10E1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3D10E1">
        <w:rPr>
          <w:rFonts w:ascii="Franklin Gothic Book" w:hAnsi="Franklin Gothic Book"/>
        </w:rPr>
        <w:t>т</w:t>
      </w:r>
      <w:r w:rsidRPr="003D10E1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3D10E1">
        <w:rPr>
          <w:rFonts w:ascii="Franklin Gothic Book" w:hAnsi="Franklin Gothic Book"/>
        </w:rPr>
        <w:t>а</w:t>
      </w:r>
      <w:r w:rsidRPr="003D10E1">
        <w:rPr>
          <w:rFonts w:ascii="Franklin Gothic Book" w:hAnsi="Franklin Gothic Book"/>
        </w:rPr>
        <w:t>стие в закупке, несет участник закупки.</w:t>
      </w:r>
    </w:p>
    <w:p w:rsidR="004E460A" w:rsidRPr="003D10E1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3D10E1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3D10E1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3D10E1">
        <w:rPr>
          <w:rFonts w:ascii="Franklin Gothic Book" w:hAnsi="Franklin Gothic Book"/>
        </w:rPr>
        <w:t>р</w:t>
      </w:r>
      <w:r w:rsidRPr="003D10E1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3D10E1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3D10E1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3D10E1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3D10E1">
        <w:rPr>
          <w:rFonts w:ascii="Franklin Gothic Book" w:hAnsi="Franklin Gothic Book"/>
        </w:rPr>
        <w:t>е</w:t>
      </w:r>
      <w:r w:rsidRPr="003D10E1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3D10E1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3D10E1">
        <w:rPr>
          <w:rFonts w:ascii="Franklin Gothic Book" w:hAnsi="Franklin Gothic Book"/>
        </w:rPr>
        <w:t>р</w:t>
      </w:r>
      <w:r w:rsidRPr="003D10E1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3D10E1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>Оценка заявок на участие в закупке</w:t>
      </w:r>
      <w:r w:rsidRPr="003D10E1">
        <w:rPr>
          <w:rFonts w:ascii="Franklin Gothic Book" w:hAnsi="Franklin Gothic Book"/>
          <w:b/>
          <w:i/>
        </w:rPr>
        <w:t>.</w:t>
      </w:r>
    </w:p>
    <w:p w:rsidR="00F7150F" w:rsidRPr="003D10E1" w:rsidRDefault="00C61EAA" w:rsidP="00C61EAA">
      <w:pPr>
        <w:pStyle w:val="OP111"/>
      </w:pPr>
      <w:r w:rsidRPr="003D10E1">
        <w:t xml:space="preserve"> </w:t>
      </w:r>
      <w:r w:rsidR="00F7150F" w:rsidRPr="003D10E1">
        <w:t>2.11.</w:t>
      </w:r>
      <w:r w:rsidRPr="003D10E1">
        <w:t>1</w:t>
      </w:r>
      <w:r w:rsidR="00F7150F" w:rsidRPr="003D10E1">
        <w:t xml:space="preserve"> Победителем запроса котировок признается участник закупки, предложивший </w:t>
      </w:r>
      <w:r w:rsidRPr="003D10E1">
        <w:t xml:space="preserve">      </w:t>
      </w:r>
      <w:r w:rsidR="00F7150F" w:rsidRPr="003D10E1">
        <w:t>наименьшую цену.</w:t>
      </w:r>
    </w:p>
    <w:p w:rsidR="00F7150F" w:rsidRPr="003D10E1" w:rsidRDefault="00F7150F" w:rsidP="00C61EAA">
      <w:pPr>
        <w:pStyle w:val="OP111"/>
        <w:ind w:left="1560" w:hanging="142"/>
      </w:pPr>
      <w:r w:rsidRPr="003D10E1">
        <w:t>Организатор производит оценку заявок исходя из стоимости без учета НДС.</w:t>
      </w:r>
    </w:p>
    <w:p w:rsidR="00F7150F" w:rsidRPr="003D10E1" w:rsidRDefault="00F7150F" w:rsidP="00C61EAA">
      <w:pPr>
        <w:pStyle w:val="OP111"/>
        <w:ind w:firstLine="0"/>
      </w:pPr>
      <w:r w:rsidRPr="003D10E1">
        <w:t>В случае</w:t>
      </w:r>
      <w:proofErr w:type="gramStart"/>
      <w:r w:rsidRPr="003D10E1">
        <w:t>,</w:t>
      </w:r>
      <w:proofErr w:type="gramEnd"/>
      <w:r w:rsidRPr="003D10E1">
        <w:t xml:space="preserve"> если наименьшая цена договора содержится в нескольких заявках на </w:t>
      </w:r>
      <w:r w:rsidR="00C61EAA" w:rsidRPr="003D10E1">
        <w:t xml:space="preserve">        </w:t>
      </w:r>
      <w:r w:rsidRPr="003D10E1">
        <w:t>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Pr="003D10E1">
        <w:t>ь</w:t>
      </w:r>
      <w:r w:rsidRPr="003D10E1">
        <w:t>шей ценой.</w:t>
      </w:r>
    </w:p>
    <w:p w:rsidR="009341A8" w:rsidRPr="003D10E1" w:rsidRDefault="00C61EAA" w:rsidP="00C61EAA">
      <w:pPr>
        <w:ind w:left="34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 xml:space="preserve">        2.12.</w:t>
      </w:r>
      <w:r w:rsidR="009341A8" w:rsidRPr="003D10E1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="009341A8" w:rsidRPr="003D10E1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="009341A8" w:rsidRPr="003D10E1">
        <w:rPr>
          <w:rFonts w:ascii="Franklin Gothic Book" w:hAnsi="Franklin Gothic Book"/>
          <w:b/>
        </w:rPr>
        <w:t>.</w:t>
      </w:r>
    </w:p>
    <w:p w:rsidR="009341A8" w:rsidRPr="003D10E1" w:rsidRDefault="009341A8" w:rsidP="00C61EAA">
      <w:pPr>
        <w:pStyle w:val="afff6"/>
        <w:numPr>
          <w:ilvl w:val="2"/>
          <w:numId w:val="36"/>
        </w:numPr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3D10E1">
        <w:rPr>
          <w:rFonts w:ascii="Franklin Gothic Book" w:hAnsi="Franklin Gothic Book"/>
        </w:rPr>
        <w:t>а</w:t>
      </w:r>
      <w:r w:rsidRPr="003D10E1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3D10E1" w:rsidRDefault="009341A8" w:rsidP="00C61EAA">
      <w:pPr>
        <w:pStyle w:val="afff6"/>
        <w:numPr>
          <w:ilvl w:val="2"/>
          <w:numId w:val="36"/>
        </w:numPr>
        <w:ind w:left="1418" w:hanging="851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3D10E1" w:rsidRDefault="009341A8" w:rsidP="00C61EAA">
      <w:pPr>
        <w:pStyle w:val="afff6"/>
        <w:numPr>
          <w:ilvl w:val="2"/>
          <w:numId w:val="36"/>
        </w:numPr>
        <w:ind w:left="1418" w:hanging="851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3D10E1">
        <w:rPr>
          <w:rFonts w:ascii="Franklin Gothic Book" w:hAnsi="Franklin Gothic Book"/>
        </w:rPr>
        <w:t>т</w:t>
      </w:r>
      <w:r w:rsidRPr="003D10E1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3D10E1">
        <w:rPr>
          <w:rFonts w:ascii="Franklin Gothic Book" w:hAnsi="Franklin Gothic Book"/>
        </w:rPr>
        <w:t>а</w:t>
      </w:r>
      <w:r w:rsidRPr="003D10E1">
        <w:rPr>
          <w:rFonts w:ascii="Franklin Gothic Book" w:hAnsi="Franklin Gothic Book"/>
        </w:rPr>
        <w:t>ров, оказания услуг.</w:t>
      </w:r>
    </w:p>
    <w:p w:rsidR="009341A8" w:rsidRPr="003D10E1" w:rsidRDefault="009341A8" w:rsidP="00C61EAA">
      <w:pPr>
        <w:pStyle w:val="afff6"/>
        <w:numPr>
          <w:ilvl w:val="2"/>
          <w:numId w:val="36"/>
        </w:numPr>
        <w:ind w:left="1418" w:hanging="851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3D10E1">
        <w:rPr>
          <w:rFonts w:ascii="Franklin Gothic Book" w:hAnsi="Franklin Gothic Book"/>
        </w:rPr>
        <w:t>у</w:t>
      </w:r>
      <w:r w:rsidRPr="003D10E1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3D10E1" w:rsidRDefault="00C61EAA" w:rsidP="00C61EAA">
      <w:pPr>
        <w:pStyle w:val="afff6"/>
        <w:numPr>
          <w:ilvl w:val="1"/>
          <w:numId w:val="36"/>
        </w:numPr>
        <w:spacing w:before="60" w:after="60"/>
        <w:ind w:hanging="209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 xml:space="preserve"> </w:t>
      </w:r>
      <w:r w:rsidR="009C3DA9" w:rsidRPr="003D10E1">
        <w:rPr>
          <w:rFonts w:ascii="Franklin Gothic Book" w:hAnsi="Franklin Gothic Book"/>
          <w:b/>
        </w:rPr>
        <w:t>Действия по итогам закупки</w:t>
      </w:r>
    </w:p>
    <w:p w:rsidR="00877204" w:rsidRPr="003D10E1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3D10E1">
        <w:rPr>
          <w:rFonts w:ascii="Franklin Gothic Book" w:hAnsi="Franklin Gothic Book"/>
        </w:rPr>
        <w:t>и</w:t>
      </w:r>
      <w:r w:rsidRPr="003D10E1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3D10E1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 xml:space="preserve">             </w:t>
      </w:r>
      <w:r w:rsidR="009C3DA9" w:rsidRPr="003D10E1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3D10E1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3D10E1">
        <w:rPr>
          <w:rFonts w:ascii="Franklin Gothic Book" w:hAnsi="Franklin Gothic Book"/>
        </w:rPr>
        <w:t>требован</w:t>
      </w:r>
      <w:r w:rsidR="00773030" w:rsidRPr="003D10E1">
        <w:rPr>
          <w:rFonts w:ascii="Franklin Gothic Book" w:hAnsi="Franklin Gothic Book"/>
        </w:rPr>
        <w:t>и</w:t>
      </w:r>
      <w:r w:rsidR="00773030" w:rsidRPr="003D10E1">
        <w:rPr>
          <w:rFonts w:ascii="Franklin Gothic Book" w:hAnsi="Franklin Gothic Book"/>
        </w:rPr>
        <w:t>ям</w:t>
      </w:r>
      <w:proofErr w:type="gramEnd"/>
      <w:r w:rsidR="00773030" w:rsidRPr="003D10E1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3D10E1">
        <w:rPr>
          <w:rFonts w:ascii="Franklin Gothic Book" w:hAnsi="Franklin Gothic Book"/>
        </w:rPr>
        <w:t>.</w:t>
      </w:r>
    </w:p>
    <w:p w:rsidR="009C3DA9" w:rsidRPr="003D10E1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3D10E1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3D10E1">
        <w:rPr>
          <w:rFonts w:ascii="Franklin Gothic Book" w:hAnsi="Franklin Gothic Book"/>
        </w:rPr>
        <w:t>требовании</w:t>
      </w:r>
      <w:proofErr w:type="gramEnd"/>
      <w:r w:rsidRPr="003D10E1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3D10E1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3D10E1">
        <w:rPr>
          <w:rFonts w:ascii="Franklin Gothic Book" w:hAnsi="Franklin Gothic Book"/>
        </w:rPr>
        <w:t>В случае отказа</w:t>
      </w:r>
      <w:r w:rsidRPr="003D10E1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3D10E1">
        <w:rPr>
          <w:rFonts w:ascii="Franklin Gothic Book" w:hAnsi="Franklin Gothic Book"/>
        </w:rPr>
        <w:t>закупки</w:t>
      </w:r>
      <w:r w:rsidRPr="003D10E1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3D10E1">
        <w:rPr>
          <w:rFonts w:ascii="Franklin Gothic Book" w:hAnsi="Franklin Gothic Book"/>
          <w:snapToGrid w:val="0"/>
        </w:rPr>
        <w:t>участие</w:t>
      </w:r>
      <w:proofErr w:type="gramEnd"/>
      <w:r w:rsidRPr="003D10E1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3D10E1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3D10E1">
        <w:rPr>
          <w:rFonts w:ascii="Franklin Gothic Book" w:hAnsi="Franklin Gothic Book"/>
        </w:rPr>
        <w:t xml:space="preserve">             </w:t>
      </w:r>
      <w:r w:rsidR="009C3DA9" w:rsidRPr="003D10E1">
        <w:rPr>
          <w:rFonts w:ascii="Franklin Gothic Book" w:hAnsi="Franklin Gothic Book"/>
        </w:rPr>
        <w:t xml:space="preserve">В случае если участник, подавший </w:t>
      </w:r>
      <w:r w:rsidR="009C3DA9" w:rsidRPr="003D10E1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3D10E1">
        <w:rPr>
          <w:rFonts w:ascii="Franklin Gothic Book" w:hAnsi="Franklin Gothic Book"/>
        </w:rPr>
        <w:t>, признан единстве</w:t>
      </w:r>
      <w:r w:rsidR="009C3DA9" w:rsidRPr="003D10E1">
        <w:rPr>
          <w:rFonts w:ascii="Franklin Gothic Book" w:hAnsi="Franklin Gothic Book"/>
        </w:rPr>
        <w:t>н</w:t>
      </w:r>
      <w:r w:rsidR="009C3DA9" w:rsidRPr="003D10E1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3D10E1">
        <w:rPr>
          <w:rFonts w:ascii="Franklin Gothic Book" w:hAnsi="Franklin Gothic Book"/>
        </w:rPr>
        <w:t>е</w:t>
      </w:r>
      <w:r w:rsidR="009C3DA9" w:rsidRPr="003D10E1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3D10E1" w:rsidRDefault="00877204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П</w:t>
      </w:r>
      <w:r w:rsidR="009C3DA9" w:rsidRPr="003D10E1">
        <w:rPr>
          <w:rFonts w:ascii="Franklin Gothic Book" w:hAnsi="Franklin Gothic Book"/>
        </w:rPr>
        <w:t xml:space="preserve">ротокол </w:t>
      </w:r>
      <w:r w:rsidRPr="003D10E1">
        <w:rPr>
          <w:rFonts w:ascii="Franklin Gothic Book" w:hAnsi="Franklin Gothic Book"/>
        </w:rPr>
        <w:t>подведения итогов закупки</w:t>
      </w:r>
      <w:r w:rsidR="009341A8" w:rsidRPr="003D10E1">
        <w:rPr>
          <w:rFonts w:ascii="Franklin Gothic Book" w:hAnsi="Franklin Gothic Book"/>
        </w:rPr>
        <w:t xml:space="preserve"> размещается на </w:t>
      </w:r>
      <w:r w:rsidR="009C3DA9" w:rsidRPr="003D10E1">
        <w:rPr>
          <w:rFonts w:ascii="Franklin Gothic Book" w:hAnsi="Franklin Gothic Book"/>
        </w:rPr>
        <w:t>сай</w:t>
      </w:r>
      <w:r w:rsidR="009341A8" w:rsidRPr="003D10E1">
        <w:rPr>
          <w:rFonts w:ascii="Franklin Gothic Book" w:hAnsi="Franklin Gothic Book"/>
        </w:rPr>
        <w:t xml:space="preserve">тах </w:t>
      </w:r>
      <w:hyperlink r:id="rId16" w:history="1">
        <w:r w:rsidR="009341A8" w:rsidRPr="003D10E1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3D10E1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 w:rsidRPr="003D10E1">
        <w:rPr>
          <w:rFonts w:ascii="Franklin Gothic Book" w:hAnsi="Franklin Gothic Book"/>
        </w:rPr>
        <w:t xml:space="preserve">и </w:t>
      </w:r>
      <w:hyperlink r:id="rId17" w:history="1">
        <w:r w:rsidRPr="003D10E1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3D10E1">
        <w:rPr>
          <w:rFonts w:ascii="Franklin Gothic Book" w:hAnsi="Franklin Gothic Book"/>
        </w:rPr>
        <w:t>, на</w:t>
      </w:r>
      <w:r w:rsidR="009C3DA9" w:rsidRPr="003D10E1">
        <w:rPr>
          <w:rFonts w:ascii="Franklin Gothic Book" w:hAnsi="Franklin Gothic Book"/>
        </w:rPr>
        <w:t xml:space="preserve"> кото</w:t>
      </w:r>
      <w:r w:rsidRPr="003D10E1">
        <w:rPr>
          <w:rFonts w:ascii="Franklin Gothic Book" w:hAnsi="Franklin Gothic Book"/>
        </w:rPr>
        <w:t>рых</w:t>
      </w:r>
      <w:r w:rsidR="009C3DA9" w:rsidRPr="003D10E1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3D10E1">
        <w:rPr>
          <w:rFonts w:ascii="Franklin Gothic Book" w:hAnsi="Franklin Gothic Book"/>
        </w:rPr>
        <w:t>р</w:t>
      </w:r>
      <w:r w:rsidR="009C3DA9" w:rsidRPr="003D10E1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3D10E1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3D10E1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3D10E1">
        <w:rPr>
          <w:rFonts w:ascii="Franklin Gothic Book" w:hAnsi="Franklin Gothic Book"/>
        </w:rPr>
        <w:t>а</w:t>
      </w:r>
      <w:r w:rsidRPr="003D10E1">
        <w:rPr>
          <w:rFonts w:ascii="Franklin Gothic Book" w:hAnsi="Franklin Gothic Book"/>
        </w:rPr>
        <w:t>купки.</w:t>
      </w:r>
    </w:p>
    <w:p w:rsidR="009C3DA9" w:rsidRPr="003D10E1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3D10E1">
        <w:rPr>
          <w:rFonts w:ascii="Franklin Gothic Book" w:hAnsi="Franklin Gothic Book"/>
        </w:rPr>
        <w:t xml:space="preserve">После проведения процедуры </w:t>
      </w:r>
      <w:r w:rsidR="00921564" w:rsidRPr="003D10E1">
        <w:rPr>
          <w:rFonts w:ascii="Franklin Gothic Book" w:hAnsi="Franklin Gothic Book"/>
        </w:rPr>
        <w:t>переторжки</w:t>
      </w:r>
      <w:r w:rsidRPr="003D10E1">
        <w:rPr>
          <w:rFonts w:ascii="Franklin Gothic Book" w:hAnsi="Franklin Gothic Book"/>
        </w:rPr>
        <w:t xml:space="preserve"> участники обязаны не позднее двух раб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3D10E1">
        <w:rPr>
          <w:rFonts w:ascii="Franklin Gothic Book" w:hAnsi="Franklin Gothic Book"/>
        </w:rPr>
        <w:t>попоз</w:t>
      </w:r>
      <w:r w:rsidRPr="003D10E1">
        <w:rPr>
          <w:rFonts w:ascii="Franklin Gothic Book" w:hAnsi="Franklin Gothic Book"/>
        </w:rPr>
        <w:t>и</w:t>
      </w:r>
      <w:r w:rsidRPr="003D10E1">
        <w:rPr>
          <w:rFonts w:ascii="Franklin Gothic Book" w:hAnsi="Franklin Gothic Book"/>
        </w:rPr>
        <w:t>ционно</w:t>
      </w:r>
      <w:proofErr w:type="spellEnd"/>
      <w:r w:rsidRPr="003D10E1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3D10E1">
        <w:rPr>
          <w:rFonts w:ascii="Franklin Gothic Book" w:hAnsi="Franklin Gothic Book"/>
        </w:rPr>
        <w:t>перетор</w:t>
      </w:r>
      <w:r w:rsidR="00921564" w:rsidRPr="003D10E1">
        <w:rPr>
          <w:rFonts w:ascii="Franklin Gothic Book" w:hAnsi="Franklin Gothic Book"/>
        </w:rPr>
        <w:t>ж</w:t>
      </w:r>
      <w:r w:rsidR="00921564" w:rsidRPr="003D10E1">
        <w:rPr>
          <w:rFonts w:ascii="Franklin Gothic Book" w:hAnsi="Franklin Gothic Book"/>
        </w:rPr>
        <w:t>ки</w:t>
      </w:r>
      <w:r w:rsidRPr="003D10E1">
        <w:rPr>
          <w:rFonts w:ascii="Franklin Gothic Book" w:hAnsi="Franklin Gothic Book"/>
        </w:rPr>
        <w:t>).</w:t>
      </w:r>
    </w:p>
    <w:p w:rsidR="009C3DA9" w:rsidRPr="003D10E1" w:rsidRDefault="009C3DA9" w:rsidP="00C61EAA">
      <w:pPr>
        <w:pStyle w:val="afff6"/>
        <w:numPr>
          <w:ilvl w:val="0"/>
          <w:numId w:val="36"/>
        </w:numPr>
        <w:spacing w:before="60" w:after="60"/>
        <w:ind w:left="993" w:hanging="426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3D10E1" w:rsidRDefault="009C3DA9" w:rsidP="00C61EAA">
      <w:pPr>
        <w:pStyle w:val="afff6"/>
        <w:numPr>
          <w:ilvl w:val="1"/>
          <w:numId w:val="37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D10E1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3D10E1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3D10E1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3D10E1">
        <w:rPr>
          <w:rFonts w:ascii="Franklin Gothic Book" w:hAnsi="Franklin Gothic Book"/>
        </w:rPr>
        <w:t>е</w:t>
      </w:r>
      <w:r w:rsidRPr="003D10E1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3D10E1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3D10E1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3D10E1">
        <w:rPr>
          <w:rFonts w:ascii="Franklin Gothic Book" w:hAnsi="Franklin Gothic Book"/>
        </w:rPr>
        <w:t>валюте указанной в проекте договора</w:t>
      </w:r>
      <w:r w:rsidRPr="003D10E1">
        <w:rPr>
          <w:rFonts w:ascii="Franklin Gothic Book" w:hAnsi="Franklin Gothic Book"/>
        </w:rPr>
        <w:t>.</w:t>
      </w:r>
    </w:p>
    <w:p w:rsidR="009C3DA9" w:rsidRPr="003D10E1" w:rsidRDefault="009C3DA9" w:rsidP="00C61EAA">
      <w:pPr>
        <w:pStyle w:val="afff6"/>
        <w:numPr>
          <w:ilvl w:val="1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3D10E1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3D10E1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3D10E1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3D10E1">
        <w:rPr>
          <w:rFonts w:ascii="Franklin Gothic Book" w:hAnsi="Franklin Gothic Book"/>
        </w:rPr>
        <w:t>д</w:t>
      </w:r>
      <w:r w:rsidRPr="003D10E1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3D10E1">
        <w:rPr>
          <w:rFonts w:ascii="Franklin Gothic Book" w:hAnsi="Franklin Gothic Book"/>
          <w:b/>
          <w:u w:val="single"/>
        </w:rPr>
        <w:t>Факсимильное воспроизв</w:t>
      </w:r>
      <w:r w:rsidRPr="003D10E1">
        <w:rPr>
          <w:rFonts w:ascii="Franklin Gothic Book" w:hAnsi="Franklin Gothic Book"/>
          <w:b/>
          <w:u w:val="single"/>
        </w:rPr>
        <w:t>е</w:t>
      </w:r>
      <w:r w:rsidRPr="003D10E1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3D10E1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3D10E1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3D10E1">
        <w:rPr>
          <w:rFonts w:ascii="Franklin Gothic Book" w:hAnsi="Franklin Gothic Book"/>
        </w:rPr>
        <w:t>н</w:t>
      </w:r>
      <w:r w:rsidRPr="003D10E1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D10E1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3D10E1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кументации о закупке положений.</w:t>
      </w:r>
    </w:p>
    <w:p w:rsidR="00176A29" w:rsidRPr="003D10E1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3D10E1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3D10E1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3D10E1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3D10E1">
        <w:rPr>
          <w:rFonts w:ascii="Franklin Gothic Book" w:hAnsi="Franklin Gothic Book"/>
        </w:rPr>
        <w:t>ождения товара» Формы 2 «Коммерческое предложение</w:t>
      </w:r>
      <w:r w:rsidRPr="003D10E1">
        <w:rPr>
          <w:rFonts w:ascii="Franklin Gothic Book" w:hAnsi="Franklin Gothic Book"/>
        </w:rPr>
        <w:t>», участник может быть отстранен от дальнейшего уч</w:t>
      </w:r>
      <w:r w:rsidRPr="003D10E1">
        <w:rPr>
          <w:rFonts w:ascii="Franklin Gothic Book" w:hAnsi="Franklin Gothic Book"/>
        </w:rPr>
        <w:t>а</w:t>
      </w:r>
      <w:r w:rsidRPr="003D10E1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3D10E1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3D10E1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3D10E1">
        <w:rPr>
          <w:rFonts w:ascii="Franklin Gothic Book" w:hAnsi="Franklin Gothic Book"/>
        </w:rPr>
        <w:t>2.9.</w:t>
      </w:r>
      <w:r w:rsidR="000265F4" w:rsidRPr="003D10E1">
        <w:rPr>
          <w:rFonts w:ascii="Franklin Gothic Book" w:hAnsi="Franklin Gothic Book"/>
        </w:rPr>
        <w:t>6</w:t>
      </w:r>
      <w:r w:rsidR="00BC416C" w:rsidRPr="003D10E1">
        <w:rPr>
          <w:rFonts w:ascii="Franklin Gothic Book" w:hAnsi="Franklin Gothic Book"/>
        </w:rPr>
        <w:t>.</w:t>
      </w:r>
    </w:p>
    <w:p w:rsidR="009C3DA9" w:rsidRPr="003D10E1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3D10E1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3D10E1">
        <w:rPr>
          <w:rFonts w:ascii="Franklin Gothic Book" w:hAnsi="Franklin Gothic Book"/>
        </w:rPr>
        <w:t>а</w:t>
      </w:r>
      <w:r w:rsidRPr="003D10E1">
        <w:rPr>
          <w:rFonts w:ascii="Franklin Gothic Book" w:hAnsi="Franklin Gothic Book"/>
        </w:rPr>
        <w:t>купке, несет участник закупки.</w:t>
      </w:r>
    </w:p>
    <w:p w:rsidR="009C3DA9" w:rsidRPr="003D10E1" w:rsidRDefault="009C3DA9" w:rsidP="00C61EAA">
      <w:pPr>
        <w:pStyle w:val="afff6"/>
        <w:numPr>
          <w:ilvl w:val="1"/>
          <w:numId w:val="37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D10E1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3D10E1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Заявка на участие в закупке (форма №1);</w:t>
      </w:r>
    </w:p>
    <w:p w:rsidR="00113039" w:rsidRPr="003D10E1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3D10E1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3D10E1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Анкета участника закупки (форма №4);</w:t>
      </w:r>
    </w:p>
    <w:p w:rsidR="00113039" w:rsidRPr="003D10E1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Pr="003D10E1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3D10E1">
        <w:rPr>
          <w:rFonts w:ascii="Franklin Gothic Book" w:hAnsi="Franklin Gothic Book"/>
        </w:rPr>
        <w:t>у</w:t>
      </w:r>
      <w:r w:rsidRPr="003D10E1">
        <w:rPr>
          <w:rFonts w:ascii="Franklin Gothic Book" w:hAnsi="Franklin Gothic Book"/>
        </w:rPr>
        <w:t>ченная не ранее чем за тр</w:t>
      </w:r>
      <w:r w:rsidR="00497DF8" w:rsidRPr="003D10E1">
        <w:rPr>
          <w:rFonts w:ascii="Franklin Gothic Book" w:hAnsi="Franklin Gothic Book"/>
        </w:rPr>
        <w:t>идцать календарных дней до даты</w:t>
      </w:r>
      <w:r w:rsidRPr="003D10E1">
        <w:rPr>
          <w:rFonts w:ascii="Franklin Gothic Book" w:hAnsi="Franklin Gothic Book"/>
        </w:rPr>
        <w:t xml:space="preserve"> размещения на офиц</w:t>
      </w:r>
      <w:r w:rsidRPr="003D10E1">
        <w:rPr>
          <w:rFonts w:ascii="Franklin Gothic Book" w:hAnsi="Franklin Gothic Book"/>
        </w:rPr>
        <w:t>и</w:t>
      </w:r>
      <w:r w:rsidRPr="003D10E1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3D10E1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Копия документ</w:t>
      </w:r>
      <w:r w:rsidR="00497DF8" w:rsidRPr="003D10E1">
        <w:rPr>
          <w:rFonts w:ascii="Franklin Gothic Book" w:hAnsi="Franklin Gothic Book"/>
        </w:rPr>
        <w:t>а о государственной регистрации</w:t>
      </w:r>
      <w:r w:rsidRPr="003D10E1">
        <w:rPr>
          <w:rFonts w:ascii="Franklin Gothic Book" w:hAnsi="Franklin Gothic Book"/>
        </w:rPr>
        <w:t xml:space="preserve"> юридического л</w:t>
      </w:r>
      <w:r w:rsidRPr="003D10E1">
        <w:rPr>
          <w:rFonts w:ascii="Franklin Gothic Book" w:hAnsi="Franklin Gothic Book"/>
        </w:rPr>
        <w:t>и</w:t>
      </w:r>
      <w:r w:rsidRPr="003D10E1">
        <w:rPr>
          <w:rFonts w:ascii="Franklin Gothic Book" w:hAnsi="Franklin Gothic Book"/>
        </w:rPr>
        <w:t>ца/индивидуального п</w:t>
      </w:r>
      <w:r w:rsidR="00497DF8" w:rsidRPr="003D10E1">
        <w:rPr>
          <w:rFonts w:ascii="Franklin Gothic Book" w:hAnsi="Franklin Gothic Book"/>
        </w:rPr>
        <w:t>редпринимателя (свидетельство о</w:t>
      </w:r>
      <w:r w:rsidRPr="003D10E1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3D10E1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Копия свидетельства о постановке участника закупки на налоговый учет,  завере</w:t>
      </w:r>
      <w:r w:rsidRPr="003D10E1">
        <w:rPr>
          <w:rFonts w:ascii="Franklin Gothic Book" w:hAnsi="Franklin Gothic Book"/>
        </w:rPr>
        <w:t>н</w:t>
      </w:r>
      <w:r w:rsidRPr="003D10E1">
        <w:rPr>
          <w:rFonts w:ascii="Franklin Gothic Book" w:hAnsi="Franklin Gothic Book"/>
        </w:rPr>
        <w:t>ная участником закупки;</w:t>
      </w:r>
    </w:p>
    <w:p w:rsidR="00113039" w:rsidRPr="003D10E1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3D10E1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3D10E1">
        <w:rPr>
          <w:rFonts w:ascii="Franklin Gothic Book" w:hAnsi="Franklin Gothic Book"/>
        </w:rPr>
        <w:t>и</w:t>
      </w:r>
      <w:r w:rsidRPr="003D10E1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3D10E1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В</w:t>
      </w:r>
      <w:r w:rsidR="00497DF8" w:rsidRPr="003D10E1">
        <w:rPr>
          <w:rFonts w:ascii="Franklin Gothic Book" w:hAnsi="Franklin Gothic Book"/>
        </w:rPr>
        <w:t xml:space="preserve"> отношении</w:t>
      </w:r>
      <w:r w:rsidRPr="003D10E1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3D10E1">
        <w:rPr>
          <w:rFonts w:ascii="Franklin Gothic Book" w:hAnsi="Franklin Gothic Book"/>
        </w:rPr>
        <w:t>н</w:t>
      </w:r>
      <w:r w:rsidRPr="003D10E1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Pr="003D10E1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 w:rsidRPr="003D10E1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3D10E1">
        <w:rPr>
          <w:rFonts w:ascii="Franklin Gothic Book" w:hAnsi="Franklin Gothic Book"/>
        </w:rPr>
        <w:t xml:space="preserve"> о назначении или об и</w:t>
      </w:r>
      <w:r w:rsidR="00497DF8" w:rsidRPr="003D10E1">
        <w:rPr>
          <w:rFonts w:ascii="Franklin Gothic Book" w:hAnsi="Franklin Gothic Book"/>
        </w:rPr>
        <w:t>з</w:t>
      </w:r>
      <w:r w:rsidR="00497DF8" w:rsidRPr="003D10E1">
        <w:rPr>
          <w:rFonts w:ascii="Franklin Gothic Book" w:hAnsi="Franklin Gothic Book"/>
        </w:rPr>
        <w:t xml:space="preserve">брании, </w:t>
      </w:r>
      <w:r w:rsidRPr="003D10E1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3D10E1">
        <w:rPr>
          <w:rFonts w:ascii="Franklin Gothic Book" w:hAnsi="Franklin Gothic Book"/>
        </w:rPr>
        <w:t>а</w:t>
      </w:r>
      <w:r w:rsidRPr="003D10E1">
        <w:rPr>
          <w:rFonts w:ascii="Franklin Gothic Book" w:hAnsi="Franklin Gothic Book"/>
        </w:rPr>
        <w:t>купки без доверенности.</w:t>
      </w:r>
      <w:proofErr w:type="gramEnd"/>
      <w:r w:rsidRPr="003D10E1">
        <w:rPr>
          <w:rFonts w:ascii="Franklin Gothic Book" w:hAnsi="Franklin Gothic Book"/>
        </w:rPr>
        <w:t xml:space="preserve"> В </w:t>
      </w:r>
      <w:r w:rsidR="00497DF8" w:rsidRPr="003D10E1">
        <w:rPr>
          <w:rFonts w:ascii="Franklin Gothic Book" w:hAnsi="Franklin Gothic Book"/>
        </w:rPr>
        <w:t>случае</w:t>
      </w:r>
      <w:proofErr w:type="gramStart"/>
      <w:r w:rsidR="00497DF8" w:rsidRPr="003D10E1">
        <w:rPr>
          <w:rFonts w:ascii="Franklin Gothic Book" w:hAnsi="Franklin Gothic Book"/>
        </w:rPr>
        <w:t>,</w:t>
      </w:r>
      <w:proofErr w:type="gramEnd"/>
      <w:r w:rsidR="00497DF8" w:rsidRPr="003D10E1">
        <w:rPr>
          <w:rFonts w:ascii="Franklin Gothic Book" w:hAnsi="Franklin Gothic Book"/>
        </w:rPr>
        <w:t xml:space="preserve"> если от имени участника</w:t>
      </w:r>
      <w:r w:rsidRPr="003D10E1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3D10E1">
        <w:rPr>
          <w:rFonts w:ascii="Franklin Gothic Book" w:hAnsi="Franklin Gothic Book"/>
        </w:rPr>
        <w:t>оченным руковод</w:t>
      </w:r>
      <w:r w:rsidR="00497DF8" w:rsidRPr="003D10E1">
        <w:rPr>
          <w:rFonts w:ascii="Franklin Gothic Book" w:hAnsi="Franklin Gothic Book"/>
        </w:rPr>
        <w:t>и</w:t>
      </w:r>
      <w:r w:rsidR="00497DF8" w:rsidRPr="003D10E1">
        <w:rPr>
          <w:rFonts w:ascii="Franklin Gothic Book" w:hAnsi="Franklin Gothic Book"/>
        </w:rPr>
        <w:t>телем участника</w:t>
      </w:r>
      <w:r w:rsidRPr="003D10E1">
        <w:rPr>
          <w:rFonts w:ascii="Franklin Gothic Book" w:hAnsi="Franklin Gothic Book"/>
        </w:rPr>
        <w:t xml:space="preserve"> закупки, </w:t>
      </w:r>
      <w:proofErr w:type="gramStart"/>
      <w:r w:rsidRPr="003D10E1">
        <w:rPr>
          <w:rFonts w:ascii="Franklin Gothic Book" w:hAnsi="Franklin Gothic Book"/>
        </w:rPr>
        <w:t>предоставляется документ</w:t>
      </w:r>
      <w:proofErr w:type="gramEnd"/>
      <w:r w:rsidRPr="003D10E1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113039" w:rsidRPr="003D10E1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В случае</w:t>
      </w:r>
      <w:proofErr w:type="gramStart"/>
      <w:r w:rsidRPr="003D10E1">
        <w:rPr>
          <w:rFonts w:ascii="Franklin Gothic Book" w:hAnsi="Franklin Gothic Book"/>
        </w:rPr>
        <w:t>,</w:t>
      </w:r>
      <w:proofErr w:type="gramEnd"/>
      <w:r w:rsidRPr="003D10E1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3D10E1">
        <w:rPr>
          <w:rFonts w:ascii="Franklin Gothic Book" w:hAnsi="Franklin Gothic Book"/>
        </w:rPr>
        <w:t>а</w:t>
      </w:r>
      <w:r w:rsidRPr="003D10E1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3D10E1">
        <w:rPr>
          <w:rFonts w:ascii="Franklin Gothic Book" w:hAnsi="Franklin Gothic Book"/>
        </w:rPr>
        <w:t>д</w:t>
      </w:r>
      <w:r w:rsidRPr="003D10E1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Pr="003D10E1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 w:rsidRPr="003D10E1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3D10E1">
        <w:rPr>
          <w:rFonts w:ascii="Franklin Gothic Book" w:hAnsi="Franklin Gothic Book"/>
        </w:rPr>
        <w:t>у</w:t>
      </w:r>
      <w:r w:rsidRPr="003D10E1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 w:rsidRPr="003D10E1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A73C43" w:rsidRPr="003D10E1" w:rsidRDefault="00113039" w:rsidP="00C61EAA">
      <w:pPr>
        <w:numPr>
          <w:ilvl w:val="2"/>
          <w:numId w:val="37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D10E1">
        <w:rPr>
          <w:rFonts w:ascii="Franklin Gothic Book" w:hAnsi="Franklin Gothic Book"/>
        </w:rPr>
        <w:t>Решение об одобрении ил</w:t>
      </w:r>
      <w:r w:rsidR="00497DF8" w:rsidRPr="003D10E1">
        <w:rPr>
          <w:rFonts w:ascii="Franklin Gothic Book" w:hAnsi="Franklin Gothic Book"/>
        </w:rPr>
        <w:t xml:space="preserve">и о совершении крупной сделки, </w:t>
      </w:r>
      <w:r w:rsidRPr="003D10E1">
        <w:rPr>
          <w:rFonts w:ascii="Franklin Gothic Book" w:hAnsi="Franklin Gothic Book"/>
        </w:rPr>
        <w:t>либо копия такого реш</w:t>
      </w:r>
      <w:r w:rsidRPr="003D10E1">
        <w:rPr>
          <w:rFonts w:ascii="Franklin Gothic Book" w:hAnsi="Franklin Gothic Book"/>
        </w:rPr>
        <w:t>е</w:t>
      </w:r>
      <w:r w:rsidRPr="003D10E1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 w:rsidRPr="003D10E1">
        <w:rPr>
          <w:rFonts w:ascii="Franklin Gothic Book" w:hAnsi="Franklin Gothic Book"/>
        </w:rPr>
        <w:t xml:space="preserve">ого лица и, если для участника </w:t>
      </w:r>
      <w:r w:rsidRPr="003D10E1">
        <w:rPr>
          <w:rFonts w:ascii="Franklin Gothic Book" w:hAnsi="Franklin Gothic Book"/>
        </w:rPr>
        <w:t>закупки п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3D10E1">
        <w:rPr>
          <w:rFonts w:ascii="Franklin Gothic Book" w:hAnsi="Franklin Gothic Book"/>
        </w:rPr>
        <w:t>вляющихся предметом догов</w:t>
      </w:r>
      <w:r w:rsidR="00497DF8" w:rsidRPr="003D10E1">
        <w:rPr>
          <w:rFonts w:ascii="Franklin Gothic Book" w:hAnsi="Franklin Gothic Book"/>
        </w:rPr>
        <w:t>о</w:t>
      </w:r>
      <w:r w:rsidR="00497DF8" w:rsidRPr="003D10E1">
        <w:rPr>
          <w:rFonts w:ascii="Franklin Gothic Book" w:hAnsi="Franklin Gothic Book"/>
        </w:rPr>
        <w:t xml:space="preserve">ра, </w:t>
      </w:r>
      <w:r w:rsidRPr="003D10E1">
        <w:rPr>
          <w:rFonts w:ascii="Franklin Gothic Book" w:hAnsi="Franklin Gothic Book"/>
        </w:rPr>
        <w:t xml:space="preserve">являются крупной сделкой </w:t>
      </w:r>
      <w:r w:rsidRPr="003D10E1">
        <w:rPr>
          <w:rFonts w:ascii="Franklin Gothic Book" w:hAnsi="Franklin Gothic Book"/>
          <w:b/>
          <w:u w:val="single"/>
        </w:rPr>
        <w:t xml:space="preserve">или </w:t>
      </w:r>
      <w:r w:rsidR="00497DF8" w:rsidRPr="003D10E1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D10E1">
        <w:rPr>
          <w:rFonts w:ascii="Franklin Gothic Book" w:hAnsi="Franklin Gothic Book"/>
          <w:b/>
          <w:u w:val="single"/>
        </w:rPr>
        <w:t>закупки, что п</w:t>
      </w:r>
      <w:r w:rsidRPr="003D10E1">
        <w:rPr>
          <w:rFonts w:ascii="Franklin Gothic Book" w:hAnsi="Franklin Gothic Book"/>
          <w:b/>
          <w:u w:val="single"/>
        </w:rPr>
        <w:t>о</w:t>
      </w:r>
      <w:r w:rsidRPr="003D10E1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D10E1">
        <w:rPr>
          <w:rFonts w:ascii="Franklin Gothic Book" w:hAnsi="Franklin Gothic Book"/>
          <w:b/>
          <w:u w:val="single"/>
        </w:rPr>
        <w:t>, оказание услуг,</w:t>
      </w:r>
      <w:r w:rsidR="00497DF8" w:rsidRPr="003D10E1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 w:rsidRPr="003D10E1">
        <w:rPr>
          <w:rFonts w:ascii="Franklin Gothic Book" w:hAnsi="Franklin Gothic Book"/>
          <w:b/>
          <w:u w:val="single"/>
        </w:rPr>
        <w:t>о</w:t>
      </w:r>
      <w:r w:rsidR="00497DF8" w:rsidRPr="003D10E1">
        <w:rPr>
          <w:rFonts w:ascii="Franklin Gothic Book" w:hAnsi="Franklin Gothic Book"/>
          <w:b/>
          <w:u w:val="single"/>
        </w:rPr>
        <w:t>ра,</w:t>
      </w:r>
      <w:r w:rsidRPr="003D10E1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3D10E1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3D10E1" w:rsidRDefault="006A46BB" w:rsidP="00C61EAA">
      <w:pPr>
        <w:pStyle w:val="afff6"/>
        <w:numPr>
          <w:ilvl w:val="0"/>
          <w:numId w:val="37"/>
        </w:numPr>
        <w:ind w:left="0" w:firstLine="0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>Объем поставляемого товара.</w:t>
      </w:r>
    </w:p>
    <w:p w:rsidR="0060301B" w:rsidRDefault="003D10E1" w:rsidP="003D10E1">
      <w:pPr>
        <w:spacing w:line="276" w:lineRule="auto"/>
        <w:jc w:val="center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>Т</w:t>
      </w:r>
    </w:p>
    <w:p w:rsidR="003D10E1" w:rsidRPr="003D10E1" w:rsidRDefault="002E3A44" w:rsidP="003D10E1">
      <w:pPr>
        <w:spacing w:line="276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</w:t>
      </w:r>
      <w:r w:rsidR="003D10E1" w:rsidRPr="003D10E1">
        <w:rPr>
          <w:rFonts w:ascii="Franklin Gothic Book" w:hAnsi="Franklin Gothic Book"/>
          <w:b/>
        </w:rPr>
        <w:t>ЕХНИЧЕСКОЕ ЗАДАНИЕ</w:t>
      </w:r>
    </w:p>
    <w:p w:rsidR="003D10E1" w:rsidRPr="003D10E1" w:rsidRDefault="003D10E1" w:rsidP="003D10E1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 xml:space="preserve">на поставку сменно-запасных частей к портовым тягачам </w:t>
      </w:r>
      <w:r w:rsidRPr="003D10E1">
        <w:rPr>
          <w:rFonts w:ascii="Franklin Gothic Book" w:hAnsi="Franklin Gothic Book"/>
          <w:b/>
          <w:lang w:val="en-US"/>
        </w:rPr>
        <w:t>KALMAR</w:t>
      </w:r>
      <w:r w:rsidRPr="003D10E1">
        <w:rPr>
          <w:rFonts w:ascii="Franklin Gothic Book" w:hAnsi="Franklin Gothic Book"/>
          <w:b/>
        </w:rPr>
        <w:t xml:space="preserve"> </w:t>
      </w:r>
      <w:r w:rsidRPr="003D10E1">
        <w:rPr>
          <w:rFonts w:ascii="Franklin Gothic Book" w:hAnsi="Franklin Gothic Book"/>
          <w:b/>
          <w:lang w:val="en-US"/>
        </w:rPr>
        <w:t>TRX</w:t>
      </w:r>
      <w:r w:rsidRPr="003D10E1">
        <w:rPr>
          <w:rFonts w:ascii="Franklin Gothic Book" w:hAnsi="Franklin Gothic Book"/>
          <w:b/>
        </w:rPr>
        <w:t>-192</w:t>
      </w:r>
      <w:r w:rsidRPr="003D10E1">
        <w:rPr>
          <w:rFonts w:ascii="Franklin Gothic Book" w:hAnsi="Franklin Gothic Book"/>
          <w:b/>
          <w:lang w:val="en-US"/>
        </w:rPr>
        <w:t>AL</w:t>
      </w:r>
    </w:p>
    <w:p w:rsidR="003D10E1" w:rsidRPr="003D10E1" w:rsidRDefault="003D10E1" w:rsidP="003D10E1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3D10E1" w:rsidRPr="003D10E1" w:rsidRDefault="003D10E1" w:rsidP="003D10E1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1701"/>
        <w:gridCol w:w="2713"/>
        <w:gridCol w:w="1276"/>
        <w:gridCol w:w="709"/>
        <w:gridCol w:w="886"/>
      </w:tblGrid>
      <w:tr w:rsidR="003D10E1" w:rsidRPr="003D10E1" w:rsidTr="008B65AE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1.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E1" w:rsidRPr="003D10E1" w:rsidRDefault="003D10E1" w:rsidP="003D10E1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Поставка сменно-запасных частей к портовым тягачам KALMAR TRX-192AL</w:t>
            </w:r>
          </w:p>
        </w:tc>
      </w:tr>
      <w:tr w:rsidR="003D10E1" w:rsidRPr="003D10E1" w:rsidTr="008B65AE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Заказчик поста</w:t>
            </w:r>
            <w:r w:rsidRPr="003D10E1">
              <w:rPr>
                <w:rFonts w:ascii="Franklin Gothic Book" w:hAnsi="Franklin Gothic Book"/>
              </w:rPr>
              <w:t>в</w:t>
            </w:r>
            <w:r w:rsidRPr="003D10E1">
              <w:rPr>
                <w:rFonts w:ascii="Franklin Gothic Book" w:hAnsi="Franklin Gothic Book"/>
              </w:rPr>
              <w:t xml:space="preserve">ки </w:t>
            </w:r>
            <w:proofErr w:type="gramStart"/>
            <w:r w:rsidRPr="003D10E1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3D10E1">
              <w:rPr>
                <w:rFonts w:ascii="Franklin Gothic Book" w:hAnsi="Franklin Gothic Book"/>
              </w:rPr>
              <w:t>ЗЧ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Публичное акционерное общество «Новороссийский морской  торг</w:t>
            </w:r>
            <w:r w:rsidRPr="003D10E1">
              <w:rPr>
                <w:rFonts w:ascii="Franklin Gothic Book" w:hAnsi="Franklin Gothic Book"/>
              </w:rPr>
              <w:t>о</w:t>
            </w:r>
            <w:r w:rsidRPr="003D10E1">
              <w:rPr>
                <w:rFonts w:ascii="Franklin Gothic Book" w:hAnsi="Franklin Gothic Book"/>
              </w:rPr>
              <w:t xml:space="preserve">вый порт» (ПАО «НМТП»), ул. </w:t>
            </w:r>
            <w:proofErr w:type="gramStart"/>
            <w:r w:rsidRPr="003D10E1">
              <w:rPr>
                <w:rFonts w:ascii="Franklin Gothic Book" w:hAnsi="Franklin Gothic Book"/>
              </w:rPr>
              <w:t>Портовая</w:t>
            </w:r>
            <w:proofErr w:type="gramEnd"/>
            <w:r w:rsidRPr="003D10E1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3D10E1" w:rsidRPr="003D10E1" w:rsidTr="008B65AE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</w:p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E1" w:rsidRPr="003D10E1" w:rsidRDefault="003D10E1" w:rsidP="003D10E1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Замена вышедших из строя сменно-запасных частей к портовым тяг</w:t>
            </w:r>
            <w:r w:rsidRPr="003D10E1">
              <w:rPr>
                <w:rFonts w:ascii="Franklin Gothic Book" w:hAnsi="Franklin Gothic Book"/>
              </w:rPr>
              <w:t>а</w:t>
            </w:r>
            <w:r w:rsidRPr="003D10E1">
              <w:rPr>
                <w:rFonts w:ascii="Franklin Gothic Book" w:hAnsi="Franklin Gothic Book"/>
              </w:rPr>
              <w:t>чам KALMAR TRX-192AL</w:t>
            </w:r>
          </w:p>
        </w:tc>
      </w:tr>
      <w:tr w:rsidR="003D10E1" w:rsidRPr="003D10E1" w:rsidTr="008B65AE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4.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E1" w:rsidRPr="003D10E1" w:rsidRDefault="003D10E1" w:rsidP="003D10E1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3D10E1" w:rsidRPr="003D10E1" w:rsidRDefault="003D10E1" w:rsidP="003D10E1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Товар должен полностью соответствовать заводским характер</w:t>
            </w:r>
            <w:r w:rsidRPr="003D10E1">
              <w:rPr>
                <w:rFonts w:ascii="Franklin Gothic Book" w:hAnsi="Franklin Gothic Book"/>
              </w:rPr>
              <w:t>и</w:t>
            </w:r>
            <w:r w:rsidRPr="003D10E1">
              <w:rPr>
                <w:rFonts w:ascii="Franklin Gothic Book" w:hAnsi="Franklin Gothic Book"/>
              </w:rPr>
              <w:t>стикам и каталожным номерам.</w:t>
            </w:r>
          </w:p>
          <w:p w:rsidR="003D10E1" w:rsidRPr="003D10E1" w:rsidRDefault="003D10E1" w:rsidP="003D10E1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Товар должен быть технически исправным и без внешних п</w:t>
            </w:r>
            <w:r w:rsidRPr="003D10E1">
              <w:rPr>
                <w:rFonts w:ascii="Franklin Gothic Book" w:hAnsi="Franklin Gothic Book"/>
              </w:rPr>
              <w:t>о</w:t>
            </w:r>
            <w:r w:rsidRPr="003D10E1">
              <w:rPr>
                <w:rFonts w:ascii="Franklin Gothic Book" w:hAnsi="Franklin Gothic Book"/>
              </w:rPr>
              <w:t>вреждений.</w:t>
            </w:r>
          </w:p>
        </w:tc>
      </w:tr>
      <w:tr w:rsidR="003D10E1" w:rsidRPr="003D10E1" w:rsidTr="008B65AE">
        <w:trPr>
          <w:trHeight w:val="521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D10E1">
              <w:rPr>
                <w:rFonts w:ascii="Franklin Gothic Book" w:hAnsi="Franklin Gothic Book"/>
              </w:rPr>
              <w:t>5.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Наименование, количество и х</w:t>
            </w:r>
            <w:r w:rsidRPr="003D10E1">
              <w:rPr>
                <w:rFonts w:ascii="Franklin Gothic Book" w:hAnsi="Franklin Gothic Book"/>
              </w:rPr>
              <w:t>а</w:t>
            </w:r>
            <w:r w:rsidRPr="003D10E1">
              <w:rPr>
                <w:rFonts w:ascii="Franklin Gothic Book" w:hAnsi="Franklin Gothic Book"/>
              </w:rPr>
              <w:t>рактеристики п</w:t>
            </w:r>
            <w:r w:rsidRPr="003D10E1">
              <w:rPr>
                <w:rFonts w:ascii="Franklin Gothic Book" w:hAnsi="Franklin Gothic Book"/>
              </w:rPr>
              <w:t>о</w:t>
            </w:r>
            <w:r w:rsidRPr="003D10E1">
              <w:rPr>
                <w:rFonts w:ascii="Franklin Gothic Book" w:hAnsi="Franklin Gothic Book"/>
              </w:rPr>
              <w:t>ставляемых т</w:t>
            </w:r>
            <w:r w:rsidRPr="003D10E1">
              <w:rPr>
                <w:rFonts w:ascii="Franklin Gothic Book" w:hAnsi="Franklin Gothic Book"/>
              </w:rPr>
              <w:t>о</w:t>
            </w:r>
            <w:r w:rsidRPr="003D10E1">
              <w:rPr>
                <w:rFonts w:ascii="Franklin Gothic Book" w:hAnsi="Franklin Gothic Book"/>
              </w:rPr>
              <w:t>варов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3D10E1">
              <w:rPr>
                <w:rFonts w:ascii="Franklin Gothic Book" w:hAnsi="Franklin Gothic Book"/>
              </w:rPr>
              <w:t>п</w:t>
            </w:r>
            <w:proofErr w:type="gramEnd"/>
            <w:r w:rsidRPr="003D10E1">
              <w:rPr>
                <w:rFonts w:ascii="Franklin Gothic Book" w:hAnsi="Franklin Gothic Book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3D10E1">
              <w:rPr>
                <w:rFonts w:ascii="Franklin Gothic Book" w:hAnsi="Franklin Gothic Book"/>
              </w:rPr>
              <w:t>заводской</w:t>
            </w:r>
            <w:proofErr w:type="gramEnd"/>
            <w:r w:rsidRPr="003D10E1">
              <w:rPr>
                <w:rFonts w:ascii="Franklin Gothic Book" w:hAnsi="Franklin Gothic Book"/>
              </w:rPr>
              <w:t xml:space="preserve"> № портового т</w:t>
            </w:r>
            <w:r w:rsidRPr="003D10E1">
              <w:rPr>
                <w:rFonts w:ascii="Franklin Gothic Book" w:hAnsi="Franklin Gothic Book"/>
              </w:rPr>
              <w:t>я</w:t>
            </w:r>
            <w:r w:rsidRPr="003D10E1">
              <w:rPr>
                <w:rFonts w:ascii="Franklin Gothic Book" w:hAnsi="Franklin Gothic Book"/>
              </w:rPr>
              <w:t>гача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3D10E1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3D10E1" w:rsidRPr="003D10E1" w:rsidTr="008B65AE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3D10E1" w:rsidRPr="003D10E1" w:rsidRDefault="003D10E1" w:rsidP="003D10E1">
            <w:pPr>
              <w:jc w:val="both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049185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 xml:space="preserve">ЩЕТКА СТЕКЛООЧ. (ЛОБОВОЙ)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D10E1">
              <w:rPr>
                <w:rFonts w:ascii="Franklin Gothic Book" w:hAnsi="Franklin Gothic Book"/>
                <w:lang w:val="en-US"/>
              </w:rPr>
              <w:t>923935.0127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20</w:t>
            </w:r>
          </w:p>
        </w:tc>
      </w:tr>
      <w:tr w:rsidR="003D10E1" w:rsidRPr="003D10E1" w:rsidTr="008B65AE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3D10E1" w:rsidRPr="003D10E1" w:rsidRDefault="003D10E1" w:rsidP="003D10E1">
            <w:pPr>
              <w:jc w:val="both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049198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РЕССОРА ТРЕХЛИСТ</w:t>
            </w:r>
            <w:r w:rsidRPr="003D10E1">
              <w:rPr>
                <w:rFonts w:ascii="Franklin Gothic Book" w:hAnsi="Franklin Gothic Book"/>
              </w:rPr>
              <w:t>О</w:t>
            </w:r>
            <w:r w:rsidRPr="003D10E1">
              <w:rPr>
                <w:rFonts w:ascii="Franklin Gothic Book" w:hAnsi="Franklin Gothic Book"/>
              </w:rPr>
              <w:t xml:space="preserve">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D10E1">
              <w:rPr>
                <w:rFonts w:ascii="Franklin Gothic Book" w:hAnsi="Franklin Gothic Book"/>
                <w:lang w:val="en-US"/>
              </w:rPr>
              <w:t>760100005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2</w:t>
            </w:r>
          </w:p>
        </w:tc>
      </w:tr>
      <w:tr w:rsidR="003D10E1" w:rsidRPr="003D10E1" w:rsidTr="008B65AE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6.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Условия выпо</w:t>
            </w:r>
            <w:r w:rsidRPr="003D10E1">
              <w:rPr>
                <w:rFonts w:ascii="Franklin Gothic Book" w:hAnsi="Franklin Gothic Book"/>
              </w:rPr>
              <w:t>л</w:t>
            </w:r>
            <w:r w:rsidRPr="003D10E1">
              <w:rPr>
                <w:rFonts w:ascii="Franklin Gothic Book" w:hAnsi="Franklin Gothic Book"/>
              </w:rPr>
              <w:t>нения поставки СЗЧ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E1" w:rsidRPr="003D10E1" w:rsidRDefault="003D10E1" w:rsidP="003D10E1">
            <w:pPr>
              <w:jc w:val="both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 xml:space="preserve">        Условия поставки </w:t>
            </w:r>
            <w:r w:rsidRPr="003D10E1">
              <w:rPr>
                <w:rFonts w:ascii="Franklin Gothic Book" w:hAnsi="Franklin Gothic Book"/>
                <w:lang w:val="en-US"/>
              </w:rPr>
              <w:t>DDP</w:t>
            </w:r>
            <w:r w:rsidRPr="003D10E1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3D10E1">
              <w:rPr>
                <w:rFonts w:ascii="Franklin Gothic Book" w:hAnsi="Franklin Gothic Book"/>
              </w:rPr>
              <w:t>Инкотермс</w:t>
            </w:r>
            <w:proofErr w:type="spellEnd"/>
            <w:r w:rsidRPr="003D10E1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3D10E1" w:rsidRPr="003D10E1" w:rsidRDefault="003D10E1" w:rsidP="003D10E1">
            <w:pPr>
              <w:jc w:val="both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</w:t>
            </w:r>
            <w:proofErr w:type="gramStart"/>
            <w:r w:rsidRPr="003D10E1">
              <w:rPr>
                <w:rFonts w:ascii="Franklin Gothic Book" w:hAnsi="Franklin Gothic Book"/>
              </w:rPr>
              <w:t>Портовая</w:t>
            </w:r>
            <w:proofErr w:type="gramEnd"/>
            <w:r w:rsidRPr="003D10E1">
              <w:rPr>
                <w:rFonts w:ascii="Franklin Gothic Book" w:hAnsi="Franklin Gothic Book"/>
              </w:rPr>
              <w:t xml:space="preserve">, 14. </w:t>
            </w:r>
          </w:p>
          <w:p w:rsidR="003D10E1" w:rsidRPr="003D10E1" w:rsidRDefault="003D10E1" w:rsidP="003D10E1">
            <w:pPr>
              <w:jc w:val="both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</w:t>
            </w:r>
            <w:r w:rsidRPr="003D10E1">
              <w:rPr>
                <w:rFonts w:ascii="Franklin Gothic Book" w:hAnsi="Franklin Gothic Book"/>
              </w:rPr>
              <w:t>д</w:t>
            </w:r>
            <w:r w:rsidRPr="003D10E1">
              <w:rPr>
                <w:rFonts w:ascii="Franklin Gothic Book" w:hAnsi="Franklin Gothic Book"/>
              </w:rPr>
              <w:t>цати пяти) дней с момента подписания двухстороннего договора, д</w:t>
            </w:r>
            <w:r w:rsidRPr="003D10E1">
              <w:rPr>
                <w:rFonts w:ascii="Franklin Gothic Book" w:hAnsi="Franklin Gothic Book"/>
              </w:rPr>
              <w:t>о</w:t>
            </w:r>
            <w:r w:rsidRPr="003D10E1">
              <w:rPr>
                <w:rFonts w:ascii="Franklin Gothic Book" w:hAnsi="Franklin Gothic Book"/>
              </w:rPr>
              <w:t xml:space="preserve">пускается досрочная поставка.          </w:t>
            </w:r>
          </w:p>
        </w:tc>
      </w:tr>
      <w:tr w:rsidR="003D10E1" w:rsidRPr="003D10E1" w:rsidTr="008B65AE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7.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E1" w:rsidRPr="003D10E1" w:rsidRDefault="003D10E1" w:rsidP="003D10E1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Гарантийный п</w:t>
            </w:r>
            <w:r w:rsidRPr="003D10E1">
              <w:rPr>
                <w:rFonts w:ascii="Franklin Gothic Book" w:hAnsi="Franklin Gothic Book"/>
              </w:rPr>
              <w:t>е</w:t>
            </w:r>
            <w:r w:rsidRPr="003D10E1">
              <w:rPr>
                <w:rFonts w:ascii="Franklin Gothic Book" w:hAnsi="Franklin Gothic Book"/>
              </w:rPr>
              <w:t>риод и требов</w:t>
            </w:r>
            <w:r w:rsidRPr="003D10E1">
              <w:rPr>
                <w:rFonts w:ascii="Franklin Gothic Book" w:hAnsi="Franklin Gothic Book"/>
              </w:rPr>
              <w:t>а</w:t>
            </w:r>
            <w:r w:rsidRPr="003D10E1">
              <w:rPr>
                <w:rFonts w:ascii="Franklin Gothic Book" w:hAnsi="Franklin Gothic Book"/>
              </w:rPr>
              <w:t>ния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E1" w:rsidRPr="003D10E1" w:rsidRDefault="003D10E1" w:rsidP="003D10E1">
            <w:pPr>
              <w:jc w:val="both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поставки на склад заказчика.</w:t>
            </w:r>
          </w:p>
          <w:p w:rsidR="003D10E1" w:rsidRPr="003D10E1" w:rsidRDefault="003D10E1" w:rsidP="003D10E1">
            <w:pPr>
              <w:jc w:val="both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</w:t>
            </w:r>
            <w:r w:rsidRPr="003D10E1">
              <w:rPr>
                <w:rFonts w:ascii="Franklin Gothic Book" w:hAnsi="Franklin Gothic Book"/>
              </w:rPr>
              <w:t>ы</w:t>
            </w:r>
            <w:r w:rsidRPr="003D10E1">
              <w:rPr>
                <w:rFonts w:ascii="Franklin Gothic Book" w:hAnsi="Franklin Gothic Book"/>
              </w:rPr>
              <w:t xml:space="preserve">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3D10E1" w:rsidRPr="003D10E1" w:rsidRDefault="003D10E1" w:rsidP="003D10E1">
      <w:pPr>
        <w:rPr>
          <w:rFonts w:ascii="Franklin Gothic Book" w:hAnsi="Franklin Gothic Book"/>
          <w:sz w:val="22"/>
          <w:szCs w:val="22"/>
        </w:rPr>
      </w:pPr>
    </w:p>
    <w:p w:rsidR="00A753DE" w:rsidRPr="003D10E1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A853D0" w:rsidRPr="003D10E1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3D10E1" w:rsidRDefault="006A46BB" w:rsidP="00C61EAA">
      <w:pPr>
        <w:pStyle w:val="afff6"/>
        <w:numPr>
          <w:ilvl w:val="0"/>
          <w:numId w:val="37"/>
        </w:numPr>
        <w:ind w:left="0" w:firstLine="0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>Проект договора.</w:t>
      </w:r>
    </w:p>
    <w:p w:rsidR="0034719B" w:rsidRPr="003D10E1" w:rsidRDefault="0034719B" w:rsidP="0034719B">
      <w:pPr>
        <w:jc w:val="both"/>
        <w:rPr>
          <w:rFonts w:ascii="Franklin Gothic Book" w:hAnsi="Franklin Gothic Book"/>
          <w:b/>
          <w:sz w:val="22"/>
        </w:rPr>
      </w:pPr>
    </w:p>
    <w:p w:rsidR="0060301B" w:rsidRPr="0060301B" w:rsidRDefault="0060301B" w:rsidP="0060301B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60301B">
        <w:rPr>
          <w:rFonts w:ascii="Franklin Gothic Book" w:hAnsi="Franklin Gothic Book"/>
          <w:b/>
          <w:lang w:eastAsia="ar-SA"/>
        </w:rPr>
        <w:t xml:space="preserve">ДОГОВОР ПОСТАВКИ  №НМТП ______________  </w:t>
      </w:r>
    </w:p>
    <w:p w:rsidR="0060301B" w:rsidRPr="0060301B" w:rsidRDefault="0060301B" w:rsidP="0060301B">
      <w:pPr>
        <w:jc w:val="center"/>
        <w:rPr>
          <w:rFonts w:ascii="Franklin Gothic Book" w:hAnsi="Franklin Gothic Book"/>
          <w:b/>
        </w:rPr>
      </w:pPr>
    </w:p>
    <w:p w:rsidR="0060301B" w:rsidRPr="0060301B" w:rsidRDefault="0060301B" w:rsidP="0060301B">
      <w:pPr>
        <w:rPr>
          <w:rFonts w:ascii="Franklin Gothic Book" w:hAnsi="Franklin Gothic Book"/>
        </w:rPr>
      </w:pPr>
      <w:r w:rsidRPr="0060301B">
        <w:rPr>
          <w:rFonts w:ascii="Franklin Gothic Book" w:hAnsi="Franklin Gothic Book"/>
        </w:rPr>
        <w:t xml:space="preserve">г. Новороссийск </w:t>
      </w:r>
      <w:r w:rsidRPr="0060301B">
        <w:rPr>
          <w:rFonts w:ascii="Franklin Gothic Book" w:hAnsi="Franklin Gothic Book"/>
        </w:rPr>
        <w:tab/>
      </w:r>
      <w:r w:rsidRPr="0060301B">
        <w:rPr>
          <w:rFonts w:ascii="Franklin Gothic Book" w:hAnsi="Franklin Gothic Book"/>
        </w:rPr>
        <w:tab/>
      </w:r>
      <w:r w:rsidRPr="0060301B">
        <w:rPr>
          <w:rFonts w:ascii="Franklin Gothic Book" w:hAnsi="Franklin Gothic Book"/>
        </w:rPr>
        <w:tab/>
      </w:r>
      <w:r w:rsidRPr="0060301B">
        <w:rPr>
          <w:rFonts w:ascii="Franklin Gothic Book" w:hAnsi="Franklin Gothic Book"/>
        </w:rPr>
        <w:tab/>
      </w:r>
      <w:r w:rsidRPr="0060301B">
        <w:rPr>
          <w:rFonts w:ascii="Franklin Gothic Book" w:hAnsi="Franklin Gothic Book"/>
        </w:rPr>
        <w:tab/>
      </w:r>
      <w:r w:rsidRPr="0060301B">
        <w:rPr>
          <w:rFonts w:ascii="Franklin Gothic Book" w:hAnsi="Franklin Gothic Book"/>
        </w:rPr>
        <w:tab/>
        <w:t xml:space="preserve"> </w:t>
      </w:r>
      <w:r w:rsidR="002E3A44">
        <w:rPr>
          <w:rFonts w:ascii="Franklin Gothic Book" w:hAnsi="Franklin Gothic Book"/>
        </w:rPr>
        <w:t xml:space="preserve">                                                                                      </w:t>
      </w:r>
      <w:r w:rsidRPr="0060301B">
        <w:rPr>
          <w:rFonts w:ascii="Franklin Gothic Book" w:hAnsi="Franklin Gothic Book"/>
        </w:rPr>
        <w:t>«     » ______________ 2015_  г.</w:t>
      </w:r>
    </w:p>
    <w:p w:rsidR="0060301B" w:rsidRPr="0060301B" w:rsidRDefault="0060301B" w:rsidP="0060301B">
      <w:pPr>
        <w:rPr>
          <w:rFonts w:ascii="Franklin Gothic Book" w:hAnsi="Franklin Gothic Book"/>
        </w:rPr>
      </w:pPr>
    </w:p>
    <w:p w:rsidR="0060301B" w:rsidRPr="0060301B" w:rsidRDefault="0060301B" w:rsidP="0060301B">
      <w:pPr>
        <w:jc w:val="both"/>
        <w:rPr>
          <w:rFonts w:ascii="Franklin Gothic Book" w:hAnsi="Franklin Gothic Book"/>
        </w:rPr>
      </w:pPr>
      <w:r w:rsidRPr="0060301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60301B">
        <w:rPr>
          <w:rFonts w:ascii="Franklin Gothic Book" w:hAnsi="Franklin Gothic Book"/>
        </w:rPr>
        <w:t xml:space="preserve"> им</w:t>
      </w:r>
      <w:r w:rsidRPr="0060301B">
        <w:rPr>
          <w:rFonts w:ascii="Franklin Gothic Book" w:hAnsi="Franklin Gothic Book"/>
        </w:rPr>
        <w:t>е</w:t>
      </w:r>
      <w:r w:rsidRPr="0060301B">
        <w:rPr>
          <w:rFonts w:ascii="Franklin Gothic Book" w:hAnsi="Franklin Gothic Book"/>
        </w:rPr>
        <w:t xml:space="preserve">нуемое в дальнейшем «Покупатель», в лице первого заместителя Технического  директора </w:t>
      </w:r>
      <w:proofErr w:type="spellStart"/>
      <w:r w:rsidRPr="0060301B">
        <w:rPr>
          <w:rFonts w:ascii="Franklin Gothic Book" w:hAnsi="Franklin Gothic Book"/>
        </w:rPr>
        <w:t>Фоф</w:t>
      </w:r>
      <w:r w:rsidRPr="0060301B">
        <w:rPr>
          <w:rFonts w:ascii="Franklin Gothic Book" w:hAnsi="Franklin Gothic Book"/>
        </w:rPr>
        <w:t>о</w:t>
      </w:r>
      <w:r w:rsidRPr="0060301B">
        <w:rPr>
          <w:rFonts w:ascii="Franklin Gothic Book" w:hAnsi="Franklin Gothic Book"/>
        </w:rPr>
        <w:t>нова</w:t>
      </w:r>
      <w:proofErr w:type="spellEnd"/>
      <w:r w:rsidRPr="0060301B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60301B">
        <w:rPr>
          <w:rFonts w:ascii="Franklin Gothic Book" w:hAnsi="Franklin Gothic Book"/>
          <w:u w:val="single"/>
        </w:rPr>
        <w:t>,</w:t>
      </w:r>
      <w:r w:rsidRPr="0060301B">
        <w:rPr>
          <w:rFonts w:ascii="Franklin Gothic Book" w:hAnsi="Franklin Gothic Book"/>
        </w:rPr>
        <w:t xml:space="preserve"> с одной стороны, и </w:t>
      </w:r>
      <w:r w:rsidRPr="0060301B">
        <w:rPr>
          <w:rFonts w:ascii="Franklin Gothic Book" w:hAnsi="Franklin Gothic Book"/>
          <w:b/>
        </w:rPr>
        <w:t>________</w:t>
      </w:r>
      <w:proofErr w:type="gramStart"/>
      <w:r w:rsidRPr="0060301B">
        <w:rPr>
          <w:rFonts w:ascii="Franklin Gothic Book" w:hAnsi="Franklin Gothic Book"/>
          <w:b/>
        </w:rPr>
        <w:t xml:space="preserve"> </w:t>
      </w:r>
      <w:r w:rsidRPr="0060301B">
        <w:rPr>
          <w:rFonts w:ascii="Franklin Gothic Book" w:hAnsi="Franklin Gothic Book"/>
        </w:rPr>
        <w:t>,</w:t>
      </w:r>
      <w:proofErr w:type="gramEnd"/>
      <w:r w:rsidRPr="0060301B">
        <w:rPr>
          <w:rFonts w:ascii="Franklin Gothic Book" w:hAnsi="Franklin Gothic Book"/>
        </w:rPr>
        <w:t xml:space="preserve"> именуемое в дальнейшем «Поставщик», в лице </w:t>
      </w:r>
      <w:r w:rsidRPr="0060301B">
        <w:rPr>
          <w:rFonts w:ascii="Franklin Gothic Book" w:hAnsi="Franklin Gothic Book"/>
          <w:b/>
        </w:rPr>
        <w:t>________</w:t>
      </w:r>
      <w:r w:rsidRPr="0060301B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60301B" w:rsidRPr="0060301B" w:rsidRDefault="0060301B" w:rsidP="0060301B">
      <w:pPr>
        <w:jc w:val="both"/>
        <w:rPr>
          <w:rFonts w:ascii="Franklin Gothic Book" w:hAnsi="Franklin Gothic Book"/>
        </w:rPr>
      </w:pPr>
    </w:p>
    <w:p w:rsidR="0060301B" w:rsidRPr="0060301B" w:rsidRDefault="0060301B" w:rsidP="0060301B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60301B">
        <w:rPr>
          <w:rFonts w:ascii="Franklin Gothic Book" w:hAnsi="Franklin Gothic Book"/>
          <w:b/>
          <w:caps/>
        </w:rPr>
        <w:t>Предмет Договора</w:t>
      </w:r>
    </w:p>
    <w:p w:rsidR="0060301B" w:rsidRPr="0060301B" w:rsidRDefault="0060301B" w:rsidP="0060301B">
      <w:pPr>
        <w:jc w:val="both"/>
        <w:rPr>
          <w:rFonts w:ascii="Franklin Gothic Book" w:hAnsi="Franklin Gothic Book"/>
          <w:b/>
        </w:rPr>
      </w:pPr>
    </w:p>
    <w:p w:rsidR="0060301B" w:rsidRPr="0060301B" w:rsidRDefault="0060301B" w:rsidP="0060301B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60301B">
        <w:rPr>
          <w:rFonts w:ascii="Franklin Gothic Book" w:hAnsi="Franklin Gothic Book"/>
        </w:rPr>
        <w:t xml:space="preserve">Поставщик обязуется поставить Покупателю </w:t>
      </w:r>
      <w:r w:rsidRPr="0060301B">
        <w:rPr>
          <w:rFonts w:ascii="Franklin Gothic Book" w:hAnsi="Franklin Gothic Book"/>
          <w:b/>
          <w:i/>
        </w:rPr>
        <w:t xml:space="preserve">сменно-запасные части к портовым тягачам </w:t>
      </w:r>
      <w:r w:rsidRPr="0060301B">
        <w:rPr>
          <w:rFonts w:ascii="Franklin Gothic Book" w:hAnsi="Franklin Gothic Book"/>
          <w:b/>
          <w:i/>
          <w:lang w:val="en-US"/>
        </w:rPr>
        <w:t>KALMAR</w:t>
      </w:r>
      <w:r w:rsidRPr="0060301B">
        <w:rPr>
          <w:rFonts w:ascii="Franklin Gothic Book" w:hAnsi="Franklin Gothic Book"/>
          <w:b/>
          <w:i/>
        </w:rPr>
        <w:t xml:space="preserve"> </w:t>
      </w:r>
      <w:r w:rsidRPr="0060301B">
        <w:rPr>
          <w:rFonts w:ascii="Franklin Gothic Book" w:hAnsi="Franklin Gothic Book"/>
          <w:b/>
          <w:i/>
          <w:lang w:val="en-US"/>
        </w:rPr>
        <w:t>TRX</w:t>
      </w:r>
      <w:r w:rsidRPr="0060301B">
        <w:rPr>
          <w:rFonts w:ascii="Franklin Gothic Book" w:hAnsi="Franklin Gothic Book"/>
          <w:b/>
          <w:i/>
        </w:rPr>
        <w:t xml:space="preserve">-192 </w:t>
      </w:r>
      <w:r w:rsidRPr="0060301B">
        <w:rPr>
          <w:rFonts w:ascii="Franklin Gothic Book" w:hAnsi="Franklin Gothic Book"/>
          <w:b/>
          <w:i/>
          <w:lang w:val="en-US"/>
        </w:rPr>
        <w:t>AL</w:t>
      </w:r>
      <w:r w:rsidRPr="0060301B">
        <w:rPr>
          <w:rFonts w:ascii="Franklin Gothic Book" w:hAnsi="Franklin Gothic Book"/>
          <w:b/>
          <w:i/>
        </w:rPr>
        <w:t xml:space="preserve"> </w:t>
      </w:r>
      <w:r w:rsidRPr="0060301B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60301B">
        <w:rPr>
          <w:rFonts w:ascii="Franklin Gothic Book" w:hAnsi="Franklin Gothic Book"/>
          <w:b/>
        </w:rPr>
        <w:t>________</w:t>
      </w:r>
    </w:p>
    <w:p w:rsidR="0060301B" w:rsidRPr="0060301B" w:rsidRDefault="0060301B" w:rsidP="0060301B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60301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60301B" w:rsidRPr="0060301B" w:rsidRDefault="0060301B" w:rsidP="0060301B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60301B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60301B" w:rsidRPr="0060301B" w:rsidRDefault="0060301B" w:rsidP="0060301B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60301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0301B" w:rsidRPr="0060301B" w:rsidRDefault="0060301B" w:rsidP="0060301B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0301B" w:rsidRPr="0060301B" w:rsidRDefault="0060301B" w:rsidP="0060301B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0301B" w:rsidRPr="0060301B" w:rsidRDefault="0060301B" w:rsidP="0060301B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60301B">
        <w:rPr>
          <w:rFonts w:ascii="Franklin Gothic Book" w:hAnsi="Franklin Gothic Book"/>
          <w:b/>
          <w:caps/>
        </w:rPr>
        <w:t>Качество и комплектность</w:t>
      </w:r>
    </w:p>
    <w:p w:rsidR="0060301B" w:rsidRPr="0060301B" w:rsidRDefault="0060301B" w:rsidP="0060301B">
      <w:pPr>
        <w:jc w:val="both"/>
        <w:rPr>
          <w:rFonts w:ascii="Franklin Gothic Book" w:hAnsi="Franklin Gothic Book"/>
          <w:b/>
        </w:rPr>
      </w:pPr>
    </w:p>
    <w:p w:rsidR="0060301B" w:rsidRPr="0060301B" w:rsidRDefault="0060301B" w:rsidP="0060301B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0301B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</w:t>
      </w:r>
      <w:r w:rsidRPr="0060301B">
        <w:rPr>
          <w:rFonts w:ascii="Franklin Gothic Book" w:hAnsi="Franklin Gothic Book"/>
          <w:lang w:eastAsia="ar-SA"/>
        </w:rPr>
        <w:t>е</w:t>
      </w:r>
      <w:r w:rsidRPr="0060301B">
        <w:rPr>
          <w:rFonts w:ascii="Franklin Gothic Book" w:hAnsi="Franklin Gothic Book"/>
          <w:lang w:eastAsia="ar-SA"/>
        </w:rPr>
        <w:t>ским условиям, подтверждаться сертификатами качества.</w:t>
      </w:r>
    </w:p>
    <w:p w:rsidR="0060301B" w:rsidRPr="0060301B" w:rsidRDefault="0060301B" w:rsidP="0060301B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0301B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</w:t>
      </w:r>
      <w:r w:rsidRPr="0060301B">
        <w:rPr>
          <w:rFonts w:ascii="Franklin Gothic Book" w:hAnsi="Franklin Gothic Book"/>
          <w:lang w:eastAsia="ar-SA"/>
        </w:rPr>
        <w:t>о</w:t>
      </w:r>
      <w:r w:rsidRPr="0060301B">
        <w:rPr>
          <w:rFonts w:ascii="Franklin Gothic Book" w:hAnsi="Franklin Gothic Book"/>
          <w:lang w:eastAsia="ar-SA"/>
        </w:rPr>
        <w:t>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</w:t>
      </w:r>
      <w:r w:rsidRPr="0060301B">
        <w:rPr>
          <w:rFonts w:ascii="Franklin Gothic Book" w:hAnsi="Franklin Gothic Book"/>
          <w:lang w:eastAsia="ar-SA"/>
        </w:rPr>
        <w:t>я</w:t>
      </w:r>
      <w:r w:rsidRPr="0060301B">
        <w:rPr>
          <w:rFonts w:ascii="Franklin Gothic Book" w:hAnsi="Franklin Gothic Book"/>
          <w:lang w:eastAsia="ar-SA"/>
        </w:rPr>
        <w:t>зью.  В случаях нарушения срока устранения дефектов или замены Товара, Поставщик уплачив</w:t>
      </w:r>
      <w:r w:rsidRPr="0060301B">
        <w:rPr>
          <w:rFonts w:ascii="Franklin Gothic Book" w:hAnsi="Franklin Gothic Book"/>
          <w:lang w:eastAsia="ar-SA"/>
        </w:rPr>
        <w:t>а</w:t>
      </w:r>
      <w:r w:rsidRPr="0060301B">
        <w:rPr>
          <w:rFonts w:ascii="Franklin Gothic Book" w:hAnsi="Franklin Gothic Book"/>
          <w:lang w:eastAsia="ar-SA"/>
        </w:rPr>
        <w:t>ет Покупателю неустойку (пеню) в размере 0,1% от стоимости недоброкачественного Товара за каждый день просрочки.</w:t>
      </w:r>
    </w:p>
    <w:p w:rsidR="0060301B" w:rsidRPr="0060301B" w:rsidRDefault="0060301B" w:rsidP="0060301B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0301B">
        <w:rPr>
          <w:rFonts w:ascii="Franklin Gothic Book" w:hAnsi="Franklin Gothic Book"/>
          <w:lang w:eastAsia="ar-SA"/>
        </w:rPr>
        <w:t>На Товар устанавливается гарантийный срок ___ месяцев  со дня поставки на склад ПАО «НМТП».</w:t>
      </w:r>
    </w:p>
    <w:p w:rsidR="0060301B" w:rsidRPr="0060301B" w:rsidRDefault="0060301B" w:rsidP="0060301B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0301B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60301B">
        <w:rPr>
          <w:rFonts w:ascii="Franklin Gothic Book" w:hAnsi="Franklin Gothic Book"/>
          <w:lang w:eastAsia="ar-SA"/>
        </w:rPr>
        <w:t>затарен</w:t>
      </w:r>
      <w:proofErr w:type="spellEnd"/>
      <w:r w:rsidRPr="0060301B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60301B">
        <w:rPr>
          <w:rFonts w:ascii="Franklin Gothic Book" w:hAnsi="Franklin Gothic Book"/>
          <w:lang w:eastAsia="ar-SA"/>
        </w:rPr>
        <w:t>о</w:t>
      </w:r>
      <w:r w:rsidRPr="0060301B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60301B" w:rsidRPr="0060301B" w:rsidRDefault="0060301B" w:rsidP="0060301B">
      <w:pPr>
        <w:numPr>
          <w:ilvl w:val="1"/>
          <w:numId w:val="22"/>
        </w:numPr>
        <w:tabs>
          <w:tab w:val="clear" w:pos="720"/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Pr="0060301B">
        <w:rPr>
          <w:rFonts w:ascii="Franklin Gothic Book" w:hAnsi="Franklin Gothic Book"/>
          <w:lang w:eastAsia="ar-SA"/>
        </w:rPr>
        <w:t xml:space="preserve">На тару (упаковку) Товара должна быть нанесена маркировка в соответствии с </w:t>
      </w:r>
      <w:r>
        <w:rPr>
          <w:rFonts w:ascii="Franklin Gothic Book" w:hAnsi="Franklin Gothic Book"/>
          <w:lang w:eastAsia="ar-SA"/>
        </w:rPr>
        <w:t xml:space="preserve">                              </w:t>
      </w:r>
      <w:r w:rsidRPr="0060301B">
        <w:rPr>
          <w:rFonts w:ascii="Franklin Gothic Book" w:hAnsi="Franklin Gothic Book"/>
          <w:lang w:eastAsia="ar-SA"/>
        </w:rPr>
        <w:t>требованиями законодательства РФ.</w:t>
      </w:r>
      <w:r w:rsidRPr="0060301B">
        <w:rPr>
          <w:rFonts w:ascii="Franklin Gothic Book" w:hAnsi="Franklin Gothic Book"/>
          <w:lang w:eastAsia="ar-SA"/>
        </w:rPr>
        <w:tab/>
      </w:r>
    </w:p>
    <w:p w:rsidR="0060301B" w:rsidRPr="0060301B" w:rsidRDefault="0060301B" w:rsidP="0060301B">
      <w:pPr>
        <w:rPr>
          <w:rFonts w:ascii="Franklin Gothic Book" w:hAnsi="Franklin Gothic Book"/>
        </w:rPr>
      </w:pPr>
    </w:p>
    <w:p w:rsidR="0060301B" w:rsidRPr="0060301B" w:rsidRDefault="0060301B" w:rsidP="0060301B">
      <w:pPr>
        <w:numPr>
          <w:ilvl w:val="0"/>
          <w:numId w:val="31"/>
        </w:numPr>
        <w:ind w:left="0" w:firstLine="0"/>
        <w:rPr>
          <w:rFonts w:ascii="Franklin Gothic Book" w:hAnsi="Franklin Gothic Book"/>
          <w:b/>
          <w:caps/>
          <w:lang w:eastAsia="ar-SA"/>
        </w:rPr>
      </w:pPr>
      <w:r w:rsidRPr="0060301B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60301B" w:rsidRPr="0060301B" w:rsidRDefault="0060301B" w:rsidP="0060301B">
      <w:pPr>
        <w:suppressAutoHyphens/>
        <w:rPr>
          <w:rFonts w:ascii="Franklin Gothic Book" w:hAnsi="Franklin Gothic Book"/>
          <w:b/>
          <w:lang w:eastAsia="ar-SA"/>
        </w:rPr>
      </w:pPr>
    </w:p>
    <w:p w:rsidR="0060301B" w:rsidRPr="0060301B" w:rsidRDefault="0060301B" w:rsidP="0060301B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0301B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60301B">
        <w:rPr>
          <w:rFonts w:ascii="Franklin Gothic Book" w:hAnsi="Franklin Gothic Book"/>
          <w:b/>
          <w:lang w:eastAsia="ar-SA"/>
        </w:rPr>
        <w:t xml:space="preserve"> </w:t>
      </w:r>
      <w:r w:rsidRPr="0060301B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60301B" w:rsidRPr="0060301B" w:rsidRDefault="0060301B" w:rsidP="0060301B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0301B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60301B" w:rsidRPr="0060301B" w:rsidRDefault="0060301B" w:rsidP="0060301B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0301B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60301B" w:rsidRPr="0060301B" w:rsidRDefault="0060301B" w:rsidP="0060301B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0301B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60301B">
        <w:rPr>
          <w:rFonts w:ascii="Franklin Gothic Book" w:hAnsi="Franklin Gothic Book"/>
          <w:lang w:eastAsia="ar-SA"/>
        </w:rPr>
        <w:t>затарить</w:t>
      </w:r>
      <w:proofErr w:type="spellEnd"/>
      <w:r w:rsidRPr="0060301B">
        <w:rPr>
          <w:rFonts w:ascii="Franklin Gothic Book" w:hAnsi="Franklin Gothic Book"/>
          <w:lang w:eastAsia="ar-SA"/>
        </w:rPr>
        <w:t xml:space="preserve"> (упаковать) надл</w:t>
      </w:r>
      <w:r w:rsidRPr="0060301B">
        <w:rPr>
          <w:rFonts w:ascii="Franklin Gothic Book" w:hAnsi="Franklin Gothic Book"/>
          <w:lang w:eastAsia="ar-SA"/>
        </w:rPr>
        <w:t>е</w:t>
      </w:r>
      <w:r w:rsidRPr="0060301B">
        <w:rPr>
          <w:rFonts w:ascii="Franklin Gothic Book" w:hAnsi="Franklin Gothic Book"/>
          <w:lang w:eastAsia="ar-SA"/>
        </w:rPr>
        <w:t>жащим образом, обеспечивающим его сохранность при перевозке и хранении, а также идент</w:t>
      </w:r>
      <w:r w:rsidRPr="0060301B">
        <w:rPr>
          <w:rFonts w:ascii="Franklin Gothic Book" w:hAnsi="Franklin Gothic Book"/>
          <w:lang w:eastAsia="ar-SA"/>
        </w:rPr>
        <w:t>и</w:t>
      </w:r>
      <w:r w:rsidRPr="0060301B">
        <w:rPr>
          <w:rFonts w:ascii="Franklin Gothic Book" w:hAnsi="Franklin Gothic Book"/>
          <w:lang w:eastAsia="ar-SA"/>
        </w:rPr>
        <w:t>фицировать Товар путем нанесения наклеек, содержащих наименование Покупателя, наимен</w:t>
      </w:r>
      <w:r w:rsidRPr="0060301B">
        <w:rPr>
          <w:rFonts w:ascii="Franklin Gothic Book" w:hAnsi="Franklin Gothic Book"/>
          <w:lang w:eastAsia="ar-SA"/>
        </w:rPr>
        <w:t>о</w:t>
      </w:r>
      <w:r w:rsidRPr="0060301B">
        <w:rPr>
          <w:rFonts w:ascii="Franklin Gothic Book" w:hAnsi="Franklin Gothic Book"/>
          <w:lang w:eastAsia="ar-SA"/>
        </w:rPr>
        <w:t>вание и количество Товара, дату нанесения наклеек.</w:t>
      </w:r>
    </w:p>
    <w:p w:rsidR="0060301B" w:rsidRPr="0060301B" w:rsidRDefault="0060301B" w:rsidP="0060301B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0301B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</w:t>
      </w:r>
      <w:r w:rsidRPr="0060301B">
        <w:rPr>
          <w:rFonts w:ascii="Franklin Gothic Book" w:hAnsi="Franklin Gothic Book"/>
          <w:lang w:eastAsia="ar-SA"/>
        </w:rPr>
        <w:t>о</w:t>
      </w:r>
      <w:r w:rsidRPr="0060301B">
        <w:rPr>
          <w:rFonts w:ascii="Franklin Gothic Book" w:hAnsi="Franklin Gothic Book"/>
          <w:lang w:eastAsia="ar-SA"/>
        </w:rPr>
        <w:t>вара.</w:t>
      </w:r>
      <w:r w:rsidRPr="0060301B">
        <w:rPr>
          <w:rFonts w:ascii="Franklin Gothic Book" w:hAnsi="Franklin Gothic Book"/>
        </w:rPr>
        <w:t xml:space="preserve"> </w:t>
      </w:r>
      <w:r w:rsidRPr="0060301B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60301B" w:rsidRPr="0060301B" w:rsidRDefault="0060301B" w:rsidP="0060301B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0301B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0301B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</w:t>
      </w:r>
      <w:r w:rsidRPr="0060301B">
        <w:rPr>
          <w:rFonts w:ascii="Franklin Gothic Book" w:hAnsi="Franklin Gothic Book"/>
          <w:bCs/>
          <w:lang w:eastAsia="ar-SA"/>
        </w:rPr>
        <w:t>а</w:t>
      </w:r>
      <w:r w:rsidRPr="0060301B">
        <w:rPr>
          <w:rFonts w:ascii="Franklin Gothic Book" w:hAnsi="Franklin Gothic Book"/>
          <w:bCs/>
          <w:lang w:eastAsia="ar-SA"/>
        </w:rPr>
        <w:t>новлениями Госарбитража СССР от 25.04.1966 № П-7 и от 15.06.1965 № П-6.</w:t>
      </w:r>
    </w:p>
    <w:p w:rsidR="0060301B" w:rsidRPr="0060301B" w:rsidRDefault="0060301B" w:rsidP="0060301B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0301B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</w:t>
      </w:r>
      <w:r w:rsidRPr="0060301B">
        <w:rPr>
          <w:rFonts w:ascii="Franklin Gothic Book" w:hAnsi="Franklin Gothic Book"/>
          <w:bCs/>
          <w:lang w:eastAsia="ar-SA"/>
        </w:rPr>
        <w:t>я</w:t>
      </w:r>
      <w:r w:rsidRPr="0060301B">
        <w:rPr>
          <w:rFonts w:ascii="Franklin Gothic Book" w:hAnsi="Franklin Gothic Book"/>
          <w:bCs/>
          <w:lang w:eastAsia="ar-SA"/>
        </w:rPr>
        <w:t>щего Договора и Приложением к нему по количеству, Покупатель в течение</w:t>
      </w:r>
      <w:r w:rsidRPr="0060301B">
        <w:rPr>
          <w:rFonts w:ascii="Franklin Gothic Book" w:hAnsi="Franklin Gothic Book"/>
          <w:lang w:eastAsia="ar-SA"/>
        </w:rPr>
        <w:t xml:space="preserve"> пяти </w:t>
      </w:r>
      <w:r w:rsidRPr="0060301B">
        <w:rPr>
          <w:rFonts w:ascii="Franklin Gothic Book" w:hAnsi="Franklin Gothic Book"/>
          <w:bCs/>
          <w:lang w:eastAsia="ar-SA"/>
        </w:rPr>
        <w:t>дней незамедл</w:t>
      </w:r>
      <w:r w:rsidRPr="0060301B">
        <w:rPr>
          <w:rFonts w:ascii="Franklin Gothic Book" w:hAnsi="Franklin Gothic Book"/>
          <w:bCs/>
          <w:lang w:eastAsia="ar-SA"/>
        </w:rPr>
        <w:t>и</w:t>
      </w:r>
      <w:r w:rsidRPr="0060301B">
        <w:rPr>
          <w:rFonts w:ascii="Franklin Gothic Book" w:hAnsi="Franklin Gothic Book"/>
          <w:bCs/>
          <w:lang w:eastAsia="ar-SA"/>
        </w:rPr>
        <w:t>тельно информирует об этом Поставщика</w:t>
      </w:r>
      <w:r w:rsidRPr="0060301B">
        <w:rPr>
          <w:rFonts w:ascii="Franklin Gothic Book" w:hAnsi="Franklin Gothic Book"/>
          <w:lang w:eastAsia="ar-SA"/>
        </w:rPr>
        <w:t xml:space="preserve"> почтовым отправлением</w:t>
      </w:r>
      <w:r w:rsidRPr="0060301B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60301B">
        <w:rPr>
          <w:rFonts w:ascii="Franklin Gothic Book" w:hAnsi="Franklin Gothic Book"/>
          <w:lang w:eastAsia="ar-SA"/>
        </w:rPr>
        <w:t xml:space="preserve">. </w:t>
      </w:r>
      <w:r w:rsidRPr="0060301B">
        <w:rPr>
          <w:rFonts w:ascii="Franklin Gothic Book" w:hAnsi="Franklin Gothic Book"/>
          <w:bCs/>
          <w:lang w:eastAsia="ar-SA"/>
        </w:rPr>
        <w:t>В течение</w:t>
      </w:r>
      <w:r w:rsidRPr="0060301B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60301B">
        <w:rPr>
          <w:rFonts w:ascii="Franklin Gothic Book" w:hAnsi="Franklin Gothic Book"/>
          <w:bCs/>
          <w:lang w:eastAsia="ar-SA"/>
        </w:rPr>
        <w:t>после получения прете</w:t>
      </w:r>
      <w:r w:rsidRPr="0060301B">
        <w:rPr>
          <w:rFonts w:ascii="Franklin Gothic Book" w:hAnsi="Franklin Gothic Book"/>
          <w:bCs/>
          <w:lang w:eastAsia="ar-SA"/>
        </w:rPr>
        <w:t>н</w:t>
      </w:r>
      <w:r w:rsidRPr="0060301B">
        <w:rPr>
          <w:rFonts w:ascii="Franklin Gothic Book" w:hAnsi="Franklin Gothic Book"/>
          <w:bCs/>
          <w:lang w:eastAsia="ar-SA"/>
        </w:rPr>
        <w:t>зии, Поставщик обязуется за свой счет</w:t>
      </w:r>
      <w:r w:rsidRPr="0060301B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60301B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60301B">
        <w:rPr>
          <w:rFonts w:ascii="Franklin Gothic Book" w:hAnsi="Franklin Gothic Book"/>
          <w:iCs/>
          <w:lang w:eastAsia="ar-SA"/>
        </w:rPr>
        <w:t xml:space="preserve"> </w:t>
      </w:r>
      <w:r w:rsidRPr="0060301B">
        <w:rPr>
          <w:rFonts w:ascii="Franklin Gothic Book" w:hAnsi="Franklin Gothic Book"/>
          <w:bCs/>
          <w:lang w:eastAsia="ar-SA"/>
        </w:rPr>
        <w:t>Товар Покупателю</w:t>
      </w:r>
      <w:r w:rsidRPr="0060301B">
        <w:rPr>
          <w:rFonts w:ascii="Franklin Gothic Book" w:hAnsi="Franklin Gothic Book"/>
          <w:lang w:eastAsia="ar-SA"/>
        </w:rPr>
        <w:t>. При уклонении Поставщ</w:t>
      </w:r>
      <w:r w:rsidRPr="0060301B">
        <w:rPr>
          <w:rFonts w:ascii="Franklin Gothic Book" w:hAnsi="Franklin Gothic Book"/>
          <w:lang w:eastAsia="ar-SA"/>
        </w:rPr>
        <w:t>и</w:t>
      </w:r>
      <w:r w:rsidRPr="0060301B">
        <w:rPr>
          <w:rFonts w:ascii="Franklin Gothic Book" w:hAnsi="Franklin Gothic Book"/>
          <w:lang w:eastAsia="ar-SA"/>
        </w:rPr>
        <w:t>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60301B" w:rsidRPr="0060301B" w:rsidRDefault="0060301B" w:rsidP="0060301B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0301B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60301B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60301B" w:rsidRPr="0060301B" w:rsidRDefault="0060301B" w:rsidP="0060301B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0301B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60301B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60301B" w:rsidRPr="0060301B" w:rsidRDefault="0060301B" w:rsidP="0060301B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0301B">
        <w:rPr>
          <w:rFonts w:ascii="Franklin Gothic Book" w:hAnsi="Franklin Gothic Book"/>
          <w:lang w:eastAsia="ar-SA"/>
        </w:rPr>
        <w:t xml:space="preserve">Товар поставляется </w:t>
      </w:r>
      <w:r w:rsidRPr="0060301B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60301B" w:rsidRPr="0060301B" w:rsidRDefault="0060301B" w:rsidP="0060301B">
      <w:pPr>
        <w:jc w:val="both"/>
        <w:rPr>
          <w:rFonts w:ascii="Franklin Gothic Book" w:hAnsi="Franklin Gothic Book"/>
          <w:b/>
          <w:lang w:eastAsia="ar-SA"/>
        </w:rPr>
      </w:pPr>
    </w:p>
    <w:p w:rsidR="0060301B" w:rsidRPr="0060301B" w:rsidRDefault="0060301B" w:rsidP="0060301B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60301B">
        <w:rPr>
          <w:rFonts w:ascii="Franklin Gothic Book" w:hAnsi="Franklin Gothic Book"/>
          <w:b/>
          <w:caps/>
        </w:rPr>
        <w:t>Цены и порядок расчетов</w:t>
      </w:r>
    </w:p>
    <w:p w:rsidR="0060301B" w:rsidRPr="0060301B" w:rsidRDefault="0060301B" w:rsidP="0060301B">
      <w:pPr>
        <w:jc w:val="both"/>
        <w:rPr>
          <w:rFonts w:ascii="Franklin Gothic Book" w:hAnsi="Franklin Gothic Book"/>
          <w:b/>
        </w:rPr>
      </w:pPr>
    </w:p>
    <w:p w:rsidR="0060301B" w:rsidRPr="0060301B" w:rsidRDefault="0060301B" w:rsidP="0060301B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Pr="0060301B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60301B">
        <w:rPr>
          <w:rFonts w:ascii="Franklin Gothic Book" w:hAnsi="Franklin Gothic Book"/>
        </w:rPr>
        <w:t>а</w:t>
      </w:r>
      <w:r w:rsidRPr="0060301B">
        <w:rPr>
          <w:rFonts w:ascii="Franklin Gothic Book" w:hAnsi="Franklin Gothic Book"/>
        </w:rPr>
        <w:t xml:space="preserve">лендарных  дней  </w:t>
      </w:r>
      <w:proofErr w:type="gramStart"/>
      <w:r w:rsidRPr="0060301B">
        <w:rPr>
          <w:rFonts w:ascii="Franklin Gothic Book" w:hAnsi="Franklin Gothic Book"/>
        </w:rPr>
        <w:t>с даты поступления</w:t>
      </w:r>
      <w:proofErr w:type="gramEnd"/>
      <w:r w:rsidRPr="0060301B">
        <w:rPr>
          <w:rFonts w:ascii="Franklin Gothic Book" w:hAnsi="Franklin Gothic Book"/>
        </w:rPr>
        <w:t xml:space="preserve"> Товара на  склад Покупателя. Оплата производится  Покуп</w:t>
      </w:r>
      <w:r w:rsidRPr="0060301B">
        <w:rPr>
          <w:rFonts w:ascii="Franklin Gothic Book" w:hAnsi="Franklin Gothic Book"/>
        </w:rPr>
        <w:t>а</w:t>
      </w:r>
      <w:r w:rsidRPr="0060301B">
        <w:rPr>
          <w:rFonts w:ascii="Franklin Gothic Book" w:hAnsi="Franklin Gothic Book"/>
        </w:rPr>
        <w:t xml:space="preserve">телем на основании счета, счета-фактуры и накладной ТОРГ-12 </w:t>
      </w:r>
      <w:proofErr w:type="gramStart"/>
      <w:r w:rsidRPr="0060301B">
        <w:rPr>
          <w:rFonts w:ascii="Franklin Gothic Book" w:hAnsi="Franklin Gothic Book"/>
        </w:rPr>
        <w:t>полученных</w:t>
      </w:r>
      <w:proofErr w:type="gramEnd"/>
      <w:r w:rsidRPr="0060301B">
        <w:rPr>
          <w:rFonts w:ascii="Franklin Gothic Book" w:hAnsi="Franklin Gothic Book"/>
        </w:rPr>
        <w:t xml:space="preserve"> от Поставщика.</w:t>
      </w:r>
    </w:p>
    <w:p w:rsidR="0060301B" w:rsidRPr="0060301B" w:rsidRDefault="0060301B" w:rsidP="0060301B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      </w:t>
      </w:r>
      <w:r w:rsidRPr="0060301B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60301B" w:rsidRPr="0060301B" w:rsidRDefault="0060301B" w:rsidP="0060301B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Pr="0060301B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60301B">
        <w:rPr>
          <w:rFonts w:ascii="Franklin Gothic Book" w:hAnsi="Franklin Gothic Book"/>
        </w:rPr>
        <w:t>е</w:t>
      </w:r>
      <w:r w:rsidRPr="0060301B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60301B">
        <w:rPr>
          <w:rFonts w:ascii="Franklin Gothic Book" w:hAnsi="Franklin Gothic Book"/>
        </w:rPr>
        <w:t>дств с  р</w:t>
      </w:r>
      <w:proofErr w:type="gramEnd"/>
      <w:r w:rsidRPr="0060301B">
        <w:rPr>
          <w:rFonts w:ascii="Franklin Gothic Book" w:hAnsi="Franklin Gothic Book"/>
        </w:rPr>
        <w:t>асчетного счета банка Покупателя.</w:t>
      </w:r>
    </w:p>
    <w:p w:rsidR="0060301B" w:rsidRPr="0060301B" w:rsidRDefault="0060301B" w:rsidP="0060301B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Pr="0060301B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60301B" w:rsidRPr="0060301B" w:rsidRDefault="0060301B" w:rsidP="0060301B">
      <w:pPr>
        <w:rPr>
          <w:rFonts w:ascii="Franklin Gothic Book" w:hAnsi="Franklin Gothic Book"/>
        </w:rPr>
      </w:pPr>
    </w:p>
    <w:p w:rsidR="0060301B" w:rsidRPr="0060301B" w:rsidRDefault="0060301B" w:rsidP="0060301B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60301B">
        <w:rPr>
          <w:rFonts w:ascii="Franklin Gothic Book" w:hAnsi="Franklin Gothic Book"/>
          <w:b/>
          <w:caps/>
        </w:rPr>
        <w:t>Ответственность Сторон</w:t>
      </w:r>
    </w:p>
    <w:p w:rsidR="0060301B" w:rsidRPr="0060301B" w:rsidRDefault="0060301B" w:rsidP="0060301B">
      <w:pPr>
        <w:jc w:val="both"/>
        <w:rPr>
          <w:rFonts w:ascii="Franklin Gothic Book" w:hAnsi="Franklin Gothic Book"/>
          <w:b/>
        </w:rPr>
      </w:pPr>
    </w:p>
    <w:p w:rsidR="0060301B" w:rsidRPr="0060301B" w:rsidRDefault="0060301B" w:rsidP="0060301B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Pr="0060301B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60301B">
        <w:rPr>
          <w:rFonts w:ascii="Franklin Gothic Book" w:hAnsi="Franklin Gothic Book"/>
          <w:lang w:eastAsia="ar-SA"/>
        </w:rPr>
        <w:t>т</w:t>
      </w:r>
      <w:r w:rsidRPr="0060301B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60301B" w:rsidRPr="0060301B" w:rsidRDefault="0060301B" w:rsidP="0060301B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Pr="0060301B">
        <w:rPr>
          <w:rFonts w:ascii="Franklin Gothic Book" w:hAnsi="Franklin Gothic Book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60301B" w:rsidRPr="0060301B" w:rsidRDefault="0060301B" w:rsidP="0060301B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Pr="0060301B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</w:t>
      </w:r>
      <w:r w:rsidRPr="0060301B">
        <w:rPr>
          <w:rFonts w:ascii="Franklin Gothic Book" w:hAnsi="Franklin Gothic Book"/>
          <w:lang w:eastAsia="ar-SA"/>
        </w:rPr>
        <w:t>о</w:t>
      </w:r>
      <w:r w:rsidRPr="0060301B">
        <w:rPr>
          <w:rFonts w:ascii="Franklin Gothic Book" w:hAnsi="Franklin Gothic Book"/>
          <w:lang w:eastAsia="ar-SA"/>
        </w:rPr>
        <w:t>жениями к нему, Покупатель вправе в одностороннем порядке предъявить Поставщику требов</w:t>
      </w:r>
      <w:r w:rsidRPr="0060301B">
        <w:rPr>
          <w:rFonts w:ascii="Franklin Gothic Book" w:hAnsi="Franklin Gothic Book"/>
          <w:lang w:eastAsia="ar-SA"/>
        </w:rPr>
        <w:t>а</w:t>
      </w:r>
      <w:r w:rsidRPr="0060301B">
        <w:rPr>
          <w:rFonts w:ascii="Franklin Gothic Book" w:hAnsi="Franklin Gothic Book"/>
          <w:lang w:eastAsia="ar-SA"/>
        </w:rPr>
        <w:t>ние об оплате пени  в размере 0,1% от стоимости не поставленного в срок Товара за каждый день просрочки.</w:t>
      </w:r>
      <w:r w:rsidRPr="0060301B">
        <w:rPr>
          <w:rFonts w:ascii="Franklin Gothic Book" w:hAnsi="Franklin Gothic Book"/>
        </w:rPr>
        <w:t xml:space="preserve"> </w:t>
      </w:r>
      <w:r w:rsidRPr="0060301B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</w:t>
      </w:r>
      <w:r w:rsidRPr="0060301B">
        <w:rPr>
          <w:rFonts w:ascii="Franklin Gothic Book" w:hAnsi="Franklin Gothic Book"/>
          <w:lang w:eastAsia="ar-SA"/>
        </w:rPr>
        <w:t>р</w:t>
      </w:r>
      <w:r w:rsidRPr="0060301B">
        <w:rPr>
          <w:rFonts w:ascii="Franklin Gothic Book" w:hAnsi="Franklin Gothic Book"/>
          <w:lang w:eastAsia="ar-SA"/>
        </w:rPr>
        <w:t>жать  сумму  начисленной пени  из окончательного платежа/расчета по договору.</w:t>
      </w:r>
    </w:p>
    <w:p w:rsidR="0060301B" w:rsidRPr="0060301B" w:rsidRDefault="0060301B" w:rsidP="0060301B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60301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     </w:t>
      </w:r>
      <w:r w:rsidRPr="0060301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60301B">
        <w:rPr>
          <w:rFonts w:ascii="Franklin Gothic Book" w:hAnsi="Franklin Gothic Book"/>
        </w:rPr>
        <w:t>о</w:t>
      </w:r>
      <w:r w:rsidRPr="0060301B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неоплаченного Т</w:t>
      </w:r>
      <w:r w:rsidRPr="0060301B">
        <w:rPr>
          <w:rFonts w:ascii="Franklin Gothic Book" w:hAnsi="Franklin Gothic Book"/>
        </w:rPr>
        <w:t>о</w:t>
      </w:r>
      <w:r w:rsidRPr="0060301B">
        <w:rPr>
          <w:rFonts w:ascii="Franklin Gothic Book" w:hAnsi="Franklin Gothic Book"/>
        </w:rPr>
        <w:t>вара за каждый день просрочки.</w:t>
      </w:r>
    </w:p>
    <w:p w:rsidR="0060301B" w:rsidRPr="0060301B" w:rsidRDefault="0060301B" w:rsidP="0060301B">
      <w:pPr>
        <w:numPr>
          <w:ilvl w:val="1"/>
          <w:numId w:val="25"/>
        </w:numPr>
        <w:tabs>
          <w:tab w:val="clear" w:pos="720"/>
        </w:tabs>
        <w:ind w:left="0" w:firstLine="0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Pr="0060301B">
        <w:rPr>
          <w:rFonts w:ascii="Franklin Gothic Book" w:hAnsi="Franklin Gothic Book"/>
        </w:rPr>
        <w:t xml:space="preserve">Совокупная ответственность Сторон по настоящему </w:t>
      </w:r>
      <w:proofErr w:type="gramStart"/>
      <w:r w:rsidRPr="0060301B">
        <w:rPr>
          <w:rFonts w:ascii="Franklin Gothic Book" w:hAnsi="Franklin Gothic Book"/>
        </w:rPr>
        <w:t>Договору</w:t>
      </w:r>
      <w:proofErr w:type="gramEnd"/>
      <w:r w:rsidRPr="0060301B">
        <w:rPr>
          <w:rFonts w:ascii="Franklin Gothic Book" w:hAnsi="Franklin Gothic Book"/>
        </w:rPr>
        <w:t xml:space="preserve"> ни при </w:t>
      </w:r>
      <w:proofErr w:type="gramStart"/>
      <w:r w:rsidRPr="0060301B">
        <w:rPr>
          <w:rFonts w:ascii="Franklin Gothic Book" w:hAnsi="Franklin Gothic Book"/>
        </w:rPr>
        <w:t>каких</w:t>
      </w:r>
      <w:proofErr w:type="gramEnd"/>
      <w:r w:rsidRPr="0060301B">
        <w:rPr>
          <w:rFonts w:ascii="Franklin Gothic Book" w:hAnsi="Franklin Gothic Book"/>
        </w:rPr>
        <w:t xml:space="preserve"> обстоятельствах не может превышать 100% от общей стоимости Товара, указанной в соответствующей Специф</w:t>
      </w:r>
      <w:r w:rsidRPr="0060301B">
        <w:rPr>
          <w:rFonts w:ascii="Franklin Gothic Book" w:hAnsi="Franklin Gothic Book"/>
        </w:rPr>
        <w:t>и</w:t>
      </w:r>
      <w:r w:rsidRPr="0060301B">
        <w:rPr>
          <w:rFonts w:ascii="Franklin Gothic Book" w:hAnsi="Franklin Gothic Book"/>
        </w:rPr>
        <w:t>кации.</w:t>
      </w:r>
    </w:p>
    <w:p w:rsidR="0060301B" w:rsidRPr="0060301B" w:rsidRDefault="0060301B" w:rsidP="0060301B">
      <w:pPr>
        <w:numPr>
          <w:ilvl w:val="1"/>
          <w:numId w:val="25"/>
        </w:numPr>
        <w:tabs>
          <w:tab w:val="clear" w:pos="720"/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Pr="0060301B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импорта/экспорта, д</w:t>
      </w:r>
      <w:r w:rsidRPr="0060301B">
        <w:rPr>
          <w:rFonts w:ascii="Franklin Gothic Book" w:hAnsi="Franklin Gothic Book"/>
          <w:lang w:eastAsia="ar-SA"/>
        </w:rPr>
        <w:t>е</w:t>
      </w:r>
      <w:r w:rsidRPr="0060301B">
        <w:rPr>
          <w:rFonts w:ascii="Franklin Gothic Book" w:hAnsi="Franklin Gothic Book"/>
          <w:lang w:eastAsia="ar-SA"/>
        </w:rPr>
        <w:t>лающих невозможным исполнение обязательств по Договору</w:t>
      </w:r>
    </w:p>
    <w:p w:rsidR="0060301B" w:rsidRPr="0060301B" w:rsidRDefault="0060301B" w:rsidP="0060301B">
      <w:pPr>
        <w:contextualSpacing/>
        <w:jc w:val="both"/>
        <w:rPr>
          <w:rFonts w:ascii="Franklin Gothic Book" w:hAnsi="Franklin Gothic Book"/>
        </w:rPr>
      </w:pPr>
    </w:p>
    <w:p w:rsidR="0060301B" w:rsidRPr="0060301B" w:rsidRDefault="0060301B" w:rsidP="0060301B">
      <w:pPr>
        <w:jc w:val="both"/>
        <w:rPr>
          <w:rFonts w:ascii="Franklin Gothic Book" w:hAnsi="Franklin Gothic Book"/>
        </w:rPr>
      </w:pPr>
    </w:p>
    <w:p w:rsidR="0060301B" w:rsidRPr="0060301B" w:rsidRDefault="0060301B" w:rsidP="0060301B">
      <w:pPr>
        <w:numPr>
          <w:ilvl w:val="0"/>
          <w:numId w:val="31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60301B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60301B" w:rsidRPr="0060301B" w:rsidRDefault="0060301B" w:rsidP="0060301B">
      <w:pPr>
        <w:autoSpaceDE w:val="0"/>
        <w:autoSpaceDN w:val="0"/>
        <w:adjustRightInd w:val="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60301B" w:rsidRPr="0060301B" w:rsidRDefault="0060301B" w:rsidP="0060301B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  </w:t>
      </w:r>
      <w:r w:rsidRPr="0060301B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60301B" w:rsidRPr="0060301B" w:rsidRDefault="0060301B" w:rsidP="0060301B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  </w:t>
      </w:r>
      <w:r w:rsidRPr="0060301B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0301B" w:rsidRPr="0060301B" w:rsidRDefault="0060301B" w:rsidP="0060301B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  </w:t>
      </w:r>
      <w:r w:rsidRPr="0060301B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60301B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60301B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</w:t>
      </w:r>
      <w:r w:rsidRPr="0060301B">
        <w:rPr>
          <w:rFonts w:ascii="Franklin Gothic Book" w:eastAsia="Calibri" w:hAnsi="Franklin Gothic Book"/>
          <w:bCs/>
          <w:lang w:eastAsia="en-US"/>
        </w:rPr>
        <w:t>д</w:t>
      </w:r>
      <w:r w:rsidRPr="0060301B">
        <w:rPr>
          <w:rFonts w:ascii="Franklin Gothic Book" w:eastAsia="Calibri" w:hAnsi="Franklin Gothic Book"/>
          <w:bCs/>
          <w:lang w:eastAsia="en-US"/>
        </w:rPr>
        <w:t>ной из Сторон в порядке и по основаниям, предусмотренным действующим законодательством РФ.</w:t>
      </w:r>
    </w:p>
    <w:p w:rsidR="0060301B" w:rsidRPr="0060301B" w:rsidRDefault="0060301B" w:rsidP="0060301B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 </w:t>
      </w:r>
      <w:r w:rsidRPr="0060301B">
        <w:rPr>
          <w:rFonts w:ascii="Franklin Gothic Book" w:eastAsia="Calibri" w:hAnsi="Franklin Gothic Book"/>
          <w:bCs/>
          <w:lang w:eastAsia="en-US"/>
        </w:rPr>
        <w:t xml:space="preserve"> </w:t>
      </w:r>
      <w:proofErr w:type="gramStart"/>
      <w:r w:rsidRPr="0060301B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</w:t>
      </w:r>
      <w:r w:rsidRPr="0060301B">
        <w:rPr>
          <w:rFonts w:ascii="Franklin Gothic Book" w:eastAsiaTheme="minorHAnsi" w:hAnsi="Franklin Gothic Book"/>
          <w:lang w:eastAsia="en-US"/>
        </w:rPr>
        <w:t>о</w:t>
      </w:r>
      <w:r w:rsidRPr="0060301B">
        <w:rPr>
          <w:rFonts w:ascii="Franklin Gothic Book" w:eastAsiaTheme="minorHAnsi" w:hAnsi="Franklin Gothic Book"/>
          <w:lang w:eastAsia="en-US"/>
        </w:rPr>
        <w:t>ставщика о данном за 30 (тридцать) календарных дней до планируемой даты расторжения Дог</w:t>
      </w:r>
      <w:r w:rsidRPr="0060301B">
        <w:rPr>
          <w:rFonts w:ascii="Franklin Gothic Book" w:eastAsiaTheme="minorHAnsi" w:hAnsi="Franklin Gothic Book"/>
          <w:lang w:eastAsia="en-US"/>
        </w:rPr>
        <w:t>о</w:t>
      </w:r>
      <w:r w:rsidRPr="0060301B">
        <w:rPr>
          <w:rFonts w:ascii="Franklin Gothic Book" w:eastAsiaTheme="minorHAnsi" w:hAnsi="Franklin Gothic Book"/>
          <w:lang w:eastAsia="en-US"/>
        </w:rPr>
        <w:t>вора.</w:t>
      </w:r>
      <w:proofErr w:type="gramEnd"/>
      <w:r w:rsidRPr="0060301B">
        <w:rPr>
          <w:rFonts w:ascii="Franklin Gothic Book" w:eastAsiaTheme="minorHAnsi" w:hAnsi="Franklin Gothic Book"/>
          <w:lang w:eastAsia="en-US"/>
        </w:rPr>
        <w:t xml:space="preserve"> </w:t>
      </w:r>
      <w:proofErr w:type="gramStart"/>
      <w:r w:rsidRPr="0060301B">
        <w:rPr>
          <w:rFonts w:ascii="Franklin Gothic Book" w:eastAsiaTheme="minorHAnsi" w:hAnsi="Franklin Gothic Book"/>
          <w:lang w:eastAsia="en-US"/>
        </w:rPr>
        <w:t xml:space="preserve">Обязательства сторон (в </w:t>
      </w:r>
      <w:proofErr w:type="spellStart"/>
      <w:r w:rsidRPr="0060301B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60301B">
        <w:rPr>
          <w:rFonts w:ascii="Franklin Gothic Book" w:eastAsiaTheme="minorHAnsi" w:hAnsi="Franklin Gothic Book"/>
          <w:lang w:eastAsia="en-US"/>
        </w:rPr>
        <w:t xml:space="preserve">. г, принятые и согласованные ими в спецификациях до момента получения соответствующего уведомления о расторжении Договора Поставщиком,  действуют до момента полного и надлежащего исполнения обязательств Сторонами. </w:t>
      </w:r>
      <w:proofErr w:type="gramEnd"/>
    </w:p>
    <w:p w:rsidR="0060301B" w:rsidRPr="0060301B" w:rsidRDefault="0060301B" w:rsidP="0060301B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 xml:space="preserve">      </w:t>
      </w:r>
      <w:r w:rsidRPr="0060301B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0301B" w:rsidRPr="0060301B" w:rsidRDefault="0060301B" w:rsidP="0060301B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0301B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60301B" w:rsidRPr="0060301B" w:rsidRDefault="0060301B" w:rsidP="0060301B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0301B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</w:t>
      </w:r>
      <w:r w:rsidRPr="0060301B">
        <w:rPr>
          <w:rFonts w:ascii="Franklin Gothic Book" w:eastAsiaTheme="minorHAnsi" w:hAnsi="Franklin Gothic Book"/>
          <w:lang w:eastAsia="en-US"/>
        </w:rPr>
        <w:t>о</w:t>
      </w:r>
      <w:r w:rsidRPr="0060301B">
        <w:rPr>
          <w:rFonts w:ascii="Franklin Gothic Book" w:eastAsiaTheme="minorHAnsi" w:hAnsi="Franklin Gothic Book"/>
          <w:lang w:eastAsia="en-US"/>
        </w:rPr>
        <w:t>вара;</w:t>
      </w:r>
    </w:p>
    <w:p w:rsidR="0060301B" w:rsidRPr="0060301B" w:rsidRDefault="0060301B" w:rsidP="0060301B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0301B">
        <w:rPr>
          <w:rFonts w:ascii="Franklin Gothic Book" w:eastAsiaTheme="minorHAnsi" w:hAnsi="Franklin Gothic Book"/>
          <w:lang w:eastAsia="en-US"/>
        </w:rPr>
        <w:t>-</w:t>
      </w:r>
      <w:r w:rsidRPr="0060301B">
        <w:rPr>
          <w:rFonts w:ascii="Franklin Gothic Book" w:hAnsi="Franklin Gothic Book"/>
        </w:rPr>
        <w:t xml:space="preserve">  </w:t>
      </w:r>
      <w:r w:rsidRPr="0060301B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0301B" w:rsidRPr="0060301B" w:rsidRDefault="0060301B" w:rsidP="0060301B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0301B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60301B" w:rsidRPr="0060301B" w:rsidRDefault="0060301B" w:rsidP="0060301B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0301B">
        <w:rPr>
          <w:rFonts w:ascii="Franklin Gothic Book" w:eastAsiaTheme="minorHAnsi" w:hAnsi="Franklin Gothic Book"/>
          <w:lang w:eastAsia="en-US"/>
        </w:rPr>
        <w:t>6.6.</w:t>
      </w:r>
      <w:r>
        <w:rPr>
          <w:rFonts w:ascii="Franklin Gothic Book" w:eastAsiaTheme="minorHAnsi" w:hAnsi="Franklin Gothic Book"/>
          <w:lang w:eastAsia="en-US"/>
        </w:rPr>
        <w:t xml:space="preserve">      </w:t>
      </w:r>
      <w:r w:rsidRPr="0060301B">
        <w:rPr>
          <w:rFonts w:ascii="Franklin Gothic Book" w:eastAsiaTheme="minorHAnsi" w:hAnsi="Franklin Gothic Book"/>
          <w:lang w:eastAsia="en-US"/>
        </w:rPr>
        <w:t>Договор считается расторгнутым по основаниям, указанным в п. 6.5. настоящего Догов</w:t>
      </w:r>
      <w:r w:rsidRPr="0060301B">
        <w:rPr>
          <w:rFonts w:ascii="Franklin Gothic Book" w:eastAsiaTheme="minorHAnsi" w:hAnsi="Franklin Gothic Book"/>
          <w:lang w:eastAsia="en-US"/>
        </w:rPr>
        <w:t>о</w:t>
      </w:r>
      <w:r w:rsidRPr="0060301B">
        <w:rPr>
          <w:rFonts w:ascii="Franklin Gothic Book" w:eastAsiaTheme="minorHAnsi" w:hAnsi="Franklin Gothic Book"/>
          <w:lang w:eastAsia="en-US"/>
        </w:rPr>
        <w:t>ра, с момента получения Поставщиком уведомления Покупателя об одностороннем отказе от и</w:t>
      </w:r>
      <w:r w:rsidRPr="0060301B">
        <w:rPr>
          <w:rFonts w:ascii="Franklin Gothic Book" w:eastAsiaTheme="minorHAnsi" w:hAnsi="Franklin Gothic Book"/>
          <w:lang w:eastAsia="en-US"/>
        </w:rPr>
        <w:t>с</w:t>
      </w:r>
      <w:r w:rsidRPr="0060301B">
        <w:rPr>
          <w:rFonts w:ascii="Franklin Gothic Book" w:eastAsiaTheme="minorHAnsi" w:hAnsi="Franklin Gothic Book"/>
          <w:lang w:eastAsia="en-US"/>
        </w:rPr>
        <w:t>полнения Договора.</w:t>
      </w:r>
    </w:p>
    <w:p w:rsidR="0060301B" w:rsidRPr="0060301B" w:rsidRDefault="0060301B" w:rsidP="0060301B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60301B" w:rsidRDefault="0060301B" w:rsidP="0060301B">
      <w:pPr>
        <w:numPr>
          <w:ilvl w:val="0"/>
          <w:numId w:val="26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60301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2E3A44" w:rsidRPr="0060301B" w:rsidRDefault="002E3A44" w:rsidP="002E3A44">
      <w:pPr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60301B" w:rsidRPr="0060301B" w:rsidRDefault="0060301B" w:rsidP="0060301B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0301B">
        <w:rPr>
          <w:rFonts w:ascii="Franklin Gothic Book" w:hAnsi="Franklin Gothic Book"/>
          <w:lang w:eastAsia="ar-SA"/>
        </w:rPr>
        <w:t xml:space="preserve"> </w:t>
      </w:r>
      <w:r>
        <w:rPr>
          <w:rFonts w:ascii="Franklin Gothic Book" w:hAnsi="Franklin Gothic Book"/>
          <w:lang w:eastAsia="ar-SA"/>
        </w:rPr>
        <w:t xml:space="preserve">     </w:t>
      </w:r>
      <w:r w:rsidRPr="0060301B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</w:t>
      </w:r>
      <w:r w:rsidRPr="0060301B">
        <w:rPr>
          <w:rFonts w:ascii="Franklin Gothic Book" w:hAnsi="Franklin Gothic Book"/>
          <w:lang w:eastAsia="ar-SA"/>
        </w:rPr>
        <w:t>и</w:t>
      </w:r>
      <w:r w:rsidRPr="0060301B">
        <w:rPr>
          <w:rFonts w:ascii="Franklin Gothic Book" w:hAnsi="Franklin Gothic Book"/>
          <w:lang w:eastAsia="ar-SA"/>
        </w:rPr>
        <w:t>лу.</w:t>
      </w:r>
    </w:p>
    <w:p w:rsidR="0060301B" w:rsidRPr="0060301B" w:rsidRDefault="0060301B" w:rsidP="0060301B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Pr="0060301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60301B">
        <w:rPr>
          <w:rFonts w:ascii="Franklin Gothic Book" w:hAnsi="Franklin Gothic Book"/>
        </w:rPr>
        <w:t xml:space="preserve"> </w:t>
      </w:r>
    </w:p>
    <w:p w:rsidR="0060301B" w:rsidRPr="0060301B" w:rsidRDefault="0060301B" w:rsidP="0060301B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proofErr w:type="gramStart"/>
      <w:r w:rsidRPr="0060301B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</w:t>
      </w:r>
      <w:r w:rsidRPr="0060301B">
        <w:rPr>
          <w:rFonts w:ascii="Franklin Gothic Book" w:hAnsi="Franklin Gothic Book"/>
          <w:lang w:eastAsia="ar-SA"/>
        </w:rPr>
        <w:t>и</w:t>
      </w:r>
      <w:r w:rsidRPr="0060301B">
        <w:rPr>
          <w:rFonts w:ascii="Franklin Gothic Book" w:hAnsi="Franklin Gothic Book"/>
          <w:lang w:eastAsia="ar-SA"/>
        </w:rPr>
        <w:t>тать такого Поставщика связанной стороной по признакам, определенным Регламентом опред</w:t>
      </w:r>
      <w:r w:rsidRPr="0060301B">
        <w:rPr>
          <w:rFonts w:ascii="Franklin Gothic Book" w:hAnsi="Franklin Gothic Book"/>
          <w:lang w:eastAsia="ar-SA"/>
        </w:rPr>
        <w:t>е</w:t>
      </w:r>
      <w:r w:rsidRPr="0060301B">
        <w:rPr>
          <w:rFonts w:ascii="Franklin Gothic Book" w:hAnsi="Franklin Gothic Book"/>
          <w:lang w:eastAsia="ar-SA"/>
        </w:rPr>
        <w:t>ления связанных сторон ПАО «НМТП» (размещён на сайте ПАО «НМТП», адрес: www.nmtp.info).</w:t>
      </w:r>
      <w:proofErr w:type="gramEnd"/>
    </w:p>
    <w:p w:rsidR="0060301B" w:rsidRPr="0060301B" w:rsidRDefault="0060301B" w:rsidP="0060301B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Pr="0060301B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</w:t>
      </w:r>
      <w:r w:rsidRPr="0060301B">
        <w:rPr>
          <w:rFonts w:ascii="Franklin Gothic Book" w:hAnsi="Franklin Gothic Book"/>
          <w:lang w:eastAsia="ar-SA"/>
        </w:rPr>
        <w:t>о</w:t>
      </w:r>
      <w:r w:rsidRPr="0060301B">
        <w:rPr>
          <w:rFonts w:ascii="Franklin Gothic Book" w:hAnsi="Franklin Gothic Book"/>
          <w:lang w:eastAsia="ar-SA"/>
        </w:rPr>
        <w:t>вой отчетности, а также информировать ПАО «НМТП» об изменениях, касающихся условий св</w:t>
      </w:r>
      <w:r w:rsidRPr="0060301B">
        <w:rPr>
          <w:rFonts w:ascii="Franklin Gothic Book" w:hAnsi="Franklin Gothic Book"/>
          <w:lang w:eastAsia="ar-SA"/>
        </w:rPr>
        <w:t>я</w:t>
      </w:r>
      <w:r w:rsidRPr="0060301B">
        <w:rPr>
          <w:rFonts w:ascii="Franklin Gothic Book" w:hAnsi="Franklin Gothic Book"/>
          <w:lang w:eastAsia="ar-SA"/>
        </w:rPr>
        <w:t>занности сторон.</w:t>
      </w:r>
    </w:p>
    <w:p w:rsidR="0060301B" w:rsidRPr="0060301B" w:rsidRDefault="0060301B" w:rsidP="0060301B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Pr="0060301B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60301B" w:rsidRDefault="0060301B" w:rsidP="0060301B">
      <w:pPr>
        <w:jc w:val="both"/>
        <w:rPr>
          <w:rFonts w:ascii="Franklin Gothic Book" w:hAnsi="Franklin Gothic Book"/>
          <w:lang w:eastAsia="ar-SA"/>
        </w:rPr>
      </w:pPr>
    </w:p>
    <w:p w:rsidR="002E3A44" w:rsidRDefault="002E3A44" w:rsidP="0060301B">
      <w:pPr>
        <w:jc w:val="both"/>
        <w:rPr>
          <w:rFonts w:ascii="Franklin Gothic Book" w:hAnsi="Franklin Gothic Book"/>
          <w:lang w:eastAsia="ar-SA"/>
        </w:rPr>
      </w:pPr>
    </w:p>
    <w:p w:rsidR="002E3A44" w:rsidRDefault="002E3A44" w:rsidP="0060301B">
      <w:pPr>
        <w:jc w:val="both"/>
        <w:rPr>
          <w:rFonts w:ascii="Franklin Gothic Book" w:hAnsi="Franklin Gothic Book"/>
          <w:lang w:eastAsia="ar-SA"/>
        </w:rPr>
      </w:pPr>
    </w:p>
    <w:p w:rsidR="002E3A44" w:rsidRDefault="002E3A44" w:rsidP="0060301B">
      <w:pPr>
        <w:jc w:val="both"/>
        <w:rPr>
          <w:rFonts w:ascii="Franklin Gothic Book" w:hAnsi="Franklin Gothic Book"/>
          <w:lang w:eastAsia="ar-SA"/>
        </w:rPr>
      </w:pPr>
    </w:p>
    <w:p w:rsidR="002E3A44" w:rsidRDefault="002E3A44" w:rsidP="0060301B">
      <w:pPr>
        <w:jc w:val="both"/>
        <w:rPr>
          <w:rFonts w:ascii="Franklin Gothic Book" w:hAnsi="Franklin Gothic Book"/>
          <w:lang w:eastAsia="ar-SA"/>
        </w:rPr>
      </w:pPr>
    </w:p>
    <w:p w:rsidR="002E3A44" w:rsidRDefault="002E3A44" w:rsidP="0060301B">
      <w:pPr>
        <w:jc w:val="both"/>
        <w:rPr>
          <w:rFonts w:ascii="Franklin Gothic Book" w:hAnsi="Franklin Gothic Book"/>
          <w:lang w:eastAsia="ar-SA"/>
        </w:rPr>
      </w:pPr>
    </w:p>
    <w:p w:rsidR="002E3A44" w:rsidRDefault="002E3A44" w:rsidP="0060301B">
      <w:pPr>
        <w:jc w:val="both"/>
        <w:rPr>
          <w:rFonts w:ascii="Franklin Gothic Book" w:hAnsi="Franklin Gothic Book"/>
          <w:lang w:eastAsia="ar-SA"/>
        </w:rPr>
      </w:pPr>
    </w:p>
    <w:p w:rsidR="002E3A44" w:rsidRDefault="002E3A44" w:rsidP="0060301B">
      <w:pPr>
        <w:jc w:val="both"/>
        <w:rPr>
          <w:rFonts w:ascii="Franklin Gothic Book" w:hAnsi="Franklin Gothic Book"/>
          <w:lang w:eastAsia="ar-SA"/>
        </w:rPr>
      </w:pPr>
    </w:p>
    <w:p w:rsidR="002E3A44" w:rsidRDefault="002E3A44" w:rsidP="0060301B">
      <w:pPr>
        <w:jc w:val="both"/>
        <w:rPr>
          <w:rFonts w:ascii="Franklin Gothic Book" w:hAnsi="Franklin Gothic Book"/>
          <w:lang w:eastAsia="ar-SA"/>
        </w:rPr>
      </w:pPr>
    </w:p>
    <w:p w:rsidR="002E3A44" w:rsidRDefault="002E3A44" w:rsidP="0060301B">
      <w:pPr>
        <w:jc w:val="both"/>
        <w:rPr>
          <w:rFonts w:ascii="Franklin Gothic Book" w:hAnsi="Franklin Gothic Book"/>
          <w:lang w:eastAsia="ar-SA"/>
        </w:rPr>
      </w:pPr>
    </w:p>
    <w:p w:rsidR="002E3A44" w:rsidRDefault="002E3A44" w:rsidP="0060301B">
      <w:pPr>
        <w:jc w:val="both"/>
        <w:rPr>
          <w:rFonts w:ascii="Franklin Gothic Book" w:hAnsi="Franklin Gothic Book"/>
          <w:lang w:eastAsia="ar-SA"/>
        </w:rPr>
      </w:pPr>
    </w:p>
    <w:p w:rsidR="002E3A44" w:rsidRDefault="002E3A44" w:rsidP="0060301B">
      <w:pPr>
        <w:jc w:val="both"/>
        <w:rPr>
          <w:rFonts w:ascii="Franklin Gothic Book" w:hAnsi="Franklin Gothic Book"/>
          <w:lang w:eastAsia="ar-SA"/>
        </w:rPr>
      </w:pPr>
    </w:p>
    <w:p w:rsidR="002E3A44" w:rsidRDefault="002E3A44" w:rsidP="0060301B">
      <w:pPr>
        <w:jc w:val="both"/>
        <w:rPr>
          <w:rFonts w:ascii="Franklin Gothic Book" w:hAnsi="Franklin Gothic Book"/>
          <w:lang w:eastAsia="ar-SA"/>
        </w:rPr>
      </w:pPr>
    </w:p>
    <w:p w:rsidR="002E3A44" w:rsidRDefault="002E3A44" w:rsidP="0060301B">
      <w:pPr>
        <w:jc w:val="both"/>
        <w:rPr>
          <w:rFonts w:ascii="Franklin Gothic Book" w:hAnsi="Franklin Gothic Book"/>
          <w:lang w:eastAsia="ar-SA"/>
        </w:rPr>
      </w:pPr>
    </w:p>
    <w:p w:rsidR="002E3A44" w:rsidRDefault="002E3A44" w:rsidP="0060301B">
      <w:pPr>
        <w:jc w:val="both"/>
        <w:rPr>
          <w:rFonts w:ascii="Franklin Gothic Book" w:hAnsi="Franklin Gothic Book"/>
          <w:lang w:eastAsia="ar-SA"/>
        </w:rPr>
      </w:pPr>
    </w:p>
    <w:p w:rsidR="002E3A44" w:rsidRPr="0060301B" w:rsidRDefault="002E3A44" w:rsidP="0060301B">
      <w:pPr>
        <w:jc w:val="both"/>
        <w:rPr>
          <w:rFonts w:ascii="Franklin Gothic Book" w:hAnsi="Franklin Gothic Book"/>
          <w:lang w:eastAsia="ar-SA"/>
        </w:rPr>
      </w:pPr>
    </w:p>
    <w:p w:rsidR="0060301B" w:rsidRPr="0060301B" w:rsidRDefault="0060301B" w:rsidP="0060301B">
      <w:pPr>
        <w:jc w:val="center"/>
        <w:rPr>
          <w:rFonts w:ascii="Franklin Gothic Book" w:hAnsi="Franklin Gothic Book"/>
          <w:b/>
        </w:rPr>
      </w:pPr>
      <w:r w:rsidRPr="0060301B">
        <w:rPr>
          <w:rFonts w:ascii="Franklin Gothic Book" w:hAnsi="Franklin Gothic Book"/>
          <w:b/>
        </w:rPr>
        <w:t xml:space="preserve">8. </w:t>
      </w:r>
      <w:r w:rsidRPr="0060301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0301B" w:rsidRPr="0060301B" w:rsidRDefault="0060301B" w:rsidP="0060301B">
      <w:pPr>
        <w:jc w:val="both"/>
        <w:rPr>
          <w:rFonts w:ascii="Franklin Gothic Book" w:hAnsi="Franklin Gothic Book"/>
          <w:b/>
        </w:rPr>
      </w:pPr>
    </w:p>
    <w:p w:rsidR="0060301B" w:rsidRPr="0060301B" w:rsidRDefault="0060301B" w:rsidP="0060301B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60301B">
        <w:rPr>
          <w:rFonts w:ascii="Franklin Gothic Book" w:hAnsi="Franklin Gothic Book"/>
          <w:b/>
          <w:lang w:eastAsia="ar-SA"/>
        </w:rPr>
        <w:t xml:space="preserve">ПОСТАВЩИК:                                                  </w:t>
      </w:r>
      <w:r w:rsidR="002E3A44">
        <w:rPr>
          <w:rFonts w:ascii="Franklin Gothic Book" w:hAnsi="Franklin Gothic Book"/>
          <w:b/>
          <w:lang w:eastAsia="ar-SA"/>
        </w:rPr>
        <w:t xml:space="preserve">      </w:t>
      </w:r>
      <w:r w:rsidRPr="0060301B">
        <w:rPr>
          <w:rFonts w:ascii="Franklin Gothic Book" w:hAnsi="Franklin Gothic Book"/>
          <w:b/>
          <w:lang w:eastAsia="ar-SA"/>
        </w:rPr>
        <w:t>ПОКУПАТЕЛЬ:</w:t>
      </w:r>
    </w:p>
    <w:p w:rsidR="0060301B" w:rsidRPr="0060301B" w:rsidRDefault="0060301B" w:rsidP="0060301B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60301B" w:rsidRPr="0060301B" w:rsidTr="0060301B">
        <w:trPr>
          <w:trHeight w:val="4285"/>
        </w:trPr>
        <w:tc>
          <w:tcPr>
            <w:tcW w:w="4717" w:type="dxa"/>
          </w:tcPr>
          <w:p w:rsidR="0060301B" w:rsidRPr="0060301B" w:rsidRDefault="0060301B" w:rsidP="0060301B">
            <w:pPr>
              <w:ind w:right="141"/>
              <w:rPr>
                <w:rFonts w:ascii="Franklin Gothic Book" w:hAnsi="Franklin Gothic Book"/>
                <w:lang w:val="en-US"/>
              </w:rPr>
            </w:pPr>
            <w:r w:rsidRPr="0060301B">
              <w:rPr>
                <w:rFonts w:ascii="Franklin Gothic Book" w:hAnsi="Franklin Gothic Book"/>
                <w:b/>
              </w:rPr>
              <w:t>________</w:t>
            </w:r>
          </w:p>
          <w:p w:rsidR="0060301B" w:rsidRPr="0060301B" w:rsidRDefault="0060301B" w:rsidP="0060301B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87" w:type="dxa"/>
            <w:hideMark/>
          </w:tcPr>
          <w:p w:rsidR="0060301B" w:rsidRPr="0060301B" w:rsidRDefault="0060301B" w:rsidP="0060301B">
            <w:pPr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60301B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60301B" w:rsidRPr="0060301B" w:rsidRDefault="0060301B" w:rsidP="0060301B">
            <w:pPr>
              <w:ind w:right="255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60301B" w:rsidRPr="0060301B" w:rsidRDefault="0060301B" w:rsidP="0060301B">
            <w:pPr>
              <w:ind w:right="255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ул.  Портовая, д. 14</w:t>
            </w:r>
          </w:p>
          <w:p w:rsidR="0060301B" w:rsidRPr="0060301B" w:rsidRDefault="0060301B" w:rsidP="0060301B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0301B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60301B" w:rsidRPr="0060301B" w:rsidRDefault="0060301B" w:rsidP="0060301B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0301B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60301B" w:rsidRPr="0060301B" w:rsidRDefault="0060301B" w:rsidP="0060301B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0301B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60301B" w:rsidRPr="0060301B" w:rsidRDefault="0060301B" w:rsidP="0060301B">
            <w:pPr>
              <w:rPr>
                <w:rFonts w:ascii="Franklin Gothic Book" w:hAnsi="Franklin Gothic Book"/>
              </w:rPr>
            </w:pPr>
            <w:proofErr w:type="gramStart"/>
            <w:r w:rsidRPr="0060301B">
              <w:rPr>
                <w:rFonts w:ascii="Franklin Gothic Book" w:hAnsi="Franklin Gothic Book"/>
              </w:rPr>
              <w:t>р</w:t>
            </w:r>
            <w:proofErr w:type="gramEnd"/>
            <w:r w:rsidRPr="0060301B">
              <w:rPr>
                <w:rFonts w:ascii="Franklin Gothic Book" w:hAnsi="Franklin Gothic Book"/>
              </w:rPr>
              <w:t>/с 40702810952460102191</w:t>
            </w:r>
          </w:p>
          <w:p w:rsidR="0060301B" w:rsidRPr="0060301B" w:rsidRDefault="0060301B" w:rsidP="0060301B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60301B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60301B" w:rsidRPr="0060301B" w:rsidRDefault="0060301B" w:rsidP="0060301B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60301B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60301B" w:rsidRPr="0060301B" w:rsidRDefault="0060301B" w:rsidP="0060301B">
            <w:pPr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к/с 30101810100000000602</w:t>
            </w:r>
          </w:p>
          <w:p w:rsidR="0060301B" w:rsidRPr="0060301B" w:rsidRDefault="0060301B" w:rsidP="0060301B">
            <w:pPr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БИК 040349602</w:t>
            </w:r>
          </w:p>
        </w:tc>
      </w:tr>
    </w:tbl>
    <w:p w:rsidR="0060301B" w:rsidRPr="0060301B" w:rsidRDefault="0060301B" w:rsidP="0060301B">
      <w:pPr>
        <w:rPr>
          <w:rFonts w:ascii="Franklin Gothic Book" w:hAnsi="Franklin Gothic Book"/>
          <w:b/>
          <w:bCs/>
        </w:rPr>
      </w:pPr>
      <w:r w:rsidRPr="0060301B">
        <w:rPr>
          <w:rFonts w:ascii="Franklin Gothic Book" w:hAnsi="Franklin Gothic Book"/>
        </w:rPr>
        <w:t xml:space="preserve"> </w:t>
      </w:r>
      <w:r w:rsidRPr="0060301B">
        <w:rPr>
          <w:rFonts w:ascii="Franklin Gothic Book" w:hAnsi="Franklin Gothic Book"/>
          <w:b/>
          <w:bCs/>
        </w:rPr>
        <w:t xml:space="preserve">ОТ ПОСТАВЩИКА:                                     </w:t>
      </w:r>
      <w:r w:rsidRPr="0060301B">
        <w:rPr>
          <w:rFonts w:ascii="Franklin Gothic Book" w:hAnsi="Franklin Gothic Book"/>
          <w:b/>
          <w:bCs/>
        </w:rPr>
        <w:tab/>
        <w:t xml:space="preserve">   </w:t>
      </w:r>
      <w:r>
        <w:rPr>
          <w:rFonts w:ascii="Franklin Gothic Book" w:hAnsi="Franklin Gothic Book"/>
          <w:b/>
          <w:bCs/>
        </w:rPr>
        <w:t xml:space="preserve">     </w:t>
      </w:r>
      <w:r w:rsidR="002E3A44">
        <w:rPr>
          <w:rFonts w:ascii="Franklin Gothic Book" w:hAnsi="Franklin Gothic Book"/>
          <w:b/>
          <w:bCs/>
        </w:rPr>
        <w:t xml:space="preserve">  </w:t>
      </w:r>
      <w:r w:rsidRPr="0060301B">
        <w:rPr>
          <w:rFonts w:ascii="Franklin Gothic Book" w:hAnsi="Franklin Gothic Book"/>
          <w:b/>
          <w:bCs/>
        </w:rPr>
        <w:t>ОТ ПОКУПАТЕЛЯ:</w:t>
      </w:r>
    </w:p>
    <w:p w:rsidR="0060301B" w:rsidRPr="0060301B" w:rsidRDefault="0060301B" w:rsidP="0060301B">
      <w:pPr>
        <w:rPr>
          <w:rFonts w:ascii="Franklin Gothic Book" w:hAnsi="Franklin Gothic Book"/>
          <w:b/>
          <w:bCs/>
          <w:i/>
          <w:iCs/>
        </w:rPr>
      </w:pPr>
      <w:r w:rsidRPr="0060301B">
        <w:rPr>
          <w:rFonts w:ascii="Franklin Gothic Book" w:hAnsi="Franklin Gothic Book"/>
          <w:bCs/>
          <w:iCs/>
        </w:rPr>
        <w:t xml:space="preserve"> Генеральный директор         </w:t>
      </w:r>
      <w:r>
        <w:rPr>
          <w:rFonts w:ascii="Franklin Gothic Book" w:hAnsi="Franklin Gothic Book"/>
          <w:bCs/>
          <w:iCs/>
        </w:rPr>
        <w:t xml:space="preserve">                            </w:t>
      </w:r>
      <w:r w:rsidR="002E3A44">
        <w:rPr>
          <w:rFonts w:ascii="Franklin Gothic Book" w:hAnsi="Franklin Gothic Book"/>
          <w:bCs/>
          <w:iCs/>
        </w:rPr>
        <w:t xml:space="preserve">  </w:t>
      </w:r>
      <w:r w:rsidRPr="0060301B">
        <w:rPr>
          <w:rFonts w:ascii="Franklin Gothic Book" w:hAnsi="Franklin Gothic Book"/>
          <w:bCs/>
          <w:iCs/>
        </w:rPr>
        <w:t xml:space="preserve">Первый заместитель </w:t>
      </w:r>
    </w:p>
    <w:p w:rsidR="0060301B" w:rsidRPr="0060301B" w:rsidRDefault="0060301B" w:rsidP="0060301B">
      <w:pPr>
        <w:rPr>
          <w:rFonts w:ascii="Franklin Gothic Book" w:hAnsi="Franklin Gothic Book"/>
          <w:bCs/>
          <w:iCs/>
        </w:rPr>
      </w:pPr>
      <w:r w:rsidRPr="0060301B">
        <w:rPr>
          <w:rFonts w:ascii="Franklin Gothic Book" w:hAnsi="Franklin Gothic Book"/>
          <w:b/>
          <w:bCs/>
          <w:i/>
          <w:iCs/>
        </w:rPr>
        <w:t xml:space="preserve">         </w:t>
      </w:r>
      <w:r w:rsidRPr="0060301B">
        <w:rPr>
          <w:rFonts w:ascii="Franklin Gothic Book" w:hAnsi="Franklin Gothic Book"/>
          <w:b/>
        </w:rPr>
        <w:t>________</w:t>
      </w:r>
      <w:r w:rsidRPr="0060301B">
        <w:rPr>
          <w:rFonts w:ascii="Franklin Gothic Book" w:hAnsi="Franklin Gothic Book"/>
          <w:b/>
          <w:bCs/>
          <w:i/>
          <w:iCs/>
        </w:rPr>
        <w:t xml:space="preserve">                                                </w:t>
      </w:r>
      <w:r>
        <w:rPr>
          <w:rFonts w:ascii="Franklin Gothic Book" w:hAnsi="Franklin Gothic Book"/>
          <w:b/>
          <w:bCs/>
          <w:i/>
          <w:iCs/>
        </w:rPr>
        <w:t xml:space="preserve">    </w:t>
      </w:r>
      <w:r w:rsidR="002E3A44">
        <w:rPr>
          <w:rFonts w:ascii="Franklin Gothic Book" w:hAnsi="Franklin Gothic Book"/>
          <w:b/>
          <w:bCs/>
          <w:i/>
          <w:iCs/>
        </w:rPr>
        <w:t xml:space="preserve">  </w:t>
      </w:r>
      <w:r w:rsidRPr="0060301B">
        <w:rPr>
          <w:rFonts w:ascii="Franklin Gothic Book" w:hAnsi="Franklin Gothic Book"/>
          <w:bCs/>
          <w:iCs/>
        </w:rPr>
        <w:t>Технического  директора</w:t>
      </w:r>
      <w:r w:rsidRPr="0060301B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60301B" w:rsidRPr="0060301B" w:rsidRDefault="0060301B" w:rsidP="0060301B">
      <w:pPr>
        <w:rPr>
          <w:rFonts w:ascii="Franklin Gothic Book" w:hAnsi="Franklin Gothic Book"/>
          <w:bCs/>
          <w:iCs/>
        </w:rPr>
      </w:pPr>
      <w:r w:rsidRPr="0060301B">
        <w:rPr>
          <w:rFonts w:ascii="Franklin Gothic Book" w:hAnsi="Franklin Gothic Book"/>
          <w:bCs/>
          <w:iCs/>
        </w:rPr>
        <w:t xml:space="preserve">                                                                              </w:t>
      </w:r>
      <w:r w:rsidR="002E3A44">
        <w:rPr>
          <w:rFonts w:ascii="Franklin Gothic Book" w:hAnsi="Franklin Gothic Book"/>
          <w:bCs/>
          <w:iCs/>
        </w:rPr>
        <w:t xml:space="preserve">  </w:t>
      </w:r>
      <w:r w:rsidRPr="0060301B">
        <w:rPr>
          <w:rFonts w:ascii="Franklin Gothic Book" w:hAnsi="Franklin Gothic Book"/>
          <w:bCs/>
          <w:iCs/>
        </w:rPr>
        <w:t xml:space="preserve">ПАО «НМТП» </w:t>
      </w:r>
    </w:p>
    <w:p w:rsidR="0060301B" w:rsidRPr="0060301B" w:rsidRDefault="0060301B" w:rsidP="0060301B">
      <w:pPr>
        <w:rPr>
          <w:rFonts w:ascii="Franklin Gothic Book" w:hAnsi="Franklin Gothic Book"/>
          <w:bCs/>
          <w:iCs/>
        </w:rPr>
      </w:pPr>
      <w:r w:rsidRPr="0060301B">
        <w:rPr>
          <w:rFonts w:ascii="Franklin Gothic Book" w:hAnsi="Franklin Gothic Book"/>
          <w:bCs/>
          <w:iCs/>
        </w:rPr>
        <w:t xml:space="preserve">        </w:t>
      </w:r>
    </w:p>
    <w:p w:rsidR="0060301B" w:rsidRPr="0060301B" w:rsidRDefault="0060301B" w:rsidP="0060301B">
      <w:pPr>
        <w:rPr>
          <w:rFonts w:ascii="Franklin Gothic Book" w:hAnsi="Franklin Gothic Book"/>
          <w:b/>
          <w:bCs/>
          <w:iCs/>
        </w:rPr>
      </w:pPr>
      <w:r w:rsidRPr="0060301B">
        <w:rPr>
          <w:rFonts w:ascii="Franklin Gothic Book" w:hAnsi="Franklin Gothic Book"/>
          <w:bCs/>
          <w:iCs/>
        </w:rPr>
        <w:t xml:space="preserve">_______________/ </w:t>
      </w:r>
      <w:r w:rsidRPr="0060301B">
        <w:rPr>
          <w:rFonts w:ascii="Franklin Gothic Book" w:hAnsi="Franklin Gothic Book"/>
          <w:b/>
        </w:rPr>
        <w:t>________</w:t>
      </w:r>
      <w:r w:rsidRPr="0060301B">
        <w:rPr>
          <w:rFonts w:ascii="Franklin Gothic Book" w:hAnsi="Franklin Gothic Book"/>
          <w:bCs/>
          <w:iCs/>
        </w:rPr>
        <w:t xml:space="preserve">/      </w:t>
      </w:r>
      <w:r>
        <w:rPr>
          <w:rFonts w:ascii="Franklin Gothic Book" w:hAnsi="Franklin Gothic Book"/>
          <w:bCs/>
          <w:iCs/>
        </w:rPr>
        <w:t xml:space="preserve">                      </w:t>
      </w:r>
      <w:r w:rsidR="002E3A44">
        <w:rPr>
          <w:rFonts w:ascii="Franklin Gothic Book" w:hAnsi="Franklin Gothic Book"/>
          <w:bCs/>
          <w:iCs/>
        </w:rPr>
        <w:t xml:space="preserve"> </w:t>
      </w:r>
      <w:r w:rsidRPr="0060301B">
        <w:rPr>
          <w:rFonts w:ascii="Franklin Gothic Book" w:hAnsi="Franklin Gothic Book"/>
          <w:bCs/>
          <w:iCs/>
        </w:rPr>
        <w:t>________________ / И.М. Фофонов /</w:t>
      </w:r>
    </w:p>
    <w:p w:rsidR="0060301B" w:rsidRPr="0060301B" w:rsidRDefault="0060301B" w:rsidP="0060301B">
      <w:pPr>
        <w:rPr>
          <w:rFonts w:ascii="Franklin Gothic Book" w:hAnsi="Franklin Gothic Book"/>
          <w:bCs/>
          <w:iCs/>
        </w:rPr>
      </w:pPr>
    </w:p>
    <w:p w:rsidR="0060301B" w:rsidRPr="0060301B" w:rsidRDefault="0060301B" w:rsidP="0060301B">
      <w:pPr>
        <w:keepNext/>
        <w:suppressAutoHyphens/>
        <w:outlineLvl w:val="0"/>
        <w:rPr>
          <w:rFonts w:ascii="Franklin Gothic Book" w:hAnsi="Franklin Gothic Book"/>
          <w:bCs/>
          <w:iCs/>
          <w:lang w:eastAsia="ar-SA"/>
        </w:rPr>
      </w:pPr>
      <w:r w:rsidRPr="0060301B">
        <w:rPr>
          <w:rFonts w:ascii="Franklin Gothic Book" w:hAnsi="Franklin Gothic Book"/>
          <w:bCs/>
          <w:iCs/>
          <w:lang w:eastAsia="ar-SA"/>
        </w:rPr>
        <w:t>«___» _________2015 г.</w:t>
      </w:r>
      <w:r w:rsidRPr="0060301B">
        <w:rPr>
          <w:rFonts w:ascii="Franklin Gothic Book" w:hAnsi="Franklin Gothic Book"/>
          <w:bCs/>
          <w:iCs/>
          <w:lang w:eastAsia="ar-SA"/>
        </w:rPr>
        <w:tab/>
        <w:t xml:space="preserve">   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        </w:t>
      </w:r>
      <w:r w:rsidR="002E3A44">
        <w:rPr>
          <w:rFonts w:ascii="Franklin Gothic Book" w:hAnsi="Franklin Gothic Book"/>
          <w:bCs/>
          <w:iCs/>
          <w:lang w:eastAsia="ar-SA"/>
        </w:rPr>
        <w:t xml:space="preserve"> </w:t>
      </w:r>
      <w:r>
        <w:rPr>
          <w:rFonts w:ascii="Franklin Gothic Book" w:hAnsi="Franklin Gothic Book"/>
          <w:bCs/>
          <w:iCs/>
          <w:lang w:eastAsia="ar-SA"/>
        </w:rPr>
        <w:t xml:space="preserve"> </w:t>
      </w:r>
      <w:r w:rsidRPr="0060301B">
        <w:rPr>
          <w:rFonts w:ascii="Franklin Gothic Book" w:hAnsi="Franklin Gothic Book"/>
          <w:bCs/>
          <w:iCs/>
          <w:lang w:eastAsia="ar-SA"/>
        </w:rPr>
        <w:t>«___» _________2015 г.</w:t>
      </w:r>
    </w:p>
    <w:p w:rsidR="0060301B" w:rsidRPr="000D2BA0" w:rsidRDefault="0060301B" w:rsidP="0060301B">
      <w:pPr>
        <w:jc w:val="right"/>
        <w:rPr>
          <w:rFonts w:ascii="Franklin Gothic Book" w:hAnsi="Franklin Gothic Book"/>
        </w:rPr>
      </w:pPr>
    </w:p>
    <w:p w:rsidR="0060301B" w:rsidRPr="0060301B" w:rsidRDefault="0060301B" w:rsidP="0060301B">
      <w:pPr>
        <w:jc w:val="center"/>
        <w:rPr>
          <w:rFonts w:ascii="Franklin Gothic Book" w:hAnsi="Franklin Gothic Book"/>
          <w:b/>
        </w:rPr>
      </w:pPr>
      <w:r w:rsidRPr="0060301B">
        <w:rPr>
          <w:rFonts w:ascii="Franklin Gothic Book" w:hAnsi="Franklin Gothic Book"/>
          <w:b/>
        </w:rPr>
        <w:t>Приложение №1</w:t>
      </w:r>
    </w:p>
    <w:p w:rsidR="0060301B" w:rsidRPr="0060301B" w:rsidRDefault="0060301B" w:rsidP="0060301B">
      <w:pPr>
        <w:jc w:val="center"/>
        <w:rPr>
          <w:rFonts w:ascii="Franklin Gothic Book" w:hAnsi="Franklin Gothic Book"/>
          <w:b/>
        </w:rPr>
      </w:pPr>
      <w:r w:rsidRPr="0060301B">
        <w:rPr>
          <w:rFonts w:ascii="Franklin Gothic Book" w:hAnsi="Franklin Gothic Book"/>
          <w:b/>
        </w:rPr>
        <w:t>к Договору №НМТП  __________ от  «___» _________2015 г.</w:t>
      </w:r>
    </w:p>
    <w:p w:rsidR="0060301B" w:rsidRPr="0060301B" w:rsidRDefault="0060301B" w:rsidP="0060301B">
      <w:pPr>
        <w:jc w:val="center"/>
        <w:rPr>
          <w:rFonts w:ascii="Franklin Gothic Book" w:hAnsi="Franklin Gothic Book"/>
          <w:b/>
        </w:rPr>
      </w:pPr>
    </w:p>
    <w:p w:rsidR="0060301B" w:rsidRPr="0060301B" w:rsidRDefault="0060301B" w:rsidP="0060301B">
      <w:pPr>
        <w:rPr>
          <w:rFonts w:ascii="Franklin Gothic Book" w:hAnsi="Franklin Gothic Book"/>
          <w:b/>
        </w:rPr>
      </w:pPr>
      <w:r w:rsidRPr="0060301B">
        <w:rPr>
          <w:rFonts w:ascii="Franklin Gothic Book" w:hAnsi="Franklin Gothic Book"/>
          <w:b/>
        </w:rPr>
        <w:t xml:space="preserve">                  </w:t>
      </w:r>
      <w:r>
        <w:rPr>
          <w:rFonts w:ascii="Franklin Gothic Book" w:hAnsi="Franklin Gothic Book"/>
          <w:b/>
        </w:rPr>
        <w:t xml:space="preserve">                </w:t>
      </w:r>
      <w:r w:rsidRPr="0060301B">
        <w:rPr>
          <w:rFonts w:ascii="Franklin Gothic Book" w:hAnsi="Franklin Gothic Book"/>
          <w:b/>
        </w:rPr>
        <w:t>СПЕЦИФИКАЦИЯ НА  ПОСТАВЛЯЕМЫЙ ТОВАР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2375"/>
      </w:tblGrid>
      <w:tr w:rsidR="0060301B" w:rsidRPr="0060301B" w:rsidTr="0060301B">
        <w:trPr>
          <w:trHeight w:val="651"/>
        </w:trPr>
        <w:tc>
          <w:tcPr>
            <w:tcW w:w="574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0301B">
              <w:rPr>
                <w:rFonts w:ascii="Franklin Gothic Book" w:hAnsi="Franklin Gothic Book"/>
              </w:rPr>
              <w:t>п</w:t>
            </w:r>
            <w:proofErr w:type="gramEnd"/>
            <w:r w:rsidRPr="0060301B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Катал.</w:t>
            </w:r>
            <w:proofErr w:type="gramStart"/>
            <w:r w:rsidRPr="0060301B">
              <w:rPr>
                <w:rFonts w:ascii="Franklin Gothic Book" w:hAnsi="Franklin Gothic Book"/>
              </w:rPr>
              <w:t xml:space="preserve"> .</w:t>
            </w:r>
            <w:proofErr w:type="gramEnd"/>
            <w:r w:rsidRPr="0060301B">
              <w:rPr>
                <w:rFonts w:ascii="Franklin Gothic Book" w:hAnsi="Franklin Gothic Book"/>
              </w:rPr>
              <w:t>№ /</w:t>
            </w:r>
          </w:p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Цена без учета НДС, руб.</w:t>
            </w:r>
          </w:p>
        </w:tc>
        <w:tc>
          <w:tcPr>
            <w:tcW w:w="237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Сумма без учета НДС, руб.</w:t>
            </w:r>
          </w:p>
        </w:tc>
      </w:tr>
      <w:tr w:rsidR="0060301B" w:rsidRPr="0060301B" w:rsidTr="0060301B">
        <w:trPr>
          <w:trHeight w:val="454"/>
        </w:trPr>
        <w:tc>
          <w:tcPr>
            <w:tcW w:w="10490" w:type="dxa"/>
            <w:gridSpan w:val="7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60301B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60301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60301B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60301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60301B">
              <w:rPr>
                <w:rFonts w:ascii="Franklin Gothic Book" w:hAnsi="Franklin Gothic Book"/>
                <w:b/>
                <w:bCs/>
                <w:i/>
                <w:iCs/>
              </w:rPr>
              <w:t xml:space="preserve">-192 </w:t>
            </w:r>
            <w:r w:rsidRPr="0060301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</w:p>
        </w:tc>
      </w:tr>
      <w:tr w:rsidR="0060301B" w:rsidRPr="0060301B" w:rsidTr="0060301B">
        <w:trPr>
          <w:trHeight w:val="454"/>
        </w:trPr>
        <w:tc>
          <w:tcPr>
            <w:tcW w:w="574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 w:cs="Arial"/>
              </w:rPr>
            </w:pPr>
            <w:r w:rsidRPr="0060301B">
              <w:rPr>
                <w:rFonts w:ascii="Franklin Gothic Book" w:hAnsi="Franklin Gothic Book" w:cs="Arial"/>
              </w:rPr>
              <w:t>ЩЕТКА СТЕКЛ</w:t>
            </w:r>
            <w:r w:rsidRPr="0060301B">
              <w:rPr>
                <w:rFonts w:ascii="Franklin Gothic Book" w:hAnsi="Franklin Gothic Book" w:cs="Arial"/>
              </w:rPr>
              <w:t>О</w:t>
            </w:r>
            <w:r w:rsidRPr="0060301B">
              <w:rPr>
                <w:rFonts w:ascii="Franklin Gothic Book" w:hAnsi="Franklin Gothic Book" w:cs="Arial"/>
              </w:rPr>
              <w:t>ОЧ</w:t>
            </w:r>
            <w:proofErr w:type="gramStart"/>
            <w:r w:rsidRPr="0060301B">
              <w:rPr>
                <w:rFonts w:ascii="Franklin Gothic Book" w:hAnsi="Franklin Gothic Book" w:cs="Arial"/>
              </w:rPr>
              <w:t>.(</w:t>
            </w:r>
            <w:proofErr w:type="gramEnd"/>
            <w:r w:rsidRPr="0060301B">
              <w:rPr>
                <w:rFonts w:ascii="Franklin Gothic Book" w:hAnsi="Franklin Gothic Book" w:cs="Arial"/>
              </w:rPr>
              <w:t>ЛОБОВОЙ)</w:t>
            </w:r>
          </w:p>
        </w:tc>
        <w:tc>
          <w:tcPr>
            <w:tcW w:w="1692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 w:cs="Arial"/>
              </w:rPr>
            </w:pPr>
            <w:r w:rsidRPr="0060301B">
              <w:rPr>
                <w:rFonts w:ascii="Franklin Gothic Book" w:hAnsi="Franklin Gothic Book" w:cs="Arial"/>
              </w:rPr>
              <w:t>923935.0127</w:t>
            </w:r>
          </w:p>
        </w:tc>
        <w:tc>
          <w:tcPr>
            <w:tcW w:w="789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 w:cs="Arial"/>
              </w:rPr>
            </w:pPr>
            <w:r w:rsidRPr="0060301B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780" w:type="dxa"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37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0301B" w:rsidRPr="0060301B" w:rsidTr="0060301B">
        <w:trPr>
          <w:trHeight w:val="454"/>
        </w:trPr>
        <w:tc>
          <w:tcPr>
            <w:tcW w:w="574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 w:cs="Arial"/>
              </w:rPr>
            </w:pPr>
            <w:r w:rsidRPr="0060301B">
              <w:rPr>
                <w:rFonts w:ascii="Franklin Gothic Book" w:hAnsi="Franklin Gothic Book" w:cs="Arial"/>
              </w:rPr>
              <w:t>РЕССОРА ТРЕХЛИСТОВАЯ</w:t>
            </w:r>
          </w:p>
        </w:tc>
        <w:tc>
          <w:tcPr>
            <w:tcW w:w="1692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 w:cs="Arial"/>
              </w:rPr>
            </w:pPr>
            <w:r w:rsidRPr="0060301B">
              <w:rPr>
                <w:rFonts w:ascii="Franklin Gothic Book" w:hAnsi="Franklin Gothic Book" w:cs="Arial"/>
              </w:rPr>
              <w:t>760100005</w:t>
            </w:r>
          </w:p>
        </w:tc>
        <w:tc>
          <w:tcPr>
            <w:tcW w:w="789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 w:cs="Arial"/>
              </w:rPr>
            </w:pPr>
            <w:r w:rsidRPr="0060301B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780" w:type="dxa"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37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0301B" w:rsidRPr="0060301B" w:rsidTr="0060301B">
        <w:trPr>
          <w:trHeight w:val="509"/>
        </w:trPr>
        <w:tc>
          <w:tcPr>
            <w:tcW w:w="574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 xml:space="preserve">Итого:  </w:t>
            </w:r>
            <w:r>
              <w:rPr>
                <w:rFonts w:ascii="Franklin Gothic Book" w:hAnsi="Franklin Gothic Book"/>
              </w:rPr>
              <w:t>рублей</w:t>
            </w:r>
          </w:p>
        </w:tc>
        <w:tc>
          <w:tcPr>
            <w:tcW w:w="237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0301B" w:rsidRPr="0060301B" w:rsidTr="0060301B">
        <w:trPr>
          <w:trHeight w:val="509"/>
        </w:trPr>
        <w:tc>
          <w:tcPr>
            <w:tcW w:w="574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237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0301B" w:rsidRPr="0060301B" w:rsidTr="0060301B">
        <w:trPr>
          <w:trHeight w:val="463"/>
        </w:trPr>
        <w:tc>
          <w:tcPr>
            <w:tcW w:w="574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237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60301B" w:rsidRPr="0060301B" w:rsidRDefault="0060301B" w:rsidP="0060301B">
      <w:pPr>
        <w:rPr>
          <w:rFonts w:ascii="Franklin Gothic Book" w:hAnsi="Franklin Gothic Book"/>
        </w:rPr>
      </w:pPr>
    </w:p>
    <w:p w:rsidR="0060301B" w:rsidRPr="0060301B" w:rsidRDefault="0060301B" w:rsidP="0060301B">
      <w:pPr>
        <w:rPr>
          <w:rFonts w:ascii="Franklin Gothic Book" w:hAnsi="Franklin Gothic Book"/>
        </w:rPr>
      </w:pPr>
    </w:p>
    <w:p w:rsidR="0060301B" w:rsidRPr="0060301B" w:rsidRDefault="0060301B" w:rsidP="0060301B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60301B">
        <w:rPr>
          <w:rFonts w:ascii="Franklin Gothic Book" w:hAnsi="Franklin Gothic Book"/>
        </w:rPr>
        <w:t>Сумма к оплате:  ___________</w:t>
      </w:r>
      <w:r w:rsidRPr="0060301B">
        <w:rPr>
          <w:rFonts w:ascii="Franklin Gothic Book" w:hAnsi="Franklin Gothic Book"/>
          <w:bCs/>
          <w:iCs/>
        </w:rPr>
        <w:t xml:space="preserve"> рублей (</w:t>
      </w:r>
      <w:r w:rsidRPr="0060301B">
        <w:rPr>
          <w:rFonts w:ascii="Franklin Gothic Book" w:hAnsi="Franklin Gothic Book"/>
        </w:rPr>
        <w:t>__________</w:t>
      </w:r>
      <w:r w:rsidRPr="0060301B">
        <w:rPr>
          <w:rFonts w:ascii="Franklin Gothic Book" w:hAnsi="Franklin Gothic Book"/>
          <w:bCs/>
          <w:iCs/>
        </w:rPr>
        <w:t xml:space="preserve">рублей,  </w:t>
      </w:r>
      <w:r w:rsidRPr="0060301B">
        <w:rPr>
          <w:rFonts w:ascii="Franklin Gothic Book" w:hAnsi="Franklin Gothic Book"/>
        </w:rPr>
        <w:t>___________</w:t>
      </w:r>
      <w:r w:rsidRPr="0060301B">
        <w:rPr>
          <w:rFonts w:ascii="Franklin Gothic Book" w:hAnsi="Franklin Gothic Book"/>
          <w:bCs/>
          <w:iCs/>
        </w:rPr>
        <w:t xml:space="preserve"> копейки),  в том чи</w:t>
      </w:r>
      <w:r w:rsidRPr="0060301B">
        <w:rPr>
          <w:rFonts w:ascii="Franklin Gothic Book" w:hAnsi="Franklin Gothic Book"/>
          <w:bCs/>
          <w:iCs/>
        </w:rPr>
        <w:t>с</w:t>
      </w:r>
      <w:r w:rsidRPr="0060301B">
        <w:rPr>
          <w:rFonts w:ascii="Franklin Gothic Book" w:hAnsi="Franklin Gothic Book"/>
          <w:bCs/>
          <w:iCs/>
        </w:rPr>
        <w:t xml:space="preserve">ле НДС 18 %  </w:t>
      </w:r>
      <w:r w:rsidRPr="0060301B">
        <w:rPr>
          <w:rFonts w:ascii="Franklin Gothic Book" w:hAnsi="Franklin Gothic Book"/>
        </w:rPr>
        <w:t>___________</w:t>
      </w:r>
      <w:r w:rsidRPr="0060301B">
        <w:rPr>
          <w:rFonts w:ascii="Franklin Gothic Book" w:hAnsi="Franklin Gothic Book"/>
          <w:bCs/>
          <w:iCs/>
        </w:rPr>
        <w:t xml:space="preserve">рублей, </w:t>
      </w:r>
      <w:r w:rsidRPr="0060301B">
        <w:rPr>
          <w:rFonts w:ascii="Franklin Gothic Book" w:hAnsi="Franklin Gothic Book"/>
        </w:rPr>
        <w:t>___________</w:t>
      </w:r>
      <w:r w:rsidRPr="0060301B">
        <w:rPr>
          <w:rFonts w:ascii="Franklin Gothic Book" w:hAnsi="Franklin Gothic Book"/>
          <w:bCs/>
          <w:iCs/>
        </w:rPr>
        <w:t xml:space="preserve"> копеек.</w:t>
      </w:r>
      <w:r w:rsidRPr="0060301B">
        <w:rPr>
          <w:rFonts w:ascii="Franklin Gothic Book" w:hAnsi="Franklin Gothic Book"/>
        </w:rPr>
        <w:t xml:space="preserve">  Цена   включает  НДС 18 %  и д</w:t>
      </w:r>
      <w:r w:rsidRPr="0060301B">
        <w:rPr>
          <w:rFonts w:ascii="Franklin Gothic Book" w:hAnsi="Franklin Gothic Book"/>
        </w:rPr>
        <w:t>о</w:t>
      </w:r>
      <w:r w:rsidRPr="0060301B">
        <w:rPr>
          <w:rFonts w:ascii="Franklin Gothic Book" w:hAnsi="Franklin Gothic Book"/>
        </w:rPr>
        <w:t xml:space="preserve">ставку Товара  на  склад  Покупателя  в г. Новороссийск. </w:t>
      </w:r>
    </w:p>
    <w:p w:rsidR="0060301B" w:rsidRPr="0060301B" w:rsidRDefault="0060301B" w:rsidP="0060301B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0301B">
        <w:rPr>
          <w:rFonts w:ascii="Franklin Gothic Book" w:eastAsia="Calibri" w:hAnsi="Franklin Gothic Book"/>
          <w:lang w:eastAsia="en-US"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60301B" w:rsidRPr="0060301B" w:rsidRDefault="0060301B" w:rsidP="0060301B">
      <w:pPr>
        <w:ind w:left="180"/>
        <w:rPr>
          <w:rFonts w:ascii="Franklin Gothic Book" w:hAnsi="Franklin Gothic Book"/>
        </w:rPr>
      </w:pPr>
    </w:p>
    <w:p w:rsidR="0060301B" w:rsidRPr="0060301B" w:rsidRDefault="0060301B" w:rsidP="0060301B">
      <w:pPr>
        <w:rPr>
          <w:rFonts w:ascii="Franklin Gothic Book" w:hAnsi="Franklin Gothic Book"/>
          <w:b/>
          <w:bCs/>
        </w:rPr>
      </w:pPr>
      <w:r w:rsidRPr="0060301B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60301B">
        <w:rPr>
          <w:rFonts w:ascii="Franklin Gothic Book" w:hAnsi="Franklin Gothic Book"/>
          <w:b/>
          <w:bCs/>
        </w:rPr>
        <w:tab/>
        <w:t xml:space="preserve">   </w:t>
      </w:r>
      <w:r>
        <w:rPr>
          <w:rFonts w:ascii="Franklin Gothic Book" w:hAnsi="Franklin Gothic Book"/>
          <w:b/>
          <w:bCs/>
        </w:rPr>
        <w:t xml:space="preserve">        </w:t>
      </w:r>
      <w:r w:rsidRPr="0060301B">
        <w:rPr>
          <w:rFonts w:ascii="Franklin Gothic Book" w:hAnsi="Franklin Gothic Book"/>
          <w:b/>
          <w:bCs/>
        </w:rPr>
        <w:t>ОТ ПОКУПАТЕЛЯ:</w:t>
      </w:r>
    </w:p>
    <w:p w:rsidR="0060301B" w:rsidRPr="0060301B" w:rsidRDefault="0060301B" w:rsidP="0060301B">
      <w:pPr>
        <w:ind w:left="576"/>
        <w:rPr>
          <w:rFonts w:ascii="Franklin Gothic Book" w:hAnsi="Franklin Gothic Book"/>
          <w:b/>
          <w:bCs/>
          <w:i/>
          <w:iCs/>
        </w:rPr>
      </w:pPr>
      <w:r w:rsidRPr="0060301B">
        <w:rPr>
          <w:rFonts w:ascii="Franklin Gothic Book" w:hAnsi="Franklin Gothic Book"/>
          <w:bCs/>
          <w:iCs/>
        </w:rPr>
        <w:t xml:space="preserve">Генеральный директор                                       </w:t>
      </w:r>
      <w:r w:rsidRPr="0060301B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Pr="0060301B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60301B" w:rsidRPr="0060301B" w:rsidRDefault="0060301B" w:rsidP="0060301B">
      <w:pPr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</w:t>
      </w:r>
      <w:r w:rsidRPr="0060301B">
        <w:rPr>
          <w:rFonts w:ascii="Franklin Gothic Book" w:hAnsi="Franklin Gothic Book"/>
          <w:bCs/>
          <w:iCs/>
        </w:rPr>
        <w:t xml:space="preserve"> «</w:t>
      </w:r>
      <w:r w:rsidRPr="0060301B">
        <w:rPr>
          <w:rFonts w:ascii="Franklin Gothic Book" w:hAnsi="Franklin Gothic Book"/>
        </w:rPr>
        <w:t>___________</w:t>
      </w:r>
      <w:r w:rsidRPr="0060301B">
        <w:rPr>
          <w:rFonts w:ascii="Franklin Gothic Book" w:hAnsi="Franklin Gothic Book"/>
          <w:bCs/>
          <w:iCs/>
        </w:rPr>
        <w:t xml:space="preserve">»                                       </w:t>
      </w:r>
      <w:r>
        <w:rPr>
          <w:rFonts w:ascii="Franklin Gothic Book" w:hAnsi="Franklin Gothic Book"/>
          <w:bCs/>
          <w:iCs/>
        </w:rPr>
        <w:t xml:space="preserve">                </w:t>
      </w:r>
      <w:r w:rsidRPr="0060301B">
        <w:rPr>
          <w:rFonts w:ascii="Franklin Gothic Book" w:hAnsi="Franklin Gothic Book"/>
          <w:bCs/>
          <w:iCs/>
        </w:rPr>
        <w:t>Технического  директора</w:t>
      </w:r>
    </w:p>
    <w:p w:rsidR="0060301B" w:rsidRPr="0060301B" w:rsidRDefault="0060301B" w:rsidP="0060301B">
      <w:pPr>
        <w:ind w:left="576"/>
        <w:rPr>
          <w:rFonts w:ascii="Franklin Gothic Book" w:hAnsi="Franklin Gothic Book"/>
          <w:bCs/>
          <w:iCs/>
        </w:rPr>
      </w:pPr>
      <w:r w:rsidRPr="0060301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60301B" w:rsidRPr="0060301B" w:rsidRDefault="0060301B" w:rsidP="0060301B">
      <w:pPr>
        <w:ind w:left="576"/>
        <w:rPr>
          <w:rFonts w:ascii="Franklin Gothic Book" w:hAnsi="Franklin Gothic Book"/>
          <w:bCs/>
          <w:iCs/>
        </w:rPr>
      </w:pPr>
      <w:r w:rsidRPr="0060301B">
        <w:rPr>
          <w:rFonts w:ascii="Franklin Gothic Book" w:hAnsi="Franklin Gothic Book"/>
          <w:bCs/>
          <w:iCs/>
        </w:rPr>
        <w:t xml:space="preserve">                                   </w:t>
      </w:r>
      <w:r w:rsidRPr="0060301B">
        <w:rPr>
          <w:rFonts w:ascii="Franklin Gothic Book" w:hAnsi="Franklin Gothic Book"/>
          <w:bCs/>
          <w:iCs/>
        </w:rPr>
        <w:tab/>
      </w:r>
      <w:r w:rsidRPr="0060301B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60301B" w:rsidRPr="0060301B" w:rsidRDefault="0060301B" w:rsidP="0060301B">
      <w:pPr>
        <w:ind w:left="576"/>
        <w:rPr>
          <w:rFonts w:ascii="Franklin Gothic Book" w:hAnsi="Franklin Gothic Book"/>
          <w:b/>
          <w:bCs/>
          <w:iCs/>
        </w:rPr>
      </w:pPr>
      <w:r w:rsidRPr="0060301B">
        <w:rPr>
          <w:rFonts w:ascii="Franklin Gothic Book" w:hAnsi="Franklin Gothic Book"/>
          <w:bCs/>
          <w:iCs/>
        </w:rPr>
        <w:t xml:space="preserve">______________/ </w:t>
      </w:r>
      <w:r w:rsidRPr="0060301B">
        <w:rPr>
          <w:rFonts w:ascii="Franklin Gothic Book" w:hAnsi="Franklin Gothic Book"/>
        </w:rPr>
        <w:t>___________</w:t>
      </w:r>
      <w:r w:rsidRPr="0060301B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60301B" w:rsidRPr="0060301B" w:rsidRDefault="0060301B" w:rsidP="0060301B">
      <w:pPr>
        <w:ind w:left="576"/>
        <w:rPr>
          <w:rFonts w:ascii="Franklin Gothic Book" w:hAnsi="Franklin Gothic Book"/>
          <w:bCs/>
          <w:iCs/>
        </w:rPr>
      </w:pPr>
    </w:p>
    <w:p w:rsidR="0060301B" w:rsidRPr="0060301B" w:rsidRDefault="0060301B" w:rsidP="0060301B">
      <w:pPr>
        <w:ind w:left="576"/>
        <w:rPr>
          <w:rFonts w:ascii="Franklin Gothic Book" w:hAnsi="Franklin Gothic Book"/>
        </w:rPr>
      </w:pPr>
    </w:p>
    <w:p w:rsidR="0060301B" w:rsidRPr="0060301B" w:rsidRDefault="0060301B" w:rsidP="0060301B">
      <w:pPr>
        <w:ind w:left="576"/>
        <w:rPr>
          <w:rFonts w:ascii="Franklin Gothic Book" w:hAnsi="Franklin Gothic Book"/>
        </w:rPr>
      </w:pPr>
      <w:r w:rsidRPr="0060301B">
        <w:rPr>
          <w:rFonts w:ascii="Franklin Gothic Book" w:hAnsi="Franklin Gothic Book"/>
          <w:bCs/>
          <w:iCs/>
        </w:rPr>
        <w:t>«___» _________2015 г.</w:t>
      </w:r>
      <w:r w:rsidRPr="0060301B">
        <w:rPr>
          <w:rFonts w:ascii="Franklin Gothic Book" w:hAnsi="Franklin Gothic Book"/>
          <w:bCs/>
          <w:iCs/>
        </w:rPr>
        <w:tab/>
        <w:t xml:space="preserve">                                            </w:t>
      </w:r>
      <w:r>
        <w:rPr>
          <w:rFonts w:ascii="Franklin Gothic Book" w:hAnsi="Franklin Gothic Book"/>
          <w:bCs/>
          <w:iCs/>
        </w:rPr>
        <w:t xml:space="preserve">      </w:t>
      </w:r>
      <w:r w:rsidRPr="0060301B">
        <w:rPr>
          <w:rFonts w:ascii="Franklin Gothic Book" w:hAnsi="Franklin Gothic Book"/>
          <w:bCs/>
          <w:iCs/>
        </w:rPr>
        <w:t xml:space="preserve"> «___» _________2015 г.</w:t>
      </w:r>
    </w:p>
    <w:p w:rsidR="0060301B" w:rsidRPr="0060301B" w:rsidRDefault="0060301B" w:rsidP="0060301B">
      <w:pPr>
        <w:rPr>
          <w:rFonts w:ascii="Franklin Gothic Book" w:hAnsi="Franklin Gothic Book"/>
          <w:lang w:eastAsia="ar-SA"/>
        </w:rPr>
      </w:pPr>
    </w:p>
    <w:p w:rsidR="00792D78" w:rsidRDefault="00792D78" w:rsidP="009341A8">
      <w:pPr>
        <w:rPr>
          <w:rFonts w:ascii="Franklin Gothic Book" w:hAnsi="Franklin Gothic Book"/>
          <w:b/>
        </w:rPr>
      </w:pPr>
    </w:p>
    <w:p w:rsidR="00804736" w:rsidRPr="003D10E1" w:rsidRDefault="00804736" w:rsidP="00804736">
      <w:pPr>
        <w:jc w:val="center"/>
        <w:rPr>
          <w:rFonts w:ascii="Franklin Gothic Book" w:hAnsi="Franklin Gothic Book"/>
          <w:b/>
          <w:szCs w:val="22"/>
        </w:rPr>
      </w:pPr>
      <w:r w:rsidRPr="003D10E1">
        <w:rPr>
          <w:rFonts w:ascii="Franklin Gothic Book" w:hAnsi="Franklin Gothic Book"/>
          <w:b/>
          <w:szCs w:val="22"/>
        </w:rPr>
        <w:t>Приложение № 2</w:t>
      </w:r>
    </w:p>
    <w:p w:rsidR="00804736" w:rsidRPr="003D10E1" w:rsidRDefault="00804736" w:rsidP="00804736">
      <w:pPr>
        <w:jc w:val="center"/>
        <w:rPr>
          <w:rFonts w:ascii="Franklin Gothic Book" w:hAnsi="Franklin Gothic Book"/>
          <w:b/>
          <w:szCs w:val="22"/>
        </w:rPr>
      </w:pPr>
      <w:r w:rsidRPr="003D10E1">
        <w:rPr>
          <w:rFonts w:ascii="Franklin Gothic Book" w:hAnsi="Franklin Gothic Book"/>
          <w:b/>
          <w:szCs w:val="22"/>
        </w:rPr>
        <w:t>к договору №___________ от _______________ 2015г.</w:t>
      </w:r>
    </w:p>
    <w:p w:rsidR="009341A8" w:rsidRPr="003D10E1" w:rsidRDefault="009341A8" w:rsidP="009341A8">
      <w:pPr>
        <w:rPr>
          <w:rFonts w:ascii="Franklin Gothic Book" w:hAnsi="Franklin Gothic Book"/>
          <w:b/>
        </w:rPr>
      </w:pPr>
    </w:p>
    <w:p w:rsidR="009341A8" w:rsidRPr="003D10E1" w:rsidRDefault="009341A8" w:rsidP="00804736">
      <w:pPr>
        <w:jc w:val="center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3D10E1" w:rsidRDefault="009341A8" w:rsidP="00804736">
      <w:pPr>
        <w:jc w:val="both"/>
        <w:rPr>
          <w:rFonts w:ascii="Franklin Gothic Book" w:hAnsi="Franklin Gothic Book"/>
          <w:u w:val="single"/>
        </w:rPr>
      </w:pPr>
      <w:r w:rsidRPr="003D10E1">
        <w:rPr>
          <w:rFonts w:ascii="Franklin Gothic Book" w:hAnsi="Franklin Gothic Book"/>
          <w:u w:val="single"/>
        </w:rPr>
        <w:t>(</w:t>
      </w:r>
      <w:r w:rsidRPr="003D10E1">
        <w:rPr>
          <w:rFonts w:ascii="Franklin Gothic Book" w:hAnsi="Franklin Gothic Book"/>
          <w:b/>
          <w:u w:val="single"/>
        </w:rPr>
        <w:t>Прим.:</w:t>
      </w:r>
      <w:r w:rsidRPr="003D10E1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3D10E1" w:rsidRDefault="009341A8" w:rsidP="00804736">
      <w:pPr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3D10E1">
        <w:rPr>
          <w:rFonts w:ascii="Franklin Gothic Book" w:hAnsi="Franklin Gothic Book"/>
        </w:rPr>
        <w:t>е</w:t>
      </w:r>
      <w:r w:rsidRPr="003D10E1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3D10E1">
          <w:rPr>
            <w:rStyle w:val="a8"/>
            <w:rFonts w:ascii="Franklin Gothic Book" w:hAnsi="Franklin Gothic Book"/>
            <w:lang w:val="en-US"/>
          </w:rPr>
          <w:t>www</w:t>
        </w:r>
        <w:r w:rsidRPr="003D10E1">
          <w:rPr>
            <w:rStyle w:val="a8"/>
            <w:rFonts w:ascii="Franklin Gothic Book" w:hAnsi="Franklin Gothic Book"/>
          </w:rPr>
          <w:t>.</w:t>
        </w:r>
        <w:proofErr w:type="spellStart"/>
        <w:r w:rsidRPr="003D10E1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3D10E1">
          <w:rPr>
            <w:rStyle w:val="a8"/>
            <w:rFonts w:ascii="Franklin Gothic Book" w:hAnsi="Franklin Gothic Book"/>
          </w:rPr>
          <w:t>.</w:t>
        </w:r>
        <w:r w:rsidRPr="003D10E1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3D10E1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5136"/>
      </w:tblGrid>
      <w:tr w:rsidR="009341A8" w:rsidRPr="003D10E1" w:rsidTr="00804736">
        <w:trPr>
          <w:trHeight w:hRule="exact" w:val="64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Признаки связанных сторон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(отметить нужное):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Признаки не связанных сторон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(отметить нужное):</w:t>
            </w:r>
          </w:p>
        </w:tc>
      </w:tr>
      <w:tr w:rsidR="009341A8" w:rsidRPr="003D10E1" w:rsidTr="00804736">
        <w:trPr>
          <w:trHeight w:val="253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3D10E1" w:rsidRDefault="009341A8" w:rsidP="00804736">
            <w:pPr>
              <w:numPr>
                <w:ilvl w:val="0"/>
                <w:numId w:val="30"/>
              </w:numPr>
              <w:ind w:left="34" w:firstLine="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b/>
                <w:sz w:val="22"/>
                <w:szCs w:val="22"/>
              </w:rPr>
              <w:t xml:space="preserve"> Поставщик, </w:t>
            </w:r>
            <w:r w:rsidRPr="003D10E1">
              <w:rPr>
                <w:rFonts w:ascii="Franklin Gothic Book" w:hAnsi="Franklin Gothic Book"/>
                <w:b/>
                <w:iCs/>
                <w:sz w:val="22"/>
                <w:szCs w:val="22"/>
              </w:rPr>
              <w:t>прямо или косвенно, через одного или нескольких посредников: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(а) </w:t>
            </w:r>
            <w:r w:rsidRPr="003D10E1">
              <w:rPr>
                <w:rFonts w:ascii="Franklin Gothic Book" w:hAnsi="Franklin Gothic Book"/>
                <w:iCs/>
                <w:sz w:val="22"/>
                <w:szCs w:val="22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3D10E1">
              <w:rPr>
                <w:rFonts w:ascii="Franklin Gothic Book" w:hAnsi="Franklin Gothic Book"/>
                <w:iCs/>
                <w:sz w:val="22"/>
                <w:szCs w:val="22"/>
              </w:rPr>
              <w:t>а</w:t>
            </w:r>
            <w:r w:rsidRPr="003D10E1">
              <w:rPr>
                <w:rFonts w:ascii="Franklin Gothic Book" w:hAnsi="Franklin Gothic Book"/>
                <w:iCs/>
                <w:sz w:val="22"/>
                <w:szCs w:val="22"/>
              </w:rPr>
              <w:t>стия);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3D10E1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щий признак связанности.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040D7A" w:rsidRPr="003D10E1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r w:rsidRPr="003D10E1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3D10E1">
              <w:rPr>
                <w:rFonts w:ascii="Franklin Gothic Book" w:hAnsi="Franklin Gothic Book"/>
                <w:iCs/>
                <w:sz w:val="22"/>
                <w:szCs w:val="22"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3D10E1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долю, обеспеч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вающую значительное влияние на ПАО «НМТП».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040D7A" w:rsidRPr="003D10E1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r w:rsidRPr="003D10E1">
              <w:rPr>
                <w:rFonts w:ascii="Franklin Gothic Book" w:hAnsi="Franklin Gothic Book"/>
                <w:sz w:val="22"/>
                <w:szCs w:val="22"/>
                <w:lang w:val="en-US"/>
              </w:rPr>
              <w:t>c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3D10E1">
              <w:rPr>
                <w:rFonts w:ascii="Franklin Gothic Book" w:hAnsi="Franklin Gothic Book"/>
                <w:iCs/>
                <w:sz w:val="22"/>
                <w:szCs w:val="22"/>
              </w:rPr>
              <w:t>осуществляет совместный контроль над ПАО «НМТП»;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3D10E1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ED7A45" w:rsidRPr="003D10E1">
              <w:rPr>
                <w:rFonts w:ascii="Franklin Gothic Book" w:hAnsi="Franklin Gothic Book"/>
                <w:sz w:val="22"/>
                <w:szCs w:val="22"/>
              </w:rPr>
              <w:t>_______________________________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r w:rsidRPr="003D10E1">
              <w:rPr>
                <w:rFonts w:ascii="Franklin Gothic Book" w:hAnsi="Franklin Gothic Book"/>
                <w:sz w:val="22"/>
                <w:szCs w:val="22"/>
                <w:lang w:val="en-US"/>
              </w:rPr>
              <w:t>d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3D10E1">
              <w:rPr>
                <w:rFonts w:ascii="Franklin Gothic Book" w:hAnsi="Franklin Gothic Book"/>
                <w:iCs/>
                <w:sz w:val="22"/>
                <w:szCs w:val="22"/>
              </w:rPr>
              <w:t>является ассоциированной организацией.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3D10E1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ED7A45" w:rsidRPr="003D10E1">
              <w:rPr>
                <w:rFonts w:ascii="Franklin Gothic Book" w:hAnsi="Franklin Gothic Book"/>
                <w:sz w:val="22"/>
                <w:szCs w:val="22"/>
              </w:rPr>
              <w:t>_______________________________</w:t>
            </w:r>
          </w:p>
          <w:p w:rsidR="009341A8" w:rsidRPr="003D10E1" w:rsidRDefault="009341A8" w:rsidP="00804736">
            <w:pPr>
              <w:numPr>
                <w:ilvl w:val="0"/>
                <w:numId w:val="30"/>
              </w:numPr>
              <w:ind w:left="34" w:hanging="42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b/>
                <w:sz w:val="22"/>
                <w:szCs w:val="22"/>
              </w:rPr>
              <w:t>Физическое лицо входит в состав старшего рук</w:t>
            </w:r>
            <w:r w:rsidRPr="003D10E1">
              <w:rPr>
                <w:rFonts w:ascii="Franklin Gothic Book" w:hAnsi="Franklin Gothic Book"/>
                <w:b/>
                <w:sz w:val="22"/>
                <w:szCs w:val="22"/>
              </w:rPr>
              <w:t>о</w:t>
            </w:r>
            <w:r w:rsidRPr="003D10E1">
              <w:rPr>
                <w:rFonts w:ascii="Franklin Gothic Book" w:hAnsi="Franklin Gothic Book"/>
                <w:b/>
                <w:sz w:val="22"/>
                <w:szCs w:val="22"/>
              </w:rPr>
              <w:t>водящего персонала ПАО «НМТП» или его матери</w:t>
            </w:r>
            <w:r w:rsidRPr="003D10E1">
              <w:rPr>
                <w:rFonts w:ascii="Franklin Gothic Book" w:hAnsi="Franklin Gothic Book"/>
                <w:b/>
                <w:sz w:val="22"/>
                <w:szCs w:val="22"/>
              </w:rPr>
              <w:t>н</w:t>
            </w:r>
            <w:r w:rsidRPr="003D10E1">
              <w:rPr>
                <w:rFonts w:ascii="Franklin Gothic Book" w:hAnsi="Franklin Gothic Book"/>
                <w:b/>
                <w:sz w:val="22"/>
                <w:szCs w:val="22"/>
              </w:rPr>
              <w:t>ской организации: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3D10E1">
              <w:rPr>
                <w:rFonts w:ascii="Franklin Gothic Book" w:hAnsi="Franklin Gothic Book"/>
                <w:sz w:val="22"/>
                <w:szCs w:val="22"/>
                <w:lang w:val="en-US"/>
              </w:rPr>
              <w:t>a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) член Совета директоров (наблюдательного сов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та)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3D10E1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Сов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та директоров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3D10E1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) член коллегиального органа управления;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3D10E1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ко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л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легиального органа управления.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(с) лицо, осуществляющее полномочия единоличн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го исполнительного органа.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3D10E1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ед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ноличного исполнительного органа.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b/>
                <w:sz w:val="22"/>
                <w:szCs w:val="22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</w:t>
            </w:r>
            <w:r w:rsidRPr="003D10E1">
              <w:rPr>
                <w:rFonts w:ascii="Franklin Gothic Book" w:hAnsi="Franklin Gothic Book"/>
                <w:b/>
                <w:sz w:val="22"/>
                <w:szCs w:val="22"/>
              </w:rPr>
              <w:t>д</w:t>
            </w:r>
            <w:r w:rsidRPr="003D10E1">
              <w:rPr>
                <w:rFonts w:ascii="Franklin Gothic Book" w:hAnsi="Franklin Gothic Book"/>
                <w:b/>
                <w:sz w:val="22"/>
                <w:szCs w:val="22"/>
              </w:rPr>
              <w:t>приятием: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3D10E1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3D10E1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3D10E1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3D10E1" w:rsidRDefault="009341A8" w:rsidP="00ED7A45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(а) две организации, только </w:t>
            </w:r>
            <w:proofErr w:type="gramStart"/>
            <w:r w:rsidRPr="003D10E1">
              <w:rPr>
                <w:rFonts w:ascii="Franklin Gothic Book" w:hAnsi="Franklin Gothic Book"/>
                <w:sz w:val="22"/>
                <w:szCs w:val="22"/>
              </w:rPr>
              <w:t>потому</w:t>
            </w:r>
            <w:proofErr w:type="gramEnd"/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что у них о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б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щий директор или иной член старшего руковод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я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щего персонала, или потому, что член старшего руководящего персонала одной организации им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ет значительное влияние на другую организацию;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3D10E1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щий признак и ФИО.</w:t>
            </w:r>
          </w:p>
          <w:p w:rsidR="009341A8" w:rsidRPr="003D10E1" w:rsidRDefault="009341A8" w:rsidP="00ED7A45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_________</w:t>
            </w:r>
            <w:r w:rsidR="00040D7A" w:rsidRPr="003D10E1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_________</w:t>
            </w:r>
            <w:r w:rsidR="00040D7A" w:rsidRPr="003D10E1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3D10E1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участников совместного предприятия.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___________</w:t>
            </w:r>
            <w:r w:rsidR="00040D7A" w:rsidRPr="003D10E1">
              <w:rPr>
                <w:rFonts w:ascii="Franklin Gothic Book" w:hAnsi="Franklin Gothic Book"/>
                <w:sz w:val="22"/>
                <w:szCs w:val="22"/>
              </w:rPr>
              <w:t>____________________________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(c) стороны, предоставляющие финансирование, профсоюзы, коммунальные службы, правител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ь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ственные учреждения и ведомства, которые не осуществляют контроль, совместный контроль или не имеют значительного влияния на отчитыва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д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приятием);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3D10E1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щий признак с указанием организации.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__________________________</w:t>
            </w:r>
            <w:r w:rsidR="00ED7A45" w:rsidRPr="003D10E1">
              <w:rPr>
                <w:rFonts w:ascii="Franklin Gothic Book" w:hAnsi="Franklin Gothic Book"/>
                <w:sz w:val="22"/>
                <w:szCs w:val="22"/>
              </w:rPr>
              <w:t>______________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тельного объема лишь по </w:t>
            </w:r>
            <w:proofErr w:type="gramStart"/>
            <w:r w:rsidRPr="003D10E1">
              <w:rPr>
                <w:rFonts w:ascii="Franklin Gothic Book" w:hAnsi="Franklin Gothic Book"/>
                <w:sz w:val="22"/>
                <w:szCs w:val="22"/>
              </w:rPr>
              <w:t>причине</w:t>
            </w:r>
            <w:proofErr w:type="gramEnd"/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возникающей в результате этого экономической зависимости.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3D10E1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3D10E1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3D10E1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щий признак, условия льготного пр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а</w:t>
            </w:r>
            <w:r w:rsidRPr="003D10E1">
              <w:rPr>
                <w:rFonts w:ascii="Franklin Gothic Book" w:hAnsi="Franklin Gothic Book"/>
                <w:sz w:val="22"/>
                <w:szCs w:val="22"/>
              </w:rPr>
              <w:t>ва/экономической зависимости и Заказчика.</w:t>
            </w:r>
          </w:p>
          <w:p w:rsidR="009341A8" w:rsidRPr="003D10E1" w:rsidRDefault="009341A8" w:rsidP="00ED7A45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D10E1">
              <w:rPr>
                <w:rFonts w:ascii="Franklin Gothic Book" w:hAnsi="Franklin Gothic Book"/>
                <w:sz w:val="22"/>
                <w:szCs w:val="22"/>
              </w:rPr>
              <w:t>________________________________________</w:t>
            </w:r>
          </w:p>
        </w:tc>
      </w:tr>
    </w:tbl>
    <w:p w:rsidR="009341A8" w:rsidRPr="003D10E1" w:rsidRDefault="009341A8" w:rsidP="009341A8">
      <w:pPr>
        <w:rPr>
          <w:rFonts w:ascii="Franklin Gothic Book" w:hAnsi="Franklin Gothic Book"/>
          <w:b/>
          <w:sz w:val="22"/>
          <w:szCs w:val="22"/>
        </w:rPr>
      </w:pPr>
      <w:proofErr w:type="gramStart"/>
      <w:r w:rsidRPr="003D10E1">
        <w:rPr>
          <w:rFonts w:ascii="Franklin Gothic Book" w:hAnsi="Franklin Gothic Book"/>
          <w:b/>
          <w:sz w:val="22"/>
          <w:szCs w:val="22"/>
        </w:rPr>
        <w:t>Учитывая изложенное Поставщик признает себя/не</w:t>
      </w:r>
      <w:proofErr w:type="gramEnd"/>
      <w:r w:rsidRPr="003D10E1">
        <w:rPr>
          <w:rFonts w:ascii="Franklin Gothic Book" w:hAnsi="Franklin Gothic Book"/>
          <w:b/>
          <w:sz w:val="22"/>
          <w:szCs w:val="22"/>
        </w:rPr>
        <w:t xml:space="preserve"> признает себя</w:t>
      </w:r>
      <w:r w:rsidRPr="003D10E1">
        <w:rPr>
          <w:rFonts w:ascii="Franklin Gothic Book" w:hAnsi="Franklin Gothic Book"/>
          <w:b/>
          <w:i/>
          <w:sz w:val="22"/>
          <w:szCs w:val="22"/>
        </w:rPr>
        <w:t xml:space="preserve"> </w:t>
      </w:r>
      <w:r w:rsidRPr="003D10E1">
        <w:rPr>
          <w:rFonts w:ascii="Franklin Gothic Book" w:hAnsi="Franklin Gothic Book"/>
          <w:i/>
          <w:sz w:val="22"/>
          <w:szCs w:val="22"/>
        </w:rPr>
        <w:t>(отметить нужное)</w:t>
      </w:r>
      <w:r w:rsidRPr="003D10E1">
        <w:rPr>
          <w:rFonts w:ascii="Franklin Gothic Book" w:hAnsi="Franklin Gothic Book"/>
          <w:sz w:val="22"/>
          <w:szCs w:val="22"/>
        </w:rPr>
        <w:t xml:space="preserve"> </w:t>
      </w:r>
      <w:r w:rsidRPr="003D10E1">
        <w:rPr>
          <w:rFonts w:ascii="Franklin Gothic Book" w:hAnsi="Franklin Gothic Book"/>
          <w:b/>
          <w:sz w:val="22"/>
          <w:szCs w:val="22"/>
        </w:rPr>
        <w:t>связанной стороной ПАО «НМТП».</w:t>
      </w:r>
    </w:p>
    <w:p w:rsidR="009341A8" w:rsidRPr="003D10E1" w:rsidRDefault="009341A8" w:rsidP="009341A8">
      <w:pPr>
        <w:rPr>
          <w:rFonts w:ascii="Franklin Gothic Book" w:hAnsi="Franklin Gothic Book"/>
          <w:sz w:val="22"/>
          <w:szCs w:val="22"/>
        </w:rPr>
      </w:pPr>
    </w:p>
    <w:p w:rsidR="009341A8" w:rsidRPr="003D10E1" w:rsidRDefault="009341A8" w:rsidP="009341A8">
      <w:pPr>
        <w:rPr>
          <w:rFonts w:ascii="Franklin Gothic Book" w:hAnsi="Franklin Gothic Book"/>
          <w:sz w:val="22"/>
          <w:szCs w:val="22"/>
        </w:rPr>
      </w:pPr>
      <w:r w:rsidRPr="003D10E1">
        <w:rPr>
          <w:rFonts w:ascii="Franklin Gothic Book" w:hAnsi="Franklin Gothic Book"/>
          <w:sz w:val="22"/>
          <w:szCs w:val="22"/>
        </w:rPr>
        <w:t>Должность подписанта                                      Подпись                                                       ФИО</w:t>
      </w:r>
    </w:p>
    <w:p w:rsidR="009341A8" w:rsidRPr="003D10E1" w:rsidRDefault="009341A8" w:rsidP="009341A8">
      <w:pPr>
        <w:rPr>
          <w:rFonts w:ascii="Franklin Gothic Book" w:hAnsi="Franklin Gothic Book"/>
          <w:sz w:val="22"/>
          <w:szCs w:val="22"/>
        </w:rPr>
      </w:pPr>
      <w:r w:rsidRPr="003D10E1">
        <w:rPr>
          <w:rFonts w:ascii="Franklin Gothic Book" w:hAnsi="Franklin Gothic Book"/>
          <w:sz w:val="22"/>
          <w:szCs w:val="22"/>
        </w:rPr>
        <w:t>Дата</w:t>
      </w:r>
    </w:p>
    <w:p w:rsidR="009341A8" w:rsidRPr="003D10E1" w:rsidRDefault="009341A8" w:rsidP="009341A8">
      <w:pPr>
        <w:rPr>
          <w:rFonts w:ascii="Franklin Gothic Book" w:hAnsi="Franklin Gothic Book"/>
          <w:b/>
          <w:sz w:val="22"/>
          <w:szCs w:val="22"/>
        </w:rPr>
      </w:pPr>
    </w:p>
    <w:p w:rsidR="009341A8" w:rsidRPr="003D10E1" w:rsidRDefault="009341A8" w:rsidP="00804736">
      <w:pPr>
        <w:jc w:val="both"/>
        <w:rPr>
          <w:rFonts w:ascii="Franklin Gothic Book" w:hAnsi="Franklin Gothic Book"/>
          <w:i/>
          <w:sz w:val="22"/>
          <w:szCs w:val="22"/>
        </w:rPr>
      </w:pPr>
      <w:r w:rsidRPr="003D10E1">
        <w:rPr>
          <w:rFonts w:ascii="Franklin Gothic Book" w:hAnsi="Franklin Gothic Book"/>
          <w:b/>
          <w:sz w:val="22"/>
          <w:szCs w:val="22"/>
        </w:rPr>
        <w:t>ПРИМЕЧАНИЕ:</w:t>
      </w:r>
      <w:r w:rsidRPr="003D10E1">
        <w:rPr>
          <w:rFonts w:ascii="Franklin Gothic Book" w:hAnsi="Franklin Gothic Book"/>
          <w:sz w:val="22"/>
          <w:szCs w:val="22"/>
        </w:rPr>
        <w:t xml:space="preserve"> </w:t>
      </w:r>
      <w:r w:rsidRPr="003D10E1">
        <w:rPr>
          <w:rFonts w:ascii="Franklin Gothic Book" w:hAnsi="Franklin Gothic Book"/>
          <w:i/>
          <w:sz w:val="22"/>
          <w:szCs w:val="22"/>
        </w:rPr>
        <w:t>Поставщику следует отметить необходимые поля с признаками отнесения или не отнес</w:t>
      </w:r>
      <w:r w:rsidRPr="003D10E1">
        <w:rPr>
          <w:rFonts w:ascii="Franklin Gothic Book" w:hAnsi="Franklin Gothic Book"/>
          <w:i/>
          <w:sz w:val="22"/>
          <w:szCs w:val="22"/>
        </w:rPr>
        <w:t>е</w:t>
      </w:r>
      <w:r w:rsidRPr="003D10E1">
        <w:rPr>
          <w:rFonts w:ascii="Franklin Gothic Book" w:hAnsi="Franklin Gothic Book"/>
          <w:i/>
          <w:sz w:val="22"/>
          <w:szCs w:val="22"/>
        </w:rPr>
        <w:t>ния к связанной стороне «ПАО» НМТП». В итоге Поставщик должен сделать письменный вывод о призн</w:t>
      </w:r>
      <w:r w:rsidRPr="003D10E1">
        <w:rPr>
          <w:rFonts w:ascii="Franklin Gothic Book" w:hAnsi="Franklin Gothic Book"/>
          <w:i/>
          <w:sz w:val="22"/>
          <w:szCs w:val="22"/>
        </w:rPr>
        <w:t>а</w:t>
      </w:r>
      <w:r w:rsidRPr="003D10E1">
        <w:rPr>
          <w:rFonts w:ascii="Franklin Gothic Book" w:hAnsi="Franklin Gothic Book"/>
          <w:i/>
          <w:sz w:val="22"/>
          <w:szCs w:val="22"/>
        </w:rPr>
        <w:t xml:space="preserve">нии или не признании себя связанной стороной ПАО «НМТП». Таблица должна быть заполнена, подписана уполномоченным лицом </w:t>
      </w:r>
      <w:r w:rsidR="00804736" w:rsidRPr="003D10E1">
        <w:rPr>
          <w:rFonts w:ascii="Franklin Gothic Book" w:hAnsi="Franklin Gothic Book"/>
          <w:i/>
          <w:sz w:val="22"/>
          <w:szCs w:val="22"/>
        </w:rPr>
        <w:t>Поставщика</w:t>
      </w:r>
      <w:r w:rsidRPr="003D10E1">
        <w:rPr>
          <w:rFonts w:ascii="Franklin Gothic Book" w:hAnsi="Franklin Gothic Book"/>
          <w:i/>
          <w:sz w:val="22"/>
          <w:szCs w:val="22"/>
        </w:rPr>
        <w:t xml:space="preserve"> и направлена Поставщиком в адрес ПАО «НМТП».</w:t>
      </w:r>
    </w:p>
    <w:p w:rsidR="00ED7A45" w:rsidRPr="003D10E1" w:rsidRDefault="00ED7A45" w:rsidP="00FB72E0">
      <w:pPr>
        <w:rPr>
          <w:rFonts w:ascii="Franklin Gothic Book" w:hAnsi="Franklin Gothic Book"/>
        </w:rPr>
      </w:pPr>
    </w:p>
    <w:p w:rsidR="00BC7A8C" w:rsidRPr="003D10E1" w:rsidRDefault="00BC7A8C" w:rsidP="00FB72E0">
      <w:pPr>
        <w:rPr>
          <w:rFonts w:ascii="Franklin Gothic Book" w:hAnsi="Franklin Gothic Book"/>
        </w:rPr>
      </w:pPr>
    </w:p>
    <w:p w:rsidR="00BC7A8C" w:rsidRPr="003D10E1" w:rsidRDefault="00BC7A8C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2E3A44" w:rsidRDefault="002E3A44" w:rsidP="00FB72E0">
      <w:pPr>
        <w:rPr>
          <w:rFonts w:ascii="Franklin Gothic Book" w:hAnsi="Franklin Gothic Book"/>
        </w:rPr>
      </w:pPr>
    </w:p>
    <w:p w:rsidR="002E3A44" w:rsidRDefault="002E3A44" w:rsidP="00FB72E0">
      <w:pPr>
        <w:rPr>
          <w:rFonts w:ascii="Franklin Gothic Book" w:hAnsi="Franklin Gothic Book"/>
        </w:rPr>
      </w:pPr>
    </w:p>
    <w:p w:rsidR="002E3A44" w:rsidRDefault="002E3A44" w:rsidP="00FB72E0">
      <w:pPr>
        <w:rPr>
          <w:rFonts w:ascii="Franklin Gothic Book" w:hAnsi="Franklin Gothic Book"/>
        </w:rPr>
      </w:pPr>
    </w:p>
    <w:p w:rsidR="002E3A44" w:rsidRDefault="002E3A44" w:rsidP="00FB72E0">
      <w:pPr>
        <w:rPr>
          <w:rFonts w:ascii="Franklin Gothic Book" w:hAnsi="Franklin Gothic Book"/>
        </w:rPr>
      </w:pPr>
    </w:p>
    <w:p w:rsidR="002E3A44" w:rsidRPr="003D10E1" w:rsidRDefault="002E3A44" w:rsidP="00FB72E0">
      <w:pPr>
        <w:rPr>
          <w:rFonts w:ascii="Franklin Gothic Book" w:hAnsi="Franklin Gothic Book"/>
        </w:rPr>
      </w:pPr>
    </w:p>
    <w:p w:rsidR="00BC7A8C" w:rsidRPr="003D10E1" w:rsidRDefault="00BC7A8C" w:rsidP="00FB72E0">
      <w:pPr>
        <w:rPr>
          <w:rFonts w:ascii="Franklin Gothic Book" w:hAnsi="Franklin Gothic Book"/>
        </w:rPr>
      </w:pPr>
    </w:p>
    <w:p w:rsidR="006A46BB" w:rsidRPr="003D10E1" w:rsidRDefault="006A46BB" w:rsidP="00C61EAA">
      <w:pPr>
        <w:pStyle w:val="afff6"/>
        <w:numPr>
          <w:ilvl w:val="0"/>
          <w:numId w:val="37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D10E1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3D10E1" w:rsidRDefault="006A46BB" w:rsidP="00C61EAA">
      <w:pPr>
        <w:pStyle w:val="afff6"/>
        <w:numPr>
          <w:ilvl w:val="1"/>
          <w:numId w:val="37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D10E1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3D10E1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D10E1">
        <w:rPr>
          <w:rFonts w:ascii="Franklin Gothic Book" w:hAnsi="Franklin Gothic Book"/>
          <w:b/>
          <w:snapToGrid w:val="0"/>
        </w:rPr>
        <w:fldChar w:fldCharType="begin"/>
      </w:r>
      <w:r w:rsidRPr="003D10E1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D10E1">
        <w:rPr>
          <w:rFonts w:ascii="Franklin Gothic Book" w:hAnsi="Franklin Gothic Book"/>
          <w:b/>
          <w:snapToGrid w:val="0"/>
        </w:rPr>
        <w:fldChar w:fldCharType="separate"/>
      </w:r>
      <w:r w:rsidR="002E3A44">
        <w:rPr>
          <w:rFonts w:ascii="Franklin Gothic Book" w:hAnsi="Franklin Gothic Book"/>
          <w:b/>
          <w:noProof/>
          <w:snapToGrid w:val="0"/>
        </w:rPr>
        <w:t>1</w:t>
      </w:r>
      <w:r w:rsidRPr="003D10E1">
        <w:rPr>
          <w:rFonts w:ascii="Franklin Gothic Book" w:hAnsi="Franklin Gothic Book"/>
          <w:b/>
          <w:snapToGrid w:val="0"/>
        </w:rPr>
        <w:fldChar w:fldCharType="end"/>
      </w:r>
      <w:r w:rsidRPr="003D10E1">
        <w:rPr>
          <w:rFonts w:ascii="Franklin Gothic Book" w:hAnsi="Franklin Gothic Book"/>
          <w:b/>
          <w:snapToGrid w:val="0"/>
        </w:rPr>
        <w:t>)</w:t>
      </w:r>
    </w:p>
    <w:p w:rsidR="006A46BB" w:rsidRPr="003D10E1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D10E1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D10E1">
        <w:rPr>
          <w:rFonts w:ascii="Franklin Gothic Book" w:hAnsi="Franklin Gothic Book"/>
        </w:rPr>
        <w:t>ПАО</w:t>
      </w:r>
      <w:r w:rsidRPr="003D10E1">
        <w:rPr>
          <w:rFonts w:ascii="Franklin Gothic Book" w:hAnsi="Franklin Gothic Book"/>
        </w:rPr>
        <w:t xml:space="preserve"> «НМТП» </w:t>
      </w:r>
    </w:p>
    <w:p w:rsidR="006A46BB" w:rsidRPr="003D10E1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3D10E1">
        <w:rPr>
          <w:rFonts w:ascii="Franklin Gothic Book" w:hAnsi="Franklin Gothic Book"/>
        </w:rPr>
        <w:t>Батову</w:t>
      </w:r>
      <w:proofErr w:type="spellEnd"/>
      <w:r w:rsidRPr="003D10E1">
        <w:rPr>
          <w:rFonts w:ascii="Franklin Gothic Book" w:hAnsi="Franklin Gothic Book"/>
        </w:rPr>
        <w:t xml:space="preserve"> С.Х.</w:t>
      </w:r>
    </w:p>
    <w:p w:rsidR="006A46BB" w:rsidRPr="003D10E1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D10E1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D10E1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D10E1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 xml:space="preserve">«_____»______________ </w:t>
      </w:r>
      <w:r w:rsidR="006A46BB" w:rsidRPr="003D10E1">
        <w:rPr>
          <w:rFonts w:ascii="Franklin Gothic Book" w:hAnsi="Franklin Gothic Book"/>
        </w:rPr>
        <w:t>года</w:t>
      </w:r>
    </w:p>
    <w:p w:rsidR="006A46BB" w:rsidRPr="003D10E1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№________________________</w:t>
      </w:r>
    </w:p>
    <w:p w:rsidR="006A46BB" w:rsidRPr="003D10E1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D10E1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3D10E1">
        <w:rPr>
          <w:rFonts w:ascii="Franklin Gothic Book" w:hAnsi="Franklin Gothic Book"/>
        </w:rPr>
        <w:t>документацию</w:t>
      </w:r>
      <w:proofErr w:type="gramEnd"/>
      <w:r w:rsidRPr="003D10E1">
        <w:rPr>
          <w:rFonts w:ascii="Franklin Gothic Book" w:hAnsi="Franklin Gothic Book"/>
        </w:rPr>
        <w:t xml:space="preserve"> о закупке, и принимая установленные в них треб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 xml:space="preserve">вания и условия закупки, включая все условия заключаемого по результатам запроса </w:t>
      </w:r>
      <w:r w:rsidR="00804736" w:rsidRPr="003D10E1">
        <w:rPr>
          <w:rFonts w:ascii="Franklin Gothic Book" w:hAnsi="Franklin Gothic Book"/>
        </w:rPr>
        <w:t>котировок</w:t>
      </w:r>
      <w:r w:rsidRPr="003D10E1">
        <w:rPr>
          <w:rFonts w:ascii="Franklin Gothic Book" w:hAnsi="Franklin Gothic Book"/>
        </w:rPr>
        <w:t xml:space="preserve"> договора, мы</w:t>
      </w:r>
    </w:p>
    <w:p w:rsidR="006A46BB" w:rsidRPr="003D10E1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________________________________________________________________________</w:t>
      </w:r>
    </w:p>
    <w:p w:rsidR="006A46BB" w:rsidRPr="003D10E1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D10E1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D10E1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D10E1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________________________________________________________________________</w:t>
      </w:r>
    </w:p>
    <w:p w:rsidR="006A46BB" w:rsidRPr="003D10E1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D10E1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D10E1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в соответств</w:t>
      </w:r>
      <w:r w:rsidR="009A19E2" w:rsidRPr="003D10E1">
        <w:rPr>
          <w:rFonts w:ascii="Franklin Gothic Book" w:hAnsi="Franklin Gothic Book"/>
        </w:rPr>
        <w:t>ии с коммерческим  предложением</w:t>
      </w:r>
      <w:r w:rsidRPr="003D10E1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3D10E1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________________________________________________________________________</w:t>
      </w:r>
    </w:p>
    <w:p w:rsidR="00FB72E0" w:rsidRPr="003D10E1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D10E1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3D10E1">
        <w:rPr>
          <w:rFonts w:ascii="Franklin Gothic Book" w:hAnsi="Franklin Gothic Book"/>
          <w:vertAlign w:val="superscript"/>
        </w:rPr>
        <w:t>поставки</w:t>
      </w:r>
      <w:r w:rsidRPr="003D10E1">
        <w:rPr>
          <w:rFonts w:ascii="Franklin Gothic Book" w:hAnsi="Franklin Gothic Book"/>
          <w:vertAlign w:val="superscript"/>
        </w:rPr>
        <w:t xml:space="preserve">; </w:t>
      </w:r>
      <w:r w:rsidR="004D2CCE" w:rsidRPr="003D10E1">
        <w:rPr>
          <w:rFonts w:ascii="Franklin Gothic Book" w:hAnsi="Franklin Gothic Book"/>
          <w:vertAlign w:val="superscript"/>
        </w:rPr>
        <w:t>рублей</w:t>
      </w:r>
      <w:r w:rsidRPr="003D10E1">
        <w:rPr>
          <w:rFonts w:ascii="Franklin Gothic Book" w:hAnsi="Franklin Gothic Book"/>
          <w:vertAlign w:val="superscript"/>
        </w:rPr>
        <w:t xml:space="preserve"> с учетом НДС/без </w:t>
      </w:r>
      <w:r w:rsidR="00A63280" w:rsidRPr="003D10E1">
        <w:rPr>
          <w:rFonts w:ascii="Franklin Gothic Book" w:hAnsi="Franklin Gothic Book"/>
          <w:vertAlign w:val="superscript"/>
        </w:rPr>
        <w:t xml:space="preserve">учета </w:t>
      </w:r>
      <w:r w:rsidRPr="003D10E1">
        <w:rPr>
          <w:rFonts w:ascii="Franklin Gothic Book" w:hAnsi="Franklin Gothic Book"/>
          <w:vertAlign w:val="superscript"/>
        </w:rPr>
        <w:t>НДС)</w:t>
      </w:r>
    </w:p>
    <w:p w:rsidR="00FB72E0" w:rsidRPr="003D10E1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________________________________________________________________________</w:t>
      </w:r>
    </w:p>
    <w:p w:rsidR="00FB72E0" w:rsidRPr="003D10E1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D10E1">
        <w:rPr>
          <w:rFonts w:ascii="Franklin Gothic Book" w:hAnsi="Franklin Gothic Book"/>
          <w:vertAlign w:val="superscript"/>
        </w:rPr>
        <w:t xml:space="preserve">(срок поставки; </w:t>
      </w:r>
      <w:r w:rsidR="00ED7A45" w:rsidRPr="003D10E1">
        <w:rPr>
          <w:rFonts w:ascii="Franklin Gothic Book" w:hAnsi="Franklin Gothic Book"/>
          <w:vertAlign w:val="superscript"/>
        </w:rPr>
        <w:t>дней</w:t>
      </w:r>
      <w:r w:rsidRPr="003D10E1">
        <w:rPr>
          <w:rFonts w:ascii="Franklin Gothic Book" w:hAnsi="Franklin Gothic Book"/>
          <w:vertAlign w:val="superscript"/>
        </w:rPr>
        <w:t>)</w:t>
      </w:r>
    </w:p>
    <w:p w:rsidR="00FB72E0" w:rsidRPr="003D10E1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________________________________________________________________________</w:t>
      </w:r>
    </w:p>
    <w:p w:rsidR="00FB72E0" w:rsidRPr="003D10E1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3D10E1">
        <w:rPr>
          <w:rFonts w:ascii="Franklin Gothic Book" w:hAnsi="Franklin Gothic Book"/>
          <w:vertAlign w:val="superscript"/>
        </w:rPr>
        <w:t>(гарантийный срок</w:t>
      </w:r>
      <w:r w:rsidR="00B5197F" w:rsidRPr="003D10E1">
        <w:rPr>
          <w:rFonts w:ascii="Franklin Gothic Book" w:hAnsi="Franklin Gothic Book"/>
          <w:vertAlign w:val="superscript"/>
        </w:rPr>
        <w:t xml:space="preserve">, </w:t>
      </w:r>
      <w:r w:rsidR="00ED7A45" w:rsidRPr="003D10E1">
        <w:rPr>
          <w:rFonts w:ascii="Franklin Gothic Book" w:hAnsi="Franklin Gothic Book"/>
          <w:vertAlign w:val="superscript"/>
        </w:rPr>
        <w:t>месяцев</w:t>
      </w:r>
      <w:r w:rsidRPr="003D10E1">
        <w:rPr>
          <w:rFonts w:ascii="Franklin Gothic Book" w:hAnsi="Franklin Gothic Book"/>
          <w:vertAlign w:val="superscript"/>
        </w:rPr>
        <w:t>)</w:t>
      </w:r>
    </w:p>
    <w:p w:rsidR="006A46BB" w:rsidRPr="003D10E1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Настоящей заявкой подтверждаем, что:</w:t>
      </w:r>
    </w:p>
    <w:p w:rsidR="006A46BB" w:rsidRPr="003D10E1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 xml:space="preserve">1) </w:t>
      </w:r>
      <w:r w:rsidRPr="003D10E1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3D10E1">
        <w:rPr>
          <w:rFonts w:ascii="Franklin Gothic Book" w:hAnsi="Franklin Gothic Book"/>
        </w:rPr>
        <w:t xml:space="preserve"> </w:t>
      </w:r>
      <w:proofErr w:type="gramStart"/>
      <w:r w:rsidRPr="003D10E1">
        <w:rPr>
          <w:rFonts w:ascii="Franklin Gothic Book" w:hAnsi="Franklin Gothic Book"/>
          <w:i/>
        </w:rPr>
        <w:t>является</w:t>
      </w:r>
      <w:proofErr w:type="gramEnd"/>
      <w:r w:rsidRPr="003D10E1">
        <w:rPr>
          <w:rFonts w:ascii="Franklin Gothic Book" w:hAnsi="Franklin Gothic Book"/>
          <w:i/>
        </w:rPr>
        <w:t>/не является (необходимо в</w:t>
      </w:r>
      <w:r w:rsidRPr="003D10E1">
        <w:rPr>
          <w:rFonts w:ascii="Franklin Gothic Book" w:hAnsi="Franklin Gothic Book"/>
          <w:i/>
        </w:rPr>
        <w:t>ы</w:t>
      </w:r>
      <w:r w:rsidRPr="003D10E1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3D10E1">
        <w:rPr>
          <w:rFonts w:ascii="Franklin Gothic Book" w:hAnsi="Franklin Gothic Book"/>
        </w:rPr>
        <w:t xml:space="preserve"> предпринимательства в соотве</w:t>
      </w:r>
      <w:r w:rsidRPr="003D10E1">
        <w:rPr>
          <w:rFonts w:ascii="Franklin Gothic Book" w:hAnsi="Franklin Gothic Book"/>
        </w:rPr>
        <w:t>т</w:t>
      </w:r>
      <w:r w:rsidRPr="003D10E1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3D10E1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2) (</w:t>
      </w:r>
      <w:r w:rsidRPr="003D10E1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3D10E1">
        <w:rPr>
          <w:rFonts w:ascii="Franklin Gothic Book" w:hAnsi="Franklin Gothic Book"/>
        </w:rPr>
        <w:t xml:space="preserve"> является правоспособным, создано и з</w:t>
      </w:r>
      <w:r w:rsidRPr="003D10E1">
        <w:rPr>
          <w:rFonts w:ascii="Franklin Gothic Book" w:hAnsi="Franklin Gothic Book"/>
        </w:rPr>
        <w:t>а</w:t>
      </w:r>
      <w:r w:rsidRPr="003D10E1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3D10E1">
        <w:rPr>
          <w:rFonts w:ascii="Franklin Gothic Book" w:hAnsi="Franklin Gothic Book"/>
        </w:rPr>
        <w:t>ю</w:t>
      </w:r>
      <w:r w:rsidRPr="003D10E1">
        <w:rPr>
          <w:rFonts w:ascii="Franklin Gothic Book" w:hAnsi="Franklin Gothic Book"/>
        </w:rPr>
        <w:t>щим услуги) по предмету закупки;</w:t>
      </w:r>
    </w:p>
    <w:p w:rsidR="006A46BB" w:rsidRPr="003D10E1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 xml:space="preserve">3) </w:t>
      </w:r>
      <w:proofErr w:type="gramStart"/>
      <w:r w:rsidRPr="003D10E1">
        <w:rPr>
          <w:rFonts w:ascii="Franklin Gothic Book" w:hAnsi="Franklin Gothic Book"/>
        </w:rPr>
        <w:t>против</w:t>
      </w:r>
      <w:proofErr w:type="gramEnd"/>
      <w:r w:rsidRPr="003D10E1">
        <w:rPr>
          <w:rFonts w:ascii="Franklin Gothic Book" w:hAnsi="Franklin Gothic Book"/>
        </w:rPr>
        <w:t xml:space="preserve"> (</w:t>
      </w:r>
      <w:r w:rsidRPr="003D10E1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3D10E1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3D10E1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3D10E1">
        <w:rPr>
          <w:rFonts w:ascii="Franklin Gothic Book" w:hAnsi="Franklin Gothic Book"/>
        </w:rPr>
        <w:t>не проводится процедура ликв</w:t>
      </w:r>
      <w:r w:rsidRPr="003D10E1">
        <w:rPr>
          <w:rFonts w:ascii="Franklin Gothic Book" w:hAnsi="Franklin Gothic Book"/>
        </w:rPr>
        <w:t>и</w:t>
      </w:r>
      <w:r w:rsidRPr="003D10E1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3D10E1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3D10E1">
        <w:rPr>
          <w:rFonts w:ascii="Franklin Gothic Book" w:hAnsi="Franklin Gothic Book"/>
          <w:i/>
          <w:u w:val="single"/>
        </w:rPr>
        <w:t>т</w:t>
      </w:r>
      <w:r w:rsidRPr="003D10E1">
        <w:rPr>
          <w:rFonts w:ascii="Franklin Gothic Book" w:hAnsi="Franklin Gothic Book"/>
          <w:i/>
          <w:u w:val="single"/>
        </w:rPr>
        <w:t xml:space="preserve">ника закупки)  </w:t>
      </w:r>
      <w:r w:rsidRPr="003D10E1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3D10E1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4) деятельность (</w:t>
      </w:r>
      <w:r w:rsidRPr="003D10E1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3D10E1">
        <w:rPr>
          <w:rFonts w:ascii="Franklin Gothic Book" w:hAnsi="Franklin Gothic Book"/>
        </w:rPr>
        <w:t>не приостановлена в поря</w:t>
      </w:r>
      <w:r w:rsidRPr="003D10E1">
        <w:rPr>
          <w:rFonts w:ascii="Franklin Gothic Book" w:hAnsi="Franklin Gothic Book"/>
        </w:rPr>
        <w:t>д</w:t>
      </w:r>
      <w:r w:rsidRPr="003D10E1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3D10E1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3D10E1">
        <w:rPr>
          <w:rFonts w:ascii="Franklin Gothic Book" w:hAnsi="Franklin Gothic Book"/>
        </w:rPr>
        <w:t>5) у (</w:t>
      </w:r>
      <w:r w:rsidRPr="003D10E1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3D10E1">
        <w:rPr>
          <w:rFonts w:ascii="Franklin Gothic Book" w:hAnsi="Franklin Gothic Book"/>
        </w:rPr>
        <w:t>отсутствует недоимки по налогам, сб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3D10E1">
        <w:rPr>
          <w:rFonts w:ascii="Franklin Gothic Book" w:hAnsi="Franklin Gothic Book"/>
        </w:rPr>
        <w:t>й</w:t>
      </w:r>
      <w:r w:rsidRPr="003D10E1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3D10E1">
        <w:rPr>
          <w:rFonts w:ascii="Franklin Gothic Book" w:hAnsi="Franklin Gothic Book"/>
        </w:rPr>
        <w:t>е</w:t>
      </w:r>
      <w:r w:rsidRPr="003D10E1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3D10E1">
        <w:rPr>
          <w:rFonts w:ascii="Franklin Gothic Book" w:hAnsi="Franklin Gothic Book"/>
        </w:rPr>
        <w:t xml:space="preserve"> о признании об</w:t>
      </w:r>
      <w:r w:rsidRPr="003D10E1">
        <w:rPr>
          <w:rFonts w:ascii="Franklin Gothic Book" w:hAnsi="Franklin Gothic Book"/>
        </w:rPr>
        <w:t>я</w:t>
      </w:r>
      <w:r w:rsidRPr="003D10E1">
        <w:rPr>
          <w:rFonts w:ascii="Franklin Gothic Book" w:hAnsi="Franklin Gothic Book"/>
        </w:rPr>
        <w:t xml:space="preserve">занности </w:t>
      </w:r>
      <w:proofErr w:type="gramStart"/>
      <w:r w:rsidRPr="003D10E1">
        <w:rPr>
          <w:rFonts w:ascii="Franklin Gothic Book" w:hAnsi="Franklin Gothic Book"/>
        </w:rPr>
        <w:t>заявителя</w:t>
      </w:r>
      <w:proofErr w:type="gramEnd"/>
      <w:r w:rsidRPr="003D10E1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3D10E1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3D10E1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3D10E1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proofErr w:type="gramStart"/>
      <w:r w:rsidRPr="003D10E1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3D10E1">
        <w:rPr>
          <w:rFonts w:ascii="Franklin Gothic Book" w:hAnsi="Franklin Gothic Book"/>
          <w:i/>
        </w:rPr>
        <w:t>(</w:t>
      </w:r>
      <w:r w:rsidRPr="003D10E1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3D10E1">
        <w:rPr>
          <w:rFonts w:ascii="Franklin Gothic Book" w:hAnsi="Franklin Gothic Book"/>
          <w:i/>
        </w:rPr>
        <w:t>)</w:t>
      </w:r>
      <w:r w:rsidRPr="003D10E1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3D10E1">
        <w:rPr>
          <w:rFonts w:ascii="Franklin Gothic Book" w:hAnsi="Franklin Gothic Book"/>
        </w:rPr>
        <w:t>и</w:t>
      </w:r>
      <w:r w:rsidRPr="003D10E1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3D10E1">
        <w:rPr>
          <w:rFonts w:ascii="Franklin Gothic Book" w:hAnsi="Franklin Gothic Book"/>
        </w:rPr>
        <w:t xml:space="preserve"> услуги, </w:t>
      </w:r>
      <w:proofErr w:type="gramStart"/>
      <w:r w:rsidRPr="003D10E1">
        <w:rPr>
          <w:rFonts w:ascii="Franklin Gothic Book" w:hAnsi="Franklin Gothic Book"/>
        </w:rPr>
        <w:t>являющихся</w:t>
      </w:r>
      <w:proofErr w:type="gramEnd"/>
      <w:r w:rsidRPr="003D10E1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6"/>
      <w:bookmarkEnd w:id="7"/>
      <w:r w:rsidRPr="003D10E1">
        <w:rPr>
          <w:rFonts w:ascii="Franklin Gothic Book" w:hAnsi="Franklin Gothic Book"/>
        </w:rPr>
        <w:t>;</w:t>
      </w:r>
    </w:p>
    <w:p w:rsidR="006A46BB" w:rsidRPr="003D10E1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 xml:space="preserve">7) отсутствие в отношении </w:t>
      </w:r>
      <w:r w:rsidRPr="003D10E1">
        <w:rPr>
          <w:rFonts w:ascii="Franklin Gothic Book" w:hAnsi="Franklin Gothic Book"/>
          <w:i/>
        </w:rPr>
        <w:t>(</w:t>
      </w:r>
      <w:r w:rsidRPr="003D10E1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3D10E1">
        <w:rPr>
          <w:rFonts w:ascii="Franklin Gothic Book" w:hAnsi="Franklin Gothic Book"/>
          <w:i/>
        </w:rPr>
        <w:t>)</w:t>
      </w:r>
      <w:r w:rsidRPr="003D10E1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3D10E1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3D10E1">
        <w:rPr>
          <w:rFonts w:ascii="Franklin Gothic Book" w:hAnsi="Franklin Gothic Book"/>
        </w:rPr>
        <w:t xml:space="preserve">8) у </w:t>
      </w:r>
      <w:r w:rsidRPr="003D10E1">
        <w:rPr>
          <w:rFonts w:ascii="Franklin Gothic Book" w:hAnsi="Franklin Gothic Book"/>
          <w:i/>
        </w:rPr>
        <w:t>(</w:t>
      </w:r>
      <w:r w:rsidRPr="003D10E1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3D10E1">
        <w:rPr>
          <w:rFonts w:ascii="Franklin Gothic Book" w:hAnsi="Franklin Gothic Book"/>
          <w:i/>
        </w:rPr>
        <w:t>)</w:t>
      </w:r>
      <w:r w:rsidRPr="003D10E1">
        <w:rPr>
          <w:rFonts w:ascii="Franklin Gothic Book" w:hAnsi="Franklin Gothic Book"/>
        </w:rPr>
        <w:t xml:space="preserve"> отсутствуют</w:t>
      </w:r>
      <w:r w:rsidRPr="003D10E1">
        <w:rPr>
          <w:rFonts w:ascii="Franklin Gothic Book" w:hAnsi="Franklin Gothic Book"/>
          <w:b/>
          <w:bCs/>
        </w:rPr>
        <w:t xml:space="preserve"> </w:t>
      </w:r>
      <w:r w:rsidRPr="003D10E1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3D10E1">
        <w:rPr>
          <w:rFonts w:ascii="Franklin Gothic Book" w:hAnsi="Franklin Gothic Book"/>
        </w:rPr>
        <w:t>е</w:t>
      </w:r>
      <w:r w:rsidRPr="003D10E1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3D10E1">
        <w:rPr>
          <w:rFonts w:ascii="Franklin Gothic Book" w:hAnsi="Franklin Gothic Book"/>
          <w:bCs/>
        </w:rPr>
        <w:t xml:space="preserve"> </w:t>
      </w:r>
      <w:r w:rsidRPr="003D10E1">
        <w:rPr>
          <w:rFonts w:ascii="Franklin Gothic Book" w:hAnsi="Franklin Gothic Book"/>
          <w:i/>
        </w:rPr>
        <w:t>отсутствует</w:t>
      </w:r>
      <w:r w:rsidRPr="003D10E1">
        <w:rPr>
          <w:rFonts w:ascii="Franklin Gothic Book" w:hAnsi="Franklin Gothic Book"/>
          <w:bCs/>
        </w:rPr>
        <w:t xml:space="preserve"> кредиторская задолженность</w:t>
      </w:r>
      <w:r w:rsidRPr="003D10E1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3D10E1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3D10E1">
        <w:rPr>
          <w:rFonts w:ascii="Franklin Gothic Book" w:hAnsi="Franklin Gothic Book"/>
        </w:rPr>
        <w:t>и</w:t>
      </w:r>
      <w:r w:rsidRPr="003D10E1">
        <w:rPr>
          <w:rFonts w:ascii="Franklin Gothic Book" w:hAnsi="Franklin Gothic Book"/>
        </w:rPr>
        <w:t>тельно выставляться не будут;</w:t>
      </w:r>
    </w:p>
    <w:p w:rsidR="006A46BB" w:rsidRPr="003D10E1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3D10E1">
        <w:rPr>
          <w:rFonts w:ascii="Franklin Gothic Book" w:hAnsi="Franklin Gothic Book"/>
        </w:rPr>
        <w:t xml:space="preserve">10) вся представленная информация </w:t>
      </w:r>
      <w:r w:rsidRPr="003D10E1">
        <w:rPr>
          <w:rFonts w:ascii="Franklin Gothic Book" w:hAnsi="Franklin Gothic Book"/>
          <w:i/>
        </w:rPr>
        <w:t>(</w:t>
      </w:r>
      <w:r w:rsidRPr="003D10E1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3D10E1">
        <w:rPr>
          <w:rFonts w:ascii="Franklin Gothic Book" w:hAnsi="Franklin Gothic Book"/>
          <w:i/>
        </w:rPr>
        <w:t>)</w:t>
      </w:r>
      <w:r w:rsidRPr="003D10E1">
        <w:rPr>
          <w:rFonts w:ascii="Franklin Gothic Book" w:hAnsi="Franklin Gothic Book"/>
        </w:rPr>
        <w:t xml:space="preserve"> явл</w:t>
      </w:r>
      <w:r w:rsidRPr="003D10E1">
        <w:rPr>
          <w:rFonts w:ascii="Franklin Gothic Book" w:hAnsi="Franklin Gothic Book"/>
        </w:rPr>
        <w:t>я</w:t>
      </w:r>
      <w:r w:rsidRPr="003D10E1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3D10E1">
        <w:rPr>
          <w:rFonts w:ascii="Franklin Gothic Book" w:hAnsi="Franklin Gothic Book"/>
        </w:rPr>
        <w:t>е</w:t>
      </w:r>
      <w:r w:rsidRPr="003D10E1">
        <w:rPr>
          <w:rFonts w:ascii="Franklin Gothic Book" w:hAnsi="Franklin Gothic Book"/>
        </w:rPr>
        <w:t>ния;</w:t>
      </w:r>
    </w:p>
    <w:p w:rsidR="006A46BB" w:rsidRPr="003D10E1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 xml:space="preserve">11) если по итогам проведения закупки с </w:t>
      </w:r>
      <w:r w:rsidRPr="003D10E1">
        <w:rPr>
          <w:rFonts w:ascii="Franklin Gothic Book" w:hAnsi="Franklin Gothic Book"/>
          <w:i/>
        </w:rPr>
        <w:t>(</w:t>
      </w:r>
      <w:r w:rsidRPr="003D10E1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3D10E1">
        <w:rPr>
          <w:rFonts w:ascii="Franklin Gothic Book" w:hAnsi="Franklin Gothic Book"/>
          <w:i/>
        </w:rPr>
        <w:t>)</w:t>
      </w:r>
      <w:r w:rsidRPr="003D10E1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3D10E1">
        <w:rPr>
          <w:rFonts w:ascii="Franklin Gothic Book" w:hAnsi="Franklin Gothic Book"/>
        </w:rPr>
        <w:t>е</w:t>
      </w:r>
      <w:r w:rsidRPr="003D10E1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3D10E1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 xml:space="preserve">12) если заявке на участие в закупке </w:t>
      </w:r>
      <w:r w:rsidRPr="003D10E1">
        <w:rPr>
          <w:rFonts w:ascii="Franklin Gothic Book" w:hAnsi="Franklin Gothic Book"/>
          <w:i/>
        </w:rPr>
        <w:t>(</w:t>
      </w:r>
      <w:r w:rsidRPr="003D10E1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3D10E1">
        <w:rPr>
          <w:rFonts w:ascii="Franklin Gothic Book" w:hAnsi="Franklin Gothic Book"/>
          <w:i/>
        </w:rPr>
        <w:t>)</w:t>
      </w:r>
      <w:r w:rsidRPr="003D10E1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3D10E1">
        <w:rPr>
          <w:rFonts w:ascii="Franklin Gothic Book" w:hAnsi="Franklin Gothic Book"/>
        </w:rPr>
        <w:t>а</w:t>
      </w:r>
      <w:r w:rsidRPr="003D10E1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3D10E1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3D10E1">
        <w:rPr>
          <w:rFonts w:ascii="Franklin Gothic Book" w:hAnsi="Franklin Gothic Book"/>
        </w:rPr>
        <w:t>а</w:t>
      </w:r>
      <w:r w:rsidRPr="003D10E1">
        <w:rPr>
          <w:rFonts w:ascii="Franklin Gothic Book" w:hAnsi="Franklin Gothic Book"/>
        </w:rPr>
        <w:t xml:space="preserve">купке </w:t>
      </w:r>
      <w:r w:rsidRPr="003D10E1">
        <w:rPr>
          <w:rFonts w:ascii="Franklin Gothic Book" w:hAnsi="Franklin Gothic Book"/>
          <w:i/>
        </w:rPr>
        <w:t>(</w:t>
      </w:r>
      <w:r w:rsidRPr="003D10E1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3D10E1">
        <w:rPr>
          <w:rFonts w:ascii="Franklin Gothic Book" w:hAnsi="Franklin Gothic Book"/>
          <w:i/>
        </w:rPr>
        <w:t>)</w:t>
      </w:r>
      <w:r w:rsidRPr="003D10E1">
        <w:rPr>
          <w:rFonts w:ascii="Franklin Gothic Book" w:hAnsi="Franklin Gothic Book"/>
        </w:rPr>
        <w:t xml:space="preserve"> </w:t>
      </w:r>
      <w:proofErr w:type="gramStart"/>
      <w:r w:rsidRPr="003D10E1">
        <w:rPr>
          <w:rFonts w:ascii="Franklin Gothic Book" w:hAnsi="Franklin Gothic Book"/>
        </w:rPr>
        <w:t>в</w:t>
      </w:r>
      <w:proofErr w:type="gramEnd"/>
      <w:r w:rsidRPr="003D10E1">
        <w:rPr>
          <w:rFonts w:ascii="Franklin Gothic Book" w:hAnsi="Franklin Gothic Book"/>
        </w:rPr>
        <w:t xml:space="preserve"> </w:t>
      </w:r>
      <w:proofErr w:type="gramStart"/>
      <w:r w:rsidRPr="003D10E1">
        <w:rPr>
          <w:rFonts w:ascii="Franklin Gothic Book" w:hAnsi="Franklin Gothic Book"/>
        </w:rPr>
        <w:t>вследствие</w:t>
      </w:r>
      <w:proofErr w:type="gramEnd"/>
      <w:r w:rsidRPr="003D10E1">
        <w:rPr>
          <w:rFonts w:ascii="Franklin Gothic Book" w:hAnsi="Franklin Gothic Book"/>
        </w:rPr>
        <w:t xml:space="preserve"> ее несоответствия требов</w:t>
      </w:r>
      <w:r w:rsidRPr="003D10E1">
        <w:rPr>
          <w:rFonts w:ascii="Franklin Gothic Book" w:hAnsi="Franklin Gothic Book"/>
        </w:rPr>
        <w:t>а</w:t>
      </w:r>
      <w:r w:rsidRPr="003D10E1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3D10E1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3D10E1">
        <w:rPr>
          <w:rFonts w:ascii="Franklin Gothic Book" w:hAnsi="Franklin Gothic Book"/>
        </w:rPr>
        <w:t>н</w:t>
      </w:r>
      <w:r w:rsidRPr="003D10E1">
        <w:rPr>
          <w:rFonts w:ascii="Franklin Gothic Book" w:hAnsi="Franklin Gothic Book"/>
        </w:rPr>
        <w:t>совое состояние.</w:t>
      </w:r>
    </w:p>
    <w:p w:rsidR="00C73FE8" w:rsidRPr="003D10E1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3D10E1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3D10E1">
        <w:rPr>
          <w:rFonts w:ascii="Franklin Gothic Book" w:hAnsi="Franklin Gothic Book"/>
        </w:rPr>
        <w:t xml:space="preserve">ой статус оферты и действует до </w:t>
      </w:r>
      <w:r w:rsidRPr="003D10E1">
        <w:rPr>
          <w:rFonts w:ascii="Franklin Gothic Book" w:hAnsi="Franklin Gothic Book"/>
        </w:rPr>
        <w:t>«____»_______________________года.</w:t>
      </w:r>
    </w:p>
    <w:p w:rsidR="006A46BB" w:rsidRPr="003D10E1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3D10E1">
        <w:rPr>
          <w:rFonts w:ascii="Franklin Gothic Book" w:hAnsi="Franklin Gothic Book"/>
        </w:rPr>
        <w:t>о</w:t>
      </w:r>
      <w:r w:rsidRPr="003D10E1">
        <w:rPr>
          <w:rFonts w:ascii="Franklin Gothic Book" w:hAnsi="Franklin Gothic Book"/>
        </w:rPr>
        <w:t>жения:</w:t>
      </w:r>
    </w:p>
    <w:p w:rsidR="006A46BB" w:rsidRPr="003D10E1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Коммерческое предложение</w:t>
      </w:r>
      <w:r w:rsidR="00A63280" w:rsidRPr="003D10E1">
        <w:rPr>
          <w:rFonts w:ascii="Franklin Gothic Book" w:hAnsi="Franklin Gothic Book"/>
        </w:rPr>
        <w:t xml:space="preserve"> (структура предлагаемой цены)</w:t>
      </w:r>
      <w:r w:rsidRPr="003D10E1">
        <w:rPr>
          <w:rFonts w:ascii="Franklin Gothic Book" w:hAnsi="Franklin Gothic Book"/>
        </w:rPr>
        <w:t xml:space="preserve"> (форма 2) — на ____ </w:t>
      </w:r>
      <w:proofErr w:type="gramStart"/>
      <w:r w:rsidRPr="003D10E1">
        <w:rPr>
          <w:rFonts w:ascii="Franklin Gothic Book" w:hAnsi="Franklin Gothic Book"/>
        </w:rPr>
        <w:t>л</w:t>
      </w:r>
      <w:proofErr w:type="gramEnd"/>
      <w:r w:rsidRPr="003D10E1">
        <w:rPr>
          <w:rFonts w:ascii="Franklin Gothic Book" w:hAnsi="Franklin Gothic Book"/>
        </w:rPr>
        <w:t>;</w:t>
      </w:r>
    </w:p>
    <w:p w:rsidR="006A46BB" w:rsidRPr="003D10E1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….</w:t>
      </w:r>
    </w:p>
    <w:p w:rsidR="006A46BB" w:rsidRPr="003D10E1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…</w:t>
      </w:r>
    </w:p>
    <w:p w:rsidR="006A46BB" w:rsidRPr="003D10E1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D10E1">
        <w:rPr>
          <w:rFonts w:ascii="Franklin Gothic Book" w:hAnsi="Franklin Gothic Book"/>
          <w:snapToGrid w:val="0"/>
        </w:rPr>
        <w:t>__________________________________</w:t>
      </w:r>
    </w:p>
    <w:p w:rsidR="006A46BB" w:rsidRPr="003D10E1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3D10E1">
        <w:rPr>
          <w:rFonts w:ascii="Franklin Gothic Book" w:hAnsi="Franklin Gothic Book"/>
          <w:vertAlign w:val="superscript"/>
        </w:rPr>
        <w:tab/>
      </w:r>
      <w:r w:rsidRPr="003D10E1">
        <w:rPr>
          <w:rFonts w:ascii="Franklin Gothic Book" w:hAnsi="Franklin Gothic Book"/>
          <w:vertAlign w:val="superscript"/>
        </w:rPr>
        <w:tab/>
      </w:r>
      <w:r w:rsidRPr="003D10E1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3D10E1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ab/>
      </w:r>
      <w:r w:rsidRPr="003D10E1">
        <w:rPr>
          <w:rFonts w:ascii="Franklin Gothic Book" w:hAnsi="Franklin Gothic Book"/>
        </w:rPr>
        <w:tab/>
      </w:r>
      <w:r w:rsidRPr="003D10E1">
        <w:rPr>
          <w:rFonts w:ascii="Franklin Gothic Book" w:hAnsi="Franklin Gothic Book"/>
        </w:rPr>
        <w:tab/>
      </w:r>
      <w:r w:rsidRPr="003D10E1">
        <w:rPr>
          <w:rFonts w:ascii="Franklin Gothic Book" w:hAnsi="Franklin Gothic Book"/>
        </w:rPr>
        <w:tab/>
      </w:r>
      <w:r w:rsidRPr="003D10E1">
        <w:rPr>
          <w:rFonts w:ascii="Franklin Gothic Book" w:hAnsi="Franklin Gothic Book"/>
        </w:rPr>
        <w:tab/>
      </w:r>
      <w:r w:rsidRPr="003D10E1">
        <w:rPr>
          <w:rFonts w:ascii="Franklin Gothic Book" w:hAnsi="Franklin Gothic Book"/>
        </w:rPr>
        <w:tab/>
      </w:r>
      <w:r w:rsidRPr="003D10E1">
        <w:rPr>
          <w:rFonts w:ascii="Franklin Gothic Book" w:hAnsi="Franklin Gothic Book"/>
        </w:rPr>
        <w:tab/>
      </w:r>
      <w:r w:rsidRPr="003D10E1">
        <w:rPr>
          <w:rFonts w:ascii="Franklin Gothic Book" w:hAnsi="Franklin Gothic Book"/>
        </w:rPr>
        <w:tab/>
        <w:t>___________________________________</w:t>
      </w:r>
    </w:p>
    <w:p w:rsidR="006A46BB" w:rsidRPr="003D10E1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3D10E1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3D10E1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D10E1">
        <w:rPr>
          <w:rFonts w:ascii="Franklin Gothic Book" w:hAnsi="Franklin Gothic Book"/>
          <w:vertAlign w:val="superscript"/>
        </w:rPr>
        <w:t>, должность)</w:t>
      </w:r>
    </w:p>
    <w:p w:rsidR="00040D7A" w:rsidRPr="003D10E1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Pr="003D10E1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Pr="003D10E1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Pr="003D10E1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Pr="003D10E1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Pr="003D10E1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Pr="003D10E1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Pr="003D10E1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Pr="003D10E1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Pr="003D10E1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3D10E1" w:rsidRDefault="006A46BB" w:rsidP="00C61EAA">
      <w:pPr>
        <w:pStyle w:val="afff6"/>
        <w:numPr>
          <w:ilvl w:val="1"/>
          <w:numId w:val="37"/>
        </w:numPr>
        <w:spacing w:before="60" w:after="60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3D10E1">
        <w:rPr>
          <w:rFonts w:ascii="Franklin Gothic Book" w:hAnsi="Franklin Gothic Book"/>
          <w:b/>
        </w:rPr>
        <w:t xml:space="preserve">(структура предлагаемой цены) </w:t>
      </w:r>
      <w:r w:rsidRPr="003D10E1">
        <w:rPr>
          <w:rFonts w:ascii="Franklin Gothic Book" w:hAnsi="Franklin Gothic Book"/>
          <w:b/>
        </w:rPr>
        <w:t xml:space="preserve">(форма 2) </w:t>
      </w:r>
    </w:p>
    <w:p w:rsidR="006A46BB" w:rsidRPr="003D10E1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3D10E1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D10E1">
        <w:rPr>
          <w:rFonts w:ascii="Franklin Gothic Book" w:hAnsi="Franklin Gothic Book"/>
          <w:sz w:val="24"/>
          <w:szCs w:val="24"/>
        </w:rPr>
        <w:t>г</w:t>
      </w:r>
      <w:proofErr w:type="gramEnd"/>
      <w:r w:rsidRPr="003D10E1">
        <w:rPr>
          <w:rFonts w:ascii="Franklin Gothic Book" w:hAnsi="Franklin Gothic Book"/>
          <w:sz w:val="24"/>
          <w:szCs w:val="24"/>
        </w:rPr>
        <w:t>. №__________</w:t>
      </w:r>
      <w:bookmarkEnd w:id="8"/>
      <w:bookmarkEnd w:id="9"/>
    </w:p>
    <w:p w:rsidR="00AE5EA5" w:rsidRPr="003D10E1" w:rsidRDefault="00AE5EA5" w:rsidP="006A46BB">
      <w:pPr>
        <w:rPr>
          <w:rFonts w:ascii="Franklin Gothic Book" w:hAnsi="Franklin Gothic Book"/>
        </w:rPr>
      </w:pPr>
    </w:p>
    <w:p w:rsidR="00ED7A45" w:rsidRPr="003D10E1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2591"/>
        <w:gridCol w:w="1963"/>
        <w:gridCol w:w="704"/>
        <w:gridCol w:w="700"/>
        <w:gridCol w:w="1118"/>
        <w:gridCol w:w="1090"/>
        <w:gridCol w:w="1820"/>
      </w:tblGrid>
      <w:tr w:rsidR="0060301B" w:rsidRPr="0060301B" w:rsidTr="002E3A44">
        <w:trPr>
          <w:trHeight w:val="651"/>
        </w:trPr>
        <w:tc>
          <w:tcPr>
            <w:tcW w:w="56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0301B">
              <w:rPr>
                <w:rFonts w:ascii="Franklin Gothic Book" w:hAnsi="Franklin Gothic Book"/>
              </w:rPr>
              <w:t>п</w:t>
            </w:r>
            <w:proofErr w:type="gramEnd"/>
            <w:r w:rsidRPr="0060301B">
              <w:rPr>
                <w:rFonts w:ascii="Franklin Gothic Book" w:hAnsi="Franklin Gothic Book"/>
              </w:rPr>
              <w:t>/п</w:t>
            </w:r>
          </w:p>
        </w:tc>
        <w:tc>
          <w:tcPr>
            <w:tcW w:w="260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973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Катал.</w:t>
            </w:r>
            <w:proofErr w:type="gramStart"/>
            <w:r w:rsidRPr="0060301B">
              <w:rPr>
                <w:rFonts w:ascii="Franklin Gothic Book" w:hAnsi="Franklin Gothic Book"/>
              </w:rPr>
              <w:t xml:space="preserve"> .</w:t>
            </w:r>
            <w:proofErr w:type="gramEnd"/>
            <w:r w:rsidRPr="0060301B">
              <w:rPr>
                <w:rFonts w:ascii="Franklin Gothic Book" w:hAnsi="Franklin Gothic Book"/>
              </w:rPr>
              <w:t>№ /</w:t>
            </w:r>
          </w:p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технические п</w:t>
            </w:r>
            <w:r w:rsidRPr="0060301B">
              <w:rPr>
                <w:rFonts w:ascii="Franklin Gothic Book" w:hAnsi="Franklin Gothic Book"/>
              </w:rPr>
              <w:t>а</w:t>
            </w:r>
            <w:r w:rsidRPr="0060301B">
              <w:rPr>
                <w:rFonts w:ascii="Franklin Gothic Book" w:hAnsi="Franklin Gothic Book"/>
              </w:rPr>
              <w:t>раметры</w:t>
            </w:r>
          </w:p>
        </w:tc>
        <w:tc>
          <w:tcPr>
            <w:tcW w:w="707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693" w:type="dxa"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23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Цена без уч</w:t>
            </w:r>
            <w:r w:rsidRPr="0060301B">
              <w:rPr>
                <w:rFonts w:ascii="Franklin Gothic Book" w:hAnsi="Franklin Gothic Book"/>
              </w:rPr>
              <w:t>е</w:t>
            </w:r>
            <w:r w:rsidRPr="0060301B">
              <w:rPr>
                <w:rFonts w:ascii="Franklin Gothic Book" w:hAnsi="Franklin Gothic Book"/>
              </w:rPr>
              <w:t>та НДС, руб.</w:t>
            </w:r>
          </w:p>
        </w:tc>
        <w:tc>
          <w:tcPr>
            <w:tcW w:w="109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Сумма без уч</w:t>
            </w:r>
            <w:r w:rsidRPr="0060301B">
              <w:rPr>
                <w:rFonts w:ascii="Franklin Gothic Book" w:hAnsi="Franklin Gothic Book"/>
              </w:rPr>
              <w:t>е</w:t>
            </w:r>
            <w:r w:rsidRPr="0060301B">
              <w:rPr>
                <w:rFonts w:ascii="Franklin Gothic Book" w:hAnsi="Franklin Gothic Book"/>
              </w:rPr>
              <w:t>та НДС, руб.</w:t>
            </w:r>
          </w:p>
        </w:tc>
        <w:tc>
          <w:tcPr>
            <w:tcW w:w="1796" w:type="dxa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вара</w:t>
            </w:r>
          </w:p>
        </w:tc>
      </w:tr>
      <w:tr w:rsidR="0060301B" w:rsidRPr="0060301B" w:rsidTr="002E3A44">
        <w:trPr>
          <w:trHeight w:val="454"/>
        </w:trPr>
        <w:tc>
          <w:tcPr>
            <w:tcW w:w="8761" w:type="dxa"/>
            <w:gridSpan w:val="7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60301B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60301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60301B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60301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60301B">
              <w:rPr>
                <w:rFonts w:ascii="Franklin Gothic Book" w:hAnsi="Franklin Gothic Book"/>
                <w:b/>
                <w:bCs/>
                <w:i/>
                <w:iCs/>
              </w:rPr>
              <w:t xml:space="preserve">-192 </w:t>
            </w:r>
            <w:r w:rsidRPr="0060301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</w:p>
        </w:tc>
        <w:tc>
          <w:tcPr>
            <w:tcW w:w="1796" w:type="dxa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60301B" w:rsidRPr="0060301B" w:rsidTr="002E3A44">
        <w:trPr>
          <w:trHeight w:val="454"/>
        </w:trPr>
        <w:tc>
          <w:tcPr>
            <w:tcW w:w="56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1</w:t>
            </w:r>
          </w:p>
        </w:tc>
        <w:tc>
          <w:tcPr>
            <w:tcW w:w="260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 w:cs="Arial"/>
              </w:rPr>
            </w:pPr>
            <w:r w:rsidRPr="0060301B">
              <w:rPr>
                <w:rFonts w:ascii="Franklin Gothic Book" w:hAnsi="Franklin Gothic Book" w:cs="Arial"/>
              </w:rPr>
              <w:t>ЩЕТКА СТЕКЛООЧ.</w:t>
            </w:r>
            <w:r w:rsidR="002E3A44">
              <w:rPr>
                <w:rFonts w:ascii="Franklin Gothic Book" w:hAnsi="Franklin Gothic Book" w:cs="Arial"/>
              </w:rPr>
              <w:t xml:space="preserve">               </w:t>
            </w:r>
            <w:r w:rsidRPr="0060301B">
              <w:rPr>
                <w:rFonts w:ascii="Franklin Gothic Book" w:hAnsi="Franklin Gothic Book" w:cs="Arial"/>
              </w:rPr>
              <w:t>(ЛОБОВОЙ)</w:t>
            </w:r>
          </w:p>
        </w:tc>
        <w:tc>
          <w:tcPr>
            <w:tcW w:w="1973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 w:cs="Arial"/>
              </w:rPr>
            </w:pPr>
            <w:r w:rsidRPr="0060301B">
              <w:rPr>
                <w:rFonts w:ascii="Franklin Gothic Book" w:hAnsi="Franklin Gothic Book" w:cs="Arial"/>
              </w:rPr>
              <w:t>923935.0127</w:t>
            </w:r>
          </w:p>
        </w:tc>
        <w:tc>
          <w:tcPr>
            <w:tcW w:w="707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 w:cs="Arial"/>
              </w:rPr>
            </w:pPr>
            <w:r w:rsidRPr="0060301B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693" w:type="dxa"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3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9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96" w:type="dxa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0301B" w:rsidRPr="0060301B" w:rsidTr="002E3A44">
        <w:trPr>
          <w:trHeight w:val="454"/>
        </w:trPr>
        <w:tc>
          <w:tcPr>
            <w:tcW w:w="56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2</w:t>
            </w:r>
          </w:p>
        </w:tc>
        <w:tc>
          <w:tcPr>
            <w:tcW w:w="260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 w:cs="Arial"/>
              </w:rPr>
            </w:pPr>
            <w:r w:rsidRPr="0060301B">
              <w:rPr>
                <w:rFonts w:ascii="Franklin Gothic Book" w:hAnsi="Franklin Gothic Book" w:cs="Arial"/>
              </w:rPr>
              <w:t>РЕССОРА ТРЕХЛИСТ</w:t>
            </w:r>
            <w:r w:rsidRPr="0060301B">
              <w:rPr>
                <w:rFonts w:ascii="Franklin Gothic Book" w:hAnsi="Franklin Gothic Book" w:cs="Arial"/>
              </w:rPr>
              <w:t>О</w:t>
            </w:r>
            <w:r w:rsidRPr="0060301B">
              <w:rPr>
                <w:rFonts w:ascii="Franklin Gothic Book" w:hAnsi="Franklin Gothic Book" w:cs="Arial"/>
              </w:rPr>
              <w:t>ВАЯ</w:t>
            </w:r>
          </w:p>
        </w:tc>
        <w:tc>
          <w:tcPr>
            <w:tcW w:w="1973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 w:cs="Arial"/>
              </w:rPr>
            </w:pPr>
            <w:r w:rsidRPr="0060301B">
              <w:rPr>
                <w:rFonts w:ascii="Franklin Gothic Book" w:hAnsi="Franklin Gothic Book" w:cs="Arial"/>
              </w:rPr>
              <w:t>760100005</w:t>
            </w:r>
          </w:p>
        </w:tc>
        <w:tc>
          <w:tcPr>
            <w:tcW w:w="707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 w:cs="Arial"/>
              </w:rPr>
            </w:pPr>
            <w:r w:rsidRPr="0060301B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693" w:type="dxa"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3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9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96" w:type="dxa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0301B" w:rsidRPr="0060301B" w:rsidTr="002E3A44">
        <w:trPr>
          <w:trHeight w:val="509"/>
        </w:trPr>
        <w:tc>
          <w:tcPr>
            <w:tcW w:w="6543" w:type="dxa"/>
            <w:gridSpan w:val="5"/>
            <w:noWrap/>
            <w:vAlign w:val="center"/>
          </w:tcPr>
          <w:p w:rsidR="0060301B" w:rsidRPr="0060301B" w:rsidRDefault="0060301B" w:rsidP="0060301B">
            <w:pPr>
              <w:rPr>
                <w:rFonts w:ascii="Franklin Gothic Book" w:hAnsi="Franklin Gothic Book"/>
              </w:rPr>
            </w:pPr>
            <w:r w:rsidRPr="0060301B">
              <w:rPr>
                <w:rFonts w:ascii="Franklin Gothic Book" w:hAnsi="Franklin Gothic Book"/>
              </w:rPr>
              <w:t>Итого:  рублей</w:t>
            </w:r>
          </w:p>
        </w:tc>
        <w:tc>
          <w:tcPr>
            <w:tcW w:w="1123" w:type="dxa"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95" w:type="dxa"/>
            <w:noWrap/>
            <w:vAlign w:val="center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96" w:type="dxa"/>
          </w:tcPr>
          <w:p w:rsidR="0060301B" w:rsidRPr="0060301B" w:rsidRDefault="0060301B" w:rsidP="0060301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BC7A8C" w:rsidRPr="003D10E1" w:rsidRDefault="00BC7A8C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804736" w:rsidRPr="003D10E1" w:rsidRDefault="00804736" w:rsidP="00804736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b/>
        </w:rPr>
      </w:pPr>
    </w:p>
    <w:p w:rsidR="00ED7A45" w:rsidRPr="003D10E1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3D10E1">
        <w:rPr>
          <w:rFonts w:ascii="Franklin Gothic Book" w:hAnsi="Franklin Gothic Book"/>
          <w:b/>
          <w:bCs/>
        </w:rPr>
        <w:t>Таблица-2</w:t>
      </w:r>
    </w:p>
    <w:tbl>
      <w:tblPr>
        <w:tblW w:w="10672" w:type="dxa"/>
        <w:jc w:val="center"/>
        <w:tblInd w:w="-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6514"/>
        <w:gridCol w:w="3402"/>
      </w:tblGrid>
      <w:tr w:rsidR="00ED7A45" w:rsidRPr="003D10E1" w:rsidTr="003D10E1">
        <w:trPr>
          <w:jc w:val="center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3D10E1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3D10E1">
              <w:rPr>
                <w:rFonts w:ascii="Franklin Gothic Book" w:hAnsi="Franklin Gothic Book"/>
              </w:rPr>
              <w:t>п</w:t>
            </w:r>
            <w:proofErr w:type="gramEnd"/>
            <w:r w:rsidRPr="003D10E1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3D10E1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3D10E1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3D10E1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3D10E1" w:rsidTr="003D10E1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3D10E1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3D10E1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3D10E1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3D10E1" w:rsidTr="003D10E1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3D10E1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3D10E1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3D10E1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3D10E1" w:rsidTr="003D10E1">
        <w:trPr>
          <w:cantSplit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3D10E1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3D10E1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3D10E1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3D10E1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3D10E1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3D10E1" w:rsidTr="003D10E1">
        <w:trPr>
          <w:cantSplit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3D10E1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3D10E1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3D10E1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3D10E1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3D10E1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ab/>
        <w:t>__________________________________</w:t>
      </w:r>
    </w:p>
    <w:p w:rsidR="00ED7A45" w:rsidRPr="003D10E1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D10E1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3D10E1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ab/>
        <w:t>__________________________________</w:t>
      </w:r>
    </w:p>
    <w:p w:rsidR="006A46BB" w:rsidRPr="003D10E1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D10E1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D10E1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D10E1">
        <w:rPr>
          <w:rFonts w:ascii="Franklin Gothic Book" w:hAnsi="Franklin Gothic Book"/>
          <w:vertAlign w:val="superscript"/>
        </w:rPr>
        <w:t>, должность)</w:t>
      </w:r>
    </w:p>
    <w:p w:rsidR="006A46BB" w:rsidRPr="003D10E1" w:rsidRDefault="006A46BB" w:rsidP="00C61EAA">
      <w:pPr>
        <w:pStyle w:val="afff6"/>
        <w:numPr>
          <w:ilvl w:val="1"/>
          <w:numId w:val="37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3D10E1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 xml:space="preserve">от «____»_____________ </w:t>
      </w:r>
      <w:proofErr w:type="gramStart"/>
      <w:r w:rsidRPr="003D10E1">
        <w:rPr>
          <w:rFonts w:ascii="Franklin Gothic Book" w:hAnsi="Franklin Gothic Book"/>
        </w:rPr>
        <w:t>г</w:t>
      </w:r>
      <w:proofErr w:type="gramEnd"/>
      <w:r w:rsidRPr="003D10E1">
        <w:rPr>
          <w:rFonts w:ascii="Franklin Gothic Book" w:hAnsi="Franklin Gothic Book"/>
        </w:rPr>
        <w:t>. №__________</w:t>
      </w:r>
    </w:p>
    <w:p w:rsidR="00666D55" w:rsidRPr="003D10E1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Участник закупки ________________________________________</w:t>
      </w:r>
    </w:p>
    <w:p w:rsidR="006A46BB" w:rsidRPr="003D10E1" w:rsidRDefault="00666D55" w:rsidP="00A63280">
      <w:pPr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ab/>
      </w:r>
      <w:r w:rsidR="006A46BB" w:rsidRPr="003D10E1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3D10E1">
        <w:rPr>
          <w:rFonts w:ascii="Franklin Gothic Book" w:hAnsi="Franklin Gothic Book"/>
        </w:rPr>
        <w:t xml:space="preserve">на </w:t>
      </w:r>
      <w:r w:rsidR="00DC77CF" w:rsidRPr="003D10E1">
        <w:rPr>
          <w:rFonts w:ascii="Franklin Gothic Book" w:hAnsi="Franklin Gothic Book"/>
        </w:rPr>
        <w:t xml:space="preserve">поставку </w:t>
      </w:r>
      <w:r w:rsidR="00792D78" w:rsidRPr="00792D78">
        <w:rPr>
          <w:rFonts w:ascii="Franklin Gothic Book" w:hAnsi="Franklin Gothic Book"/>
        </w:rPr>
        <w:t>сменно-запасных частей к портовым тягачам KALMAR TRX-192AL</w:t>
      </w:r>
      <w:r w:rsidR="00BC7A8C" w:rsidRPr="003D10E1">
        <w:rPr>
          <w:rFonts w:ascii="Franklin Gothic Book" w:hAnsi="Franklin Gothic Book"/>
        </w:rPr>
        <w:t xml:space="preserve"> </w:t>
      </w:r>
      <w:r w:rsidR="006A46BB" w:rsidRPr="003D10E1">
        <w:rPr>
          <w:rFonts w:ascii="Franklin Gothic Book" w:hAnsi="Franklin Gothic Book"/>
        </w:rPr>
        <w:t>и подготовил свою з</w:t>
      </w:r>
      <w:r w:rsidR="006A46BB" w:rsidRPr="003D10E1">
        <w:rPr>
          <w:rFonts w:ascii="Franklin Gothic Book" w:hAnsi="Franklin Gothic Book"/>
        </w:rPr>
        <w:t>а</w:t>
      </w:r>
      <w:r w:rsidR="006A46BB" w:rsidRPr="003D10E1">
        <w:rPr>
          <w:rFonts w:ascii="Franklin Gothic Book" w:hAnsi="Franklin Gothic Book"/>
        </w:rPr>
        <w:t>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3D10E1" w:rsidRDefault="00666D55" w:rsidP="00666D55">
      <w:pPr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ab/>
      </w:r>
      <w:r w:rsidR="006A46BB" w:rsidRPr="003D10E1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3D10E1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___________________________________</w:t>
      </w:r>
    </w:p>
    <w:p w:rsidR="0097396C" w:rsidRPr="003D10E1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D10E1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D10E1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D10E1">
        <w:rPr>
          <w:rFonts w:ascii="Franklin Gothic Book" w:hAnsi="Franklin Gothic Book"/>
        </w:rPr>
        <w:t>___________________________________</w:t>
      </w:r>
    </w:p>
    <w:p w:rsidR="00666D55" w:rsidRPr="003D10E1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D10E1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D10E1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D10E1">
        <w:rPr>
          <w:rFonts w:ascii="Franklin Gothic Book" w:hAnsi="Franklin Gothic Book"/>
          <w:vertAlign w:val="superscript"/>
        </w:rPr>
        <w:t>, должность)</w:t>
      </w:r>
    </w:p>
    <w:p w:rsidR="006A46BB" w:rsidRPr="003D10E1" w:rsidRDefault="006A46BB" w:rsidP="00C61EAA">
      <w:pPr>
        <w:pStyle w:val="afff6"/>
        <w:numPr>
          <w:ilvl w:val="1"/>
          <w:numId w:val="37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3D10E1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3D10E1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 xml:space="preserve">от «____»_____________ </w:t>
      </w:r>
      <w:proofErr w:type="gramStart"/>
      <w:r w:rsidRPr="003D10E1">
        <w:rPr>
          <w:rFonts w:ascii="Franklin Gothic Book" w:hAnsi="Franklin Gothic Book"/>
        </w:rPr>
        <w:t>г</w:t>
      </w:r>
      <w:proofErr w:type="gramEnd"/>
      <w:r w:rsidRPr="003D10E1">
        <w:rPr>
          <w:rFonts w:ascii="Franklin Gothic Book" w:hAnsi="Franklin Gothic Book"/>
        </w:rPr>
        <w:t>. №__________</w:t>
      </w:r>
    </w:p>
    <w:p w:rsidR="006A46BB" w:rsidRPr="003D10E1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3D10E1" w:rsidRDefault="006A46BB" w:rsidP="0014689E">
      <w:pPr>
        <w:widowControl w:val="0"/>
        <w:rPr>
          <w:rFonts w:ascii="Franklin Gothic Book" w:hAnsi="Franklin Gothic Book"/>
          <w:bCs/>
        </w:rPr>
      </w:pPr>
      <w:r w:rsidRPr="003D10E1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3D10E1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3D10E1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3D10E1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3D10E1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3D10E1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3D10E1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3D10E1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3D10E1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3D10E1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3D10E1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3D10E1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3D10E1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3D10E1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3D10E1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3D10E1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3D10E1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3D10E1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3D10E1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3D10E1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3D10E1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3D10E1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3D10E1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3D10E1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3D10E1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3D10E1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3D10E1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3D10E1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3D10E1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3D10E1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3D10E1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3D10E1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3D10E1" w:rsidRDefault="006A46BB" w:rsidP="006A46BB">
      <w:pPr>
        <w:ind w:left="720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3D10E1" w:rsidTr="00666D55">
        <w:trPr>
          <w:trHeight w:val="94"/>
        </w:trPr>
        <w:tc>
          <w:tcPr>
            <w:tcW w:w="7939" w:type="dxa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3D10E1" w:rsidTr="00666D55">
        <w:trPr>
          <w:trHeight w:val="60"/>
        </w:trPr>
        <w:tc>
          <w:tcPr>
            <w:tcW w:w="7939" w:type="dxa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3D10E1" w:rsidTr="00666D55">
        <w:trPr>
          <w:trHeight w:val="454"/>
        </w:trPr>
        <w:tc>
          <w:tcPr>
            <w:tcW w:w="7939" w:type="dxa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3D10E1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3D10E1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3D10E1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3D10E1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3D10E1" w:rsidTr="00666D55">
        <w:trPr>
          <w:trHeight w:val="60"/>
        </w:trPr>
        <w:tc>
          <w:tcPr>
            <w:tcW w:w="7939" w:type="dxa"/>
            <w:vAlign w:val="center"/>
          </w:tcPr>
          <w:p w:rsidR="006A46BB" w:rsidRPr="003D10E1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D10E1"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3D10E1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3D10E1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3D10E1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3D10E1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D10E1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ab/>
        <w:t>___________________________________</w:t>
      </w:r>
    </w:p>
    <w:p w:rsidR="006A46BB" w:rsidRPr="003D10E1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D10E1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D10E1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ab/>
        <w:t>___________________________________</w:t>
      </w:r>
    </w:p>
    <w:p w:rsidR="006A46BB" w:rsidRPr="003D10E1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D10E1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D10E1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D10E1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Pr="003D10E1" w:rsidRDefault="006A46BB" w:rsidP="006A46BB">
      <w:pPr>
        <w:rPr>
          <w:rFonts w:ascii="Franklin Gothic Book" w:hAnsi="Franklin Gothic Book"/>
          <w:i/>
        </w:rPr>
      </w:pPr>
    </w:p>
    <w:p w:rsidR="006A46BB" w:rsidRPr="003D10E1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</w:t>
      </w:r>
      <w:r w:rsidRPr="003D10E1">
        <w:rPr>
          <w:rFonts w:ascii="Franklin Gothic Book" w:hAnsi="Franklin Gothic Book"/>
          <w:b/>
        </w:rPr>
        <w:t>д</w:t>
      </w:r>
      <w:r w:rsidRPr="003D10E1">
        <w:rPr>
          <w:rFonts w:ascii="Franklin Gothic Book" w:hAnsi="Franklin Gothic Book"/>
          <w:b/>
        </w:rPr>
        <w:t>него предпринимательства (форма 5)</w:t>
      </w:r>
    </w:p>
    <w:p w:rsidR="006A46BB" w:rsidRPr="003D10E1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 xml:space="preserve">от «____»_____________ </w:t>
      </w:r>
      <w:proofErr w:type="gramStart"/>
      <w:r w:rsidRPr="003D10E1">
        <w:rPr>
          <w:rFonts w:ascii="Franklin Gothic Book" w:hAnsi="Franklin Gothic Book"/>
        </w:rPr>
        <w:t>г</w:t>
      </w:r>
      <w:proofErr w:type="gramEnd"/>
      <w:r w:rsidRPr="003D10E1">
        <w:rPr>
          <w:rFonts w:ascii="Franklin Gothic Book" w:hAnsi="Franklin Gothic Book"/>
        </w:rPr>
        <w:t>. №__________</w:t>
      </w:r>
    </w:p>
    <w:p w:rsidR="006A46BB" w:rsidRPr="003D10E1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3D10E1" w:rsidRDefault="00741A33" w:rsidP="00741A33">
      <w:pPr>
        <w:rPr>
          <w:rFonts w:ascii="Franklin Gothic Book" w:hAnsi="Franklin Gothic Book"/>
          <w:i/>
          <w:u w:val="single"/>
        </w:rPr>
      </w:pPr>
      <w:r w:rsidRPr="003D10E1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3D10E1">
        <w:rPr>
          <w:rFonts w:ascii="Franklin Gothic Book" w:hAnsi="Franklin Gothic Book"/>
          <w:i/>
          <w:u w:val="single"/>
        </w:rPr>
        <w:t>я</w:t>
      </w:r>
      <w:r w:rsidRPr="003D10E1">
        <w:rPr>
          <w:rFonts w:ascii="Franklin Gothic Book" w:hAnsi="Franklin Gothic Book"/>
          <w:i/>
          <w:u w:val="single"/>
        </w:rPr>
        <w:t>в</w:t>
      </w:r>
      <w:r w:rsidRPr="003D10E1">
        <w:rPr>
          <w:rFonts w:ascii="Franklin Gothic Book" w:hAnsi="Franklin Gothic Book"/>
          <w:i/>
          <w:u w:val="single"/>
        </w:rPr>
        <w:t>ляется</w:t>
      </w:r>
      <w:proofErr w:type="gramEnd"/>
      <w:r w:rsidRPr="003D10E1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3D10E1">
        <w:rPr>
          <w:rFonts w:ascii="Franklin Gothic Book" w:hAnsi="Franklin Gothic Book"/>
          <w:i/>
          <w:u w:val="single"/>
        </w:rPr>
        <w:t>т</w:t>
      </w:r>
      <w:r w:rsidRPr="003D10E1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3D10E1">
        <w:rPr>
          <w:rFonts w:ascii="Franklin Gothic Book" w:hAnsi="Franklin Gothic Book"/>
          <w:i/>
          <w:u w:val="single"/>
        </w:rPr>
        <w:t>е</w:t>
      </w:r>
      <w:r w:rsidRPr="003D10E1">
        <w:rPr>
          <w:rFonts w:ascii="Franklin Gothic Book" w:hAnsi="Franklin Gothic Book"/>
          <w:i/>
          <w:u w:val="single"/>
        </w:rPr>
        <w:t>рации.</w:t>
      </w:r>
    </w:p>
    <w:p w:rsidR="006A46BB" w:rsidRPr="003D10E1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ab/>
        <w:t>___________________________________</w:t>
      </w:r>
    </w:p>
    <w:p w:rsidR="006A46BB" w:rsidRPr="003D10E1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3D10E1">
        <w:rPr>
          <w:rFonts w:ascii="Franklin Gothic Book" w:hAnsi="Franklin Gothic Book"/>
          <w:vertAlign w:val="superscript"/>
        </w:rPr>
        <w:tab/>
      </w:r>
      <w:r w:rsidR="006A46BB" w:rsidRPr="003D10E1">
        <w:rPr>
          <w:rFonts w:ascii="Franklin Gothic Book" w:hAnsi="Franklin Gothic Book"/>
          <w:vertAlign w:val="superscript"/>
        </w:rPr>
        <w:t>(подпись, М.П.)</w:t>
      </w:r>
    </w:p>
    <w:p w:rsidR="006A46BB" w:rsidRPr="003D10E1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3D10E1">
        <w:rPr>
          <w:rFonts w:ascii="Franklin Gothic Book" w:hAnsi="Franklin Gothic Book"/>
        </w:rPr>
        <w:tab/>
        <w:t>___________________________________</w:t>
      </w:r>
    </w:p>
    <w:p w:rsidR="006A46BB" w:rsidRPr="003D10E1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3D10E1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D10E1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D10E1">
        <w:rPr>
          <w:rFonts w:ascii="Franklin Gothic Book" w:hAnsi="Franklin Gothic Book"/>
          <w:vertAlign w:val="superscript"/>
        </w:rPr>
        <w:t>, должность)</w:t>
      </w:r>
    </w:p>
    <w:p w:rsidR="00ED7A45" w:rsidRPr="003D10E1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p w:rsidR="006A46BB" w:rsidRPr="003D10E1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3D10E1">
        <w:rPr>
          <w:rFonts w:ascii="Franklin Gothic Book" w:hAnsi="Franklin Gothic Book"/>
          <w:b/>
        </w:rPr>
        <w:t>7</w:t>
      </w:r>
      <w:r w:rsidRPr="003D10E1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D10E1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D10E1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D10E1" w:rsidTr="005A50EB">
        <w:tc>
          <w:tcPr>
            <w:tcW w:w="10173" w:type="dxa"/>
          </w:tcPr>
          <w:p w:rsidR="006A46BB" w:rsidRPr="003D10E1" w:rsidRDefault="006A46BB" w:rsidP="005A50EB">
            <w:pPr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  <w:b/>
              </w:rPr>
              <w:t>Организатор</w:t>
            </w:r>
            <w:r w:rsidRPr="003D10E1">
              <w:rPr>
                <w:rFonts w:ascii="Franklin Gothic Book" w:hAnsi="Franklin Gothic Book"/>
              </w:rPr>
              <w:t xml:space="preserve"> – </w:t>
            </w:r>
            <w:r w:rsidR="00B51294" w:rsidRPr="003D10E1">
              <w:rPr>
                <w:rFonts w:ascii="Franklin Gothic Book" w:hAnsi="Franklin Gothic Book"/>
              </w:rPr>
              <w:t>ПАО</w:t>
            </w:r>
            <w:r w:rsidRPr="003D10E1">
              <w:rPr>
                <w:rFonts w:ascii="Franklin Gothic Book" w:hAnsi="Franklin Gothic Book"/>
              </w:rPr>
              <w:t xml:space="preserve"> «НМТП»;</w:t>
            </w:r>
          </w:p>
          <w:p w:rsidR="006A46BB" w:rsidRPr="003D10E1" w:rsidRDefault="006A46BB" w:rsidP="005A50EB">
            <w:pPr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D10E1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6A46BB" w:rsidRPr="003D10E1" w:rsidRDefault="006A46BB" w:rsidP="00A73C43">
            <w:pPr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  <w:b/>
              </w:rPr>
              <w:t>Телефон/факс</w:t>
            </w:r>
            <w:r w:rsidRPr="003D10E1">
              <w:rPr>
                <w:rFonts w:ascii="Franklin Gothic Book" w:hAnsi="Franklin Gothic Book"/>
              </w:rPr>
              <w:t>: (8617) 60-</w:t>
            </w:r>
            <w:r w:rsidR="004F0BE3" w:rsidRPr="003D10E1">
              <w:rPr>
                <w:rFonts w:ascii="Franklin Gothic Book" w:hAnsi="Franklin Gothic Book"/>
              </w:rPr>
              <w:t>42</w:t>
            </w:r>
            <w:r w:rsidRPr="003D10E1">
              <w:rPr>
                <w:rFonts w:ascii="Franklin Gothic Book" w:hAnsi="Franklin Gothic Book"/>
              </w:rPr>
              <w:t>-</w:t>
            </w:r>
            <w:r w:rsidR="00BC7A8C" w:rsidRPr="003D10E1">
              <w:rPr>
                <w:rFonts w:ascii="Franklin Gothic Book" w:hAnsi="Franklin Gothic Book"/>
              </w:rPr>
              <w:t>74</w:t>
            </w:r>
            <w:r w:rsidRPr="003D10E1"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D10E1" w:rsidTr="005A50EB">
        <w:tc>
          <w:tcPr>
            <w:tcW w:w="10173" w:type="dxa"/>
          </w:tcPr>
          <w:p w:rsidR="006A46BB" w:rsidRPr="003D10E1" w:rsidRDefault="006A46BB" w:rsidP="00792D78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DC77CF" w:rsidRPr="003D10E1">
              <w:rPr>
                <w:rFonts w:ascii="Franklin Gothic Book" w:hAnsi="Franklin Gothic Book"/>
              </w:rPr>
              <w:t xml:space="preserve">Поставка </w:t>
            </w:r>
            <w:r w:rsidR="00792D78" w:rsidRPr="00792D78">
              <w:rPr>
                <w:rFonts w:ascii="Franklin Gothic Book" w:hAnsi="Franklin Gothic Book"/>
              </w:rPr>
              <w:t>сменно-запасных частей к портовым тягачам KALMAR TRX-192AL</w:t>
            </w:r>
          </w:p>
        </w:tc>
      </w:tr>
      <w:tr w:rsidR="006A46BB" w:rsidRPr="003D10E1" w:rsidTr="005A50EB">
        <w:tc>
          <w:tcPr>
            <w:tcW w:w="10173" w:type="dxa"/>
          </w:tcPr>
          <w:p w:rsidR="006A46BB" w:rsidRPr="003D10E1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3D10E1"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 w:rsidRPr="003D10E1">
              <w:rPr>
                <w:rFonts w:ascii="Franklin Gothic Book" w:hAnsi="Franklin Gothic Book"/>
              </w:rPr>
              <w:t>ПАО</w:t>
            </w:r>
            <w:r w:rsidRPr="003D10E1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6A46BB" w:rsidRPr="003D10E1" w:rsidTr="005A50EB">
        <w:trPr>
          <w:trHeight w:val="205"/>
        </w:trPr>
        <w:tc>
          <w:tcPr>
            <w:tcW w:w="10173" w:type="dxa"/>
          </w:tcPr>
          <w:p w:rsidR="006A46BB" w:rsidRPr="003D10E1" w:rsidRDefault="006A46BB" w:rsidP="005A50EB">
            <w:pPr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D10E1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3D10E1" w:rsidTr="005A50EB">
        <w:tc>
          <w:tcPr>
            <w:tcW w:w="10173" w:type="dxa"/>
          </w:tcPr>
          <w:p w:rsidR="006A46BB" w:rsidRPr="003D10E1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3D10E1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3D10E1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3D10E1" w:rsidTr="005A50EB">
        <w:trPr>
          <w:trHeight w:val="288"/>
        </w:trPr>
        <w:tc>
          <w:tcPr>
            <w:tcW w:w="10173" w:type="dxa"/>
          </w:tcPr>
          <w:p w:rsidR="006A46BB" w:rsidRPr="003D10E1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3D10E1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3D10E1">
              <w:rPr>
                <w:rFonts w:ascii="Franklin Gothic Book" w:hAnsi="Franklin Gothic Book"/>
              </w:rPr>
              <w:t xml:space="preserve"> </w:t>
            </w:r>
            <w:r w:rsidR="00ED7A45" w:rsidRPr="003D10E1">
              <w:rPr>
                <w:rFonts w:ascii="Franklin Gothic Book" w:hAnsi="Franklin Gothic Book"/>
              </w:rPr>
              <w:t xml:space="preserve">не </w:t>
            </w:r>
            <w:r w:rsidRPr="003D10E1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3D10E1" w:rsidTr="005A50EB">
        <w:trPr>
          <w:trHeight w:val="10656"/>
        </w:trPr>
        <w:tc>
          <w:tcPr>
            <w:tcW w:w="10173" w:type="dxa"/>
          </w:tcPr>
          <w:p w:rsidR="006A46BB" w:rsidRPr="003D10E1" w:rsidRDefault="006A46BB" w:rsidP="005A50EB">
            <w:pPr>
              <w:jc w:val="both"/>
              <w:rPr>
                <w:rFonts w:ascii="Franklin Gothic Book" w:hAnsi="Franklin Gothic Book"/>
              </w:rPr>
            </w:pPr>
            <w:r w:rsidRPr="003D10E1">
              <w:rPr>
                <w:rFonts w:ascii="Franklin Gothic Book" w:hAnsi="Franklin Gothic Book"/>
              </w:rPr>
              <w:t>Требования к банку-гаранту (если в проекте договора установлена необходимость предоста</w:t>
            </w:r>
            <w:r w:rsidRPr="003D10E1">
              <w:rPr>
                <w:rFonts w:ascii="Franklin Gothic Book" w:hAnsi="Franklin Gothic Book"/>
              </w:rPr>
              <w:t>в</w:t>
            </w:r>
            <w:r w:rsidRPr="003D10E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3D10E1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3D10E1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3D10E1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3D10E1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3D10E1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3D10E1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3D10E1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3D10E1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3D10E1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3D10E1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3D10E1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3D10E1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3D10E1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3D10E1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3D10E1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3D10E1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3D10E1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3D10E1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3D10E1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D10E1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3D10E1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3D10E1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D10E1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3D10E1">
                    <w:rPr>
                      <w:rFonts w:ascii="Franklin Gothic Book" w:eastAsia="Calibri" w:hAnsi="Franklin Gothic Book"/>
                    </w:rPr>
                    <w:t>Н</w:t>
                  </w:r>
                  <w:r w:rsidRPr="003D10E1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3D10E1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D10E1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3D10E1">
                    <w:rPr>
                      <w:rFonts w:ascii="Franklin Gothic Book" w:eastAsia="Calibri" w:hAnsi="Franklin Gothic Book"/>
                    </w:rPr>
                    <w:t>ь</w:t>
                  </w:r>
                  <w:r w:rsidRPr="003D10E1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3D10E1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D10E1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3D10E1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D10E1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3D10E1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D10E1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3D10E1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3D10E1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3D10E1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3D10E1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3D10E1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D10E1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3D10E1">
                    <w:rPr>
                      <w:rFonts w:ascii="Franklin Gothic Book" w:eastAsia="Calibri" w:hAnsi="Franklin Gothic Book"/>
                    </w:rPr>
                    <w:t>е</w:t>
                  </w:r>
                  <w:r w:rsidRPr="003D10E1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3D10E1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3D10E1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D10E1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3D10E1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3D10E1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D10E1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3D10E1">
                    <w:rPr>
                      <w:rFonts w:ascii="Franklin Gothic Book" w:eastAsia="Calibri" w:hAnsi="Franklin Gothic Book"/>
                    </w:rPr>
                    <w:t>И</w:t>
                  </w:r>
                  <w:r w:rsidRPr="003D10E1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3D10E1">
                    <w:rPr>
                      <w:rFonts w:ascii="Franklin Gothic Book" w:eastAsia="Calibri" w:hAnsi="Franklin Gothic Book"/>
                    </w:rPr>
                    <w:t>о</w:t>
                  </w:r>
                  <w:r w:rsidRPr="003D10E1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3D10E1">
                    <w:rPr>
                      <w:rFonts w:ascii="Franklin Gothic Book" w:eastAsia="Calibri" w:hAnsi="Franklin Gothic Book"/>
                    </w:rPr>
                    <w:t>в</w:t>
                  </w:r>
                  <w:r w:rsidRPr="003D10E1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3D10E1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D10E1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3D10E1">
                    <w:rPr>
                      <w:rFonts w:ascii="Franklin Gothic Book" w:eastAsia="Calibri" w:hAnsi="Franklin Gothic Book"/>
                    </w:rPr>
                    <w:t>о</w:t>
                  </w:r>
                  <w:r w:rsidRPr="003D10E1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3D10E1">
                    <w:rPr>
                      <w:rFonts w:ascii="Franklin Gothic Book" w:eastAsia="Calibri" w:hAnsi="Franklin Gothic Book"/>
                    </w:rPr>
                    <w:t>а</w:t>
                  </w:r>
                  <w:r w:rsidRPr="003D10E1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3D10E1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D10E1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3D10E1">
                    <w:rPr>
                      <w:rFonts w:ascii="Franklin Gothic Book" w:eastAsia="Calibri" w:hAnsi="Franklin Gothic Book"/>
                    </w:rPr>
                    <w:t>о</w:t>
                  </w:r>
                  <w:r w:rsidRPr="003D10E1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3D10E1">
                    <w:rPr>
                      <w:rFonts w:ascii="Franklin Gothic Book" w:eastAsia="Calibri" w:hAnsi="Franklin Gothic Book"/>
                    </w:rPr>
                    <w:t>а</w:t>
                  </w:r>
                  <w:r w:rsidRPr="003D10E1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3D10E1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D10E1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3D10E1">
                    <w:rPr>
                      <w:rFonts w:ascii="Franklin Gothic Book" w:eastAsia="Calibri" w:hAnsi="Franklin Gothic Book"/>
                    </w:rPr>
                    <w:t>о</w:t>
                  </w:r>
                  <w:r w:rsidRPr="003D10E1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3D10E1">
                    <w:rPr>
                      <w:rFonts w:ascii="Franklin Gothic Book" w:eastAsia="Calibri" w:hAnsi="Franklin Gothic Book"/>
                    </w:rPr>
                    <w:t>а</w:t>
                  </w:r>
                  <w:r w:rsidRPr="003D10E1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3D10E1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3D10E1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3D10E1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D10E1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3D10E1">
                    <w:rPr>
                      <w:rFonts w:ascii="Franklin Gothic Book" w:eastAsia="Calibri" w:hAnsi="Franklin Gothic Book"/>
                    </w:rPr>
                    <w:t>н</w:t>
                  </w:r>
                  <w:r w:rsidRPr="003D10E1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3D10E1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3D10E1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D10E1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3D10E1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3D10E1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D10E1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3D10E1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D10E1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3D10E1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D10E1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3D10E1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D10E1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3D10E1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3D10E1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3D10E1">
                    <w:rPr>
                      <w:rFonts w:ascii="Franklin Gothic Book" w:hAnsi="Franklin Gothic Book"/>
                    </w:rPr>
                    <w:t>а</w:t>
                  </w:r>
                  <w:r w:rsidRPr="003D10E1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3D10E1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3D10E1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3D10E1">
                    <w:rPr>
                      <w:rFonts w:ascii="Franklin Gothic Book" w:hAnsi="Franklin Gothic Book"/>
                    </w:rPr>
                    <w:t>ы</w:t>
                  </w:r>
                  <w:r w:rsidRPr="003D10E1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3D10E1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3D10E1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3D10E1">
                    <w:rPr>
                      <w:rFonts w:ascii="Franklin Gothic Book" w:hAnsi="Franklin Gothic Book"/>
                    </w:rPr>
                    <w:t>й</w:t>
                  </w:r>
                  <w:r w:rsidRPr="003D10E1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3D10E1">
                    <w:rPr>
                      <w:rFonts w:ascii="Franklin Gothic Book" w:hAnsi="Franklin Gothic Book"/>
                    </w:rPr>
                    <w:t>и</w:t>
                  </w:r>
                  <w:r w:rsidRPr="003D10E1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3D10E1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3D10E1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3D10E1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D10E1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3D10E1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3D10E1">
                    <w:rPr>
                      <w:rFonts w:ascii="Franklin Gothic Book" w:eastAsia="Calibri" w:hAnsi="Franklin Gothic Book"/>
                    </w:rPr>
                    <w:t>&amp;</w:t>
                  </w:r>
                  <w:r w:rsidRPr="003D10E1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3D10E1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3D10E1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3D10E1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3D10E1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3D10E1">
                    <w:rPr>
                      <w:rFonts w:ascii="Franklin Gothic Book" w:eastAsia="Calibri" w:hAnsi="Franklin Gothic Book"/>
                    </w:rPr>
                    <w:t>’</w:t>
                  </w:r>
                  <w:r w:rsidRPr="003D10E1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3D10E1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3D10E1">
                    <w:rPr>
                      <w:rFonts w:ascii="Franklin Gothic Book" w:eastAsia="Calibri" w:hAnsi="Franklin Gothic Book"/>
                    </w:rPr>
                    <w:t>л</w:t>
                  </w:r>
                  <w:r w:rsidRPr="003D10E1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3D10E1">
                    <w:rPr>
                      <w:rFonts w:ascii="Franklin Gothic Book" w:eastAsia="Calibri" w:hAnsi="Franklin Gothic Book"/>
                    </w:rPr>
                    <w:t>н</w:t>
                  </w:r>
                  <w:r w:rsidRPr="003D10E1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3D10E1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3D10E1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3D10E1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01B" w:rsidRDefault="0060301B">
      <w:r>
        <w:separator/>
      </w:r>
    </w:p>
  </w:endnote>
  <w:endnote w:type="continuationSeparator" w:id="0">
    <w:p w:rsidR="0060301B" w:rsidRDefault="0060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1B" w:rsidRDefault="0060301B">
    <w:pPr>
      <w:pStyle w:val="afa"/>
    </w:pPr>
  </w:p>
  <w:p w:rsidR="0060301B" w:rsidRDefault="006030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01B" w:rsidRDefault="0060301B">
      <w:r>
        <w:separator/>
      </w:r>
    </w:p>
  </w:footnote>
  <w:footnote w:type="continuationSeparator" w:id="0">
    <w:p w:rsidR="0060301B" w:rsidRDefault="00603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0918EC"/>
    <w:multiLevelType w:val="multilevel"/>
    <w:tmpl w:val="E272E9B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12"/>
      <w:numFmt w:val="decimal"/>
      <w:lvlText w:val="%1.%2."/>
      <w:lvlJc w:val="left"/>
      <w:pPr>
        <w:ind w:left="10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>
    <w:nsid w:val="7792644D"/>
    <w:multiLevelType w:val="multilevel"/>
    <w:tmpl w:val="020CCD44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1">
    <w:nsid w:val="7B750702"/>
    <w:multiLevelType w:val="multilevel"/>
    <w:tmpl w:val="353A7AC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7"/>
  </w:num>
  <w:num w:numId="5">
    <w:abstractNumId w:val="26"/>
  </w:num>
  <w:num w:numId="6">
    <w:abstractNumId w:val="6"/>
  </w:num>
  <w:num w:numId="7">
    <w:abstractNumId w:val="21"/>
  </w:num>
  <w:num w:numId="8">
    <w:abstractNumId w:val="28"/>
  </w:num>
  <w:num w:numId="9">
    <w:abstractNumId w:val="25"/>
  </w:num>
  <w:num w:numId="10">
    <w:abstractNumId w:val="38"/>
  </w:num>
  <w:num w:numId="11">
    <w:abstractNumId w:val="10"/>
  </w:num>
  <w:num w:numId="12">
    <w:abstractNumId w:val="39"/>
  </w:num>
  <w:num w:numId="13">
    <w:abstractNumId w:val="30"/>
  </w:num>
  <w:num w:numId="14">
    <w:abstractNumId w:val="13"/>
  </w:num>
  <w:num w:numId="15">
    <w:abstractNumId w:val="14"/>
  </w:num>
  <w:num w:numId="16">
    <w:abstractNumId w:val="3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7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41"/>
  </w:num>
  <w:num w:numId="36">
    <w:abstractNumId w:val="19"/>
  </w:num>
  <w:num w:numId="37">
    <w:abstractNumId w:val="29"/>
  </w:num>
  <w:num w:numId="38">
    <w:abstractNumId w:val="22"/>
  </w:num>
  <w:num w:numId="39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0D7A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BA0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3A44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0E1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17F6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01B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2D78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D8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65AE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C7A8C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EAA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139B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2A2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792D7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C61EAA"/>
    <w:pPr>
      <w:numPr>
        <w:ilvl w:val="0"/>
        <w:numId w:val="0"/>
      </w:numPr>
      <w:ind w:left="1418" w:hanging="709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1418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ind w:left="1418" w:firstLine="68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792D7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C61EAA"/>
    <w:pPr>
      <w:numPr>
        <w:ilvl w:val="0"/>
        <w:numId w:val="0"/>
      </w:numPr>
      <w:ind w:left="1418" w:hanging="709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1418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ind w:left="1418" w:firstLine="68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57C81-7882-4694-8CEF-93CA9DB1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20</Pages>
  <Words>8437</Words>
  <Characters>48096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56421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6</cp:revision>
  <cp:lastPrinted>2015-10-23T11:03:00Z</cp:lastPrinted>
  <dcterms:created xsi:type="dcterms:W3CDTF">2015-10-22T13:59:00Z</dcterms:created>
  <dcterms:modified xsi:type="dcterms:W3CDTF">2015-10-23T12:02:00Z</dcterms:modified>
</cp:coreProperties>
</file>