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3B5254" w:rsidRPr="008A2968" w:rsidRDefault="006B1CBF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8A2968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Поставка хозяйственных товаров (</w:t>
      </w:r>
      <w:proofErr w:type="spellStart"/>
      <w:r w:rsidRPr="008A2968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хозинвентарь</w:t>
      </w:r>
      <w:proofErr w:type="spellEnd"/>
      <w:r w:rsidRPr="008A2968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)</w:t>
      </w:r>
    </w:p>
    <w:p w:rsidR="00A0664E" w:rsidRPr="008A2968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8A2968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8A2968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8A2968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A5103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A93A76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6B1CBF" w:rsidRDefault="006B1CBF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6B1CBF" w:rsidRDefault="006B1CBF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proofErr w:type="gramStart"/>
      <w:r w:rsidR="00493E82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6B51BD">
        <w:rPr>
          <w:rFonts w:ascii="Franklin Gothic Book" w:hAnsi="Franklin Gothic Book"/>
        </w:rPr>
        <w:t>подать  оригинал</w:t>
      </w:r>
      <w:proofErr w:type="gramEnd"/>
      <w:r w:rsidRPr="006B51BD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</w:t>
      </w:r>
      <w:proofErr w:type="gramStart"/>
      <w:r w:rsidRPr="002B75FD">
        <w:rPr>
          <w:rFonts w:ascii="Franklin Gothic Book" w:hAnsi="Franklin Gothic Book"/>
        </w:rPr>
        <w:t xml:space="preserve">в </w:t>
      </w:r>
      <w:r>
        <w:rPr>
          <w:rFonts w:ascii="Franklin Gothic Book" w:hAnsi="Franklin Gothic Book"/>
        </w:rPr>
        <w:t>закупке</w:t>
      </w:r>
      <w:proofErr w:type="gramEnd"/>
      <w:r>
        <w:rPr>
          <w:rFonts w:ascii="Franklin Gothic Book" w:hAnsi="Franklin Gothic Book"/>
        </w:rPr>
        <w:t xml:space="preserve">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</w:t>
      </w:r>
      <w:r w:rsidRPr="008A2968">
        <w:rPr>
          <w:rFonts w:ascii="Franklin Gothic Book" w:hAnsi="Franklin Gothic Book"/>
        </w:rPr>
        <w:t xml:space="preserve">15 часов 00 минут </w:t>
      </w:r>
      <w:r w:rsidR="006B1CBF" w:rsidRPr="008A2968">
        <w:rPr>
          <w:rFonts w:ascii="Franklin Gothic Book" w:hAnsi="Franklin Gothic Book"/>
        </w:rPr>
        <w:t>05 октября</w:t>
      </w:r>
      <w:r w:rsidR="00BA68E3" w:rsidRPr="008A2968">
        <w:rPr>
          <w:rFonts w:ascii="Franklin Gothic Book" w:hAnsi="Franklin Gothic Book"/>
        </w:rPr>
        <w:t xml:space="preserve"> </w:t>
      </w:r>
      <w:r w:rsidR="006E4248" w:rsidRPr="008A2968">
        <w:rPr>
          <w:rFonts w:ascii="Franklin Gothic Book" w:hAnsi="Franklin Gothic Book"/>
        </w:rPr>
        <w:t>2015</w:t>
      </w:r>
      <w:r w:rsidRPr="008A2968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6B1CBF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EE5FF2" w:rsidRPr="00AB43BF">
        <w:rPr>
          <w:rFonts w:ascii="Franklin Gothic Book" w:hAnsi="Franklin Gothic Book"/>
        </w:rPr>
        <w:t xml:space="preserve">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="00EE5FF2"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="00EE5FF2"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EE5FF2" w:rsidRPr="00AB43BF" w:rsidRDefault="006B1CBF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EE5FF2" w:rsidRPr="00AB43BF">
        <w:rPr>
          <w:rFonts w:ascii="Franklin Gothic Book" w:hAnsi="Franklin Gothic Book"/>
        </w:rPr>
        <w:t xml:space="preserve">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="00EE5FF2"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="00EE5FF2"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требованиям </w:t>
      </w:r>
      <w:proofErr w:type="gramStart"/>
      <w:r w:rsidR="00773030" w:rsidRPr="00773030">
        <w:rPr>
          <w:rFonts w:ascii="Franklin Gothic Book" w:hAnsi="Franklin Gothic Book"/>
        </w:rPr>
        <w:t>установленным  к</w:t>
      </w:r>
      <w:proofErr w:type="gramEnd"/>
      <w:r w:rsidR="00773030" w:rsidRPr="00773030">
        <w:rPr>
          <w:rFonts w:ascii="Franklin Gothic Book" w:hAnsi="Franklin Gothic Book"/>
        </w:rPr>
        <w:t xml:space="preserve">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86593D">
        <w:rPr>
          <w:rFonts w:ascii="Franklin Gothic Book" w:hAnsi="Franklin Gothic Book"/>
        </w:rPr>
        <w:t>рассмотрения</w:t>
      </w:r>
      <w:proofErr w:type="gramEnd"/>
      <w:r w:rsidRPr="0086593D">
        <w:rPr>
          <w:rFonts w:ascii="Franklin Gothic Book" w:hAnsi="Franklin Gothic Book"/>
        </w:rPr>
        <w:t xml:space="preserve"> по существу.</w:t>
      </w:r>
    </w:p>
    <w:p w:rsidR="009C3DA9" w:rsidRPr="008C27FB" w:rsidRDefault="009C3DA9" w:rsidP="008C27FB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6B1CBF" w:rsidRDefault="00EE758F" w:rsidP="006B1CBF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Заявка на участие в закупке</w:t>
      </w:r>
      <w:r w:rsidR="007C1579" w:rsidRPr="006B1CBF">
        <w:rPr>
          <w:rFonts w:ascii="Franklin Gothic Book" w:hAnsi="Franklin Gothic Book"/>
        </w:rPr>
        <w:t xml:space="preserve"> (форма №1);</w:t>
      </w:r>
    </w:p>
    <w:p w:rsidR="007C1579" w:rsidRPr="006B1CBF" w:rsidRDefault="005300E5" w:rsidP="006B1CBF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К</w:t>
      </w:r>
      <w:r w:rsidR="007C1579" w:rsidRPr="006B1CBF">
        <w:rPr>
          <w:rFonts w:ascii="Franklin Gothic Book" w:hAnsi="Franklin Gothic Book"/>
        </w:rPr>
        <w:t>оммерческое предложение</w:t>
      </w:r>
      <w:r w:rsidR="00AB2565" w:rsidRPr="006B1CBF">
        <w:rPr>
          <w:rFonts w:ascii="Franklin Gothic Book" w:hAnsi="Franklin Gothic Book"/>
        </w:rPr>
        <w:t xml:space="preserve"> (структура предлагаемой цены)</w:t>
      </w:r>
      <w:r w:rsidR="007C1579" w:rsidRPr="006B1CBF">
        <w:rPr>
          <w:rFonts w:ascii="Franklin Gothic Book" w:hAnsi="Franklin Gothic Book"/>
        </w:rPr>
        <w:t xml:space="preserve"> (</w:t>
      </w:r>
      <w:r w:rsidR="00A33314" w:rsidRPr="006B1CBF">
        <w:rPr>
          <w:rFonts w:ascii="Franklin Gothic Book" w:hAnsi="Franklin Gothic Book"/>
        </w:rPr>
        <w:t>форма №2</w:t>
      </w:r>
      <w:r w:rsidR="007C1579" w:rsidRPr="006B1CBF">
        <w:rPr>
          <w:rFonts w:ascii="Franklin Gothic Book" w:hAnsi="Franklin Gothic Book"/>
        </w:rPr>
        <w:t>);</w:t>
      </w:r>
    </w:p>
    <w:p w:rsidR="00A33314" w:rsidRPr="006B1CBF" w:rsidRDefault="005300E5" w:rsidP="006B1CBF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П</w:t>
      </w:r>
      <w:r w:rsidR="00A33314" w:rsidRPr="006B1CBF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6B1CBF" w:rsidRDefault="005300E5" w:rsidP="006B1CBF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А</w:t>
      </w:r>
      <w:r w:rsidR="007C1579" w:rsidRPr="006B1CBF">
        <w:rPr>
          <w:rFonts w:ascii="Franklin Gothic Book" w:hAnsi="Franklin Gothic Book"/>
        </w:rPr>
        <w:t xml:space="preserve">нкета участника </w:t>
      </w:r>
      <w:r w:rsidR="00787E47" w:rsidRPr="006B1CBF">
        <w:rPr>
          <w:rFonts w:ascii="Franklin Gothic Book" w:hAnsi="Franklin Gothic Book"/>
        </w:rPr>
        <w:t>закупки</w:t>
      </w:r>
      <w:r w:rsidR="007C1579" w:rsidRPr="006B1CBF">
        <w:rPr>
          <w:rFonts w:ascii="Franklin Gothic Book" w:hAnsi="Franklin Gothic Book"/>
        </w:rPr>
        <w:t xml:space="preserve"> (форма </w:t>
      </w:r>
      <w:r w:rsidR="00A33314" w:rsidRPr="006B1CBF">
        <w:rPr>
          <w:rFonts w:ascii="Franklin Gothic Book" w:hAnsi="Franklin Gothic Book"/>
        </w:rPr>
        <w:t>№4</w:t>
      </w:r>
      <w:r w:rsidR="007C1579" w:rsidRPr="006B1CBF">
        <w:rPr>
          <w:rFonts w:ascii="Franklin Gothic Book" w:hAnsi="Franklin Gothic Book"/>
        </w:rPr>
        <w:t>)</w:t>
      </w:r>
      <w:r w:rsidR="00A33314" w:rsidRPr="006B1CBF">
        <w:rPr>
          <w:rFonts w:ascii="Franklin Gothic Book" w:hAnsi="Franklin Gothic Book"/>
        </w:rPr>
        <w:t>;</w:t>
      </w:r>
    </w:p>
    <w:p w:rsidR="006401C9" w:rsidRPr="006B1CBF" w:rsidRDefault="00E27A66" w:rsidP="006B1CBF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Декларация</w:t>
      </w:r>
      <w:r w:rsidR="003D5812" w:rsidRPr="006B1CBF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 w:rsidRPr="006B1CBF">
        <w:rPr>
          <w:rFonts w:ascii="Franklin Gothic Book" w:hAnsi="Franklin Gothic Book"/>
        </w:rPr>
        <w:t>го предпринимательства (форма №5</w:t>
      </w:r>
      <w:r w:rsidR="003D5812" w:rsidRPr="006B1CBF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0261CF" w:rsidRPr="00F63C84">
        <w:rPr>
          <w:rFonts w:ascii="Franklin Gothic Book" w:hAnsi="Franklin Gothic Book"/>
        </w:rPr>
        <w:t>и  полученная</w:t>
      </w:r>
      <w:proofErr w:type="gramEnd"/>
      <w:r w:rsidR="000261CF" w:rsidRPr="00F63C84">
        <w:rPr>
          <w:rFonts w:ascii="Franklin Gothic Book" w:hAnsi="Franklin Gothic Book"/>
        </w:rPr>
        <w:t xml:space="preserve">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лица/индивидуального предпринимателя (свидетельство </w:t>
      </w:r>
      <w:proofErr w:type="gramStart"/>
      <w:r w:rsidR="000261CF" w:rsidRPr="00F63C84">
        <w:rPr>
          <w:rFonts w:ascii="Franklin Gothic Book" w:hAnsi="Franklin Gothic Book"/>
        </w:rPr>
        <w:t>о  регистрации</w:t>
      </w:r>
      <w:proofErr w:type="gramEnd"/>
      <w:r w:rsidR="000261CF" w:rsidRPr="00F63C84">
        <w:rPr>
          <w:rFonts w:ascii="Franklin Gothic Book" w:hAnsi="Franklin Gothic Book"/>
        </w:rPr>
        <w:t xml:space="preserve">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="000261CF" w:rsidRPr="00F63C84">
        <w:rPr>
          <w:rFonts w:ascii="Franklin Gothic Book" w:hAnsi="Franklin Gothic Book"/>
        </w:rPr>
        <w:t>применения  упрощенной</w:t>
      </w:r>
      <w:proofErr w:type="gramEnd"/>
      <w:r w:rsidR="000261CF"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</w:t>
      </w:r>
      <w:proofErr w:type="gramStart"/>
      <w:r w:rsidR="000261CF" w:rsidRPr="00F63C84">
        <w:rPr>
          <w:rFonts w:ascii="Franklin Gothic Book" w:hAnsi="Franklin Gothic Book"/>
        </w:rPr>
        <w:t>отношении  участника</w:t>
      </w:r>
      <w:proofErr w:type="gramEnd"/>
      <w:r w:rsidR="000261CF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имени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случае,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</w:t>
      </w:r>
      <w:r w:rsidR="006B1CBF">
        <w:rPr>
          <w:rFonts w:ascii="Franklin Gothic Book" w:hAnsi="Franklin Gothic Book"/>
        </w:rPr>
        <w:t xml:space="preserve">санная руководителем участника </w:t>
      </w:r>
      <w:r w:rsidR="000261CF" w:rsidRPr="00F63C84">
        <w:rPr>
          <w:rFonts w:ascii="Franklin Gothic Book" w:hAnsi="Franklin Gothic Book"/>
        </w:rPr>
        <w:t>закупки (для юридических лиц) или уполномоченным этим руководите</w:t>
      </w:r>
      <w:r w:rsidR="000261CF" w:rsidRPr="00F63C84">
        <w:rPr>
          <w:rFonts w:ascii="Franklin Gothic Book" w:hAnsi="Franklin Gothic Book"/>
        </w:rPr>
        <w:lastRenderedPageBreak/>
        <w:t>лем лицом. В случае если указанная доверенность подписана лицом, уполномо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3072F1" w:rsidRDefault="003072F1" w:rsidP="008C27FB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B1CBF" w:rsidRDefault="006B1CBF" w:rsidP="006B1CBF">
      <w:pPr>
        <w:jc w:val="center"/>
        <w:rPr>
          <w:b/>
        </w:rPr>
      </w:pPr>
    </w:p>
    <w:p w:rsidR="006B1CBF" w:rsidRPr="006B1CBF" w:rsidRDefault="006B1CBF" w:rsidP="006B1CBF">
      <w:pPr>
        <w:jc w:val="center"/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</w:rPr>
        <w:t xml:space="preserve">ТЕХНИЧЕСКОЕ ЗАДАНИЕ </w:t>
      </w:r>
    </w:p>
    <w:p w:rsidR="006B1CBF" w:rsidRPr="006B1CBF" w:rsidRDefault="006B1CBF" w:rsidP="006B1CBF">
      <w:pPr>
        <w:jc w:val="center"/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</w:rPr>
        <w:t>НА ПОСТАВКУ ХОЗЯЙСТВЕННЫХ ТОВАРОВ (ХОЗИНВЕНТАРЬ)</w:t>
      </w:r>
    </w:p>
    <w:tbl>
      <w:tblPr>
        <w:tblStyle w:val="aff7"/>
        <w:tblpPr w:leftFromText="180" w:rightFromText="180" w:vertAnchor="text" w:horzAnchor="margin" w:tblpXSpec="center" w:tblpY="167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6379"/>
      </w:tblGrid>
      <w:tr w:rsidR="006B1CBF" w:rsidRPr="006B1CBF" w:rsidTr="006B1CBF">
        <w:tc>
          <w:tcPr>
            <w:tcW w:w="675" w:type="dxa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  <w:b/>
              </w:rPr>
            </w:pPr>
            <w:r w:rsidRPr="006B1CB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985" w:type="dxa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  <w:b/>
              </w:rPr>
            </w:pPr>
            <w:r w:rsidRPr="006B1CB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  <w:b/>
              </w:rPr>
            </w:pPr>
            <w:r w:rsidRPr="006B1CB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B1CBF" w:rsidRPr="006B1CBF" w:rsidTr="006B1CBF">
        <w:trPr>
          <w:trHeight w:val="748"/>
        </w:trPr>
        <w:tc>
          <w:tcPr>
            <w:tcW w:w="675" w:type="dxa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1</w:t>
            </w:r>
          </w:p>
        </w:tc>
        <w:tc>
          <w:tcPr>
            <w:tcW w:w="1985" w:type="dxa"/>
            <w:vAlign w:val="center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6B1CBF" w:rsidRPr="006B1CBF" w:rsidTr="006B1CBF">
        <w:trPr>
          <w:trHeight w:val="406"/>
        </w:trPr>
        <w:tc>
          <w:tcPr>
            <w:tcW w:w="675" w:type="dxa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2</w:t>
            </w:r>
          </w:p>
        </w:tc>
        <w:tc>
          <w:tcPr>
            <w:tcW w:w="1985" w:type="dxa"/>
            <w:vAlign w:val="center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Поставка хозяйственных товаров (</w:t>
            </w:r>
            <w:proofErr w:type="spellStart"/>
            <w:r w:rsidRPr="006B1CBF">
              <w:rPr>
                <w:rFonts w:ascii="Franklin Gothic Book" w:hAnsi="Franklin Gothic Book"/>
              </w:rPr>
              <w:t>хозинвентаря</w:t>
            </w:r>
            <w:proofErr w:type="spellEnd"/>
            <w:r w:rsidRPr="006B1CBF">
              <w:rPr>
                <w:rFonts w:ascii="Franklin Gothic Book" w:hAnsi="Franklin Gothic Book"/>
              </w:rPr>
              <w:t>)</w:t>
            </w:r>
          </w:p>
        </w:tc>
      </w:tr>
      <w:tr w:rsidR="006B1CBF" w:rsidRPr="006B1CBF" w:rsidTr="006B1CBF">
        <w:tc>
          <w:tcPr>
            <w:tcW w:w="675" w:type="dxa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3</w:t>
            </w:r>
          </w:p>
        </w:tc>
        <w:tc>
          <w:tcPr>
            <w:tcW w:w="1985" w:type="dxa"/>
            <w:vAlign w:val="center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</w:p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11"/>
              <w:gridCol w:w="3046"/>
              <w:gridCol w:w="914"/>
              <w:gridCol w:w="1155"/>
            </w:tblGrid>
            <w:tr w:rsidR="006B1CBF" w:rsidRPr="006B1CBF" w:rsidTr="006B1CBF">
              <w:trPr>
                <w:trHeight w:val="686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b/>
                      <w:bCs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b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b/>
                      <w:bCs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b/>
                      <w:bCs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b/>
                      <w:bCs/>
                      <w:color w:val="000000"/>
                    </w:rPr>
                    <w:t xml:space="preserve">Ед. </w:t>
                  </w:r>
                  <w:proofErr w:type="spellStart"/>
                  <w:r w:rsidRPr="006B1CBF">
                    <w:rPr>
                      <w:rFonts w:ascii="Franklin Gothic Book" w:hAnsi="Franklin Gothic Book" w:cs="Arial"/>
                      <w:b/>
                      <w:bCs/>
                      <w:color w:val="000000"/>
                    </w:rPr>
                    <w:t>изм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b/>
                      <w:bCs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b/>
                      <w:bCs/>
                      <w:color w:val="000000"/>
                    </w:rPr>
                    <w:t xml:space="preserve">Кол-во 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1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>
                    <w:rPr>
                      <w:rFonts w:ascii="Franklin Gothic Book" w:hAnsi="Franklin Gothic Book" w:cs="Arial"/>
                      <w:color w:val="000000"/>
                    </w:rPr>
                    <w:t xml:space="preserve">ДЕРЖАК ДЛЯ </w:t>
                  </w: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МЕТЕЛ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500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2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>
                    <w:rPr>
                      <w:rFonts w:ascii="Franklin Gothic Book" w:hAnsi="Franklin Gothic Book" w:cs="Arial"/>
                      <w:color w:val="000000"/>
                    </w:rPr>
                    <w:t xml:space="preserve">ЛОПАТА </w:t>
                  </w: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СОВКОВАЯ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300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3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ЛОПАТА СНЕГОУБОРОЧНАЯ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30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4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РУЧКА ДЛЯ ТОПОРА (ТОПОРИЩЕ)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50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5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 xml:space="preserve">ЧЕРЕНОК ДЛЯ ЛОПАТЫ ДЕРЕВЯННЫЙ 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500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6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РУЧКА ДЛЯ КУВАЛДЫ 600 мм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50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7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ЧЕРЕНОК ДЛЯ БАГРА (ДЛИНА 4 М)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300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8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ЛОПАТА ШТЫКОВАЯ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30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9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 xml:space="preserve">ЩЕТКА СМЕТКА 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ВЕНИК СОРГО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25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lastRenderedPageBreak/>
                    <w:t>11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МЕТЛА СИБИРЬКОВАЯ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5000</w:t>
                  </w:r>
                </w:p>
              </w:tc>
            </w:tr>
            <w:tr w:rsidR="006B1CBF" w:rsidRPr="006B1CBF" w:rsidTr="006B1CBF">
              <w:trPr>
                <w:trHeight w:val="235"/>
              </w:trPr>
              <w:tc>
                <w:tcPr>
                  <w:tcW w:w="8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12</w:t>
                  </w:r>
                </w:p>
              </w:tc>
              <w:tc>
                <w:tcPr>
                  <w:tcW w:w="3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РУЧКА ДЛЯ КУВАЛДЫ 800 мм</w:t>
                  </w: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1CBF" w:rsidRPr="006B1CBF" w:rsidRDefault="006B1CBF" w:rsidP="008A2968">
                  <w:pPr>
                    <w:framePr w:hSpace="180" w:wrap="around" w:vAnchor="text" w:hAnchor="margin" w:xAlign="center" w:y="167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B1CBF">
                    <w:rPr>
                      <w:rFonts w:ascii="Franklin Gothic Book" w:hAnsi="Franklin Gothic Book" w:cs="Arial"/>
                      <w:color w:val="000000"/>
                    </w:rPr>
                    <w:t>50</w:t>
                  </w:r>
                </w:p>
              </w:tc>
            </w:tr>
          </w:tbl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</w:p>
        </w:tc>
      </w:tr>
      <w:tr w:rsidR="006B1CBF" w:rsidRPr="006B1CBF" w:rsidTr="006B1CBF">
        <w:tc>
          <w:tcPr>
            <w:tcW w:w="675" w:type="dxa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6B1CBF" w:rsidRPr="006B1CBF" w:rsidRDefault="006B1CBF" w:rsidP="006B1CBF">
            <w:pPr>
              <w:pStyle w:val="afff6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6B1CBF" w:rsidRPr="006B1CBF" w:rsidTr="006B1CBF">
        <w:tc>
          <w:tcPr>
            <w:tcW w:w="675" w:type="dxa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5</w:t>
            </w:r>
          </w:p>
        </w:tc>
        <w:tc>
          <w:tcPr>
            <w:tcW w:w="1985" w:type="dxa"/>
            <w:vAlign w:val="center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6B1CBF" w:rsidRPr="006B1CBF" w:rsidRDefault="006B1CBF" w:rsidP="006B1CBF">
            <w:pPr>
              <w:pStyle w:val="afff6"/>
              <w:numPr>
                <w:ilvl w:val="0"/>
                <w:numId w:val="44"/>
              </w:numPr>
              <w:contextualSpacing/>
              <w:rPr>
                <w:rFonts w:ascii="Franklin Gothic Book" w:hAnsi="Franklin Gothic Book"/>
              </w:rPr>
            </w:pPr>
            <w:proofErr w:type="gramStart"/>
            <w:r w:rsidRPr="006B1CBF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6B1CBF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</w:t>
            </w:r>
          </w:p>
          <w:p w:rsidR="006B1CBF" w:rsidRPr="006B1CBF" w:rsidRDefault="006B1CBF" w:rsidP="006B1CBF">
            <w:pPr>
              <w:pStyle w:val="afff6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 xml:space="preserve"> (г. Новороссийск, ул. Портовая, 14).</w:t>
            </w:r>
          </w:p>
          <w:p w:rsidR="006B1CBF" w:rsidRPr="006B1CBF" w:rsidRDefault="006B1CBF" w:rsidP="006B1CBF">
            <w:pPr>
              <w:pStyle w:val="afff6"/>
              <w:numPr>
                <w:ilvl w:val="0"/>
                <w:numId w:val="44"/>
              </w:numPr>
              <w:contextualSpacing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Сертификаты на товар передаются при поставке товара</w:t>
            </w:r>
          </w:p>
        </w:tc>
      </w:tr>
      <w:tr w:rsidR="006B1CBF" w:rsidRPr="006B1CBF" w:rsidTr="006B1CBF">
        <w:tc>
          <w:tcPr>
            <w:tcW w:w="675" w:type="dxa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6</w:t>
            </w:r>
          </w:p>
        </w:tc>
        <w:tc>
          <w:tcPr>
            <w:tcW w:w="1985" w:type="dxa"/>
            <w:vAlign w:val="center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Не более 60 (шестьдесят) календарных дней от даты подписания Договора и Приложения №1 обеими сторонами.</w:t>
            </w:r>
          </w:p>
        </w:tc>
      </w:tr>
    </w:tbl>
    <w:p w:rsidR="00E76053" w:rsidRPr="006B1CBF" w:rsidRDefault="00E7605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674138" w:rsidRDefault="00674138" w:rsidP="008C27FB">
      <w:pPr>
        <w:rPr>
          <w:rFonts w:ascii="Franklin Gothic Book" w:hAnsi="Franklin Gothic Book"/>
          <w:b/>
        </w:rPr>
      </w:pPr>
    </w:p>
    <w:p w:rsidR="006B1CBF" w:rsidRPr="006A7F21" w:rsidRDefault="006B1CBF" w:rsidP="006B1CBF">
      <w:pPr>
        <w:rPr>
          <w:rFonts w:ascii="Franklin Gothic Book" w:hAnsi="Franklin Gothic Book"/>
          <w:b/>
          <w:lang w:val="en-US" w:eastAsia="ar-SA"/>
        </w:rPr>
      </w:pPr>
    </w:p>
    <w:p w:rsidR="006B1CBF" w:rsidRPr="006B1CBF" w:rsidRDefault="006B1CBF" w:rsidP="006B1CBF">
      <w:pPr>
        <w:rPr>
          <w:rFonts w:ascii="Franklin Gothic Book" w:hAnsi="Franklin Gothic Book"/>
          <w:b/>
          <w:lang w:val="en-US" w:eastAsia="ar-SA"/>
        </w:rPr>
      </w:pPr>
    </w:p>
    <w:p w:rsidR="006B1CBF" w:rsidRPr="006B1CBF" w:rsidRDefault="006B1CBF" w:rsidP="006B1CBF">
      <w:pPr>
        <w:pStyle w:val="af4"/>
        <w:rPr>
          <w:rFonts w:ascii="Franklin Gothic Book" w:hAnsi="Franklin Gothic Book"/>
          <w:b/>
          <w:sz w:val="24"/>
        </w:rPr>
      </w:pPr>
      <w:r w:rsidRPr="006B1CBF">
        <w:rPr>
          <w:rFonts w:ascii="Franklin Gothic Book" w:hAnsi="Franklin Gothic Book"/>
          <w:b/>
          <w:sz w:val="24"/>
        </w:rPr>
        <w:t>ДОГОВОР ПОСТАВКИ № ________</w:t>
      </w:r>
    </w:p>
    <w:p w:rsidR="006B1CBF" w:rsidRPr="006B1CBF" w:rsidRDefault="006B1CBF" w:rsidP="006B1CBF">
      <w:pPr>
        <w:jc w:val="center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 xml:space="preserve">г. Новороссийск                                                                            </w:t>
      </w:r>
      <w:r>
        <w:rPr>
          <w:rFonts w:ascii="Franklin Gothic Book" w:hAnsi="Franklin Gothic Book"/>
        </w:rPr>
        <w:t xml:space="preserve">       </w:t>
      </w:r>
      <w:r w:rsidRPr="006B1CBF">
        <w:rPr>
          <w:rFonts w:ascii="Franklin Gothic Book" w:hAnsi="Franklin Gothic Book"/>
        </w:rPr>
        <w:t xml:space="preserve">  </w:t>
      </w:r>
      <w:proofErr w:type="gramStart"/>
      <w:r w:rsidRPr="006B1CBF">
        <w:rPr>
          <w:rFonts w:ascii="Franklin Gothic Book" w:hAnsi="Franklin Gothic Book"/>
        </w:rPr>
        <w:t xml:space="preserve">   «</w:t>
      </w:r>
      <w:proofErr w:type="gramEnd"/>
      <w:r w:rsidRPr="006B1CBF">
        <w:rPr>
          <w:rFonts w:ascii="Franklin Gothic Book" w:hAnsi="Franklin Gothic Book"/>
        </w:rPr>
        <w:t>______» ___________ 2015 г</w:t>
      </w:r>
      <w:r>
        <w:rPr>
          <w:rFonts w:ascii="Franklin Gothic Book" w:hAnsi="Franklin Gothic Book"/>
        </w:rPr>
        <w:t>.</w:t>
      </w:r>
    </w:p>
    <w:p w:rsidR="006B1CBF" w:rsidRPr="006B1CBF" w:rsidRDefault="006B1CBF" w:rsidP="006B1CBF">
      <w:pPr>
        <w:rPr>
          <w:rFonts w:ascii="Franklin Gothic Book" w:hAnsi="Franklin Gothic Book"/>
        </w:rPr>
      </w:pPr>
    </w:p>
    <w:p w:rsidR="006B1CBF" w:rsidRPr="006B1CBF" w:rsidRDefault="006B1CBF" w:rsidP="006B1CBF">
      <w:pPr>
        <w:ind w:firstLine="709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  <w:b/>
        </w:rPr>
        <w:t>ПАО «НМТП»,</w:t>
      </w:r>
      <w:r w:rsidRPr="006B1CBF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6B1CBF">
        <w:rPr>
          <w:rFonts w:ascii="Franklin Gothic Book" w:hAnsi="Franklin Gothic Book"/>
        </w:rPr>
        <w:t>Фофонова</w:t>
      </w:r>
      <w:proofErr w:type="spellEnd"/>
      <w:r w:rsidRPr="006B1CBF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21.07.2015г., с одной стороны, и ООО ___________, именуемое в дальнейшем «Поставщик», в лице генерального директора _________________, действующего на основании Устава, с другой стороны, заключили настоящий Договор о нижеследующем:</w:t>
      </w:r>
    </w:p>
    <w:p w:rsidR="006B1CBF" w:rsidRPr="006B1CBF" w:rsidRDefault="006B1CBF" w:rsidP="006B1CBF">
      <w:pPr>
        <w:jc w:val="both"/>
        <w:rPr>
          <w:rFonts w:ascii="Franklin Gothic Book" w:hAnsi="Franklin Gothic Book"/>
        </w:rPr>
      </w:pPr>
    </w:p>
    <w:p w:rsidR="006B1CBF" w:rsidRPr="006B1CBF" w:rsidRDefault="006B1CBF" w:rsidP="006B1CBF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6B1CBF">
        <w:rPr>
          <w:rFonts w:ascii="Franklin Gothic Book" w:hAnsi="Franklin Gothic Book"/>
          <w:b/>
          <w:caps/>
        </w:rPr>
        <w:t>Предмет Договора</w:t>
      </w:r>
    </w:p>
    <w:p w:rsidR="006B1CBF" w:rsidRPr="006B1CBF" w:rsidRDefault="006B1CBF" w:rsidP="006B1CBF">
      <w:pPr>
        <w:ind w:left="426" w:hanging="426"/>
        <w:jc w:val="both"/>
        <w:rPr>
          <w:rFonts w:ascii="Franklin Gothic Book" w:hAnsi="Franklin Gothic Book"/>
        </w:rPr>
      </w:pPr>
    </w:p>
    <w:p w:rsidR="006B1CBF" w:rsidRPr="006B1CBF" w:rsidRDefault="006B1CBF" w:rsidP="006B1CB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Поставщик обязуется поставить Покупателю хозяйственные товары (</w:t>
      </w:r>
      <w:proofErr w:type="spellStart"/>
      <w:r w:rsidRPr="006B1CBF">
        <w:rPr>
          <w:rFonts w:ascii="Franklin Gothic Book" w:hAnsi="Franklin Gothic Book"/>
        </w:rPr>
        <w:t>хозинвентарь</w:t>
      </w:r>
      <w:proofErr w:type="spellEnd"/>
      <w:r w:rsidRPr="006B1CBF">
        <w:rPr>
          <w:rFonts w:ascii="Franklin Gothic Book" w:hAnsi="Franklin Gothic Book"/>
        </w:rPr>
        <w:t xml:space="preserve">)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(в </w:t>
      </w:r>
      <w:proofErr w:type="spellStart"/>
      <w:r w:rsidRPr="006B1CBF">
        <w:rPr>
          <w:rFonts w:ascii="Franklin Gothic Book" w:hAnsi="Franklin Gothic Book"/>
        </w:rPr>
        <w:t>т.ч</w:t>
      </w:r>
      <w:proofErr w:type="spellEnd"/>
      <w:r w:rsidRPr="006B1CBF">
        <w:rPr>
          <w:rFonts w:ascii="Franklin Gothic Book" w:hAnsi="Franklin Gothic Book"/>
        </w:rPr>
        <w:t>. НДС 18%- ______руб.).</w:t>
      </w:r>
    </w:p>
    <w:p w:rsidR="006B1CBF" w:rsidRPr="006B1CBF" w:rsidRDefault="006B1CBF" w:rsidP="006B1CB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B1CBF" w:rsidRPr="006B1CBF" w:rsidRDefault="006B1CBF" w:rsidP="006B1CB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B1CBF" w:rsidRPr="006B1CBF" w:rsidRDefault="006B1CBF" w:rsidP="006B1CB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B1CBF" w:rsidRPr="006B1CBF" w:rsidRDefault="006B1CBF" w:rsidP="006B1CBF">
      <w:pPr>
        <w:pStyle w:val="a9"/>
        <w:rPr>
          <w:rFonts w:ascii="Franklin Gothic Book" w:hAnsi="Franklin Gothic Book"/>
          <w:sz w:val="24"/>
          <w:szCs w:val="24"/>
        </w:rPr>
      </w:pPr>
    </w:p>
    <w:p w:rsidR="006B1CBF" w:rsidRPr="006B1CBF" w:rsidRDefault="006B1CBF" w:rsidP="006B1CBF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6B1CBF">
        <w:rPr>
          <w:rFonts w:ascii="Franklin Gothic Book" w:hAnsi="Franklin Gothic Book"/>
          <w:b/>
          <w:caps/>
        </w:rPr>
        <w:t>Качество и комплектность</w:t>
      </w:r>
    </w:p>
    <w:p w:rsidR="006B1CBF" w:rsidRPr="006B1CBF" w:rsidRDefault="006B1CBF" w:rsidP="006B1CBF">
      <w:pPr>
        <w:ind w:left="240"/>
        <w:jc w:val="both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6B1CBF" w:rsidRPr="006B1CBF" w:rsidRDefault="006B1CBF" w:rsidP="006B1CBF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 xml:space="preserve"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В случаях нарушения срока устранения дефектов или замены Товара, </w:t>
      </w:r>
      <w:r w:rsidRPr="006B1CBF">
        <w:rPr>
          <w:rFonts w:ascii="Franklin Gothic Book" w:hAnsi="Franklin Gothic Book"/>
          <w:sz w:val="24"/>
          <w:szCs w:val="24"/>
        </w:rPr>
        <w:lastRenderedPageBreak/>
        <w:t>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6B1CBF" w:rsidRPr="006B1CBF" w:rsidRDefault="006B1CBF" w:rsidP="006B1CBF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6B1CBF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6B1CBF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B1CBF" w:rsidRPr="006B1CBF" w:rsidRDefault="006B1CBF" w:rsidP="006B1CBF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</w:p>
    <w:p w:rsidR="006B1CBF" w:rsidRPr="006B1CBF" w:rsidRDefault="006B1CBF" w:rsidP="006B1CBF">
      <w:pPr>
        <w:rPr>
          <w:rFonts w:ascii="Franklin Gothic Book" w:hAnsi="Franklin Gothic Book"/>
        </w:rPr>
      </w:pPr>
    </w:p>
    <w:p w:rsidR="006B1CBF" w:rsidRPr="006B1CBF" w:rsidRDefault="006B1CBF" w:rsidP="006B1CBF">
      <w:pPr>
        <w:pStyle w:val="a9"/>
        <w:numPr>
          <w:ilvl w:val="0"/>
          <w:numId w:val="22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6B1CBF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6B1CBF" w:rsidRPr="006B1CBF" w:rsidRDefault="006B1CBF" w:rsidP="006B1CBF">
      <w:pPr>
        <w:pStyle w:val="a9"/>
        <w:ind w:left="360"/>
        <w:rPr>
          <w:rFonts w:ascii="Franklin Gothic Book" w:hAnsi="Franklin Gothic Book"/>
          <w:sz w:val="24"/>
          <w:szCs w:val="24"/>
        </w:rPr>
      </w:pP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ind w:left="709" w:hanging="709"/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г. Новороссийск ул. Портовая, 14.</w:t>
      </w: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6B1CBF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6B1CBF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6B1CBF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B1CBF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6B1CBF">
        <w:rPr>
          <w:rFonts w:ascii="Franklin Gothic Book" w:hAnsi="Franklin Gothic Book"/>
          <w:sz w:val="24"/>
          <w:szCs w:val="24"/>
        </w:rPr>
        <w:t xml:space="preserve"> трех </w:t>
      </w:r>
      <w:r w:rsidRPr="006B1CBF">
        <w:rPr>
          <w:rFonts w:ascii="Franklin Gothic Book" w:hAnsi="Franklin Gothic Book"/>
          <w:bCs/>
          <w:sz w:val="24"/>
          <w:szCs w:val="24"/>
        </w:rPr>
        <w:t>дней информирует об этом Поставщика</w:t>
      </w:r>
      <w:r w:rsidRPr="006B1CBF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6B1CBF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6B1CBF">
        <w:rPr>
          <w:rFonts w:ascii="Franklin Gothic Book" w:hAnsi="Franklin Gothic Book"/>
          <w:sz w:val="24"/>
          <w:szCs w:val="24"/>
        </w:rPr>
        <w:t xml:space="preserve">. </w:t>
      </w:r>
      <w:r w:rsidRPr="006B1CBF">
        <w:rPr>
          <w:rFonts w:ascii="Franklin Gothic Book" w:hAnsi="Franklin Gothic Book"/>
          <w:bCs/>
          <w:sz w:val="24"/>
          <w:szCs w:val="24"/>
        </w:rPr>
        <w:t>В течение</w:t>
      </w:r>
      <w:r w:rsidRPr="006B1CBF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6B1CBF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6B1CBF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6B1CBF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6B1CBF">
        <w:rPr>
          <w:rFonts w:ascii="Franklin Gothic Book" w:hAnsi="Franklin Gothic Book"/>
          <w:iCs/>
          <w:sz w:val="24"/>
          <w:szCs w:val="24"/>
        </w:rPr>
        <w:t xml:space="preserve"> </w:t>
      </w:r>
      <w:r w:rsidRPr="006B1CBF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6B1CBF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</w:t>
      </w:r>
      <w:r w:rsidRPr="006B1CBF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6B1CBF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6B1CBF" w:rsidRPr="006B1CBF" w:rsidRDefault="006B1CBF" w:rsidP="006B1CB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6B1CBF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6B1CBF" w:rsidRPr="006B1CBF" w:rsidRDefault="006B1CBF" w:rsidP="006B1CBF">
      <w:pPr>
        <w:pStyle w:val="a9"/>
        <w:ind w:left="720"/>
        <w:rPr>
          <w:rFonts w:ascii="Franklin Gothic Book" w:hAnsi="Franklin Gothic Book"/>
          <w:sz w:val="24"/>
          <w:szCs w:val="24"/>
        </w:rPr>
      </w:pPr>
    </w:p>
    <w:p w:rsidR="006B1CBF" w:rsidRPr="006B1CBF" w:rsidRDefault="006B1CBF" w:rsidP="006B1CBF">
      <w:pPr>
        <w:numPr>
          <w:ilvl w:val="0"/>
          <w:numId w:val="22"/>
        </w:numPr>
        <w:jc w:val="center"/>
        <w:rPr>
          <w:rFonts w:ascii="Franklin Gothic Book" w:hAnsi="Franklin Gothic Book"/>
          <w:b/>
          <w:caps/>
        </w:rPr>
      </w:pPr>
      <w:r w:rsidRPr="006B1CBF">
        <w:rPr>
          <w:rFonts w:ascii="Franklin Gothic Book" w:hAnsi="Franklin Gothic Book"/>
          <w:b/>
          <w:caps/>
        </w:rPr>
        <w:t>Цены и порядок расчетов</w:t>
      </w:r>
    </w:p>
    <w:p w:rsidR="006B1CBF" w:rsidRPr="006B1CBF" w:rsidRDefault="006B1CBF" w:rsidP="006B1CBF">
      <w:pPr>
        <w:ind w:left="360"/>
        <w:jc w:val="both"/>
        <w:rPr>
          <w:rFonts w:ascii="Franklin Gothic Book" w:hAnsi="Franklin Gothic Book"/>
        </w:rPr>
      </w:pPr>
    </w:p>
    <w:p w:rsidR="006B1CBF" w:rsidRPr="006B1CBF" w:rsidRDefault="006B1CBF" w:rsidP="006B1CB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 xml:space="preserve">Покупатель производит оплату поставленного Товара в срок не позднее 30 (тридцати) календарных дней с даты поступления Товара на склад Покупателя. Оплата производится Покупателем на основании товарной накладной, счета, счета - </w:t>
      </w:r>
      <w:proofErr w:type="gramStart"/>
      <w:r w:rsidRPr="006B1CBF">
        <w:rPr>
          <w:rFonts w:ascii="Franklin Gothic Book" w:hAnsi="Franklin Gothic Book"/>
        </w:rPr>
        <w:t>фактуры</w:t>
      </w:r>
      <w:proofErr w:type="gramEnd"/>
      <w:r w:rsidRPr="006B1CBF">
        <w:rPr>
          <w:rFonts w:ascii="Franklin Gothic Book" w:hAnsi="Franklin Gothic Book"/>
        </w:rPr>
        <w:t xml:space="preserve"> полученных от Поставщика.</w:t>
      </w:r>
    </w:p>
    <w:p w:rsidR="006B1CBF" w:rsidRPr="006B1CBF" w:rsidRDefault="006B1CBF" w:rsidP="006B1CB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6B1CBF" w:rsidRPr="006B1CBF" w:rsidRDefault="006B1CBF" w:rsidP="006B1CB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</w:t>
      </w:r>
      <w:r w:rsidRPr="006B1CBF">
        <w:rPr>
          <w:rFonts w:ascii="Franklin Gothic Book" w:hAnsi="Franklin Gothic Book"/>
        </w:rPr>
        <w:lastRenderedPageBreak/>
        <w:t>считаются исполненными на дату списания денежных средств с расчетного счета банка Покупателя.</w:t>
      </w:r>
    </w:p>
    <w:p w:rsidR="006B1CBF" w:rsidRPr="006B1CBF" w:rsidRDefault="006B1CBF" w:rsidP="006B1CBF">
      <w:pPr>
        <w:jc w:val="both"/>
        <w:rPr>
          <w:rFonts w:ascii="Franklin Gothic Book" w:hAnsi="Franklin Gothic Book"/>
        </w:rPr>
      </w:pPr>
    </w:p>
    <w:p w:rsidR="006B1CBF" w:rsidRPr="006B1CBF" w:rsidRDefault="006B1CBF" w:rsidP="006B1CBF">
      <w:pPr>
        <w:numPr>
          <w:ilvl w:val="0"/>
          <w:numId w:val="22"/>
        </w:numPr>
        <w:jc w:val="center"/>
        <w:rPr>
          <w:rFonts w:ascii="Franklin Gothic Book" w:hAnsi="Franklin Gothic Book"/>
          <w:b/>
          <w:caps/>
        </w:rPr>
      </w:pPr>
      <w:r w:rsidRPr="006B1CBF">
        <w:rPr>
          <w:rFonts w:ascii="Franklin Gothic Book" w:hAnsi="Franklin Gothic Book"/>
          <w:b/>
          <w:caps/>
        </w:rPr>
        <w:t>Ответственность Сторон</w:t>
      </w:r>
    </w:p>
    <w:p w:rsidR="006B1CBF" w:rsidRPr="006B1CBF" w:rsidRDefault="006B1CBF" w:rsidP="006B1CBF">
      <w:pPr>
        <w:ind w:left="360"/>
        <w:jc w:val="both"/>
        <w:rPr>
          <w:rFonts w:ascii="Franklin Gothic Book" w:hAnsi="Franklin Gothic Book"/>
        </w:rPr>
      </w:pPr>
    </w:p>
    <w:p w:rsidR="006B1CBF" w:rsidRPr="006B1CBF" w:rsidRDefault="006B1CBF" w:rsidP="006B1CBF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6B1CBF" w:rsidRPr="006B1CBF" w:rsidRDefault="006B1CBF" w:rsidP="006B1CBF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B1CBF" w:rsidRPr="006B1CBF" w:rsidRDefault="006B1CBF" w:rsidP="006B1CBF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6B1CBF">
        <w:rPr>
          <w:rFonts w:ascii="Franklin Gothic Book" w:hAnsi="Franklin Gothic Book"/>
        </w:rPr>
        <w:t>непоставленного</w:t>
      </w:r>
      <w:proofErr w:type="spellEnd"/>
      <w:r w:rsidRPr="006B1CBF">
        <w:rPr>
          <w:rFonts w:ascii="Franklin Gothic Book" w:hAnsi="Franklin Gothic Book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6B1CBF" w:rsidRPr="006B1CBF" w:rsidRDefault="006B1CBF" w:rsidP="006B1CBF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B1CBF" w:rsidRPr="006B1CBF" w:rsidRDefault="006B1CBF" w:rsidP="006B1CBF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6B1CBF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B1CBF" w:rsidRPr="006B1CBF" w:rsidRDefault="006B1CBF" w:rsidP="006B1CBF">
      <w:pPr>
        <w:jc w:val="both"/>
        <w:rPr>
          <w:rFonts w:ascii="Franklin Gothic Book" w:hAnsi="Franklin Gothic Book"/>
        </w:rPr>
      </w:pPr>
    </w:p>
    <w:p w:rsidR="006B1CBF" w:rsidRPr="006B1CBF" w:rsidRDefault="006B1CBF" w:rsidP="006B1CBF">
      <w:pPr>
        <w:pStyle w:val="afff6"/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6B1CBF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6B1CBF" w:rsidRPr="006B1CBF" w:rsidRDefault="006B1CBF" w:rsidP="006B1CBF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6B1CBF" w:rsidRPr="006B1CBF" w:rsidRDefault="006B1CBF" w:rsidP="006B1CBF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B1CBF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B1CBF" w:rsidRPr="006B1CBF" w:rsidRDefault="006B1CBF" w:rsidP="006B1CBF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B1CBF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B1CBF" w:rsidRPr="006B1CBF" w:rsidRDefault="006B1CBF" w:rsidP="006B1CBF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B1CBF" w:rsidRPr="006B1CBF" w:rsidRDefault="006B1CBF" w:rsidP="006B1CBF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  <w:bCs/>
        </w:rPr>
        <w:t xml:space="preserve"> </w:t>
      </w:r>
      <w:r w:rsidRPr="006B1CBF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6B1CBF" w:rsidRPr="006B1CBF" w:rsidRDefault="006B1CBF" w:rsidP="006B1CBF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B1CBF" w:rsidRPr="006B1CBF" w:rsidRDefault="006B1CBF" w:rsidP="006B1CBF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- отказ Поставщика от передачи Покупателю товара;</w:t>
      </w:r>
    </w:p>
    <w:p w:rsidR="006B1CBF" w:rsidRPr="006B1CBF" w:rsidRDefault="006B1CBF" w:rsidP="006B1CB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B1CBF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6B1CBF" w:rsidRPr="006B1CBF" w:rsidRDefault="006B1CBF" w:rsidP="006B1CB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B1CBF">
        <w:rPr>
          <w:rFonts w:ascii="Franklin Gothic Book" w:eastAsiaTheme="minorHAnsi" w:hAnsi="Franklin Gothic Book"/>
          <w:lang w:eastAsia="en-US"/>
        </w:rPr>
        <w:t>-</w:t>
      </w:r>
      <w:r w:rsidRPr="006B1CBF">
        <w:rPr>
          <w:rFonts w:ascii="Franklin Gothic Book" w:hAnsi="Franklin Gothic Book"/>
        </w:rPr>
        <w:t xml:space="preserve"> </w:t>
      </w:r>
      <w:r w:rsidRPr="006B1CBF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B1CBF" w:rsidRPr="006B1CBF" w:rsidRDefault="006B1CBF" w:rsidP="006B1CB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B1CBF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B1CBF" w:rsidRPr="006B1CBF" w:rsidRDefault="006B1CBF" w:rsidP="006B1CB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B1CBF">
        <w:rPr>
          <w:rFonts w:ascii="Franklin Gothic Book" w:eastAsiaTheme="minorHAnsi" w:hAnsi="Franklin Gothic Book"/>
          <w:lang w:eastAsia="en-US"/>
        </w:rPr>
        <w:t xml:space="preserve">6.6. </w:t>
      </w:r>
      <w:r w:rsidRPr="006B1CBF">
        <w:rPr>
          <w:rFonts w:ascii="Franklin Gothic Book" w:eastAsiaTheme="minorHAnsi" w:hAnsi="Franklin Gothic Book"/>
          <w:lang w:eastAsia="en-US"/>
        </w:rPr>
        <w:tab/>
      </w:r>
      <w:r w:rsidRPr="006B1CBF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B1CBF" w:rsidRPr="006B1CBF" w:rsidRDefault="006B1CBF" w:rsidP="006B1CBF">
      <w:pPr>
        <w:rPr>
          <w:rFonts w:ascii="Franklin Gothic Book" w:hAnsi="Franklin Gothic Book"/>
        </w:rPr>
      </w:pPr>
    </w:p>
    <w:p w:rsidR="006B1CBF" w:rsidRPr="006B1CBF" w:rsidRDefault="006B1CBF" w:rsidP="006B1CBF">
      <w:pPr>
        <w:pStyle w:val="afff6"/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</w:rPr>
      </w:pPr>
      <w:r w:rsidRPr="006B1CBF">
        <w:rPr>
          <w:rFonts w:ascii="Franklin Gothic Book" w:hAnsi="Franklin Gothic Book"/>
          <w:b/>
          <w:caps/>
        </w:rPr>
        <w:t>Заключительные условия</w:t>
      </w:r>
    </w:p>
    <w:p w:rsidR="006B1CBF" w:rsidRPr="006B1CBF" w:rsidRDefault="006B1CBF" w:rsidP="006B1CBF">
      <w:pPr>
        <w:pStyle w:val="afff6"/>
        <w:ind w:left="644"/>
        <w:rPr>
          <w:rFonts w:ascii="Franklin Gothic Book" w:hAnsi="Franklin Gothic Book"/>
          <w:caps/>
        </w:rPr>
      </w:pPr>
    </w:p>
    <w:p w:rsidR="006B1CBF" w:rsidRPr="006B1CBF" w:rsidRDefault="006B1CBF" w:rsidP="006B1CBF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6B1CBF" w:rsidRPr="006B1CBF" w:rsidRDefault="006B1CBF" w:rsidP="006B1CBF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lastRenderedPageBreak/>
        <w:t>Все споры, вытекающие из настоящего Договора, подлежат рассмотрению в Арбитражном суде Краснодарского края.</w:t>
      </w:r>
    </w:p>
    <w:p w:rsidR="006B1CBF" w:rsidRPr="006B1CBF" w:rsidRDefault="006B1CBF" w:rsidP="006B1CBF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B1CBF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6B1CBF" w:rsidRPr="006B1CBF" w:rsidRDefault="006B1CBF" w:rsidP="006B1CBF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B1CBF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B1CBF" w:rsidRPr="006B1CBF" w:rsidRDefault="006B1CBF" w:rsidP="006B1CBF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B1CBF" w:rsidRPr="006B1CBF" w:rsidRDefault="006B1CBF" w:rsidP="006B1CBF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6B1CBF" w:rsidRPr="006B1CBF" w:rsidRDefault="006B1CBF" w:rsidP="006B1CBF">
      <w:pPr>
        <w:pStyle w:val="afff6"/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B1CBF" w:rsidRPr="006B1CBF" w:rsidRDefault="006B1CBF" w:rsidP="006B1CB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proofErr w:type="gramStart"/>
      <w:r w:rsidRPr="006B1CBF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6B1CBF">
        <w:rPr>
          <w:rFonts w:ascii="Franklin Gothic Book" w:hAnsi="Franklin Gothic Book"/>
          <w:sz w:val="24"/>
          <w:szCs w:val="24"/>
        </w:rPr>
        <w:t xml:space="preserve">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</w:t>
      </w:r>
      <w:r w:rsidRPr="006B1CBF">
        <w:rPr>
          <w:rFonts w:ascii="Franklin Gothic Book" w:hAnsi="Franklin Gothic Book"/>
          <w:sz w:val="24"/>
          <w:szCs w:val="24"/>
        </w:rPr>
        <w:t xml:space="preserve">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B1CBF" w:rsidRPr="006B1CBF" w:rsidTr="006B1CBF">
        <w:trPr>
          <w:trHeight w:val="3226"/>
        </w:trPr>
        <w:tc>
          <w:tcPr>
            <w:tcW w:w="4717" w:type="dxa"/>
          </w:tcPr>
          <w:p w:rsidR="006B1CBF" w:rsidRPr="006B1CBF" w:rsidRDefault="006B1CBF" w:rsidP="006B1CBF">
            <w:pPr>
              <w:ind w:left="709" w:hanging="709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6B1CBF" w:rsidRPr="006B1CBF" w:rsidRDefault="006B1CBF" w:rsidP="006B1CBF">
            <w:pPr>
              <w:ind w:left="-81"/>
              <w:rPr>
                <w:rFonts w:ascii="Franklin Gothic Book" w:hAnsi="Franklin Gothic Book"/>
              </w:rPr>
            </w:pPr>
          </w:p>
        </w:tc>
        <w:tc>
          <w:tcPr>
            <w:tcW w:w="4687" w:type="dxa"/>
            <w:hideMark/>
          </w:tcPr>
          <w:p w:rsidR="006B1CBF" w:rsidRPr="006B1CBF" w:rsidRDefault="006B1CBF" w:rsidP="006B1CBF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6B1CBF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6B1CBF" w:rsidRPr="006B1CBF" w:rsidRDefault="006B1CBF" w:rsidP="006B1CB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6B1CBF" w:rsidRPr="006B1CBF" w:rsidRDefault="006B1CBF" w:rsidP="006B1CB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ИНН 2315004404, КПП 997650001</w:t>
            </w:r>
          </w:p>
          <w:p w:rsidR="006B1CBF" w:rsidRPr="006B1CBF" w:rsidRDefault="006B1CBF" w:rsidP="006B1CBF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6B1CBF">
              <w:rPr>
                <w:rFonts w:ascii="Franklin Gothic Book" w:hAnsi="Franklin Gothic Book"/>
                <w:b w:val="0"/>
                <w:sz w:val="24"/>
                <w:szCs w:val="24"/>
              </w:rPr>
              <w:t>Тел.: (861 7) 60</w:t>
            </w:r>
            <w:r w:rsidRPr="00F93C4D">
              <w:rPr>
                <w:rFonts w:ascii="Franklin Gothic Book" w:hAnsi="Franklin Gothic Book"/>
                <w:b w:val="0"/>
                <w:sz w:val="24"/>
                <w:szCs w:val="24"/>
              </w:rPr>
              <w:t>-47-73</w:t>
            </w:r>
          </w:p>
          <w:p w:rsidR="006B1CBF" w:rsidRPr="006B1CBF" w:rsidRDefault="006B1CBF" w:rsidP="006B1CBF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6B1CBF">
              <w:rPr>
                <w:rFonts w:ascii="Franklin Gothic Book" w:hAnsi="Franklin Gothic Book"/>
                <w:b w:val="0"/>
                <w:sz w:val="24"/>
                <w:szCs w:val="24"/>
              </w:rPr>
              <w:t>Факс: (861 7) 6</w:t>
            </w:r>
            <w:r w:rsidRPr="00F93C4D">
              <w:rPr>
                <w:rFonts w:ascii="Franklin Gothic Book" w:hAnsi="Franklin Gothic Book"/>
                <w:b w:val="0"/>
                <w:sz w:val="24"/>
                <w:szCs w:val="24"/>
              </w:rPr>
              <w:t>0-42-13</w:t>
            </w:r>
          </w:p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р/с 40702810952460102191</w:t>
            </w:r>
          </w:p>
          <w:p w:rsidR="006B1CBF" w:rsidRPr="006B1CBF" w:rsidRDefault="006B1CBF" w:rsidP="006B1CBF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6B1CBF">
              <w:rPr>
                <w:rFonts w:ascii="Franklin Gothic Book" w:hAnsi="Franklin Gothic Book"/>
                <w:sz w:val="24"/>
                <w:szCs w:val="24"/>
              </w:rPr>
              <w:t>Отделение №8619 Сбербанка России</w:t>
            </w:r>
          </w:p>
          <w:p w:rsidR="006B1CBF" w:rsidRPr="006B1CBF" w:rsidRDefault="006B1CBF" w:rsidP="006B1CBF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 w:rsidRPr="006B1CBF">
              <w:rPr>
                <w:rFonts w:ascii="Franklin Gothic Book" w:hAnsi="Franklin Gothic Book"/>
                <w:sz w:val="24"/>
                <w:szCs w:val="24"/>
              </w:rPr>
              <w:t>г.Краснодар</w:t>
            </w:r>
            <w:proofErr w:type="spellEnd"/>
          </w:p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к/с 30101810100000000602</w:t>
            </w:r>
          </w:p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B1CBF" w:rsidRPr="006B1CBF" w:rsidRDefault="006B1CBF" w:rsidP="006B1CB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6B1CBF" w:rsidRDefault="006B1CBF" w:rsidP="006B1CB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6B1CBF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      ОТ ПОКУПАТЕЛЯ</w:t>
      </w:r>
    </w:p>
    <w:p w:rsidR="006B1CBF" w:rsidRPr="006B1CBF" w:rsidRDefault="006B1CBF" w:rsidP="006B1CBF"/>
    <w:p w:rsidR="006B1CBF" w:rsidRPr="006B1CBF" w:rsidRDefault="006B1CBF" w:rsidP="006B1CB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4530"/>
        <w:rPr>
          <w:rFonts w:ascii="Franklin Gothic Book" w:hAnsi="Franklin Gothic Book"/>
          <w:b w:val="0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6B1CBF">
        <w:rPr>
          <w:rFonts w:ascii="Franklin Gothic Book" w:hAnsi="Franklin Gothic Book"/>
          <w:sz w:val="24"/>
          <w:szCs w:val="24"/>
        </w:rPr>
        <w:tab/>
      </w:r>
      <w:r w:rsidRPr="006B1CBF">
        <w:rPr>
          <w:rFonts w:ascii="Franklin Gothic Book" w:hAnsi="Franklin Gothic Book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>Первый заместитель технического</w:t>
      </w:r>
    </w:p>
    <w:p w:rsidR="006B1CBF" w:rsidRPr="006B1CBF" w:rsidRDefault="006B1CBF" w:rsidP="006B1CBF">
      <w:pPr>
        <w:pStyle w:val="2"/>
        <w:numPr>
          <w:ilvl w:val="0"/>
          <w:numId w:val="0"/>
        </w:numPr>
        <w:spacing w:before="0" w:after="0"/>
        <w:ind w:left="-15" w:firstLine="4977"/>
        <w:rPr>
          <w:rFonts w:ascii="Franklin Gothic Book" w:hAnsi="Franklin Gothic Book"/>
          <w:b w:val="0"/>
          <w:sz w:val="24"/>
          <w:szCs w:val="24"/>
        </w:rPr>
      </w:pP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</w:r>
      <w:r w:rsidRPr="006B1CBF">
        <w:rPr>
          <w:rFonts w:ascii="Franklin Gothic Book" w:hAnsi="Franklin Gothic Book"/>
          <w:b w:val="0"/>
          <w:sz w:val="24"/>
          <w:szCs w:val="24"/>
        </w:rPr>
        <w:tab/>
        <w:t xml:space="preserve">директора ПАО «НМТП» </w:t>
      </w:r>
    </w:p>
    <w:p w:rsidR="006B1CBF" w:rsidRPr="006B1CBF" w:rsidRDefault="006B1CBF" w:rsidP="006B1CBF">
      <w:pPr>
        <w:rPr>
          <w:rFonts w:ascii="Franklin Gothic Book" w:hAnsi="Franklin Gothic Book"/>
        </w:rPr>
      </w:pPr>
    </w:p>
    <w:p w:rsidR="006B1CBF" w:rsidRPr="006B1CBF" w:rsidRDefault="006B1CBF" w:rsidP="006B1CBF">
      <w:pPr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</w:rPr>
        <w:t xml:space="preserve">______________                               </w:t>
      </w:r>
      <w:r w:rsidRPr="006B1CBF">
        <w:rPr>
          <w:rFonts w:ascii="Franklin Gothic Book" w:hAnsi="Franklin Gothic Book"/>
        </w:rPr>
        <w:tab/>
        <w:t xml:space="preserve">                            _________________ И.М. Фофонов</w:t>
      </w:r>
    </w:p>
    <w:p w:rsidR="006B1CBF" w:rsidRPr="006B1CBF" w:rsidRDefault="006B1CBF" w:rsidP="006B1CBF">
      <w:pPr>
        <w:rPr>
          <w:rFonts w:ascii="Franklin Gothic Book" w:hAnsi="Franklin Gothic Book"/>
        </w:rPr>
      </w:pPr>
    </w:p>
    <w:p w:rsidR="006B1CBF" w:rsidRPr="006B1CBF" w:rsidRDefault="006B1CBF" w:rsidP="006B1CBF">
      <w:pPr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«___» _________________2015г.</w:t>
      </w:r>
      <w:r w:rsidRPr="006B1CBF">
        <w:rPr>
          <w:rFonts w:ascii="Franklin Gothic Book" w:hAnsi="Franklin Gothic Book"/>
        </w:rPr>
        <w:tab/>
        <w:t xml:space="preserve">                      «___» _____________________2015г.</w:t>
      </w:r>
    </w:p>
    <w:p w:rsidR="006B1CBF" w:rsidRPr="006B1CBF" w:rsidRDefault="006B1CBF" w:rsidP="006B1CBF">
      <w:pPr>
        <w:rPr>
          <w:rFonts w:ascii="Franklin Gothic Book" w:hAnsi="Franklin Gothic Book"/>
        </w:rPr>
      </w:pPr>
    </w:p>
    <w:p w:rsidR="006B1CBF" w:rsidRPr="006B1CBF" w:rsidRDefault="006B1CBF" w:rsidP="006B1CBF">
      <w:pPr>
        <w:rPr>
          <w:rFonts w:ascii="Franklin Gothic Book" w:hAnsi="Franklin Gothic Book"/>
          <w:lang w:eastAsia="ar-SA"/>
        </w:rPr>
      </w:pPr>
    </w:p>
    <w:p w:rsidR="006B1CBF" w:rsidRPr="006B1CBF" w:rsidRDefault="006B1CBF" w:rsidP="006B1CBF">
      <w:pPr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jc w:val="center"/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</w:rPr>
        <w:t>Приложение №1 к договору №_________ от «_____» __________2015г.</w:t>
      </w:r>
    </w:p>
    <w:p w:rsidR="006B1CBF" w:rsidRPr="006B1CBF" w:rsidRDefault="006B1CBF" w:rsidP="006B1CBF">
      <w:pPr>
        <w:shd w:val="clear" w:color="auto" w:fill="FFFFFF"/>
        <w:jc w:val="center"/>
        <w:rPr>
          <w:rFonts w:ascii="Franklin Gothic Book" w:hAnsi="Franklin Gothic Book"/>
        </w:rPr>
      </w:pPr>
    </w:p>
    <w:p w:rsidR="006B1CBF" w:rsidRPr="006B1CBF" w:rsidRDefault="006B1CBF" w:rsidP="006B1CBF">
      <w:pPr>
        <w:shd w:val="clear" w:color="auto" w:fill="FFFFFF"/>
        <w:jc w:val="center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>СПЕЦИФИКАЦИЯ ПОСТАВЛЯЕМОГО ТОВАРА</w:t>
      </w:r>
    </w:p>
    <w:p w:rsidR="006B1CBF" w:rsidRPr="006B1CBF" w:rsidRDefault="006B1CBF" w:rsidP="006B1CBF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</w:tblGrid>
      <w:tr w:rsidR="006B1CBF" w:rsidRPr="006B1CBF" w:rsidTr="006B1CBF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B1CBF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B1CBF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B1CBF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6B1CBF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6B1CBF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B1CBF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B1CBF">
              <w:rPr>
                <w:rFonts w:ascii="Franklin Gothic Book" w:hAnsi="Franklin Gothic Book"/>
                <w:b/>
                <w:bCs/>
              </w:rPr>
              <w:t>Цена без учета 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6B1CBF" w:rsidRPr="006B1CBF" w:rsidRDefault="006B1CBF" w:rsidP="006B1CB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B1CBF">
              <w:rPr>
                <w:rFonts w:ascii="Franklin Gothic Book" w:hAnsi="Franklin Gothic Book"/>
                <w:b/>
                <w:bCs/>
              </w:rPr>
              <w:t>Всего без учета НДС, руб.</w:t>
            </w: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ДЕРЖАК ДЛЯ МЕТЕЛ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500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ЛОПАТА СОВКОВАЯ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300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ЛОПАТА СНЕГОУБОРОЧНАЯ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РУЧКА ДЛЯ ТОПОРА (ТОПОРИЩЕ)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 xml:space="preserve">ЧЕРЕНОК ДЛЯ ЛОПАТЫ ДЕРЕВЯННЫЙ 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500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РУЧКА ДЛЯ КУВАЛДЫ 600 мм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ЧЕРЕНОК ДЛЯ БАГРА (ДЛИНА 4 М)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300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ЛОПАТА ШТЫКОВАЯ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 xml:space="preserve">ЩЕТКА СМЕТКА 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ВЕНИК СОРГО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МЕТЛА СИБИРЬКОВАЯ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5000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98"/>
        </w:trPr>
        <w:tc>
          <w:tcPr>
            <w:tcW w:w="5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РУЧКА ДЛЯ КУВАЛДЫ 800 мм</w:t>
            </w:r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proofErr w:type="spellStart"/>
            <w:r w:rsidRPr="006B1CB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6B1CBF" w:rsidRPr="006B1CBF" w:rsidRDefault="006B1CBF" w:rsidP="006B1CBF">
            <w:pPr>
              <w:rPr>
                <w:rFonts w:ascii="Franklin Gothic Book" w:hAnsi="Franklin Gothic Book"/>
              </w:rPr>
            </w:pPr>
            <w:r w:rsidRPr="006B1CBF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6B1CBF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6B1CBF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B1CBF" w:rsidRPr="006B1CBF" w:rsidTr="006B1CBF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6B1CBF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6B1CBF" w:rsidRPr="006B1CBF" w:rsidRDefault="006B1CBF" w:rsidP="006B1CB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</w:rPr>
        <w:t xml:space="preserve">      </w:t>
      </w: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</w:rPr>
      </w:pPr>
      <w:r w:rsidRPr="006B1CBF">
        <w:rPr>
          <w:rFonts w:ascii="Franklin Gothic Book" w:hAnsi="Franklin Gothic Book"/>
          <w:b/>
        </w:rPr>
        <w:t>Всего к оплате: ________________________________________</w:t>
      </w: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</w:rPr>
      </w:pPr>
    </w:p>
    <w:p w:rsidR="006B1CBF" w:rsidRPr="006B1CBF" w:rsidRDefault="006B1CBF" w:rsidP="006B1CBF">
      <w:pPr>
        <w:shd w:val="clear" w:color="auto" w:fill="FFFFFF"/>
        <w:ind w:firstLine="284"/>
        <w:rPr>
          <w:rFonts w:ascii="Franklin Gothic Book" w:hAnsi="Franklin Gothic Book"/>
        </w:rPr>
      </w:pPr>
      <w:r w:rsidRPr="006B1CBF">
        <w:rPr>
          <w:rFonts w:ascii="Franklin Gothic Book" w:hAnsi="Franklin Gothic Book"/>
        </w:rPr>
        <w:t xml:space="preserve">Срок поставки: _____________ календарных дней со дня подписания настоящего Договора, Приложения №1, Приложения №2 обеими Сторонами. </w:t>
      </w: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</w:rPr>
      </w:pP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</w:rPr>
      </w:pPr>
    </w:p>
    <w:p w:rsidR="006B1CBF" w:rsidRPr="006B1CBF" w:rsidRDefault="00F93C4D" w:rsidP="006B1CBF">
      <w:pPr>
        <w:shd w:val="clear" w:color="auto" w:fill="FFFFFF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 ПОСТАВЩИКА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  <w:t xml:space="preserve"> </w:t>
      </w:r>
      <w:r w:rsidR="006B1CBF" w:rsidRPr="006B1CBF">
        <w:rPr>
          <w:rFonts w:ascii="Franklin Gothic Book" w:hAnsi="Franklin Gothic Book"/>
          <w:b/>
        </w:rPr>
        <w:t>ОТ ПОКУПАТЕЛЯ</w:t>
      </w:r>
    </w:p>
    <w:p w:rsidR="006B1CBF" w:rsidRPr="006B1CBF" w:rsidRDefault="006B1CBF" w:rsidP="006B1CBF">
      <w:pPr>
        <w:shd w:val="clear" w:color="auto" w:fill="FFFFFF"/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ind w:left="3540" w:firstLine="708"/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</w:rPr>
        <w:t xml:space="preserve">Первый заместитель технического </w:t>
      </w:r>
    </w:p>
    <w:p w:rsidR="006B1CBF" w:rsidRPr="006B1CBF" w:rsidRDefault="006B1CBF" w:rsidP="006B1CBF">
      <w:pPr>
        <w:ind w:left="3540" w:firstLine="708"/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</w:rPr>
        <w:t>директора ПАО «НМТП»</w:t>
      </w:r>
    </w:p>
    <w:p w:rsidR="006B1CBF" w:rsidRPr="006B1CBF" w:rsidRDefault="006B1CBF" w:rsidP="006B1CBF">
      <w:pPr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</w:rPr>
        <w:tab/>
        <w:t xml:space="preserve"> </w:t>
      </w:r>
      <w:r w:rsidRPr="006B1CBF">
        <w:rPr>
          <w:rFonts w:ascii="Franklin Gothic Book" w:hAnsi="Franklin Gothic Book"/>
          <w:b/>
        </w:rPr>
        <w:tab/>
      </w:r>
      <w:r w:rsidRPr="006B1CBF">
        <w:rPr>
          <w:rFonts w:ascii="Franklin Gothic Book" w:hAnsi="Franklin Gothic Book"/>
          <w:b/>
        </w:rPr>
        <w:tab/>
      </w:r>
    </w:p>
    <w:p w:rsidR="006B1CBF" w:rsidRPr="006B1CBF" w:rsidRDefault="006B1CBF" w:rsidP="006B1CBF">
      <w:pPr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</w:rPr>
        <w:t>________________</w:t>
      </w:r>
      <w:proofErr w:type="gramStart"/>
      <w:r w:rsidRPr="006B1CBF">
        <w:rPr>
          <w:rFonts w:ascii="Franklin Gothic Book" w:hAnsi="Franklin Gothic Book"/>
          <w:b/>
        </w:rPr>
        <w:t xml:space="preserve">_  </w:t>
      </w:r>
      <w:r w:rsidRPr="006B1CBF">
        <w:rPr>
          <w:rFonts w:ascii="Franklin Gothic Book" w:hAnsi="Franklin Gothic Book"/>
          <w:b/>
        </w:rPr>
        <w:tab/>
      </w:r>
      <w:proofErr w:type="gramEnd"/>
      <w:r w:rsidRPr="006B1CBF">
        <w:rPr>
          <w:rFonts w:ascii="Franklin Gothic Book" w:hAnsi="Franklin Gothic Book"/>
          <w:b/>
        </w:rPr>
        <w:t xml:space="preserve">                                                 ______________________ И.М. Фофонов</w:t>
      </w:r>
    </w:p>
    <w:p w:rsidR="006B1CBF" w:rsidRPr="006B1CBF" w:rsidRDefault="006B1CBF" w:rsidP="006B1CBF">
      <w:pPr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rPr>
          <w:rFonts w:ascii="Franklin Gothic Book" w:hAnsi="Franklin Gothic Book"/>
          <w:b/>
        </w:rPr>
      </w:pPr>
      <w:r w:rsidRPr="006B1CBF">
        <w:rPr>
          <w:rFonts w:ascii="Franklin Gothic Book" w:hAnsi="Franklin Gothic Book"/>
          <w:b/>
        </w:rPr>
        <w:t>«___» _______________________2015г.</w:t>
      </w:r>
      <w:r w:rsidRPr="006B1CBF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6B1CBF" w:rsidRPr="006B1CBF" w:rsidRDefault="006B1CBF" w:rsidP="006B1CBF">
      <w:pPr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rPr>
          <w:rFonts w:ascii="Franklin Gothic Book" w:hAnsi="Franklin Gothic Book"/>
          <w:b/>
        </w:rPr>
      </w:pPr>
    </w:p>
    <w:p w:rsidR="006B1CBF" w:rsidRPr="006B1CBF" w:rsidRDefault="006B1CBF" w:rsidP="006B1CB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B1CBF" w:rsidRPr="006B1CBF" w:rsidRDefault="006B1CBF" w:rsidP="006B1CB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B1CBF" w:rsidRPr="006B1CBF" w:rsidRDefault="006B1CBF" w:rsidP="00F93C4D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6B1CBF">
        <w:rPr>
          <w:rFonts w:ascii="Franklin Gothic Book" w:eastAsia="Calibri" w:hAnsi="Franklin Gothic Book"/>
          <w:b/>
          <w:lang w:eastAsia="en-US"/>
        </w:rPr>
        <w:t>Приложение № 2</w:t>
      </w:r>
      <w:r w:rsidR="00F93C4D">
        <w:rPr>
          <w:rFonts w:ascii="Franklin Gothic Book" w:eastAsia="Calibri" w:hAnsi="Franklin Gothic Book"/>
          <w:b/>
          <w:lang w:eastAsia="en-US"/>
        </w:rPr>
        <w:t xml:space="preserve"> </w:t>
      </w:r>
      <w:r w:rsidRPr="006B1CBF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6B1CBF" w:rsidRPr="006B1CBF" w:rsidRDefault="006B1CBF" w:rsidP="006B1CBF">
      <w:pPr>
        <w:rPr>
          <w:rFonts w:ascii="Franklin Gothic Book" w:eastAsia="Calibri" w:hAnsi="Franklin Gothic Book"/>
          <w:u w:val="single"/>
          <w:lang w:eastAsia="en-US"/>
        </w:rPr>
      </w:pPr>
    </w:p>
    <w:p w:rsidR="006B1CBF" w:rsidRPr="006B1CBF" w:rsidRDefault="006B1CBF" w:rsidP="006B1CBF">
      <w:pPr>
        <w:jc w:val="center"/>
        <w:rPr>
          <w:rFonts w:ascii="Franklin Gothic Book" w:eastAsia="Calibri" w:hAnsi="Franklin Gothic Book"/>
          <w:lang w:eastAsia="en-US"/>
        </w:rPr>
      </w:pPr>
    </w:p>
    <w:p w:rsidR="006B1CBF" w:rsidRPr="006B1CBF" w:rsidRDefault="006B1CBF" w:rsidP="006B1CBF">
      <w:pPr>
        <w:jc w:val="both"/>
        <w:rPr>
          <w:rFonts w:ascii="Franklin Gothic Book" w:eastAsia="Calibri" w:hAnsi="Franklin Gothic Book"/>
          <w:lang w:eastAsia="en-US"/>
        </w:rPr>
      </w:pPr>
      <w:r w:rsidRPr="006B1CBF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6B1CBF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6B1CBF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6B1CBF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6B1CBF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6B1CBF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6B1CBF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B1CBF" w:rsidRPr="006B1CBF" w:rsidRDefault="006B1CBF" w:rsidP="006B1CB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6B1CBF" w:rsidRPr="006B1CBF" w:rsidTr="006B1CB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BF" w:rsidRPr="006B1CBF" w:rsidRDefault="006B1CBF" w:rsidP="006B1CBF">
            <w:pPr>
              <w:spacing w:line="276" w:lineRule="auto"/>
              <w:jc w:val="center"/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  <w:t>Признаки связанных сторон</w:t>
            </w:r>
          </w:p>
          <w:p w:rsidR="006B1CBF" w:rsidRPr="006B1CBF" w:rsidRDefault="006B1CBF" w:rsidP="006B1CBF">
            <w:pPr>
              <w:spacing w:line="276" w:lineRule="auto"/>
              <w:jc w:val="center"/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BF" w:rsidRPr="006B1CBF" w:rsidRDefault="006B1CBF" w:rsidP="006B1CBF">
            <w:pPr>
              <w:spacing w:line="276" w:lineRule="auto"/>
              <w:jc w:val="center"/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  <w:t>Признаки не связанных сторон</w:t>
            </w:r>
          </w:p>
          <w:p w:rsidR="006B1CBF" w:rsidRPr="006B1CBF" w:rsidRDefault="006B1CBF" w:rsidP="006B1CBF">
            <w:pPr>
              <w:spacing w:line="276" w:lineRule="auto"/>
              <w:jc w:val="center"/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  <w:t>(отметить нужное):</w:t>
            </w:r>
          </w:p>
        </w:tc>
      </w:tr>
      <w:tr w:rsidR="006B1CBF" w:rsidRPr="006B1CBF" w:rsidTr="006B1CB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F" w:rsidRPr="006B1CBF" w:rsidRDefault="006B1CBF" w:rsidP="006B1CBF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  <w:lastRenderedPageBreak/>
              <w:t xml:space="preserve">Поставщик, </w:t>
            </w:r>
            <w:r w:rsidRPr="006B1CBF">
              <w:rPr>
                <w:rFonts w:ascii="Franklin Gothic Book" w:hAnsi="Franklin Gothic Book"/>
                <w:b/>
                <w:iCs/>
                <w:sz w:val="18"/>
                <w:szCs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(а) </w:t>
            </w:r>
            <w:r w:rsidRPr="006B1CBF">
              <w:rPr>
                <w:rFonts w:ascii="Franklin Gothic Book" w:eastAsia="Calibri" w:hAnsi="Franklin Gothic Book"/>
                <w:iCs/>
                <w:sz w:val="18"/>
                <w:szCs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(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val="en-US" w:eastAsia="en-US"/>
              </w:rPr>
              <w:t>b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) </w:t>
            </w:r>
            <w:r w:rsidRPr="006B1CBF">
              <w:rPr>
                <w:rFonts w:ascii="Franklin Gothic Book" w:eastAsia="Calibri" w:hAnsi="Franklin Gothic Book"/>
                <w:iCs/>
                <w:sz w:val="18"/>
                <w:szCs w:val="1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(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val="en-US" w:eastAsia="en-US"/>
              </w:rPr>
              <w:t>c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) </w:t>
            </w:r>
            <w:r w:rsidRPr="006B1CBF">
              <w:rPr>
                <w:rFonts w:ascii="Franklin Gothic Book" w:eastAsia="Calibri" w:hAnsi="Franklin Gothic Book"/>
                <w:iCs/>
                <w:sz w:val="18"/>
                <w:szCs w:val="18"/>
                <w:lang w:eastAsia="en-US"/>
              </w:rPr>
              <w:t>осуществляет совместный контроль над ПАО «НМТП»;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(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val="en-US" w:eastAsia="en-US"/>
              </w:rPr>
              <w:t>d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) </w:t>
            </w:r>
            <w:r w:rsidRPr="006B1CBF">
              <w:rPr>
                <w:rFonts w:ascii="Franklin Gothic Book" w:eastAsia="Calibri" w:hAnsi="Franklin Gothic Book"/>
                <w:iCs/>
                <w:sz w:val="18"/>
                <w:szCs w:val="18"/>
                <w:lang w:eastAsia="en-US"/>
              </w:rPr>
              <w:t>является ассоциированной организацией.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  <w:t>2.Физическое лицо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 </w:t>
            </w:r>
            <w:r w:rsidRPr="006B1CBF">
              <w:rPr>
                <w:rFonts w:ascii="Franklin Gothic Book" w:eastAsia="Calibri" w:hAnsi="Franklin Gothic Book"/>
                <w:b/>
                <w:iCs/>
                <w:sz w:val="18"/>
                <w:szCs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(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val="en-US" w:eastAsia="en-US"/>
              </w:rPr>
              <w:t>a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) член Совета директоров (наблюдательного совета)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6B1CBF" w:rsidRPr="006B1CBF" w:rsidRDefault="006B1CBF" w:rsidP="006B1CB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</w:p>
          <w:p w:rsidR="006B1CBF" w:rsidRPr="006B1CBF" w:rsidRDefault="006B1CBF" w:rsidP="006B1CB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(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val="en-US" w:eastAsia="en-US"/>
              </w:rPr>
              <w:t>b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) член коллегиального органа управления;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  <w:t xml:space="preserve">3.Близкие родственники, оказывающие влияние на частное лицо или которые могут оказаться под его влиянием в </w:t>
            </w:r>
            <w:r w:rsidRPr="006B1CBF">
              <w:rPr>
                <w:rFonts w:ascii="Franklin Gothic Book" w:eastAsia="Calibri" w:hAnsi="Franklin Gothic Book"/>
                <w:b/>
                <w:sz w:val="18"/>
                <w:szCs w:val="18"/>
                <w:lang w:eastAsia="en-US"/>
              </w:rPr>
              <w:lastRenderedPageBreak/>
              <w:t>ходе проведения операций с предприятием:</w:t>
            </w:r>
          </w:p>
          <w:p w:rsidR="006B1CBF" w:rsidRPr="006B1CBF" w:rsidRDefault="006B1CBF" w:rsidP="006B1CB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B1CBF" w:rsidRPr="006B1CBF" w:rsidRDefault="006B1CBF" w:rsidP="006B1CB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B1CBF" w:rsidRPr="006B1CBF" w:rsidRDefault="006B1CBF" w:rsidP="006B1CB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</w:p>
          <w:p w:rsidR="006B1CBF" w:rsidRPr="006B1CBF" w:rsidRDefault="006B1CBF" w:rsidP="006B1CB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B1CBF" w:rsidRPr="006B1CBF" w:rsidRDefault="006B1CBF" w:rsidP="006B1CB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_____________________________________________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</w:p>
          <w:p w:rsidR="006B1CBF" w:rsidRPr="006B1CBF" w:rsidRDefault="006B1CBF" w:rsidP="006B1CB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по причине</w:t>
            </w:r>
            <w:proofErr w:type="gramEnd"/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B1CBF" w:rsidRPr="006B1CBF" w:rsidRDefault="006B1CBF" w:rsidP="006B1C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sym w:font="Wingdings" w:char="F071"/>
            </w:r>
            <w:r w:rsidRPr="006B1CBF"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  <w:t>Нет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6B1CBF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B1CBF" w:rsidRPr="006B1CBF" w:rsidRDefault="006B1CBF" w:rsidP="006B1CBF">
            <w:pPr>
              <w:spacing w:line="276" w:lineRule="auto"/>
              <w:rPr>
                <w:rFonts w:ascii="Franklin Gothic Book" w:eastAsia="Calibri" w:hAnsi="Franklin Gothic Book"/>
                <w:sz w:val="18"/>
                <w:szCs w:val="18"/>
                <w:lang w:eastAsia="en-US"/>
              </w:rPr>
            </w:pPr>
          </w:p>
        </w:tc>
      </w:tr>
    </w:tbl>
    <w:p w:rsidR="006B1CBF" w:rsidRPr="00F93C4D" w:rsidRDefault="006B1CBF" w:rsidP="006B1CBF">
      <w:pPr>
        <w:jc w:val="both"/>
        <w:rPr>
          <w:rFonts w:ascii="Franklin Gothic Book" w:eastAsia="Calibri" w:hAnsi="Franklin Gothic Book"/>
          <w:sz w:val="18"/>
          <w:szCs w:val="18"/>
          <w:lang w:eastAsia="en-US"/>
        </w:rPr>
      </w:pPr>
      <w:r w:rsidRPr="00F93C4D">
        <w:rPr>
          <w:rFonts w:ascii="Franklin Gothic Book" w:eastAsia="Calibri" w:hAnsi="Franklin Gothic Book"/>
          <w:sz w:val="18"/>
          <w:szCs w:val="18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6B1CBF" w:rsidRPr="00F93C4D" w:rsidRDefault="006B1CBF" w:rsidP="006B1CBF">
      <w:pPr>
        <w:rPr>
          <w:rFonts w:ascii="Franklin Gothic Book" w:eastAsia="Calibri" w:hAnsi="Franklin Gothic Book"/>
          <w:sz w:val="18"/>
          <w:szCs w:val="18"/>
          <w:lang w:eastAsia="en-US"/>
        </w:rPr>
      </w:pPr>
    </w:p>
    <w:p w:rsidR="006B1CBF" w:rsidRPr="00F93C4D" w:rsidRDefault="006B1CBF" w:rsidP="006B1CBF">
      <w:pPr>
        <w:rPr>
          <w:rFonts w:ascii="Franklin Gothic Book" w:eastAsia="Calibri" w:hAnsi="Franklin Gothic Book"/>
          <w:sz w:val="18"/>
          <w:szCs w:val="18"/>
          <w:lang w:eastAsia="en-US"/>
        </w:rPr>
      </w:pPr>
    </w:p>
    <w:p w:rsidR="006B1CBF" w:rsidRPr="00F93C4D" w:rsidRDefault="006B1CBF" w:rsidP="006B1CBF">
      <w:pPr>
        <w:tabs>
          <w:tab w:val="left" w:pos="7965"/>
        </w:tabs>
        <w:rPr>
          <w:rFonts w:ascii="Franklin Gothic Book" w:eastAsia="Calibri" w:hAnsi="Franklin Gothic Book"/>
          <w:sz w:val="18"/>
          <w:szCs w:val="18"/>
          <w:lang w:eastAsia="en-US"/>
        </w:rPr>
      </w:pPr>
      <w:r w:rsidRPr="00F93C4D">
        <w:rPr>
          <w:rFonts w:ascii="Franklin Gothic Book" w:eastAsia="Calibri" w:hAnsi="Franklin Gothic Book"/>
          <w:sz w:val="18"/>
          <w:szCs w:val="18"/>
          <w:lang w:eastAsia="en-US"/>
        </w:rPr>
        <w:t>Должность подписанта                              Подпись                                    ФИО</w:t>
      </w:r>
    </w:p>
    <w:p w:rsidR="006B1CBF" w:rsidRPr="00F93C4D" w:rsidRDefault="006B1CBF" w:rsidP="006B1CBF">
      <w:pPr>
        <w:rPr>
          <w:rFonts w:ascii="Franklin Gothic Book" w:eastAsia="Calibri" w:hAnsi="Franklin Gothic Book"/>
          <w:sz w:val="18"/>
          <w:szCs w:val="18"/>
          <w:lang w:eastAsia="en-US"/>
        </w:rPr>
      </w:pPr>
      <w:r w:rsidRPr="00F93C4D">
        <w:rPr>
          <w:rFonts w:ascii="Franklin Gothic Book" w:eastAsia="Calibri" w:hAnsi="Franklin Gothic Book"/>
          <w:sz w:val="18"/>
          <w:szCs w:val="18"/>
          <w:lang w:eastAsia="en-US"/>
        </w:rPr>
        <w:t>Дата</w:t>
      </w:r>
    </w:p>
    <w:p w:rsidR="006B1CBF" w:rsidRPr="00F93C4D" w:rsidRDefault="006B1CBF" w:rsidP="006B1CBF">
      <w:pPr>
        <w:rPr>
          <w:rFonts w:ascii="Franklin Gothic Book" w:eastAsia="Calibri" w:hAnsi="Franklin Gothic Book"/>
          <w:sz w:val="18"/>
          <w:szCs w:val="18"/>
          <w:lang w:eastAsia="en-US"/>
        </w:rPr>
      </w:pPr>
    </w:p>
    <w:p w:rsidR="006B1CBF" w:rsidRPr="00F93C4D" w:rsidRDefault="006B1CBF" w:rsidP="006B1CB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F93C4D">
        <w:rPr>
          <w:rFonts w:ascii="Franklin Gothic Book" w:hAnsi="Franklin Gothic Book"/>
          <w:b/>
          <w:sz w:val="18"/>
          <w:szCs w:val="18"/>
          <w:lang w:eastAsia="ar-SA"/>
        </w:rPr>
        <w:t>ПРИМЕЧАНИЕ:</w:t>
      </w:r>
      <w:r w:rsidRPr="00F93C4D">
        <w:rPr>
          <w:rFonts w:ascii="Franklin Gothic Book" w:hAnsi="Franklin Gothic Book"/>
          <w:sz w:val="18"/>
          <w:szCs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B1CBF" w:rsidRPr="006B1CBF" w:rsidRDefault="006B1CBF" w:rsidP="006B1CBF">
      <w:pPr>
        <w:rPr>
          <w:rFonts w:ascii="Franklin Gothic Book" w:hAnsi="Franklin Gothic Book"/>
          <w:b/>
          <w:sz w:val="20"/>
          <w:szCs w:val="20"/>
        </w:rPr>
      </w:pPr>
      <w:r w:rsidRPr="00F93C4D">
        <w:rPr>
          <w:rFonts w:ascii="Franklin Gothic Book" w:hAnsi="Franklin Gothic Book"/>
          <w:b/>
          <w:sz w:val="18"/>
          <w:szCs w:val="18"/>
          <w:lang w:eastAsia="ar-SA"/>
        </w:rPr>
        <w:t xml:space="preserve">АНКЕТА </w:t>
      </w:r>
      <w:r w:rsidRPr="00F93C4D">
        <w:rPr>
          <w:rFonts w:ascii="Franklin Gothic Book" w:hAnsi="Franklin Gothic Book"/>
          <w:sz w:val="18"/>
          <w:szCs w:val="18"/>
          <w:lang w:eastAsia="ar-SA"/>
        </w:rPr>
        <w:t>должна быть заполнена и возвращена Поставщиком в адрес ПАО «НМТП</w:t>
      </w:r>
      <w:r w:rsidRPr="006B1CBF">
        <w:rPr>
          <w:rFonts w:ascii="Franklin Gothic Book" w:hAnsi="Franklin Gothic Book"/>
          <w:sz w:val="20"/>
          <w:szCs w:val="20"/>
          <w:lang w:eastAsia="ar-SA"/>
        </w:rPr>
        <w:t>».</w:t>
      </w:r>
    </w:p>
    <w:p w:rsidR="00FB2624" w:rsidRDefault="00FB2624" w:rsidP="00674138">
      <w:pPr>
        <w:tabs>
          <w:tab w:val="left" w:pos="1099"/>
        </w:tabs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8A296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8A2968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30F47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8A2968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74138" w:rsidRDefault="00674138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малого/среднего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</w:t>
      </w:r>
      <w:bookmarkStart w:id="17" w:name="_GoBack"/>
      <w:bookmarkEnd w:id="17"/>
      <w:r w:rsidRPr="005E64EC">
        <w:rPr>
          <w:rFonts w:ascii="Franklin Gothic Book" w:hAnsi="Franklin Gothic Book"/>
        </w:rPr>
        <w:t>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E25E6">
        <w:rPr>
          <w:rFonts w:ascii="Franklin Gothic Book" w:hAnsi="Franklin Gothic Book"/>
        </w:rPr>
        <w:t>14)подтверждаем</w:t>
      </w:r>
      <w:proofErr w:type="gramEnd"/>
      <w:r w:rsidRPr="00DE25E6">
        <w:rPr>
          <w:rFonts w:ascii="Franklin Gothic Book" w:hAnsi="Franklin Gothic Book"/>
        </w:rPr>
        <w:t xml:space="preserve">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</w:t>
      </w:r>
      <w:r w:rsidR="00F93C4D">
        <w:rPr>
          <w:rFonts w:ascii="Franklin Gothic Book" w:hAnsi="Franklin Gothic Book"/>
        </w:rPr>
        <w:t xml:space="preserve"> (структура предлагаемой цены)</w:t>
      </w:r>
      <w:r>
        <w:rPr>
          <w:rFonts w:ascii="Franklin Gothic Book" w:hAnsi="Franklin Gothic Book"/>
        </w:rPr>
        <w:t xml:space="preserve">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674138" w:rsidRDefault="00674138" w:rsidP="00674138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74138" w:rsidRPr="00674138" w:rsidRDefault="00674138" w:rsidP="00674138">
      <w:pPr>
        <w:pStyle w:val="afff6"/>
        <w:numPr>
          <w:ilvl w:val="1"/>
          <w:numId w:val="43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674138">
        <w:rPr>
          <w:rFonts w:ascii="Franklin Gothic Book" w:hAnsi="Franklin Gothic Book"/>
          <w:b/>
        </w:rPr>
        <w:t xml:space="preserve">Коммерческое предложение (структура предлагаемой цена) (форма 2) </w:t>
      </w:r>
    </w:p>
    <w:p w:rsidR="00674138" w:rsidRDefault="00F93C4D" w:rsidP="0067413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>
        <w:rPr>
          <w:rFonts w:ascii="Franklin Gothic Book" w:hAnsi="Franklin Gothic Book"/>
          <w:sz w:val="24"/>
          <w:szCs w:val="24"/>
        </w:rPr>
        <w:t>от «___</w:t>
      </w:r>
      <w:proofErr w:type="gramStart"/>
      <w:r>
        <w:rPr>
          <w:rFonts w:ascii="Franklin Gothic Book" w:hAnsi="Franklin Gothic Book"/>
          <w:sz w:val="24"/>
          <w:szCs w:val="24"/>
        </w:rPr>
        <w:t>_»_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____________ </w:t>
      </w:r>
      <w:r w:rsidR="00674138" w:rsidRPr="0031462F">
        <w:rPr>
          <w:rFonts w:ascii="Franklin Gothic Book" w:hAnsi="Franklin Gothic Book"/>
          <w:sz w:val="24"/>
          <w:szCs w:val="24"/>
        </w:rPr>
        <w:t>г. №__________</w:t>
      </w:r>
      <w:bookmarkEnd w:id="20"/>
      <w:bookmarkEnd w:id="21"/>
    </w:p>
    <w:p w:rsidR="00573CBA" w:rsidRDefault="00573CBA" w:rsidP="00573CBA">
      <w:pPr>
        <w:jc w:val="both"/>
      </w:pP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992"/>
        <w:gridCol w:w="992"/>
      </w:tblGrid>
      <w:tr w:rsidR="00F93C4D" w:rsidRPr="006A7F21" w:rsidTr="00F93C4D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F93C4D" w:rsidRPr="006A7F21" w:rsidRDefault="00F93C4D" w:rsidP="00DE1E2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A7F21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C4D" w:rsidRPr="006A7F21" w:rsidRDefault="00F93C4D" w:rsidP="00DE1E2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A7F21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93C4D" w:rsidRPr="006A7F21" w:rsidRDefault="00F93C4D" w:rsidP="00DE1E2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A7F21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6A7F21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6A7F21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93C4D" w:rsidRPr="006A7F21" w:rsidRDefault="00F93C4D" w:rsidP="00DE1E2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A7F21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93C4D" w:rsidRPr="006A7F21" w:rsidRDefault="00F93C4D" w:rsidP="00DE1E2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A7F21">
              <w:rPr>
                <w:rFonts w:ascii="Franklin Gothic Book" w:hAnsi="Franklin Gothic Book"/>
                <w:b/>
                <w:bCs/>
              </w:rPr>
              <w:t>Цена без учета НДС,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F93C4D" w:rsidRPr="006A7F21" w:rsidRDefault="00F93C4D" w:rsidP="00DE1E2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A7F21">
              <w:rPr>
                <w:rFonts w:ascii="Franklin Gothic Book" w:hAnsi="Franklin Gothic Book"/>
                <w:b/>
                <w:bCs/>
              </w:rPr>
              <w:t>Всего без учета НДС,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C4D" w:rsidRPr="006A7F21" w:rsidRDefault="00F93C4D" w:rsidP="00DE1E2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ДЕРЖАК ДЛЯ МЕТЕЛ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500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ЛОПАТА СОВКОВАЯ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300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ЛОПАТА СНЕГОУБОРОЧНАЯ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РУЧКА ДЛЯ ТОПОРА (ТОПОРИЩЕ)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 xml:space="preserve">ЧЕРЕНОК ДЛЯ ЛОПАТЫ ДЕРЕВЯННЫЙ 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500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РУЧКА ДЛЯ КУВАЛДЫ 600 мм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ЧЕРЕНОК ДЛЯ БАГРА (ДЛИНА 4 М)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300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ЛОПАТА ШТЫКОВАЯ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 xml:space="preserve">ЩЕТКА СМЕТКА 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ВЕНИК СОРГО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МЕТЛА СИБИРЬКОВАЯ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5000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98"/>
        </w:trPr>
        <w:tc>
          <w:tcPr>
            <w:tcW w:w="5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РУЧКА ДЛЯ КУВАЛДЫ 800 мм</w:t>
            </w:r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proofErr w:type="spellStart"/>
            <w:r w:rsidRPr="006A7F2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:rsidR="00F93C4D" w:rsidRPr="006A7F21" w:rsidRDefault="00F93C4D" w:rsidP="00DE1E26">
            <w:pPr>
              <w:rPr>
                <w:rFonts w:ascii="Franklin Gothic Book" w:hAnsi="Franklin Gothic Book"/>
              </w:rPr>
            </w:pPr>
            <w:r w:rsidRPr="006A7F21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93C4D" w:rsidRPr="006A7F21" w:rsidTr="00F93C4D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6A7F21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92" w:type="dxa"/>
            <w:noWrap/>
            <w:vAlign w:val="center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2" w:type="dxa"/>
          </w:tcPr>
          <w:p w:rsidR="00F93C4D" w:rsidRPr="006A7F21" w:rsidRDefault="00F93C4D" w:rsidP="00DE1E26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F93C4D" w:rsidRDefault="00F93C4D" w:rsidP="00573CBA">
      <w:pPr>
        <w:jc w:val="both"/>
        <w:rPr>
          <w:rFonts w:ascii="Franklin Gothic Book" w:eastAsia="Calibri" w:hAnsi="Franklin Gothic Book"/>
          <w:b/>
          <w:bCs/>
        </w:rPr>
      </w:pPr>
    </w:p>
    <w:p w:rsidR="00573CBA" w:rsidRPr="00573CBA" w:rsidRDefault="00F93C4D" w:rsidP="00573CBA">
      <w:pPr>
        <w:jc w:val="both"/>
        <w:rPr>
          <w:rFonts w:ascii="Franklin Gothic Book" w:eastAsia="Calibri" w:hAnsi="Franklin Gothic Book"/>
          <w:b/>
          <w:bCs/>
        </w:rPr>
      </w:pPr>
      <w:r>
        <w:rPr>
          <w:rFonts w:ascii="Franklin Gothic Book" w:eastAsia="Calibri" w:hAnsi="Franklin Gothic Book"/>
          <w:b/>
          <w:bCs/>
        </w:rPr>
        <w:t>Т</w:t>
      </w:r>
      <w:r w:rsidR="00573CBA" w:rsidRPr="00573CBA">
        <w:rPr>
          <w:rFonts w:ascii="Franklin Gothic Book" w:eastAsia="Calibri" w:hAnsi="Franklin Gothic Book"/>
          <w:b/>
          <w:bCs/>
        </w:rPr>
        <w:t>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624"/>
        <w:gridCol w:w="2193"/>
      </w:tblGrid>
      <w:tr w:rsidR="00573CBA" w:rsidRPr="00573CBA" w:rsidTr="005746B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№ п/п</w:t>
            </w:r>
          </w:p>
        </w:tc>
        <w:tc>
          <w:tcPr>
            <w:tcW w:w="6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Наименование статьи расходов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>Стоимость, руб.</w:t>
            </w:r>
          </w:p>
        </w:tc>
      </w:tr>
      <w:tr w:rsidR="00573CBA" w:rsidRPr="00573CBA" w:rsidTr="005746B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Цена предложения (итого таблицы-1)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3CBA" w:rsidRPr="00573CBA" w:rsidTr="005746B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Прочие расходы (расшифровать)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3CBA" w:rsidRPr="00573CBA" w:rsidTr="005746B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 xml:space="preserve">НДС </w:t>
            </w:r>
            <w:r w:rsidRPr="00573CBA">
              <w:rPr>
                <w:rFonts w:ascii="Franklin Gothic Book" w:eastAsia="Calibri" w:hAnsi="Franklin Gothic Book"/>
              </w:rPr>
              <w:t>(выделить)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</w:p>
        </w:tc>
      </w:tr>
      <w:tr w:rsidR="00573CBA" w:rsidRPr="00573CBA" w:rsidTr="005746B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>…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</w:p>
        </w:tc>
      </w:tr>
      <w:tr w:rsidR="00573CBA" w:rsidRPr="00573CBA" w:rsidTr="005746B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 xml:space="preserve">ИТОГО </w:t>
            </w:r>
            <w:r w:rsidR="00F606CD">
              <w:rPr>
                <w:rFonts w:ascii="Franklin Gothic Book" w:eastAsia="Calibri" w:hAnsi="Franklin Gothic Book"/>
                <w:b/>
                <w:bCs/>
              </w:rPr>
              <w:t>(1+2+3…+39)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</w:p>
        </w:tc>
      </w:tr>
    </w:tbl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  <w:r w:rsidRPr="00573CBA">
        <w:rPr>
          <w:rFonts w:ascii="Franklin Gothic Book" w:eastAsia="Calibri" w:hAnsi="Franklin Gothic Book"/>
        </w:rPr>
        <w:tab/>
        <w:t>___________________________________</w:t>
      </w:r>
    </w:p>
    <w:p w:rsidR="00573CBA" w:rsidRPr="00573CBA" w:rsidRDefault="00F93C4D" w:rsidP="00573CBA">
      <w:pPr>
        <w:jc w:val="both"/>
        <w:rPr>
          <w:rFonts w:ascii="Franklin Gothic Book" w:eastAsia="Calibri" w:hAnsi="Franklin Gothic Book"/>
          <w:vertAlign w:val="superscript"/>
        </w:rPr>
      </w:pPr>
      <w:r>
        <w:rPr>
          <w:rFonts w:ascii="Franklin Gothic Book" w:eastAsia="Calibri" w:hAnsi="Franklin Gothic Book"/>
          <w:vertAlign w:val="superscript"/>
        </w:rPr>
        <w:tab/>
      </w:r>
      <w:r w:rsidR="00573CBA" w:rsidRPr="00573CBA">
        <w:rPr>
          <w:rFonts w:ascii="Franklin Gothic Book" w:eastAsia="Calibri" w:hAnsi="Franklin Gothic Book"/>
          <w:vertAlign w:val="superscript"/>
        </w:rPr>
        <w:t>(подпись, М.П.)</w:t>
      </w: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  <w:r w:rsidRPr="00573CBA">
        <w:rPr>
          <w:rFonts w:ascii="Franklin Gothic Book" w:eastAsia="Calibri" w:hAnsi="Franklin Gothic Book"/>
        </w:rPr>
        <w:tab/>
        <w:t>___________________________________</w:t>
      </w:r>
    </w:p>
    <w:p w:rsidR="00D02CA1" w:rsidRPr="005746B2" w:rsidRDefault="00573CBA" w:rsidP="005746B2">
      <w:pPr>
        <w:jc w:val="both"/>
        <w:rPr>
          <w:rFonts w:ascii="Franklin Gothic Book" w:eastAsia="Calibri" w:hAnsi="Franklin Gothic Book"/>
          <w:vertAlign w:val="superscript"/>
        </w:rPr>
      </w:pPr>
      <w:r w:rsidRPr="00573CBA">
        <w:rPr>
          <w:rFonts w:ascii="Franklin Gothic Book" w:eastAsia="Calibri" w:hAnsi="Franklin Gothic Book"/>
          <w:vertAlign w:val="superscript"/>
        </w:rPr>
        <w:tab/>
        <w:t>(фамилия, имя, отчество подписавшего, должность)</w:t>
      </w: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F93C4D">
        <w:rPr>
          <w:rFonts w:ascii="Franklin Gothic Book" w:hAnsi="Franklin Gothic Book"/>
        </w:rPr>
        <w:t xml:space="preserve">поставку </w:t>
      </w:r>
      <w:r w:rsidR="00F93C4D" w:rsidRPr="006A7F21">
        <w:rPr>
          <w:rFonts w:ascii="Franklin Gothic Book" w:hAnsi="Franklin Gothic Book"/>
        </w:rPr>
        <w:t>хозяйственны</w:t>
      </w:r>
      <w:r w:rsidR="00F93C4D">
        <w:rPr>
          <w:rFonts w:ascii="Franklin Gothic Book" w:hAnsi="Franklin Gothic Book"/>
        </w:rPr>
        <w:t>х</w:t>
      </w:r>
      <w:r w:rsidR="00F93C4D" w:rsidRPr="006A7F21">
        <w:rPr>
          <w:rFonts w:ascii="Franklin Gothic Book" w:hAnsi="Franklin Gothic Book"/>
        </w:rPr>
        <w:t xml:space="preserve"> товар</w:t>
      </w:r>
      <w:r w:rsidR="00F93C4D">
        <w:rPr>
          <w:rFonts w:ascii="Franklin Gothic Book" w:hAnsi="Franklin Gothic Book"/>
        </w:rPr>
        <w:t>ов</w:t>
      </w:r>
      <w:r w:rsidR="00F93C4D" w:rsidRPr="006A7F21">
        <w:rPr>
          <w:rFonts w:ascii="Franklin Gothic Book" w:hAnsi="Franklin Gothic Book"/>
        </w:rPr>
        <w:t xml:space="preserve"> (</w:t>
      </w:r>
      <w:proofErr w:type="spellStart"/>
      <w:r w:rsidR="00F93C4D" w:rsidRPr="006A7F21">
        <w:rPr>
          <w:rFonts w:ascii="Franklin Gothic Book" w:hAnsi="Franklin Gothic Book"/>
        </w:rPr>
        <w:t>хозинвентарь</w:t>
      </w:r>
      <w:proofErr w:type="spellEnd"/>
      <w:r w:rsidR="00F93C4D" w:rsidRPr="006A7F21">
        <w:rPr>
          <w:rFonts w:ascii="Franklin Gothic Book" w:hAnsi="Franklin Gothic Book"/>
        </w:rPr>
        <w:t xml:space="preserve">)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36C79" w:rsidRPr="008C27FB" w:rsidRDefault="003F4375" w:rsidP="008C27F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</w:t>
      </w:r>
      <w:proofErr w:type="gramStart"/>
      <w:r w:rsidRPr="00476C5B">
        <w:rPr>
          <w:rFonts w:ascii="Franklin Gothic Book" w:hAnsi="Franklin Gothic Book"/>
        </w:rPr>
        <w:t>_»_</w:t>
      </w:r>
      <w:proofErr w:type="gramEnd"/>
      <w:r w:rsidRPr="00476C5B">
        <w:rPr>
          <w:rFonts w:ascii="Franklin Gothic Book" w:hAnsi="Franklin Gothic Book"/>
        </w:rPr>
        <w:t>____________ г.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120D5" w:rsidRPr="00CB3DF1" w:rsidRDefault="003F4375" w:rsidP="00CB3DF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CB3DF1" w:rsidRDefault="00F82E1F" w:rsidP="00CB3DF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</w:t>
      </w:r>
      <w:proofErr w:type="gramStart"/>
      <w:r w:rsidRPr="00DC706B">
        <w:rPr>
          <w:rFonts w:ascii="Franklin Gothic Book" w:hAnsi="Franklin Gothic Book"/>
        </w:rPr>
        <w:t>_»_</w:t>
      </w:r>
      <w:proofErr w:type="gramEnd"/>
      <w:r w:rsidRPr="00DC706B">
        <w:rPr>
          <w:rFonts w:ascii="Franklin Gothic Book" w:hAnsi="Franklin Gothic Book"/>
        </w:rPr>
        <w:t>____________ г. №__________</w:t>
      </w: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</w:t>
      </w:r>
      <w:r w:rsidR="00124068">
        <w:rPr>
          <w:rFonts w:ascii="Franklin Gothic Book" w:hAnsi="Franklin Gothic Book"/>
          <w:i/>
          <w:u w:val="single"/>
        </w:rPr>
        <w:t>/не является</w:t>
      </w:r>
      <w:r w:rsidRPr="009E4585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</w:t>
      </w:r>
      <w:proofErr w:type="gramStart"/>
      <w:r w:rsidRPr="009E4585">
        <w:rPr>
          <w:rFonts w:ascii="Franklin Gothic Book" w:hAnsi="Franklin Gothic Book"/>
          <w:i/>
          <w:u w:val="single"/>
        </w:rPr>
        <w:t>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</w:t>
      </w:r>
      <w:proofErr w:type="gramEnd"/>
      <w:r w:rsidR="00F82E1F" w:rsidRPr="003F4375">
        <w:rPr>
          <w:rFonts w:ascii="Franklin Gothic Book" w:hAnsi="Franklin Gothic Book"/>
        </w:rPr>
        <w:t>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3F4375">
        <w:rPr>
          <w:rFonts w:ascii="Franklin Gothic Book" w:hAnsi="Franklin Gothic Book"/>
          <w:vertAlign w:val="superscript"/>
        </w:rPr>
        <w:t>М.П.)</w:t>
      </w:r>
      <w:r w:rsidRPr="003F4375">
        <w:rPr>
          <w:rFonts w:ascii="Franklin Gothic Book" w:hAnsi="Franklin Gothic Book"/>
        </w:rPr>
        <w:t>_</w:t>
      </w:r>
      <w:proofErr w:type="gramEnd"/>
      <w:r w:rsidRPr="003F4375">
        <w:rPr>
          <w:rFonts w:ascii="Franklin Gothic Book" w:hAnsi="Franklin Gothic Book"/>
        </w:rPr>
        <w:t>__________________________________</w:t>
      </w:r>
    </w:p>
    <w:p w:rsidR="00BF69CE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F69CE" w:rsidRPr="00866B1C" w:rsidRDefault="00BF69CE" w:rsidP="00BF69CE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BF69CE" w:rsidRPr="00866B1C" w:rsidRDefault="00BF69CE" w:rsidP="00BF69CE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 xml:space="preserve"> (подпись, М.П.)</w:t>
      </w:r>
    </w:p>
    <w:p w:rsidR="00BF69CE" w:rsidRPr="00866B1C" w:rsidRDefault="00BF69CE" w:rsidP="00BF69CE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7F1099" w:rsidRPr="007F1099" w:rsidRDefault="00BF69CE" w:rsidP="00BF69CE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>(фамилия, имя, отчество подписавшего,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93C4D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</w:t>
            </w:r>
            <w:r w:rsidR="00F93C4D">
              <w:rPr>
                <w:rFonts w:ascii="Franklin Gothic Book" w:hAnsi="Franklin Gothic Book"/>
              </w:rPr>
              <w:t>21-62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93C4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F93C4D" w:rsidRPr="00F93C4D">
              <w:rPr>
                <w:rFonts w:ascii="Franklin Gothic Book" w:hAnsi="Franklin Gothic Book"/>
              </w:rPr>
              <w:t>Поставка</w:t>
            </w:r>
            <w:r w:rsidR="00F93C4D">
              <w:rPr>
                <w:rFonts w:ascii="Franklin Gothic Book" w:hAnsi="Franklin Gothic Book"/>
                <w:b/>
              </w:rPr>
              <w:t xml:space="preserve"> </w:t>
            </w:r>
            <w:r w:rsidR="00F93C4D" w:rsidRPr="006A7F21">
              <w:rPr>
                <w:rFonts w:ascii="Franklin Gothic Book" w:hAnsi="Franklin Gothic Book"/>
              </w:rPr>
              <w:t>хозяйственны</w:t>
            </w:r>
            <w:r w:rsidR="00F93C4D">
              <w:rPr>
                <w:rFonts w:ascii="Franklin Gothic Book" w:hAnsi="Franklin Gothic Book"/>
              </w:rPr>
              <w:t>х</w:t>
            </w:r>
            <w:r w:rsidR="00F93C4D" w:rsidRPr="006A7F21">
              <w:rPr>
                <w:rFonts w:ascii="Franklin Gothic Book" w:hAnsi="Franklin Gothic Book"/>
              </w:rPr>
              <w:t xml:space="preserve"> товар</w:t>
            </w:r>
            <w:r w:rsidR="00F93C4D">
              <w:rPr>
                <w:rFonts w:ascii="Franklin Gothic Book" w:hAnsi="Franklin Gothic Book"/>
              </w:rPr>
              <w:t>ов</w:t>
            </w:r>
            <w:r w:rsidR="00F93C4D" w:rsidRPr="006A7F21">
              <w:rPr>
                <w:rFonts w:ascii="Franklin Gothic Book" w:hAnsi="Franklin Gothic Book"/>
              </w:rPr>
              <w:t xml:space="preserve"> (</w:t>
            </w:r>
            <w:proofErr w:type="spellStart"/>
            <w:r w:rsidR="00F93C4D" w:rsidRPr="006A7F21">
              <w:rPr>
                <w:rFonts w:ascii="Franklin Gothic Book" w:hAnsi="Franklin Gothic Book"/>
              </w:rPr>
              <w:t>хозинвентарь</w:t>
            </w:r>
            <w:proofErr w:type="spellEnd"/>
            <w:r w:rsidR="00F93C4D" w:rsidRPr="006A7F21">
              <w:rPr>
                <w:rFonts w:ascii="Franklin Gothic Book" w:hAnsi="Franklin Gothic Book"/>
              </w:rPr>
              <w:t>)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3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BF" w:rsidRDefault="006B1CBF">
      <w:r>
        <w:separator/>
      </w:r>
    </w:p>
  </w:endnote>
  <w:endnote w:type="continuationSeparator" w:id="0">
    <w:p w:rsidR="006B1CBF" w:rsidRDefault="006B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CBF" w:rsidRDefault="006B1CBF">
    <w:pPr>
      <w:pStyle w:val="afa"/>
    </w:pPr>
  </w:p>
  <w:p w:rsidR="006B1CBF" w:rsidRDefault="006B1C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BF" w:rsidRDefault="006B1CBF">
      <w:r>
        <w:separator/>
      </w:r>
    </w:p>
  </w:footnote>
  <w:footnote w:type="continuationSeparator" w:id="0">
    <w:p w:rsidR="006B1CBF" w:rsidRDefault="006B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4527FE1"/>
    <w:multiLevelType w:val="multilevel"/>
    <w:tmpl w:val="1C78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56C3D06"/>
    <w:multiLevelType w:val="hybridMultilevel"/>
    <w:tmpl w:val="905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0C237B"/>
    <w:multiLevelType w:val="multilevel"/>
    <w:tmpl w:val="9E2EE47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3893346"/>
    <w:multiLevelType w:val="hybridMultilevel"/>
    <w:tmpl w:val="F82424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517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02BCA"/>
    <w:multiLevelType w:val="multilevel"/>
    <w:tmpl w:val="1C78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614A90"/>
    <w:multiLevelType w:val="multilevel"/>
    <w:tmpl w:val="104211F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4335798"/>
    <w:multiLevelType w:val="hybridMultilevel"/>
    <w:tmpl w:val="3AF8C91C"/>
    <w:lvl w:ilvl="0" w:tplc="1E8C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9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6EA745A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6"/>
  </w:num>
  <w:num w:numId="5">
    <w:abstractNumId w:val="18"/>
  </w:num>
  <w:num w:numId="6">
    <w:abstractNumId w:val="27"/>
  </w:num>
  <w:num w:numId="7">
    <w:abstractNumId w:val="23"/>
  </w:num>
  <w:num w:numId="8">
    <w:abstractNumId w:val="30"/>
  </w:num>
  <w:num w:numId="9">
    <w:abstractNumId w:val="26"/>
  </w:num>
  <w:num w:numId="10">
    <w:abstractNumId w:val="43"/>
  </w:num>
  <w:num w:numId="11">
    <w:abstractNumId w:val="11"/>
  </w:num>
  <w:num w:numId="12">
    <w:abstractNumId w:val="45"/>
  </w:num>
  <w:num w:numId="13">
    <w:abstractNumId w:val="31"/>
  </w:num>
  <w:num w:numId="14">
    <w:abstractNumId w:val="13"/>
  </w:num>
  <w:num w:numId="15">
    <w:abstractNumId w:val="16"/>
  </w:num>
  <w:num w:numId="16">
    <w:abstractNumId w:val="35"/>
  </w:num>
  <w:num w:numId="17">
    <w:abstractNumId w:val="1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14"/>
  </w:num>
  <w:num w:numId="29">
    <w:abstractNumId w:val="19"/>
  </w:num>
  <w:num w:numId="30">
    <w:abstractNumId w:val="39"/>
  </w:num>
  <w:num w:numId="31">
    <w:abstractNumId w:val="2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0"/>
  </w:num>
  <w:num w:numId="37">
    <w:abstractNumId w:val="4"/>
  </w:num>
  <w:num w:numId="38">
    <w:abstractNumId w:val="24"/>
  </w:num>
  <w:num w:numId="39">
    <w:abstractNumId w:val="40"/>
  </w:num>
  <w:num w:numId="40">
    <w:abstractNumId w:val="29"/>
  </w:num>
  <w:num w:numId="41">
    <w:abstractNumId w:val="44"/>
  </w:num>
  <w:num w:numId="42">
    <w:abstractNumId w:val="12"/>
  </w:num>
  <w:num w:numId="43">
    <w:abstractNumId w:val="7"/>
  </w:num>
  <w:num w:numId="44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06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5254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57DA"/>
    <w:rsid w:val="00406172"/>
    <w:rsid w:val="00410ABC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BDD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3CBA"/>
    <w:rsid w:val="005746B2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138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1CBF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099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968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7FB"/>
    <w:rsid w:val="008C2CE4"/>
    <w:rsid w:val="008C4E22"/>
    <w:rsid w:val="008C4F68"/>
    <w:rsid w:val="008C5199"/>
    <w:rsid w:val="008C5919"/>
    <w:rsid w:val="008C7E75"/>
    <w:rsid w:val="008D1E27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B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69CE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5F92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F47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06CD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3C4D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5:docId w15:val="{D12F172C-32A3-4F57-9F92-D3987F1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11B01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D1FD-2963-44D0-BC0C-6852A9AC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21</Pages>
  <Words>8554</Words>
  <Characters>48764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57204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Шацкая Елена Григорьевна</cp:lastModifiedBy>
  <cp:revision>75</cp:revision>
  <cp:lastPrinted>2015-09-22T12:24:00Z</cp:lastPrinted>
  <dcterms:created xsi:type="dcterms:W3CDTF">2015-01-28T12:54:00Z</dcterms:created>
  <dcterms:modified xsi:type="dcterms:W3CDTF">2015-09-22T12:25:00Z</dcterms:modified>
</cp:coreProperties>
</file>