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6401C9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401C9">
        <w:rPr>
          <w:rFonts w:ascii="Franklin Gothic Heavy" w:eastAsia="Tahoma" w:hAnsi="Franklin Gothic Heavy"/>
          <w:kern w:val="144"/>
          <w:sz w:val="44"/>
          <w:szCs w:val="52"/>
        </w:rPr>
        <w:t>редуктора промежуточного для мобильного крана «</w:t>
      </w:r>
      <w:proofErr w:type="spellStart"/>
      <w:r w:rsidR="006401C9">
        <w:rPr>
          <w:rFonts w:ascii="Franklin Gothic Heavy" w:eastAsia="Tahoma" w:hAnsi="Franklin Gothic Heavy"/>
          <w:kern w:val="144"/>
          <w:sz w:val="44"/>
          <w:szCs w:val="52"/>
        </w:rPr>
        <w:t>Готтвальд</w:t>
      </w:r>
      <w:proofErr w:type="spellEnd"/>
      <w:r w:rsidR="006401C9">
        <w:rPr>
          <w:rFonts w:ascii="Franklin Gothic Heavy" w:eastAsia="Tahoma" w:hAnsi="Franklin Gothic Heavy"/>
          <w:kern w:val="144"/>
          <w:sz w:val="44"/>
          <w:szCs w:val="52"/>
        </w:rPr>
        <w:t xml:space="preserve">» </w:t>
      </w:r>
      <w:r w:rsidR="006401C9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HSK</w:t>
      </w:r>
      <w:r w:rsidR="006401C9" w:rsidRPr="006401C9">
        <w:rPr>
          <w:rFonts w:ascii="Franklin Gothic Heavy" w:eastAsia="Tahoma" w:hAnsi="Franklin Gothic Heavy"/>
          <w:kern w:val="144"/>
          <w:sz w:val="44"/>
          <w:szCs w:val="52"/>
        </w:rPr>
        <w:t xml:space="preserve"> 170</w:t>
      </w:r>
      <w:r w:rsidR="006401C9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EG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FB2992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B2992" w:rsidRPr="00FB2992">
        <w:rPr>
          <w:rFonts w:ascii="Franklin Gothic Book" w:hAnsi="Franklin Gothic Book"/>
        </w:rPr>
        <w:t xml:space="preserve">05 мая </w:t>
      </w:r>
      <w:bookmarkStart w:id="0" w:name="_GoBack"/>
      <w:bookmarkEnd w:id="0"/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86593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 xml:space="preserve">ведения об опыте поставки </w:t>
      </w:r>
      <w:r w:rsidR="00DF739C">
        <w:rPr>
          <w:rFonts w:ascii="Franklin Gothic Book" w:hAnsi="Franklin Gothic Book"/>
        </w:rPr>
        <w:t xml:space="preserve">аналогичных товаров </w:t>
      </w:r>
      <w:r w:rsidR="0033537E" w:rsidRPr="0033537E">
        <w:rPr>
          <w:rFonts w:ascii="Franklin Gothic Book" w:hAnsi="Franklin Gothic Book"/>
        </w:rPr>
        <w:t>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3D5812" w:rsidRDefault="003D5812" w:rsidP="003D58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3D5812">
        <w:rPr>
          <w:rFonts w:ascii="Franklin Gothic Book" w:hAnsi="Franklin Gothic Book"/>
        </w:rPr>
        <w:t>);</w:t>
      </w:r>
    </w:p>
    <w:p w:rsidR="006401C9" w:rsidRPr="003D5812" w:rsidRDefault="006401C9" w:rsidP="003D58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6401C9">
        <w:rPr>
          <w:rFonts w:ascii="Franklin Gothic Book" w:hAnsi="Franklin Gothic Book"/>
        </w:rPr>
        <w:t>Заверенная участником закупки копия</w:t>
      </w:r>
      <w:r>
        <w:rPr>
          <w:rFonts w:ascii="Franklin Gothic Book" w:hAnsi="Franklin Gothic Book"/>
        </w:rPr>
        <w:t xml:space="preserve"> сер</w:t>
      </w:r>
      <w:r w:rsidR="00B64C4B">
        <w:rPr>
          <w:rFonts w:ascii="Franklin Gothic Book" w:hAnsi="Franklin Gothic Book"/>
        </w:rPr>
        <w:t>тификата качества или декларацию</w:t>
      </w:r>
      <w:r>
        <w:rPr>
          <w:rFonts w:ascii="Franklin Gothic Book" w:hAnsi="Franklin Gothic Book"/>
        </w:rPr>
        <w:t>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lastRenderedPageBreak/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B64C4B" w:rsidRPr="00B64C4B" w:rsidRDefault="00B64C4B" w:rsidP="00B64C4B">
      <w:pPr>
        <w:spacing w:line="276" w:lineRule="auto"/>
        <w:jc w:val="center"/>
        <w:rPr>
          <w:rFonts w:ascii="Franklin Gothic Book" w:hAnsi="Franklin Gothic Book"/>
          <w:b/>
        </w:rPr>
      </w:pPr>
      <w:r w:rsidRPr="00B64C4B">
        <w:rPr>
          <w:rFonts w:ascii="Franklin Gothic Book" w:hAnsi="Franklin Gothic Book"/>
          <w:b/>
        </w:rPr>
        <w:t>ТЕХНИЧЕСКОЕ ЗАДАНИЕ</w:t>
      </w:r>
    </w:p>
    <w:p w:rsidR="00B64C4B" w:rsidRPr="00FB2992" w:rsidRDefault="00B64C4B" w:rsidP="00B64C4B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lang w:eastAsia="en-US"/>
        </w:rPr>
      </w:pPr>
      <w:r w:rsidRPr="00B64C4B">
        <w:rPr>
          <w:rFonts w:ascii="Franklin Gothic Book" w:eastAsia="Calibri" w:hAnsi="Franklin Gothic Book"/>
          <w:lang w:eastAsia="en-US"/>
        </w:rPr>
        <w:t xml:space="preserve">На поставку редуктора промежуточного для мобильного крана «Готвальд» </w:t>
      </w:r>
      <w:r w:rsidRPr="00B64C4B">
        <w:rPr>
          <w:rFonts w:ascii="Franklin Gothic Book" w:eastAsia="Calibri" w:hAnsi="Franklin Gothic Book"/>
          <w:lang w:val="en-US" w:eastAsia="en-US"/>
        </w:rPr>
        <w:t>HSK</w:t>
      </w:r>
      <w:r w:rsidRPr="00B64C4B">
        <w:rPr>
          <w:rFonts w:ascii="Franklin Gothic Book" w:eastAsia="Calibri" w:hAnsi="Franklin Gothic Book"/>
          <w:lang w:eastAsia="en-US"/>
        </w:rPr>
        <w:t xml:space="preserve"> 170</w:t>
      </w:r>
      <w:r w:rsidRPr="00B64C4B">
        <w:rPr>
          <w:rFonts w:ascii="Franklin Gothic Book" w:eastAsia="Calibri" w:hAnsi="Franklin Gothic Book"/>
          <w:lang w:val="en-US" w:eastAsia="en-US"/>
        </w:rPr>
        <w:t>EG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687"/>
        <w:gridCol w:w="2631"/>
        <w:gridCol w:w="1984"/>
        <w:gridCol w:w="851"/>
        <w:gridCol w:w="886"/>
      </w:tblGrid>
      <w:tr w:rsidR="00B64C4B" w:rsidRPr="00B64C4B" w:rsidTr="00EC424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eastAsia="Calibri" w:hAnsi="Franklin Gothic Book"/>
                <w:szCs w:val="20"/>
                <w:lang w:eastAsia="en-US"/>
              </w:rPr>
              <w:t>Поставка редуктора промежуточного для мобильного крана «Го</w:t>
            </w:r>
            <w:r w:rsidRPr="00B64C4B">
              <w:rPr>
                <w:rFonts w:ascii="Franklin Gothic Book" w:eastAsia="Calibri" w:hAnsi="Franklin Gothic Book"/>
                <w:szCs w:val="20"/>
                <w:lang w:eastAsia="en-US"/>
              </w:rPr>
              <w:t>т</w:t>
            </w:r>
            <w:r w:rsidRPr="00B64C4B">
              <w:rPr>
                <w:rFonts w:ascii="Franklin Gothic Book" w:eastAsia="Calibri" w:hAnsi="Franklin Gothic Book"/>
                <w:szCs w:val="20"/>
                <w:lang w:eastAsia="en-US"/>
              </w:rPr>
              <w:t xml:space="preserve">вальд» </w:t>
            </w:r>
            <w:r w:rsidRPr="00B64C4B">
              <w:rPr>
                <w:rFonts w:ascii="Franklin Gothic Book" w:eastAsia="Calibri" w:hAnsi="Franklin Gothic Book"/>
                <w:szCs w:val="20"/>
                <w:lang w:val="en-US" w:eastAsia="en-US"/>
              </w:rPr>
              <w:t>HSK</w:t>
            </w:r>
            <w:r w:rsidRPr="00B64C4B">
              <w:rPr>
                <w:rFonts w:ascii="Franklin Gothic Book" w:eastAsia="Calibri" w:hAnsi="Franklin Gothic Book"/>
                <w:szCs w:val="20"/>
                <w:lang w:eastAsia="en-US"/>
              </w:rPr>
              <w:t xml:space="preserve"> 170</w:t>
            </w:r>
            <w:r w:rsidRPr="00B64C4B">
              <w:rPr>
                <w:rFonts w:ascii="Franklin Gothic Book" w:eastAsia="Calibri" w:hAnsi="Franklin Gothic Book"/>
                <w:szCs w:val="20"/>
                <w:lang w:val="en-US" w:eastAsia="en-US"/>
              </w:rPr>
              <w:t>EG</w:t>
            </w:r>
            <w:r w:rsidRPr="00B64C4B">
              <w:rPr>
                <w:rFonts w:ascii="Franklin Gothic Book" w:eastAsia="Calibri" w:hAnsi="Franklin Gothic Book"/>
                <w:szCs w:val="20"/>
                <w:lang w:eastAsia="en-US"/>
              </w:rPr>
              <w:t>, зав. №817597</w:t>
            </w:r>
          </w:p>
        </w:tc>
      </w:tr>
      <w:tr w:rsidR="00B64C4B" w:rsidRPr="00B64C4B" w:rsidTr="00EC424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 xml:space="preserve">Заказчик поставки </w:t>
            </w:r>
            <w:proofErr w:type="gramStart"/>
            <w:r w:rsidRPr="00B64C4B">
              <w:rPr>
                <w:rFonts w:ascii="Franklin Gothic Book" w:hAnsi="Franklin Gothic Book"/>
                <w:szCs w:val="20"/>
                <w:lang w:val="en-US"/>
              </w:rPr>
              <w:t>C</w:t>
            </w:r>
            <w:proofErr w:type="gramEnd"/>
            <w:r w:rsidRPr="00B64C4B">
              <w:rPr>
                <w:rFonts w:ascii="Franklin Gothic Book" w:hAnsi="Franklin Gothic Book"/>
                <w:szCs w:val="20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B64C4B">
              <w:rPr>
                <w:rFonts w:ascii="Franklin Gothic Book" w:hAnsi="Franklin Gothic Book"/>
                <w:szCs w:val="20"/>
              </w:rPr>
              <w:t>Портовая</w:t>
            </w:r>
            <w:proofErr w:type="gramEnd"/>
            <w:r w:rsidRPr="00B64C4B">
              <w:rPr>
                <w:rFonts w:ascii="Franklin Gothic Book" w:hAnsi="Franklin Gothic Book"/>
                <w:szCs w:val="20"/>
              </w:rPr>
              <w:t>, 14, г. Новороссийск, 353901</w:t>
            </w:r>
          </w:p>
        </w:tc>
      </w:tr>
      <w:tr w:rsidR="00B64C4B" w:rsidRPr="00B64C4B" w:rsidTr="00EC424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</w:p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Основание для прио</w:t>
            </w:r>
            <w:r w:rsidRPr="00B64C4B">
              <w:rPr>
                <w:rFonts w:ascii="Franklin Gothic Book" w:hAnsi="Franklin Gothic Book"/>
                <w:szCs w:val="20"/>
              </w:rPr>
              <w:t>б</w:t>
            </w:r>
            <w:r w:rsidRPr="00B64C4B">
              <w:rPr>
                <w:rFonts w:ascii="Franklin Gothic Book" w:hAnsi="Franklin Gothic Book"/>
                <w:szCs w:val="20"/>
              </w:rPr>
              <w:t>ретения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Ремонт оборудования использующегося при производстве гр</w:t>
            </w:r>
            <w:r w:rsidRPr="00B64C4B">
              <w:rPr>
                <w:rFonts w:ascii="Franklin Gothic Book" w:hAnsi="Franklin Gothic Book"/>
                <w:szCs w:val="20"/>
              </w:rPr>
              <w:t>у</w:t>
            </w:r>
            <w:r w:rsidRPr="00B64C4B">
              <w:rPr>
                <w:rFonts w:ascii="Franklin Gothic Book" w:hAnsi="Franklin Gothic Book"/>
                <w:szCs w:val="20"/>
              </w:rPr>
              <w:t xml:space="preserve">зовых работ, а именно на </w:t>
            </w:r>
            <w:r w:rsidRPr="00B64C4B">
              <w:rPr>
                <w:rFonts w:ascii="Franklin Gothic Book" w:eastAsia="Calibri" w:hAnsi="Franklin Gothic Book"/>
                <w:lang w:eastAsia="en-US"/>
              </w:rPr>
              <w:t xml:space="preserve">мобильном кране </w:t>
            </w:r>
            <w:r w:rsidRPr="00B64C4B">
              <w:rPr>
                <w:rFonts w:ascii="Franklin Gothic Book" w:eastAsia="Calibri" w:hAnsi="Franklin Gothic Book"/>
                <w:szCs w:val="20"/>
                <w:lang w:eastAsia="en-US"/>
              </w:rPr>
              <w:t xml:space="preserve">«Готвальд» </w:t>
            </w:r>
            <w:r w:rsidRPr="00B64C4B">
              <w:rPr>
                <w:rFonts w:ascii="Franklin Gothic Book" w:eastAsia="Calibri" w:hAnsi="Franklin Gothic Book"/>
                <w:szCs w:val="20"/>
                <w:lang w:val="en-US" w:eastAsia="en-US"/>
              </w:rPr>
              <w:t>HSK</w:t>
            </w:r>
            <w:r w:rsidRPr="00B64C4B">
              <w:rPr>
                <w:rFonts w:ascii="Franklin Gothic Book" w:eastAsia="Calibri" w:hAnsi="Franklin Gothic Book"/>
                <w:szCs w:val="20"/>
                <w:lang w:eastAsia="en-US"/>
              </w:rPr>
              <w:t xml:space="preserve"> 170</w:t>
            </w:r>
            <w:r w:rsidRPr="00B64C4B">
              <w:rPr>
                <w:rFonts w:ascii="Franklin Gothic Book" w:eastAsia="Calibri" w:hAnsi="Franklin Gothic Book"/>
                <w:szCs w:val="20"/>
                <w:lang w:val="en-US" w:eastAsia="en-US"/>
              </w:rPr>
              <w:t>EG</w:t>
            </w:r>
          </w:p>
        </w:tc>
      </w:tr>
      <w:tr w:rsidR="00B64C4B" w:rsidRPr="00B64C4B" w:rsidTr="00B64C4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Перечень и объем тр</w:t>
            </w:r>
            <w:r w:rsidRPr="00B64C4B">
              <w:rPr>
                <w:rFonts w:ascii="Franklin Gothic Book" w:hAnsi="Franklin Gothic Book"/>
                <w:szCs w:val="20"/>
              </w:rPr>
              <w:t>е</w:t>
            </w:r>
            <w:r w:rsidRPr="00B64C4B">
              <w:rPr>
                <w:rFonts w:ascii="Franklin Gothic Book" w:hAnsi="Franklin Gothic Book"/>
                <w:szCs w:val="20"/>
              </w:rPr>
              <w:t>буемых поставок СЗЧ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B64C4B">
              <w:rPr>
                <w:rFonts w:ascii="Franklin Gothic Book" w:hAnsi="Franklin Gothic Book"/>
                <w:sz w:val="22"/>
                <w:szCs w:val="18"/>
              </w:rPr>
              <w:t xml:space="preserve">№ </w:t>
            </w:r>
            <w:proofErr w:type="gramStart"/>
            <w:r w:rsidRPr="00B64C4B">
              <w:rPr>
                <w:rFonts w:ascii="Franklin Gothic Book" w:hAnsi="Franklin Gothic Book"/>
                <w:sz w:val="22"/>
                <w:szCs w:val="18"/>
              </w:rPr>
              <w:t>п</w:t>
            </w:r>
            <w:proofErr w:type="gramEnd"/>
            <w:r w:rsidRPr="00B64C4B">
              <w:rPr>
                <w:rFonts w:ascii="Franklin Gothic Book" w:hAnsi="Franklin Gothic Book"/>
                <w:sz w:val="22"/>
                <w:szCs w:val="18"/>
              </w:rPr>
              <w:t>/п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B64C4B">
              <w:rPr>
                <w:rFonts w:ascii="Franklin Gothic Book" w:hAnsi="Franklin Gothic Book"/>
                <w:sz w:val="22"/>
                <w:szCs w:val="18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B64C4B">
              <w:rPr>
                <w:rFonts w:ascii="Franklin Gothic Book" w:hAnsi="Franklin Gothic Book"/>
                <w:sz w:val="22"/>
                <w:szCs w:val="18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B64C4B">
              <w:rPr>
                <w:rFonts w:ascii="Franklin Gothic Book" w:hAnsi="Franklin Gothic Book"/>
                <w:sz w:val="22"/>
                <w:szCs w:val="18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B64C4B">
              <w:rPr>
                <w:rFonts w:ascii="Franklin Gothic Book" w:hAnsi="Franklin Gothic Book"/>
                <w:sz w:val="22"/>
                <w:szCs w:val="18"/>
              </w:rPr>
              <w:t>Кол-во</w:t>
            </w:r>
          </w:p>
        </w:tc>
      </w:tr>
      <w:tr w:rsidR="00B64C4B" w:rsidRPr="00B64C4B" w:rsidTr="00B64C4B">
        <w:trPr>
          <w:trHeight w:val="54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B64C4B">
              <w:rPr>
                <w:rFonts w:ascii="Franklin Gothic Book" w:hAnsi="Franklin Gothic Book"/>
                <w:color w:val="000000"/>
                <w:szCs w:val="20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B64C4B">
              <w:rPr>
                <w:rFonts w:ascii="Franklin Gothic Book" w:hAnsi="Franklin Gothic Book"/>
                <w:color w:val="000000"/>
                <w:szCs w:val="20"/>
              </w:rPr>
              <w:t>Редуктор промежуто</w:t>
            </w:r>
            <w:r w:rsidRPr="00B64C4B">
              <w:rPr>
                <w:rFonts w:ascii="Franklin Gothic Book" w:hAnsi="Franklin Gothic Book"/>
                <w:color w:val="000000"/>
                <w:szCs w:val="20"/>
              </w:rPr>
              <w:t>ч</w:t>
            </w:r>
            <w:r w:rsidRPr="00B64C4B">
              <w:rPr>
                <w:rFonts w:ascii="Franklin Gothic Book" w:hAnsi="Franklin Gothic Book"/>
                <w:color w:val="000000"/>
                <w:szCs w:val="20"/>
              </w:rPr>
              <w:t>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B64C4B">
              <w:rPr>
                <w:rFonts w:ascii="Franklin Gothic Book" w:hAnsi="Franklin Gothic Book"/>
                <w:color w:val="000000"/>
                <w:szCs w:val="20"/>
              </w:rPr>
              <w:t>56381340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B64C4B">
              <w:rPr>
                <w:rFonts w:ascii="Franklin Gothic Book" w:hAnsi="Franklin Gothic Book"/>
                <w:color w:val="000000"/>
                <w:szCs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B64C4B">
              <w:rPr>
                <w:rFonts w:ascii="Franklin Gothic Book" w:hAnsi="Franklin Gothic Book"/>
                <w:color w:val="000000"/>
                <w:szCs w:val="20"/>
              </w:rPr>
              <w:t>2</w:t>
            </w:r>
          </w:p>
        </w:tc>
      </w:tr>
      <w:tr w:rsidR="00B64C4B" w:rsidRPr="00B64C4B" w:rsidTr="00EC424A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5.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Правовое регулиров</w:t>
            </w:r>
            <w:r w:rsidRPr="00B64C4B">
              <w:rPr>
                <w:rFonts w:ascii="Franklin Gothic Book" w:hAnsi="Franklin Gothic Book"/>
                <w:szCs w:val="20"/>
              </w:rPr>
              <w:t>а</w:t>
            </w:r>
            <w:r w:rsidRPr="00B64C4B">
              <w:rPr>
                <w:rFonts w:ascii="Franklin Gothic Book" w:hAnsi="Franklin Gothic Book"/>
                <w:szCs w:val="20"/>
              </w:rPr>
              <w:t>ние к планируемым поставкам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Наличие опыта работ (поставки  и выполнение гарантийных об</w:t>
            </w:r>
            <w:r w:rsidRPr="00B64C4B">
              <w:rPr>
                <w:rFonts w:ascii="Franklin Gothic Book" w:hAnsi="Franklin Gothic Book"/>
                <w:szCs w:val="20"/>
              </w:rPr>
              <w:t>я</w:t>
            </w:r>
            <w:r w:rsidRPr="00B64C4B">
              <w:rPr>
                <w:rFonts w:ascii="Franklin Gothic Book" w:hAnsi="Franklin Gothic Book"/>
                <w:szCs w:val="20"/>
              </w:rPr>
              <w:t>зательств), поставка в полном объеме согласно п. 4 данного ТЗ. Сертификат качества или декларация.</w:t>
            </w:r>
          </w:p>
        </w:tc>
      </w:tr>
      <w:tr w:rsidR="00B64C4B" w:rsidRPr="00B64C4B" w:rsidTr="00EC424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 xml:space="preserve">Условия поставки </w:t>
            </w:r>
            <w:r w:rsidRPr="00B64C4B">
              <w:rPr>
                <w:rFonts w:ascii="Franklin Gothic Book" w:hAnsi="Franklin Gothic Book"/>
                <w:szCs w:val="20"/>
                <w:lang w:val="en-US"/>
              </w:rPr>
              <w:t>DDP</w:t>
            </w:r>
            <w:r w:rsidRPr="00B64C4B">
              <w:rPr>
                <w:rFonts w:ascii="Franklin Gothic Book" w:hAnsi="Franklin Gothic Book"/>
                <w:szCs w:val="20"/>
              </w:rPr>
              <w:t xml:space="preserve"> (</w:t>
            </w:r>
            <w:proofErr w:type="spellStart"/>
            <w:r w:rsidRPr="00B64C4B">
              <w:rPr>
                <w:rFonts w:ascii="Franklin Gothic Book" w:hAnsi="Franklin Gothic Book"/>
                <w:szCs w:val="20"/>
              </w:rPr>
              <w:t>Инкотермс</w:t>
            </w:r>
            <w:proofErr w:type="spellEnd"/>
            <w:r w:rsidRPr="00B64C4B">
              <w:rPr>
                <w:rFonts w:ascii="Franklin Gothic Book" w:hAnsi="Franklin Gothic Book"/>
                <w:szCs w:val="20"/>
              </w:rPr>
              <w:t xml:space="preserve"> 2010) г. Новороссийск.</w:t>
            </w:r>
          </w:p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 xml:space="preserve">Местом доставки считается склад Покупателя в г. Новороссийск, </w:t>
            </w:r>
          </w:p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ул. Портовая,14.</w:t>
            </w:r>
          </w:p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Срок поставки   должен составлять не более 70 (семидесяти) дней с момента подписания двухстороннего договора, допуск</w:t>
            </w:r>
            <w:r w:rsidRPr="00B64C4B">
              <w:rPr>
                <w:rFonts w:ascii="Franklin Gothic Book" w:hAnsi="Franklin Gothic Book"/>
                <w:szCs w:val="20"/>
              </w:rPr>
              <w:t>а</w:t>
            </w:r>
            <w:r w:rsidRPr="00B64C4B">
              <w:rPr>
                <w:rFonts w:ascii="Franklin Gothic Book" w:hAnsi="Franklin Gothic Book"/>
                <w:szCs w:val="20"/>
              </w:rPr>
              <w:t>ется досрочная поставка.</w:t>
            </w:r>
          </w:p>
        </w:tc>
      </w:tr>
      <w:tr w:rsidR="00B64C4B" w:rsidRPr="00B64C4B" w:rsidTr="00EC424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Объем работ, выполн</w:t>
            </w:r>
            <w:r w:rsidRPr="00B64C4B">
              <w:rPr>
                <w:rFonts w:ascii="Franklin Gothic Book" w:hAnsi="Franklin Gothic Book"/>
                <w:szCs w:val="20"/>
              </w:rPr>
              <w:t>я</w:t>
            </w:r>
            <w:r w:rsidRPr="00B64C4B">
              <w:rPr>
                <w:rFonts w:ascii="Franklin Gothic Book" w:hAnsi="Franklin Gothic Book"/>
                <w:szCs w:val="20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Выполнить поставку  согласно перечня и объема требуемых</w:t>
            </w:r>
            <w:proofErr w:type="gramStart"/>
            <w:r w:rsidRPr="00B64C4B">
              <w:rPr>
                <w:rFonts w:ascii="Franklin Gothic Book" w:hAnsi="Franklin Gothic Book"/>
                <w:szCs w:val="20"/>
              </w:rPr>
              <w:t xml:space="preserve"> ,</w:t>
            </w:r>
            <w:proofErr w:type="gramEnd"/>
            <w:r w:rsidRPr="00B64C4B">
              <w:rPr>
                <w:rFonts w:ascii="Franklin Gothic Book" w:hAnsi="Franklin Gothic Book"/>
                <w:szCs w:val="20"/>
              </w:rPr>
              <w:t xml:space="preserve"> с</w:t>
            </w:r>
            <w:r w:rsidRPr="00B64C4B">
              <w:rPr>
                <w:rFonts w:ascii="Franklin Gothic Book" w:hAnsi="Franklin Gothic Book"/>
                <w:szCs w:val="20"/>
              </w:rPr>
              <w:t>о</w:t>
            </w:r>
            <w:r w:rsidRPr="00B64C4B">
              <w:rPr>
                <w:rFonts w:ascii="Franklin Gothic Book" w:hAnsi="Franklin Gothic Book"/>
                <w:szCs w:val="20"/>
              </w:rPr>
              <w:t>гласно п.4 данного технического задания.</w:t>
            </w:r>
          </w:p>
        </w:tc>
      </w:tr>
      <w:tr w:rsidR="00B64C4B" w:rsidRPr="00B64C4B" w:rsidTr="00EC424A">
        <w:trPr>
          <w:trHeight w:val="4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В соответствии с договором на поставку и законодательством РФ. Поставляемые сменно – запасные части должны быть ор</w:t>
            </w:r>
            <w:r w:rsidRPr="00B64C4B">
              <w:rPr>
                <w:rFonts w:ascii="Franklin Gothic Book" w:hAnsi="Franklin Gothic Book"/>
                <w:szCs w:val="20"/>
              </w:rPr>
              <w:t>и</w:t>
            </w:r>
            <w:r w:rsidRPr="00B64C4B">
              <w:rPr>
                <w:rFonts w:ascii="Franklin Gothic Book" w:hAnsi="Franklin Gothic Book"/>
                <w:szCs w:val="20"/>
              </w:rPr>
              <w:t>гинальными.</w:t>
            </w:r>
          </w:p>
        </w:tc>
      </w:tr>
      <w:tr w:rsidR="00B64C4B" w:rsidRPr="00B64C4B" w:rsidTr="00EC424A">
        <w:trPr>
          <w:trHeight w:val="113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 xml:space="preserve">     Гарантийный срок должен составлять 6 месяцев с момента установки оборудования или  12 месяцев с момента получения на склад.</w:t>
            </w:r>
          </w:p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Поставщик обязуется без промедления бесплатно заменить в</w:t>
            </w:r>
            <w:r w:rsidRPr="00B64C4B">
              <w:rPr>
                <w:rFonts w:ascii="Franklin Gothic Book" w:hAnsi="Franklin Gothic Book"/>
                <w:szCs w:val="20"/>
              </w:rPr>
              <w:t>ы</w:t>
            </w:r>
            <w:r w:rsidRPr="00B64C4B">
              <w:rPr>
                <w:rFonts w:ascii="Franklin Gothic Book" w:hAnsi="Franklin Gothic Book"/>
                <w:szCs w:val="20"/>
              </w:rPr>
              <w:t>шедшую из строя сменно – запасную часть в гарантийный пер</w:t>
            </w:r>
            <w:r w:rsidRPr="00B64C4B">
              <w:rPr>
                <w:rFonts w:ascii="Franklin Gothic Book" w:hAnsi="Franklin Gothic Book"/>
                <w:szCs w:val="20"/>
              </w:rPr>
              <w:t>и</w:t>
            </w:r>
            <w:r w:rsidRPr="00B64C4B">
              <w:rPr>
                <w:rFonts w:ascii="Franklin Gothic Book" w:hAnsi="Franklin Gothic Book"/>
                <w:szCs w:val="20"/>
              </w:rPr>
              <w:t>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  <w:tr w:rsidR="00B64C4B" w:rsidRPr="00B64C4B" w:rsidTr="00EC424A">
        <w:trPr>
          <w:trHeight w:val="8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>Требования к участн</w:t>
            </w:r>
            <w:r w:rsidRPr="00B64C4B">
              <w:rPr>
                <w:rFonts w:ascii="Franklin Gothic Book" w:hAnsi="Franklin Gothic Book"/>
                <w:szCs w:val="20"/>
              </w:rPr>
              <w:t>и</w:t>
            </w:r>
            <w:r w:rsidRPr="00B64C4B">
              <w:rPr>
                <w:rFonts w:ascii="Franklin Gothic Book" w:hAnsi="Franklin Gothic Book"/>
                <w:szCs w:val="20"/>
              </w:rPr>
              <w:t>кам конкурентных м</w:t>
            </w:r>
            <w:r w:rsidRPr="00B64C4B">
              <w:rPr>
                <w:rFonts w:ascii="Franklin Gothic Book" w:hAnsi="Franklin Gothic Book"/>
                <w:szCs w:val="20"/>
              </w:rPr>
              <w:t>е</w:t>
            </w:r>
            <w:r w:rsidRPr="00B64C4B">
              <w:rPr>
                <w:rFonts w:ascii="Franklin Gothic Book" w:hAnsi="Franklin Gothic Book"/>
                <w:szCs w:val="20"/>
              </w:rPr>
              <w:t xml:space="preserve">роприятий при подаче </w:t>
            </w:r>
            <w:r w:rsidRPr="00B64C4B">
              <w:rPr>
                <w:rFonts w:ascii="Franklin Gothic Book" w:hAnsi="Franklin Gothic Book"/>
                <w:szCs w:val="20"/>
              </w:rPr>
              <w:lastRenderedPageBreak/>
              <w:t>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4B" w:rsidRPr="00B64C4B" w:rsidRDefault="00B64C4B" w:rsidP="00B64C4B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B64C4B">
              <w:rPr>
                <w:rFonts w:ascii="Franklin Gothic Book" w:hAnsi="Franklin Gothic Book"/>
                <w:sz w:val="28"/>
                <w:szCs w:val="22"/>
              </w:rPr>
              <w:lastRenderedPageBreak/>
              <w:t xml:space="preserve"> </w:t>
            </w:r>
            <w:r w:rsidRPr="00B64C4B">
              <w:rPr>
                <w:rFonts w:ascii="Franklin Gothic Book" w:hAnsi="Franklin Gothic Book"/>
                <w:szCs w:val="20"/>
              </w:rPr>
              <w:t>1. Предоставить копию Сертификат</w:t>
            </w:r>
            <w:r>
              <w:rPr>
                <w:rFonts w:ascii="Franklin Gothic Book" w:hAnsi="Franklin Gothic Book"/>
                <w:szCs w:val="20"/>
              </w:rPr>
              <w:t>а</w:t>
            </w:r>
            <w:r w:rsidRPr="00B64C4B">
              <w:rPr>
                <w:rFonts w:ascii="Franklin Gothic Book" w:hAnsi="Franklin Gothic Book"/>
                <w:szCs w:val="20"/>
              </w:rPr>
              <w:t xml:space="preserve"> качества или декларацию.</w:t>
            </w:r>
          </w:p>
          <w:p w:rsidR="00B64C4B" w:rsidRPr="00B64C4B" w:rsidRDefault="00B64C4B" w:rsidP="00B64C4B">
            <w:pPr>
              <w:jc w:val="both"/>
              <w:rPr>
                <w:rFonts w:ascii="Franklin Gothic Book" w:hAnsi="Franklin Gothic Book"/>
                <w:color w:val="FF0000"/>
                <w:szCs w:val="20"/>
              </w:rPr>
            </w:pPr>
            <w:r w:rsidRPr="00B64C4B">
              <w:rPr>
                <w:rFonts w:ascii="Franklin Gothic Book" w:hAnsi="Franklin Gothic Book"/>
                <w:szCs w:val="20"/>
              </w:rPr>
              <w:t xml:space="preserve"> 2. Наличие опыта поставок.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914BD5" w:rsidRPr="00914BD5" w:rsidRDefault="00914BD5" w:rsidP="00914BD5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b/>
          <w:szCs w:val="20"/>
          <w:lang w:eastAsia="ar-SA"/>
        </w:rPr>
        <w:t xml:space="preserve">ДОГОВОР ПОСТАВКИ  №НМТП </w:t>
      </w:r>
    </w:p>
    <w:p w:rsidR="00914BD5" w:rsidRPr="00914BD5" w:rsidRDefault="00914BD5" w:rsidP="00914BD5">
      <w:pPr>
        <w:jc w:val="center"/>
        <w:rPr>
          <w:rFonts w:ascii="Franklin Gothic Book" w:hAnsi="Franklin Gothic Book"/>
          <w:b/>
        </w:rPr>
      </w:pPr>
    </w:p>
    <w:p w:rsidR="00914BD5" w:rsidRPr="00914BD5" w:rsidRDefault="00914BD5" w:rsidP="00914BD5">
      <w:pPr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14BD5" w:rsidRPr="00914BD5" w:rsidRDefault="00914BD5" w:rsidP="00914BD5">
      <w:pPr>
        <w:rPr>
          <w:rFonts w:ascii="Franklin Gothic Book" w:hAnsi="Franklin Gothic Book"/>
        </w:rPr>
      </w:pPr>
    </w:p>
    <w:p w:rsidR="00914BD5" w:rsidRPr="00914BD5" w:rsidRDefault="00914BD5" w:rsidP="00914BD5">
      <w:pPr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               </w:t>
      </w:r>
      <w:proofErr w:type="gramStart"/>
      <w:r w:rsidRPr="00914BD5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914BD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914BD5">
        <w:rPr>
          <w:rFonts w:ascii="Franklin Gothic Book" w:hAnsi="Franklin Gothic Book"/>
        </w:rPr>
        <w:t>Фофонова</w:t>
      </w:r>
      <w:proofErr w:type="spellEnd"/>
      <w:r w:rsidRPr="00914BD5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914BD5">
        <w:rPr>
          <w:rFonts w:ascii="Franklin Gothic Book" w:hAnsi="Franklin Gothic Book"/>
          <w:u w:val="single"/>
        </w:rPr>
        <w:t>,</w:t>
      </w:r>
      <w:r w:rsidRPr="00914BD5">
        <w:rPr>
          <w:rFonts w:ascii="Franklin Gothic Book" w:hAnsi="Franklin Gothic Book"/>
        </w:rPr>
        <w:t xml:space="preserve"> с одной стороны, и </w:t>
      </w:r>
      <w:r w:rsidRPr="00914BD5">
        <w:rPr>
          <w:rFonts w:ascii="Franklin Gothic Book" w:hAnsi="Franklin Gothic Book"/>
          <w:b/>
        </w:rPr>
        <w:t>Общество с ограниченной ответственностью «__________» (ООО «__________»),</w:t>
      </w:r>
      <w:r w:rsidRPr="00914BD5">
        <w:rPr>
          <w:rFonts w:ascii="Franklin Gothic Book" w:hAnsi="Franklin Gothic Book"/>
        </w:rPr>
        <w:t xml:space="preserve">  именуемое в дальнейшем «Поставщик», в лице Генерального директора 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>, действующей на основании Устава, с другой стороны, заключили наст</w:t>
      </w:r>
      <w:r w:rsidRPr="00914BD5">
        <w:rPr>
          <w:rFonts w:ascii="Franklin Gothic Book" w:hAnsi="Franklin Gothic Book"/>
        </w:rPr>
        <w:t>о</w:t>
      </w:r>
      <w:r w:rsidRPr="00914BD5">
        <w:rPr>
          <w:rFonts w:ascii="Franklin Gothic Book" w:hAnsi="Franklin Gothic Book"/>
        </w:rPr>
        <w:t>ящий Договор о нижеследующем:</w:t>
      </w:r>
      <w:proofErr w:type="gramEnd"/>
    </w:p>
    <w:p w:rsidR="00914BD5" w:rsidRPr="00914BD5" w:rsidRDefault="00914BD5" w:rsidP="00914BD5">
      <w:pPr>
        <w:jc w:val="both"/>
        <w:rPr>
          <w:rFonts w:ascii="Franklin Gothic Book" w:hAnsi="Franklin Gothic Book"/>
        </w:rPr>
      </w:pPr>
    </w:p>
    <w:p w:rsidR="00914BD5" w:rsidRPr="00914BD5" w:rsidRDefault="00914BD5" w:rsidP="00914BD5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14BD5">
        <w:rPr>
          <w:rFonts w:ascii="Franklin Gothic Book" w:hAnsi="Franklin Gothic Book"/>
          <w:b/>
          <w:caps/>
        </w:rPr>
        <w:t>Предмет Договора</w:t>
      </w:r>
    </w:p>
    <w:p w:rsidR="00914BD5" w:rsidRPr="00914BD5" w:rsidRDefault="00914BD5" w:rsidP="00914BD5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14BD5" w:rsidRPr="00914BD5" w:rsidRDefault="00914BD5" w:rsidP="00914BD5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14BD5" w:rsidRPr="00914BD5" w:rsidRDefault="00914BD5" w:rsidP="00914BD5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Поставщик обязуется поставить Покупателю </w:t>
      </w:r>
      <w:r w:rsidRPr="00914BD5">
        <w:rPr>
          <w:rFonts w:ascii="Franklin Gothic Book" w:hAnsi="Franklin Gothic Book"/>
          <w:b/>
          <w:i/>
        </w:rPr>
        <w:t>редуктор промежуточный для мобильного крана «</w:t>
      </w:r>
      <w:proofErr w:type="spellStart"/>
      <w:r w:rsidRPr="00914BD5">
        <w:rPr>
          <w:rFonts w:ascii="Franklin Gothic Book" w:hAnsi="Franklin Gothic Book"/>
          <w:b/>
          <w:i/>
        </w:rPr>
        <w:t>Готтвальд</w:t>
      </w:r>
      <w:proofErr w:type="spellEnd"/>
      <w:r w:rsidRPr="00914BD5">
        <w:rPr>
          <w:rFonts w:ascii="Franklin Gothic Book" w:hAnsi="Franklin Gothic Book"/>
          <w:b/>
          <w:i/>
        </w:rPr>
        <w:t xml:space="preserve">» </w:t>
      </w:r>
      <w:r w:rsidRPr="00914BD5">
        <w:rPr>
          <w:rFonts w:ascii="Franklin Gothic Book" w:hAnsi="Franklin Gothic Book"/>
          <w:b/>
          <w:i/>
          <w:lang w:val="en-US"/>
        </w:rPr>
        <w:t>HSK</w:t>
      </w:r>
      <w:r w:rsidRPr="00914BD5">
        <w:rPr>
          <w:rFonts w:ascii="Franklin Gothic Book" w:hAnsi="Franklin Gothic Book"/>
          <w:b/>
          <w:i/>
        </w:rPr>
        <w:t xml:space="preserve"> 170 </w:t>
      </w:r>
      <w:r w:rsidRPr="00914BD5">
        <w:rPr>
          <w:rFonts w:ascii="Franklin Gothic Book" w:hAnsi="Franklin Gothic Book"/>
          <w:b/>
          <w:i/>
          <w:lang w:val="en-US"/>
        </w:rPr>
        <w:t>EG</w:t>
      </w:r>
      <w:r w:rsidRPr="00914BD5">
        <w:rPr>
          <w:rFonts w:ascii="Franklin Gothic Book" w:hAnsi="Franklin Gothic Book"/>
        </w:rPr>
        <w:t xml:space="preserve"> 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 (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>,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 у.е.), в том числе НДС (18%)  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   у.е. </w:t>
      </w:r>
      <w:r w:rsidRPr="00914BD5">
        <w:rPr>
          <w:rFonts w:ascii="Franklin Gothic Book" w:hAnsi="Franklin Gothic Book"/>
          <w:bCs/>
          <w:iCs/>
          <w:color w:val="000000"/>
        </w:rPr>
        <w:t>1 у.е</w:t>
      </w:r>
      <w:proofErr w:type="gramStart"/>
      <w:r w:rsidRPr="00914BD5">
        <w:rPr>
          <w:rFonts w:ascii="Franklin Gothic Book" w:hAnsi="Franklin Gothic Book"/>
          <w:bCs/>
          <w:iCs/>
          <w:color w:val="000000"/>
        </w:rPr>
        <w:t>.(</w:t>
      </w:r>
      <w:proofErr w:type="gramEnd"/>
      <w:r w:rsidRPr="00914BD5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Евро).</w:t>
      </w:r>
    </w:p>
    <w:p w:rsidR="00914BD5" w:rsidRPr="00914BD5" w:rsidRDefault="00914BD5" w:rsidP="00914BD5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14BD5" w:rsidRPr="00914BD5" w:rsidRDefault="00914BD5" w:rsidP="00914BD5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14BD5" w:rsidRPr="00914BD5" w:rsidRDefault="00914BD5" w:rsidP="00914BD5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14BD5" w:rsidRPr="00914BD5" w:rsidRDefault="00914BD5" w:rsidP="00914BD5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914BD5" w:rsidRPr="00914BD5" w:rsidRDefault="00914BD5" w:rsidP="00914BD5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14BD5">
        <w:rPr>
          <w:rFonts w:ascii="Franklin Gothic Book" w:hAnsi="Franklin Gothic Book"/>
          <w:b/>
          <w:caps/>
        </w:rPr>
        <w:t>Качество и комплектность</w:t>
      </w:r>
    </w:p>
    <w:p w:rsidR="00914BD5" w:rsidRPr="00914BD5" w:rsidRDefault="00914BD5" w:rsidP="00914BD5">
      <w:pPr>
        <w:ind w:left="240"/>
        <w:jc w:val="both"/>
        <w:rPr>
          <w:rFonts w:ascii="Franklin Gothic Book" w:hAnsi="Franklin Gothic Book"/>
          <w:b/>
        </w:rPr>
      </w:pPr>
    </w:p>
    <w:p w:rsidR="00914BD5" w:rsidRPr="00914BD5" w:rsidRDefault="00914BD5" w:rsidP="00914BD5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914BD5">
        <w:rPr>
          <w:rFonts w:ascii="Franklin Gothic Book" w:hAnsi="Franklin Gothic Book"/>
          <w:szCs w:val="20"/>
          <w:lang w:eastAsia="ar-SA"/>
        </w:rPr>
        <w:t>и</w:t>
      </w:r>
      <w:r w:rsidRPr="00914BD5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914BD5" w:rsidRPr="00914BD5" w:rsidRDefault="00914BD5" w:rsidP="00914BD5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14BD5">
        <w:rPr>
          <w:rFonts w:ascii="Franklin Gothic Book" w:hAnsi="Franklin Gothic Book"/>
          <w:szCs w:val="20"/>
          <w:lang w:eastAsia="ar-SA"/>
        </w:rPr>
        <w:t>в</w:t>
      </w:r>
      <w:r w:rsidRPr="00914BD5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914BD5" w:rsidRPr="00914BD5" w:rsidRDefault="00914BD5" w:rsidP="00914BD5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6 месяцев  с момента установки оборуд</w:t>
      </w:r>
      <w:r w:rsidRPr="00914BD5">
        <w:rPr>
          <w:rFonts w:ascii="Franklin Gothic Book" w:hAnsi="Franklin Gothic Book"/>
          <w:szCs w:val="20"/>
          <w:lang w:eastAsia="ar-SA"/>
        </w:rPr>
        <w:t>о</w:t>
      </w:r>
      <w:r w:rsidRPr="00914BD5">
        <w:rPr>
          <w:rFonts w:ascii="Franklin Gothic Book" w:hAnsi="Franklin Gothic Book"/>
          <w:szCs w:val="20"/>
          <w:lang w:eastAsia="ar-SA"/>
        </w:rPr>
        <w:t>вания или 12 месяцев с момента получения на склад.</w:t>
      </w:r>
    </w:p>
    <w:p w:rsidR="00914BD5" w:rsidRPr="00914BD5" w:rsidRDefault="00914BD5" w:rsidP="00914BD5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914BD5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914BD5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914BD5">
        <w:rPr>
          <w:rFonts w:ascii="Franklin Gothic Book" w:hAnsi="Franklin Gothic Book"/>
          <w:szCs w:val="20"/>
          <w:lang w:eastAsia="ar-SA"/>
        </w:rPr>
        <w:t>о</w:t>
      </w:r>
      <w:r w:rsidRPr="00914BD5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914BD5">
        <w:rPr>
          <w:rFonts w:ascii="Franklin Gothic Book" w:hAnsi="Franklin Gothic Book"/>
          <w:szCs w:val="20"/>
          <w:lang w:eastAsia="ar-SA"/>
        </w:rPr>
        <w:t>с</w:t>
      </w:r>
      <w:r w:rsidRPr="00914BD5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914BD5" w:rsidRPr="00914BD5" w:rsidRDefault="00914BD5" w:rsidP="00914BD5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914BD5">
        <w:rPr>
          <w:rFonts w:ascii="Franklin Gothic Book" w:hAnsi="Franklin Gothic Book"/>
          <w:szCs w:val="20"/>
          <w:lang w:eastAsia="ar-SA"/>
        </w:rPr>
        <w:t>а</w:t>
      </w:r>
      <w:r w:rsidRPr="00914BD5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914BD5">
        <w:rPr>
          <w:rFonts w:ascii="Franklin Gothic Book" w:hAnsi="Franklin Gothic Book"/>
          <w:szCs w:val="20"/>
          <w:lang w:eastAsia="ar-SA"/>
        </w:rPr>
        <w:tab/>
      </w:r>
    </w:p>
    <w:p w:rsidR="00914BD5" w:rsidRPr="00914BD5" w:rsidRDefault="00914BD5" w:rsidP="00914BD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Cs w:val="20"/>
          <w:lang w:eastAsia="ar-SA"/>
        </w:rPr>
        <w:tab/>
      </w:r>
      <w:r>
        <w:rPr>
          <w:rFonts w:ascii="Franklin Gothic Book" w:hAnsi="Franklin Gothic Book"/>
          <w:szCs w:val="20"/>
          <w:lang w:eastAsia="ar-SA"/>
        </w:rPr>
        <w:tab/>
      </w:r>
      <w:r>
        <w:rPr>
          <w:rFonts w:ascii="Franklin Gothic Book" w:hAnsi="Franklin Gothic Book"/>
          <w:szCs w:val="20"/>
          <w:lang w:eastAsia="ar-SA"/>
        </w:rPr>
        <w:tab/>
      </w:r>
      <w:r>
        <w:rPr>
          <w:rFonts w:ascii="Franklin Gothic Book" w:hAnsi="Franklin Gothic Book"/>
          <w:szCs w:val="20"/>
          <w:lang w:eastAsia="ar-SA"/>
        </w:rPr>
        <w:tab/>
      </w:r>
      <w:r>
        <w:rPr>
          <w:rFonts w:ascii="Franklin Gothic Book" w:hAnsi="Franklin Gothic Book"/>
          <w:szCs w:val="20"/>
          <w:lang w:eastAsia="ar-SA"/>
        </w:rPr>
        <w:tab/>
      </w:r>
      <w:r>
        <w:rPr>
          <w:rFonts w:ascii="Franklin Gothic Book" w:hAnsi="Franklin Gothic Book"/>
          <w:szCs w:val="20"/>
          <w:lang w:eastAsia="ar-SA"/>
        </w:rPr>
        <w:tab/>
      </w:r>
      <w:r>
        <w:rPr>
          <w:rFonts w:ascii="Franklin Gothic Book" w:hAnsi="Franklin Gothic Book"/>
          <w:szCs w:val="20"/>
          <w:lang w:eastAsia="ar-SA"/>
        </w:rPr>
        <w:tab/>
      </w:r>
      <w:r w:rsidRPr="00914BD5">
        <w:rPr>
          <w:rFonts w:ascii="Franklin Gothic Book" w:hAnsi="Franklin Gothic Book"/>
        </w:rPr>
        <w:tab/>
      </w:r>
    </w:p>
    <w:p w:rsidR="00914BD5" w:rsidRPr="00914BD5" w:rsidRDefault="00914BD5" w:rsidP="00914BD5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914BD5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914BD5" w:rsidRPr="00914BD5" w:rsidRDefault="00914BD5" w:rsidP="00914BD5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lastRenderedPageBreak/>
        <w:t>Поставка Товара осуществляется  силами и за счет Поставщика</w:t>
      </w:r>
      <w:r w:rsidRPr="00914BD5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914BD5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914BD5">
        <w:rPr>
          <w:rFonts w:ascii="Franklin Gothic Book" w:hAnsi="Franklin Gothic Book"/>
          <w:szCs w:val="20"/>
          <w:lang w:eastAsia="ar-SA"/>
        </w:rPr>
        <w:t>е</w:t>
      </w:r>
      <w:r w:rsidRPr="00914BD5">
        <w:rPr>
          <w:rFonts w:ascii="Franklin Gothic Book" w:hAnsi="Franklin Gothic Book"/>
          <w:szCs w:val="20"/>
          <w:lang w:eastAsia="ar-SA"/>
        </w:rPr>
        <w:t>лем.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14BD5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914BD5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914BD5">
        <w:rPr>
          <w:rFonts w:ascii="Franklin Gothic Book" w:hAnsi="Franklin Gothic Book"/>
        </w:rPr>
        <w:t xml:space="preserve"> </w:t>
      </w:r>
      <w:r w:rsidRPr="00914BD5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914BD5">
        <w:rPr>
          <w:rFonts w:ascii="Franklin Gothic Book" w:hAnsi="Franklin Gothic Book"/>
          <w:szCs w:val="20"/>
          <w:lang w:eastAsia="ar-SA"/>
        </w:rPr>
        <w:t>о</w:t>
      </w:r>
      <w:r w:rsidRPr="00914BD5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14BD5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914BD5">
        <w:rPr>
          <w:rFonts w:ascii="Franklin Gothic Book" w:hAnsi="Franklin Gothic Book"/>
          <w:bCs/>
          <w:szCs w:val="20"/>
          <w:lang w:eastAsia="ar-SA"/>
        </w:rPr>
        <w:t>о</w:t>
      </w:r>
      <w:r w:rsidRPr="00914BD5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914BD5">
        <w:rPr>
          <w:rFonts w:ascii="Franklin Gothic Book" w:hAnsi="Franklin Gothic Book"/>
          <w:szCs w:val="20"/>
          <w:lang w:eastAsia="ar-SA"/>
        </w:rPr>
        <w:t xml:space="preserve"> пяти </w:t>
      </w:r>
      <w:r w:rsidRPr="00914BD5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914BD5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914BD5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914BD5">
        <w:rPr>
          <w:rFonts w:ascii="Franklin Gothic Book" w:hAnsi="Franklin Gothic Book"/>
          <w:iCs/>
          <w:szCs w:val="20"/>
          <w:lang w:eastAsia="ar-SA"/>
        </w:rPr>
        <w:t>м</w:t>
      </w:r>
      <w:r w:rsidRPr="00914BD5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914BD5">
        <w:rPr>
          <w:rFonts w:ascii="Franklin Gothic Book" w:hAnsi="Franklin Gothic Book"/>
          <w:szCs w:val="20"/>
          <w:lang w:eastAsia="ar-SA"/>
        </w:rPr>
        <w:t xml:space="preserve">. </w:t>
      </w:r>
      <w:r w:rsidRPr="00914BD5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914BD5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914BD5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914BD5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914BD5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914BD5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914BD5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914BD5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914BD5">
        <w:rPr>
          <w:rFonts w:ascii="Franklin Gothic Book" w:hAnsi="Franklin Gothic Book"/>
          <w:szCs w:val="20"/>
          <w:lang w:eastAsia="ar-SA"/>
        </w:rPr>
        <w:t>а</w:t>
      </w:r>
      <w:r w:rsidRPr="00914BD5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914BD5">
        <w:rPr>
          <w:rFonts w:ascii="Franklin Gothic Book" w:hAnsi="Franklin Gothic Book"/>
          <w:szCs w:val="20"/>
          <w:lang w:eastAsia="ar-SA"/>
        </w:rPr>
        <w:t>о</w:t>
      </w:r>
      <w:r w:rsidRPr="00914BD5">
        <w:rPr>
          <w:rFonts w:ascii="Franklin Gothic Book" w:hAnsi="Franklin Gothic Book"/>
          <w:szCs w:val="20"/>
          <w:lang w:eastAsia="ar-SA"/>
        </w:rPr>
        <w:t>срочки.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914BD5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914BD5">
        <w:rPr>
          <w:rFonts w:ascii="Franklin Gothic Book" w:hAnsi="Franklin Gothic Book"/>
          <w:bCs/>
          <w:szCs w:val="20"/>
          <w:lang w:eastAsia="ar-SA"/>
        </w:rPr>
        <w:t>е</w:t>
      </w:r>
      <w:r w:rsidRPr="00914BD5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14BD5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914BD5" w:rsidRPr="00914BD5" w:rsidRDefault="00914BD5" w:rsidP="00914BD5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914BD5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914BD5" w:rsidRPr="00914BD5" w:rsidRDefault="00914BD5" w:rsidP="00914BD5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914BD5" w:rsidRPr="00914BD5" w:rsidRDefault="00914BD5" w:rsidP="00914BD5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914BD5">
        <w:rPr>
          <w:rFonts w:ascii="Franklin Gothic Book" w:hAnsi="Franklin Gothic Book"/>
          <w:b/>
          <w:caps/>
        </w:rPr>
        <w:t>Цены и порядок расчетов</w:t>
      </w:r>
    </w:p>
    <w:p w:rsidR="00914BD5" w:rsidRPr="00914BD5" w:rsidRDefault="00914BD5" w:rsidP="00914BD5">
      <w:pPr>
        <w:ind w:left="360"/>
        <w:jc w:val="both"/>
        <w:rPr>
          <w:rFonts w:ascii="Franklin Gothic Book" w:hAnsi="Franklin Gothic Book"/>
          <w:b/>
        </w:rPr>
      </w:pPr>
    </w:p>
    <w:p w:rsidR="00914BD5" w:rsidRPr="00914BD5" w:rsidRDefault="00914BD5" w:rsidP="00914BD5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914BD5">
        <w:rPr>
          <w:rFonts w:ascii="Franklin Gothic Book" w:hAnsi="Franklin Gothic Book"/>
        </w:rPr>
        <w:t>с даты поступления</w:t>
      </w:r>
      <w:proofErr w:type="gramEnd"/>
      <w:r w:rsidRPr="00914BD5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914BD5">
        <w:rPr>
          <w:rFonts w:ascii="Franklin Gothic Book" w:hAnsi="Franklin Gothic Book"/>
        </w:rPr>
        <w:t>т</w:t>
      </w:r>
      <w:r w:rsidRPr="00914BD5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914BD5">
        <w:rPr>
          <w:rFonts w:ascii="Franklin Gothic Book" w:hAnsi="Franklin Gothic Book"/>
        </w:rPr>
        <w:t>полученных</w:t>
      </w:r>
      <w:proofErr w:type="gramEnd"/>
      <w:r w:rsidRPr="00914BD5">
        <w:rPr>
          <w:rFonts w:ascii="Franklin Gothic Book" w:hAnsi="Franklin Gothic Book"/>
        </w:rPr>
        <w:t xml:space="preserve"> от Поставщика.</w:t>
      </w:r>
    </w:p>
    <w:p w:rsidR="00914BD5" w:rsidRPr="00914BD5" w:rsidRDefault="00914BD5" w:rsidP="00914BD5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914BD5">
        <w:rPr>
          <w:rFonts w:ascii="Franklin Gothic Book" w:hAnsi="Franklin Gothic Book"/>
          <w:bCs/>
        </w:rPr>
        <w:t>а</w:t>
      </w:r>
      <w:r w:rsidRPr="00914BD5">
        <w:rPr>
          <w:rFonts w:ascii="Franklin Gothic Book" w:hAnsi="Franklin Gothic Book"/>
          <w:bCs/>
        </w:rPr>
        <w:t>тельной и пересмотру не подлежит.</w:t>
      </w:r>
    </w:p>
    <w:p w:rsidR="00914BD5" w:rsidRPr="00914BD5" w:rsidRDefault="00914BD5" w:rsidP="00914BD5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914BD5">
        <w:rPr>
          <w:rFonts w:ascii="Franklin Gothic Book" w:hAnsi="Franklin Gothic Book"/>
        </w:rPr>
        <w:t>е</w:t>
      </w:r>
      <w:r w:rsidRPr="00914BD5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914BD5">
        <w:rPr>
          <w:rFonts w:ascii="Franklin Gothic Book" w:hAnsi="Franklin Gothic Book"/>
        </w:rPr>
        <w:t>дств с  к</w:t>
      </w:r>
      <w:proofErr w:type="gramEnd"/>
      <w:r w:rsidRPr="00914BD5">
        <w:rPr>
          <w:rFonts w:ascii="Franklin Gothic Book" w:hAnsi="Franklin Gothic Book"/>
        </w:rPr>
        <w:t>орреспондентского счета банка Покупателя.</w:t>
      </w:r>
    </w:p>
    <w:p w:rsidR="00914BD5" w:rsidRPr="00914BD5" w:rsidRDefault="00914BD5" w:rsidP="00914BD5">
      <w:pPr>
        <w:jc w:val="both"/>
        <w:rPr>
          <w:rFonts w:ascii="Franklin Gothic Book" w:hAnsi="Franklin Gothic Book"/>
          <w:b/>
        </w:rPr>
      </w:pPr>
    </w:p>
    <w:p w:rsidR="00914BD5" w:rsidRPr="00914BD5" w:rsidRDefault="00914BD5" w:rsidP="00914BD5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914BD5">
        <w:rPr>
          <w:rFonts w:ascii="Franklin Gothic Book" w:hAnsi="Franklin Gothic Book"/>
          <w:b/>
          <w:caps/>
        </w:rPr>
        <w:t>Ответственность Сторон</w:t>
      </w:r>
    </w:p>
    <w:p w:rsidR="00914BD5" w:rsidRPr="00914BD5" w:rsidRDefault="00914BD5" w:rsidP="00914BD5">
      <w:pPr>
        <w:ind w:left="360"/>
        <w:jc w:val="both"/>
        <w:rPr>
          <w:rFonts w:ascii="Franklin Gothic Book" w:hAnsi="Franklin Gothic Book"/>
          <w:b/>
        </w:rPr>
      </w:pPr>
    </w:p>
    <w:p w:rsidR="00914BD5" w:rsidRPr="00914BD5" w:rsidRDefault="00914BD5" w:rsidP="00914BD5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914BD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14BD5">
        <w:rPr>
          <w:rFonts w:ascii="Franklin Gothic Book" w:hAnsi="Franklin Gothic Book"/>
          <w:lang w:eastAsia="ar-SA"/>
        </w:rPr>
        <w:t>т</w:t>
      </w:r>
      <w:r w:rsidRPr="00914BD5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14BD5" w:rsidRPr="00914BD5" w:rsidRDefault="00914BD5" w:rsidP="00914BD5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14BD5">
        <w:rPr>
          <w:rFonts w:ascii="Franklin Gothic Book" w:hAnsi="Franklin Gothic Book"/>
        </w:rPr>
        <w:t>о</w:t>
      </w:r>
      <w:r w:rsidRPr="00914BD5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14BD5">
        <w:rPr>
          <w:rFonts w:ascii="Franklin Gothic Book" w:hAnsi="Franklin Gothic Book"/>
        </w:rPr>
        <w:t>Под убытк</w:t>
      </w:r>
      <w:r w:rsidRPr="00914BD5">
        <w:rPr>
          <w:rFonts w:ascii="Franklin Gothic Book" w:hAnsi="Franklin Gothic Book"/>
        </w:rPr>
        <w:t>а</w:t>
      </w:r>
      <w:r w:rsidRPr="00914BD5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14BD5">
        <w:rPr>
          <w:rFonts w:ascii="Franklin Gothic Book" w:hAnsi="Franklin Gothic Book"/>
        </w:rPr>
        <w:t>е</w:t>
      </w:r>
      <w:r w:rsidRPr="00914BD5">
        <w:rPr>
          <w:rFonts w:ascii="Franklin Gothic Book" w:hAnsi="Franklin Gothic Book"/>
        </w:rPr>
        <w:lastRenderedPageBreak/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14BD5" w:rsidRPr="00914BD5" w:rsidRDefault="00914BD5" w:rsidP="00914BD5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914BD5">
        <w:rPr>
          <w:rFonts w:ascii="Franklin Gothic Book" w:hAnsi="Franklin Gothic Book"/>
          <w:szCs w:val="20"/>
          <w:lang w:eastAsia="ar-SA"/>
        </w:rPr>
        <w:t>и</w:t>
      </w:r>
      <w:r w:rsidRPr="00914BD5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</w:t>
      </w:r>
      <w:r w:rsidRPr="00914BD5">
        <w:rPr>
          <w:rFonts w:ascii="Franklin Gothic Book" w:hAnsi="Franklin Gothic Book"/>
        </w:rPr>
        <w:t xml:space="preserve"> </w:t>
      </w:r>
      <w:r w:rsidRPr="00914BD5">
        <w:rPr>
          <w:rFonts w:ascii="Franklin Gothic Book" w:hAnsi="Franklin Gothic Book"/>
          <w:szCs w:val="20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</w:t>
      </w:r>
      <w:r w:rsidRPr="00914BD5">
        <w:rPr>
          <w:rFonts w:ascii="Franklin Gothic Book" w:hAnsi="Franklin Gothic Book"/>
          <w:szCs w:val="20"/>
          <w:lang w:eastAsia="ar-SA"/>
        </w:rPr>
        <w:t>а</w:t>
      </w:r>
      <w:r w:rsidRPr="00914BD5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914BD5" w:rsidRPr="00914BD5" w:rsidRDefault="00914BD5" w:rsidP="00914BD5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14BD5">
        <w:rPr>
          <w:rFonts w:ascii="Franklin Gothic Book" w:hAnsi="Franklin Gothic Book"/>
        </w:rPr>
        <w:t>о</w:t>
      </w:r>
      <w:r w:rsidRPr="00914BD5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14BD5">
        <w:rPr>
          <w:rFonts w:ascii="Franklin Gothic Book" w:hAnsi="Franklin Gothic Book"/>
        </w:rPr>
        <w:t>а</w:t>
      </w:r>
      <w:r w:rsidRPr="00914BD5">
        <w:rPr>
          <w:rFonts w:ascii="Franklin Gothic Book" w:hAnsi="Franklin Gothic Book"/>
        </w:rPr>
        <w:t>ченного Товара за каждый день просрочки.</w:t>
      </w:r>
    </w:p>
    <w:p w:rsidR="00914BD5" w:rsidRPr="00914BD5" w:rsidRDefault="00914BD5" w:rsidP="00914BD5">
      <w:pPr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 </w:t>
      </w:r>
    </w:p>
    <w:p w:rsidR="00914BD5" w:rsidRPr="00914BD5" w:rsidRDefault="00914BD5" w:rsidP="00914BD5">
      <w:pPr>
        <w:jc w:val="both"/>
        <w:rPr>
          <w:rFonts w:ascii="Franklin Gothic Book" w:hAnsi="Franklin Gothic Book"/>
        </w:rPr>
      </w:pPr>
    </w:p>
    <w:p w:rsidR="00914BD5" w:rsidRPr="00914BD5" w:rsidRDefault="00914BD5" w:rsidP="00914BD5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14BD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14BD5" w:rsidRPr="00914BD5" w:rsidRDefault="00914BD5" w:rsidP="00914BD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14BD5" w:rsidRPr="00914BD5" w:rsidRDefault="00914BD5" w:rsidP="00914BD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14BD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14BD5" w:rsidRPr="00914BD5" w:rsidRDefault="00914BD5" w:rsidP="00914BD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14BD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14BD5" w:rsidRPr="00914BD5" w:rsidRDefault="00914BD5" w:rsidP="00914BD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14BD5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914BD5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914BD5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914BD5">
        <w:rPr>
          <w:rFonts w:ascii="Franklin Gothic Book" w:eastAsia="Calibri" w:hAnsi="Franklin Gothic Book"/>
          <w:bCs/>
          <w:lang w:eastAsia="en-US"/>
        </w:rPr>
        <w:t>а</w:t>
      </w:r>
      <w:r w:rsidRPr="00914BD5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14BD5" w:rsidRPr="00914BD5" w:rsidRDefault="00914BD5" w:rsidP="00914BD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14BD5">
        <w:rPr>
          <w:rFonts w:ascii="Franklin Gothic Book" w:eastAsia="Calibri" w:hAnsi="Franklin Gothic Book"/>
          <w:bCs/>
          <w:lang w:eastAsia="en-US"/>
        </w:rPr>
        <w:t xml:space="preserve"> </w:t>
      </w:r>
      <w:r w:rsidRPr="00914BD5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14BD5">
        <w:rPr>
          <w:rFonts w:ascii="Franklin Gothic Book" w:eastAsiaTheme="minorHAnsi" w:hAnsi="Franklin Gothic Book"/>
          <w:lang w:eastAsia="en-US"/>
        </w:rPr>
        <w:t>о</w:t>
      </w:r>
      <w:r w:rsidRPr="00914BD5">
        <w:rPr>
          <w:rFonts w:ascii="Franklin Gothic Book" w:eastAsiaTheme="minorHAnsi" w:hAnsi="Franklin Gothic Book"/>
          <w:lang w:eastAsia="en-US"/>
        </w:rPr>
        <w:t>говора.</w:t>
      </w:r>
    </w:p>
    <w:p w:rsidR="00914BD5" w:rsidRPr="00914BD5" w:rsidRDefault="00914BD5" w:rsidP="00914BD5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14BD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14BD5" w:rsidRPr="00914BD5" w:rsidRDefault="00914BD5" w:rsidP="00914BD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14BD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14BD5" w:rsidRPr="00914BD5" w:rsidRDefault="00914BD5" w:rsidP="00914BD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14BD5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14BD5">
        <w:rPr>
          <w:rFonts w:ascii="Franklin Gothic Book" w:eastAsiaTheme="minorHAnsi" w:hAnsi="Franklin Gothic Book"/>
          <w:lang w:eastAsia="en-US"/>
        </w:rPr>
        <w:t>о</w:t>
      </w:r>
      <w:r w:rsidRPr="00914BD5">
        <w:rPr>
          <w:rFonts w:ascii="Franklin Gothic Book" w:eastAsiaTheme="minorHAnsi" w:hAnsi="Franklin Gothic Book"/>
          <w:lang w:eastAsia="en-US"/>
        </w:rPr>
        <w:t>вании товара;</w:t>
      </w:r>
    </w:p>
    <w:p w:rsidR="00914BD5" w:rsidRPr="00914BD5" w:rsidRDefault="00914BD5" w:rsidP="00914BD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14BD5">
        <w:rPr>
          <w:rFonts w:ascii="Franklin Gothic Book" w:eastAsiaTheme="minorHAnsi" w:hAnsi="Franklin Gothic Book"/>
          <w:lang w:eastAsia="en-US"/>
        </w:rPr>
        <w:t>-</w:t>
      </w:r>
      <w:r w:rsidRPr="00914BD5">
        <w:rPr>
          <w:rFonts w:ascii="Franklin Gothic Book" w:hAnsi="Franklin Gothic Book"/>
        </w:rPr>
        <w:t xml:space="preserve">  </w:t>
      </w:r>
      <w:r w:rsidRPr="00914BD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14BD5" w:rsidRPr="00914BD5" w:rsidRDefault="00914BD5" w:rsidP="00914BD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14BD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14BD5" w:rsidRPr="00914BD5" w:rsidRDefault="00914BD5" w:rsidP="00914BD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14BD5">
        <w:rPr>
          <w:rFonts w:ascii="Franklin Gothic Book" w:eastAsiaTheme="minorHAnsi" w:hAnsi="Franklin Gothic Book"/>
          <w:lang w:eastAsia="en-US"/>
        </w:rPr>
        <w:t xml:space="preserve">6.6. </w:t>
      </w:r>
      <w:r w:rsidRPr="00914BD5">
        <w:rPr>
          <w:rFonts w:ascii="Franklin Gothic Book" w:eastAsiaTheme="minorHAnsi" w:hAnsi="Franklin Gothic Book"/>
          <w:lang w:eastAsia="en-US"/>
        </w:rPr>
        <w:tab/>
      </w:r>
      <w:r w:rsidRPr="00914BD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14BD5">
        <w:rPr>
          <w:rFonts w:ascii="Franklin Gothic Book" w:eastAsiaTheme="minorHAnsi" w:hAnsi="Franklin Gothic Book"/>
          <w:lang w:eastAsia="en-US"/>
        </w:rPr>
        <w:t>о</w:t>
      </w:r>
      <w:r w:rsidRPr="00914BD5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14BD5">
        <w:rPr>
          <w:rFonts w:ascii="Franklin Gothic Book" w:eastAsiaTheme="minorHAnsi" w:hAnsi="Franklin Gothic Book"/>
          <w:lang w:eastAsia="en-US"/>
        </w:rPr>
        <w:t>т</w:t>
      </w:r>
      <w:r w:rsidRPr="00914BD5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914BD5" w:rsidRPr="00914BD5" w:rsidRDefault="00914BD5" w:rsidP="00914BD5">
      <w:pPr>
        <w:rPr>
          <w:rFonts w:ascii="Franklin Gothic Book" w:hAnsi="Franklin Gothic Book"/>
        </w:rPr>
      </w:pPr>
    </w:p>
    <w:p w:rsidR="00914BD5" w:rsidRPr="00914BD5" w:rsidRDefault="00914BD5" w:rsidP="00914BD5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914BD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14BD5" w:rsidRPr="00914BD5" w:rsidRDefault="00914BD5" w:rsidP="00914BD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</w:p>
    <w:p w:rsidR="00914BD5" w:rsidRPr="00914BD5" w:rsidRDefault="00914BD5" w:rsidP="00914BD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Настоящий Договор составлен в 2 (двух) экземплярах, имеющих равную юридическую силу.</w:t>
      </w:r>
    </w:p>
    <w:p w:rsidR="00914BD5" w:rsidRPr="00914BD5" w:rsidRDefault="00914BD5" w:rsidP="00914BD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914BD5">
        <w:rPr>
          <w:rFonts w:ascii="Franklin Gothic Book" w:hAnsi="Franklin Gothic Book"/>
          <w:szCs w:val="20"/>
          <w:lang w:eastAsia="ar-SA"/>
        </w:rPr>
        <w:t>ж</w:t>
      </w:r>
      <w:r w:rsidRPr="00914BD5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914BD5">
        <w:rPr>
          <w:rFonts w:ascii="Franklin Gothic Book" w:hAnsi="Franklin Gothic Book"/>
        </w:rPr>
        <w:t xml:space="preserve"> </w:t>
      </w:r>
    </w:p>
    <w:p w:rsidR="00914BD5" w:rsidRPr="00914BD5" w:rsidRDefault="00914BD5" w:rsidP="00914BD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914BD5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914BD5">
        <w:rPr>
          <w:rFonts w:ascii="Franklin Gothic Book" w:hAnsi="Franklin Gothic Book"/>
          <w:szCs w:val="20"/>
          <w:lang w:eastAsia="ar-SA"/>
        </w:rPr>
        <w:t>а</w:t>
      </w:r>
      <w:r w:rsidRPr="00914BD5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914BD5">
        <w:rPr>
          <w:rFonts w:ascii="Franklin Gothic Book" w:hAnsi="Franklin Gothic Book"/>
          <w:szCs w:val="20"/>
          <w:lang w:eastAsia="ar-SA"/>
        </w:rPr>
        <w:t>ю</w:t>
      </w:r>
      <w:r w:rsidRPr="00914BD5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914BD5">
        <w:rPr>
          <w:rFonts w:ascii="Franklin Gothic Book" w:hAnsi="Franklin Gothic Book"/>
          <w:szCs w:val="20"/>
          <w:lang w:eastAsia="ar-SA"/>
        </w:rPr>
        <w:t>е</w:t>
      </w:r>
      <w:r w:rsidRPr="00914BD5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914BD5" w:rsidRPr="00914BD5" w:rsidRDefault="00914BD5" w:rsidP="00914BD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 xml:space="preserve"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</w:t>
      </w:r>
      <w:r w:rsidRPr="00914BD5">
        <w:rPr>
          <w:rFonts w:ascii="Franklin Gothic Book" w:hAnsi="Franklin Gothic Book"/>
          <w:szCs w:val="20"/>
          <w:lang w:eastAsia="ar-SA"/>
        </w:rPr>
        <w:lastRenderedPageBreak/>
        <w:t>финансовой отчетности, а также информировать ОАО «НМТП» об изменениях, касающи</w:t>
      </w:r>
      <w:r w:rsidRPr="00914BD5">
        <w:rPr>
          <w:rFonts w:ascii="Franklin Gothic Book" w:hAnsi="Franklin Gothic Book"/>
          <w:szCs w:val="20"/>
          <w:lang w:eastAsia="ar-SA"/>
        </w:rPr>
        <w:t>х</w:t>
      </w:r>
      <w:r w:rsidRPr="00914BD5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914BD5" w:rsidRPr="00914BD5" w:rsidRDefault="00914BD5" w:rsidP="00914BD5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14BD5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14BD5" w:rsidRPr="00914BD5" w:rsidRDefault="00914BD5" w:rsidP="00914BD5">
      <w:pPr>
        <w:jc w:val="both"/>
        <w:rPr>
          <w:rFonts w:ascii="Franklin Gothic Book" w:hAnsi="Franklin Gothic Book"/>
          <w:b/>
          <w:caps/>
        </w:rPr>
      </w:pPr>
    </w:p>
    <w:p w:rsidR="00914BD5" w:rsidRPr="00914BD5" w:rsidRDefault="00914BD5" w:rsidP="00914BD5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914BD5" w:rsidRPr="00914BD5" w:rsidRDefault="00914BD5" w:rsidP="00914BD5">
      <w:pPr>
        <w:jc w:val="both"/>
        <w:rPr>
          <w:rFonts w:ascii="Franklin Gothic Book" w:hAnsi="Franklin Gothic Book"/>
          <w:b/>
        </w:rPr>
      </w:pPr>
      <w:r w:rsidRPr="00914BD5">
        <w:rPr>
          <w:rFonts w:ascii="Franklin Gothic Book" w:hAnsi="Franklin Gothic Book"/>
          <w:b/>
        </w:rPr>
        <w:t xml:space="preserve">     8. </w:t>
      </w:r>
      <w:r w:rsidRPr="00914BD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14BD5" w:rsidRPr="00914BD5" w:rsidRDefault="00914BD5" w:rsidP="00914BD5">
      <w:pPr>
        <w:jc w:val="both"/>
        <w:rPr>
          <w:rFonts w:ascii="Franklin Gothic Book" w:hAnsi="Franklin Gothic Book"/>
          <w:b/>
        </w:rPr>
      </w:pPr>
    </w:p>
    <w:p w:rsidR="00914BD5" w:rsidRPr="00914BD5" w:rsidRDefault="00914BD5" w:rsidP="00914BD5">
      <w:pPr>
        <w:keepNext/>
        <w:suppressAutoHyphens/>
        <w:outlineLvl w:val="0"/>
        <w:rPr>
          <w:rFonts w:ascii="Franklin Gothic Book" w:hAnsi="Franklin Gothic Book"/>
          <w:b/>
          <w:szCs w:val="20"/>
          <w:lang w:eastAsia="ar-SA"/>
        </w:rPr>
      </w:pPr>
      <w:r>
        <w:rPr>
          <w:rFonts w:ascii="Franklin Gothic Book" w:hAnsi="Franklin Gothic Book"/>
          <w:b/>
          <w:szCs w:val="20"/>
          <w:lang w:eastAsia="ar-SA"/>
        </w:rPr>
        <w:t xml:space="preserve">     </w:t>
      </w:r>
      <w:r w:rsidRPr="00914BD5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ПОКУПАТЕЛЬ:</w:t>
      </w:r>
    </w:p>
    <w:p w:rsidR="00914BD5" w:rsidRPr="00914BD5" w:rsidRDefault="00914BD5" w:rsidP="00914BD5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14BD5" w:rsidRPr="00914BD5" w:rsidTr="00EC424A">
        <w:trPr>
          <w:trHeight w:val="3226"/>
        </w:trPr>
        <w:tc>
          <w:tcPr>
            <w:tcW w:w="4717" w:type="dxa"/>
          </w:tcPr>
          <w:p w:rsidR="00914BD5" w:rsidRPr="00914BD5" w:rsidRDefault="00914BD5" w:rsidP="00914BD5">
            <w:pPr>
              <w:ind w:right="141"/>
              <w:rPr>
                <w:rFonts w:ascii="Franklin Gothic Book" w:hAnsi="Franklin Gothic Book"/>
                <w:sz w:val="22"/>
                <w:szCs w:val="22"/>
              </w:rPr>
            </w:pPr>
            <w:r w:rsidRPr="00914BD5">
              <w:rPr>
                <w:rFonts w:ascii="Franklin Gothic Book" w:hAnsi="Franklin Gothic Book"/>
                <w:b/>
                <w:sz w:val="22"/>
                <w:szCs w:val="22"/>
              </w:rPr>
              <w:t>ООО «</w:t>
            </w:r>
            <w:r w:rsidRPr="00914BD5">
              <w:rPr>
                <w:rFonts w:ascii="Franklin Gothic Book" w:hAnsi="Franklin Gothic Book"/>
                <w:b/>
              </w:rPr>
              <w:t>__________</w:t>
            </w:r>
            <w:r w:rsidRPr="00914BD5">
              <w:rPr>
                <w:rFonts w:ascii="Franklin Gothic Book" w:hAnsi="Franklin Gothic Book"/>
                <w:b/>
                <w:sz w:val="22"/>
                <w:szCs w:val="22"/>
              </w:rPr>
              <w:t>»</w:t>
            </w:r>
          </w:p>
          <w:p w:rsidR="00914BD5" w:rsidRPr="00914BD5" w:rsidRDefault="00914BD5" w:rsidP="00914BD5">
            <w:pPr>
              <w:ind w:right="141"/>
              <w:rPr>
                <w:rFonts w:ascii="Franklin Gothic Book" w:hAnsi="Franklin Gothic Book"/>
              </w:rPr>
            </w:pPr>
            <w:r w:rsidRPr="00914BD5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 w:rsidRPr="00914BD5">
              <w:rPr>
                <w:rFonts w:ascii="Franklin Gothic Book" w:hAnsi="Franklin Gothic Book"/>
                <w:b/>
              </w:rPr>
              <w:t>__________</w:t>
            </w:r>
          </w:p>
          <w:p w:rsidR="00914BD5" w:rsidRPr="00914BD5" w:rsidRDefault="00914BD5" w:rsidP="00914BD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914BD5" w:rsidRPr="00914BD5" w:rsidRDefault="00914BD5" w:rsidP="00914BD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14BD5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914BD5" w:rsidRPr="00914BD5" w:rsidRDefault="00914BD5" w:rsidP="00914BD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14BD5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14BD5" w:rsidRPr="00914BD5" w:rsidRDefault="00914BD5" w:rsidP="00914BD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14BD5">
              <w:rPr>
                <w:rFonts w:ascii="Franklin Gothic Book" w:hAnsi="Franklin Gothic Book"/>
              </w:rPr>
              <w:t>ул.  Портовая, д. 14</w:t>
            </w:r>
          </w:p>
          <w:p w:rsidR="00914BD5" w:rsidRPr="00914BD5" w:rsidRDefault="00914BD5" w:rsidP="00914BD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14BD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14BD5" w:rsidRPr="00914BD5" w:rsidRDefault="00914BD5" w:rsidP="00914BD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14BD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14BD5" w:rsidRPr="00914BD5" w:rsidRDefault="00914BD5" w:rsidP="00914BD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14BD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14BD5" w:rsidRPr="00914BD5" w:rsidRDefault="00914BD5" w:rsidP="00914BD5">
            <w:pPr>
              <w:rPr>
                <w:rFonts w:ascii="Franklin Gothic Book" w:hAnsi="Franklin Gothic Book"/>
              </w:rPr>
            </w:pPr>
            <w:proofErr w:type="gramStart"/>
            <w:r w:rsidRPr="00914BD5">
              <w:rPr>
                <w:rFonts w:ascii="Franklin Gothic Book" w:hAnsi="Franklin Gothic Book"/>
              </w:rPr>
              <w:t>р</w:t>
            </w:r>
            <w:proofErr w:type="gramEnd"/>
            <w:r w:rsidRPr="00914BD5">
              <w:rPr>
                <w:rFonts w:ascii="Franklin Gothic Book" w:hAnsi="Franklin Gothic Book"/>
              </w:rPr>
              <w:t>/с 40702810952460102191</w:t>
            </w:r>
          </w:p>
          <w:p w:rsidR="00914BD5" w:rsidRPr="00914BD5" w:rsidRDefault="00914BD5" w:rsidP="00914BD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14BD5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14BD5" w:rsidRPr="00914BD5" w:rsidRDefault="00914BD5" w:rsidP="00914BD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14BD5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14BD5" w:rsidRPr="00914BD5" w:rsidRDefault="00914BD5" w:rsidP="00914BD5">
            <w:pPr>
              <w:rPr>
                <w:rFonts w:ascii="Franklin Gothic Book" w:hAnsi="Franklin Gothic Book"/>
              </w:rPr>
            </w:pPr>
            <w:r w:rsidRPr="00914BD5">
              <w:rPr>
                <w:rFonts w:ascii="Franklin Gothic Book" w:hAnsi="Franklin Gothic Book"/>
              </w:rPr>
              <w:t>к/с 30101810100000000602</w:t>
            </w:r>
          </w:p>
          <w:p w:rsidR="00914BD5" w:rsidRPr="00914BD5" w:rsidRDefault="00914BD5" w:rsidP="00914BD5">
            <w:pPr>
              <w:rPr>
                <w:rFonts w:ascii="Franklin Gothic Book" w:hAnsi="Franklin Gothic Book"/>
              </w:rPr>
            </w:pPr>
            <w:r w:rsidRPr="00914BD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14BD5" w:rsidRPr="00914BD5" w:rsidRDefault="00914BD5" w:rsidP="00914BD5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14BD5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914BD5" w:rsidRPr="00914BD5" w:rsidRDefault="00914BD5" w:rsidP="00914BD5">
      <w:pPr>
        <w:rPr>
          <w:rFonts w:ascii="Franklin Gothic Book" w:hAnsi="Franklin Gothic Book"/>
        </w:rPr>
      </w:pPr>
    </w:p>
    <w:p w:rsidR="00914BD5" w:rsidRPr="00914BD5" w:rsidRDefault="00914BD5" w:rsidP="00914BD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914BD5">
        <w:rPr>
          <w:rFonts w:ascii="Franklin Gothic Book" w:hAnsi="Franklin Gothic Book"/>
          <w:lang w:eastAsia="ar-SA"/>
        </w:rPr>
        <w:t xml:space="preserve"> Генеральный директор                             </w:t>
      </w:r>
      <w:r>
        <w:rPr>
          <w:rFonts w:ascii="Franklin Gothic Book" w:hAnsi="Franklin Gothic Book"/>
          <w:lang w:eastAsia="ar-SA"/>
        </w:rPr>
        <w:t xml:space="preserve">           </w:t>
      </w:r>
      <w:r w:rsidRPr="00914BD5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914BD5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914BD5" w:rsidRPr="00914BD5" w:rsidRDefault="00914BD5" w:rsidP="00914BD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  <w:r w:rsidRPr="00914BD5">
        <w:rPr>
          <w:rFonts w:ascii="Franklin Gothic Book" w:hAnsi="Franklin Gothic Book"/>
          <w:lang w:eastAsia="ar-SA"/>
        </w:rPr>
        <w:t>ООО «</w:t>
      </w:r>
      <w:r w:rsidRPr="00914BD5">
        <w:rPr>
          <w:rFonts w:ascii="Franklin Gothic Book" w:hAnsi="Franklin Gothic Book"/>
          <w:b/>
          <w:szCs w:val="20"/>
          <w:lang w:eastAsia="ar-SA"/>
        </w:rPr>
        <w:t>__________</w:t>
      </w:r>
      <w:r w:rsidRPr="00914BD5">
        <w:rPr>
          <w:rFonts w:ascii="Franklin Gothic Book" w:hAnsi="Franklin Gothic Book"/>
          <w:lang w:eastAsia="ar-SA"/>
        </w:rPr>
        <w:t xml:space="preserve">»                                                </w:t>
      </w:r>
      <w:r w:rsidRPr="00914BD5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914BD5" w:rsidRPr="00914BD5" w:rsidRDefault="00914BD5" w:rsidP="00914BD5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B2992">
        <w:rPr>
          <w:rFonts w:ascii="Franklin Gothic Book" w:hAnsi="Franklin Gothic Book"/>
          <w:lang w:eastAsia="ar-SA"/>
        </w:rPr>
        <w:t xml:space="preserve">                                                                           </w:t>
      </w:r>
      <w:r w:rsidRPr="00914BD5">
        <w:rPr>
          <w:rFonts w:ascii="Franklin Gothic Book" w:hAnsi="Franklin Gothic Book"/>
          <w:lang w:eastAsia="ar-SA"/>
        </w:rPr>
        <w:t xml:space="preserve">ОАО «НМТП» </w:t>
      </w:r>
    </w:p>
    <w:p w:rsidR="00914BD5" w:rsidRPr="00914BD5" w:rsidRDefault="00914BD5" w:rsidP="00914BD5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14BD5">
        <w:rPr>
          <w:rFonts w:ascii="Franklin Gothic Book" w:hAnsi="Franklin Gothic Book"/>
          <w:lang w:eastAsia="ar-SA"/>
        </w:rPr>
        <w:t xml:space="preserve">                                    </w:t>
      </w:r>
      <w:r w:rsidRPr="00914BD5">
        <w:rPr>
          <w:rFonts w:ascii="Franklin Gothic Book" w:hAnsi="Franklin Gothic Book"/>
          <w:lang w:eastAsia="ar-SA"/>
        </w:rPr>
        <w:tab/>
      </w:r>
      <w:r w:rsidRPr="00914BD5">
        <w:rPr>
          <w:rFonts w:ascii="Franklin Gothic Book" w:hAnsi="Franklin Gothic Book"/>
          <w:lang w:eastAsia="ar-SA"/>
        </w:rPr>
        <w:tab/>
      </w:r>
    </w:p>
    <w:p w:rsidR="00914BD5" w:rsidRPr="00FB2992" w:rsidRDefault="00914BD5" w:rsidP="00914BD5">
      <w:pPr>
        <w:rPr>
          <w:rFonts w:ascii="Franklin Gothic Book" w:hAnsi="Franklin Gothic Book"/>
          <w:lang w:eastAsia="ar-SA"/>
        </w:rPr>
      </w:pPr>
    </w:p>
    <w:p w:rsidR="00914BD5" w:rsidRPr="00914BD5" w:rsidRDefault="00914BD5" w:rsidP="00914BD5">
      <w:pPr>
        <w:rPr>
          <w:rFonts w:ascii="Franklin Gothic Book" w:hAnsi="Franklin Gothic Book"/>
          <w:lang w:eastAsia="ar-SA"/>
        </w:rPr>
      </w:pPr>
    </w:p>
    <w:p w:rsidR="00914BD5" w:rsidRPr="00914BD5" w:rsidRDefault="00914BD5" w:rsidP="00914BD5">
      <w:pPr>
        <w:rPr>
          <w:rFonts w:ascii="Franklin Gothic Book" w:hAnsi="Franklin Gothic Book"/>
          <w:b/>
        </w:rPr>
      </w:pPr>
      <w:r w:rsidRPr="00914BD5">
        <w:rPr>
          <w:rFonts w:ascii="Franklin Gothic Book" w:hAnsi="Franklin Gothic Book"/>
        </w:rPr>
        <w:t xml:space="preserve">_______________/ 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 /                ________________ / </w:t>
      </w:r>
      <w:r w:rsidRPr="00914BD5">
        <w:rPr>
          <w:rFonts w:ascii="Franklin Gothic Book" w:hAnsi="Franklin Gothic Book"/>
          <w:bCs/>
          <w:iCs/>
        </w:rPr>
        <w:t>И.М. Фофонов</w:t>
      </w:r>
      <w:r w:rsidRPr="00914BD5">
        <w:rPr>
          <w:rFonts w:ascii="Franklin Gothic Book" w:hAnsi="Franklin Gothic Book"/>
        </w:rPr>
        <w:t xml:space="preserve"> /</w:t>
      </w:r>
    </w:p>
    <w:p w:rsidR="00914BD5" w:rsidRPr="00914BD5" w:rsidRDefault="00914BD5" w:rsidP="00914BD5">
      <w:pPr>
        <w:rPr>
          <w:rFonts w:ascii="Franklin Gothic Book" w:hAnsi="Franklin Gothic Book"/>
        </w:rPr>
      </w:pPr>
    </w:p>
    <w:p w:rsidR="00914BD5" w:rsidRPr="00914BD5" w:rsidRDefault="00914BD5" w:rsidP="00914BD5">
      <w:pPr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914BD5" w:rsidRPr="00914BD5" w:rsidRDefault="00914BD5" w:rsidP="00914BD5">
      <w:pPr>
        <w:jc w:val="right"/>
        <w:rPr>
          <w:rFonts w:ascii="Franklin Gothic Book" w:hAnsi="Franklin Gothic Book"/>
          <w:sz w:val="26"/>
          <w:szCs w:val="26"/>
        </w:rPr>
      </w:pPr>
    </w:p>
    <w:p w:rsidR="00914BD5" w:rsidRPr="00914BD5" w:rsidRDefault="00914BD5" w:rsidP="00914BD5">
      <w:pPr>
        <w:jc w:val="right"/>
        <w:rPr>
          <w:rFonts w:ascii="Franklin Gothic Book" w:hAnsi="Franklin Gothic Book"/>
          <w:sz w:val="26"/>
          <w:szCs w:val="26"/>
        </w:rPr>
      </w:pPr>
    </w:p>
    <w:p w:rsidR="00914BD5" w:rsidRPr="00914BD5" w:rsidRDefault="00914BD5" w:rsidP="00914BD5">
      <w:pPr>
        <w:jc w:val="right"/>
        <w:rPr>
          <w:rFonts w:ascii="Franklin Gothic Book" w:hAnsi="Franklin Gothic Book"/>
          <w:sz w:val="26"/>
          <w:szCs w:val="26"/>
        </w:rPr>
      </w:pPr>
    </w:p>
    <w:p w:rsidR="00914BD5" w:rsidRPr="00914BD5" w:rsidRDefault="00914BD5" w:rsidP="00914BD5">
      <w:pPr>
        <w:jc w:val="right"/>
        <w:rPr>
          <w:rFonts w:ascii="Franklin Gothic Book" w:hAnsi="Franklin Gothic Book"/>
          <w:sz w:val="26"/>
          <w:szCs w:val="26"/>
        </w:rPr>
      </w:pPr>
    </w:p>
    <w:p w:rsidR="00914BD5" w:rsidRPr="00914BD5" w:rsidRDefault="00914BD5" w:rsidP="00914BD5">
      <w:pPr>
        <w:rPr>
          <w:rFonts w:ascii="Franklin Gothic Book" w:hAnsi="Franklin Gothic Book"/>
          <w:sz w:val="26"/>
          <w:szCs w:val="26"/>
        </w:rPr>
      </w:pPr>
    </w:p>
    <w:p w:rsidR="00914BD5" w:rsidRPr="00914BD5" w:rsidRDefault="00914BD5" w:rsidP="00914BD5">
      <w:pPr>
        <w:ind w:left="-709"/>
        <w:jc w:val="right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Приложение №1 к Договору №НМТП _________ от «       »  ______________ 2015 года</w:t>
      </w:r>
    </w:p>
    <w:p w:rsidR="00914BD5" w:rsidRPr="00914BD5" w:rsidRDefault="00914BD5" w:rsidP="00914BD5">
      <w:pPr>
        <w:ind w:left="-709"/>
        <w:jc w:val="right"/>
        <w:rPr>
          <w:rFonts w:ascii="Franklin Gothic Book" w:hAnsi="Franklin Gothic Book"/>
          <w:b/>
          <w:sz w:val="28"/>
          <w:szCs w:val="28"/>
        </w:rPr>
      </w:pPr>
    </w:p>
    <w:p w:rsidR="00914BD5" w:rsidRPr="00914BD5" w:rsidRDefault="00914BD5" w:rsidP="00914BD5">
      <w:pPr>
        <w:jc w:val="center"/>
        <w:rPr>
          <w:rFonts w:ascii="Franklin Gothic Book" w:hAnsi="Franklin Gothic Book"/>
          <w:sz w:val="22"/>
          <w:szCs w:val="22"/>
        </w:rPr>
      </w:pPr>
      <w:r w:rsidRPr="00914BD5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55"/>
        <w:tblOverlap w:val="never"/>
        <w:tblW w:w="10173" w:type="dxa"/>
        <w:tblLayout w:type="fixed"/>
        <w:tblLook w:val="0000" w:firstRow="0" w:lastRow="0" w:firstColumn="0" w:lastColumn="0" w:noHBand="0" w:noVBand="0"/>
      </w:tblPr>
      <w:tblGrid>
        <w:gridCol w:w="627"/>
        <w:gridCol w:w="2977"/>
        <w:gridCol w:w="1324"/>
        <w:gridCol w:w="1039"/>
        <w:gridCol w:w="95"/>
        <w:gridCol w:w="378"/>
        <w:gridCol w:w="236"/>
        <w:gridCol w:w="1229"/>
        <w:gridCol w:w="2268"/>
      </w:tblGrid>
      <w:tr w:rsidR="00914BD5" w:rsidRPr="00914BD5" w:rsidTr="00914BD5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 xml:space="preserve">№ </w:t>
            </w:r>
            <w:proofErr w:type="gramStart"/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п</w:t>
            </w:r>
            <w:proofErr w:type="gramEnd"/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Наименование товара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Катало</w:t>
            </w: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ж</w:t>
            </w: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ный 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  <w:lang w:val="en-US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Кол-во,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>Цена</w:t>
            </w:r>
            <w:proofErr w:type="gramStart"/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 ,</w:t>
            </w:r>
            <w:proofErr w:type="gramEnd"/>
            <w:r w:rsidRPr="00914BD5">
              <w:rPr>
                <w:rFonts w:ascii="Franklin Gothic Book" w:hAnsi="Franklin Gothic Book"/>
                <w:sz w:val="22"/>
                <w:szCs w:val="18"/>
              </w:rPr>
              <w:t>без НДС, у.е.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Сумма без НДС, </w:t>
            </w:r>
            <w:proofErr w:type="spellStart"/>
            <w:r w:rsidRPr="00914BD5">
              <w:rPr>
                <w:rFonts w:ascii="Franklin Gothic Book" w:hAnsi="Franklin Gothic Book"/>
                <w:sz w:val="22"/>
                <w:szCs w:val="18"/>
              </w:rPr>
              <w:t>у</w:t>
            </w:r>
            <w:proofErr w:type="gramStart"/>
            <w:r w:rsidRPr="00914BD5">
              <w:rPr>
                <w:rFonts w:ascii="Franklin Gothic Book" w:hAnsi="Franklin Gothic Book"/>
                <w:sz w:val="22"/>
                <w:szCs w:val="18"/>
              </w:rPr>
              <w:t>.е</w:t>
            </w:r>
            <w:proofErr w:type="spellEnd"/>
            <w:proofErr w:type="gramEnd"/>
          </w:p>
        </w:tc>
      </w:tr>
      <w:tr w:rsidR="00914BD5" w:rsidRPr="00914BD5" w:rsidTr="00914BD5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D5" w:rsidRPr="00914BD5" w:rsidRDefault="00914BD5" w:rsidP="00914BD5">
            <w:pPr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 xml:space="preserve"> Редуктор промежуточный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56381340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sz w:val="22"/>
                <w:szCs w:val="18"/>
              </w:rPr>
            </w:pPr>
          </w:p>
        </w:tc>
      </w:tr>
      <w:tr w:rsidR="00914BD5" w:rsidRPr="00914BD5" w:rsidTr="00914BD5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6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Итого:  у.е.                                                                       </w:t>
            </w:r>
          </w:p>
        </w:tc>
      </w:tr>
      <w:tr w:rsidR="00914BD5" w:rsidRPr="00914BD5" w:rsidTr="00914BD5">
        <w:trPr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6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Кроме того НДС (18%)                                                   </w:t>
            </w:r>
          </w:p>
        </w:tc>
      </w:tr>
      <w:tr w:rsidR="00914BD5" w:rsidRPr="00914BD5" w:rsidTr="00914BD5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6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Итого с НДС                                                                    </w:t>
            </w:r>
          </w:p>
        </w:tc>
      </w:tr>
      <w:tr w:rsidR="00914BD5" w:rsidRPr="00914BD5" w:rsidTr="00914BD5">
        <w:trPr>
          <w:gridAfter w:val="2"/>
          <w:wAfter w:w="3497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914BD5" w:rsidRPr="00914BD5" w:rsidRDefault="00914BD5" w:rsidP="00914BD5">
      <w:pPr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  <w:sz w:val="20"/>
          <w:szCs w:val="20"/>
        </w:rPr>
        <w:br w:type="textWrapping" w:clear="all"/>
        <w:t xml:space="preserve">      </w:t>
      </w:r>
      <w:r w:rsidRPr="00914BD5">
        <w:rPr>
          <w:rFonts w:ascii="Franklin Gothic Book" w:hAnsi="Franklin Gothic Book"/>
        </w:rPr>
        <w:t>Сумма к оплате</w:t>
      </w:r>
      <w:proofErr w:type="gramStart"/>
      <w:r w:rsidRPr="00914BD5">
        <w:rPr>
          <w:rFonts w:ascii="Franklin Gothic Book" w:hAnsi="Franklin Gothic Book"/>
        </w:rPr>
        <w:t xml:space="preserve">: 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 (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>,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 </w:t>
      </w:r>
      <w:proofErr w:type="gramEnd"/>
      <w:r w:rsidRPr="00914BD5">
        <w:rPr>
          <w:rFonts w:ascii="Franklin Gothic Book" w:hAnsi="Franklin Gothic Book"/>
        </w:rPr>
        <w:t xml:space="preserve">у.е.), в том числе НДС (18%)  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   у.е. </w:t>
      </w:r>
    </w:p>
    <w:p w:rsidR="00914BD5" w:rsidRPr="00914BD5" w:rsidRDefault="00914BD5" w:rsidP="00914BD5">
      <w:pPr>
        <w:ind w:firstLine="284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1 у.е</w:t>
      </w:r>
      <w:proofErr w:type="gramStart"/>
      <w:r w:rsidRPr="00914BD5">
        <w:rPr>
          <w:rFonts w:ascii="Franklin Gothic Book" w:hAnsi="Franklin Gothic Book"/>
        </w:rPr>
        <w:t>.(</w:t>
      </w:r>
      <w:proofErr w:type="gramEnd"/>
      <w:r w:rsidRPr="00914BD5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914BD5" w:rsidRPr="00914BD5" w:rsidRDefault="00914BD5" w:rsidP="00914BD5">
      <w:pPr>
        <w:ind w:firstLine="284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914BD5" w:rsidRPr="00914BD5" w:rsidRDefault="00914BD5" w:rsidP="00914BD5">
      <w:pPr>
        <w:ind w:firstLine="284"/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lastRenderedPageBreak/>
        <w:t>Дата выставления счета соответствует дате отправки Товара со склада Поставщика.</w:t>
      </w:r>
    </w:p>
    <w:p w:rsidR="00914BD5" w:rsidRPr="00914BD5" w:rsidRDefault="00914BD5" w:rsidP="00914BD5">
      <w:pPr>
        <w:jc w:val="both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Pr="00914BD5">
        <w:rPr>
          <w:rFonts w:ascii="Franklin Gothic Book" w:hAnsi="Franklin Gothic Book"/>
        </w:rPr>
        <w:t xml:space="preserve"> 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 (</w:t>
      </w:r>
      <w:r w:rsidRPr="00914BD5">
        <w:rPr>
          <w:rFonts w:ascii="Franklin Gothic Book" w:hAnsi="Franklin Gothic Book"/>
          <w:b/>
        </w:rPr>
        <w:t>__________</w:t>
      </w:r>
      <w:r w:rsidRPr="00914BD5">
        <w:rPr>
          <w:rFonts w:ascii="Franklin Gothic Book" w:hAnsi="Franklin Gothic Book"/>
        </w:rPr>
        <w:t xml:space="preserve">) </w:t>
      </w:r>
      <w:proofErr w:type="gramEnd"/>
      <w:r w:rsidRPr="00914BD5">
        <w:rPr>
          <w:rFonts w:ascii="Franklin Gothic Book" w:hAnsi="Franklin Gothic Book"/>
        </w:rPr>
        <w:t>недель с момента подписания настоящего Договора и Приложения обеими Сторонами. Допу</w:t>
      </w:r>
      <w:r w:rsidRPr="00914BD5">
        <w:rPr>
          <w:rFonts w:ascii="Franklin Gothic Book" w:hAnsi="Franklin Gothic Book"/>
        </w:rPr>
        <w:t>с</w:t>
      </w:r>
      <w:r w:rsidRPr="00914BD5">
        <w:rPr>
          <w:rFonts w:ascii="Franklin Gothic Book" w:hAnsi="Franklin Gothic Book"/>
        </w:rPr>
        <w:t xml:space="preserve">кается досрочная поставка Товара. </w:t>
      </w:r>
    </w:p>
    <w:p w:rsidR="00914BD5" w:rsidRPr="00914BD5" w:rsidRDefault="00914BD5" w:rsidP="00914BD5">
      <w:pPr>
        <w:keepNext/>
        <w:outlineLvl w:val="5"/>
        <w:rPr>
          <w:rFonts w:ascii="Franklin Gothic Book" w:hAnsi="Franklin Gothic Book"/>
        </w:rPr>
      </w:pPr>
    </w:p>
    <w:p w:rsidR="00914BD5" w:rsidRPr="00914BD5" w:rsidRDefault="00914BD5" w:rsidP="00914BD5">
      <w:pPr>
        <w:keepNext/>
        <w:outlineLvl w:val="5"/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>От Поставщика:                                              От Покупателя:</w:t>
      </w:r>
    </w:p>
    <w:p w:rsidR="00914BD5" w:rsidRPr="00914BD5" w:rsidRDefault="00914BD5" w:rsidP="00914BD5">
      <w:pPr>
        <w:rPr>
          <w:rFonts w:ascii="Franklin Gothic Book" w:hAnsi="Franklin Gothic Book"/>
        </w:rPr>
      </w:pPr>
    </w:p>
    <w:p w:rsidR="00914BD5" w:rsidRPr="00914BD5" w:rsidRDefault="00914BD5" w:rsidP="00914BD5">
      <w:pPr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Генеральный директор                                  </w:t>
      </w:r>
      <w:r w:rsidRPr="00914BD5">
        <w:rPr>
          <w:rFonts w:ascii="Franklin Gothic Book" w:hAnsi="Franklin Gothic Book"/>
          <w:bCs/>
          <w:iCs/>
        </w:rPr>
        <w:t>Первый заместитель</w:t>
      </w:r>
      <w:r w:rsidRPr="00914BD5">
        <w:rPr>
          <w:rFonts w:ascii="Franklin Gothic Book" w:hAnsi="Franklin Gothic Book"/>
        </w:rPr>
        <w:t xml:space="preserve">               </w:t>
      </w:r>
    </w:p>
    <w:p w:rsidR="00914BD5" w:rsidRPr="00914BD5" w:rsidRDefault="00914BD5" w:rsidP="00914BD5">
      <w:pPr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ООО «__________»                                           </w:t>
      </w:r>
      <w:r w:rsidRPr="00914BD5">
        <w:rPr>
          <w:rFonts w:ascii="Franklin Gothic Book" w:hAnsi="Franklin Gothic Book"/>
          <w:bCs/>
          <w:iCs/>
        </w:rPr>
        <w:t>Технического  директора</w:t>
      </w:r>
    </w:p>
    <w:p w:rsidR="00914BD5" w:rsidRPr="00914BD5" w:rsidRDefault="00914BD5" w:rsidP="00914BD5">
      <w:pPr>
        <w:rPr>
          <w:rFonts w:ascii="Franklin Gothic Book" w:hAnsi="Franklin Gothic Book"/>
        </w:rPr>
      </w:pPr>
      <w:r w:rsidRPr="00914BD5">
        <w:rPr>
          <w:rFonts w:ascii="Franklin Gothic Book" w:hAnsi="Franklin Gothic Book"/>
          <w:bCs/>
        </w:rPr>
        <w:t xml:space="preserve">                                                                          ОАО «НМТП»</w:t>
      </w:r>
      <w:r w:rsidRPr="00914BD5">
        <w:rPr>
          <w:rFonts w:ascii="Franklin Gothic Book" w:hAnsi="Franklin Gothic Book"/>
        </w:rPr>
        <w:t xml:space="preserve">                                                                      </w:t>
      </w:r>
    </w:p>
    <w:p w:rsidR="00914BD5" w:rsidRPr="00914BD5" w:rsidRDefault="00914BD5" w:rsidP="00914BD5">
      <w:pPr>
        <w:rPr>
          <w:rFonts w:ascii="Franklin Gothic Book" w:hAnsi="Franklin Gothic Book"/>
        </w:rPr>
      </w:pPr>
    </w:p>
    <w:p w:rsidR="00914BD5" w:rsidRPr="00914BD5" w:rsidRDefault="00914BD5" w:rsidP="00914BD5">
      <w:pPr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  _______________ __________                          ________________ </w:t>
      </w:r>
      <w:r w:rsidRPr="00914BD5">
        <w:rPr>
          <w:rFonts w:ascii="Franklin Gothic Book" w:hAnsi="Franklin Gothic Book"/>
          <w:bCs/>
          <w:iCs/>
        </w:rPr>
        <w:t>И.М. Фофонов</w:t>
      </w:r>
    </w:p>
    <w:p w:rsidR="00914BD5" w:rsidRPr="00914BD5" w:rsidRDefault="00914BD5" w:rsidP="00914BD5">
      <w:pPr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       </w:t>
      </w:r>
    </w:p>
    <w:p w:rsidR="00914BD5" w:rsidRPr="00914BD5" w:rsidRDefault="00914BD5" w:rsidP="00914BD5">
      <w:pPr>
        <w:rPr>
          <w:rFonts w:ascii="Franklin Gothic Book" w:hAnsi="Franklin Gothic Book"/>
        </w:rPr>
      </w:pPr>
      <w:r w:rsidRPr="00914BD5">
        <w:rPr>
          <w:rFonts w:ascii="Franklin Gothic Book" w:hAnsi="Franklin Gothic Book"/>
        </w:rPr>
        <w:t xml:space="preserve"> </w:t>
      </w:r>
    </w:p>
    <w:p w:rsidR="00914BD5" w:rsidRPr="00914BD5" w:rsidRDefault="00914BD5" w:rsidP="00914BD5">
      <w:pPr>
        <w:rPr>
          <w:rFonts w:ascii="Franklin Gothic Book" w:hAnsi="Franklin Gothic Book"/>
          <w:sz w:val="22"/>
          <w:szCs w:val="22"/>
        </w:rPr>
      </w:pPr>
      <w:r w:rsidRPr="00914BD5">
        <w:rPr>
          <w:rFonts w:ascii="Franklin Gothic Book" w:hAnsi="Franklin Gothic Book"/>
        </w:rPr>
        <w:t xml:space="preserve"> «___»_______________     2015 г.                               «___»______________       2015 г.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Если ответ «Да», то просим указать соответствующий </w:t>
            </w: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B299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914BD5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601" w:tblpY="55"/>
        <w:tblOverlap w:val="never"/>
        <w:tblW w:w="11272" w:type="dxa"/>
        <w:tblLayout w:type="fixed"/>
        <w:tblLook w:val="0000" w:firstRow="0" w:lastRow="0" w:firstColumn="0" w:lastColumn="0" w:noHBand="0" w:noVBand="0"/>
      </w:tblPr>
      <w:tblGrid>
        <w:gridCol w:w="675"/>
        <w:gridCol w:w="3530"/>
        <w:gridCol w:w="1324"/>
        <w:gridCol w:w="1134"/>
        <w:gridCol w:w="1843"/>
        <w:gridCol w:w="1241"/>
        <w:gridCol w:w="1525"/>
      </w:tblGrid>
      <w:tr w:rsidR="00914BD5" w:rsidRPr="00914BD5" w:rsidTr="00914BD5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 xml:space="preserve">№ </w:t>
            </w:r>
            <w:proofErr w:type="gramStart"/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п</w:t>
            </w:r>
            <w:proofErr w:type="gramEnd"/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/п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Наименование товара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Катало</w:t>
            </w: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ж</w:t>
            </w: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  <w:lang w:val="en-US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Кол-во, 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>Цена</w:t>
            </w:r>
            <w:proofErr w:type="gramStart"/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 ,</w:t>
            </w:r>
            <w:proofErr w:type="gramEnd"/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без НДС, </w:t>
            </w:r>
            <w:r>
              <w:rPr>
                <w:rFonts w:ascii="Franklin Gothic Book" w:hAnsi="Franklin Gothic Book"/>
                <w:sz w:val="22"/>
                <w:szCs w:val="18"/>
              </w:rPr>
              <w:t>евро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Сумма без НДС, </w:t>
            </w:r>
            <w:r>
              <w:rPr>
                <w:rFonts w:ascii="Franklin Gothic Book" w:hAnsi="Franklin Gothic Book"/>
                <w:sz w:val="22"/>
                <w:szCs w:val="18"/>
              </w:rPr>
              <w:t>евро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>
              <w:rPr>
                <w:rFonts w:ascii="Franklin Gothic Book" w:hAnsi="Franklin Gothic Book"/>
                <w:sz w:val="22"/>
                <w:szCs w:val="18"/>
              </w:rPr>
              <w:t>Страна пр</w:t>
            </w:r>
            <w:r>
              <w:rPr>
                <w:rFonts w:ascii="Franklin Gothic Book" w:hAnsi="Franklin Gothic Book"/>
                <w:sz w:val="22"/>
                <w:szCs w:val="18"/>
              </w:rPr>
              <w:t>о</w:t>
            </w:r>
            <w:r>
              <w:rPr>
                <w:rFonts w:ascii="Franklin Gothic Book" w:hAnsi="Franklin Gothic Book"/>
                <w:sz w:val="22"/>
                <w:szCs w:val="18"/>
              </w:rPr>
              <w:t>исхождения товара</w:t>
            </w:r>
          </w:p>
        </w:tc>
      </w:tr>
      <w:tr w:rsidR="00914BD5" w:rsidRPr="00914BD5" w:rsidTr="00914BD5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D5" w:rsidRPr="00914BD5" w:rsidRDefault="00914BD5" w:rsidP="00914BD5">
            <w:pPr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 xml:space="preserve"> Редуктор промежуточный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56381340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color w:val="000000"/>
                <w:sz w:val="22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sz w:val="22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sz w:val="22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bCs/>
                <w:iCs/>
                <w:color w:val="000000"/>
                <w:sz w:val="22"/>
                <w:szCs w:val="18"/>
              </w:rPr>
            </w:pPr>
          </w:p>
        </w:tc>
      </w:tr>
      <w:tr w:rsidR="00914BD5" w:rsidRPr="00914BD5" w:rsidTr="00914BD5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14BD5" w:rsidRPr="00914BD5" w:rsidRDefault="00914BD5" w:rsidP="00914BD5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22"/>
                <w:szCs w:val="18"/>
              </w:rPr>
            </w:pPr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Итого:  </w:t>
            </w:r>
            <w:r>
              <w:rPr>
                <w:rFonts w:ascii="Franklin Gothic Book" w:hAnsi="Franklin Gothic Book"/>
                <w:sz w:val="22"/>
                <w:szCs w:val="18"/>
              </w:rPr>
              <w:t>евро</w:t>
            </w:r>
            <w:r w:rsidRPr="00914BD5">
              <w:rPr>
                <w:rFonts w:ascii="Franklin Gothic Book" w:hAnsi="Franklin Gothic Book"/>
                <w:sz w:val="22"/>
                <w:szCs w:val="18"/>
              </w:rPr>
              <w:t xml:space="preserve">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D5" w:rsidRPr="00914BD5" w:rsidRDefault="00914BD5" w:rsidP="00914BD5">
            <w:pPr>
              <w:rPr>
                <w:rFonts w:ascii="Franklin Gothic Book" w:hAnsi="Franklin Gothic Book"/>
                <w:sz w:val="22"/>
                <w:szCs w:val="18"/>
              </w:rPr>
            </w:pPr>
          </w:p>
        </w:tc>
      </w:tr>
    </w:tbl>
    <w:p w:rsidR="00D83B43" w:rsidRDefault="00D83B43" w:rsidP="002C546F">
      <w:pPr>
        <w:rPr>
          <w:rFonts w:ascii="Franklin Gothic Book" w:hAnsi="Franklin Gothic Book"/>
          <w:b/>
          <w:bCs/>
        </w:rPr>
      </w:pPr>
    </w:p>
    <w:p w:rsidR="00914BD5" w:rsidRDefault="00914BD5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14BD5">
              <w:rPr>
                <w:rFonts w:ascii="Franklin Gothic Book" w:hAnsi="Franklin Gothic Book"/>
                <w:b/>
                <w:bCs/>
              </w:rPr>
              <w:t>Евро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914BD5" w:rsidRPr="00914BD5">
        <w:rPr>
          <w:rFonts w:ascii="Franklin Gothic Book" w:hAnsi="Franklin Gothic Book"/>
        </w:rPr>
        <w:t>на поставку редуктора промежуточного для мобильного крана «</w:t>
      </w:r>
      <w:proofErr w:type="spellStart"/>
      <w:r w:rsidR="00914BD5" w:rsidRPr="00914BD5">
        <w:rPr>
          <w:rFonts w:ascii="Franklin Gothic Book" w:hAnsi="Franklin Gothic Book"/>
        </w:rPr>
        <w:t>Готтвальд</w:t>
      </w:r>
      <w:proofErr w:type="spellEnd"/>
      <w:r w:rsidR="00914BD5" w:rsidRPr="00914BD5">
        <w:rPr>
          <w:rFonts w:ascii="Franklin Gothic Book" w:hAnsi="Franklin Gothic Book"/>
        </w:rPr>
        <w:t xml:space="preserve">» </w:t>
      </w:r>
      <w:r w:rsidR="00914BD5" w:rsidRPr="00914BD5">
        <w:rPr>
          <w:rFonts w:ascii="Franklin Gothic Book" w:hAnsi="Franklin Gothic Book"/>
          <w:lang w:val="en-US"/>
        </w:rPr>
        <w:t>HSK</w:t>
      </w:r>
      <w:r w:rsidR="00914BD5" w:rsidRPr="00914BD5">
        <w:rPr>
          <w:rFonts w:ascii="Franklin Gothic Book" w:hAnsi="Franklin Gothic Book"/>
        </w:rPr>
        <w:t xml:space="preserve"> 170</w:t>
      </w:r>
      <w:r w:rsidR="00914BD5" w:rsidRPr="00914BD5">
        <w:rPr>
          <w:rFonts w:ascii="Franklin Gothic Book" w:hAnsi="Franklin Gothic Book"/>
          <w:lang w:val="en-US"/>
        </w:rPr>
        <w:t>EG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D83B43">
        <w:rPr>
          <w:rFonts w:ascii="Franklin Gothic Book" w:hAnsi="Franklin Gothic Book"/>
          <w:b/>
        </w:rPr>
        <w:t xml:space="preserve">аналогичных товаров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p w:rsidR="00D83B43" w:rsidRPr="00476C5B" w:rsidRDefault="00D83B43" w:rsidP="00D83B4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A60FE0" w:rsidRDefault="004D03F0" w:rsidP="00A60FE0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Default="00F82E1F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№6)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86593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14BD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914BD5" w:rsidRPr="00914BD5">
              <w:rPr>
                <w:rFonts w:ascii="Franklin Gothic Book" w:hAnsi="Franklin Gothic Book"/>
              </w:rPr>
              <w:t>редуктора промежуточного для мобильного крана «</w:t>
            </w:r>
            <w:proofErr w:type="spellStart"/>
            <w:r w:rsidR="00914BD5" w:rsidRPr="00914BD5">
              <w:rPr>
                <w:rFonts w:ascii="Franklin Gothic Book" w:hAnsi="Franklin Gothic Book"/>
              </w:rPr>
              <w:t>Готтвальд</w:t>
            </w:r>
            <w:proofErr w:type="spellEnd"/>
            <w:r w:rsidR="00914BD5" w:rsidRPr="00914BD5">
              <w:rPr>
                <w:rFonts w:ascii="Franklin Gothic Book" w:hAnsi="Franklin Gothic Book"/>
              </w:rPr>
              <w:t xml:space="preserve">» </w:t>
            </w:r>
            <w:r w:rsidR="00914BD5" w:rsidRPr="00914BD5">
              <w:rPr>
                <w:rFonts w:ascii="Franklin Gothic Book" w:hAnsi="Franklin Gothic Book"/>
                <w:lang w:val="en-US"/>
              </w:rPr>
              <w:t>HSK</w:t>
            </w:r>
            <w:r w:rsidR="00914BD5" w:rsidRPr="00914BD5">
              <w:rPr>
                <w:rFonts w:ascii="Franklin Gothic Book" w:hAnsi="Franklin Gothic Book"/>
              </w:rPr>
              <w:t xml:space="preserve"> 170</w:t>
            </w:r>
            <w:r w:rsidR="00914BD5" w:rsidRPr="00914BD5">
              <w:rPr>
                <w:rFonts w:ascii="Franklin Gothic Book" w:hAnsi="Franklin Gothic Book"/>
                <w:lang w:val="en-US"/>
              </w:rPr>
              <w:t>EG</w:t>
            </w:r>
            <w:r w:rsidR="00A60FE0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C9" w:rsidRDefault="006401C9">
      <w:r>
        <w:separator/>
      </w:r>
    </w:p>
  </w:endnote>
  <w:endnote w:type="continuationSeparator" w:id="0">
    <w:p w:rsidR="006401C9" w:rsidRDefault="0064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C9" w:rsidRDefault="006401C9">
    <w:pPr>
      <w:pStyle w:val="afa"/>
    </w:pPr>
  </w:p>
  <w:p w:rsidR="006401C9" w:rsidRDefault="006401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C9" w:rsidRDefault="006401C9">
      <w:r>
        <w:separator/>
      </w:r>
    </w:p>
  </w:footnote>
  <w:footnote w:type="continuationSeparator" w:id="0">
    <w:p w:rsidR="006401C9" w:rsidRDefault="0064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4"/>
  </w:num>
  <w:num w:numId="12">
    <w:abstractNumId w:val="13"/>
  </w:num>
  <w:num w:numId="13">
    <w:abstractNumId w:val="18"/>
  </w:num>
  <w:num w:numId="14">
    <w:abstractNumId w:val="8"/>
  </w:num>
  <w:num w:numId="15">
    <w:abstractNumId w:val="46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5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327F-FF6A-4743-964F-293B6C0A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20</Pages>
  <Words>8761</Words>
  <Characters>49939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58583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19</cp:revision>
  <cp:lastPrinted>2015-04-22T07:17:00Z</cp:lastPrinted>
  <dcterms:created xsi:type="dcterms:W3CDTF">2015-01-28T12:54:00Z</dcterms:created>
  <dcterms:modified xsi:type="dcterms:W3CDTF">2015-04-22T07:17:00Z</dcterms:modified>
</cp:coreProperties>
</file>