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5734B4" w:rsidP="002C546F">
      <w:pPr>
        <w:widowControl w:val="0"/>
        <w:suppressLineNumbers/>
        <w:suppressAutoHyphens/>
        <w:ind w:right="-286" w:firstLine="1"/>
        <w:jc w:val="right"/>
        <w:rPr>
          <w:rFonts w:ascii="Franklin Gothic Book" w:eastAsia="Tahoma" w:hAnsi="Franklin Gothic Book"/>
          <w:color w:val="2A0F5F"/>
          <w:spacing w:val="18"/>
          <w:kern w:val="18"/>
        </w:rPr>
      </w:pPr>
      <w:r w:rsidRPr="005734B4">
        <w:rPr>
          <w:rFonts w:ascii="Franklin Gothic Heavy" w:eastAsia="Tahoma" w:hAnsi="Franklin Gothic Heavy"/>
          <w:b/>
          <w:noProof/>
          <w:kern w:val="144"/>
          <w:sz w:val="56"/>
          <w:szCs w:val="28"/>
        </w:rPr>
        <mc:AlternateContent>
          <mc:Choice Requires="wps">
            <w:drawing>
              <wp:anchor distT="0" distB="0" distL="114300" distR="114300" simplePos="0" relativeHeight="251659264" behindDoc="0" locked="0" layoutInCell="1" allowOverlap="1" wp14:anchorId="35E81571" wp14:editId="238B634C">
                <wp:simplePos x="0" y="0"/>
                <wp:positionH relativeFrom="column">
                  <wp:posOffset>3405505</wp:posOffset>
                </wp:positionH>
                <wp:positionV relativeFrom="paragraph">
                  <wp:posOffset>617855</wp:posOffset>
                </wp:positionV>
                <wp:extent cx="4154170" cy="400050"/>
                <wp:effectExtent l="0" t="0" r="17780"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400050"/>
                        </a:xfrm>
                        <a:prstGeom prst="rect">
                          <a:avLst/>
                        </a:prstGeom>
                        <a:solidFill>
                          <a:srgbClr val="FFFFFF"/>
                        </a:solidFill>
                        <a:ln w="6350">
                          <a:solidFill>
                            <a:srgbClr val="FFFFFF"/>
                          </a:solidFill>
                          <a:miter lim="800000"/>
                          <a:headEnd/>
                          <a:tailEnd/>
                        </a:ln>
                      </wps:spPr>
                      <wps:txbx>
                        <w:txbxContent>
                          <w:p w:rsidR="00201268" w:rsidRDefault="00201268" w:rsidP="005734B4">
                            <w:pPr>
                              <w:rPr>
                                <w:rFonts w:ascii="Franklin Gothic Book" w:hAnsi="Franklin Gothic Book"/>
                                <w:b/>
                                <w:color w:val="15095B"/>
                                <w:sz w:val="20"/>
                              </w:rPr>
                            </w:pPr>
                            <w:r w:rsidRPr="00B422AA">
                              <w:rPr>
                                <w:rFonts w:ascii="Franklin Gothic Book" w:hAnsi="Franklin Gothic Book"/>
                                <w:b/>
                                <w:color w:val="15095B"/>
                                <w:sz w:val="20"/>
                              </w:rPr>
                              <w:t xml:space="preserve">  ПУБЛИЧНОЕ АКЦИОНЕРНОЕ ОБЩЕСТВО </w:t>
                            </w:r>
                          </w:p>
                          <w:p w:rsidR="00201268" w:rsidRPr="00B422AA" w:rsidRDefault="00201268" w:rsidP="005734B4">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E81571" id="_x0000_t202" coordsize="21600,21600" o:spt="202" path="m,l,21600r21600,l21600,xe">
                <v:stroke joinstyle="miter"/>
                <v:path gradientshapeok="t" o:connecttype="rect"/>
              </v:shapetype>
              <v:shape id="Поле 1" o:spid="_x0000_s1026" type="#_x0000_t202" style="position:absolute;left:0;text-align:left;margin-left:268.15pt;margin-top:48.65pt;width:327.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" strokecolor="white" strokeweight=".5pt">
                <v:textbox>
                  <w:txbxContent>
                    <w:p w:rsidR="00201268" w:rsidRDefault="00201268" w:rsidP="005734B4">
                      <w:pPr>
                        <w:rPr>
                          <w:rFonts w:ascii="Franklin Gothic Book" w:hAnsi="Franklin Gothic Book"/>
                          <w:b/>
                          <w:color w:val="15095B"/>
                          <w:sz w:val="20"/>
                        </w:rPr>
                      </w:pPr>
                      <w:r w:rsidRPr="00B422AA">
                        <w:rPr>
                          <w:rFonts w:ascii="Franklin Gothic Book" w:hAnsi="Franklin Gothic Book"/>
                          <w:b/>
                          <w:color w:val="15095B"/>
                          <w:sz w:val="20"/>
                        </w:rPr>
                        <w:t xml:space="preserve">  ПУБЛИЧНОЕ АКЦИОНЕРНОЕ ОБЩЕСТВО </w:t>
                      </w:r>
                    </w:p>
                    <w:p w:rsidR="00201268" w:rsidRPr="00B422AA" w:rsidRDefault="00201268" w:rsidP="005734B4">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7A47B0" w:rsidRPr="009D2963">
        <w:rPr>
          <w:rFonts w:ascii="Franklin Gothic Book" w:hAnsi="Franklin Gothic Book"/>
          <w:noProof/>
        </w:rPr>
        <w:drawing>
          <wp:inline distT="0" distB="0" distL="0" distR="0" wp14:anchorId="19EEAC2C" wp14:editId="744FD695">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Default="00FD7BF7" w:rsidP="002C546F">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П</w:t>
      </w:r>
      <w:r w:rsidR="005A1161" w:rsidRPr="005A1161">
        <w:rPr>
          <w:rFonts w:ascii="Franklin Gothic Heavy" w:eastAsia="Tahoma" w:hAnsi="Franklin Gothic Heavy"/>
          <w:kern w:val="144"/>
          <w:sz w:val="44"/>
          <w:szCs w:val="52"/>
        </w:rPr>
        <w:t>оставк</w:t>
      </w:r>
      <w:r>
        <w:rPr>
          <w:rFonts w:ascii="Franklin Gothic Heavy" w:eastAsia="Tahoma" w:hAnsi="Franklin Gothic Heavy"/>
          <w:kern w:val="144"/>
          <w:sz w:val="44"/>
          <w:szCs w:val="52"/>
        </w:rPr>
        <w:t>а</w:t>
      </w:r>
      <w:r w:rsidR="005A1161" w:rsidRPr="005A1161">
        <w:rPr>
          <w:rFonts w:ascii="Franklin Gothic Heavy" w:eastAsia="Tahoma" w:hAnsi="Franklin Gothic Heavy"/>
          <w:kern w:val="144"/>
          <w:sz w:val="44"/>
          <w:szCs w:val="52"/>
        </w:rPr>
        <w:t xml:space="preserve"> </w:t>
      </w:r>
      <w:r w:rsidR="00946693" w:rsidRPr="00946693">
        <w:rPr>
          <w:rFonts w:ascii="Franklin Gothic Heavy" w:eastAsia="Tahoma" w:hAnsi="Franklin Gothic Heavy"/>
          <w:kern w:val="144"/>
          <w:sz w:val="44"/>
          <w:szCs w:val="52"/>
        </w:rPr>
        <w:t>СЗЧ для портовых мобильных кранов «Gottwald» HMK 300 E</w:t>
      </w:r>
    </w:p>
    <w:p w:rsidR="00FD7BF7" w:rsidRPr="0072330E" w:rsidRDefault="00FD7BF7"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Способ закупки: Запрос котировок</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2C58634E" wp14:editId="55E663F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B20FA"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946693" w:rsidRPr="00946693" w:rsidRDefault="00946693" w:rsidP="00946693">
      <w:pPr>
        <w:widowControl w:val="0"/>
        <w:tabs>
          <w:tab w:val="left" w:pos="0"/>
        </w:tabs>
        <w:suppressAutoHyphens/>
        <w:jc w:val="right"/>
        <w:rPr>
          <w:rFonts w:ascii="Franklin Gothic Book" w:eastAsia="Tahoma" w:hAnsi="Franklin Gothic Book"/>
          <w:b/>
          <w:iCs/>
          <w:sz w:val="32"/>
        </w:rPr>
      </w:pPr>
      <w:r w:rsidRPr="00946693">
        <w:rPr>
          <w:rFonts w:ascii="Franklin Gothic Book" w:eastAsia="Tahoma" w:hAnsi="Franklin Gothic Book"/>
          <w:b/>
          <w:iCs/>
          <w:sz w:val="32"/>
        </w:rPr>
        <w:t>УТВЕРЖДАЮ</w:t>
      </w:r>
    </w:p>
    <w:p w:rsidR="00946693" w:rsidRPr="00946693" w:rsidRDefault="00946693" w:rsidP="00946693">
      <w:pPr>
        <w:widowControl w:val="0"/>
        <w:tabs>
          <w:tab w:val="left" w:pos="0"/>
        </w:tabs>
        <w:suppressAutoHyphens/>
        <w:jc w:val="right"/>
        <w:rPr>
          <w:rFonts w:ascii="Franklin Gothic Book" w:eastAsia="Tahoma" w:hAnsi="Franklin Gothic Book"/>
          <w:b/>
          <w:iCs/>
          <w:sz w:val="32"/>
        </w:rPr>
      </w:pPr>
      <w:r w:rsidRPr="00946693">
        <w:rPr>
          <w:rFonts w:ascii="Franklin Gothic Book" w:eastAsia="Tahoma" w:hAnsi="Franklin Gothic Book"/>
          <w:b/>
          <w:iCs/>
          <w:sz w:val="32"/>
        </w:rPr>
        <w:t>Заместитель председателя Конкурсной комиссии</w:t>
      </w:r>
    </w:p>
    <w:p w:rsidR="00946693" w:rsidRPr="00946693" w:rsidRDefault="00946693" w:rsidP="00946693">
      <w:pPr>
        <w:widowControl w:val="0"/>
        <w:tabs>
          <w:tab w:val="left" w:pos="0"/>
        </w:tabs>
        <w:suppressAutoHyphens/>
        <w:jc w:val="right"/>
        <w:rPr>
          <w:rFonts w:ascii="Franklin Gothic Book" w:eastAsia="Tahoma" w:hAnsi="Franklin Gothic Book"/>
          <w:b/>
          <w:iCs/>
          <w:sz w:val="52"/>
          <w:szCs w:val="44"/>
        </w:rPr>
      </w:pPr>
      <w:r w:rsidRPr="00946693">
        <w:rPr>
          <w:rFonts w:ascii="Franklin Gothic Book" w:eastAsia="Tahoma" w:hAnsi="Franklin Gothic Book"/>
          <w:b/>
          <w:iCs/>
          <w:sz w:val="32"/>
        </w:rPr>
        <w:t>___________________И.В. Терентьев</w:t>
      </w:r>
    </w:p>
    <w:p w:rsidR="00EB418A" w:rsidRPr="00946693" w:rsidRDefault="00EB418A" w:rsidP="002C546F">
      <w:pPr>
        <w:widowControl w:val="0"/>
        <w:tabs>
          <w:tab w:val="left" w:pos="0"/>
        </w:tabs>
        <w:suppressAutoHyphens/>
        <w:jc w:val="center"/>
        <w:rPr>
          <w:rFonts w:ascii="Franklin Gothic Book" w:eastAsia="Tahoma" w:hAnsi="Franklin Gothic Book"/>
          <w:b/>
          <w:iCs/>
          <w:spacing w:val="-20"/>
          <w:sz w:val="40"/>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5902E6" w:rsidRDefault="005902E6" w:rsidP="002C546F">
      <w:pPr>
        <w:widowControl w:val="0"/>
        <w:tabs>
          <w:tab w:val="left" w:pos="0"/>
        </w:tabs>
        <w:suppressAutoHyphens/>
        <w:rPr>
          <w:rFonts w:ascii="Franklin Gothic Book" w:eastAsia="Tahoma" w:hAnsi="Franklin Gothic Book"/>
          <w:kern w:val="20"/>
          <w:sz w:val="44"/>
          <w:szCs w:val="44"/>
        </w:rPr>
      </w:pPr>
    </w:p>
    <w:p w:rsidR="00F00959" w:rsidRDefault="00F00959" w:rsidP="002C546F">
      <w:pPr>
        <w:widowControl w:val="0"/>
        <w:tabs>
          <w:tab w:val="left" w:pos="0"/>
        </w:tabs>
        <w:suppressAutoHyphens/>
        <w:rPr>
          <w:rFonts w:ascii="Franklin Gothic Book" w:eastAsia="Tahoma" w:hAnsi="Franklin Gothic Book"/>
          <w:kern w:val="20"/>
          <w:sz w:val="44"/>
          <w:szCs w:val="44"/>
        </w:rPr>
      </w:pPr>
    </w:p>
    <w:p w:rsidR="00F00959" w:rsidRPr="00FB2992" w:rsidRDefault="00F00959" w:rsidP="002C546F">
      <w:pPr>
        <w:widowControl w:val="0"/>
        <w:tabs>
          <w:tab w:val="left" w:pos="0"/>
        </w:tabs>
        <w:suppressAutoHyphens/>
        <w:rPr>
          <w:rFonts w:ascii="Franklin Gothic Book" w:eastAsia="Tahoma" w:hAnsi="Franklin Gothic Book"/>
          <w:kern w:val="20"/>
          <w:sz w:val="44"/>
          <w:szCs w:val="44"/>
        </w:rPr>
      </w:pPr>
    </w:p>
    <w:p w:rsidR="00C861FB" w:rsidRPr="00C70884" w:rsidRDefault="005734B4" w:rsidP="002C546F">
      <w:pPr>
        <w:widowControl w:val="0"/>
        <w:tabs>
          <w:tab w:val="left" w:pos="0"/>
        </w:tabs>
        <w:suppressAutoHyphens/>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F80116">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Организатор закупки – </w:t>
      </w:r>
      <w:r w:rsidR="00F80116">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5734B4">
        <w:rPr>
          <w:rFonts w:ascii="Franklin Gothic Book" w:hAnsi="Franklin Gothic Book"/>
        </w:rPr>
        <w:t>О</w:t>
      </w:r>
      <w:r w:rsidR="00F80116">
        <w:rPr>
          <w:rFonts w:ascii="Franklin Gothic Book" w:hAnsi="Franklin Gothic Book"/>
        </w:rPr>
        <w:t>АО</w:t>
      </w:r>
      <w:r w:rsidRPr="009C3DA9">
        <w:rPr>
          <w:rFonts w:ascii="Franklin Gothic Book" w:hAnsi="Franklin Gothic Book"/>
        </w:rPr>
        <w:t xml:space="preserve"> «НМТП».</w:t>
      </w:r>
    </w:p>
    <w:p w:rsidR="00513CA7" w:rsidRDefault="00513CA7" w:rsidP="00DE1305">
      <w:pPr>
        <w:pStyle w:val="afff6"/>
        <w:numPr>
          <w:ilvl w:val="0"/>
          <w:numId w:val="13"/>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63275E" w:rsidRDefault="0063275E" w:rsidP="002C546F">
      <w:pPr>
        <w:pStyle w:val="afff6"/>
        <w:ind w:left="1418" w:hanging="851"/>
        <w:jc w:val="both"/>
        <w:rPr>
          <w:rFonts w:ascii="Franklin Gothic Book" w:hAnsi="Franklin Gothic Book"/>
        </w:rPr>
      </w:pPr>
    </w:p>
    <w:p w:rsidR="00513CA7"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F80116">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F80116">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2C546F"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DE1305">
      <w:pPr>
        <w:pStyle w:val="afff6"/>
        <w:numPr>
          <w:ilvl w:val="1"/>
          <w:numId w:val="12"/>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DE1305">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 xml:space="preserve">еприостановление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DE1305">
      <w:pPr>
        <w:pStyle w:val="afff6"/>
        <w:numPr>
          <w:ilvl w:val="2"/>
          <w:numId w:val="12"/>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DE1305">
      <w:pPr>
        <w:pStyle w:val="afff6"/>
        <w:numPr>
          <w:ilvl w:val="2"/>
          <w:numId w:val="12"/>
        </w:numPr>
        <w:ind w:left="1418" w:hanging="851"/>
        <w:jc w:val="both"/>
        <w:rPr>
          <w:rFonts w:ascii="Franklin Gothic Book" w:hAnsi="Franklin Gothic Book"/>
        </w:rPr>
      </w:pPr>
      <w:r w:rsidRPr="00325751">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w:t>
      </w:r>
      <w:r w:rsidR="00F80116">
        <w:rPr>
          <w:rFonts w:ascii="Franklin Gothic Book" w:hAnsi="Franklin Gothic Book"/>
        </w:rPr>
        <w:t>ПАО</w:t>
      </w:r>
      <w:r w:rsidRPr="00325751">
        <w:rPr>
          <w:rFonts w:ascii="Franklin Gothic Book" w:hAnsi="Franklin Gothic Book"/>
        </w:rPr>
        <w:t xml:space="preserve">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pdf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DE1305">
      <w:pPr>
        <w:numPr>
          <w:ilvl w:val="2"/>
          <w:numId w:val="12"/>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Слова «Не вскрывать до 15 часов 00 минут</w:t>
      </w:r>
      <w:r w:rsidR="00761D1B" w:rsidRPr="00761D1B">
        <w:rPr>
          <w:rFonts w:ascii="Franklin Gothic Book" w:hAnsi="Franklin Gothic Book"/>
        </w:rPr>
        <w:t xml:space="preserve"> </w:t>
      </w:r>
      <w:r w:rsidR="00946693">
        <w:rPr>
          <w:rFonts w:ascii="Franklin Gothic Book" w:hAnsi="Franklin Gothic Book"/>
        </w:rPr>
        <w:t>21</w:t>
      </w:r>
      <w:r w:rsidR="00E74698">
        <w:rPr>
          <w:rFonts w:ascii="Franklin Gothic Book" w:hAnsi="Franklin Gothic Book"/>
        </w:rPr>
        <w:t xml:space="preserve"> сентября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353900, г. Новороссийск, ул. Мира, дом 2, подъезд 2, каб. 203Д;</w:t>
      </w:r>
    </w:p>
    <w:p w:rsidR="009812DE" w:rsidRPr="006E4248" w:rsidRDefault="009812DE" w:rsidP="00DE1305">
      <w:pPr>
        <w:pStyle w:val="a1"/>
        <w:numPr>
          <w:ilvl w:val="2"/>
          <w:numId w:val="12"/>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F80116">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381A5C" w:rsidRPr="0021788C" w:rsidRDefault="00381A5C" w:rsidP="002C546F">
      <w:pPr>
        <w:pStyle w:val="afff6"/>
        <w:ind w:left="1418"/>
        <w:jc w:val="both"/>
        <w:rPr>
          <w:rFonts w:ascii="Franklin Gothic Book" w:hAnsi="Franklin Gothic Book"/>
          <w:b/>
        </w:rPr>
      </w:pPr>
    </w:p>
    <w:p w:rsidR="0021788C"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381A5C" w:rsidRPr="0021788C" w:rsidRDefault="00381A5C"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381A5C" w:rsidRPr="0021788C" w:rsidRDefault="00381A5C"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381A5C" w:rsidRDefault="00381A5C" w:rsidP="00381A5C">
      <w:pPr>
        <w:pStyle w:val="afff6"/>
        <w:ind w:left="1134"/>
        <w:jc w:val="both"/>
        <w:rPr>
          <w:rFonts w:ascii="Franklin Gothic Book" w:hAnsi="Franklin Gothic Book"/>
          <w:b/>
        </w:rPr>
      </w:pPr>
    </w:p>
    <w:p w:rsidR="00381A5C" w:rsidRPr="00C51920" w:rsidRDefault="00381A5C" w:rsidP="00381A5C">
      <w:pPr>
        <w:pStyle w:val="OP111"/>
        <w:numPr>
          <w:ilvl w:val="2"/>
          <w:numId w:val="12"/>
        </w:numPr>
        <w:ind w:left="1418" w:hanging="85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381A5C"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381A5C" w:rsidRPr="002240A5" w:rsidRDefault="00381A5C" w:rsidP="00381A5C">
      <w:pPr>
        <w:tabs>
          <w:tab w:val="left" w:pos="17"/>
        </w:tabs>
        <w:ind w:left="1418"/>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381A5C" w:rsidRPr="002240A5" w:rsidRDefault="00381A5C" w:rsidP="00381A5C">
      <w:pPr>
        <w:tabs>
          <w:tab w:val="left" w:pos="17"/>
        </w:tabs>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381A5C" w:rsidRPr="002240A5" w:rsidRDefault="00381A5C" w:rsidP="00381A5C">
      <w:pPr>
        <w:ind w:left="1418"/>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непредоставление участником закупки требуемого обеспечения заявки;</w:t>
      </w:r>
    </w:p>
    <w:p w:rsidR="00381A5C"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непредоставление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FD7BF7" w:rsidRPr="00AB43BF" w:rsidRDefault="00FD7BF7" w:rsidP="00FD7BF7">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lastRenderedPageBreak/>
        <w:t>- непредоставления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Pr>
          <w:rFonts w:ascii="Franklin Gothic Book" w:hAnsi="Franklin Gothic Book"/>
        </w:rPr>
        <w:t>ПАО</w:t>
      </w:r>
      <w:r w:rsidRPr="00AB43BF">
        <w:rPr>
          <w:rFonts w:ascii="Franklin Gothic Book" w:hAnsi="Franklin Gothic Book"/>
        </w:rPr>
        <w:t xml:space="preserve"> «НМТП» либо предприятий группы </w:t>
      </w:r>
      <w:r>
        <w:rPr>
          <w:rFonts w:ascii="Franklin Gothic Book" w:hAnsi="Franklin Gothic Book"/>
        </w:rPr>
        <w:t>ПАО</w:t>
      </w:r>
      <w:r w:rsidRPr="00AB43BF">
        <w:rPr>
          <w:rFonts w:ascii="Franklin Gothic Book" w:hAnsi="Franklin Gothic Book"/>
        </w:rPr>
        <w:t xml:space="preserve"> «НМТП», а также в судебном порядке.</w:t>
      </w:r>
    </w:p>
    <w:p w:rsidR="00381A5C" w:rsidRPr="00773030" w:rsidRDefault="00381A5C" w:rsidP="00381A5C">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381A5C" w:rsidRPr="00773030" w:rsidRDefault="00381A5C" w:rsidP="00381A5C">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381A5C" w:rsidRPr="00952474"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381A5C" w:rsidRPr="00952474"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381A5C" w:rsidRPr="002C546F"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Default="002C546F" w:rsidP="002C546F">
      <w:pPr>
        <w:pStyle w:val="afff6"/>
        <w:ind w:left="1418"/>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381A5C" w:rsidRPr="00E972F9" w:rsidRDefault="00381A5C" w:rsidP="00381A5C">
      <w:pPr>
        <w:pStyle w:val="afff6"/>
        <w:ind w:left="1134"/>
        <w:jc w:val="both"/>
        <w:rPr>
          <w:rFonts w:ascii="Franklin Gothic Book" w:hAnsi="Franklin Gothic Book"/>
          <w:b/>
        </w:rPr>
      </w:pPr>
    </w:p>
    <w:p w:rsidR="00E972F9" w:rsidRDefault="00E972F9" w:rsidP="00DE1305">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DE1305">
      <w:pPr>
        <w:pStyle w:val="OP111"/>
        <w:numPr>
          <w:ilvl w:val="2"/>
          <w:numId w:val="12"/>
        </w:numPr>
        <w:ind w:left="1418" w:hanging="851"/>
      </w:pPr>
      <w:r>
        <w:t>Организатор производит оценку заявок исходя из стоимости без учета НДС.</w:t>
      </w:r>
    </w:p>
    <w:p w:rsidR="00E972F9" w:rsidRDefault="00E972F9" w:rsidP="00DE1305">
      <w:pPr>
        <w:pStyle w:val="OP111"/>
        <w:numPr>
          <w:ilvl w:val="2"/>
          <w:numId w:val="12"/>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Default="002C546F" w:rsidP="002C546F">
      <w:pPr>
        <w:pStyle w:val="OP111"/>
        <w:numPr>
          <w:ilvl w:val="0"/>
          <w:numId w:val="0"/>
        </w:numPr>
        <w:ind w:left="1418"/>
      </w:pPr>
    </w:p>
    <w:p w:rsidR="00952474" w:rsidRDefault="006656E1" w:rsidP="00DE1305">
      <w:pPr>
        <w:pStyle w:val="afff6"/>
        <w:numPr>
          <w:ilvl w:val="1"/>
          <w:numId w:val="12"/>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lastRenderedPageBreak/>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381A5C" w:rsidRDefault="00381A5C" w:rsidP="002C546F">
      <w:pPr>
        <w:pStyle w:val="afff6"/>
        <w:ind w:left="1418"/>
        <w:jc w:val="both"/>
        <w:rPr>
          <w:rFonts w:ascii="Franklin Gothic Book" w:hAnsi="Franklin Gothic Book"/>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DE1305">
      <w:pPr>
        <w:pStyle w:val="afff6"/>
        <w:numPr>
          <w:ilvl w:val="2"/>
          <w:numId w:val="12"/>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DE1305">
      <w:pPr>
        <w:pStyle w:val="afff6"/>
        <w:numPr>
          <w:ilvl w:val="2"/>
          <w:numId w:val="12"/>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DE1305">
      <w:pPr>
        <w:pStyle w:val="afff6"/>
        <w:numPr>
          <w:ilvl w:val="2"/>
          <w:numId w:val="12"/>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w:t>
      </w:r>
      <w:r w:rsidR="00F80116">
        <w:rPr>
          <w:rFonts w:ascii="Franklin Gothic Book" w:hAnsi="Franklin Gothic Book"/>
        </w:rPr>
        <w:t>ПАО</w:t>
      </w:r>
      <w:r w:rsidR="00E972F9">
        <w:rPr>
          <w:rFonts w:ascii="Franklin Gothic Book" w:hAnsi="Franklin Gothic Book"/>
        </w:rPr>
        <w:t xml:space="preserve">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DE1305">
      <w:pPr>
        <w:pStyle w:val="afff6"/>
        <w:numPr>
          <w:ilvl w:val="0"/>
          <w:numId w:val="12"/>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имеющим право подписи от имени участника (в случае подписи заявки не первым ли</w:t>
      </w:r>
      <w:r w:rsidRPr="00176A29">
        <w:rPr>
          <w:rFonts w:ascii="Franklin Gothic Book" w:hAnsi="Franklin Gothic Book"/>
        </w:rPr>
        <w:lastRenderedPageBreak/>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DE1305">
      <w:pPr>
        <w:pStyle w:val="afff6"/>
        <w:numPr>
          <w:ilvl w:val="2"/>
          <w:numId w:val="12"/>
        </w:numPr>
        <w:ind w:left="1418" w:hanging="851"/>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8C736B">
        <w:rPr>
          <w:rFonts w:ascii="Franklin Gothic Book" w:hAnsi="Franklin Gothic Book"/>
        </w:rPr>
        <w:t>6</w:t>
      </w:r>
      <w:r w:rsidR="00BC416C">
        <w:rPr>
          <w:rFonts w:ascii="Franklin Gothic Book" w:hAnsi="Franklin Gothic Book"/>
        </w:rPr>
        <w:t>.</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DE1305">
      <w:pPr>
        <w:pStyle w:val="afff6"/>
        <w:numPr>
          <w:ilvl w:val="1"/>
          <w:numId w:val="12"/>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DE1305">
      <w:pPr>
        <w:pStyle w:val="afff6"/>
        <w:numPr>
          <w:ilvl w:val="2"/>
          <w:numId w:val="12"/>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 xml:space="preserve">оммерческое </w:t>
      </w:r>
      <w:r w:rsidR="007C1579" w:rsidRPr="0063275E">
        <w:rPr>
          <w:rFonts w:ascii="Franklin Gothic Book" w:hAnsi="Franklin Gothic Book"/>
        </w:rPr>
        <w:t xml:space="preserve">предложение </w:t>
      </w:r>
      <w:r w:rsidR="0063275E" w:rsidRPr="0063275E">
        <w:rPr>
          <w:rFonts w:ascii="Franklin Gothic Book" w:hAnsi="Franklin Gothic Book"/>
        </w:rPr>
        <w:t xml:space="preserve">(структура предлагаемой цены) </w:t>
      </w:r>
      <w:r w:rsidR="007C1579" w:rsidRPr="0063275E">
        <w:rPr>
          <w:rFonts w:ascii="Franklin Gothic Book" w:hAnsi="Franklin Gothic Book"/>
        </w:rPr>
        <w:t>(</w:t>
      </w:r>
      <w:r w:rsidR="00A33314" w:rsidRPr="0063275E">
        <w:rPr>
          <w:rFonts w:ascii="Franklin Gothic Book" w:hAnsi="Franklin Gothic Book"/>
        </w:rPr>
        <w:t>форма</w:t>
      </w:r>
      <w:r w:rsidR="00A33314" w:rsidRPr="00B073FB">
        <w:rPr>
          <w:rFonts w:ascii="Franklin Gothic Book" w:hAnsi="Franklin Gothic Book"/>
        </w:rPr>
        <w:t xml:space="preserve"> №2</w:t>
      </w:r>
      <w:r w:rsidR="007C1579" w:rsidRPr="00B073FB">
        <w:rPr>
          <w:rFonts w:ascii="Franklin Gothic Book" w:hAnsi="Franklin Gothic Book"/>
        </w:rPr>
        <w:t>);</w:t>
      </w:r>
    </w:p>
    <w:p w:rsidR="00A33314"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CB25AA" w:rsidP="00DE1305">
      <w:pPr>
        <w:pStyle w:val="afff6"/>
        <w:numPr>
          <w:ilvl w:val="2"/>
          <w:numId w:val="12"/>
        </w:numPr>
        <w:ind w:left="1418" w:hanging="851"/>
        <w:jc w:val="both"/>
        <w:rPr>
          <w:rFonts w:ascii="Franklin Gothic Book" w:hAnsi="Franklin Gothic Book"/>
        </w:rPr>
      </w:pPr>
      <w:r>
        <w:rPr>
          <w:rFonts w:ascii="Franklin Gothic Book" w:hAnsi="Franklin Gothic Book"/>
        </w:rPr>
        <w:t>Декларация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F00959" w:rsidRPr="00787E47" w:rsidRDefault="00F00959" w:rsidP="00F00959">
      <w:pPr>
        <w:pStyle w:val="afff6"/>
        <w:numPr>
          <w:ilvl w:val="2"/>
          <w:numId w:val="12"/>
        </w:numPr>
        <w:ind w:left="1418" w:hanging="851"/>
        <w:jc w:val="both"/>
        <w:rPr>
          <w:rFonts w:ascii="Franklin Gothic Book" w:hAnsi="Franklin Gothic Book"/>
        </w:rPr>
      </w:pPr>
      <w:r>
        <w:rPr>
          <w:rFonts w:ascii="Franklin Gothic Book" w:hAnsi="Franklin Gothic Book"/>
        </w:rPr>
        <w:t>С</w:t>
      </w:r>
      <w:r w:rsidRPr="00787E47">
        <w:rPr>
          <w:rFonts w:ascii="Franklin Gothic Book" w:hAnsi="Franklin Gothic Book"/>
        </w:rPr>
        <w:t>ведения об опыте аналогичных поставок за 2012-2014гг., и период 2015 г. (форма №6);</w:t>
      </w:r>
    </w:p>
    <w:p w:rsidR="000261CF" w:rsidRDefault="00DB15B9"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w:t>
      </w:r>
      <w:r w:rsidR="003661E7">
        <w:rPr>
          <w:rFonts w:ascii="Franklin Gothic Book" w:hAnsi="Franklin Gothic Book"/>
        </w:rPr>
        <w:t xml:space="preserve">ых дней до даты  размещения на </w:t>
      </w:r>
      <w:r w:rsidR="000261CF" w:rsidRPr="00F63C84">
        <w:rPr>
          <w:rFonts w:ascii="Franklin Gothic Book" w:hAnsi="Franklin Gothic Book"/>
        </w:rPr>
        <w:t>сайте извещения о проведении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lastRenderedPageBreak/>
        <w:t>Д</w:t>
      </w:r>
      <w:r w:rsidR="000261CF" w:rsidRPr="00F63C84">
        <w:rPr>
          <w:rFonts w:ascii="Franklin Gothic Book" w:hAnsi="Franklin Gothic Book"/>
        </w:rPr>
        <w:t>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4E50F3"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000261CF" w:rsidRPr="004E50F3">
        <w:rPr>
          <w:rFonts w:ascii="Franklin Gothic Book" w:hAnsi="Franklin Gothic Book"/>
        </w:rPr>
        <w:t xml:space="preserve">государства (для иностранного лица), полученные не ранее чем за два месяца до дня размещения на сайте извещения о проведении закупки; </w:t>
      </w:r>
    </w:p>
    <w:p w:rsidR="00125545" w:rsidRPr="004E50F3" w:rsidRDefault="005300E5" w:rsidP="00DE1305">
      <w:pPr>
        <w:pStyle w:val="afff6"/>
        <w:numPr>
          <w:ilvl w:val="2"/>
          <w:numId w:val="12"/>
        </w:numPr>
        <w:ind w:left="1418" w:hanging="851"/>
        <w:jc w:val="both"/>
        <w:rPr>
          <w:rFonts w:ascii="Franklin Gothic Book" w:hAnsi="Franklin Gothic Book"/>
        </w:rPr>
      </w:pPr>
      <w:r w:rsidRPr="004E50F3">
        <w:rPr>
          <w:rFonts w:ascii="Franklin Gothic Book" w:hAnsi="Franklin Gothic Book"/>
        </w:rPr>
        <w:t>Р</w:t>
      </w:r>
      <w:r w:rsidR="000261CF" w:rsidRPr="004E50F3">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000261CF" w:rsidRPr="004E50F3">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4E50F3">
        <w:rPr>
          <w:rFonts w:ascii="Franklin Gothic Book" w:hAnsi="Franklin Gothic Book"/>
        </w:rPr>
        <w:t>.</w:t>
      </w:r>
    </w:p>
    <w:p w:rsidR="000261CF" w:rsidRPr="004E50F3" w:rsidRDefault="000261CF" w:rsidP="00DF739C">
      <w:pPr>
        <w:pStyle w:val="afff6"/>
        <w:ind w:left="720"/>
        <w:jc w:val="both"/>
        <w:rPr>
          <w:rFonts w:ascii="Franklin Gothic Book" w:hAnsi="Franklin Gothic Book"/>
        </w:rPr>
      </w:pPr>
    </w:p>
    <w:p w:rsidR="00FD2947" w:rsidRPr="004E50F3" w:rsidRDefault="00FD2947" w:rsidP="00DE1305">
      <w:pPr>
        <w:pStyle w:val="afff6"/>
        <w:numPr>
          <w:ilvl w:val="0"/>
          <w:numId w:val="12"/>
        </w:numPr>
        <w:ind w:left="709" w:hanging="709"/>
        <w:jc w:val="both"/>
        <w:rPr>
          <w:rFonts w:ascii="Franklin Gothic Book" w:hAnsi="Franklin Gothic Book"/>
          <w:b/>
        </w:rPr>
      </w:pPr>
      <w:r w:rsidRPr="004E50F3">
        <w:rPr>
          <w:rFonts w:ascii="Franklin Gothic Book" w:hAnsi="Franklin Gothic Book"/>
          <w:b/>
        </w:rPr>
        <w:t xml:space="preserve">Объем </w:t>
      </w:r>
      <w:r w:rsidR="00EB418A" w:rsidRPr="004E50F3">
        <w:rPr>
          <w:rFonts w:ascii="Franklin Gothic Book" w:hAnsi="Franklin Gothic Book"/>
          <w:b/>
        </w:rPr>
        <w:t>поставки.</w:t>
      </w:r>
    </w:p>
    <w:p w:rsidR="008C736B" w:rsidRPr="008C736B" w:rsidRDefault="008C736B" w:rsidP="008C736B">
      <w:pPr>
        <w:spacing w:line="276" w:lineRule="auto"/>
        <w:jc w:val="center"/>
        <w:rPr>
          <w:rFonts w:ascii="Franklin Gothic Book" w:hAnsi="Franklin Gothic Book"/>
          <w:b/>
        </w:rPr>
      </w:pPr>
      <w:r w:rsidRPr="008C736B">
        <w:rPr>
          <w:rFonts w:ascii="Franklin Gothic Book" w:hAnsi="Franklin Gothic Book"/>
          <w:b/>
        </w:rPr>
        <w:t>ТЕХНИЧЕСКОЕ ЗАДАНИЕ</w:t>
      </w:r>
    </w:p>
    <w:p w:rsidR="008C736B" w:rsidRPr="008C736B" w:rsidRDefault="008C736B" w:rsidP="008C736B">
      <w:pPr>
        <w:pStyle w:val="af2"/>
        <w:jc w:val="center"/>
        <w:rPr>
          <w:rFonts w:ascii="Franklin Gothic Book" w:hAnsi="Franklin Gothic Book"/>
          <w:b/>
        </w:rPr>
      </w:pPr>
      <w:r w:rsidRPr="008C736B">
        <w:rPr>
          <w:rFonts w:ascii="Franklin Gothic Book" w:hAnsi="Franklin Gothic Book"/>
          <w:b/>
        </w:rPr>
        <w:t xml:space="preserve">на поставку СЗЧ для портовых мобильных кранов </w:t>
      </w:r>
      <w:r w:rsidRPr="008C736B">
        <w:rPr>
          <w:rFonts w:ascii="Franklin Gothic Book" w:hAnsi="Franklin Gothic Book"/>
          <w:b/>
          <w:lang w:val="en-US"/>
        </w:rPr>
        <w:t>GOTTWALD</w:t>
      </w:r>
      <w:r w:rsidRPr="008C736B">
        <w:rPr>
          <w:rFonts w:ascii="Franklin Gothic Book" w:hAnsi="Franklin Gothic Book"/>
          <w:b/>
        </w:rPr>
        <w:t xml:space="preserve"> </w:t>
      </w:r>
      <w:r w:rsidRPr="008C736B">
        <w:rPr>
          <w:rFonts w:ascii="Franklin Gothic Book" w:hAnsi="Franklin Gothic Book"/>
          <w:b/>
          <w:lang w:val="en-US"/>
        </w:rPr>
        <w:t>HMK</w:t>
      </w:r>
      <w:r w:rsidRPr="008C736B">
        <w:rPr>
          <w:rFonts w:ascii="Franklin Gothic Book" w:hAnsi="Franklin Gothic Book"/>
          <w:b/>
        </w:rPr>
        <w:t xml:space="preserve"> 300 </w:t>
      </w:r>
      <w:r w:rsidRPr="008C736B">
        <w:rPr>
          <w:rFonts w:ascii="Franklin Gothic Book" w:hAnsi="Franklin Gothic Book"/>
          <w:b/>
          <w:lang w:val="en-US"/>
        </w:rPr>
        <w: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076"/>
        <w:gridCol w:w="1843"/>
        <w:gridCol w:w="709"/>
        <w:gridCol w:w="886"/>
      </w:tblGrid>
      <w:tr w:rsidR="008C736B" w:rsidRPr="008C736B" w:rsidTr="00201268">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pStyle w:val="af2"/>
              <w:jc w:val="center"/>
              <w:rPr>
                <w:rFonts w:ascii="Franklin Gothic Book" w:hAnsi="Franklin Gothic Book"/>
                <w:b/>
              </w:rPr>
            </w:pPr>
            <w:r w:rsidRPr="008C736B">
              <w:rPr>
                <w:rFonts w:ascii="Franklin Gothic Book" w:hAnsi="Franklin Gothic Book"/>
              </w:rPr>
              <w:t xml:space="preserve">   Поставка СЗЧ для портовых мобильных кранов </w:t>
            </w:r>
            <w:r w:rsidRPr="008C736B">
              <w:rPr>
                <w:rFonts w:ascii="Franklin Gothic Book" w:hAnsi="Franklin Gothic Book"/>
                <w:lang w:val="en-US"/>
              </w:rPr>
              <w:t>GOTTWALD</w:t>
            </w:r>
            <w:r w:rsidRPr="008C736B">
              <w:rPr>
                <w:rFonts w:ascii="Franklin Gothic Book" w:hAnsi="Franklin Gothic Book"/>
                <w:b/>
              </w:rPr>
              <w:t xml:space="preserve"> </w:t>
            </w:r>
          </w:p>
          <w:p w:rsidR="008C736B" w:rsidRPr="008C736B" w:rsidRDefault="008C736B" w:rsidP="00201268">
            <w:pPr>
              <w:pStyle w:val="af2"/>
              <w:jc w:val="center"/>
              <w:rPr>
                <w:rFonts w:ascii="Franklin Gothic Book" w:hAnsi="Franklin Gothic Book"/>
              </w:rPr>
            </w:pPr>
            <w:r w:rsidRPr="008C736B">
              <w:rPr>
                <w:rFonts w:ascii="Franklin Gothic Book" w:hAnsi="Franklin Gothic Book"/>
                <w:lang w:val="en-US"/>
              </w:rPr>
              <w:t>HMK</w:t>
            </w:r>
            <w:r w:rsidRPr="008C736B">
              <w:rPr>
                <w:rFonts w:ascii="Franklin Gothic Book" w:hAnsi="Franklin Gothic Book"/>
              </w:rPr>
              <w:t xml:space="preserve"> 300 </w:t>
            </w:r>
            <w:r w:rsidRPr="008C736B">
              <w:rPr>
                <w:rFonts w:ascii="Franklin Gothic Book" w:hAnsi="Franklin Gothic Book"/>
                <w:lang w:val="en-US"/>
              </w:rPr>
              <w:t>E</w:t>
            </w:r>
          </w:p>
        </w:tc>
      </w:tr>
      <w:tr w:rsidR="008C736B" w:rsidRPr="008C736B" w:rsidTr="00201268">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 xml:space="preserve">Заказчик поставки </w:t>
            </w:r>
            <w:r w:rsidRPr="008C736B">
              <w:rPr>
                <w:rFonts w:ascii="Franklin Gothic Book" w:hAnsi="Franklin Gothic Book"/>
                <w:lang w:val="en-US"/>
              </w:rPr>
              <w:t>C</w:t>
            </w:r>
            <w:r w:rsidRPr="008C736B">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C736B" w:rsidRPr="008C736B" w:rsidRDefault="008C736B" w:rsidP="008C736B">
            <w:pPr>
              <w:jc w:val="center"/>
              <w:rPr>
                <w:rFonts w:ascii="Franklin Gothic Book" w:hAnsi="Franklin Gothic Book"/>
              </w:rPr>
            </w:pPr>
            <w:r w:rsidRPr="008C736B">
              <w:rPr>
                <w:rFonts w:ascii="Franklin Gothic Book" w:hAnsi="Franklin Gothic Book"/>
              </w:rPr>
              <w:t>Публичное акционерное общество « Новороссийский морской  торговый порт» (ПАО «НМТП»), ул. Портовая, 14, г. Новороссийск, 353901</w:t>
            </w:r>
          </w:p>
        </w:tc>
      </w:tr>
      <w:tr w:rsidR="008C736B" w:rsidRPr="008C736B" w:rsidTr="00201268">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p w:rsidR="008C736B" w:rsidRPr="008C736B" w:rsidRDefault="008C736B" w:rsidP="00201268">
            <w:pPr>
              <w:jc w:val="center"/>
              <w:rPr>
                <w:rFonts w:ascii="Franklin Gothic Book" w:hAnsi="Franklin Gothic Book"/>
              </w:rPr>
            </w:pPr>
            <w:r w:rsidRPr="008C736B">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pStyle w:val="afa"/>
              <w:tabs>
                <w:tab w:val="left" w:pos="708"/>
              </w:tabs>
              <w:jc w:val="center"/>
              <w:rPr>
                <w:rFonts w:ascii="Franklin Gothic Book" w:hAnsi="Franklin Gothic Book"/>
              </w:rPr>
            </w:pPr>
            <w:r w:rsidRPr="008C736B">
              <w:rPr>
                <w:rFonts w:ascii="Franklin Gothic Book" w:hAnsi="Franklin Gothic Book"/>
              </w:rPr>
              <w:t xml:space="preserve">Основание для приобретения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pStyle w:val="af2"/>
              <w:jc w:val="center"/>
              <w:rPr>
                <w:rFonts w:ascii="Franklin Gothic Book" w:hAnsi="Franklin Gothic Book"/>
              </w:rPr>
            </w:pPr>
            <w:r w:rsidRPr="008C736B">
              <w:rPr>
                <w:rFonts w:ascii="Franklin Gothic Book" w:hAnsi="Franklin Gothic Book"/>
              </w:rPr>
              <w:t xml:space="preserve">            Замена на вышедших из строя портовых мобильных кранов </w:t>
            </w:r>
            <w:r w:rsidRPr="008C736B">
              <w:rPr>
                <w:rFonts w:ascii="Franklin Gothic Book" w:hAnsi="Franklin Gothic Book"/>
                <w:lang w:val="en-US"/>
              </w:rPr>
              <w:t>GOTTWALD</w:t>
            </w:r>
            <w:r w:rsidRPr="008C736B">
              <w:rPr>
                <w:rFonts w:ascii="Franklin Gothic Book" w:hAnsi="Franklin Gothic Book"/>
              </w:rPr>
              <w:t xml:space="preserve"> </w:t>
            </w:r>
            <w:r w:rsidRPr="008C736B">
              <w:rPr>
                <w:rFonts w:ascii="Franklin Gothic Book" w:hAnsi="Franklin Gothic Book"/>
                <w:lang w:val="en-US"/>
              </w:rPr>
              <w:t>HMK</w:t>
            </w:r>
            <w:r w:rsidRPr="008C736B">
              <w:rPr>
                <w:rFonts w:ascii="Franklin Gothic Book" w:hAnsi="Franklin Gothic Book"/>
              </w:rPr>
              <w:t xml:space="preserve"> 300 </w:t>
            </w:r>
            <w:r w:rsidRPr="008C736B">
              <w:rPr>
                <w:rFonts w:ascii="Franklin Gothic Book" w:hAnsi="Franklin Gothic Book"/>
                <w:lang w:val="en-US"/>
              </w:rPr>
              <w:t>E</w:t>
            </w:r>
          </w:p>
        </w:tc>
      </w:tr>
      <w:tr w:rsidR="008C736B" w:rsidRPr="008C736B" w:rsidTr="00201268">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4.</w:t>
            </w:r>
          </w:p>
        </w:tc>
        <w:tc>
          <w:tcPr>
            <w:tcW w:w="2704"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pStyle w:val="afa"/>
              <w:tabs>
                <w:tab w:val="left" w:pos="708"/>
              </w:tabs>
              <w:jc w:val="center"/>
              <w:rPr>
                <w:rFonts w:ascii="Franklin Gothic Book" w:hAnsi="Franklin Gothic Book"/>
              </w:rPr>
            </w:pPr>
            <w:r w:rsidRPr="008C736B">
              <w:rPr>
                <w:rFonts w:ascii="Franklin Gothic Book" w:hAnsi="Franklin Gothic Book"/>
              </w:rPr>
              <w:t>Требования к поставляемому товару</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pStyle w:val="af2"/>
              <w:rPr>
                <w:rFonts w:ascii="Franklin Gothic Book" w:hAnsi="Franklin Gothic Book"/>
              </w:rPr>
            </w:pPr>
            <w:r w:rsidRPr="008C736B">
              <w:rPr>
                <w:rFonts w:ascii="Franklin Gothic Book" w:hAnsi="Franklin Gothic Book"/>
              </w:rPr>
              <w:t>1.Товар должен быть новым, ранее не использованный.</w:t>
            </w:r>
          </w:p>
          <w:p w:rsidR="008C736B" w:rsidRPr="008C736B" w:rsidRDefault="008C736B" w:rsidP="00201268">
            <w:pPr>
              <w:pStyle w:val="af2"/>
              <w:rPr>
                <w:rFonts w:ascii="Franklin Gothic Book" w:hAnsi="Franklin Gothic Book"/>
              </w:rPr>
            </w:pPr>
            <w:r w:rsidRPr="008C736B">
              <w:rPr>
                <w:rFonts w:ascii="Franklin Gothic Book" w:hAnsi="Franklin Gothic Book"/>
              </w:rPr>
              <w:t>2.Полностью соответствовать заявленным характеристикам.</w:t>
            </w:r>
          </w:p>
        </w:tc>
      </w:tr>
      <w:tr w:rsidR="008C736B" w:rsidRPr="008C736B" w:rsidTr="00201268">
        <w:trPr>
          <w:jc w:val="center"/>
        </w:trPr>
        <w:tc>
          <w:tcPr>
            <w:tcW w:w="536" w:type="dxa"/>
            <w:vMerge w:val="restart"/>
            <w:tcBorders>
              <w:top w:val="single" w:sz="4" w:space="0" w:color="auto"/>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5.</w:t>
            </w:r>
          </w:p>
        </w:tc>
        <w:tc>
          <w:tcPr>
            <w:tcW w:w="2704" w:type="dxa"/>
            <w:vMerge w:val="restart"/>
            <w:tcBorders>
              <w:top w:val="single" w:sz="4" w:space="0" w:color="auto"/>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 xml:space="preserve">Наименование, количество и характеристики поставляемых товаров </w:t>
            </w:r>
          </w:p>
        </w:tc>
        <w:tc>
          <w:tcPr>
            <w:tcW w:w="525"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 п/п</w:t>
            </w:r>
          </w:p>
        </w:tc>
        <w:tc>
          <w:tcPr>
            <w:tcW w:w="307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Наименование ТМЦ (СЗЧ)</w:t>
            </w:r>
          </w:p>
        </w:tc>
        <w:tc>
          <w:tcPr>
            <w:tcW w:w="1843"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Кол – во</w:t>
            </w:r>
          </w:p>
        </w:tc>
      </w:tr>
      <w:tr w:rsidR="008C736B" w:rsidRPr="008C736B" w:rsidTr="00201268">
        <w:trPr>
          <w:jc w:val="center"/>
        </w:trPr>
        <w:tc>
          <w:tcPr>
            <w:tcW w:w="536"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1</w:t>
            </w:r>
          </w:p>
        </w:tc>
        <w:tc>
          <w:tcPr>
            <w:tcW w:w="307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rPr>
                <w:rFonts w:ascii="Franklin Gothic Book" w:hAnsi="Franklin Gothic Book" w:cs="Arial"/>
              </w:rPr>
            </w:pPr>
            <w:r w:rsidRPr="008C736B">
              <w:rPr>
                <w:rFonts w:ascii="Franklin Gothic Book" w:hAnsi="Franklin Gothic Book" w:cs="Arial"/>
              </w:rPr>
              <w:t xml:space="preserve">КОМПЛЕКТ УПЛОТНЕНИЙ 959511 ГИДРАВ.ДВИГАТЕЛЯ MR 300 КРЮКОВОЙ ПОДВЕСКИ SMAG SW 100 DISK-2 </w:t>
            </w:r>
            <w:r w:rsidRPr="008C736B">
              <w:rPr>
                <w:rFonts w:ascii="Franklin Gothic Book" w:hAnsi="Franklin Gothic Book" w:cs="Arial"/>
              </w:rPr>
              <w:lastRenderedPageBreak/>
              <w:t>ЗАВ.№5005</w:t>
            </w:r>
          </w:p>
        </w:tc>
        <w:tc>
          <w:tcPr>
            <w:tcW w:w="1843"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lastRenderedPageBreak/>
              <w:t>41040</w:t>
            </w:r>
          </w:p>
        </w:tc>
        <w:tc>
          <w:tcPr>
            <w:tcW w:w="709"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2</w:t>
            </w:r>
          </w:p>
        </w:tc>
      </w:tr>
      <w:tr w:rsidR="008C736B" w:rsidRPr="008C736B" w:rsidTr="00201268">
        <w:trPr>
          <w:jc w:val="center"/>
        </w:trPr>
        <w:tc>
          <w:tcPr>
            <w:tcW w:w="536"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2</w:t>
            </w:r>
          </w:p>
        </w:tc>
        <w:tc>
          <w:tcPr>
            <w:tcW w:w="307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rPr>
                <w:rFonts w:ascii="Franklin Gothic Book" w:hAnsi="Franklin Gothic Book" w:cs="Arial"/>
              </w:rPr>
            </w:pPr>
            <w:r w:rsidRPr="008C736B">
              <w:rPr>
                <w:rFonts w:ascii="Franklin Gothic Book" w:hAnsi="Franklin Gothic Book" w:cs="Arial"/>
              </w:rPr>
              <w:t>НАСОС ШЕСТЕРЕНЧАТЫЙ GMS-12-A13R-23</w:t>
            </w:r>
          </w:p>
        </w:tc>
        <w:tc>
          <w:tcPr>
            <w:tcW w:w="1843"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73971</w:t>
            </w:r>
          </w:p>
        </w:tc>
        <w:tc>
          <w:tcPr>
            <w:tcW w:w="709"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1</w:t>
            </w:r>
          </w:p>
        </w:tc>
      </w:tr>
      <w:tr w:rsidR="008C736B" w:rsidRPr="008C736B" w:rsidTr="00201268">
        <w:trPr>
          <w:jc w:val="center"/>
        </w:trPr>
        <w:tc>
          <w:tcPr>
            <w:tcW w:w="536"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3</w:t>
            </w:r>
          </w:p>
        </w:tc>
        <w:tc>
          <w:tcPr>
            <w:tcW w:w="307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rPr>
                <w:rFonts w:ascii="Franklin Gothic Book" w:hAnsi="Franklin Gothic Book" w:cs="Arial"/>
              </w:rPr>
            </w:pPr>
            <w:r w:rsidRPr="008C736B">
              <w:rPr>
                <w:rFonts w:ascii="Franklin Gothic Book" w:hAnsi="Franklin Gothic Book" w:cs="Arial"/>
              </w:rPr>
              <w:t xml:space="preserve">БЛОК УПРАВЛЕНИЯ AV 5383-3 </w:t>
            </w:r>
          </w:p>
        </w:tc>
        <w:tc>
          <w:tcPr>
            <w:tcW w:w="1843"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В 27690044</w:t>
            </w:r>
          </w:p>
        </w:tc>
        <w:tc>
          <w:tcPr>
            <w:tcW w:w="709"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cs="Arial"/>
              </w:rPr>
            </w:pPr>
            <w:r w:rsidRPr="008C736B">
              <w:rPr>
                <w:rFonts w:ascii="Franklin Gothic Book" w:hAnsi="Franklin Gothic Book" w:cs="Arial"/>
              </w:rPr>
              <w:t>1</w:t>
            </w:r>
          </w:p>
        </w:tc>
      </w:tr>
      <w:tr w:rsidR="008C736B" w:rsidRPr="008C736B" w:rsidTr="00201268">
        <w:trPr>
          <w:jc w:val="center"/>
        </w:trPr>
        <w:tc>
          <w:tcPr>
            <w:tcW w:w="536"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rPr>
                <w:rFonts w:ascii="Franklin Gothic Book" w:hAnsi="Franklin Gothic Book"/>
              </w:rPr>
            </w:pPr>
            <w:r w:rsidRPr="008C736B">
              <w:rPr>
                <w:rFonts w:ascii="Franklin Gothic Book" w:hAnsi="Franklin Gothic Book"/>
              </w:rPr>
              <w:t xml:space="preserve">        Товар должен полностью соответствовать каталожным номерам каталога «</w:t>
            </w:r>
            <w:r w:rsidRPr="008C736B">
              <w:rPr>
                <w:rFonts w:ascii="Franklin Gothic Book" w:hAnsi="Franklin Gothic Book"/>
                <w:lang w:val="en-US"/>
              </w:rPr>
              <w:t>GOTTWALD</w:t>
            </w:r>
            <w:r w:rsidRPr="008C736B">
              <w:rPr>
                <w:rFonts w:ascii="Franklin Gothic Book" w:hAnsi="Franklin Gothic Book"/>
              </w:rPr>
              <w:t xml:space="preserve">» </w:t>
            </w:r>
            <w:r w:rsidRPr="008C736B">
              <w:rPr>
                <w:rFonts w:ascii="Franklin Gothic Book" w:hAnsi="Franklin Gothic Book"/>
                <w:lang w:val="en-US"/>
              </w:rPr>
              <w:t>HMK</w:t>
            </w:r>
            <w:r w:rsidRPr="008C736B">
              <w:rPr>
                <w:rFonts w:ascii="Franklin Gothic Book" w:hAnsi="Franklin Gothic Book"/>
              </w:rPr>
              <w:t xml:space="preserve"> 300 </w:t>
            </w:r>
            <w:r w:rsidRPr="008C736B">
              <w:rPr>
                <w:rFonts w:ascii="Franklin Gothic Book" w:hAnsi="Franklin Gothic Book"/>
                <w:lang w:val="en-US"/>
              </w:rPr>
              <w:t>E</w:t>
            </w:r>
            <w:r w:rsidRPr="008C736B">
              <w:rPr>
                <w:rFonts w:ascii="Franklin Gothic Book" w:hAnsi="Franklin Gothic Book"/>
              </w:rPr>
              <w:t xml:space="preserve"> </w:t>
            </w:r>
          </w:p>
        </w:tc>
      </w:tr>
      <w:tr w:rsidR="008C736B" w:rsidRPr="008C736B" w:rsidTr="00201268">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both"/>
              <w:rPr>
                <w:rFonts w:ascii="Franklin Gothic Book" w:hAnsi="Franklin Gothic Book"/>
              </w:rPr>
            </w:pPr>
            <w:r w:rsidRPr="008C736B">
              <w:rPr>
                <w:rFonts w:ascii="Franklin Gothic Book" w:hAnsi="Franklin Gothic Book"/>
              </w:rPr>
              <w:t xml:space="preserve">        Условия поставки </w:t>
            </w:r>
            <w:r w:rsidRPr="008C736B">
              <w:rPr>
                <w:rFonts w:ascii="Franklin Gothic Book" w:hAnsi="Franklin Gothic Book"/>
                <w:lang w:val="en-US"/>
              </w:rPr>
              <w:t>DDP</w:t>
            </w:r>
            <w:r w:rsidRPr="008C736B">
              <w:rPr>
                <w:rFonts w:ascii="Franklin Gothic Book" w:hAnsi="Franklin Gothic Book"/>
              </w:rPr>
              <w:t xml:space="preserve"> (Инкотермс 2010) г. Новороссийск.</w:t>
            </w:r>
          </w:p>
          <w:p w:rsidR="008C736B" w:rsidRPr="008C736B" w:rsidRDefault="008C736B" w:rsidP="00201268">
            <w:pPr>
              <w:jc w:val="both"/>
              <w:rPr>
                <w:rFonts w:ascii="Franklin Gothic Book" w:hAnsi="Franklin Gothic Book"/>
              </w:rPr>
            </w:pPr>
            <w:r w:rsidRPr="008C736B">
              <w:rPr>
                <w:rFonts w:ascii="Franklin Gothic Book" w:hAnsi="Franklin Gothic Book"/>
              </w:rPr>
              <w:t xml:space="preserve">         Местом доставки считается склад Покупателя в г. Новороссийск, ул. Портовая, 14. </w:t>
            </w:r>
          </w:p>
          <w:p w:rsidR="008C736B" w:rsidRPr="008C736B" w:rsidRDefault="008C736B" w:rsidP="00435BB1">
            <w:pPr>
              <w:jc w:val="both"/>
              <w:rPr>
                <w:rFonts w:ascii="Franklin Gothic Book" w:hAnsi="Franklin Gothic Book"/>
              </w:rPr>
            </w:pPr>
            <w:r w:rsidRPr="008C736B">
              <w:rPr>
                <w:rFonts w:ascii="Franklin Gothic Book" w:hAnsi="Franklin Gothic Book"/>
              </w:rPr>
              <w:t xml:space="preserve">         Предельный срок поставки должен составлять не более 56 (пятидесяти шест</w:t>
            </w:r>
            <w:r w:rsidR="00435BB1">
              <w:rPr>
                <w:rFonts w:ascii="Franklin Gothic Book" w:hAnsi="Franklin Gothic Book"/>
              </w:rPr>
              <w:t>и</w:t>
            </w:r>
            <w:bookmarkStart w:id="0" w:name="_GoBack"/>
            <w:bookmarkEnd w:id="0"/>
            <w:r w:rsidRPr="008C736B">
              <w:rPr>
                <w:rFonts w:ascii="Franklin Gothic Book" w:hAnsi="Franklin Gothic Book"/>
              </w:rPr>
              <w:t xml:space="preserve">) календарных дней с момента подписания двухстороннего договора, допускается досрочная поставка.          </w:t>
            </w:r>
          </w:p>
        </w:tc>
      </w:tr>
      <w:tr w:rsidR="008C736B" w:rsidRPr="008C736B" w:rsidTr="00201268">
        <w:trPr>
          <w:trHeight w:val="1693"/>
          <w:jc w:val="center"/>
        </w:trPr>
        <w:tc>
          <w:tcPr>
            <w:tcW w:w="536"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center"/>
              <w:rPr>
                <w:rFonts w:ascii="Franklin Gothic Book" w:hAnsi="Franklin Gothic Book"/>
              </w:rPr>
            </w:pPr>
            <w:r w:rsidRPr="008C736B">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C736B" w:rsidRPr="008C736B" w:rsidRDefault="008C736B" w:rsidP="00201268">
            <w:pPr>
              <w:jc w:val="both"/>
              <w:rPr>
                <w:rFonts w:ascii="Franklin Gothic Book" w:hAnsi="Franklin Gothic Book"/>
              </w:rPr>
            </w:pPr>
            <w:r w:rsidRPr="008C736B">
              <w:rPr>
                <w:rFonts w:ascii="Franklin Gothic Book" w:hAnsi="Franklin Gothic Book"/>
              </w:rPr>
              <w:t xml:space="preserve">         Гарантийный срок должен составлять 12 месяцев со дня получения на склад.</w:t>
            </w:r>
          </w:p>
          <w:p w:rsidR="008C736B" w:rsidRPr="008C736B" w:rsidRDefault="008C736B" w:rsidP="00201268">
            <w:pPr>
              <w:jc w:val="both"/>
              <w:rPr>
                <w:rFonts w:ascii="Franklin Gothic Book" w:hAnsi="Franklin Gothic Book"/>
              </w:rPr>
            </w:pPr>
            <w:r w:rsidRPr="008C736B">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bl>
    <w:p w:rsidR="005A1161" w:rsidRPr="00326B69" w:rsidRDefault="005A1161" w:rsidP="00326B69">
      <w:pPr>
        <w:rPr>
          <w:rFonts w:ascii="Franklin Gothic Book" w:hAnsi="Franklin Gothic Book"/>
        </w:rPr>
      </w:pPr>
    </w:p>
    <w:p w:rsidR="00FD2947" w:rsidRPr="004E50F3" w:rsidRDefault="00FD2947" w:rsidP="00DE1305">
      <w:pPr>
        <w:pStyle w:val="afff6"/>
        <w:numPr>
          <w:ilvl w:val="0"/>
          <w:numId w:val="12"/>
        </w:numPr>
        <w:ind w:left="709" w:hanging="709"/>
        <w:jc w:val="both"/>
        <w:rPr>
          <w:rFonts w:ascii="Franklin Gothic Book" w:hAnsi="Franklin Gothic Book"/>
          <w:b/>
        </w:rPr>
      </w:pPr>
      <w:r w:rsidRPr="004E50F3">
        <w:rPr>
          <w:rFonts w:ascii="Franklin Gothic Book" w:hAnsi="Franklin Gothic Book"/>
          <w:b/>
        </w:rPr>
        <w:t>Проект договора</w:t>
      </w:r>
    </w:p>
    <w:p w:rsidR="00326B69" w:rsidRPr="00326B69" w:rsidRDefault="00326B69" w:rsidP="00326B69">
      <w:pPr>
        <w:rPr>
          <w:b/>
          <w:szCs w:val="20"/>
          <w:lang w:eastAsia="ar-SA"/>
        </w:rPr>
      </w:pPr>
    </w:p>
    <w:p w:rsidR="00326B69" w:rsidRPr="00326B69" w:rsidRDefault="00326B69" w:rsidP="00326B69">
      <w:pPr>
        <w:suppressAutoHyphens/>
        <w:jc w:val="center"/>
        <w:rPr>
          <w:rFonts w:ascii="Franklin Gothic Book" w:hAnsi="Franklin Gothic Book"/>
          <w:b/>
          <w:lang w:eastAsia="ar-SA"/>
        </w:rPr>
      </w:pPr>
      <w:r w:rsidRPr="00326B69">
        <w:rPr>
          <w:rFonts w:ascii="Franklin Gothic Book" w:hAnsi="Franklin Gothic Book"/>
          <w:b/>
          <w:lang w:eastAsia="ar-SA"/>
        </w:rPr>
        <w:t xml:space="preserve">ДОГОВОР ПОСТАВКИ  №НМТП </w:t>
      </w:r>
    </w:p>
    <w:p w:rsidR="00326B69" w:rsidRPr="00326B69" w:rsidRDefault="00326B69" w:rsidP="00326B69">
      <w:pPr>
        <w:jc w:val="center"/>
        <w:rPr>
          <w:rFonts w:ascii="Franklin Gothic Book" w:hAnsi="Franklin Gothic Book"/>
          <w:b/>
        </w:rPr>
      </w:pPr>
    </w:p>
    <w:p w:rsidR="00326B69" w:rsidRPr="00326B69" w:rsidRDefault="00326B69" w:rsidP="00326B69">
      <w:pPr>
        <w:rPr>
          <w:rFonts w:ascii="Franklin Gothic Book" w:hAnsi="Franklin Gothic Book"/>
        </w:rPr>
      </w:pPr>
      <w:r w:rsidRPr="00326B69">
        <w:rPr>
          <w:rFonts w:ascii="Franklin Gothic Book" w:hAnsi="Franklin Gothic Book"/>
        </w:rPr>
        <w:t>г. Новороссийск                                                                        «     » ______________ 2015_  г.</w:t>
      </w:r>
    </w:p>
    <w:p w:rsidR="00326B69" w:rsidRPr="00326B69" w:rsidRDefault="00326B69" w:rsidP="00326B69">
      <w:pPr>
        <w:rPr>
          <w:rFonts w:ascii="Franklin Gothic Book" w:hAnsi="Franklin Gothic Book"/>
        </w:rPr>
      </w:pPr>
    </w:p>
    <w:p w:rsidR="00326B69" w:rsidRPr="00326B69" w:rsidRDefault="00326B69" w:rsidP="00326B69">
      <w:pPr>
        <w:jc w:val="both"/>
        <w:rPr>
          <w:rFonts w:ascii="Franklin Gothic Book" w:hAnsi="Franklin Gothic Book"/>
        </w:rPr>
      </w:pPr>
      <w:r w:rsidRPr="00326B69">
        <w:rPr>
          <w:rFonts w:ascii="Franklin Gothic Book" w:hAnsi="Franklin Gothic Book"/>
        </w:rPr>
        <w:t xml:space="preserve">               </w:t>
      </w:r>
      <w:r w:rsidRPr="00326B69">
        <w:rPr>
          <w:rFonts w:ascii="Franklin Gothic Book" w:hAnsi="Franklin Gothic Book"/>
          <w:b/>
        </w:rPr>
        <w:t>Публичное акционерное общество «Новороссийский морской торговый порт» (ПАО «НМТП»),</w:t>
      </w:r>
      <w:r w:rsidRPr="00326B69">
        <w:rPr>
          <w:rFonts w:ascii="Franklin Gothic Book" w:hAnsi="Franklin Gothic Book"/>
        </w:rPr>
        <w:t xml:space="preserve"> именуемое в дальнейшем «Покупатель», в лице первого заместителя Технического  директора Фофонова Ивана Михайловича, действующего на основании доверенности № 2110-07/121 от 21.07.2015г.</w:t>
      </w:r>
      <w:r w:rsidRPr="00326B69">
        <w:rPr>
          <w:rFonts w:ascii="Franklin Gothic Book" w:hAnsi="Franklin Gothic Book"/>
          <w:u w:val="single"/>
        </w:rPr>
        <w:t>,</w:t>
      </w:r>
      <w:r w:rsidRPr="00326B69">
        <w:rPr>
          <w:rFonts w:ascii="Franklin Gothic Book" w:hAnsi="Franklin Gothic Book"/>
        </w:rPr>
        <w:t xml:space="preserve"> с одной стороны, и </w:t>
      </w:r>
      <w:r w:rsidRPr="00326B69">
        <w:rPr>
          <w:rFonts w:ascii="Franklin Gothic Book" w:hAnsi="Franklin Gothic Book"/>
          <w:b/>
        </w:rPr>
        <w:t>__________ (__________),</w:t>
      </w:r>
      <w:r w:rsidRPr="00326B69">
        <w:rPr>
          <w:rFonts w:ascii="Franklin Gothic Book" w:hAnsi="Franklin Gothic Book"/>
        </w:rPr>
        <w:t xml:space="preserve">  именуемое в дальнейшем «Поставщик», в лице Генерального директора __________, действующего на основании Устава, с другой стороны, заключили настоящий Договор о нижеследующем:</w:t>
      </w:r>
    </w:p>
    <w:p w:rsidR="00326B69" w:rsidRPr="00326B69" w:rsidRDefault="00326B69" w:rsidP="00326B69">
      <w:pPr>
        <w:jc w:val="both"/>
        <w:rPr>
          <w:rFonts w:ascii="Franklin Gothic Book" w:hAnsi="Franklin Gothic Book"/>
        </w:rPr>
      </w:pPr>
    </w:p>
    <w:p w:rsidR="00326B69" w:rsidRPr="00326B69" w:rsidRDefault="00326B69" w:rsidP="00326B69">
      <w:pPr>
        <w:numPr>
          <w:ilvl w:val="0"/>
          <w:numId w:val="20"/>
        </w:numPr>
        <w:jc w:val="both"/>
        <w:rPr>
          <w:rFonts w:ascii="Franklin Gothic Book" w:hAnsi="Franklin Gothic Book"/>
          <w:b/>
          <w:caps/>
        </w:rPr>
      </w:pPr>
      <w:r w:rsidRPr="00326B69">
        <w:rPr>
          <w:rFonts w:ascii="Franklin Gothic Book" w:hAnsi="Franklin Gothic Book"/>
          <w:b/>
          <w:caps/>
        </w:rPr>
        <w:t>Предмет Договора</w:t>
      </w:r>
    </w:p>
    <w:p w:rsidR="00326B69" w:rsidRPr="00326B69" w:rsidRDefault="00326B69" w:rsidP="00326B69">
      <w:pPr>
        <w:ind w:left="426" w:hanging="426"/>
        <w:jc w:val="both"/>
        <w:rPr>
          <w:rFonts w:ascii="Franklin Gothic Book" w:hAnsi="Franklin Gothic Book"/>
          <w:b/>
          <w:lang w:val="en-US"/>
        </w:rPr>
      </w:pPr>
    </w:p>
    <w:p w:rsidR="00326B69" w:rsidRPr="00326B69" w:rsidRDefault="00326B69" w:rsidP="00326B69">
      <w:pPr>
        <w:numPr>
          <w:ilvl w:val="1"/>
          <w:numId w:val="20"/>
        </w:numPr>
        <w:suppressAutoHyphens/>
        <w:jc w:val="both"/>
        <w:rPr>
          <w:rFonts w:ascii="Franklin Gothic Book" w:hAnsi="Franklin Gothic Book"/>
        </w:rPr>
      </w:pPr>
      <w:r w:rsidRPr="00326B69">
        <w:rPr>
          <w:rFonts w:ascii="Franklin Gothic Book" w:hAnsi="Franklin Gothic Book"/>
        </w:rPr>
        <w:t xml:space="preserve">Поставщик обязуется поставить Покупателю </w:t>
      </w:r>
      <w:r w:rsidRPr="00326B69">
        <w:rPr>
          <w:rFonts w:ascii="Franklin Gothic Book" w:hAnsi="Franklin Gothic Book"/>
          <w:b/>
          <w:i/>
        </w:rPr>
        <w:t xml:space="preserve">СЗЧ для портовых мобильных кранов </w:t>
      </w:r>
      <w:r w:rsidRPr="00326B69">
        <w:rPr>
          <w:rFonts w:ascii="Franklin Gothic Book" w:hAnsi="Franklin Gothic Book"/>
          <w:b/>
          <w:i/>
          <w:lang w:val="en-US"/>
        </w:rPr>
        <w:t>GOTTWALD</w:t>
      </w:r>
      <w:r w:rsidRPr="00326B69">
        <w:rPr>
          <w:rFonts w:ascii="Franklin Gothic Book" w:hAnsi="Franklin Gothic Book"/>
          <w:b/>
          <w:i/>
        </w:rPr>
        <w:t xml:space="preserve"> </w:t>
      </w:r>
      <w:r w:rsidRPr="00326B69">
        <w:rPr>
          <w:rFonts w:ascii="Franklin Gothic Book" w:hAnsi="Franklin Gothic Book"/>
          <w:b/>
          <w:i/>
          <w:lang w:val="en-US"/>
        </w:rPr>
        <w:t>HMK</w:t>
      </w:r>
      <w:r w:rsidRPr="00326B69">
        <w:rPr>
          <w:rFonts w:ascii="Franklin Gothic Book" w:hAnsi="Franklin Gothic Book"/>
          <w:b/>
          <w:i/>
        </w:rPr>
        <w:t xml:space="preserve"> 300 </w:t>
      </w:r>
      <w:r w:rsidRPr="00326B69">
        <w:rPr>
          <w:rFonts w:ascii="Franklin Gothic Book" w:hAnsi="Franklin Gothic Book"/>
          <w:b/>
          <w:i/>
          <w:lang w:val="en-US"/>
        </w:rPr>
        <w:t>E</w:t>
      </w:r>
      <w:r w:rsidRPr="00326B69">
        <w:rPr>
          <w:rFonts w:ascii="Franklin Gothic Book" w:hAnsi="Franklin Gothic Book"/>
          <w:b/>
          <w:i/>
        </w:rPr>
        <w:t xml:space="preserve"> </w:t>
      </w:r>
      <w:r w:rsidRPr="00326B69">
        <w:rPr>
          <w:rFonts w:ascii="Franklin Gothic Book" w:hAnsi="Franklin Gothic Book"/>
        </w:rPr>
        <w:t xml:space="preserve">(далее - Товар), а Покупатель обязуется принять и оплатить  Товар в порядке и на условиях настоящего Договора. Общая  стоимость договора составляет </w:t>
      </w:r>
      <w:r w:rsidRPr="00326B69">
        <w:rPr>
          <w:rFonts w:ascii="Franklin Gothic Book" w:hAnsi="Franklin Gothic Book"/>
          <w:bCs/>
          <w:iCs/>
          <w:color w:val="000000"/>
        </w:rPr>
        <w:t>__________ (__________, ___ у.е.), в том числе НДС (18%)  __________ у.е.</w:t>
      </w:r>
      <w:r w:rsidRPr="00326B69">
        <w:rPr>
          <w:rFonts w:ascii="Franklin Gothic Book" w:hAnsi="Franklin Gothic Book"/>
        </w:rPr>
        <w:t xml:space="preserve"> </w:t>
      </w:r>
      <w:r w:rsidRPr="00326B69">
        <w:rPr>
          <w:rFonts w:ascii="Franklin Gothic Book" w:hAnsi="Franklin Gothic Book"/>
          <w:bCs/>
          <w:iCs/>
          <w:color w:val="000000"/>
        </w:rPr>
        <w:t>1 у.е.(одна условная единица) соответствует 1 Евро (одному Евро).</w:t>
      </w:r>
    </w:p>
    <w:p w:rsidR="00326B69" w:rsidRPr="00326B69" w:rsidRDefault="00326B69" w:rsidP="00326B69">
      <w:pPr>
        <w:numPr>
          <w:ilvl w:val="1"/>
          <w:numId w:val="20"/>
        </w:numPr>
        <w:suppressAutoHyphens/>
        <w:ind w:left="709" w:hanging="709"/>
        <w:jc w:val="both"/>
        <w:rPr>
          <w:rFonts w:ascii="Franklin Gothic Book" w:hAnsi="Franklin Gothic Book"/>
        </w:rPr>
      </w:pPr>
      <w:r w:rsidRPr="00326B69">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326B69" w:rsidRPr="00326B69" w:rsidRDefault="00326B69" w:rsidP="00326B69">
      <w:pPr>
        <w:numPr>
          <w:ilvl w:val="1"/>
          <w:numId w:val="20"/>
        </w:numPr>
        <w:suppressAutoHyphens/>
        <w:ind w:left="709" w:hanging="709"/>
        <w:jc w:val="both"/>
        <w:rPr>
          <w:rFonts w:ascii="Franklin Gothic Book" w:hAnsi="Franklin Gothic Book"/>
        </w:rPr>
      </w:pPr>
      <w:r w:rsidRPr="00326B69">
        <w:rPr>
          <w:rFonts w:ascii="Franklin Gothic Book" w:hAnsi="Franklin Gothic Book"/>
        </w:rPr>
        <w:t>Приложения являются неотъемлемой частью данного Договора.</w:t>
      </w:r>
    </w:p>
    <w:p w:rsidR="00326B69" w:rsidRPr="00326B69" w:rsidRDefault="00326B69" w:rsidP="00326B69">
      <w:pPr>
        <w:numPr>
          <w:ilvl w:val="1"/>
          <w:numId w:val="20"/>
        </w:numPr>
        <w:suppressAutoHyphens/>
        <w:ind w:left="709" w:hanging="709"/>
        <w:jc w:val="both"/>
        <w:rPr>
          <w:rFonts w:ascii="Franklin Gothic Book" w:hAnsi="Franklin Gothic Book"/>
        </w:rPr>
      </w:pPr>
      <w:r w:rsidRPr="00326B69">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26B69" w:rsidRPr="00326B69" w:rsidRDefault="00326B69" w:rsidP="00326B69">
      <w:pPr>
        <w:suppressAutoHyphens/>
        <w:jc w:val="both"/>
        <w:rPr>
          <w:rFonts w:ascii="Franklin Gothic Book" w:hAnsi="Franklin Gothic Book"/>
          <w:lang w:eastAsia="ar-SA"/>
        </w:rPr>
      </w:pPr>
    </w:p>
    <w:p w:rsidR="00326B69" w:rsidRPr="00326B69" w:rsidRDefault="00326B69" w:rsidP="00326B69">
      <w:pPr>
        <w:numPr>
          <w:ilvl w:val="0"/>
          <w:numId w:val="20"/>
        </w:numPr>
        <w:jc w:val="both"/>
        <w:rPr>
          <w:rFonts w:ascii="Franklin Gothic Book" w:hAnsi="Franklin Gothic Book"/>
          <w:b/>
          <w:caps/>
        </w:rPr>
      </w:pPr>
      <w:r w:rsidRPr="00326B69">
        <w:rPr>
          <w:rFonts w:ascii="Franklin Gothic Book" w:hAnsi="Franklin Gothic Book"/>
          <w:b/>
          <w:caps/>
        </w:rPr>
        <w:t>Качество и комплектность</w:t>
      </w:r>
    </w:p>
    <w:p w:rsidR="00326B69" w:rsidRPr="00326B69" w:rsidRDefault="00326B69" w:rsidP="00326B69">
      <w:pPr>
        <w:ind w:left="240"/>
        <w:jc w:val="both"/>
        <w:rPr>
          <w:rFonts w:ascii="Franklin Gothic Book" w:hAnsi="Franklin Gothic Book"/>
          <w:b/>
        </w:rPr>
      </w:pPr>
    </w:p>
    <w:p w:rsidR="00326B69" w:rsidRPr="00326B69" w:rsidRDefault="00326B69" w:rsidP="00326B69">
      <w:pPr>
        <w:numPr>
          <w:ilvl w:val="1"/>
          <w:numId w:val="21"/>
        </w:numPr>
        <w:jc w:val="both"/>
        <w:rPr>
          <w:rFonts w:ascii="Franklin Gothic Book" w:hAnsi="Franklin Gothic Book"/>
          <w:lang w:eastAsia="ar-SA"/>
        </w:rPr>
      </w:pPr>
      <w:r w:rsidRPr="00326B69">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326B69" w:rsidRPr="00326B69" w:rsidRDefault="00326B69" w:rsidP="00326B69">
      <w:pPr>
        <w:numPr>
          <w:ilvl w:val="1"/>
          <w:numId w:val="21"/>
        </w:numPr>
        <w:jc w:val="both"/>
        <w:rPr>
          <w:rFonts w:ascii="Franklin Gothic Book" w:hAnsi="Franklin Gothic Book"/>
          <w:lang w:eastAsia="ar-SA"/>
        </w:rPr>
      </w:pPr>
      <w:r w:rsidRPr="00326B69">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w:t>
      </w:r>
      <w:r w:rsidRPr="00326B69">
        <w:rPr>
          <w:rFonts w:ascii="Franklin Gothic Book" w:hAnsi="Franklin Gothic Book"/>
          <w:lang w:eastAsia="ar-SA"/>
        </w:rPr>
        <w:lastRenderedPageBreak/>
        <w:t>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326B69" w:rsidRPr="00326B69" w:rsidRDefault="00326B69" w:rsidP="00326B69">
      <w:pPr>
        <w:numPr>
          <w:ilvl w:val="1"/>
          <w:numId w:val="21"/>
        </w:numPr>
        <w:jc w:val="both"/>
        <w:rPr>
          <w:rFonts w:ascii="Franklin Gothic Book" w:hAnsi="Franklin Gothic Book"/>
          <w:lang w:eastAsia="ar-SA"/>
        </w:rPr>
      </w:pPr>
      <w:r w:rsidRPr="00326B69">
        <w:rPr>
          <w:rFonts w:ascii="Franklin Gothic Book" w:hAnsi="Franklin Gothic Book"/>
          <w:lang w:eastAsia="ar-SA"/>
        </w:rPr>
        <w:t>На Товар устанавливается гарантийный срок 12 месяцев  с момента перехода права собственности Товара Покупателю.</w:t>
      </w:r>
    </w:p>
    <w:p w:rsidR="00326B69" w:rsidRPr="00326B69" w:rsidRDefault="00326B69" w:rsidP="00326B69">
      <w:pPr>
        <w:numPr>
          <w:ilvl w:val="1"/>
          <w:numId w:val="21"/>
        </w:numPr>
        <w:jc w:val="both"/>
        <w:rPr>
          <w:rFonts w:ascii="Franklin Gothic Book" w:hAnsi="Franklin Gothic Book"/>
          <w:lang w:eastAsia="ar-SA"/>
        </w:rPr>
      </w:pPr>
      <w:r w:rsidRPr="00326B69">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326B69" w:rsidRPr="00326B69" w:rsidRDefault="00326B69" w:rsidP="00326B69">
      <w:pPr>
        <w:numPr>
          <w:ilvl w:val="1"/>
          <w:numId w:val="21"/>
        </w:numPr>
        <w:jc w:val="both"/>
        <w:rPr>
          <w:rFonts w:ascii="Franklin Gothic Book" w:hAnsi="Franklin Gothic Book"/>
          <w:lang w:eastAsia="ar-SA"/>
        </w:rPr>
      </w:pPr>
      <w:r w:rsidRPr="00326B69">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326B69">
        <w:rPr>
          <w:rFonts w:ascii="Franklin Gothic Book" w:hAnsi="Franklin Gothic Book"/>
          <w:lang w:eastAsia="ar-SA"/>
        </w:rPr>
        <w:tab/>
      </w:r>
    </w:p>
    <w:p w:rsidR="00326B69" w:rsidRPr="00326B69" w:rsidRDefault="00326B69" w:rsidP="00326B69">
      <w:pPr>
        <w:jc w:val="both"/>
        <w:rPr>
          <w:rFonts w:ascii="Franklin Gothic Book" w:hAnsi="Franklin Gothic Book"/>
        </w:rPr>
      </w:pP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lang w:eastAsia="ar-SA"/>
        </w:rPr>
        <w:tab/>
      </w:r>
      <w:r w:rsidRPr="00326B69">
        <w:rPr>
          <w:rFonts w:ascii="Franklin Gothic Book" w:hAnsi="Franklin Gothic Book"/>
        </w:rPr>
        <w:tab/>
      </w:r>
    </w:p>
    <w:p w:rsidR="00326B69" w:rsidRPr="00326B69" w:rsidRDefault="00326B69" w:rsidP="00326B69">
      <w:pPr>
        <w:numPr>
          <w:ilvl w:val="0"/>
          <w:numId w:val="30"/>
        </w:numPr>
        <w:rPr>
          <w:rFonts w:ascii="Franklin Gothic Book" w:hAnsi="Franklin Gothic Book"/>
          <w:b/>
          <w:caps/>
          <w:lang w:eastAsia="ar-SA"/>
        </w:rPr>
      </w:pPr>
      <w:r w:rsidRPr="00326B69">
        <w:rPr>
          <w:rFonts w:ascii="Franklin Gothic Book" w:hAnsi="Franklin Gothic Book"/>
          <w:b/>
          <w:caps/>
          <w:lang w:eastAsia="ar-SA"/>
        </w:rPr>
        <w:t>Сроки и порядок поставки</w:t>
      </w:r>
    </w:p>
    <w:p w:rsidR="00326B69" w:rsidRPr="00326B69" w:rsidRDefault="00326B69" w:rsidP="00326B69">
      <w:pPr>
        <w:suppressAutoHyphens/>
        <w:ind w:left="360"/>
        <w:rPr>
          <w:rFonts w:ascii="Franklin Gothic Book" w:hAnsi="Franklin Gothic Book"/>
          <w:b/>
          <w:lang w:eastAsia="ar-SA"/>
        </w:rPr>
      </w:pPr>
    </w:p>
    <w:p w:rsidR="00326B69" w:rsidRPr="00326B69" w:rsidRDefault="00326B69" w:rsidP="00326B69">
      <w:pPr>
        <w:numPr>
          <w:ilvl w:val="1"/>
          <w:numId w:val="22"/>
        </w:numPr>
        <w:jc w:val="both"/>
        <w:rPr>
          <w:rFonts w:ascii="Franklin Gothic Book" w:hAnsi="Franklin Gothic Book"/>
          <w:lang w:eastAsia="ar-SA"/>
        </w:rPr>
      </w:pPr>
      <w:r w:rsidRPr="00326B69">
        <w:rPr>
          <w:rFonts w:ascii="Franklin Gothic Book" w:hAnsi="Franklin Gothic Book"/>
          <w:lang w:eastAsia="ar-SA"/>
        </w:rPr>
        <w:t>Поставка Товара осуществляется  силами и за счет Поставщика</w:t>
      </w:r>
      <w:r w:rsidRPr="00326B69">
        <w:rPr>
          <w:rFonts w:ascii="Franklin Gothic Book" w:hAnsi="Franklin Gothic Book"/>
          <w:b/>
          <w:lang w:eastAsia="ar-SA"/>
        </w:rPr>
        <w:t xml:space="preserve"> </w:t>
      </w:r>
      <w:r w:rsidRPr="00326B69">
        <w:rPr>
          <w:rFonts w:ascii="Franklin Gothic Book" w:hAnsi="Franklin Gothic Book"/>
          <w:lang w:eastAsia="ar-SA"/>
        </w:rPr>
        <w:t>на склад Покупателя по адресу:  г. Новороссийск,  ул. Портовая, 14.</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Поставщик вправе отгружать Товар отдельными частями по согласованию с Покупателем.</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Покупатель обязан совершить все необходимые действия, обеспечивающие принятие Товара.</w:t>
      </w:r>
      <w:r w:rsidRPr="00326B69">
        <w:rPr>
          <w:rFonts w:ascii="Franklin Gothic Book" w:hAnsi="Franklin Gothic Book"/>
        </w:rPr>
        <w:t xml:space="preserve"> </w:t>
      </w:r>
      <w:r w:rsidRPr="00326B69">
        <w:rPr>
          <w:rFonts w:ascii="Franklin Gothic Book" w:hAnsi="Franklin Gothic Book"/>
          <w:lang w:eastAsia="ar-SA"/>
        </w:rPr>
        <w:t>Оформление приемки-передачи Товара осуществляется путем подписания сторонами накладной.</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326B69">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326B69">
        <w:rPr>
          <w:rFonts w:ascii="Franklin Gothic Book" w:hAnsi="Franklin Gothic Book"/>
          <w:lang w:eastAsia="ar-SA"/>
        </w:rPr>
        <w:t xml:space="preserve"> пяти </w:t>
      </w:r>
      <w:r w:rsidRPr="00326B69">
        <w:rPr>
          <w:rFonts w:ascii="Franklin Gothic Book" w:hAnsi="Franklin Gothic Book"/>
          <w:bCs/>
          <w:lang w:eastAsia="ar-SA"/>
        </w:rPr>
        <w:t>дней незамедлительно информирует об этом Поставщика</w:t>
      </w:r>
      <w:r w:rsidRPr="00326B69">
        <w:rPr>
          <w:rFonts w:ascii="Franklin Gothic Book" w:hAnsi="Franklin Gothic Book"/>
          <w:lang w:eastAsia="ar-SA"/>
        </w:rPr>
        <w:t xml:space="preserve"> почтовым отправлением</w:t>
      </w:r>
      <w:r w:rsidRPr="00326B69">
        <w:rPr>
          <w:rFonts w:ascii="Franklin Gothic Book" w:hAnsi="Franklin Gothic Book"/>
          <w:iCs/>
          <w:lang w:eastAsia="ar-SA"/>
        </w:rPr>
        <w:t xml:space="preserve"> с уведомлением о вручении или факсимильной связью</w:t>
      </w:r>
      <w:r w:rsidRPr="00326B69">
        <w:rPr>
          <w:rFonts w:ascii="Franklin Gothic Book" w:hAnsi="Franklin Gothic Book"/>
          <w:lang w:eastAsia="ar-SA"/>
        </w:rPr>
        <w:t xml:space="preserve">. </w:t>
      </w:r>
      <w:r w:rsidRPr="00326B69">
        <w:rPr>
          <w:rFonts w:ascii="Franklin Gothic Book" w:hAnsi="Franklin Gothic Book"/>
          <w:bCs/>
          <w:lang w:eastAsia="ar-SA"/>
        </w:rPr>
        <w:t>В течение</w:t>
      </w:r>
      <w:r w:rsidRPr="00326B69">
        <w:rPr>
          <w:rFonts w:ascii="Franklin Gothic Book" w:hAnsi="Franklin Gothic Book"/>
          <w:lang w:eastAsia="ar-SA"/>
        </w:rPr>
        <w:t xml:space="preserve"> согласованного сторонами срока </w:t>
      </w:r>
      <w:r w:rsidRPr="00326B69">
        <w:rPr>
          <w:rFonts w:ascii="Franklin Gothic Book" w:hAnsi="Franklin Gothic Book"/>
          <w:bCs/>
          <w:lang w:eastAsia="ar-SA"/>
        </w:rPr>
        <w:t>после получения претензии, Поставщик обязуется за свой счет</w:t>
      </w:r>
      <w:r w:rsidRPr="00326B69">
        <w:rPr>
          <w:rFonts w:ascii="Franklin Gothic Book" w:hAnsi="Franklin Gothic Book"/>
          <w:iCs/>
          <w:lang w:eastAsia="ar-SA"/>
        </w:rPr>
        <w:t xml:space="preserve"> допоставить </w:t>
      </w:r>
      <w:r w:rsidRPr="00326B69">
        <w:rPr>
          <w:rFonts w:ascii="Franklin Gothic Book" w:hAnsi="Franklin Gothic Book"/>
          <w:bCs/>
          <w:lang w:eastAsia="ar-SA"/>
        </w:rPr>
        <w:t>Товар Покупателю</w:t>
      </w:r>
      <w:r w:rsidRPr="00326B69">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 xml:space="preserve">Право собственности на Товар переходит к Покупателю  </w:t>
      </w:r>
      <w:r w:rsidRPr="00326B69">
        <w:rPr>
          <w:rFonts w:ascii="Franklin Gothic Book" w:hAnsi="Franklin Gothic Book"/>
          <w:bCs/>
          <w:lang w:eastAsia="ar-SA"/>
        </w:rPr>
        <w:t>при передаче Товара Покупателю по накладной ТОРГ-12.</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 xml:space="preserve">Риск случайной гибели или случайного повреждения Товара переходит к Покупателю </w:t>
      </w:r>
      <w:r w:rsidRPr="00326B69">
        <w:rPr>
          <w:rFonts w:ascii="Franklin Gothic Book" w:hAnsi="Franklin Gothic Book"/>
          <w:bCs/>
          <w:lang w:eastAsia="ar-SA"/>
        </w:rPr>
        <w:t>при передаче Товара Покупателю.</w:t>
      </w:r>
    </w:p>
    <w:p w:rsidR="00326B69" w:rsidRPr="00326B69" w:rsidRDefault="00326B69" w:rsidP="00326B69">
      <w:pPr>
        <w:numPr>
          <w:ilvl w:val="1"/>
          <w:numId w:val="22"/>
        </w:numPr>
        <w:jc w:val="both"/>
        <w:rPr>
          <w:rFonts w:ascii="Franklin Gothic Book" w:hAnsi="Franklin Gothic Book"/>
          <w:b/>
          <w:lang w:eastAsia="ar-SA"/>
        </w:rPr>
      </w:pPr>
      <w:r w:rsidRPr="00326B69">
        <w:rPr>
          <w:rFonts w:ascii="Franklin Gothic Book" w:hAnsi="Franklin Gothic Book"/>
          <w:lang w:eastAsia="ar-SA"/>
        </w:rPr>
        <w:t xml:space="preserve">Товар поставляется </w:t>
      </w:r>
      <w:r w:rsidRPr="00326B69">
        <w:rPr>
          <w:rFonts w:ascii="Franklin Gothic Book" w:hAnsi="Franklin Gothic Book"/>
          <w:bCs/>
          <w:lang w:eastAsia="ar-SA"/>
        </w:rPr>
        <w:t>в таре (упаковке), остающейся в распоряжении Покупателя.</w:t>
      </w:r>
    </w:p>
    <w:p w:rsidR="00326B69" w:rsidRPr="00326B69" w:rsidRDefault="00326B69" w:rsidP="00326B69">
      <w:pPr>
        <w:ind w:left="720"/>
        <w:jc w:val="both"/>
        <w:rPr>
          <w:rFonts w:ascii="Franklin Gothic Book" w:hAnsi="Franklin Gothic Book"/>
          <w:b/>
          <w:lang w:eastAsia="ar-SA"/>
        </w:rPr>
      </w:pPr>
    </w:p>
    <w:p w:rsidR="00326B69" w:rsidRPr="00326B69" w:rsidRDefault="00326B69" w:rsidP="00326B69">
      <w:pPr>
        <w:numPr>
          <w:ilvl w:val="0"/>
          <w:numId w:val="30"/>
        </w:numPr>
        <w:jc w:val="both"/>
        <w:rPr>
          <w:rFonts w:ascii="Franklin Gothic Book" w:hAnsi="Franklin Gothic Book"/>
          <w:b/>
          <w:caps/>
        </w:rPr>
      </w:pPr>
      <w:r w:rsidRPr="00326B69">
        <w:rPr>
          <w:rFonts w:ascii="Franklin Gothic Book" w:hAnsi="Franklin Gothic Book"/>
          <w:b/>
          <w:caps/>
        </w:rPr>
        <w:t>Цены и порядок расчетов</w:t>
      </w:r>
    </w:p>
    <w:p w:rsidR="00326B69" w:rsidRPr="00326B69" w:rsidRDefault="00326B69" w:rsidP="00326B69">
      <w:pPr>
        <w:ind w:left="360"/>
        <w:jc w:val="both"/>
        <w:rPr>
          <w:rFonts w:ascii="Franklin Gothic Book" w:hAnsi="Franklin Gothic Book"/>
          <w:b/>
        </w:rPr>
      </w:pPr>
    </w:p>
    <w:p w:rsidR="00326B69" w:rsidRPr="00326B69" w:rsidRDefault="00326B69" w:rsidP="00201268">
      <w:pPr>
        <w:numPr>
          <w:ilvl w:val="1"/>
          <w:numId w:val="31"/>
        </w:numPr>
        <w:tabs>
          <w:tab w:val="clear" w:pos="360"/>
          <w:tab w:val="num" w:pos="709"/>
          <w:tab w:val="num" w:pos="993"/>
        </w:tabs>
        <w:ind w:left="709" w:hanging="709"/>
        <w:jc w:val="both"/>
        <w:rPr>
          <w:rFonts w:ascii="Franklin Gothic Book" w:hAnsi="Franklin Gothic Book"/>
        </w:rPr>
      </w:pPr>
      <w:r w:rsidRPr="00326B69">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осуществляется в рублях по курсу ЦБ РФ на дату выставления счета. Оплата производится Покупателем на основании счета, счета-фактуры и накладной ТОРГ-12 полученных от Поставщика.</w:t>
      </w:r>
    </w:p>
    <w:p w:rsidR="00326B69" w:rsidRPr="00326B69" w:rsidRDefault="00326B69" w:rsidP="00201268">
      <w:pPr>
        <w:numPr>
          <w:ilvl w:val="1"/>
          <w:numId w:val="31"/>
        </w:numPr>
        <w:tabs>
          <w:tab w:val="clear" w:pos="360"/>
          <w:tab w:val="num" w:pos="709"/>
        </w:tabs>
        <w:ind w:left="709" w:hanging="709"/>
        <w:jc w:val="both"/>
        <w:rPr>
          <w:rFonts w:ascii="Franklin Gothic Book" w:hAnsi="Franklin Gothic Book"/>
        </w:rPr>
      </w:pPr>
      <w:r w:rsidRPr="00326B69">
        <w:rPr>
          <w:rFonts w:ascii="Franklin Gothic Book" w:hAnsi="Franklin Gothic Book"/>
          <w:bCs/>
        </w:rPr>
        <w:lastRenderedPageBreak/>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326B69" w:rsidRPr="00326B69" w:rsidRDefault="00326B69" w:rsidP="00201268">
      <w:pPr>
        <w:numPr>
          <w:ilvl w:val="1"/>
          <w:numId w:val="31"/>
        </w:numPr>
        <w:tabs>
          <w:tab w:val="clear" w:pos="360"/>
          <w:tab w:val="num" w:pos="709"/>
        </w:tabs>
        <w:ind w:left="709" w:hanging="709"/>
        <w:jc w:val="both"/>
        <w:rPr>
          <w:rFonts w:ascii="Franklin Gothic Book" w:hAnsi="Franklin Gothic Book"/>
        </w:rPr>
      </w:pPr>
      <w:r w:rsidRPr="00326B69">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326B69" w:rsidRPr="00326B69" w:rsidRDefault="00326B69" w:rsidP="00326B69">
      <w:pPr>
        <w:jc w:val="both"/>
        <w:rPr>
          <w:rFonts w:ascii="Franklin Gothic Book" w:hAnsi="Franklin Gothic Book"/>
          <w:b/>
        </w:rPr>
      </w:pPr>
    </w:p>
    <w:p w:rsidR="00326B69" w:rsidRPr="00326B69" w:rsidRDefault="00326B69" w:rsidP="00326B69">
      <w:pPr>
        <w:numPr>
          <w:ilvl w:val="0"/>
          <w:numId w:val="30"/>
        </w:numPr>
        <w:jc w:val="both"/>
        <w:rPr>
          <w:rFonts w:ascii="Franklin Gothic Book" w:hAnsi="Franklin Gothic Book"/>
          <w:b/>
          <w:caps/>
        </w:rPr>
      </w:pPr>
      <w:r w:rsidRPr="00326B69">
        <w:rPr>
          <w:rFonts w:ascii="Franklin Gothic Book" w:hAnsi="Franklin Gothic Book"/>
          <w:b/>
          <w:caps/>
        </w:rPr>
        <w:t>Ответственность Сторон</w:t>
      </w:r>
    </w:p>
    <w:p w:rsidR="00326B69" w:rsidRPr="00326B69" w:rsidRDefault="00326B69" w:rsidP="00326B69">
      <w:pPr>
        <w:ind w:left="360"/>
        <w:jc w:val="both"/>
        <w:rPr>
          <w:rFonts w:ascii="Franklin Gothic Book" w:hAnsi="Franklin Gothic Book"/>
          <w:b/>
        </w:rPr>
      </w:pPr>
    </w:p>
    <w:p w:rsidR="00326B69" w:rsidRPr="00326B69" w:rsidRDefault="00326B69" w:rsidP="00326B69">
      <w:pPr>
        <w:numPr>
          <w:ilvl w:val="1"/>
          <w:numId w:val="23"/>
        </w:numPr>
        <w:jc w:val="both"/>
        <w:rPr>
          <w:rFonts w:ascii="Franklin Gothic Book" w:hAnsi="Franklin Gothic Book"/>
          <w:lang w:eastAsia="ar-SA"/>
        </w:rPr>
      </w:pPr>
      <w:r w:rsidRPr="00326B69">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326B69" w:rsidRPr="00326B69" w:rsidRDefault="00326B69" w:rsidP="00326B69">
      <w:pPr>
        <w:numPr>
          <w:ilvl w:val="1"/>
          <w:numId w:val="23"/>
        </w:numPr>
        <w:jc w:val="both"/>
        <w:rPr>
          <w:rFonts w:ascii="Franklin Gothic Book" w:hAnsi="Franklin Gothic Book"/>
        </w:rPr>
      </w:pPr>
      <w:r w:rsidRPr="00326B69">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326B69" w:rsidRPr="00326B69" w:rsidRDefault="00326B69" w:rsidP="00326B69">
      <w:pPr>
        <w:numPr>
          <w:ilvl w:val="1"/>
          <w:numId w:val="23"/>
        </w:numPr>
        <w:jc w:val="both"/>
        <w:rPr>
          <w:rFonts w:ascii="Franklin Gothic Book" w:hAnsi="Franklin Gothic Book"/>
          <w:b/>
          <w:lang w:eastAsia="ar-SA"/>
        </w:rPr>
      </w:pPr>
      <w:r w:rsidRPr="00326B69">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пени  в размере 0,1% от стоимости не поставленного в срок Товара за каждый день просрочки.</w:t>
      </w:r>
      <w:r w:rsidRPr="00326B69">
        <w:rPr>
          <w:rFonts w:ascii="Franklin Gothic Book" w:hAnsi="Franklin Gothic Book"/>
        </w:rPr>
        <w:t xml:space="preserve"> </w:t>
      </w:r>
      <w:r w:rsidRPr="00326B69">
        <w:rPr>
          <w:rFonts w:ascii="Franklin Gothic Book" w:hAnsi="Franklin Gothic Book"/>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326B69" w:rsidRPr="00326B69" w:rsidRDefault="00326B69" w:rsidP="00326B69">
      <w:pPr>
        <w:numPr>
          <w:ilvl w:val="1"/>
          <w:numId w:val="23"/>
        </w:numPr>
        <w:jc w:val="both"/>
        <w:rPr>
          <w:rFonts w:ascii="Franklin Gothic Book" w:hAnsi="Franklin Gothic Book"/>
        </w:rPr>
      </w:pPr>
      <w:r w:rsidRPr="00326B69">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326B69" w:rsidRPr="00326B69" w:rsidRDefault="00326B69" w:rsidP="00326B69">
      <w:pPr>
        <w:numPr>
          <w:ilvl w:val="1"/>
          <w:numId w:val="23"/>
        </w:numPr>
        <w:jc w:val="both"/>
        <w:rPr>
          <w:rFonts w:ascii="Franklin Gothic Book" w:hAnsi="Franklin Gothic Book"/>
        </w:rPr>
      </w:pPr>
      <w:r w:rsidRPr="00326B69">
        <w:rPr>
          <w:rFonts w:ascii="Franklin Gothic Book" w:hAnsi="Franklin Gothic Book"/>
        </w:rPr>
        <w:t>Стороны договорились, что к правоотношениям сторон правила, установленные пунктом 1 статьи 317.1 Гражданского кодекса, не применяются.</w:t>
      </w:r>
    </w:p>
    <w:p w:rsidR="00326B69" w:rsidRPr="00326B69" w:rsidRDefault="00326B69" w:rsidP="00326B69">
      <w:pPr>
        <w:jc w:val="both"/>
        <w:rPr>
          <w:rFonts w:ascii="Franklin Gothic Book" w:hAnsi="Franklin Gothic Book"/>
        </w:rPr>
      </w:pPr>
      <w:r w:rsidRPr="00326B69">
        <w:rPr>
          <w:rFonts w:ascii="Franklin Gothic Book" w:hAnsi="Franklin Gothic Book"/>
        </w:rPr>
        <w:t xml:space="preserve"> </w:t>
      </w:r>
    </w:p>
    <w:p w:rsidR="00326B69" w:rsidRPr="00326B69" w:rsidRDefault="00326B69" w:rsidP="00326B69">
      <w:pPr>
        <w:numPr>
          <w:ilvl w:val="0"/>
          <w:numId w:val="30"/>
        </w:numPr>
        <w:autoSpaceDE w:val="0"/>
        <w:autoSpaceDN w:val="0"/>
        <w:adjustRightInd w:val="0"/>
        <w:spacing w:after="200" w:line="276" w:lineRule="auto"/>
        <w:contextualSpacing/>
        <w:rPr>
          <w:rFonts w:ascii="Franklin Gothic Book" w:eastAsia="Calibri" w:hAnsi="Franklin Gothic Book"/>
          <w:b/>
          <w:bCs/>
          <w:lang w:eastAsia="en-US"/>
        </w:rPr>
      </w:pPr>
      <w:r w:rsidRPr="00326B69">
        <w:rPr>
          <w:rFonts w:ascii="Franklin Gothic Book" w:eastAsia="Calibri" w:hAnsi="Franklin Gothic Book"/>
          <w:b/>
          <w:bCs/>
          <w:lang w:eastAsia="en-US"/>
        </w:rPr>
        <w:t>СРОК ДЕЙСТВИЯ, ИЗМЕНЕНИЕ И ДОСРОЧНОЕ РАСТОРЖЕНИЕ ДОГОВОРА</w:t>
      </w:r>
    </w:p>
    <w:p w:rsidR="00326B69" w:rsidRPr="00326B69" w:rsidRDefault="00326B69" w:rsidP="00326B69">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326B69" w:rsidRPr="00326B69" w:rsidRDefault="00326B69" w:rsidP="00326B69">
      <w:pPr>
        <w:numPr>
          <w:ilvl w:val="1"/>
          <w:numId w:val="30"/>
        </w:numPr>
        <w:autoSpaceDE w:val="0"/>
        <w:autoSpaceDN w:val="0"/>
        <w:adjustRightInd w:val="0"/>
        <w:ind w:left="709" w:right="-1" w:hanging="709"/>
        <w:contextualSpacing/>
        <w:jc w:val="both"/>
        <w:rPr>
          <w:rFonts w:ascii="Franklin Gothic Book" w:eastAsia="Calibri" w:hAnsi="Franklin Gothic Book"/>
          <w:bCs/>
          <w:lang w:eastAsia="en-US"/>
        </w:rPr>
      </w:pPr>
      <w:r w:rsidRPr="00326B69">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326B69" w:rsidRPr="00326B69" w:rsidRDefault="00326B69" w:rsidP="00326B69">
      <w:pPr>
        <w:numPr>
          <w:ilvl w:val="1"/>
          <w:numId w:val="30"/>
        </w:numPr>
        <w:autoSpaceDE w:val="0"/>
        <w:autoSpaceDN w:val="0"/>
        <w:adjustRightInd w:val="0"/>
        <w:ind w:left="709" w:right="-1" w:hanging="709"/>
        <w:contextualSpacing/>
        <w:jc w:val="both"/>
        <w:rPr>
          <w:rFonts w:ascii="Franklin Gothic Book" w:eastAsia="Calibri" w:hAnsi="Franklin Gothic Book"/>
          <w:bCs/>
          <w:lang w:eastAsia="en-US"/>
        </w:rPr>
      </w:pPr>
      <w:r w:rsidRPr="00326B69">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26B69" w:rsidRPr="00326B69" w:rsidRDefault="00326B69" w:rsidP="00326B69">
      <w:pPr>
        <w:numPr>
          <w:ilvl w:val="1"/>
          <w:numId w:val="30"/>
        </w:numPr>
        <w:autoSpaceDE w:val="0"/>
        <w:autoSpaceDN w:val="0"/>
        <w:adjustRightInd w:val="0"/>
        <w:ind w:left="709" w:right="-1" w:hanging="709"/>
        <w:contextualSpacing/>
        <w:jc w:val="both"/>
        <w:rPr>
          <w:rFonts w:ascii="Franklin Gothic Book" w:eastAsia="Calibri" w:hAnsi="Franklin Gothic Book"/>
          <w:lang w:eastAsia="en-US"/>
        </w:rPr>
      </w:pPr>
      <w:r w:rsidRPr="00326B69">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326B69" w:rsidRPr="00326B69" w:rsidRDefault="00326B69" w:rsidP="00326B69">
      <w:pPr>
        <w:numPr>
          <w:ilvl w:val="1"/>
          <w:numId w:val="30"/>
        </w:numPr>
        <w:autoSpaceDE w:val="0"/>
        <w:autoSpaceDN w:val="0"/>
        <w:adjustRightInd w:val="0"/>
        <w:ind w:left="709" w:right="-1" w:hanging="709"/>
        <w:contextualSpacing/>
        <w:jc w:val="both"/>
        <w:rPr>
          <w:rFonts w:ascii="Franklin Gothic Book" w:eastAsia="Calibri" w:hAnsi="Franklin Gothic Book"/>
          <w:lang w:eastAsia="en-US"/>
        </w:rPr>
      </w:pPr>
      <w:r w:rsidRPr="00326B69">
        <w:rPr>
          <w:rFonts w:ascii="Franklin Gothic Book" w:eastAsia="Calibri" w:hAnsi="Franklin Gothic Book"/>
          <w:bCs/>
          <w:lang w:eastAsia="en-US"/>
        </w:rPr>
        <w:t xml:space="preserve"> </w:t>
      </w:r>
      <w:r w:rsidRPr="00326B69">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326B69" w:rsidRPr="00326B69" w:rsidRDefault="00326B69" w:rsidP="00326B69">
      <w:pPr>
        <w:numPr>
          <w:ilvl w:val="1"/>
          <w:numId w:val="30"/>
        </w:numPr>
        <w:autoSpaceDE w:val="0"/>
        <w:autoSpaceDN w:val="0"/>
        <w:adjustRightInd w:val="0"/>
        <w:ind w:left="709" w:right="-1" w:hanging="709"/>
        <w:contextualSpacing/>
        <w:jc w:val="both"/>
        <w:rPr>
          <w:rFonts w:ascii="Franklin Gothic Book" w:eastAsia="Calibri" w:hAnsi="Franklin Gothic Book"/>
          <w:lang w:eastAsia="en-US"/>
        </w:rPr>
      </w:pPr>
      <w:r w:rsidRPr="00326B69">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326B69" w:rsidRPr="00326B69" w:rsidRDefault="00326B69" w:rsidP="00326B69">
      <w:pPr>
        <w:autoSpaceDE w:val="0"/>
        <w:autoSpaceDN w:val="0"/>
        <w:adjustRightInd w:val="0"/>
        <w:ind w:left="709" w:right="-1"/>
        <w:contextualSpacing/>
        <w:jc w:val="both"/>
        <w:rPr>
          <w:rFonts w:ascii="Franklin Gothic Book" w:eastAsia="Calibri" w:hAnsi="Franklin Gothic Book"/>
          <w:lang w:eastAsia="en-US"/>
        </w:rPr>
      </w:pPr>
      <w:r w:rsidRPr="00326B69">
        <w:rPr>
          <w:rFonts w:ascii="Franklin Gothic Book" w:eastAsia="Calibri" w:hAnsi="Franklin Gothic Book"/>
          <w:lang w:eastAsia="en-US"/>
        </w:rPr>
        <w:t>-  отказ Поставщика от передачи Покупателю товара;</w:t>
      </w:r>
    </w:p>
    <w:p w:rsidR="00326B69" w:rsidRPr="00326B69" w:rsidRDefault="00326B69" w:rsidP="00326B69">
      <w:pPr>
        <w:autoSpaceDE w:val="0"/>
        <w:autoSpaceDN w:val="0"/>
        <w:adjustRightInd w:val="0"/>
        <w:ind w:left="708" w:right="-1"/>
        <w:jc w:val="both"/>
        <w:outlineLvl w:val="1"/>
        <w:rPr>
          <w:rFonts w:ascii="Franklin Gothic Book" w:eastAsiaTheme="minorHAnsi" w:hAnsi="Franklin Gothic Book"/>
          <w:lang w:eastAsia="en-US"/>
        </w:rPr>
      </w:pPr>
      <w:r w:rsidRPr="00326B69">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rsidR="00326B69" w:rsidRPr="00326B69" w:rsidRDefault="00326B69" w:rsidP="00326B69">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326B69">
        <w:rPr>
          <w:rFonts w:ascii="Franklin Gothic Book" w:eastAsiaTheme="minorHAnsi" w:hAnsi="Franklin Gothic Book"/>
          <w:lang w:eastAsia="en-US"/>
        </w:rPr>
        <w:t>-</w:t>
      </w:r>
      <w:r w:rsidRPr="00326B69">
        <w:rPr>
          <w:rFonts w:ascii="Franklin Gothic Book" w:hAnsi="Franklin Gothic Book"/>
        </w:rPr>
        <w:t xml:space="preserve">  </w:t>
      </w:r>
      <w:r w:rsidRPr="00326B69">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326B69" w:rsidRPr="00326B69" w:rsidRDefault="00326B69" w:rsidP="00326B69">
      <w:pPr>
        <w:autoSpaceDE w:val="0"/>
        <w:autoSpaceDN w:val="0"/>
        <w:adjustRightInd w:val="0"/>
        <w:ind w:left="708" w:right="-1"/>
        <w:jc w:val="both"/>
        <w:outlineLvl w:val="1"/>
        <w:rPr>
          <w:rFonts w:ascii="Franklin Gothic Book" w:eastAsiaTheme="minorHAnsi" w:hAnsi="Franklin Gothic Book"/>
          <w:lang w:eastAsia="en-US"/>
        </w:rPr>
      </w:pPr>
      <w:r w:rsidRPr="00326B69">
        <w:rPr>
          <w:rFonts w:ascii="Franklin Gothic Book" w:eastAsiaTheme="minorHAnsi" w:hAnsi="Franklin Gothic Book"/>
          <w:lang w:eastAsia="en-US"/>
        </w:rPr>
        <w:t>- неоднократное нарушение Поставщиком сроков поставки товаров.</w:t>
      </w:r>
    </w:p>
    <w:p w:rsidR="00326B69" w:rsidRPr="00326B69" w:rsidRDefault="00326B69" w:rsidP="00326B69">
      <w:pPr>
        <w:autoSpaceDE w:val="0"/>
        <w:autoSpaceDN w:val="0"/>
        <w:adjustRightInd w:val="0"/>
        <w:ind w:left="644" w:right="-1" w:hanging="785"/>
        <w:jc w:val="both"/>
        <w:outlineLvl w:val="1"/>
        <w:rPr>
          <w:rFonts w:ascii="Franklin Gothic Book" w:eastAsiaTheme="minorHAnsi" w:hAnsi="Franklin Gothic Book"/>
          <w:lang w:eastAsia="en-US"/>
        </w:rPr>
      </w:pPr>
      <w:r w:rsidRPr="00326B69">
        <w:rPr>
          <w:rFonts w:ascii="Franklin Gothic Book" w:eastAsiaTheme="minorHAnsi" w:hAnsi="Franklin Gothic Book"/>
          <w:lang w:eastAsia="en-US"/>
        </w:rPr>
        <w:lastRenderedPageBreak/>
        <w:t xml:space="preserve">6.6. </w:t>
      </w:r>
      <w:r w:rsidRPr="00326B69">
        <w:rPr>
          <w:rFonts w:ascii="Franklin Gothic Book" w:eastAsiaTheme="minorHAnsi" w:hAnsi="Franklin Gothic Book"/>
          <w:lang w:eastAsia="en-US"/>
        </w:rPr>
        <w:tab/>
      </w:r>
      <w:r w:rsidRPr="00326B69">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326B69" w:rsidRPr="00326B69" w:rsidRDefault="00326B69" w:rsidP="00326B69">
      <w:pPr>
        <w:rPr>
          <w:rFonts w:ascii="Franklin Gothic Book" w:hAnsi="Franklin Gothic Book"/>
        </w:rPr>
      </w:pPr>
    </w:p>
    <w:p w:rsidR="00326B69" w:rsidRPr="00326B69" w:rsidRDefault="00326B69" w:rsidP="00326B69">
      <w:pPr>
        <w:numPr>
          <w:ilvl w:val="0"/>
          <w:numId w:val="24"/>
        </w:numPr>
        <w:spacing w:after="200" w:line="276" w:lineRule="auto"/>
        <w:contextualSpacing/>
        <w:jc w:val="both"/>
        <w:rPr>
          <w:rFonts w:ascii="Franklin Gothic Book" w:eastAsia="Calibri" w:hAnsi="Franklin Gothic Book"/>
          <w:b/>
          <w:caps/>
          <w:lang w:eastAsia="en-US"/>
        </w:rPr>
      </w:pPr>
      <w:r w:rsidRPr="00326B69">
        <w:rPr>
          <w:rFonts w:ascii="Franklin Gothic Book" w:eastAsia="Calibri" w:hAnsi="Franklin Gothic Book"/>
          <w:b/>
          <w:caps/>
          <w:lang w:eastAsia="en-US"/>
        </w:rPr>
        <w:t>Заключительные условия</w:t>
      </w:r>
    </w:p>
    <w:p w:rsidR="00326B69" w:rsidRPr="00326B69" w:rsidRDefault="00326B69" w:rsidP="00326B69">
      <w:pPr>
        <w:spacing w:after="200" w:line="276" w:lineRule="auto"/>
        <w:ind w:left="644"/>
        <w:contextualSpacing/>
        <w:jc w:val="both"/>
        <w:rPr>
          <w:rFonts w:ascii="Franklin Gothic Book" w:eastAsia="Calibri" w:hAnsi="Franklin Gothic Book"/>
          <w:b/>
          <w:caps/>
          <w:lang w:eastAsia="en-US"/>
        </w:rPr>
      </w:pPr>
    </w:p>
    <w:p w:rsidR="00326B69" w:rsidRPr="00326B69" w:rsidRDefault="00326B69" w:rsidP="00326B69">
      <w:pPr>
        <w:numPr>
          <w:ilvl w:val="1"/>
          <w:numId w:val="24"/>
        </w:numPr>
        <w:ind w:hanging="644"/>
        <w:jc w:val="both"/>
        <w:rPr>
          <w:rFonts w:ascii="Franklin Gothic Book" w:hAnsi="Franklin Gothic Book"/>
          <w:lang w:eastAsia="ar-SA"/>
        </w:rPr>
      </w:pPr>
      <w:r w:rsidRPr="00326B69">
        <w:rPr>
          <w:rFonts w:ascii="Franklin Gothic Book" w:hAnsi="Franklin Gothic Book"/>
          <w:lang w:eastAsia="ar-SA"/>
        </w:rPr>
        <w:t>Настоящий Договор составлен в 2 (двух) экземплярах, имеющих равную юридическую силу.</w:t>
      </w:r>
    </w:p>
    <w:p w:rsidR="00326B69" w:rsidRPr="00326B69" w:rsidRDefault="00326B69" w:rsidP="00326B69">
      <w:pPr>
        <w:numPr>
          <w:ilvl w:val="1"/>
          <w:numId w:val="24"/>
        </w:numPr>
        <w:ind w:hanging="644"/>
        <w:jc w:val="both"/>
        <w:rPr>
          <w:rFonts w:ascii="Franklin Gothic Book" w:hAnsi="Franklin Gothic Book"/>
          <w:lang w:eastAsia="ar-SA"/>
        </w:rPr>
      </w:pPr>
      <w:r w:rsidRPr="00326B69">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326B69">
        <w:rPr>
          <w:rFonts w:ascii="Franklin Gothic Book" w:hAnsi="Franklin Gothic Book"/>
        </w:rPr>
        <w:t xml:space="preserve"> </w:t>
      </w:r>
    </w:p>
    <w:p w:rsidR="00326B69" w:rsidRPr="00326B69" w:rsidRDefault="00326B69" w:rsidP="00326B69">
      <w:pPr>
        <w:numPr>
          <w:ilvl w:val="1"/>
          <w:numId w:val="24"/>
        </w:numPr>
        <w:ind w:hanging="644"/>
        <w:jc w:val="both"/>
        <w:rPr>
          <w:rFonts w:ascii="Franklin Gothic Book" w:hAnsi="Franklin Gothic Book"/>
          <w:lang w:eastAsia="ar-SA"/>
        </w:rPr>
      </w:pPr>
      <w:r w:rsidRPr="00326B69">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326B69" w:rsidRPr="00326B69" w:rsidRDefault="00326B69" w:rsidP="00326B69">
      <w:pPr>
        <w:numPr>
          <w:ilvl w:val="1"/>
          <w:numId w:val="24"/>
        </w:numPr>
        <w:ind w:hanging="644"/>
        <w:jc w:val="both"/>
        <w:rPr>
          <w:rFonts w:ascii="Franklin Gothic Book" w:hAnsi="Franklin Gothic Book"/>
          <w:lang w:eastAsia="ar-SA"/>
        </w:rPr>
      </w:pPr>
      <w:r w:rsidRPr="00326B69">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326B69" w:rsidRPr="00326B69" w:rsidRDefault="00326B69" w:rsidP="00326B69">
      <w:pPr>
        <w:numPr>
          <w:ilvl w:val="1"/>
          <w:numId w:val="24"/>
        </w:numPr>
        <w:ind w:hanging="644"/>
        <w:jc w:val="both"/>
        <w:rPr>
          <w:rFonts w:ascii="Franklin Gothic Book" w:hAnsi="Franklin Gothic Book"/>
          <w:lang w:eastAsia="ar-SA"/>
        </w:rPr>
      </w:pPr>
      <w:r w:rsidRPr="00326B69">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326B69" w:rsidRPr="00326B69" w:rsidRDefault="00326B69" w:rsidP="00326B69">
      <w:pPr>
        <w:ind w:left="709"/>
        <w:jc w:val="both"/>
        <w:rPr>
          <w:rFonts w:ascii="Franklin Gothic Book" w:hAnsi="Franklin Gothic Book"/>
          <w:lang w:eastAsia="ar-SA"/>
        </w:rPr>
      </w:pPr>
    </w:p>
    <w:p w:rsidR="00326B69" w:rsidRPr="00326B69" w:rsidRDefault="00326B69" w:rsidP="00326B69">
      <w:pPr>
        <w:jc w:val="both"/>
        <w:rPr>
          <w:rFonts w:ascii="Franklin Gothic Book" w:hAnsi="Franklin Gothic Book"/>
          <w:b/>
        </w:rPr>
      </w:pPr>
      <w:r w:rsidRPr="00326B69">
        <w:rPr>
          <w:rFonts w:ascii="Franklin Gothic Book" w:hAnsi="Franklin Gothic Book"/>
          <w:b/>
        </w:rPr>
        <w:t xml:space="preserve">     8. </w:t>
      </w:r>
      <w:r w:rsidRPr="00326B69">
        <w:rPr>
          <w:rFonts w:ascii="Franklin Gothic Book" w:hAnsi="Franklin Gothic Book"/>
          <w:b/>
          <w:caps/>
        </w:rPr>
        <w:t>Юридические адреса и банковские реквизиты Сторон</w:t>
      </w:r>
    </w:p>
    <w:p w:rsidR="00326B69" w:rsidRPr="00326B69" w:rsidRDefault="00326B69" w:rsidP="00326B69">
      <w:pPr>
        <w:jc w:val="both"/>
        <w:rPr>
          <w:rFonts w:ascii="Franklin Gothic Book" w:hAnsi="Franklin Gothic Book"/>
          <w:b/>
        </w:rPr>
      </w:pPr>
    </w:p>
    <w:p w:rsidR="00326B69" w:rsidRPr="00326B69" w:rsidRDefault="00326B69" w:rsidP="00326B69">
      <w:pPr>
        <w:keepNext/>
        <w:suppressAutoHyphens/>
        <w:ind w:left="360"/>
        <w:outlineLvl w:val="0"/>
        <w:rPr>
          <w:rFonts w:ascii="Franklin Gothic Book" w:hAnsi="Franklin Gothic Book"/>
          <w:b/>
          <w:lang w:eastAsia="ar-SA"/>
        </w:rPr>
      </w:pPr>
      <w:r w:rsidRPr="00326B69">
        <w:rPr>
          <w:rFonts w:ascii="Franklin Gothic Book" w:hAnsi="Franklin Gothic Book"/>
          <w:b/>
          <w:lang w:eastAsia="ar-SA"/>
        </w:rPr>
        <w:t xml:space="preserve"> ПОСТАВЩИК:                                                  ПОКУПАТЕЛЬ:</w:t>
      </w:r>
    </w:p>
    <w:p w:rsidR="00326B69" w:rsidRPr="00326B69" w:rsidRDefault="00326B69" w:rsidP="00326B69">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326B69" w:rsidRPr="00326B69" w:rsidTr="00201268">
        <w:trPr>
          <w:trHeight w:val="3226"/>
        </w:trPr>
        <w:tc>
          <w:tcPr>
            <w:tcW w:w="4717" w:type="dxa"/>
          </w:tcPr>
          <w:p w:rsidR="00326B69" w:rsidRPr="00326B69" w:rsidRDefault="00326B69" w:rsidP="00326B69">
            <w:pPr>
              <w:ind w:right="141"/>
              <w:rPr>
                <w:rFonts w:ascii="Franklin Gothic Book" w:hAnsi="Franklin Gothic Book"/>
              </w:rPr>
            </w:pPr>
            <w:r w:rsidRPr="00326B69">
              <w:rPr>
                <w:rFonts w:ascii="Franklin Gothic Book" w:hAnsi="Franklin Gothic Book"/>
                <w:b/>
              </w:rPr>
              <w:t>__________</w:t>
            </w:r>
          </w:p>
          <w:p w:rsidR="00326B69" w:rsidRPr="00326B69" w:rsidRDefault="00326B69" w:rsidP="00326B69">
            <w:pPr>
              <w:suppressAutoHyphens/>
              <w:rPr>
                <w:rFonts w:ascii="Franklin Gothic Book" w:eastAsia="Arial" w:hAnsi="Franklin Gothic Book"/>
                <w:b/>
                <w:lang w:eastAsia="ar-SA"/>
              </w:rPr>
            </w:pPr>
          </w:p>
        </w:tc>
        <w:tc>
          <w:tcPr>
            <w:tcW w:w="4687" w:type="dxa"/>
            <w:hideMark/>
          </w:tcPr>
          <w:p w:rsidR="00326B69" w:rsidRPr="00326B69" w:rsidRDefault="00326B69" w:rsidP="00326B69">
            <w:pPr>
              <w:tabs>
                <w:tab w:val="left" w:pos="4651"/>
              </w:tabs>
              <w:suppressAutoHyphens/>
              <w:snapToGrid w:val="0"/>
              <w:ind w:left="284" w:right="255" w:hanging="284"/>
              <w:rPr>
                <w:rFonts w:ascii="Franklin Gothic Book" w:hAnsi="Franklin Gothic Book"/>
                <w:b/>
                <w:bCs/>
                <w:lang w:eastAsia="ar-SA"/>
              </w:rPr>
            </w:pPr>
            <w:r w:rsidRPr="00326B69">
              <w:rPr>
                <w:rFonts w:ascii="Franklin Gothic Book" w:hAnsi="Franklin Gothic Book"/>
                <w:b/>
                <w:bCs/>
                <w:lang w:eastAsia="ar-SA"/>
              </w:rPr>
              <w:t>ПАО «НМТП»</w:t>
            </w:r>
          </w:p>
          <w:p w:rsidR="00326B69" w:rsidRPr="00326B69" w:rsidRDefault="00326B69" w:rsidP="00326B69">
            <w:pPr>
              <w:tabs>
                <w:tab w:val="left" w:pos="4651"/>
              </w:tabs>
              <w:ind w:right="255"/>
              <w:rPr>
                <w:rFonts w:ascii="Franklin Gothic Book" w:hAnsi="Franklin Gothic Book"/>
              </w:rPr>
            </w:pPr>
            <w:r>
              <w:rPr>
                <w:rFonts w:ascii="Franklin Gothic Book" w:hAnsi="Franklin Gothic Book"/>
              </w:rPr>
              <w:t>Адрес: 353901,</w:t>
            </w:r>
            <w:r w:rsidRPr="00326B69">
              <w:rPr>
                <w:rFonts w:ascii="Franklin Gothic Book" w:hAnsi="Franklin Gothic Book"/>
              </w:rPr>
              <w:t xml:space="preserve"> г. Новороссийск, </w:t>
            </w:r>
          </w:p>
          <w:p w:rsidR="00326B69" w:rsidRPr="00326B69" w:rsidRDefault="00326B69" w:rsidP="00326B69">
            <w:pPr>
              <w:tabs>
                <w:tab w:val="left" w:pos="4651"/>
              </w:tabs>
              <w:ind w:right="255"/>
              <w:rPr>
                <w:rFonts w:ascii="Franklin Gothic Book" w:hAnsi="Franklin Gothic Book"/>
              </w:rPr>
            </w:pPr>
            <w:r>
              <w:rPr>
                <w:rFonts w:ascii="Franklin Gothic Book" w:hAnsi="Franklin Gothic Book"/>
              </w:rPr>
              <w:t>Ул.</w:t>
            </w:r>
            <w:r w:rsidRPr="00326B69">
              <w:rPr>
                <w:rFonts w:ascii="Franklin Gothic Book" w:hAnsi="Franklin Gothic Book"/>
              </w:rPr>
              <w:t xml:space="preserve"> Портовая, д. 14</w:t>
            </w:r>
          </w:p>
          <w:p w:rsidR="00326B69" w:rsidRPr="00326B69" w:rsidRDefault="00326B69" w:rsidP="00326B69">
            <w:pPr>
              <w:keepNext/>
              <w:tabs>
                <w:tab w:val="left" w:pos="4651"/>
              </w:tabs>
              <w:suppressAutoHyphens/>
              <w:ind w:left="142" w:right="255" w:hanging="142"/>
              <w:outlineLvl w:val="1"/>
              <w:rPr>
                <w:rFonts w:ascii="Franklin Gothic Book" w:hAnsi="Franklin Gothic Book"/>
                <w:lang w:eastAsia="ar-SA"/>
              </w:rPr>
            </w:pPr>
            <w:r w:rsidRPr="00326B69">
              <w:rPr>
                <w:rFonts w:ascii="Franklin Gothic Book" w:hAnsi="Franklin Gothic Book"/>
                <w:lang w:eastAsia="ar-SA"/>
              </w:rPr>
              <w:t>ИНН 2315004404, КПП 997650001</w:t>
            </w:r>
          </w:p>
          <w:p w:rsidR="00326B69" w:rsidRPr="00326B69" w:rsidRDefault="00326B69" w:rsidP="00326B69">
            <w:pPr>
              <w:keepNext/>
              <w:tabs>
                <w:tab w:val="left" w:pos="4651"/>
              </w:tabs>
              <w:suppressAutoHyphens/>
              <w:ind w:left="142" w:right="255" w:hanging="119"/>
              <w:outlineLvl w:val="1"/>
              <w:rPr>
                <w:rFonts w:ascii="Franklin Gothic Book" w:hAnsi="Franklin Gothic Book"/>
                <w:lang w:eastAsia="ar-SA"/>
              </w:rPr>
            </w:pPr>
            <w:r w:rsidRPr="00326B69">
              <w:rPr>
                <w:rFonts w:ascii="Franklin Gothic Book" w:hAnsi="Franklin Gothic Book"/>
                <w:lang w:eastAsia="ar-SA"/>
              </w:rPr>
              <w:t>Тел.: (861 7) 602131 / 602965</w:t>
            </w:r>
          </w:p>
          <w:p w:rsidR="00326B69" w:rsidRPr="00326B69" w:rsidRDefault="00326B69" w:rsidP="00326B69">
            <w:pPr>
              <w:keepNext/>
              <w:tabs>
                <w:tab w:val="left" w:pos="4651"/>
              </w:tabs>
              <w:suppressAutoHyphens/>
              <w:ind w:left="23" w:right="255" w:hanging="23"/>
              <w:outlineLvl w:val="1"/>
              <w:rPr>
                <w:rFonts w:ascii="Franklin Gothic Book" w:hAnsi="Franklin Gothic Book"/>
                <w:lang w:eastAsia="ar-SA"/>
              </w:rPr>
            </w:pPr>
            <w:r w:rsidRPr="00326B69">
              <w:rPr>
                <w:rFonts w:ascii="Franklin Gothic Book" w:hAnsi="Franklin Gothic Book"/>
                <w:lang w:eastAsia="ar-SA"/>
              </w:rPr>
              <w:t xml:space="preserve">Факс: (861 7) 602203 / 604213 / 602212 </w:t>
            </w:r>
          </w:p>
          <w:p w:rsidR="00326B69" w:rsidRPr="00326B69" w:rsidRDefault="00326B69" w:rsidP="00326B69">
            <w:pPr>
              <w:rPr>
                <w:rFonts w:ascii="Franklin Gothic Book" w:hAnsi="Franklin Gothic Book"/>
              </w:rPr>
            </w:pPr>
            <w:r w:rsidRPr="00326B69">
              <w:rPr>
                <w:rFonts w:ascii="Franklin Gothic Book" w:hAnsi="Franklin Gothic Book"/>
              </w:rPr>
              <w:t>р/с 40702810952460102191</w:t>
            </w:r>
          </w:p>
          <w:p w:rsidR="00326B69" w:rsidRPr="00326B69" w:rsidRDefault="00326B69" w:rsidP="00326B69">
            <w:pPr>
              <w:suppressAutoHyphens/>
              <w:ind w:left="284" w:hanging="261"/>
              <w:rPr>
                <w:rFonts w:ascii="Franklin Gothic Book" w:hAnsi="Franklin Gothic Book"/>
                <w:lang w:eastAsia="ar-SA"/>
              </w:rPr>
            </w:pPr>
            <w:r w:rsidRPr="00326B69">
              <w:rPr>
                <w:rFonts w:ascii="Franklin Gothic Book" w:hAnsi="Franklin Gothic Book"/>
                <w:lang w:eastAsia="ar-SA"/>
              </w:rPr>
              <w:t>в Отделение № 8619 Сбербанка России</w:t>
            </w:r>
          </w:p>
          <w:p w:rsidR="00326B69" w:rsidRPr="00326B69" w:rsidRDefault="00326B69" w:rsidP="00326B69">
            <w:pPr>
              <w:suppressAutoHyphens/>
              <w:ind w:left="284" w:hanging="284"/>
              <w:rPr>
                <w:rFonts w:ascii="Franklin Gothic Book" w:hAnsi="Franklin Gothic Book"/>
                <w:lang w:eastAsia="ar-SA"/>
              </w:rPr>
            </w:pPr>
            <w:r w:rsidRPr="00326B69">
              <w:rPr>
                <w:rFonts w:ascii="Franklin Gothic Book" w:hAnsi="Franklin Gothic Book"/>
                <w:lang w:eastAsia="ar-SA"/>
              </w:rPr>
              <w:t>г. Краснодар</w:t>
            </w:r>
          </w:p>
          <w:p w:rsidR="00326B69" w:rsidRPr="00326B69" w:rsidRDefault="00326B69" w:rsidP="00326B69">
            <w:pPr>
              <w:rPr>
                <w:rFonts w:ascii="Franklin Gothic Book" w:hAnsi="Franklin Gothic Book"/>
              </w:rPr>
            </w:pPr>
            <w:r w:rsidRPr="00326B69">
              <w:rPr>
                <w:rFonts w:ascii="Franklin Gothic Book" w:hAnsi="Franklin Gothic Book"/>
              </w:rPr>
              <w:t>к/с 30101810100000000602</w:t>
            </w:r>
          </w:p>
          <w:p w:rsidR="00326B69" w:rsidRPr="00326B69" w:rsidRDefault="00326B69" w:rsidP="00326B69">
            <w:pPr>
              <w:rPr>
                <w:rFonts w:ascii="Franklin Gothic Book" w:hAnsi="Franklin Gothic Book"/>
              </w:rPr>
            </w:pPr>
            <w:r w:rsidRPr="00326B69">
              <w:rPr>
                <w:rFonts w:ascii="Franklin Gothic Book" w:hAnsi="Franklin Gothic Book"/>
              </w:rPr>
              <w:t>БИК 040349602</w:t>
            </w:r>
          </w:p>
        </w:tc>
      </w:tr>
    </w:tbl>
    <w:p w:rsidR="00326B69" w:rsidRPr="00326B69" w:rsidRDefault="00326B69" w:rsidP="00326B69">
      <w:pPr>
        <w:keepNext/>
        <w:suppressAutoHyphens/>
        <w:ind w:left="360"/>
        <w:outlineLvl w:val="0"/>
        <w:rPr>
          <w:rFonts w:ascii="Franklin Gothic Book" w:hAnsi="Franklin Gothic Book"/>
          <w:b/>
          <w:lang w:eastAsia="ar-SA"/>
        </w:rPr>
      </w:pPr>
      <w:r w:rsidRPr="00326B69">
        <w:rPr>
          <w:rFonts w:ascii="Franklin Gothic Book" w:hAnsi="Franklin Gothic Book"/>
          <w:b/>
          <w:lang w:eastAsia="ar-SA"/>
        </w:rPr>
        <w:t xml:space="preserve">  ОТ ПОСТАВЩИКА                                          ОТ ПОКУПАТЕЛЯ</w:t>
      </w:r>
    </w:p>
    <w:p w:rsidR="00326B69" w:rsidRPr="00326B69" w:rsidRDefault="00326B69" w:rsidP="00326B69">
      <w:pPr>
        <w:rPr>
          <w:rFonts w:ascii="Franklin Gothic Book" w:hAnsi="Franklin Gothic Book"/>
        </w:rPr>
      </w:pPr>
    </w:p>
    <w:p w:rsidR="00326B69" w:rsidRPr="00326B69" w:rsidRDefault="00326B69" w:rsidP="00326B69">
      <w:pPr>
        <w:keepNext/>
        <w:tabs>
          <w:tab w:val="left" w:pos="4890"/>
        </w:tabs>
        <w:suppressAutoHyphens/>
        <w:ind w:left="142"/>
        <w:outlineLvl w:val="1"/>
        <w:rPr>
          <w:rFonts w:ascii="Franklin Gothic Book" w:hAnsi="Franklin Gothic Book"/>
          <w:b/>
          <w:i/>
          <w:lang w:eastAsia="ar-SA"/>
        </w:rPr>
      </w:pPr>
      <w:r w:rsidRPr="00326B69">
        <w:rPr>
          <w:rFonts w:ascii="Franklin Gothic Book" w:hAnsi="Franklin Gothic Book"/>
          <w:lang w:eastAsia="ar-SA"/>
        </w:rPr>
        <w:t xml:space="preserve">            Генеральный директор</w:t>
      </w:r>
      <w:r>
        <w:rPr>
          <w:rFonts w:ascii="Franklin Gothic Book" w:hAnsi="Franklin Gothic Book"/>
          <w:lang w:eastAsia="ar-SA"/>
        </w:rPr>
        <w:t xml:space="preserve">                           </w:t>
      </w:r>
      <w:r w:rsidRPr="00326B69">
        <w:rPr>
          <w:rFonts w:ascii="Franklin Gothic Book" w:hAnsi="Franklin Gothic Book"/>
          <w:lang w:eastAsia="ar-SA"/>
        </w:rPr>
        <w:t xml:space="preserve">            </w:t>
      </w:r>
      <w:r w:rsidRPr="00326B69">
        <w:rPr>
          <w:rFonts w:ascii="Franklin Gothic Book" w:hAnsi="Franklin Gothic Book"/>
          <w:bCs/>
          <w:iCs/>
          <w:lang w:eastAsia="ar-SA"/>
        </w:rPr>
        <w:t>Первый заместитель</w:t>
      </w:r>
      <w:r w:rsidRPr="00326B69">
        <w:rPr>
          <w:rFonts w:ascii="Franklin Gothic Book" w:hAnsi="Franklin Gothic Book"/>
          <w:b/>
          <w:i/>
          <w:lang w:eastAsia="ar-SA"/>
        </w:rPr>
        <w:t xml:space="preserve">             </w:t>
      </w:r>
    </w:p>
    <w:p w:rsidR="00326B69" w:rsidRPr="00326B69" w:rsidRDefault="00326B69" w:rsidP="00326B69">
      <w:pPr>
        <w:keepNext/>
        <w:tabs>
          <w:tab w:val="left" w:pos="4890"/>
        </w:tabs>
        <w:suppressAutoHyphens/>
        <w:ind w:left="142"/>
        <w:outlineLvl w:val="1"/>
        <w:rPr>
          <w:rFonts w:ascii="Franklin Gothic Book" w:hAnsi="Franklin Gothic Book"/>
          <w:lang w:eastAsia="ar-SA"/>
        </w:rPr>
      </w:pPr>
      <w:r w:rsidRPr="00326B69">
        <w:rPr>
          <w:rFonts w:ascii="Franklin Gothic Book" w:hAnsi="Franklin Gothic Book"/>
          <w:lang w:eastAsia="ar-SA"/>
        </w:rPr>
        <w:t xml:space="preserve">            __________                            </w:t>
      </w:r>
      <w:r>
        <w:rPr>
          <w:rFonts w:ascii="Franklin Gothic Book" w:hAnsi="Franklin Gothic Book"/>
          <w:lang w:eastAsia="ar-SA"/>
        </w:rPr>
        <w:t xml:space="preserve">                  </w:t>
      </w:r>
      <w:r w:rsidRPr="00326B69">
        <w:rPr>
          <w:rFonts w:ascii="Franklin Gothic Book" w:hAnsi="Franklin Gothic Book"/>
          <w:lang w:eastAsia="ar-SA"/>
        </w:rPr>
        <w:t xml:space="preserve">             </w:t>
      </w:r>
      <w:r w:rsidRPr="00326B69">
        <w:rPr>
          <w:rFonts w:ascii="Franklin Gothic Book" w:hAnsi="Franklin Gothic Book"/>
          <w:bCs/>
          <w:iCs/>
          <w:lang w:eastAsia="ar-SA"/>
        </w:rPr>
        <w:t>Технического  директора</w:t>
      </w:r>
    </w:p>
    <w:p w:rsidR="00326B69" w:rsidRPr="00326B69" w:rsidRDefault="00326B69" w:rsidP="00326B69">
      <w:pPr>
        <w:keepNext/>
        <w:tabs>
          <w:tab w:val="left" w:pos="4890"/>
        </w:tabs>
        <w:suppressAutoHyphens/>
        <w:ind w:left="142"/>
        <w:outlineLvl w:val="1"/>
        <w:rPr>
          <w:rFonts w:ascii="Franklin Gothic Book" w:hAnsi="Franklin Gothic Book"/>
          <w:lang w:eastAsia="ar-SA"/>
        </w:rPr>
      </w:pPr>
      <w:r w:rsidRPr="00201268">
        <w:rPr>
          <w:rFonts w:ascii="Franklin Gothic Book" w:hAnsi="Franklin Gothic Book"/>
          <w:lang w:eastAsia="ar-SA"/>
        </w:rPr>
        <w:t xml:space="preserve">                                                                                           </w:t>
      </w:r>
      <w:r w:rsidRPr="00326B69">
        <w:rPr>
          <w:rFonts w:ascii="Franklin Gothic Book" w:hAnsi="Franklin Gothic Book"/>
          <w:lang w:eastAsia="ar-SA"/>
        </w:rPr>
        <w:t xml:space="preserve">ПАО «НМТП» </w:t>
      </w:r>
    </w:p>
    <w:p w:rsidR="00326B69" w:rsidRPr="00326B69" w:rsidRDefault="00326B69" w:rsidP="00326B69">
      <w:pPr>
        <w:keepNext/>
        <w:tabs>
          <w:tab w:val="left" w:pos="4890"/>
        </w:tabs>
        <w:suppressAutoHyphens/>
        <w:ind w:left="142"/>
        <w:outlineLvl w:val="1"/>
        <w:rPr>
          <w:rFonts w:ascii="Franklin Gothic Book" w:hAnsi="Franklin Gothic Book"/>
          <w:lang w:eastAsia="ar-SA"/>
        </w:rPr>
      </w:pPr>
      <w:r w:rsidRPr="00326B69">
        <w:rPr>
          <w:rFonts w:ascii="Franklin Gothic Book" w:hAnsi="Franklin Gothic Book"/>
          <w:lang w:eastAsia="ar-SA"/>
        </w:rPr>
        <w:t xml:space="preserve">                                    </w:t>
      </w:r>
      <w:r w:rsidRPr="00326B69">
        <w:rPr>
          <w:rFonts w:ascii="Franklin Gothic Book" w:hAnsi="Franklin Gothic Book"/>
          <w:lang w:eastAsia="ar-SA"/>
        </w:rPr>
        <w:tab/>
      </w:r>
      <w:r w:rsidRPr="00326B69">
        <w:rPr>
          <w:rFonts w:ascii="Franklin Gothic Book" w:hAnsi="Franklin Gothic Book"/>
          <w:lang w:eastAsia="ar-SA"/>
        </w:rPr>
        <w:tab/>
      </w:r>
    </w:p>
    <w:p w:rsidR="00326B69" w:rsidRPr="00201268" w:rsidRDefault="00326B69" w:rsidP="00326B69">
      <w:pPr>
        <w:rPr>
          <w:rFonts w:ascii="Franklin Gothic Book" w:hAnsi="Franklin Gothic Book"/>
          <w:lang w:eastAsia="ar-SA"/>
        </w:rPr>
      </w:pPr>
    </w:p>
    <w:p w:rsidR="00326B69" w:rsidRPr="00326B69" w:rsidRDefault="00326B69" w:rsidP="00326B69">
      <w:pPr>
        <w:rPr>
          <w:rFonts w:ascii="Franklin Gothic Book" w:hAnsi="Franklin Gothic Book"/>
          <w:lang w:eastAsia="ar-SA"/>
        </w:rPr>
      </w:pPr>
    </w:p>
    <w:p w:rsidR="00326B69" w:rsidRPr="00326B69" w:rsidRDefault="00326B69" w:rsidP="00326B69">
      <w:pPr>
        <w:rPr>
          <w:rFonts w:ascii="Franklin Gothic Book" w:hAnsi="Franklin Gothic Book"/>
          <w:b/>
        </w:rPr>
      </w:pPr>
      <w:r w:rsidRPr="00326B69">
        <w:rPr>
          <w:rFonts w:ascii="Franklin Gothic Book" w:hAnsi="Franklin Gothic Book"/>
        </w:rPr>
        <w:t xml:space="preserve">_______________/ __________ /                       </w:t>
      </w:r>
      <w:r>
        <w:rPr>
          <w:rFonts w:ascii="Franklin Gothic Book" w:hAnsi="Franklin Gothic Book"/>
        </w:rPr>
        <w:t xml:space="preserve">         </w:t>
      </w:r>
      <w:r w:rsidRPr="00326B69">
        <w:rPr>
          <w:rFonts w:ascii="Franklin Gothic Book" w:hAnsi="Franklin Gothic Book"/>
        </w:rPr>
        <w:t xml:space="preserve">      ________________ / </w:t>
      </w:r>
      <w:r w:rsidRPr="00326B69">
        <w:rPr>
          <w:rFonts w:ascii="Franklin Gothic Book" w:hAnsi="Franklin Gothic Book"/>
          <w:bCs/>
          <w:iCs/>
        </w:rPr>
        <w:t>И.М. Фофонов</w:t>
      </w:r>
      <w:r w:rsidRPr="00326B69">
        <w:rPr>
          <w:rFonts w:ascii="Franklin Gothic Book" w:hAnsi="Franklin Gothic Book"/>
        </w:rPr>
        <w:t xml:space="preserve"> /</w:t>
      </w:r>
    </w:p>
    <w:p w:rsidR="00326B69" w:rsidRPr="00326B69" w:rsidRDefault="00326B69" w:rsidP="00326B69">
      <w:pPr>
        <w:rPr>
          <w:rFonts w:ascii="Franklin Gothic Book" w:hAnsi="Franklin Gothic Book"/>
        </w:rPr>
      </w:pPr>
    </w:p>
    <w:p w:rsidR="00326B69" w:rsidRPr="00326B69" w:rsidRDefault="00326B69" w:rsidP="00326B69">
      <w:pPr>
        <w:rPr>
          <w:rFonts w:ascii="Franklin Gothic Book" w:hAnsi="Franklin Gothic Book"/>
        </w:rPr>
      </w:pPr>
      <w:r w:rsidRPr="00326B69">
        <w:rPr>
          <w:rFonts w:ascii="Franklin Gothic Book" w:hAnsi="Franklin Gothic Book"/>
        </w:rPr>
        <w:t xml:space="preserve">«___»_______________     2015 г.                    </w:t>
      </w:r>
      <w:r>
        <w:rPr>
          <w:rFonts w:ascii="Franklin Gothic Book" w:hAnsi="Franklin Gothic Book"/>
        </w:rPr>
        <w:t xml:space="preserve">            </w:t>
      </w:r>
      <w:r w:rsidRPr="00326B69">
        <w:rPr>
          <w:rFonts w:ascii="Franklin Gothic Book" w:hAnsi="Franklin Gothic Book"/>
        </w:rPr>
        <w:t xml:space="preserve">     «___»______________       2015 г.</w:t>
      </w:r>
    </w:p>
    <w:p w:rsidR="00326B69" w:rsidRPr="00326B69" w:rsidRDefault="00326B69" w:rsidP="00326B69">
      <w:pPr>
        <w:jc w:val="right"/>
        <w:rPr>
          <w:rFonts w:ascii="Franklin Gothic Book" w:hAnsi="Franklin Gothic Book"/>
        </w:rPr>
      </w:pPr>
    </w:p>
    <w:p w:rsidR="00326B69" w:rsidRPr="00326B69" w:rsidRDefault="00326B69" w:rsidP="00326B69">
      <w:pPr>
        <w:jc w:val="right"/>
        <w:rPr>
          <w:rFonts w:ascii="Franklin Gothic Book" w:hAnsi="Franklin Gothic Book"/>
        </w:rPr>
      </w:pPr>
    </w:p>
    <w:p w:rsidR="00326B69" w:rsidRPr="00326B69" w:rsidRDefault="00326B69" w:rsidP="00326B69">
      <w:pPr>
        <w:jc w:val="right"/>
        <w:rPr>
          <w:rFonts w:ascii="Franklin Gothic Book" w:hAnsi="Franklin Gothic Book"/>
        </w:rPr>
      </w:pPr>
    </w:p>
    <w:p w:rsidR="00326B69" w:rsidRPr="00326B69" w:rsidRDefault="00326B69" w:rsidP="00326B69">
      <w:pPr>
        <w:ind w:left="-709"/>
        <w:jc w:val="right"/>
        <w:rPr>
          <w:rFonts w:ascii="Franklin Gothic Book" w:hAnsi="Franklin Gothic Book"/>
        </w:rPr>
      </w:pPr>
      <w:r w:rsidRPr="00326B69">
        <w:rPr>
          <w:rFonts w:ascii="Franklin Gothic Book" w:hAnsi="Franklin Gothic Book"/>
        </w:rPr>
        <w:lastRenderedPageBreak/>
        <w:t>Приложение №1 к Договору №НМТП _________ от «       »  ______________ 2015 года</w:t>
      </w:r>
    </w:p>
    <w:p w:rsidR="00326B69" w:rsidRPr="00326B69" w:rsidRDefault="00326B69" w:rsidP="00326B69">
      <w:pPr>
        <w:ind w:left="-709"/>
        <w:jc w:val="right"/>
        <w:rPr>
          <w:rFonts w:ascii="Franklin Gothic Book" w:hAnsi="Franklin Gothic Book"/>
          <w:b/>
        </w:rPr>
      </w:pPr>
    </w:p>
    <w:p w:rsidR="00326B69" w:rsidRPr="00326B69" w:rsidRDefault="00326B69" w:rsidP="00326B69">
      <w:pPr>
        <w:jc w:val="center"/>
        <w:rPr>
          <w:rFonts w:ascii="Franklin Gothic Book" w:hAnsi="Franklin Gothic Book"/>
        </w:rPr>
      </w:pPr>
      <w:r w:rsidRPr="00326B69">
        <w:rPr>
          <w:rFonts w:ascii="Franklin Gothic Book" w:hAnsi="Franklin Gothic Book"/>
          <w:b/>
        </w:rPr>
        <w:t>СПЕЦИФИКАЦИЯ НА ПОСТАВЛЯЕМЫЙ ТОВАР</w:t>
      </w:r>
    </w:p>
    <w:tbl>
      <w:tblPr>
        <w:tblW w:w="9700" w:type="dxa"/>
        <w:tblInd w:w="-519" w:type="dxa"/>
        <w:tblLayout w:type="fixed"/>
        <w:tblLook w:val="0000" w:firstRow="0" w:lastRow="0" w:firstColumn="0" w:lastColumn="0" w:noHBand="0" w:noVBand="0"/>
      </w:tblPr>
      <w:tblGrid>
        <w:gridCol w:w="627"/>
        <w:gridCol w:w="3828"/>
        <w:gridCol w:w="1701"/>
        <w:gridCol w:w="993"/>
        <w:gridCol w:w="1276"/>
        <w:gridCol w:w="1275"/>
      </w:tblGrid>
      <w:tr w:rsidR="00326B69" w:rsidRPr="00326B69" w:rsidTr="00201268">
        <w:trPr>
          <w:trHeight w:val="599"/>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color w:val="000000"/>
              </w:rPr>
            </w:pPr>
            <w:r w:rsidRPr="00326B69">
              <w:rPr>
                <w:rFonts w:ascii="Franklin Gothic Book" w:hAnsi="Franklin Gothic Book"/>
                <w:color w:val="000000"/>
              </w:rPr>
              <w:t>№ п/п</w:t>
            </w:r>
          </w:p>
        </w:tc>
        <w:tc>
          <w:tcPr>
            <w:tcW w:w="3828" w:type="dxa"/>
            <w:tcBorders>
              <w:top w:val="single" w:sz="4" w:space="0" w:color="auto"/>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color w:val="000000"/>
              </w:rPr>
            </w:pPr>
            <w:r w:rsidRPr="00326B69">
              <w:rPr>
                <w:rFonts w:ascii="Franklin Gothic Book" w:hAnsi="Franklin Gothic Book"/>
                <w:color w:val="000000"/>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326B69" w:rsidRPr="00326B69" w:rsidRDefault="00326B69" w:rsidP="00326B69">
            <w:pPr>
              <w:jc w:val="center"/>
              <w:rPr>
                <w:rFonts w:ascii="Franklin Gothic Book" w:hAnsi="Franklin Gothic Book"/>
                <w:color w:val="000000"/>
                <w:lang w:val="en-US"/>
              </w:rPr>
            </w:pPr>
            <w:r w:rsidRPr="00326B69">
              <w:rPr>
                <w:rFonts w:ascii="Franklin Gothic Book" w:hAnsi="Franklin Gothic Book"/>
                <w:color w:val="000000"/>
              </w:rPr>
              <w:t xml:space="preserve">Каталожный номер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color w:val="000000"/>
              </w:rPr>
            </w:pPr>
            <w:r w:rsidRPr="00326B69">
              <w:rPr>
                <w:rFonts w:ascii="Franklin Gothic Book" w:hAnsi="Franklin Gothic Book"/>
                <w:color w:val="000000"/>
              </w:rPr>
              <w:t>Кол-во,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rPr>
            </w:pPr>
            <w:r w:rsidRPr="00326B69">
              <w:rPr>
                <w:rFonts w:ascii="Franklin Gothic Book" w:hAnsi="Franklin Gothic Book"/>
              </w:rPr>
              <w:t xml:space="preserve">Цена ,без </w:t>
            </w:r>
            <w:r>
              <w:rPr>
                <w:rFonts w:ascii="Franklin Gothic Book" w:hAnsi="Franklin Gothic Book"/>
              </w:rPr>
              <w:t xml:space="preserve">учета </w:t>
            </w:r>
            <w:r w:rsidRPr="00326B69">
              <w:rPr>
                <w:rFonts w:ascii="Franklin Gothic Book" w:hAnsi="Franklin Gothic Book"/>
              </w:rPr>
              <w:t>НДС, у.е.</w:t>
            </w:r>
          </w:p>
        </w:tc>
        <w:tc>
          <w:tcPr>
            <w:tcW w:w="1275" w:type="dxa"/>
            <w:tcBorders>
              <w:top w:val="single" w:sz="4" w:space="0" w:color="auto"/>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rPr>
            </w:pPr>
            <w:r w:rsidRPr="00326B69">
              <w:rPr>
                <w:rFonts w:ascii="Franklin Gothic Book" w:hAnsi="Franklin Gothic Book"/>
              </w:rPr>
              <w:t>Сумма без</w:t>
            </w:r>
            <w:r>
              <w:rPr>
                <w:rFonts w:ascii="Franklin Gothic Book" w:hAnsi="Franklin Gothic Book"/>
              </w:rPr>
              <w:t xml:space="preserve"> учета </w:t>
            </w:r>
            <w:r w:rsidRPr="00326B69">
              <w:rPr>
                <w:rFonts w:ascii="Franklin Gothic Book" w:hAnsi="Franklin Gothic Book"/>
              </w:rPr>
              <w:t>НДС, у.е</w:t>
            </w:r>
          </w:p>
        </w:tc>
      </w:tr>
      <w:tr w:rsidR="00326B69" w:rsidRPr="00326B69" w:rsidTr="00201268">
        <w:trPr>
          <w:trHeight w:val="255"/>
        </w:trPr>
        <w:tc>
          <w:tcPr>
            <w:tcW w:w="627" w:type="dxa"/>
            <w:tcBorders>
              <w:top w:val="nil"/>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rPr>
            </w:pPr>
            <w:r w:rsidRPr="00326B69">
              <w:rPr>
                <w:rFonts w:ascii="Franklin Gothic Book" w:hAnsi="Franklin Gothic Book"/>
              </w:rPr>
              <w:t>1</w:t>
            </w:r>
          </w:p>
        </w:tc>
        <w:tc>
          <w:tcPr>
            <w:tcW w:w="3828" w:type="dxa"/>
            <w:tcBorders>
              <w:top w:val="nil"/>
              <w:left w:val="nil"/>
              <w:bottom w:val="single" w:sz="4" w:space="0" w:color="auto"/>
              <w:right w:val="single" w:sz="4" w:space="0" w:color="auto"/>
            </w:tcBorders>
            <w:shd w:val="clear" w:color="auto" w:fill="auto"/>
            <w:noWrap/>
            <w:vAlign w:val="center"/>
          </w:tcPr>
          <w:p w:rsidR="00326B69" w:rsidRPr="00326B69" w:rsidRDefault="00326B69" w:rsidP="00326B69">
            <w:pPr>
              <w:jc w:val="center"/>
              <w:rPr>
                <w:rFonts w:ascii="Franklin Gothic Book" w:hAnsi="Franklin Gothic Book" w:cs="Arial"/>
              </w:rPr>
            </w:pPr>
            <w:r w:rsidRPr="00326B69">
              <w:rPr>
                <w:rFonts w:ascii="Franklin Gothic Book" w:hAnsi="Franklin Gothic Book" w:cs="Arial"/>
              </w:rPr>
              <w:t>КОМПЛЕКТ УПЛОТНЕНИЙ 959511 ГИДРАВ.ДВИГАТЕЛЯ MR 300 КРЮКОВОЙ ПОДВЕСКИ SMAG SW 100 DISK-2 ЗАВ.№5005</w:t>
            </w:r>
          </w:p>
        </w:tc>
        <w:tc>
          <w:tcPr>
            <w:tcW w:w="1701" w:type="dxa"/>
            <w:tcBorders>
              <w:top w:val="nil"/>
              <w:left w:val="single" w:sz="4" w:space="0" w:color="auto"/>
              <w:bottom w:val="single" w:sz="4" w:space="0" w:color="auto"/>
              <w:right w:val="single" w:sz="4" w:space="0" w:color="auto"/>
            </w:tcBorders>
            <w:vAlign w:val="center"/>
          </w:tcPr>
          <w:p w:rsidR="00326B69" w:rsidRPr="00326B69" w:rsidRDefault="00326B69" w:rsidP="00326B69">
            <w:pPr>
              <w:jc w:val="center"/>
              <w:rPr>
                <w:rFonts w:ascii="Franklin Gothic Book" w:hAnsi="Franklin Gothic Book" w:cs="Arial"/>
              </w:rPr>
            </w:pPr>
            <w:r w:rsidRPr="00326B69">
              <w:rPr>
                <w:rFonts w:ascii="Franklin Gothic Book" w:hAnsi="Franklin Gothic Book" w:cs="Arial"/>
              </w:rPr>
              <w:t>959511</w:t>
            </w:r>
          </w:p>
        </w:tc>
        <w:tc>
          <w:tcPr>
            <w:tcW w:w="993" w:type="dxa"/>
            <w:tcBorders>
              <w:top w:val="nil"/>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color w:val="000000"/>
                <w:lang w:val="en-US"/>
              </w:rPr>
            </w:pPr>
          </w:p>
        </w:tc>
        <w:tc>
          <w:tcPr>
            <w:tcW w:w="1276" w:type="dxa"/>
            <w:tcBorders>
              <w:top w:val="nil"/>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bCs/>
                <w:iCs/>
                <w:color w:val="000000"/>
              </w:rPr>
            </w:pPr>
          </w:p>
        </w:tc>
      </w:tr>
      <w:tr w:rsidR="00326B69" w:rsidRPr="00326B69" w:rsidTr="00201268">
        <w:trPr>
          <w:trHeight w:val="255"/>
        </w:trPr>
        <w:tc>
          <w:tcPr>
            <w:tcW w:w="627" w:type="dxa"/>
            <w:tcBorders>
              <w:top w:val="nil"/>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lang w:val="en-US"/>
              </w:rPr>
            </w:pPr>
            <w:r w:rsidRPr="00326B69">
              <w:rPr>
                <w:rFonts w:ascii="Franklin Gothic Book" w:hAnsi="Franklin Gothic Book"/>
                <w:lang w:val="en-US"/>
              </w:rPr>
              <w:t>2</w:t>
            </w:r>
          </w:p>
        </w:tc>
        <w:tc>
          <w:tcPr>
            <w:tcW w:w="3828" w:type="dxa"/>
            <w:tcBorders>
              <w:top w:val="nil"/>
              <w:left w:val="nil"/>
              <w:bottom w:val="single" w:sz="4" w:space="0" w:color="auto"/>
              <w:right w:val="single" w:sz="4" w:space="0" w:color="auto"/>
            </w:tcBorders>
            <w:shd w:val="clear" w:color="auto" w:fill="auto"/>
            <w:noWrap/>
            <w:vAlign w:val="center"/>
          </w:tcPr>
          <w:p w:rsidR="00326B69" w:rsidRPr="00326B69" w:rsidRDefault="00326B69" w:rsidP="00326B69">
            <w:pPr>
              <w:jc w:val="center"/>
              <w:rPr>
                <w:rFonts w:ascii="Franklin Gothic Book" w:hAnsi="Franklin Gothic Book" w:cs="Arial"/>
                <w:lang w:val="en-US"/>
              </w:rPr>
            </w:pPr>
            <w:r w:rsidRPr="00326B69">
              <w:rPr>
                <w:rFonts w:ascii="Franklin Gothic Book" w:hAnsi="Franklin Gothic Book" w:cs="Arial"/>
              </w:rPr>
              <w:t>Насос</w:t>
            </w:r>
            <w:r w:rsidRPr="00326B69">
              <w:rPr>
                <w:rFonts w:ascii="Franklin Gothic Book" w:hAnsi="Franklin Gothic Book" w:cs="Arial"/>
                <w:lang w:val="en-US"/>
              </w:rPr>
              <w:t xml:space="preserve"> </w:t>
            </w:r>
            <w:r w:rsidRPr="00326B69">
              <w:rPr>
                <w:rFonts w:ascii="Franklin Gothic Book" w:hAnsi="Franklin Gothic Book" w:cs="Arial"/>
              </w:rPr>
              <w:t>Шестерёнчатый</w:t>
            </w:r>
            <w:r w:rsidRPr="00326B69">
              <w:rPr>
                <w:rFonts w:ascii="Franklin Gothic Book" w:hAnsi="Franklin Gothic Book" w:cs="Arial"/>
                <w:lang w:val="en-US"/>
              </w:rPr>
              <w:t xml:space="preserve"> GMS-12-A13R-23 </w:t>
            </w:r>
          </w:p>
        </w:tc>
        <w:tc>
          <w:tcPr>
            <w:tcW w:w="1701" w:type="dxa"/>
            <w:tcBorders>
              <w:top w:val="nil"/>
              <w:left w:val="single" w:sz="4" w:space="0" w:color="auto"/>
              <w:bottom w:val="single" w:sz="4" w:space="0" w:color="auto"/>
              <w:right w:val="single" w:sz="4" w:space="0" w:color="auto"/>
            </w:tcBorders>
            <w:vAlign w:val="center"/>
          </w:tcPr>
          <w:p w:rsidR="00326B69" w:rsidRPr="00326B69" w:rsidRDefault="00326B69" w:rsidP="00326B69">
            <w:pPr>
              <w:jc w:val="center"/>
              <w:rPr>
                <w:rFonts w:ascii="Franklin Gothic Book" w:hAnsi="Franklin Gothic Book" w:cs="Arial"/>
                <w:lang w:val="en-US"/>
              </w:rPr>
            </w:pPr>
            <w:r w:rsidRPr="00326B69">
              <w:rPr>
                <w:rFonts w:ascii="Franklin Gothic Book" w:hAnsi="Franklin Gothic Book" w:cs="Arial"/>
                <w:lang w:val="en-US"/>
              </w:rPr>
              <w:t>73971</w:t>
            </w:r>
          </w:p>
        </w:tc>
        <w:tc>
          <w:tcPr>
            <w:tcW w:w="993" w:type="dxa"/>
            <w:tcBorders>
              <w:top w:val="nil"/>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color w:val="000000"/>
                <w:lang w:val="en-US"/>
              </w:rPr>
            </w:pPr>
          </w:p>
        </w:tc>
        <w:tc>
          <w:tcPr>
            <w:tcW w:w="1276" w:type="dxa"/>
            <w:tcBorders>
              <w:top w:val="nil"/>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bCs/>
                <w:iCs/>
                <w:color w:val="000000"/>
                <w:lang w:val="en-US"/>
              </w:rPr>
            </w:pPr>
          </w:p>
        </w:tc>
        <w:tc>
          <w:tcPr>
            <w:tcW w:w="1275" w:type="dxa"/>
            <w:tcBorders>
              <w:top w:val="nil"/>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bCs/>
                <w:iCs/>
                <w:color w:val="000000"/>
                <w:lang w:val="en-US"/>
              </w:rPr>
            </w:pPr>
          </w:p>
        </w:tc>
      </w:tr>
      <w:tr w:rsidR="00326B69" w:rsidRPr="00326B69" w:rsidTr="00201268">
        <w:trPr>
          <w:trHeight w:val="255"/>
        </w:trPr>
        <w:tc>
          <w:tcPr>
            <w:tcW w:w="627" w:type="dxa"/>
            <w:tcBorders>
              <w:top w:val="nil"/>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lang w:val="en-US"/>
              </w:rPr>
            </w:pPr>
            <w:r w:rsidRPr="00326B69">
              <w:rPr>
                <w:rFonts w:ascii="Franklin Gothic Book" w:hAnsi="Franklin Gothic Book"/>
                <w:lang w:val="en-US"/>
              </w:rPr>
              <w:t>3</w:t>
            </w:r>
          </w:p>
        </w:tc>
        <w:tc>
          <w:tcPr>
            <w:tcW w:w="3828" w:type="dxa"/>
            <w:tcBorders>
              <w:top w:val="nil"/>
              <w:left w:val="nil"/>
              <w:bottom w:val="single" w:sz="4" w:space="0" w:color="auto"/>
              <w:right w:val="single" w:sz="4" w:space="0" w:color="auto"/>
            </w:tcBorders>
            <w:shd w:val="clear" w:color="auto" w:fill="auto"/>
            <w:noWrap/>
            <w:vAlign w:val="center"/>
          </w:tcPr>
          <w:p w:rsidR="00326B69" w:rsidRPr="00326B69" w:rsidRDefault="00326B69" w:rsidP="00326B69">
            <w:pPr>
              <w:jc w:val="center"/>
              <w:rPr>
                <w:rFonts w:ascii="Franklin Gothic Book" w:hAnsi="Franklin Gothic Book" w:cs="Arial"/>
                <w:lang w:val="en-US"/>
              </w:rPr>
            </w:pPr>
            <w:r w:rsidRPr="00326B69">
              <w:rPr>
                <w:rFonts w:ascii="Franklin Gothic Book" w:hAnsi="Franklin Gothic Book" w:cs="Arial"/>
              </w:rPr>
              <w:t>Блок</w:t>
            </w:r>
            <w:r w:rsidRPr="00326B69">
              <w:rPr>
                <w:rFonts w:ascii="Franklin Gothic Book" w:hAnsi="Franklin Gothic Book" w:cs="Arial"/>
                <w:lang w:val="en-US"/>
              </w:rPr>
              <w:t xml:space="preserve"> </w:t>
            </w:r>
            <w:r w:rsidRPr="00326B69">
              <w:rPr>
                <w:rFonts w:ascii="Franklin Gothic Book" w:hAnsi="Franklin Gothic Book" w:cs="Arial"/>
              </w:rPr>
              <w:t>управления</w:t>
            </w:r>
            <w:r w:rsidRPr="00326B69">
              <w:rPr>
                <w:rFonts w:ascii="Franklin Gothic Book" w:hAnsi="Franklin Gothic Book" w:cs="Arial"/>
                <w:lang w:val="en-US"/>
              </w:rPr>
              <w:t xml:space="preserve"> AV 5383-3 </w:t>
            </w:r>
          </w:p>
        </w:tc>
        <w:tc>
          <w:tcPr>
            <w:tcW w:w="1701" w:type="dxa"/>
            <w:tcBorders>
              <w:top w:val="nil"/>
              <w:left w:val="single" w:sz="4" w:space="0" w:color="auto"/>
              <w:bottom w:val="single" w:sz="4" w:space="0" w:color="auto"/>
              <w:right w:val="single" w:sz="4" w:space="0" w:color="auto"/>
            </w:tcBorders>
            <w:vAlign w:val="center"/>
          </w:tcPr>
          <w:p w:rsidR="00326B69" w:rsidRPr="00326B69" w:rsidRDefault="00326B69" w:rsidP="00326B69">
            <w:pPr>
              <w:jc w:val="center"/>
              <w:rPr>
                <w:rFonts w:ascii="Franklin Gothic Book" w:hAnsi="Franklin Gothic Book" w:cs="Arial"/>
                <w:lang w:val="en-US"/>
              </w:rPr>
            </w:pPr>
            <w:r w:rsidRPr="00326B69">
              <w:rPr>
                <w:rFonts w:ascii="Franklin Gothic Book" w:hAnsi="Franklin Gothic Book" w:cs="Arial"/>
              </w:rPr>
              <w:t>В</w:t>
            </w:r>
            <w:r w:rsidRPr="00326B69">
              <w:rPr>
                <w:rFonts w:ascii="Franklin Gothic Book" w:hAnsi="Franklin Gothic Book" w:cs="Arial"/>
                <w:lang w:val="en-US"/>
              </w:rPr>
              <w:t xml:space="preserve"> 27690044</w:t>
            </w:r>
          </w:p>
        </w:tc>
        <w:tc>
          <w:tcPr>
            <w:tcW w:w="993" w:type="dxa"/>
            <w:tcBorders>
              <w:top w:val="nil"/>
              <w:left w:val="single" w:sz="4" w:space="0" w:color="auto"/>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color w:val="000000"/>
                <w:lang w:val="en-US"/>
              </w:rPr>
            </w:pPr>
          </w:p>
        </w:tc>
        <w:tc>
          <w:tcPr>
            <w:tcW w:w="1276" w:type="dxa"/>
            <w:tcBorders>
              <w:top w:val="nil"/>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bCs/>
                <w:iCs/>
                <w:color w:val="000000"/>
                <w:lang w:val="en-US"/>
              </w:rPr>
            </w:pPr>
          </w:p>
        </w:tc>
        <w:tc>
          <w:tcPr>
            <w:tcW w:w="1275" w:type="dxa"/>
            <w:tcBorders>
              <w:top w:val="nil"/>
              <w:left w:val="nil"/>
              <w:bottom w:val="single" w:sz="4" w:space="0" w:color="auto"/>
              <w:right w:val="single" w:sz="4" w:space="0" w:color="auto"/>
            </w:tcBorders>
            <w:shd w:val="clear" w:color="auto" w:fill="auto"/>
            <w:vAlign w:val="center"/>
          </w:tcPr>
          <w:p w:rsidR="00326B69" w:rsidRPr="00326B69" w:rsidRDefault="00326B69" w:rsidP="00326B69">
            <w:pPr>
              <w:jc w:val="center"/>
              <w:rPr>
                <w:rFonts w:ascii="Franklin Gothic Book" w:hAnsi="Franklin Gothic Book"/>
                <w:bCs/>
                <w:iCs/>
                <w:color w:val="000000"/>
                <w:lang w:val="en-US"/>
              </w:rPr>
            </w:pPr>
          </w:p>
        </w:tc>
      </w:tr>
      <w:tr w:rsidR="00326B69" w:rsidRPr="00326B69" w:rsidTr="00201268">
        <w:trPr>
          <w:trHeight w:val="255"/>
        </w:trPr>
        <w:tc>
          <w:tcPr>
            <w:tcW w:w="627" w:type="dxa"/>
            <w:tcBorders>
              <w:top w:val="nil"/>
              <w:left w:val="nil"/>
              <w:bottom w:val="nil"/>
              <w:right w:val="nil"/>
            </w:tcBorders>
            <w:shd w:val="clear" w:color="auto" w:fill="auto"/>
            <w:vAlign w:val="center"/>
          </w:tcPr>
          <w:p w:rsidR="00326B69" w:rsidRPr="00326B69" w:rsidRDefault="00326B69" w:rsidP="00326B69">
            <w:pPr>
              <w:jc w:val="center"/>
              <w:rPr>
                <w:rFonts w:ascii="Franklin Gothic Book" w:hAnsi="Franklin Gothic Book"/>
                <w:lang w:val="en-US"/>
              </w:rPr>
            </w:pPr>
          </w:p>
        </w:tc>
        <w:tc>
          <w:tcPr>
            <w:tcW w:w="3828" w:type="dxa"/>
            <w:vMerge w:val="restart"/>
            <w:tcBorders>
              <w:top w:val="nil"/>
              <w:left w:val="nil"/>
            </w:tcBorders>
            <w:shd w:val="clear" w:color="auto" w:fill="auto"/>
            <w:noWrap/>
            <w:vAlign w:val="center"/>
          </w:tcPr>
          <w:p w:rsidR="00326B69" w:rsidRPr="00326B69" w:rsidRDefault="00326B69" w:rsidP="00326B69">
            <w:pPr>
              <w:rPr>
                <w:rFonts w:ascii="Franklin Gothic Book" w:hAnsi="Franklin Gothic Book"/>
                <w:lang w:val="en-U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rsidR="00326B69" w:rsidRPr="00326B69" w:rsidRDefault="00326B69" w:rsidP="00326B69">
            <w:pPr>
              <w:rPr>
                <w:rFonts w:ascii="Franklin Gothic Book" w:hAnsi="Franklin Gothic Book"/>
              </w:rPr>
            </w:pPr>
            <w:r w:rsidRPr="00326B69">
              <w:rPr>
                <w:rFonts w:ascii="Franklin Gothic Book" w:hAnsi="Franklin Gothic Book"/>
              </w:rPr>
              <w:t>Итого</w:t>
            </w:r>
            <w:r w:rsidRPr="00326B69">
              <w:rPr>
                <w:rFonts w:ascii="Franklin Gothic Book" w:hAnsi="Franklin Gothic Book"/>
                <w:lang w:val="en-US"/>
              </w:rPr>
              <w:t xml:space="preserve">:  </w:t>
            </w:r>
            <w:r w:rsidRPr="00326B69">
              <w:rPr>
                <w:rFonts w:ascii="Franklin Gothic Book" w:hAnsi="Franklin Gothic Book"/>
              </w:rPr>
              <w:t xml:space="preserve">у.е.                                                              </w:t>
            </w:r>
          </w:p>
        </w:tc>
      </w:tr>
      <w:tr w:rsidR="00326B69" w:rsidRPr="00326B69" w:rsidTr="00201268">
        <w:trPr>
          <w:trHeight w:val="358"/>
        </w:trPr>
        <w:tc>
          <w:tcPr>
            <w:tcW w:w="627" w:type="dxa"/>
            <w:tcBorders>
              <w:top w:val="nil"/>
              <w:left w:val="nil"/>
              <w:bottom w:val="nil"/>
              <w:right w:val="nil"/>
            </w:tcBorders>
            <w:shd w:val="clear" w:color="auto" w:fill="auto"/>
            <w:vAlign w:val="center"/>
          </w:tcPr>
          <w:p w:rsidR="00326B69" w:rsidRPr="00326B69" w:rsidRDefault="00326B69" w:rsidP="00326B69">
            <w:pPr>
              <w:jc w:val="center"/>
              <w:rPr>
                <w:rFonts w:ascii="Franklin Gothic Book" w:hAnsi="Franklin Gothic Book"/>
              </w:rPr>
            </w:pPr>
          </w:p>
        </w:tc>
        <w:tc>
          <w:tcPr>
            <w:tcW w:w="3828" w:type="dxa"/>
            <w:vMerge/>
            <w:tcBorders>
              <w:left w:val="nil"/>
            </w:tcBorders>
            <w:shd w:val="clear" w:color="auto" w:fill="auto"/>
            <w:noWrap/>
            <w:vAlign w:val="center"/>
          </w:tcPr>
          <w:p w:rsidR="00326B69" w:rsidRPr="00326B69" w:rsidRDefault="00326B69" w:rsidP="00326B69">
            <w:pPr>
              <w:rPr>
                <w:rFonts w:ascii="Franklin Gothic Book" w:hAnsi="Franklin Gothic Book"/>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rsidR="00326B69" w:rsidRPr="00326B69" w:rsidRDefault="00326B69" w:rsidP="00326B69">
            <w:pPr>
              <w:rPr>
                <w:rFonts w:ascii="Franklin Gothic Book" w:hAnsi="Franklin Gothic Book"/>
              </w:rPr>
            </w:pPr>
            <w:r w:rsidRPr="00326B69">
              <w:rPr>
                <w:rFonts w:ascii="Franklin Gothic Book" w:hAnsi="Franklin Gothic Book"/>
              </w:rPr>
              <w:t xml:space="preserve">Кроме того НДС (18%)                                           </w:t>
            </w:r>
          </w:p>
        </w:tc>
      </w:tr>
      <w:tr w:rsidR="00326B69" w:rsidRPr="00326B69" w:rsidTr="00201268">
        <w:trPr>
          <w:trHeight w:val="255"/>
        </w:trPr>
        <w:tc>
          <w:tcPr>
            <w:tcW w:w="627" w:type="dxa"/>
            <w:tcBorders>
              <w:top w:val="nil"/>
              <w:left w:val="nil"/>
              <w:bottom w:val="nil"/>
              <w:right w:val="nil"/>
            </w:tcBorders>
            <w:shd w:val="clear" w:color="auto" w:fill="auto"/>
            <w:vAlign w:val="center"/>
          </w:tcPr>
          <w:p w:rsidR="00326B69" w:rsidRPr="00326B69" w:rsidRDefault="00326B69" w:rsidP="00326B69">
            <w:pPr>
              <w:jc w:val="center"/>
              <w:rPr>
                <w:rFonts w:ascii="Franklin Gothic Book" w:hAnsi="Franklin Gothic Book"/>
              </w:rPr>
            </w:pPr>
          </w:p>
        </w:tc>
        <w:tc>
          <w:tcPr>
            <w:tcW w:w="3828" w:type="dxa"/>
            <w:vMerge/>
            <w:tcBorders>
              <w:left w:val="nil"/>
              <w:bottom w:val="nil"/>
            </w:tcBorders>
            <w:shd w:val="clear" w:color="auto" w:fill="auto"/>
            <w:noWrap/>
            <w:vAlign w:val="center"/>
          </w:tcPr>
          <w:p w:rsidR="00326B69" w:rsidRPr="00326B69" w:rsidRDefault="00326B69" w:rsidP="00326B69">
            <w:pPr>
              <w:rPr>
                <w:rFonts w:ascii="Franklin Gothic Book" w:hAnsi="Franklin Gothic Book"/>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rsidR="00326B69" w:rsidRPr="00326B69" w:rsidRDefault="00326B69" w:rsidP="00326B69">
            <w:pPr>
              <w:rPr>
                <w:rFonts w:ascii="Franklin Gothic Book" w:hAnsi="Franklin Gothic Book"/>
              </w:rPr>
            </w:pPr>
            <w:r w:rsidRPr="00326B69">
              <w:rPr>
                <w:rFonts w:ascii="Franklin Gothic Book" w:hAnsi="Franklin Gothic Book"/>
              </w:rPr>
              <w:t xml:space="preserve">Итого с НДС                                                           </w:t>
            </w:r>
          </w:p>
        </w:tc>
      </w:tr>
    </w:tbl>
    <w:p w:rsidR="00326B69" w:rsidRPr="00326B69" w:rsidRDefault="00326B69" w:rsidP="00326B69">
      <w:pPr>
        <w:rPr>
          <w:rFonts w:ascii="Franklin Gothic Book" w:hAnsi="Franklin Gothic Book"/>
        </w:rPr>
      </w:pPr>
      <w:r w:rsidRPr="00326B69">
        <w:rPr>
          <w:rFonts w:ascii="Franklin Gothic Book" w:hAnsi="Franklin Gothic Book"/>
        </w:rPr>
        <w:br w:type="textWrapping" w:clear="all"/>
        <w:t xml:space="preserve">Сумма к оплате: </w:t>
      </w:r>
      <w:r w:rsidRPr="00326B69">
        <w:rPr>
          <w:rFonts w:ascii="Franklin Gothic Book" w:hAnsi="Franklin Gothic Book"/>
          <w:bCs/>
          <w:iCs/>
        </w:rPr>
        <w:t>__________ (__________, ___ у.е.), в том числе НДС (18%)  __________ у.е.</w:t>
      </w:r>
      <w:r w:rsidRPr="00326B69">
        <w:rPr>
          <w:rFonts w:ascii="Franklin Gothic Book" w:hAnsi="Franklin Gothic Book"/>
        </w:rPr>
        <w:t xml:space="preserve"> </w:t>
      </w:r>
    </w:p>
    <w:p w:rsidR="00326B69" w:rsidRPr="00326B69" w:rsidRDefault="00326B69" w:rsidP="00326B69">
      <w:pPr>
        <w:rPr>
          <w:rFonts w:ascii="Franklin Gothic Book" w:hAnsi="Franklin Gothic Book"/>
        </w:rPr>
      </w:pPr>
      <w:r w:rsidRPr="00326B69">
        <w:rPr>
          <w:rFonts w:ascii="Franklin Gothic Book" w:hAnsi="Franklin Gothic Book"/>
        </w:rPr>
        <w:t>1 у.е.(одна условная единица) соответствует 1 Евро (одному Евро)</w:t>
      </w:r>
    </w:p>
    <w:p w:rsidR="00326B69" w:rsidRPr="00326B69" w:rsidRDefault="00326B69" w:rsidP="00326B69">
      <w:pPr>
        <w:rPr>
          <w:rFonts w:ascii="Franklin Gothic Book" w:hAnsi="Franklin Gothic Book"/>
        </w:rPr>
      </w:pPr>
      <w:r w:rsidRPr="00326B69">
        <w:rPr>
          <w:rFonts w:ascii="Franklin Gothic Book" w:hAnsi="Franklin Gothic Book"/>
        </w:rPr>
        <w:t>Стоимость товаров в рублях определяется по курсу ЦБ РФ на дату выставления счета.</w:t>
      </w:r>
    </w:p>
    <w:p w:rsidR="00326B69" w:rsidRPr="00326B69" w:rsidRDefault="00326B69" w:rsidP="00326B69">
      <w:pPr>
        <w:rPr>
          <w:rFonts w:ascii="Franklin Gothic Book" w:hAnsi="Franklin Gothic Book"/>
        </w:rPr>
      </w:pPr>
      <w:r w:rsidRPr="00326B69">
        <w:rPr>
          <w:rFonts w:ascii="Franklin Gothic Book" w:hAnsi="Franklin Gothic Book"/>
        </w:rPr>
        <w:t>Дата выставления счета соответствует дате отправки Товара со склада Поставщика.</w:t>
      </w:r>
    </w:p>
    <w:p w:rsidR="00326B69" w:rsidRPr="00326B69" w:rsidRDefault="00326B69" w:rsidP="00326B69">
      <w:pPr>
        <w:rPr>
          <w:rFonts w:ascii="Franklin Gothic Book" w:hAnsi="Franklin Gothic Book"/>
        </w:rPr>
      </w:pPr>
      <w:r w:rsidRPr="00326B69">
        <w:rPr>
          <w:rFonts w:ascii="Franklin Gothic Book" w:hAnsi="Franklin Gothic Book"/>
        </w:rPr>
        <w:t xml:space="preserve">Условие поставки: склад Покупателя г. Новороссийск в течение __ (_____________) </w:t>
      </w:r>
      <w:r w:rsidR="0006199B">
        <w:rPr>
          <w:rFonts w:ascii="Franklin Gothic Book" w:hAnsi="Franklin Gothic Book"/>
        </w:rPr>
        <w:t xml:space="preserve">календарных </w:t>
      </w:r>
      <w:r w:rsidRPr="00326B69">
        <w:rPr>
          <w:rFonts w:ascii="Franklin Gothic Book" w:hAnsi="Franklin Gothic Book"/>
        </w:rPr>
        <w:t xml:space="preserve">дней с момента подписания настоящего Договора и Приложения обеими Сторонами. Допускается досрочная поставка Товара. </w:t>
      </w:r>
    </w:p>
    <w:p w:rsidR="00326B69" w:rsidRPr="00326B69" w:rsidRDefault="00326B69" w:rsidP="00326B69">
      <w:pPr>
        <w:keepNext/>
        <w:outlineLvl w:val="5"/>
        <w:rPr>
          <w:rFonts w:ascii="Franklin Gothic Book" w:hAnsi="Franklin Gothic Book"/>
        </w:rPr>
      </w:pPr>
    </w:p>
    <w:p w:rsidR="00326B69" w:rsidRPr="00326B69" w:rsidRDefault="00326B69" w:rsidP="00326B69">
      <w:pPr>
        <w:keepNext/>
        <w:outlineLvl w:val="5"/>
        <w:rPr>
          <w:rFonts w:ascii="Franklin Gothic Book" w:hAnsi="Franklin Gothic Book"/>
          <w:b/>
        </w:rPr>
      </w:pPr>
      <w:r w:rsidRPr="00326B69">
        <w:rPr>
          <w:rFonts w:ascii="Franklin Gothic Book" w:hAnsi="Franklin Gothic Book"/>
          <w:b/>
        </w:rPr>
        <w:t xml:space="preserve">От Поставщика:                                           </w:t>
      </w:r>
      <w:r>
        <w:rPr>
          <w:rFonts w:ascii="Franklin Gothic Book" w:hAnsi="Franklin Gothic Book"/>
          <w:b/>
        </w:rPr>
        <w:t xml:space="preserve">    </w:t>
      </w:r>
      <w:r w:rsidRPr="00326B69">
        <w:rPr>
          <w:rFonts w:ascii="Franklin Gothic Book" w:hAnsi="Franklin Gothic Book"/>
          <w:b/>
        </w:rPr>
        <w:t xml:space="preserve">   От Покупателя:</w:t>
      </w:r>
    </w:p>
    <w:p w:rsidR="00326B69" w:rsidRPr="00326B69" w:rsidRDefault="00326B69" w:rsidP="00326B69">
      <w:pPr>
        <w:rPr>
          <w:rFonts w:ascii="Franklin Gothic Book" w:hAnsi="Franklin Gothic Book"/>
          <w:b/>
        </w:rPr>
      </w:pPr>
    </w:p>
    <w:p w:rsidR="00326B69" w:rsidRPr="00326B69" w:rsidRDefault="00326B69" w:rsidP="00326B69">
      <w:pPr>
        <w:rPr>
          <w:rFonts w:ascii="Franklin Gothic Book" w:hAnsi="Franklin Gothic Book"/>
          <w:b/>
        </w:rPr>
      </w:pPr>
      <w:r w:rsidRPr="00326B69">
        <w:rPr>
          <w:rFonts w:ascii="Franklin Gothic Book" w:hAnsi="Franklin Gothic Book"/>
          <w:b/>
        </w:rPr>
        <w:t xml:space="preserve">Генеральный директор                          </w:t>
      </w:r>
      <w:r>
        <w:rPr>
          <w:rFonts w:ascii="Franklin Gothic Book" w:hAnsi="Franklin Gothic Book"/>
          <w:b/>
        </w:rPr>
        <w:t xml:space="preserve">    </w:t>
      </w:r>
      <w:r w:rsidRPr="00326B69">
        <w:rPr>
          <w:rFonts w:ascii="Franklin Gothic Book" w:hAnsi="Franklin Gothic Book"/>
          <w:b/>
        </w:rPr>
        <w:t xml:space="preserve">        </w:t>
      </w:r>
      <w:r w:rsidRPr="00326B69">
        <w:rPr>
          <w:rFonts w:ascii="Franklin Gothic Book" w:hAnsi="Franklin Gothic Book"/>
          <w:b/>
          <w:bCs/>
          <w:iCs/>
        </w:rPr>
        <w:t>Первый заместитель</w:t>
      </w:r>
      <w:r w:rsidRPr="00326B69">
        <w:rPr>
          <w:rFonts w:ascii="Franklin Gothic Book" w:hAnsi="Franklin Gothic Book"/>
          <w:b/>
        </w:rPr>
        <w:t xml:space="preserve">               </w:t>
      </w:r>
    </w:p>
    <w:p w:rsidR="00326B69" w:rsidRPr="00326B69" w:rsidRDefault="00326B69" w:rsidP="00326B69">
      <w:pPr>
        <w:rPr>
          <w:rFonts w:ascii="Franklin Gothic Book" w:hAnsi="Franklin Gothic Book"/>
          <w:b/>
        </w:rPr>
      </w:pPr>
      <w:r w:rsidRPr="00326B69">
        <w:rPr>
          <w:rFonts w:ascii="Franklin Gothic Book" w:hAnsi="Franklin Gothic Book"/>
          <w:b/>
        </w:rPr>
        <w:t xml:space="preserve">__________                                            </w:t>
      </w:r>
      <w:r>
        <w:rPr>
          <w:rFonts w:ascii="Franklin Gothic Book" w:hAnsi="Franklin Gothic Book"/>
          <w:b/>
        </w:rPr>
        <w:t xml:space="preserve">          </w:t>
      </w:r>
      <w:r w:rsidRPr="00326B69">
        <w:rPr>
          <w:rFonts w:ascii="Franklin Gothic Book" w:hAnsi="Franklin Gothic Book"/>
          <w:b/>
        </w:rPr>
        <w:t xml:space="preserve">    </w:t>
      </w:r>
      <w:r w:rsidRPr="00326B69">
        <w:rPr>
          <w:rFonts w:ascii="Franklin Gothic Book" w:hAnsi="Franklin Gothic Book"/>
          <w:b/>
          <w:bCs/>
          <w:iCs/>
        </w:rPr>
        <w:t>Технического  директора</w:t>
      </w:r>
    </w:p>
    <w:p w:rsidR="00326B69" w:rsidRPr="00326B69" w:rsidRDefault="00326B69" w:rsidP="00326B69">
      <w:pPr>
        <w:rPr>
          <w:rFonts w:ascii="Franklin Gothic Book" w:hAnsi="Franklin Gothic Book"/>
          <w:b/>
        </w:rPr>
      </w:pPr>
      <w:r w:rsidRPr="00326B69">
        <w:rPr>
          <w:rFonts w:ascii="Franklin Gothic Book" w:hAnsi="Franklin Gothic Book"/>
          <w:b/>
          <w:bCs/>
        </w:rPr>
        <w:t xml:space="preserve">                                                                 </w:t>
      </w:r>
      <w:r>
        <w:rPr>
          <w:rFonts w:ascii="Franklin Gothic Book" w:hAnsi="Franklin Gothic Book"/>
          <w:b/>
          <w:bCs/>
        </w:rPr>
        <w:t xml:space="preserve"> </w:t>
      </w:r>
      <w:r w:rsidRPr="00326B69">
        <w:rPr>
          <w:rFonts w:ascii="Franklin Gothic Book" w:hAnsi="Franklin Gothic Book"/>
          <w:b/>
          <w:bCs/>
        </w:rPr>
        <w:t xml:space="preserve">            ПАО «НМТП»</w:t>
      </w:r>
      <w:r w:rsidRPr="00326B69">
        <w:rPr>
          <w:rFonts w:ascii="Franklin Gothic Book" w:hAnsi="Franklin Gothic Book"/>
          <w:b/>
        </w:rPr>
        <w:t xml:space="preserve">                                                                      </w:t>
      </w:r>
    </w:p>
    <w:p w:rsidR="00326B69" w:rsidRDefault="00326B69" w:rsidP="00326B69">
      <w:pPr>
        <w:rPr>
          <w:rFonts w:ascii="Franklin Gothic Book" w:hAnsi="Franklin Gothic Book"/>
          <w:b/>
        </w:rPr>
      </w:pPr>
    </w:p>
    <w:p w:rsidR="00326B69" w:rsidRDefault="00326B69" w:rsidP="00326B69">
      <w:pPr>
        <w:rPr>
          <w:rFonts w:ascii="Franklin Gothic Book" w:hAnsi="Franklin Gothic Book"/>
          <w:b/>
        </w:rPr>
      </w:pPr>
    </w:p>
    <w:p w:rsidR="00326B69" w:rsidRPr="00326B69" w:rsidRDefault="00326B69" w:rsidP="00326B69">
      <w:pPr>
        <w:rPr>
          <w:rFonts w:ascii="Franklin Gothic Book" w:hAnsi="Franklin Gothic Book"/>
          <w:b/>
        </w:rPr>
      </w:pPr>
      <w:r w:rsidRPr="00326B69">
        <w:rPr>
          <w:rFonts w:ascii="Franklin Gothic Book" w:hAnsi="Franklin Gothic Book"/>
          <w:b/>
        </w:rPr>
        <w:t xml:space="preserve">  _______________ __________                          ________________</w:t>
      </w:r>
      <w:r w:rsidRPr="00326B69">
        <w:rPr>
          <w:rFonts w:ascii="Franklin Gothic Book" w:hAnsi="Franklin Gothic Book"/>
        </w:rPr>
        <w:t xml:space="preserve"> </w:t>
      </w:r>
      <w:r w:rsidRPr="00326B69">
        <w:rPr>
          <w:rFonts w:ascii="Franklin Gothic Book" w:hAnsi="Franklin Gothic Book"/>
          <w:b/>
          <w:bCs/>
          <w:iCs/>
        </w:rPr>
        <w:t>И.М. Фофонов</w:t>
      </w:r>
    </w:p>
    <w:p w:rsidR="00326B69" w:rsidRPr="00326B69" w:rsidRDefault="00326B69" w:rsidP="00326B69">
      <w:pPr>
        <w:rPr>
          <w:rFonts w:ascii="Franklin Gothic Book" w:hAnsi="Franklin Gothic Book"/>
          <w:b/>
        </w:rPr>
      </w:pPr>
      <w:r w:rsidRPr="00326B69">
        <w:rPr>
          <w:rFonts w:ascii="Franklin Gothic Book" w:hAnsi="Franklin Gothic Book"/>
          <w:b/>
        </w:rPr>
        <w:t xml:space="preserve">       </w:t>
      </w:r>
    </w:p>
    <w:p w:rsidR="00326B69" w:rsidRPr="00326B69" w:rsidRDefault="00326B69" w:rsidP="00326B69">
      <w:pPr>
        <w:rPr>
          <w:rFonts w:ascii="Franklin Gothic Book" w:hAnsi="Franklin Gothic Book"/>
          <w:b/>
        </w:rPr>
      </w:pPr>
    </w:p>
    <w:p w:rsidR="00326B69" w:rsidRPr="00326B69" w:rsidRDefault="00326B69" w:rsidP="00326B69">
      <w:pPr>
        <w:rPr>
          <w:rFonts w:ascii="Franklin Gothic Book" w:hAnsi="Franklin Gothic Book"/>
        </w:rPr>
      </w:pPr>
      <w:r w:rsidRPr="00326B69">
        <w:rPr>
          <w:rFonts w:ascii="Franklin Gothic Book" w:hAnsi="Franklin Gothic Book"/>
          <w:b/>
        </w:rPr>
        <w:t xml:space="preserve"> «___»_______________     2015 г.                     «___»______________       2015 г.</w:t>
      </w:r>
    </w:p>
    <w:p w:rsidR="004E50F3" w:rsidRPr="004E50F3" w:rsidRDefault="004E50F3" w:rsidP="004E50F3">
      <w:pPr>
        <w:ind w:firstLine="567"/>
        <w:jc w:val="center"/>
        <w:rPr>
          <w:rFonts w:ascii="Franklin Gothic Book" w:eastAsia="Calibri" w:hAnsi="Franklin Gothic Book"/>
          <w:b/>
          <w:lang w:eastAsia="en-US"/>
        </w:rPr>
      </w:pPr>
    </w:p>
    <w:p w:rsidR="004E50F3" w:rsidRPr="004E50F3" w:rsidRDefault="004E50F3" w:rsidP="004E50F3">
      <w:pPr>
        <w:ind w:firstLine="567"/>
        <w:jc w:val="center"/>
        <w:rPr>
          <w:rFonts w:ascii="Franklin Gothic Book" w:eastAsia="Calibri" w:hAnsi="Franklin Gothic Book"/>
          <w:b/>
          <w:lang w:eastAsia="en-US"/>
        </w:rPr>
      </w:pPr>
    </w:p>
    <w:p w:rsidR="00E66C58" w:rsidRPr="00F00959" w:rsidRDefault="00E66C58" w:rsidP="00F00959">
      <w:pPr>
        <w:suppressAutoHyphens/>
        <w:jc w:val="center"/>
        <w:rPr>
          <w:rFonts w:ascii="Franklin Gothic Book" w:hAnsi="Franklin Gothic Book"/>
          <w:b/>
          <w:lang w:eastAsia="ar-SA"/>
        </w:rPr>
      </w:pPr>
    </w:p>
    <w:p w:rsidR="00DE1305" w:rsidRDefault="00DE1305" w:rsidP="00242274">
      <w:pPr>
        <w:ind w:firstLine="567"/>
        <w:jc w:val="right"/>
        <w:rPr>
          <w:rFonts w:ascii="Franklin Gothic Book" w:hAnsi="Franklin Gothic Book"/>
        </w:rPr>
      </w:pPr>
    </w:p>
    <w:p w:rsidR="00623AD6" w:rsidRDefault="00326B69" w:rsidP="002C546F">
      <w:pPr>
        <w:contextualSpacing/>
        <w:jc w:val="center"/>
        <w:rPr>
          <w:rFonts w:ascii="Franklin Gothic Book" w:hAnsi="Franklin Gothic Book"/>
        </w:rPr>
      </w:pPr>
      <w:r>
        <w:rPr>
          <w:rFonts w:ascii="Franklin Gothic Book" w:hAnsi="Franklin Gothic Book"/>
        </w:rPr>
        <w:t>Приложение №2</w:t>
      </w:r>
      <w:r w:rsidRPr="00326B69">
        <w:rPr>
          <w:rFonts w:ascii="Franklin Gothic Book" w:hAnsi="Franklin Gothic Book"/>
        </w:rPr>
        <w:t xml:space="preserve"> к Договору №НМТП _________ от «       »  ______________ 2015 года</w:t>
      </w:r>
    </w:p>
    <w:p w:rsidR="00326B69" w:rsidRPr="00C8539A" w:rsidRDefault="00326B69"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w:t>
      </w:r>
      <w:r w:rsidR="00F80116">
        <w:rPr>
          <w:rFonts w:ascii="Franklin Gothic Book" w:hAnsi="Franklin Gothic Book"/>
        </w:rPr>
        <w:t>ПАО</w:t>
      </w:r>
      <w:r w:rsidRPr="00C8539A">
        <w:rPr>
          <w:rFonts w:ascii="Franklin Gothic Book" w:hAnsi="Franklin Gothic Book"/>
        </w:rPr>
        <w:t xml:space="preserve"> «НМТП» о том, что был ознакомлен с Регламентом определения связанных сторон </w:t>
      </w:r>
      <w:r w:rsidR="00F80116">
        <w:rPr>
          <w:rFonts w:ascii="Franklin Gothic Book" w:hAnsi="Franklin Gothic Book"/>
        </w:rPr>
        <w:t>ПАО</w:t>
      </w:r>
      <w:r w:rsidRPr="00C8539A">
        <w:rPr>
          <w:rFonts w:ascii="Franklin Gothic Book" w:hAnsi="Franklin Gothic Book"/>
        </w:rPr>
        <w:t xml:space="preserve"> «НМТП» (размещён на сайте </w:t>
      </w:r>
      <w:r w:rsidR="00F80116">
        <w:rPr>
          <w:rFonts w:ascii="Franklin Gothic Book" w:hAnsi="Franklin Gothic Book"/>
        </w:rPr>
        <w:t>ПАО</w:t>
      </w:r>
      <w:r w:rsidRPr="00C8539A">
        <w:rPr>
          <w:rFonts w:ascii="Franklin Gothic Book" w:hAnsi="Franklin Gothic Book"/>
        </w:rPr>
        <w:t xml:space="preserve">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r w:rsidRPr="00C8539A">
          <w:rPr>
            <w:rFonts w:ascii="Franklin Gothic Book" w:hAnsi="Franklin Gothic Book"/>
            <w:color w:val="0000FF"/>
            <w:u w:val="single"/>
            <w:lang w:val="en-US"/>
          </w:rPr>
          <w:t>nmtp</w:t>
        </w:r>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xml:space="preserve">) и дает согласие </w:t>
      </w:r>
      <w:r w:rsidR="00F80116">
        <w:rPr>
          <w:rFonts w:ascii="Franklin Gothic Book" w:hAnsi="Franklin Gothic Book"/>
        </w:rPr>
        <w:t>ПАО</w:t>
      </w:r>
      <w:r w:rsidRPr="00C8539A">
        <w:rPr>
          <w:rFonts w:ascii="Franklin Gothic Book" w:hAnsi="Franklin Gothic Book"/>
        </w:rPr>
        <w:t xml:space="preserve">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104085"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связанных сторон</w:t>
            </w:r>
          </w:p>
          <w:p w:rsidR="00623AD6" w:rsidRPr="00104085" w:rsidRDefault="00623AD6" w:rsidP="002C546F">
            <w:pPr>
              <w:contextualSpacing/>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не связанных сторон</w:t>
            </w:r>
          </w:p>
          <w:p w:rsidR="00623AD6" w:rsidRPr="00104085" w:rsidRDefault="00623AD6" w:rsidP="002C546F">
            <w:pPr>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r>
      <w:tr w:rsidR="00623AD6" w:rsidRPr="00104085" w:rsidTr="00166978">
        <w:trPr>
          <w:trHeight w:val="1414"/>
        </w:trPr>
        <w:tc>
          <w:tcPr>
            <w:tcW w:w="5216" w:type="dxa"/>
            <w:tcBorders>
              <w:top w:val="single" w:sz="4" w:space="0" w:color="auto"/>
              <w:left w:val="single" w:sz="4" w:space="0" w:color="auto"/>
              <w:bottom w:val="single" w:sz="4" w:space="0" w:color="auto"/>
              <w:right w:val="single" w:sz="4" w:space="0" w:color="auto"/>
            </w:tcBorders>
          </w:tcPr>
          <w:p w:rsidR="00623AD6" w:rsidRPr="00104085" w:rsidRDefault="003D5812"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lastRenderedPageBreak/>
              <w:t xml:space="preserve"> П</w:t>
            </w:r>
            <w:r w:rsidR="00652A41" w:rsidRPr="00104085">
              <w:rPr>
                <w:rFonts w:ascii="Franklin Gothic Book" w:eastAsia="Calibri" w:hAnsi="Franklin Gothic Book"/>
                <w:b/>
                <w:sz w:val="18"/>
                <w:szCs w:val="20"/>
                <w:lang w:eastAsia="en-US"/>
              </w:rPr>
              <w:t>оставщик</w:t>
            </w:r>
            <w:r w:rsidR="00623AD6" w:rsidRPr="00104085">
              <w:rPr>
                <w:rFonts w:ascii="Franklin Gothic Book" w:eastAsia="Calibri" w:hAnsi="Franklin Gothic Book"/>
                <w:b/>
                <w:sz w:val="18"/>
                <w:szCs w:val="20"/>
                <w:lang w:eastAsia="en-US"/>
              </w:rPr>
              <w:t xml:space="preserve">, </w:t>
            </w:r>
            <w:r w:rsidR="00623AD6" w:rsidRPr="00104085">
              <w:rPr>
                <w:rFonts w:ascii="Franklin Gothic Book" w:hAnsi="Franklin Gothic Book"/>
                <w:b/>
                <w:iCs/>
                <w:sz w:val="18"/>
                <w:szCs w:val="20"/>
                <w:lang w:eastAsia="en-US"/>
              </w:rPr>
              <w:t>прямо или косвенно, через одного или нескольких посредников:</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(а) </w:t>
            </w:r>
            <w:r w:rsidRPr="00104085">
              <w:rPr>
                <w:rFonts w:ascii="Franklin Gothic Book" w:hAnsi="Franklin Gothic Book"/>
                <w:iCs/>
                <w:sz w:val="18"/>
                <w:szCs w:val="20"/>
              </w:rPr>
              <w:t xml:space="preserve">контролирует </w:t>
            </w:r>
            <w:r w:rsidR="00F80116">
              <w:rPr>
                <w:rFonts w:ascii="Franklin Gothic Book" w:hAnsi="Franklin Gothic Book"/>
                <w:iCs/>
                <w:sz w:val="18"/>
                <w:szCs w:val="20"/>
              </w:rPr>
              <w:t>ПАО</w:t>
            </w:r>
            <w:r w:rsidRPr="00104085">
              <w:rPr>
                <w:rFonts w:ascii="Franklin Gothic Book" w:hAnsi="Franklin Gothic Book"/>
                <w:iCs/>
                <w:sz w:val="18"/>
                <w:szCs w:val="20"/>
              </w:rPr>
              <w:t xml:space="preserve"> «НМТП» или контролируется ею, либо вместе с </w:t>
            </w:r>
            <w:r w:rsidR="00F80116">
              <w:rPr>
                <w:rFonts w:ascii="Franklin Gothic Book" w:hAnsi="Franklin Gothic Book"/>
                <w:iCs/>
                <w:sz w:val="18"/>
                <w:szCs w:val="20"/>
              </w:rPr>
              <w:t>ПАО</w:t>
            </w:r>
            <w:r w:rsidRPr="00104085">
              <w:rPr>
                <w:rFonts w:ascii="Franklin Gothic Book" w:hAnsi="Franklin Gothic Book"/>
                <w:iCs/>
                <w:sz w:val="18"/>
                <w:szCs w:val="20"/>
              </w:rPr>
              <w:t xml:space="preserve">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соответствующий признак связанности.</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b</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 xml:space="preserve">имеет долю в организации, обеспечивающую ей значительное влияние на </w:t>
            </w:r>
            <w:r w:rsidR="00F80116">
              <w:rPr>
                <w:rFonts w:ascii="Franklin Gothic Book" w:hAnsi="Franklin Gothic Book"/>
                <w:iCs/>
                <w:sz w:val="18"/>
                <w:szCs w:val="20"/>
              </w:rPr>
              <w:t>ПАО</w:t>
            </w:r>
            <w:r w:rsidR="00623AD6" w:rsidRPr="00104085">
              <w:rPr>
                <w:rFonts w:ascii="Franklin Gothic Book" w:hAnsi="Franklin Gothic Book"/>
                <w:iCs/>
                <w:sz w:val="18"/>
                <w:szCs w:val="20"/>
              </w:rPr>
              <w:t xml:space="preserve">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Если ответ «Да», то просим указать долю, обеспечивающую значительное влияние на </w:t>
            </w:r>
            <w:r w:rsidR="00F80116">
              <w:rPr>
                <w:rFonts w:ascii="Franklin Gothic Book" w:hAnsi="Franklin Gothic Book"/>
                <w:sz w:val="18"/>
                <w:szCs w:val="20"/>
              </w:rPr>
              <w:t>ПАО</w:t>
            </w:r>
            <w:r w:rsidRPr="00104085">
              <w:rPr>
                <w:rFonts w:ascii="Franklin Gothic Book" w:hAnsi="Franklin Gothic Book"/>
                <w:sz w:val="18"/>
                <w:szCs w:val="20"/>
              </w:rPr>
              <w:t xml:space="preserve"> «НМТП».</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c</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 xml:space="preserve">осуществляет совместный контроль над </w:t>
            </w:r>
            <w:r w:rsidR="00F80116">
              <w:rPr>
                <w:rFonts w:ascii="Franklin Gothic Book" w:hAnsi="Franklin Gothic Book"/>
                <w:iCs/>
                <w:sz w:val="18"/>
                <w:szCs w:val="20"/>
              </w:rPr>
              <w:t>ПАО</w:t>
            </w:r>
            <w:r w:rsidR="00623AD6" w:rsidRPr="00104085">
              <w:rPr>
                <w:rFonts w:ascii="Franklin Gothic Book" w:hAnsi="Franklin Gothic Book"/>
                <w:iCs/>
                <w:sz w:val="18"/>
                <w:szCs w:val="20"/>
              </w:rPr>
              <w:t xml:space="preserve">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Если ответ «Да», то просим указать организации, с которыми осуществляется совместный контроль над </w:t>
            </w:r>
            <w:r w:rsidR="00F80116">
              <w:rPr>
                <w:rFonts w:ascii="Franklin Gothic Book" w:hAnsi="Franklin Gothic Book"/>
                <w:sz w:val="18"/>
                <w:szCs w:val="20"/>
              </w:rPr>
              <w:t>ПАО</w:t>
            </w:r>
            <w:r w:rsidRPr="00104085">
              <w:rPr>
                <w:rFonts w:ascii="Franklin Gothic Book" w:hAnsi="Franklin Gothic Book"/>
                <w:sz w:val="18"/>
                <w:szCs w:val="20"/>
              </w:rPr>
              <w:t xml:space="preserve"> «НМТП».</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d</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является ассоциированной организацией.</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какой инвестор и как именно он оказывает существенное влияние.</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t xml:space="preserve">Физическое лицо входит в состав старшего руководящего персонала </w:t>
            </w:r>
            <w:r w:rsidR="00F80116">
              <w:rPr>
                <w:rFonts w:ascii="Franklin Gothic Book" w:eastAsia="Calibri" w:hAnsi="Franklin Gothic Book"/>
                <w:b/>
                <w:sz w:val="18"/>
                <w:szCs w:val="20"/>
                <w:lang w:eastAsia="en-US"/>
              </w:rPr>
              <w:t>ПАО</w:t>
            </w:r>
            <w:r w:rsidRPr="00104085">
              <w:rPr>
                <w:rFonts w:ascii="Franklin Gothic Book" w:eastAsia="Calibri" w:hAnsi="Franklin Gothic Book"/>
                <w:b/>
                <w:sz w:val="18"/>
                <w:szCs w:val="20"/>
                <w:lang w:eastAsia="en-US"/>
              </w:rPr>
              <w:t xml:space="preserve"> «НМТП» или его материнской организации: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a</w:t>
            </w:r>
            <w:r w:rsidRPr="00104085">
              <w:rPr>
                <w:rFonts w:ascii="Franklin Gothic Book" w:hAnsi="Franklin Gothic Book"/>
                <w:sz w:val="18"/>
                <w:szCs w:val="20"/>
              </w:rPr>
              <w:t>) член Совета директоров (наблюдательного совета)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Совета директоров</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b</w:t>
            </w:r>
            <w:r w:rsidRPr="00104085">
              <w:rPr>
                <w:rFonts w:ascii="Franklin Gothic Book" w:hAnsi="Franklin Gothic Book"/>
                <w:sz w:val="18"/>
                <w:szCs w:val="20"/>
              </w:rPr>
              <w:t>) член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(с) лицо, осуществляющее полномочия единоличного исполнительного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единоличного исполнительного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ind w:firstLine="25"/>
              <w:contextualSpacing/>
              <w:jc w:val="both"/>
              <w:rPr>
                <w:rFonts w:ascii="Franklin Gothic Book" w:hAnsi="Franklin Gothic Book"/>
                <w:b/>
                <w:sz w:val="18"/>
                <w:szCs w:val="20"/>
              </w:rPr>
            </w:pPr>
            <w:r w:rsidRPr="00104085">
              <w:rPr>
                <w:rFonts w:ascii="Franklin Gothic Book" w:hAnsi="Franklin Gothic Book"/>
                <w:b/>
                <w:sz w:val="18"/>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104085" w:rsidRDefault="00623AD6" w:rsidP="002C546F">
            <w:pPr>
              <w:widowControl w:val="0"/>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(a) дети, а также супруг (супруга) или гражданский супруг (супруга)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ind w:firstLine="25"/>
              <w:contextualSpacing/>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(b) дети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ind w:firstLine="25"/>
              <w:contextualSpacing/>
              <w:jc w:val="both"/>
              <w:rPr>
                <w:rFonts w:ascii="Franklin Gothic Book" w:hAnsi="Franklin Gothic Book"/>
                <w:sz w:val="18"/>
                <w:szCs w:val="20"/>
              </w:rPr>
            </w:pPr>
            <w:r w:rsidRPr="00104085">
              <w:rPr>
                <w:rFonts w:ascii="Franklin Gothic Book" w:hAnsi="Franklin Gothic Book"/>
                <w:sz w:val="18"/>
                <w:szCs w:val="20"/>
              </w:rPr>
              <w:t>(c) иждивенцы такого лица,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C8539A">
            <w:pPr>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и ФИО.</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ФИО участников совместного предприятия.</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tabs>
                <w:tab w:val="left" w:pos="651"/>
              </w:tabs>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с указанием организации.</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rPr>
                <w:rFonts w:ascii="Franklin Gothic Book" w:eastAsia="Calibri" w:hAnsi="Franklin Gothic Book"/>
                <w:sz w:val="18"/>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 xml:space="preserve">связанной стороной </w:t>
      </w:r>
      <w:r w:rsidR="00F80116">
        <w:rPr>
          <w:rFonts w:ascii="Franklin Gothic Book" w:hAnsi="Franklin Gothic Book"/>
          <w:b/>
        </w:rPr>
        <w:t>ПАО</w:t>
      </w:r>
      <w:r w:rsidRPr="00C8539A">
        <w:rPr>
          <w:rFonts w:ascii="Franklin Gothic Book" w:hAnsi="Franklin Gothic Book"/>
          <w:b/>
        </w:rPr>
        <w:t xml:space="preserve">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104085" w:rsidRDefault="00623AD6" w:rsidP="002C546F">
      <w:pPr>
        <w:tabs>
          <w:tab w:val="center" w:pos="4677"/>
          <w:tab w:val="right" w:pos="9355"/>
        </w:tabs>
        <w:jc w:val="both"/>
        <w:rPr>
          <w:rFonts w:ascii="Franklin Gothic Book" w:hAnsi="Franklin Gothic Book"/>
          <w:i/>
          <w:sz w:val="18"/>
          <w:szCs w:val="20"/>
        </w:rPr>
      </w:pPr>
      <w:r w:rsidRPr="00104085">
        <w:rPr>
          <w:rFonts w:ascii="Franklin Gothic Book" w:hAnsi="Franklin Gothic Book"/>
          <w:b/>
          <w:sz w:val="18"/>
          <w:szCs w:val="20"/>
        </w:rPr>
        <w:t>ПРИМЕЧАНИЕ:</w:t>
      </w:r>
      <w:r w:rsidRPr="00104085">
        <w:rPr>
          <w:rFonts w:ascii="Franklin Gothic Book" w:hAnsi="Franklin Gothic Book"/>
          <w:sz w:val="18"/>
          <w:szCs w:val="20"/>
        </w:rPr>
        <w:t xml:space="preserve"> </w:t>
      </w:r>
      <w:r w:rsidR="00C8539A" w:rsidRPr="00104085">
        <w:rPr>
          <w:rFonts w:ascii="Franklin Gothic Book" w:hAnsi="Franklin Gothic Book"/>
          <w:i/>
          <w:sz w:val="18"/>
          <w:szCs w:val="20"/>
        </w:rPr>
        <w:t>Поставщику</w:t>
      </w:r>
      <w:r w:rsidRPr="00104085">
        <w:rPr>
          <w:rFonts w:ascii="Franklin Gothic Book" w:hAnsi="Franklin Gothic Book"/>
          <w:i/>
          <w:sz w:val="18"/>
          <w:szCs w:val="20"/>
        </w:rPr>
        <w:t xml:space="preserve"> следует отметить необходимые поля с признаками отнесения или не отнесения к связанной стороне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 В итоге </w:t>
      </w:r>
      <w:r w:rsidR="00C8539A" w:rsidRPr="00104085">
        <w:rPr>
          <w:rFonts w:ascii="Franklin Gothic Book" w:hAnsi="Franklin Gothic Book"/>
          <w:i/>
          <w:sz w:val="18"/>
          <w:szCs w:val="20"/>
        </w:rPr>
        <w:t>Поставщик</w:t>
      </w:r>
      <w:r w:rsidRPr="00104085">
        <w:rPr>
          <w:rFonts w:ascii="Franklin Gothic Book" w:hAnsi="Franklin Gothic Book"/>
          <w:i/>
          <w:sz w:val="18"/>
          <w:szCs w:val="20"/>
        </w:rPr>
        <w:t xml:space="preserve"> должен сделать письменный вывод о признании или не признании себя связанной стороной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 Таблица должна быть заполнена, подписана уполномоченным лицом </w:t>
      </w:r>
      <w:r w:rsidR="00476C5B" w:rsidRPr="00104085">
        <w:rPr>
          <w:rFonts w:ascii="Franklin Gothic Book" w:hAnsi="Franklin Gothic Book"/>
          <w:i/>
          <w:sz w:val="18"/>
          <w:szCs w:val="20"/>
        </w:rPr>
        <w:t>Исполнителя</w:t>
      </w:r>
      <w:r w:rsidRPr="00104085">
        <w:rPr>
          <w:rFonts w:ascii="Franklin Gothic Book" w:hAnsi="Franklin Gothic Book"/>
          <w:i/>
          <w:sz w:val="18"/>
          <w:szCs w:val="20"/>
        </w:rPr>
        <w:t xml:space="preserve"> и направлена </w:t>
      </w:r>
      <w:r w:rsidR="0086593D" w:rsidRPr="00104085">
        <w:rPr>
          <w:rFonts w:ascii="Franklin Gothic Book" w:hAnsi="Franklin Gothic Book"/>
          <w:i/>
          <w:sz w:val="18"/>
          <w:szCs w:val="20"/>
        </w:rPr>
        <w:t>Поставщиком</w:t>
      </w:r>
      <w:r w:rsidRPr="00104085">
        <w:rPr>
          <w:rFonts w:ascii="Franklin Gothic Book" w:hAnsi="Franklin Gothic Book"/>
          <w:i/>
          <w:sz w:val="18"/>
          <w:szCs w:val="20"/>
        </w:rPr>
        <w:t xml:space="preserve"> в адрес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w:t>
      </w:r>
    </w:p>
    <w:p w:rsidR="007305A1" w:rsidRDefault="007305A1" w:rsidP="002C546F">
      <w:pPr>
        <w:rPr>
          <w:rFonts w:ascii="Franklin Gothic Book" w:hAnsi="Franklin Gothic Book"/>
        </w:rPr>
      </w:pPr>
    </w:p>
    <w:p w:rsidR="00DE1305" w:rsidRDefault="00DE1305"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435BB1">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F80116">
        <w:rPr>
          <w:rFonts w:ascii="Franklin Gothic Book" w:hAnsi="Franklin Gothic Book"/>
        </w:rPr>
        <w:t>ПАО</w:t>
      </w:r>
      <w:r w:rsidRPr="000B65F6">
        <w:rPr>
          <w:rFonts w:ascii="Franklin Gothic Book" w:hAnsi="Franklin Gothic Book"/>
        </w:rPr>
        <w:t xml:space="preserve"> «НМТП» </w:t>
      </w:r>
    </w:p>
    <w:p w:rsidR="000B65F6" w:rsidRDefault="004D03F0" w:rsidP="002C546F">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142C70">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 xml:space="preserve">/без </w:t>
      </w:r>
      <w:r w:rsidR="00142C70">
        <w:rPr>
          <w:rFonts w:ascii="Franklin Gothic Book" w:hAnsi="Franklin Gothic Book"/>
          <w:vertAlign w:val="superscript"/>
        </w:rPr>
        <w:t xml:space="preserve">учета </w:t>
      </w:r>
      <w:r>
        <w:rPr>
          <w:rFonts w:ascii="Franklin Gothic Book" w:hAnsi="Franklin Gothic Book"/>
          <w:vertAlign w:val="superscript"/>
        </w:rPr>
        <w:t>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142C70">
        <w:rPr>
          <w:rFonts w:ascii="Franklin Gothic Book" w:hAnsi="Franklin Gothic Book"/>
          <w:vertAlign w:val="superscript"/>
        </w:rPr>
        <w:t>календарных</w:t>
      </w:r>
      <w:r w:rsidR="00BA57F5">
        <w:rPr>
          <w:rFonts w:ascii="Franklin Gothic Book" w:hAnsi="Franklin Gothic Book"/>
          <w:vertAlign w:val="superscript"/>
        </w:rPr>
        <w:t xml:space="preserve"> дней</w:t>
      </w:r>
      <w:r w:rsidRPr="0031462F">
        <w:rPr>
          <w:rFonts w:ascii="Franklin Gothic Book" w:hAnsi="Franklin Gothic Book"/>
          <w:vertAlign w:val="superscript"/>
        </w:rPr>
        <w:t>)</w:t>
      </w:r>
    </w:p>
    <w:p w:rsidR="004E50F3" w:rsidRPr="0031462F" w:rsidRDefault="004E50F3" w:rsidP="004E50F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E50F3" w:rsidRPr="00652A41" w:rsidRDefault="004E50F3" w:rsidP="004E50F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4E50F3" w:rsidRPr="00652A41" w:rsidRDefault="004E50F3" w:rsidP="002C546F">
      <w:pPr>
        <w:tabs>
          <w:tab w:val="left" w:pos="0"/>
          <w:tab w:val="left" w:pos="3780"/>
        </w:tabs>
        <w:ind w:left="34"/>
        <w:jc w:val="center"/>
        <w:rPr>
          <w:rFonts w:ascii="Franklin Gothic Book" w:hAnsi="Franklin Gothic Book"/>
          <w:vertAlign w:val="superscript"/>
        </w:rPr>
      </w:pP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6" w:name="OLE_LINK2"/>
      <w:bookmarkStart w:id="17"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6"/>
    <w:bookmarkEnd w:id="17"/>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 xml:space="preserve">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w:t>
      </w:r>
      <w:r w:rsidRPr="005E64EC">
        <w:rPr>
          <w:rFonts w:ascii="Franklin Gothic Book" w:hAnsi="Franklin Gothic Book"/>
        </w:rPr>
        <w:lastRenderedPageBreak/>
        <w:t>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8" w:name="_Toc368410061"/>
      <w:bookmarkStart w:id="19"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8"/>
      <w:bookmarkEnd w:id="19"/>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w:t>
      </w:r>
      <w:r w:rsidR="00316D56">
        <w:rPr>
          <w:rFonts w:ascii="Franklin Gothic Book" w:hAnsi="Franklin Gothic Book"/>
        </w:rPr>
        <w:t>ретензий к организатору закупки;</w:t>
      </w:r>
    </w:p>
    <w:p w:rsidR="00316D56" w:rsidRDefault="00316D56" w:rsidP="00316D5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w:t>
      </w:r>
      <w:r w:rsidRPr="00BB76FB">
        <w:rPr>
          <w:rFonts w:ascii="Franklin Gothic Book" w:hAnsi="Franklin Gothic Book"/>
          <w:i/>
          <w:u w:val="single"/>
        </w:rPr>
        <w:t>указывается наименование участника закупки</w:t>
      </w:r>
      <w:r w:rsidRPr="00173C28">
        <w:rPr>
          <w:rFonts w:ascii="Franklin Gothic Book" w:hAnsi="Franklin Gothic Book"/>
        </w:rPr>
        <w:t>) устойчивое финансовое состояние</w:t>
      </w:r>
      <w:r>
        <w:rPr>
          <w:rFonts w:ascii="Franklin Gothic Book" w:hAnsi="Franklin Gothic Book"/>
        </w:rPr>
        <w:t>.</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305A1" w:rsidRDefault="007305A1" w:rsidP="002C546F">
      <w:pPr>
        <w:pStyle w:val="afff6"/>
        <w:ind w:left="567"/>
        <w:jc w:val="both"/>
        <w:rPr>
          <w:rFonts w:ascii="Franklin Gothic Book" w:hAnsi="Franklin Gothic Book"/>
          <w:b/>
        </w:rPr>
      </w:pPr>
    </w:p>
    <w:p w:rsidR="00142C70" w:rsidRDefault="00142C70" w:rsidP="002C546F">
      <w:pPr>
        <w:pStyle w:val="afff6"/>
        <w:ind w:left="567"/>
        <w:jc w:val="both"/>
        <w:rPr>
          <w:rFonts w:ascii="Franklin Gothic Book" w:hAnsi="Franklin Gothic Book"/>
          <w:b/>
        </w:rPr>
      </w:pPr>
    </w:p>
    <w:p w:rsidR="00142C70" w:rsidRDefault="00142C70" w:rsidP="002C546F">
      <w:pPr>
        <w:pStyle w:val="afff6"/>
        <w:ind w:left="567"/>
        <w:jc w:val="both"/>
        <w:rPr>
          <w:rFonts w:ascii="Franklin Gothic Book" w:hAnsi="Franklin Gothic Book"/>
          <w:b/>
        </w:rPr>
      </w:pPr>
    </w:p>
    <w:p w:rsidR="00DE1305" w:rsidRDefault="00DE1305" w:rsidP="002C546F">
      <w:pPr>
        <w:pStyle w:val="afff6"/>
        <w:ind w:left="567"/>
        <w:jc w:val="both"/>
        <w:rPr>
          <w:rFonts w:ascii="Franklin Gothic Book" w:hAnsi="Franklin Gothic Book"/>
          <w:b/>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lastRenderedPageBreak/>
        <w:t xml:space="preserve">6.2 </w:t>
      </w:r>
      <w:r w:rsidR="007D121F" w:rsidRPr="007D121F">
        <w:rPr>
          <w:rFonts w:ascii="Franklin Gothic Book" w:hAnsi="Franklin Gothic Book"/>
          <w:b/>
        </w:rPr>
        <w:t xml:space="preserve">Коммерческое предложение </w:t>
      </w:r>
      <w:r w:rsidR="0063275E" w:rsidRPr="0063275E">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«____»_____________ г. №__________</w:t>
      </w:r>
      <w:bookmarkEnd w:id="20"/>
      <w:bookmarkEnd w:id="21"/>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p w:rsidR="004E50F3" w:rsidRDefault="004E50F3" w:rsidP="002C546F">
      <w:pPr>
        <w:rPr>
          <w:rFonts w:ascii="Franklin Gothic Book" w:hAnsi="Franklin Gothic Book"/>
          <w:b/>
        </w:rPr>
      </w:pPr>
    </w:p>
    <w:tbl>
      <w:tblPr>
        <w:tblW w:w="10490" w:type="dxa"/>
        <w:tblInd w:w="-34" w:type="dxa"/>
        <w:tblLayout w:type="fixed"/>
        <w:tblLook w:val="0000" w:firstRow="0" w:lastRow="0" w:firstColumn="0" w:lastColumn="0" w:noHBand="0" w:noVBand="0"/>
      </w:tblPr>
      <w:tblGrid>
        <w:gridCol w:w="568"/>
        <w:gridCol w:w="3402"/>
        <w:gridCol w:w="1701"/>
        <w:gridCol w:w="993"/>
        <w:gridCol w:w="1276"/>
        <w:gridCol w:w="1275"/>
        <w:gridCol w:w="1275"/>
      </w:tblGrid>
      <w:tr w:rsidR="007C58DC" w:rsidRPr="00326B69" w:rsidTr="007C58DC">
        <w:trPr>
          <w:trHeight w:val="59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color w:val="000000"/>
              </w:rPr>
            </w:pPr>
            <w:r w:rsidRPr="00326B69">
              <w:rPr>
                <w:rFonts w:ascii="Franklin Gothic Book" w:hAnsi="Franklin Gothic Book"/>
                <w:color w:val="000000"/>
              </w:rPr>
              <w:t>№ п/п</w:t>
            </w:r>
          </w:p>
        </w:tc>
        <w:tc>
          <w:tcPr>
            <w:tcW w:w="3402" w:type="dxa"/>
            <w:tcBorders>
              <w:top w:val="single" w:sz="4" w:space="0" w:color="auto"/>
              <w:left w:val="nil"/>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color w:val="000000"/>
              </w:rPr>
            </w:pPr>
            <w:r w:rsidRPr="00326B69">
              <w:rPr>
                <w:rFonts w:ascii="Franklin Gothic Book" w:hAnsi="Franklin Gothic Book"/>
                <w:color w:val="000000"/>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7C58DC" w:rsidRPr="00326B69" w:rsidRDefault="007C58DC" w:rsidP="00201268">
            <w:pPr>
              <w:jc w:val="center"/>
              <w:rPr>
                <w:rFonts w:ascii="Franklin Gothic Book" w:hAnsi="Franklin Gothic Book"/>
                <w:color w:val="000000"/>
                <w:lang w:val="en-US"/>
              </w:rPr>
            </w:pPr>
            <w:r w:rsidRPr="00326B69">
              <w:rPr>
                <w:rFonts w:ascii="Franklin Gothic Book" w:hAnsi="Franklin Gothic Book"/>
                <w:color w:val="000000"/>
              </w:rPr>
              <w:t xml:space="preserve">Каталожный номер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color w:val="000000"/>
              </w:rPr>
            </w:pPr>
            <w:r w:rsidRPr="00326B69">
              <w:rPr>
                <w:rFonts w:ascii="Franklin Gothic Book" w:hAnsi="Franklin Gothic Book"/>
                <w:color w:val="000000"/>
              </w:rPr>
              <w:t>Кол-во,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7C58DC" w:rsidRPr="00326B69" w:rsidRDefault="007C58DC" w:rsidP="007C58DC">
            <w:pPr>
              <w:jc w:val="center"/>
              <w:rPr>
                <w:rFonts w:ascii="Franklin Gothic Book" w:hAnsi="Franklin Gothic Book"/>
              </w:rPr>
            </w:pPr>
            <w:r w:rsidRPr="00326B69">
              <w:rPr>
                <w:rFonts w:ascii="Franklin Gothic Book" w:hAnsi="Franklin Gothic Book"/>
              </w:rPr>
              <w:t xml:space="preserve">Цена ,без </w:t>
            </w:r>
            <w:r>
              <w:rPr>
                <w:rFonts w:ascii="Franklin Gothic Book" w:hAnsi="Franklin Gothic Book"/>
              </w:rPr>
              <w:t xml:space="preserve">учета </w:t>
            </w:r>
            <w:r w:rsidRPr="00326B69">
              <w:rPr>
                <w:rFonts w:ascii="Franklin Gothic Book" w:hAnsi="Franklin Gothic Book"/>
              </w:rPr>
              <w:t xml:space="preserve">НДС, </w:t>
            </w:r>
            <w:r>
              <w:rPr>
                <w:rFonts w:ascii="Franklin Gothic Book" w:hAnsi="Franklin Gothic Book"/>
              </w:rPr>
              <w:t>евро</w:t>
            </w:r>
          </w:p>
        </w:tc>
        <w:tc>
          <w:tcPr>
            <w:tcW w:w="1275" w:type="dxa"/>
            <w:tcBorders>
              <w:top w:val="single" w:sz="4" w:space="0" w:color="auto"/>
              <w:left w:val="nil"/>
              <w:bottom w:val="single" w:sz="4" w:space="0" w:color="auto"/>
              <w:right w:val="single" w:sz="4" w:space="0" w:color="auto"/>
            </w:tcBorders>
            <w:shd w:val="clear" w:color="auto" w:fill="auto"/>
            <w:vAlign w:val="center"/>
          </w:tcPr>
          <w:p w:rsidR="007C58DC" w:rsidRPr="00326B69" w:rsidRDefault="007C58DC" w:rsidP="007C58DC">
            <w:pPr>
              <w:jc w:val="center"/>
              <w:rPr>
                <w:rFonts w:ascii="Franklin Gothic Book" w:hAnsi="Franklin Gothic Book"/>
              </w:rPr>
            </w:pPr>
            <w:r w:rsidRPr="00326B69">
              <w:rPr>
                <w:rFonts w:ascii="Franklin Gothic Book" w:hAnsi="Franklin Gothic Book"/>
              </w:rPr>
              <w:t>Сумма без</w:t>
            </w:r>
            <w:r>
              <w:rPr>
                <w:rFonts w:ascii="Franklin Gothic Book" w:hAnsi="Franklin Gothic Book"/>
              </w:rPr>
              <w:t xml:space="preserve"> учета </w:t>
            </w:r>
            <w:r w:rsidRPr="00326B69">
              <w:rPr>
                <w:rFonts w:ascii="Franklin Gothic Book" w:hAnsi="Franklin Gothic Book"/>
              </w:rPr>
              <w:t xml:space="preserve">НДС, </w:t>
            </w:r>
            <w:r>
              <w:rPr>
                <w:rFonts w:ascii="Franklin Gothic Book" w:hAnsi="Franklin Gothic Book"/>
              </w:rPr>
              <w:t>евро</w:t>
            </w:r>
          </w:p>
        </w:tc>
        <w:tc>
          <w:tcPr>
            <w:tcW w:w="1275" w:type="dxa"/>
            <w:tcBorders>
              <w:top w:val="single" w:sz="4" w:space="0" w:color="auto"/>
              <w:left w:val="nil"/>
              <w:bottom w:val="single" w:sz="4" w:space="0" w:color="auto"/>
              <w:right w:val="single" w:sz="4" w:space="0" w:color="auto"/>
            </w:tcBorders>
          </w:tcPr>
          <w:p w:rsidR="007C58DC" w:rsidRPr="00326B69" w:rsidRDefault="007C58DC" w:rsidP="007C58DC">
            <w:pPr>
              <w:jc w:val="center"/>
              <w:rPr>
                <w:rFonts w:ascii="Franklin Gothic Book" w:hAnsi="Franklin Gothic Book"/>
              </w:rPr>
            </w:pPr>
            <w:r>
              <w:rPr>
                <w:rFonts w:ascii="Franklin Gothic Book" w:hAnsi="Franklin Gothic Book"/>
              </w:rPr>
              <w:t>Страна происхождения товара</w:t>
            </w:r>
          </w:p>
        </w:tc>
      </w:tr>
      <w:tr w:rsidR="007C58DC" w:rsidRPr="00326B69" w:rsidTr="007C58DC">
        <w:trPr>
          <w:trHeight w:val="255"/>
        </w:trPr>
        <w:tc>
          <w:tcPr>
            <w:tcW w:w="568" w:type="dxa"/>
            <w:tcBorders>
              <w:top w:val="nil"/>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rPr>
            </w:pPr>
            <w:r w:rsidRPr="00326B69">
              <w:rPr>
                <w:rFonts w:ascii="Franklin Gothic Book" w:hAnsi="Franklin Gothic Book"/>
              </w:rPr>
              <w:t>1</w:t>
            </w:r>
          </w:p>
        </w:tc>
        <w:tc>
          <w:tcPr>
            <w:tcW w:w="3402" w:type="dxa"/>
            <w:tcBorders>
              <w:top w:val="nil"/>
              <w:left w:val="nil"/>
              <w:bottom w:val="single" w:sz="4" w:space="0" w:color="auto"/>
              <w:right w:val="single" w:sz="4" w:space="0" w:color="auto"/>
            </w:tcBorders>
            <w:shd w:val="clear" w:color="auto" w:fill="auto"/>
            <w:noWrap/>
            <w:vAlign w:val="center"/>
          </w:tcPr>
          <w:p w:rsidR="007C58DC" w:rsidRPr="00326B69" w:rsidRDefault="007C58DC" w:rsidP="00201268">
            <w:pPr>
              <w:jc w:val="center"/>
              <w:rPr>
                <w:rFonts w:ascii="Franklin Gothic Book" w:hAnsi="Franklin Gothic Book" w:cs="Arial"/>
              </w:rPr>
            </w:pPr>
            <w:r w:rsidRPr="00326B69">
              <w:rPr>
                <w:rFonts w:ascii="Franklin Gothic Book" w:hAnsi="Franklin Gothic Book" w:cs="Arial"/>
              </w:rPr>
              <w:t>КОМПЛЕКТ УПЛОТНЕНИЙ 959511 ГИДРАВ.ДВИГАТЕЛЯ MR 300 КРЮКОВОЙ ПОДВЕСКИ SMAG SW 100 DISK-2 ЗАВ.№5005</w:t>
            </w:r>
          </w:p>
        </w:tc>
        <w:tc>
          <w:tcPr>
            <w:tcW w:w="1701" w:type="dxa"/>
            <w:tcBorders>
              <w:top w:val="nil"/>
              <w:left w:val="single" w:sz="4" w:space="0" w:color="auto"/>
              <w:bottom w:val="single" w:sz="4" w:space="0" w:color="auto"/>
              <w:right w:val="single" w:sz="4" w:space="0" w:color="auto"/>
            </w:tcBorders>
            <w:vAlign w:val="center"/>
          </w:tcPr>
          <w:p w:rsidR="007C58DC" w:rsidRPr="00326B69" w:rsidRDefault="007C58DC" w:rsidP="00201268">
            <w:pPr>
              <w:jc w:val="center"/>
              <w:rPr>
                <w:rFonts w:ascii="Franklin Gothic Book" w:hAnsi="Franklin Gothic Book" w:cs="Arial"/>
              </w:rPr>
            </w:pPr>
            <w:r w:rsidRPr="00326B69">
              <w:rPr>
                <w:rFonts w:ascii="Franklin Gothic Book" w:hAnsi="Franklin Gothic Book" w:cs="Arial"/>
              </w:rPr>
              <w:t>959511</w:t>
            </w:r>
          </w:p>
        </w:tc>
        <w:tc>
          <w:tcPr>
            <w:tcW w:w="993" w:type="dxa"/>
            <w:tcBorders>
              <w:top w:val="nil"/>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color w:val="000000"/>
                <w:lang w:val="en-US"/>
              </w:rPr>
            </w:pPr>
          </w:p>
        </w:tc>
        <w:tc>
          <w:tcPr>
            <w:tcW w:w="1276" w:type="dxa"/>
            <w:tcBorders>
              <w:top w:val="nil"/>
              <w:left w:val="nil"/>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bCs/>
                <w:iCs/>
                <w:color w:val="000000"/>
              </w:rPr>
            </w:pPr>
          </w:p>
        </w:tc>
        <w:tc>
          <w:tcPr>
            <w:tcW w:w="1275" w:type="dxa"/>
            <w:tcBorders>
              <w:top w:val="nil"/>
              <w:left w:val="nil"/>
              <w:bottom w:val="single" w:sz="4" w:space="0" w:color="auto"/>
              <w:right w:val="single" w:sz="4" w:space="0" w:color="auto"/>
            </w:tcBorders>
          </w:tcPr>
          <w:p w:rsidR="007C58DC" w:rsidRPr="00326B69" w:rsidRDefault="007C58DC" w:rsidP="00201268">
            <w:pPr>
              <w:jc w:val="center"/>
              <w:rPr>
                <w:rFonts w:ascii="Franklin Gothic Book" w:hAnsi="Franklin Gothic Book"/>
                <w:bCs/>
                <w:iCs/>
                <w:color w:val="000000"/>
              </w:rPr>
            </w:pPr>
          </w:p>
        </w:tc>
      </w:tr>
      <w:tr w:rsidR="007C58DC" w:rsidRPr="00326B69" w:rsidTr="007C58DC">
        <w:trPr>
          <w:trHeight w:val="255"/>
        </w:trPr>
        <w:tc>
          <w:tcPr>
            <w:tcW w:w="568" w:type="dxa"/>
            <w:tcBorders>
              <w:top w:val="nil"/>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lang w:val="en-US"/>
              </w:rPr>
            </w:pPr>
            <w:r w:rsidRPr="00326B69">
              <w:rPr>
                <w:rFonts w:ascii="Franklin Gothic Book" w:hAnsi="Franklin Gothic Book"/>
                <w:lang w:val="en-US"/>
              </w:rPr>
              <w:t>2</w:t>
            </w:r>
          </w:p>
        </w:tc>
        <w:tc>
          <w:tcPr>
            <w:tcW w:w="3402" w:type="dxa"/>
            <w:tcBorders>
              <w:top w:val="nil"/>
              <w:left w:val="nil"/>
              <w:bottom w:val="single" w:sz="4" w:space="0" w:color="auto"/>
              <w:right w:val="single" w:sz="4" w:space="0" w:color="auto"/>
            </w:tcBorders>
            <w:shd w:val="clear" w:color="auto" w:fill="auto"/>
            <w:noWrap/>
            <w:vAlign w:val="center"/>
          </w:tcPr>
          <w:p w:rsidR="007C58DC" w:rsidRPr="00326B69" w:rsidRDefault="007C58DC" w:rsidP="00201268">
            <w:pPr>
              <w:jc w:val="center"/>
              <w:rPr>
                <w:rFonts w:ascii="Franklin Gothic Book" w:hAnsi="Franklin Gothic Book" w:cs="Arial"/>
                <w:lang w:val="en-US"/>
              </w:rPr>
            </w:pPr>
            <w:r w:rsidRPr="00326B69">
              <w:rPr>
                <w:rFonts w:ascii="Franklin Gothic Book" w:hAnsi="Franklin Gothic Book" w:cs="Arial"/>
              </w:rPr>
              <w:t>Насос</w:t>
            </w:r>
            <w:r w:rsidRPr="00326B69">
              <w:rPr>
                <w:rFonts w:ascii="Franklin Gothic Book" w:hAnsi="Franklin Gothic Book" w:cs="Arial"/>
                <w:lang w:val="en-US"/>
              </w:rPr>
              <w:t xml:space="preserve"> </w:t>
            </w:r>
            <w:r w:rsidRPr="00326B69">
              <w:rPr>
                <w:rFonts w:ascii="Franklin Gothic Book" w:hAnsi="Franklin Gothic Book" w:cs="Arial"/>
              </w:rPr>
              <w:t>Шестерёнчатый</w:t>
            </w:r>
            <w:r w:rsidRPr="00326B69">
              <w:rPr>
                <w:rFonts w:ascii="Franklin Gothic Book" w:hAnsi="Franklin Gothic Book" w:cs="Arial"/>
                <w:lang w:val="en-US"/>
              </w:rPr>
              <w:t xml:space="preserve"> GMS-12-A13R-23 </w:t>
            </w:r>
          </w:p>
        </w:tc>
        <w:tc>
          <w:tcPr>
            <w:tcW w:w="1701" w:type="dxa"/>
            <w:tcBorders>
              <w:top w:val="nil"/>
              <w:left w:val="single" w:sz="4" w:space="0" w:color="auto"/>
              <w:bottom w:val="single" w:sz="4" w:space="0" w:color="auto"/>
              <w:right w:val="single" w:sz="4" w:space="0" w:color="auto"/>
            </w:tcBorders>
            <w:vAlign w:val="center"/>
          </w:tcPr>
          <w:p w:rsidR="007C58DC" w:rsidRPr="00326B69" w:rsidRDefault="007C58DC" w:rsidP="00201268">
            <w:pPr>
              <w:jc w:val="center"/>
              <w:rPr>
                <w:rFonts w:ascii="Franklin Gothic Book" w:hAnsi="Franklin Gothic Book" w:cs="Arial"/>
                <w:lang w:val="en-US"/>
              </w:rPr>
            </w:pPr>
            <w:r w:rsidRPr="00326B69">
              <w:rPr>
                <w:rFonts w:ascii="Franklin Gothic Book" w:hAnsi="Franklin Gothic Book" w:cs="Arial"/>
                <w:lang w:val="en-US"/>
              </w:rPr>
              <w:t>73971</w:t>
            </w:r>
          </w:p>
        </w:tc>
        <w:tc>
          <w:tcPr>
            <w:tcW w:w="993" w:type="dxa"/>
            <w:tcBorders>
              <w:top w:val="nil"/>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color w:val="000000"/>
                <w:lang w:val="en-US"/>
              </w:rPr>
            </w:pPr>
          </w:p>
        </w:tc>
        <w:tc>
          <w:tcPr>
            <w:tcW w:w="1276" w:type="dxa"/>
            <w:tcBorders>
              <w:top w:val="nil"/>
              <w:left w:val="nil"/>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bCs/>
                <w:iCs/>
                <w:color w:val="000000"/>
                <w:lang w:val="en-US"/>
              </w:rPr>
            </w:pPr>
          </w:p>
        </w:tc>
        <w:tc>
          <w:tcPr>
            <w:tcW w:w="1275" w:type="dxa"/>
            <w:tcBorders>
              <w:top w:val="nil"/>
              <w:left w:val="nil"/>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bCs/>
                <w:iCs/>
                <w:color w:val="000000"/>
                <w:lang w:val="en-US"/>
              </w:rPr>
            </w:pPr>
          </w:p>
        </w:tc>
        <w:tc>
          <w:tcPr>
            <w:tcW w:w="1275" w:type="dxa"/>
            <w:tcBorders>
              <w:top w:val="nil"/>
              <w:left w:val="nil"/>
              <w:bottom w:val="single" w:sz="4" w:space="0" w:color="auto"/>
              <w:right w:val="single" w:sz="4" w:space="0" w:color="auto"/>
            </w:tcBorders>
          </w:tcPr>
          <w:p w:rsidR="007C58DC" w:rsidRPr="00326B69" w:rsidRDefault="007C58DC" w:rsidP="00201268">
            <w:pPr>
              <w:jc w:val="center"/>
              <w:rPr>
                <w:rFonts w:ascii="Franklin Gothic Book" w:hAnsi="Franklin Gothic Book"/>
                <w:bCs/>
                <w:iCs/>
                <w:color w:val="000000"/>
                <w:lang w:val="en-US"/>
              </w:rPr>
            </w:pPr>
          </w:p>
        </w:tc>
      </w:tr>
      <w:tr w:rsidR="007C58DC" w:rsidRPr="00326B69" w:rsidTr="007C58DC">
        <w:trPr>
          <w:trHeight w:val="255"/>
        </w:trPr>
        <w:tc>
          <w:tcPr>
            <w:tcW w:w="568" w:type="dxa"/>
            <w:tcBorders>
              <w:top w:val="nil"/>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lang w:val="en-US"/>
              </w:rPr>
            </w:pPr>
            <w:r w:rsidRPr="00326B69">
              <w:rPr>
                <w:rFonts w:ascii="Franklin Gothic Book" w:hAnsi="Franklin Gothic Book"/>
                <w:lang w:val="en-US"/>
              </w:rPr>
              <w:t>3</w:t>
            </w:r>
          </w:p>
        </w:tc>
        <w:tc>
          <w:tcPr>
            <w:tcW w:w="3402" w:type="dxa"/>
            <w:tcBorders>
              <w:top w:val="nil"/>
              <w:left w:val="nil"/>
              <w:bottom w:val="single" w:sz="4" w:space="0" w:color="auto"/>
              <w:right w:val="single" w:sz="4" w:space="0" w:color="auto"/>
            </w:tcBorders>
            <w:shd w:val="clear" w:color="auto" w:fill="auto"/>
            <w:noWrap/>
            <w:vAlign w:val="center"/>
          </w:tcPr>
          <w:p w:rsidR="007C58DC" w:rsidRPr="00326B69" w:rsidRDefault="007C58DC" w:rsidP="00201268">
            <w:pPr>
              <w:jc w:val="center"/>
              <w:rPr>
                <w:rFonts w:ascii="Franklin Gothic Book" w:hAnsi="Franklin Gothic Book" w:cs="Arial"/>
                <w:lang w:val="en-US"/>
              </w:rPr>
            </w:pPr>
            <w:r w:rsidRPr="00326B69">
              <w:rPr>
                <w:rFonts w:ascii="Franklin Gothic Book" w:hAnsi="Franklin Gothic Book" w:cs="Arial"/>
              </w:rPr>
              <w:t>Блок</w:t>
            </w:r>
            <w:r w:rsidRPr="00326B69">
              <w:rPr>
                <w:rFonts w:ascii="Franklin Gothic Book" w:hAnsi="Franklin Gothic Book" w:cs="Arial"/>
                <w:lang w:val="en-US"/>
              </w:rPr>
              <w:t xml:space="preserve"> </w:t>
            </w:r>
            <w:r w:rsidRPr="00326B69">
              <w:rPr>
                <w:rFonts w:ascii="Franklin Gothic Book" w:hAnsi="Franklin Gothic Book" w:cs="Arial"/>
              </w:rPr>
              <w:t>управления</w:t>
            </w:r>
            <w:r w:rsidRPr="00326B69">
              <w:rPr>
                <w:rFonts w:ascii="Franklin Gothic Book" w:hAnsi="Franklin Gothic Book" w:cs="Arial"/>
                <w:lang w:val="en-US"/>
              </w:rPr>
              <w:t xml:space="preserve"> AV 5383-3 </w:t>
            </w:r>
          </w:p>
        </w:tc>
        <w:tc>
          <w:tcPr>
            <w:tcW w:w="1701" w:type="dxa"/>
            <w:tcBorders>
              <w:top w:val="nil"/>
              <w:left w:val="single" w:sz="4" w:space="0" w:color="auto"/>
              <w:bottom w:val="single" w:sz="4" w:space="0" w:color="auto"/>
              <w:right w:val="single" w:sz="4" w:space="0" w:color="auto"/>
            </w:tcBorders>
            <w:vAlign w:val="center"/>
          </w:tcPr>
          <w:p w:rsidR="007C58DC" w:rsidRPr="00326B69" w:rsidRDefault="007C58DC" w:rsidP="00201268">
            <w:pPr>
              <w:jc w:val="center"/>
              <w:rPr>
                <w:rFonts w:ascii="Franklin Gothic Book" w:hAnsi="Franklin Gothic Book" w:cs="Arial"/>
                <w:lang w:val="en-US"/>
              </w:rPr>
            </w:pPr>
            <w:r w:rsidRPr="00326B69">
              <w:rPr>
                <w:rFonts w:ascii="Franklin Gothic Book" w:hAnsi="Franklin Gothic Book" w:cs="Arial"/>
              </w:rPr>
              <w:t>В</w:t>
            </w:r>
            <w:r w:rsidRPr="00326B69">
              <w:rPr>
                <w:rFonts w:ascii="Franklin Gothic Book" w:hAnsi="Franklin Gothic Book" w:cs="Arial"/>
                <w:lang w:val="en-US"/>
              </w:rPr>
              <w:t xml:space="preserve"> 27690044</w:t>
            </w:r>
          </w:p>
        </w:tc>
        <w:tc>
          <w:tcPr>
            <w:tcW w:w="993" w:type="dxa"/>
            <w:tcBorders>
              <w:top w:val="nil"/>
              <w:left w:val="single" w:sz="4" w:space="0" w:color="auto"/>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color w:val="000000"/>
                <w:lang w:val="en-US"/>
              </w:rPr>
            </w:pPr>
          </w:p>
        </w:tc>
        <w:tc>
          <w:tcPr>
            <w:tcW w:w="1276" w:type="dxa"/>
            <w:tcBorders>
              <w:top w:val="nil"/>
              <w:left w:val="nil"/>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bCs/>
                <w:iCs/>
                <w:color w:val="000000"/>
                <w:lang w:val="en-US"/>
              </w:rPr>
            </w:pPr>
          </w:p>
        </w:tc>
        <w:tc>
          <w:tcPr>
            <w:tcW w:w="1275" w:type="dxa"/>
            <w:tcBorders>
              <w:top w:val="nil"/>
              <w:left w:val="nil"/>
              <w:bottom w:val="single" w:sz="4" w:space="0" w:color="auto"/>
              <w:right w:val="single" w:sz="4" w:space="0" w:color="auto"/>
            </w:tcBorders>
            <w:shd w:val="clear" w:color="auto" w:fill="auto"/>
            <w:vAlign w:val="center"/>
          </w:tcPr>
          <w:p w:rsidR="007C58DC" w:rsidRPr="00326B69" w:rsidRDefault="007C58DC" w:rsidP="00201268">
            <w:pPr>
              <w:jc w:val="center"/>
              <w:rPr>
                <w:rFonts w:ascii="Franklin Gothic Book" w:hAnsi="Franklin Gothic Book"/>
                <w:bCs/>
                <w:iCs/>
                <w:color w:val="000000"/>
                <w:lang w:val="en-US"/>
              </w:rPr>
            </w:pPr>
          </w:p>
        </w:tc>
        <w:tc>
          <w:tcPr>
            <w:tcW w:w="1275" w:type="dxa"/>
            <w:tcBorders>
              <w:top w:val="nil"/>
              <w:left w:val="nil"/>
              <w:bottom w:val="single" w:sz="4" w:space="0" w:color="auto"/>
              <w:right w:val="single" w:sz="4" w:space="0" w:color="auto"/>
            </w:tcBorders>
          </w:tcPr>
          <w:p w:rsidR="007C58DC" w:rsidRPr="00326B69" w:rsidRDefault="007C58DC" w:rsidP="00201268">
            <w:pPr>
              <w:jc w:val="center"/>
              <w:rPr>
                <w:rFonts w:ascii="Franklin Gothic Book" w:hAnsi="Franklin Gothic Book"/>
                <w:bCs/>
                <w:iCs/>
                <w:color w:val="000000"/>
                <w:lang w:val="en-US"/>
              </w:rPr>
            </w:pPr>
          </w:p>
        </w:tc>
      </w:tr>
      <w:tr w:rsidR="007C58DC" w:rsidRPr="00326B69" w:rsidTr="007C58DC">
        <w:trPr>
          <w:trHeight w:val="255"/>
        </w:trPr>
        <w:tc>
          <w:tcPr>
            <w:tcW w:w="568" w:type="dxa"/>
            <w:tcBorders>
              <w:top w:val="nil"/>
              <w:left w:val="nil"/>
              <w:bottom w:val="nil"/>
              <w:right w:val="nil"/>
            </w:tcBorders>
            <w:shd w:val="clear" w:color="auto" w:fill="auto"/>
            <w:vAlign w:val="center"/>
          </w:tcPr>
          <w:p w:rsidR="007C58DC" w:rsidRPr="00326B69" w:rsidRDefault="007C58DC" w:rsidP="00201268">
            <w:pPr>
              <w:jc w:val="center"/>
              <w:rPr>
                <w:rFonts w:ascii="Franklin Gothic Book" w:hAnsi="Franklin Gothic Book"/>
                <w:lang w:val="en-US"/>
              </w:rPr>
            </w:pPr>
          </w:p>
        </w:tc>
        <w:tc>
          <w:tcPr>
            <w:tcW w:w="3402" w:type="dxa"/>
            <w:tcBorders>
              <w:top w:val="nil"/>
              <w:left w:val="nil"/>
            </w:tcBorders>
            <w:shd w:val="clear" w:color="auto" w:fill="auto"/>
            <w:noWrap/>
            <w:vAlign w:val="center"/>
          </w:tcPr>
          <w:p w:rsidR="007C58DC" w:rsidRPr="00326B69" w:rsidRDefault="007C58DC" w:rsidP="00201268">
            <w:pPr>
              <w:rPr>
                <w:rFonts w:ascii="Franklin Gothic Book" w:hAnsi="Franklin Gothic Book"/>
                <w:lang w:val="en-U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rsidR="007C58DC" w:rsidRPr="00326B69" w:rsidRDefault="007C58DC" w:rsidP="007C58DC">
            <w:pPr>
              <w:rPr>
                <w:rFonts w:ascii="Franklin Gothic Book" w:hAnsi="Franklin Gothic Book"/>
              </w:rPr>
            </w:pPr>
            <w:r w:rsidRPr="00326B69">
              <w:rPr>
                <w:rFonts w:ascii="Franklin Gothic Book" w:hAnsi="Franklin Gothic Book"/>
              </w:rPr>
              <w:t>Итого</w:t>
            </w:r>
            <w:r w:rsidRPr="00326B69">
              <w:rPr>
                <w:rFonts w:ascii="Franklin Gothic Book" w:hAnsi="Franklin Gothic Book"/>
                <w:lang w:val="en-US"/>
              </w:rPr>
              <w:t xml:space="preserve">:  </w:t>
            </w:r>
            <w:r>
              <w:rPr>
                <w:rFonts w:ascii="Franklin Gothic Book" w:hAnsi="Franklin Gothic Book"/>
              </w:rPr>
              <w:t>евро</w:t>
            </w:r>
            <w:r w:rsidRPr="00326B69">
              <w:rPr>
                <w:rFonts w:ascii="Franklin Gothic Book" w:hAnsi="Franklin Gothic Book"/>
              </w:rPr>
              <w:t xml:space="preserve">.                                                              </w:t>
            </w:r>
          </w:p>
        </w:tc>
        <w:tc>
          <w:tcPr>
            <w:tcW w:w="1275" w:type="dxa"/>
            <w:tcBorders>
              <w:top w:val="single" w:sz="4" w:space="0" w:color="auto"/>
              <w:left w:val="single" w:sz="4" w:space="0" w:color="auto"/>
              <w:bottom w:val="single" w:sz="4" w:space="0" w:color="auto"/>
              <w:right w:val="single" w:sz="4" w:space="0" w:color="auto"/>
            </w:tcBorders>
          </w:tcPr>
          <w:p w:rsidR="007C58DC" w:rsidRPr="00326B69" w:rsidRDefault="007C58DC" w:rsidP="00201268">
            <w:pPr>
              <w:rPr>
                <w:rFonts w:ascii="Franklin Gothic Book" w:hAnsi="Franklin Gothic Book"/>
              </w:rPr>
            </w:pPr>
          </w:p>
        </w:tc>
      </w:tr>
    </w:tbl>
    <w:p w:rsidR="00932C75" w:rsidRPr="00652A41" w:rsidRDefault="00932C75"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207" w:type="dxa"/>
        <w:tblInd w:w="-34" w:type="dxa"/>
        <w:tblCellMar>
          <w:left w:w="0" w:type="dxa"/>
          <w:right w:w="0" w:type="dxa"/>
        </w:tblCellMar>
        <w:tblLook w:val="04A0" w:firstRow="1" w:lastRow="0" w:firstColumn="1" w:lastColumn="0" w:noHBand="0" w:noVBand="1"/>
      </w:tblPr>
      <w:tblGrid>
        <w:gridCol w:w="1843"/>
        <w:gridCol w:w="5670"/>
        <w:gridCol w:w="2694"/>
      </w:tblGrid>
      <w:tr w:rsidR="00ED40C1" w:rsidRPr="00E727BE" w:rsidTr="00BA57F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7C58DC">
            <w:pPr>
              <w:rPr>
                <w:rFonts w:ascii="Franklin Gothic Book" w:hAnsi="Franklin Gothic Book"/>
                <w:b/>
                <w:bCs/>
              </w:rPr>
            </w:pPr>
            <w:r w:rsidRPr="00E727BE">
              <w:rPr>
                <w:rFonts w:ascii="Franklin Gothic Book" w:hAnsi="Franklin Gothic Book"/>
                <w:b/>
                <w:bCs/>
              </w:rPr>
              <w:t xml:space="preserve">Стоимость, </w:t>
            </w:r>
            <w:r w:rsidR="007C58DC">
              <w:rPr>
                <w:rFonts w:ascii="Franklin Gothic Book" w:hAnsi="Franklin Gothic Book"/>
                <w:b/>
                <w:bCs/>
              </w:rPr>
              <w:t>Евро</w:t>
            </w:r>
            <w:r w:rsidRPr="00E727BE">
              <w:rPr>
                <w:rFonts w:ascii="Franklin Gothic Book" w:hAnsi="Franklin Gothic Book"/>
                <w:b/>
                <w:bCs/>
              </w:rPr>
              <w:t>.</w:t>
            </w:r>
          </w:p>
        </w:tc>
      </w:tr>
      <w:tr w:rsidR="00ED40C1" w:rsidRPr="00E727BE" w:rsidTr="00BA57F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BA57F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BA57F5">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BA57F5">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ИТОГО </w:t>
            </w:r>
            <w:r w:rsidR="0006199B">
              <w:rPr>
                <w:rFonts w:ascii="Franklin Gothic Book" w:hAnsi="Franklin Gothic Book"/>
                <w:b/>
                <w:bCs/>
              </w:rPr>
              <w:t>(1+2+3)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2C5F0F" w:rsidRDefault="002C5F0F" w:rsidP="002C546F">
      <w:pPr>
        <w:widowControl w:val="0"/>
        <w:tabs>
          <w:tab w:val="left" w:pos="0"/>
          <w:tab w:val="left" w:pos="180"/>
        </w:tabs>
        <w:ind w:right="-179"/>
        <w:rPr>
          <w:rFonts w:ascii="Franklin Gothic Book" w:hAnsi="Franklin Gothic Book"/>
        </w:rPr>
      </w:pPr>
    </w:p>
    <w:p w:rsidR="00DE1305" w:rsidRPr="00FD67B4" w:rsidRDefault="00DE1305"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«____»_____________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B3C8C" w:rsidRPr="00CB3C8C">
        <w:rPr>
          <w:rFonts w:ascii="Franklin Gothic Book" w:hAnsi="Franklin Gothic Book"/>
        </w:rPr>
        <w:t xml:space="preserve">на поставку </w:t>
      </w:r>
      <w:r w:rsidR="00EE2F1E" w:rsidRPr="00EE2F1E">
        <w:rPr>
          <w:rFonts w:ascii="Franklin Gothic Book" w:hAnsi="Franklin Gothic Book"/>
        </w:rPr>
        <w:t>СЗЧ для портовых мобильных кранов «Gottwald» HMK 300 E</w:t>
      </w:r>
      <w:r w:rsidR="004E50F3" w:rsidRPr="004E50F3">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2C546F">
      <w:pPr>
        <w:jc w:val="both"/>
        <w:rPr>
          <w:rFonts w:ascii="Franklin Gothic Book" w:hAnsi="Franklin Gothic Book"/>
        </w:rPr>
      </w:pP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EE2F1E" w:rsidRDefault="00EE2F1E" w:rsidP="002C546F">
      <w:pPr>
        <w:pStyle w:val="afff6"/>
        <w:ind w:left="0"/>
        <w:jc w:val="both"/>
        <w:rPr>
          <w:rFonts w:ascii="Franklin Gothic Book" w:hAnsi="Franklin Gothic Book"/>
          <w:b/>
        </w:rPr>
      </w:pPr>
    </w:p>
    <w:p w:rsidR="00EE2F1E" w:rsidRDefault="00EE2F1E" w:rsidP="002C546F">
      <w:pPr>
        <w:pStyle w:val="afff6"/>
        <w:ind w:left="0"/>
        <w:jc w:val="both"/>
        <w:rPr>
          <w:rFonts w:ascii="Franklin Gothic Book" w:hAnsi="Franklin Gothic Book"/>
          <w:b/>
        </w:rPr>
      </w:pPr>
    </w:p>
    <w:p w:rsidR="0006199B" w:rsidRDefault="0006199B" w:rsidP="002C546F">
      <w:pPr>
        <w:pStyle w:val="afff6"/>
        <w:ind w:left="0"/>
        <w:jc w:val="both"/>
        <w:rPr>
          <w:rFonts w:ascii="Franklin Gothic Book" w:hAnsi="Franklin Gothic Book"/>
          <w:b/>
        </w:rPr>
      </w:pPr>
    </w:p>
    <w:p w:rsidR="0006199B" w:rsidRDefault="0006199B" w:rsidP="002C546F">
      <w:pPr>
        <w:pStyle w:val="afff6"/>
        <w:ind w:left="0"/>
        <w:jc w:val="both"/>
        <w:rPr>
          <w:rFonts w:ascii="Franklin Gothic Book" w:hAnsi="Franklin Gothic Book"/>
          <w:b/>
        </w:rPr>
      </w:pPr>
    </w:p>
    <w:p w:rsidR="00EE2F1E" w:rsidRDefault="00EE2F1E"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lastRenderedPageBreak/>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2C546F">
      <w:pPr>
        <w:ind w:right="566" w:firstLine="798"/>
        <w:jc w:val="both"/>
        <w:rPr>
          <w:rFonts w:ascii="Franklin Gothic Book" w:hAnsi="Franklin Gothic Book"/>
        </w:rPr>
      </w:pPr>
      <w:r w:rsidRPr="00476C5B">
        <w:rPr>
          <w:rFonts w:ascii="Franklin Gothic Book" w:hAnsi="Franklin Gothic Book"/>
        </w:rPr>
        <w:t>от «____»_____________ г. №__________</w:t>
      </w:r>
    </w:p>
    <w:p w:rsidR="00D4641C" w:rsidRDefault="00D4641C" w:rsidP="002C546F">
      <w:pPr>
        <w:widowControl w:val="0"/>
        <w:ind w:left="720"/>
        <w:rPr>
          <w:rFonts w:ascii="Franklin Gothic Book" w:hAnsi="Franklin Gothic Book"/>
          <w:b/>
          <w:bCs/>
        </w:rPr>
      </w:pP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E-mail</w:t>
            </w:r>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E-mail</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1"/>
      <w:bookmarkEnd w:id="12"/>
      <w:bookmarkEnd w:id="13"/>
      <w:bookmarkEnd w:id="14"/>
      <w:bookmarkEnd w:id="15"/>
    </w:p>
    <w:p w:rsidR="00EE2F1E" w:rsidRDefault="00EE2F1E" w:rsidP="002C546F">
      <w:pPr>
        <w:widowControl w:val="0"/>
        <w:tabs>
          <w:tab w:val="left" w:pos="0"/>
          <w:tab w:val="left" w:pos="180"/>
        </w:tabs>
        <w:ind w:right="-179"/>
        <w:rPr>
          <w:rFonts w:ascii="Franklin Gothic Book" w:hAnsi="Franklin Gothic Book"/>
          <w:vertAlign w:val="superscript"/>
        </w:rPr>
      </w:pPr>
    </w:p>
    <w:p w:rsidR="00EE2F1E" w:rsidRDefault="00EE2F1E" w:rsidP="002C546F">
      <w:pPr>
        <w:widowControl w:val="0"/>
        <w:tabs>
          <w:tab w:val="left" w:pos="0"/>
          <w:tab w:val="left" w:pos="180"/>
        </w:tabs>
        <w:ind w:right="-179"/>
        <w:rPr>
          <w:rFonts w:ascii="Franklin Gothic Book" w:hAnsi="Franklin Gothic Book"/>
          <w:vertAlign w:val="superscript"/>
        </w:rPr>
      </w:pPr>
    </w:p>
    <w:p w:rsidR="00EE2F1E" w:rsidRDefault="00EE2F1E" w:rsidP="002C546F">
      <w:pPr>
        <w:widowControl w:val="0"/>
        <w:tabs>
          <w:tab w:val="left" w:pos="0"/>
          <w:tab w:val="left" w:pos="180"/>
        </w:tabs>
        <w:ind w:right="-179"/>
        <w:rPr>
          <w:rFonts w:ascii="Franklin Gothic Book" w:hAnsi="Franklin Gothic Book"/>
          <w:vertAlign w:val="superscript"/>
        </w:rPr>
      </w:pPr>
    </w:p>
    <w:p w:rsidR="00EE2F1E" w:rsidRDefault="00EE2F1E" w:rsidP="002C546F">
      <w:pPr>
        <w:widowControl w:val="0"/>
        <w:tabs>
          <w:tab w:val="left" w:pos="0"/>
          <w:tab w:val="left" w:pos="180"/>
        </w:tabs>
        <w:ind w:right="-179"/>
        <w:rPr>
          <w:rFonts w:ascii="Franklin Gothic Book" w:hAnsi="Franklin Gothic Book"/>
          <w:vertAlign w:val="superscript"/>
        </w:rPr>
      </w:pPr>
    </w:p>
    <w:p w:rsidR="00EE2F1E" w:rsidRDefault="00EE2F1E" w:rsidP="002C546F">
      <w:pPr>
        <w:widowControl w:val="0"/>
        <w:tabs>
          <w:tab w:val="left" w:pos="0"/>
          <w:tab w:val="left" w:pos="180"/>
        </w:tabs>
        <w:ind w:right="-179"/>
        <w:rPr>
          <w:rFonts w:ascii="Franklin Gothic Book" w:hAnsi="Franklin Gothic Book"/>
          <w:vertAlign w:val="superscript"/>
        </w:rPr>
      </w:pPr>
    </w:p>
    <w:p w:rsidR="00EE2F1E" w:rsidRPr="003F4375" w:rsidRDefault="00EE2F1E" w:rsidP="002C546F">
      <w:pPr>
        <w:widowControl w:val="0"/>
        <w:tabs>
          <w:tab w:val="left" w:pos="0"/>
          <w:tab w:val="left" w:pos="180"/>
        </w:tabs>
        <w:ind w:right="-179"/>
        <w:rPr>
          <w:rFonts w:ascii="Franklin Gothic Book" w:hAnsi="Franklin Gothic Book"/>
          <w:vertAlign w:val="superscript"/>
        </w:rPr>
      </w:pPr>
    </w:p>
    <w:p w:rsidR="00F82E1F" w:rsidRDefault="00E66C58" w:rsidP="00F82E1F">
      <w:pPr>
        <w:pStyle w:val="afff6"/>
        <w:ind w:left="142"/>
        <w:jc w:val="both"/>
        <w:rPr>
          <w:rFonts w:ascii="Franklin Gothic Book" w:hAnsi="Franklin Gothic Book"/>
          <w:b/>
        </w:rPr>
      </w:pPr>
      <w:r>
        <w:rPr>
          <w:rFonts w:ascii="Franklin Gothic Book" w:hAnsi="Franklin Gothic Book"/>
          <w:b/>
        </w:rPr>
        <w:lastRenderedPageBreak/>
        <w:t>6.5</w:t>
      </w:r>
      <w:r w:rsidR="00F82E1F">
        <w:rPr>
          <w:rFonts w:ascii="Franklin Gothic Book" w:hAnsi="Franklin Gothic Book"/>
          <w:b/>
        </w:rPr>
        <w:t xml:space="preserve"> </w:t>
      </w:r>
      <w:r w:rsidR="00DB5153">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Pr>
          <w:rFonts w:ascii="Franklin Gothic Book" w:hAnsi="Franklin Gothic Book"/>
          <w:b/>
        </w:rPr>
        <w:t>(форма №5</w:t>
      </w:r>
      <w:r w:rsidR="00F82E1F">
        <w:rPr>
          <w:rFonts w:ascii="Franklin Gothic Book" w:hAnsi="Franklin Gothic Book"/>
          <w:b/>
        </w:rPr>
        <w:t>)</w:t>
      </w:r>
    </w:p>
    <w:p w:rsidR="00F82E1F" w:rsidRPr="00D707EE" w:rsidRDefault="00F82E1F" w:rsidP="00F82E1F">
      <w:pPr>
        <w:pStyle w:val="afff6"/>
        <w:ind w:left="993"/>
        <w:jc w:val="both"/>
        <w:rPr>
          <w:rFonts w:ascii="Franklin Gothic Book" w:hAnsi="Franklin Gothic Book"/>
          <w:b/>
        </w:rPr>
      </w:pP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«____»_____________ г. №__________</w:t>
      </w:r>
    </w:p>
    <w:p w:rsidR="00F82E1F" w:rsidRDefault="00F82E1F" w:rsidP="00F82E1F"/>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787E47" w:rsidRDefault="00787E47" w:rsidP="0086593D">
      <w:pPr>
        <w:widowControl w:val="0"/>
        <w:tabs>
          <w:tab w:val="left" w:pos="0"/>
          <w:tab w:val="left" w:pos="180"/>
        </w:tabs>
        <w:ind w:right="-179"/>
        <w:rPr>
          <w:rFonts w:ascii="Franklin Gothic Book" w:hAnsi="Franklin Gothic Book"/>
          <w:vertAlign w:val="superscript"/>
        </w:rPr>
      </w:pPr>
    </w:p>
    <w:p w:rsidR="00787E47" w:rsidRPr="00372912" w:rsidRDefault="00787E47" w:rsidP="00787E47">
      <w:pPr>
        <w:jc w:val="both"/>
        <w:rPr>
          <w:rFonts w:ascii="Franklin Gothic Book" w:hAnsi="Franklin Gothic Book"/>
          <w:b/>
        </w:rPr>
      </w:pPr>
      <w:r>
        <w:rPr>
          <w:rFonts w:ascii="Franklin Gothic Book" w:hAnsi="Franklin Gothic Book"/>
          <w:b/>
        </w:rPr>
        <w:t>6.6. С</w:t>
      </w:r>
      <w:r w:rsidRPr="00467317">
        <w:rPr>
          <w:rFonts w:ascii="Franklin Gothic Book" w:hAnsi="Franklin Gothic Book"/>
          <w:b/>
        </w:rPr>
        <w:t xml:space="preserve">ведения об опыте аналогичных поставок </w:t>
      </w:r>
      <w:r w:rsidRPr="00372912">
        <w:rPr>
          <w:rFonts w:ascii="Franklin Gothic Book" w:hAnsi="Franklin Gothic Book"/>
          <w:b/>
        </w:rPr>
        <w:t>за 2012-2014гг., и период 2015 г. (фор</w:t>
      </w:r>
      <w:r>
        <w:rPr>
          <w:rFonts w:ascii="Franklin Gothic Book" w:hAnsi="Franklin Gothic Book"/>
          <w:b/>
        </w:rPr>
        <w:t>ма №</w:t>
      </w:r>
      <w:r w:rsidRPr="00372912">
        <w:rPr>
          <w:rFonts w:ascii="Franklin Gothic Book" w:hAnsi="Franklin Gothic Book"/>
          <w:b/>
        </w:rPr>
        <w:t>6);</w:t>
      </w:r>
    </w:p>
    <w:p w:rsidR="00787E47" w:rsidRPr="003F4375" w:rsidRDefault="00787E47" w:rsidP="00787E47">
      <w:pPr>
        <w:widowControl w:val="0"/>
        <w:tabs>
          <w:tab w:val="left" w:pos="0"/>
          <w:tab w:val="left" w:pos="180"/>
        </w:tabs>
        <w:ind w:right="-179"/>
        <w:rPr>
          <w:rFonts w:ascii="Franklin Gothic Book" w:hAnsi="Franklin Gothic Book"/>
        </w:rPr>
      </w:pPr>
      <w:r>
        <w:rPr>
          <w:rFonts w:ascii="Franklin Gothic Book" w:hAnsi="Franklin Gothic Book"/>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w:t>
            </w:r>
          </w:p>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787E47" w:rsidRPr="00D01C36" w:rsidRDefault="00787E47" w:rsidP="00787E47">
            <w:pPr>
              <w:widowControl w:val="0"/>
              <w:jc w:val="both"/>
              <w:rPr>
                <w:rFonts w:ascii="Franklin Gothic Book" w:hAnsi="Franklin Gothic Book"/>
                <w:snapToGrid w:val="0"/>
              </w:rPr>
            </w:pPr>
            <w:r w:rsidRPr="004C76E7">
              <w:rPr>
                <w:rFonts w:ascii="Franklin Gothic Book" w:hAnsi="Franklin Gothic Book"/>
                <w:snapToGrid w:val="0"/>
              </w:rPr>
              <w:t xml:space="preserve">Наименование </w:t>
            </w:r>
            <w:r>
              <w:rPr>
                <w:rFonts w:ascii="Franklin Gothic Book" w:hAnsi="Franklin Gothic Book"/>
                <w:snapToGrid w:val="0"/>
              </w:rPr>
              <w:t xml:space="preserve">   </w:t>
            </w:r>
            <w:r w:rsidRPr="004C76E7">
              <w:rPr>
                <w:rFonts w:ascii="Franklin Gothic Book" w:hAnsi="Franklin Gothic Book"/>
                <w:snapToGrid w:val="0"/>
              </w:rPr>
              <w:t xml:space="preserve">выполненных </w:t>
            </w:r>
            <w:r>
              <w:rPr>
                <w:rFonts w:ascii="Franklin Gothic Book" w:hAnsi="Franklin Gothic Book"/>
                <w:snapToGrid w:val="0"/>
              </w:rPr>
              <w:t xml:space="preserve">       поставок</w:t>
            </w:r>
            <w:r w:rsidRPr="004C76E7">
              <w:rPr>
                <w:rFonts w:ascii="Franklin Gothic Book" w:hAnsi="Franklin Gothic Book"/>
                <w:snapToGrid w:val="0"/>
              </w:rPr>
              <w:t xml:space="preserve"> </w:t>
            </w:r>
            <w:r>
              <w:rPr>
                <w:rFonts w:ascii="Franklin Gothic Book" w:hAnsi="Franklin Gothic Book"/>
                <w:snapToGrid w:val="0"/>
              </w:rPr>
              <w:t>(</w:t>
            </w:r>
            <w:r w:rsidRPr="00C17F6A">
              <w:rPr>
                <w:rFonts w:ascii="Franklin Gothic Book" w:hAnsi="Franklin Gothic Book"/>
                <w:snapToGrid w:val="0"/>
              </w:rPr>
              <w:t xml:space="preserve"> аналогичных </w:t>
            </w:r>
            <w:r>
              <w:rPr>
                <w:rFonts w:ascii="Franklin Gothic Book" w:hAnsi="Franklin Gothic Book"/>
                <w:snapToGrid w:val="0"/>
              </w:rPr>
              <w:t>предмету договора )</w:t>
            </w:r>
          </w:p>
        </w:tc>
        <w:tc>
          <w:tcPr>
            <w:tcW w:w="2277"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787E47" w:rsidRPr="00D01C36" w:rsidRDefault="00787E47" w:rsidP="00787E47">
            <w:pPr>
              <w:widowControl w:val="0"/>
              <w:jc w:val="both"/>
              <w:rPr>
                <w:rFonts w:ascii="Franklin Gothic Book" w:hAnsi="Franklin Gothic Book"/>
                <w:snapToGrid w:val="0"/>
              </w:rPr>
            </w:pPr>
            <w:r>
              <w:rPr>
                <w:rFonts w:ascii="Franklin Gothic Book" w:hAnsi="Franklin Gothic Book"/>
                <w:snapToGrid w:val="0"/>
              </w:rPr>
              <w:t xml:space="preserve">Период        </w:t>
            </w:r>
            <w:r w:rsidRPr="004C76E7">
              <w:rPr>
                <w:rFonts w:ascii="Franklin Gothic Book" w:hAnsi="Franklin Gothic Book"/>
                <w:snapToGrid w:val="0"/>
              </w:rPr>
              <w:t>осуществления поставок</w:t>
            </w:r>
          </w:p>
        </w:tc>
        <w:tc>
          <w:tcPr>
            <w:tcW w:w="1246" w:type="dxa"/>
          </w:tcPr>
          <w:p w:rsidR="00787E47" w:rsidRPr="00D01C36" w:rsidRDefault="00787E47" w:rsidP="0006199B">
            <w:pPr>
              <w:widowControl w:val="0"/>
              <w:jc w:val="both"/>
              <w:rPr>
                <w:rFonts w:ascii="Franklin Gothic Book" w:hAnsi="Franklin Gothic Book"/>
                <w:snapToGrid w:val="0"/>
              </w:rPr>
            </w:pPr>
            <w:r w:rsidRPr="00D01C36">
              <w:rPr>
                <w:rFonts w:ascii="Franklin Gothic Book" w:hAnsi="Franklin Gothic Book"/>
                <w:snapToGrid w:val="0"/>
              </w:rPr>
              <w:t xml:space="preserve">Сумма договора, </w:t>
            </w:r>
          </w:p>
        </w:tc>
        <w:tc>
          <w:tcPr>
            <w:tcW w:w="1358"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Сведения о рекламациях по перечисленным договорам</w:t>
            </w:r>
          </w:p>
        </w:tc>
      </w:tr>
      <w:tr w:rsidR="00787E47" w:rsidRPr="00D01C36" w:rsidTr="00787E47">
        <w:tc>
          <w:tcPr>
            <w:tcW w:w="843" w:type="dxa"/>
          </w:tcPr>
          <w:p w:rsidR="00787E47" w:rsidRPr="00D01C36" w:rsidRDefault="00787E47" w:rsidP="00787E47">
            <w:pPr>
              <w:widowControl w:val="0"/>
              <w:numPr>
                <w:ilvl w:val="0"/>
                <w:numId w:val="3"/>
              </w:numPr>
              <w:ind w:left="0"/>
              <w:jc w:val="both"/>
              <w:rPr>
                <w:rFonts w:ascii="Franklin Gothic Book" w:hAnsi="Franklin Gothic Book"/>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7461" w:type="dxa"/>
            <w:gridSpan w:val="4"/>
          </w:tcPr>
          <w:p w:rsidR="00787E47" w:rsidRPr="00D01C36" w:rsidRDefault="00787E47" w:rsidP="00787E47">
            <w:pPr>
              <w:widowControl w:val="0"/>
              <w:jc w:val="right"/>
              <w:rPr>
                <w:rFonts w:ascii="Franklin Gothic Book" w:hAnsi="Franklin Gothic Book"/>
                <w:snapToGrid w:val="0"/>
              </w:rPr>
            </w:pPr>
            <w:r>
              <w:rPr>
                <w:rFonts w:ascii="Franklin Gothic Book" w:hAnsi="Franklin Gothic Book"/>
                <w:snapToGrid w:val="0"/>
              </w:rPr>
              <w:t xml:space="preserve">Итого за </w:t>
            </w:r>
            <w:r w:rsidRPr="00550201">
              <w:rPr>
                <w:rFonts w:ascii="Franklin Gothic Book" w:hAnsi="Franklin Gothic Book"/>
                <w:snapToGrid w:val="0"/>
              </w:rPr>
              <w:t>2012-2014гг., и период 2015 г.</w:t>
            </w: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bl>
    <w:p w:rsidR="00787E47" w:rsidRDefault="00787E47" w:rsidP="00787E47">
      <w:pPr>
        <w:widowControl w:val="0"/>
        <w:tabs>
          <w:tab w:val="left" w:pos="0"/>
          <w:tab w:val="left" w:pos="180"/>
        </w:tabs>
        <w:ind w:right="-179"/>
        <w:rPr>
          <w:rFonts w:ascii="Franklin Gothic Book" w:hAnsi="Franklin Gothic Book"/>
        </w:rPr>
      </w:pPr>
    </w:p>
    <w:p w:rsidR="00787E47" w:rsidRPr="003F4375" w:rsidRDefault="00787E47" w:rsidP="00787E47">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w:t>
      </w:r>
    </w:p>
    <w:p w:rsidR="00787E47" w:rsidRPr="003F4375" w:rsidRDefault="00787E47" w:rsidP="00787E4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787E47" w:rsidRPr="003F4375" w:rsidRDefault="00787E47" w:rsidP="00787E4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Pr="0086593D" w:rsidRDefault="00787E47"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F80116">
              <w:rPr>
                <w:rFonts w:ascii="Franklin Gothic Book" w:hAnsi="Franklin Gothic Book"/>
              </w:rPr>
              <w:t>ПАО</w:t>
            </w:r>
            <w:r w:rsidRPr="0031462F">
              <w:rPr>
                <w:rFonts w:ascii="Franklin Gothic Book" w:hAnsi="Franklin Gothic Book"/>
              </w:rPr>
              <w:t xml:space="preserve">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EE2F1E">
            <w:pPr>
              <w:rPr>
                <w:rFonts w:ascii="Franklin Gothic Book" w:hAnsi="Franklin Gothic Book"/>
              </w:rPr>
            </w:pPr>
            <w:r w:rsidRPr="0031462F">
              <w:rPr>
                <w:rFonts w:ascii="Franklin Gothic Book" w:hAnsi="Franklin Gothic Book"/>
                <w:b/>
              </w:rPr>
              <w:t>Телефон/факс</w:t>
            </w:r>
            <w:r w:rsidR="00DB5153">
              <w:rPr>
                <w:rFonts w:ascii="Franklin Gothic Book" w:hAnsi="Franklin Gothic Book"/>
              </w:rPr>
              <w:t>: (8617) 60-</w:t>
            </w:r>
            <w:r w:rsidR="00EE2F1E">
              <w:rPr>
                <w:rFonts w:ascii="Franklin Gothic Book" w:hAnsi="Franklin Gothic Book"/>
              </w:rPr>
              <w:t>40</w:t>
            </w:r>
            <w:r w:rsidRPr="0031462F">
              <w:rPr>
                <w:rFonts w:ascii="Franklin Gothic Book" w:hAnsi="Franklin Gothic Book"/>
              </w:rPr>
              <w:t>-</w:t>
            </w:r>
            <w:r w:rsidR="00EE2F1E">
              <w:rPr>
                <w:rFonts w:ascii="Franklin Gothic Book" w:hAnsi="Franklin Gothic Book"/>
              </w:rPr>
              <w:t>25</w:t>
            </w:r>
            <w:r>
              <w:rPr>
                <w:rFonts w:ascii="Franklin Gothic Book" w:hAnsi="Franklin Gothic Book"/>
              </w:rPr>
              <w:t>/60-29-36</w:t>
            </w:r>
          </w:p>
        </w:tc>
      </w:tr>
      <w:tr w:rsidR="00FD67B4" w:rsidRPr="0031462F" w:rsidTr="00FD67B4">
        <w:tc>
          <w:tcPr>
            <w:tcW w:w="10173" w:type="dxa"/>
          </w:tcPr>
          <w:p w:rsidR="00FD67B4" w:rsidRPr="0031462F" w:rsidRDefault="00FD67B4" w:rsidP="00BA57F5">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EE2F1E" w:rsidRPr="00EE2F1E">
              <w:rPr>
                <w:rFonts w:ascii="Franklin Gothic Book" w:hAnsi="Franklin Gothic Book"/>
              </w:rPr>
              <w:t>СЗЧ для портовых мобильных кранов «Gottwald» HMK 300 E</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F80116">
              <w:rPr>
                <w:rFonts w:ascii="Franklin Gothic Book" w:hAnsi="Franklin Gothic Book"/>
              </w:rPr>
              <w:t>ПАО</w:t>
            </w:r>
            <w:r w:rsidR="009A4C51">
              <w:rPr>
                <w:rFonts w:ascii="Franklin Gothic Book" w:hAnsi="Franklin Gothic Book"/>
              </w:rPr>
              <w:t xml:space="preserve">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6"/>
      <w:bookmarkEnd w:id="7"/>
      <w:bookmarkEnd w:id="8"/>
      <w:bookmarkEnd w:id="9"/>
      <w:bookmarkEnd w:id="10"/>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68" w:rsidRDefault="00201268">
      <w:r>
        <w:separator/>
      </w:r>
    </w:p>
  </w:endnote>
  <w:endnote w:type="continuationSeparator" w:id="0">
    <w:p w:rsidR="00201268" w:rsidRDefault="0020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268" w:rsidRDefault="00201268">
    <w:pPr>
      <w:pStyle w:val="afa"/>
    </w:pPr>
  </w:p>
  <w:p w:rsidR="00201268" w:rsidRDefault="002012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68" w:rsidRDefault="00201268">
      <w:r>
        <w:separator/>
      </w:r>
    </w:p>
  </w:footnote>
  <w:footnote w:type="continuationSeparator" w:id="0">
    <w:p w:rsidR="00201268" w:rsidRDefault="00201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603FCF"/>
    <w:multiLevelType w:val="multilevel"/>
    <w:tmpl w:val="674C51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CF7FC4"/>
    <w:multiLevelType w:val="multilevel"/>
    <w:tmpl w:val="CA6C25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9"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0" w15:restartNumberingAfterBreak="0">
    <w:nsid w:val="4AEF061A"/>
    <w:multiLevelType w:val="hybridMultilevel"/>
    <w:tmpl w:val="4B988B36"/>
    <w:lvl w:ilvl="0" w:tplc="CBF2B3D4">
      <w:start w:val="1"/>
      <w:numFmt w:val="decimal"/>
      <w:lvlText w:val="%1."/>
      <w:lvlJc w:val="left"/>
      <w:pPr>
        <w:ind w:left="3687" w:hanging="360"/>
      </w:pPr>
      <w:rPr>
        <w:rFonts w:cs="Times New Roman" w:hint="default"/>
      </w:rPr>
    </w:lvl>
    <w:lvl w:ilvl="1" w:tplc="04190019" w:tentative="1">
      <w:start w:val="1"/>
      <w:numFmt w:val="lowerLetter"/>
      <w:lvlText w:val="%2."/>
      <w:lvlJc w:val="left"/>
      <w:pPr>
        <w:ind w:left="4407" w:hanging="360"/>
      </w:pPr>
      <w:rPr>
        <w:rFonts w:cs="Times New Roman"/>
      </w:rPr>
    </w:lvl>
    <w:lvl w:ilvl="2" w:tplc="0419001B" w:tentative="1">
      <w:start w:val="1"/>
      <w:numFmt w:val="lowerRoman"/>
      <w:lvlText w:val="%3."/>
      <w:lvlJc w:val="right"/>
      <w:pPr>
        <w:ind w:left="5127" w:hanging="180"/>
      </w:pPr>
      <w:rPr>
        <w:rFonts w:cs="Times New Roman"/>
      </w:rPr>
    </w:lvl>
    <w:lvl w:ilvl="3" w:tplc="0419000F" w:tentative="1">
      <w:start w:val="1"/>
      <w:numFmt w:val="decimal"/>
      <w:lvlText w:val="%4."/>
      <w:lvlJc w:val="left"/>
      <w:pPr>
        <w:ind w:left="5847" w:hanging="360"/>
      </w:pPr>
      <w:rPr>
        <w:rFonts w:cs="Times New Roman"/>
      </w:rPr>
    </w:lvl>
    <w:lvl w:ilvl="4" w:tplc="04190019" w:tentative="1">
      <w:start w:val="1"/>
      <w:numFmt w:val="lowerLetter"/>
      <w:lvlText w:val="%5."/>
      <w:lvlJc w:val="left"/>
      <w:pPr>
        <w:ind w:left="6567" w:hanging="360"/>
      </w:pPr>
      <w:rPr>
        <w:rFonts w:cs="Times New Roman"/>
      </w:rPr>
    </w:lvl>
    <w:lvl w:ilvl="5" w:tplc="0419001B" w:tentative="1">
      <w:start w:val="1"/>
      <w:numFmt w:val="lowerRoman"/>
      <w:lvlText w:val="%6."/>
      <w:lvlJc w:val="right"/>
      <w:pPr>
        <w:ind w:left="7287" w:hanging="180"/>
      </w:pPr>
      <w:rPr>
        <w:rFonts w:cs="Times New Roman"/>
      </w:rPr>
    </w:lvl>
    <w:lvl w:ilvl="6" w:tplc="0419000F" w:tentative="1">
      <w:start w:val="1"/>
      <w:numFmt w:val="decimal"/>
      <w:lvlText w:val="%7."/>
      <w:lvlJc w:val="left"/>
      <w:pPr>
        <w:ind w:left="8007" w:hanging="360"/>
      </w:pPr>
      <w:rPr>
        <w:rFonts w:cs="Times New Roman"/>
      </w:rPr>
    </w:lvl>
    <w:lvl w:ilvl="7" w:tplc="04190019" w:tentative="1">
      <w:start w:val="1"/>
      <w:numFmt w:val="lowerLetter"/>
      <w:lvlText w:val="%8."/>
      <w:lvlJc w:val="left"/>
      <w:pPr>
        <w:ind w:left="8727" w:hanging="360"/>
      </w:pPr>
      <w:rPr>
        <w:rFonts w:cs="Times New Roman"/>
      </w:rPr>
    </w:lvl>
    <w:lvl w:ilvl="8" w:tplc="0419001B" w:tentative="1">
      <w:start w:val="1"/>
      <w:numFmt w:val="lowerRoman"/>
      <w:lvlText w:val="%9."/>
      <w:lvlJc w:val="right"/>
      <w:pPr>
        <w:ind w:left="9447" w:hanging="180"/>
      </w:pPr>
      <w:rPr>
        <w:rFonts w:cs="Times New Roman"/>
      </w:rPr>
    </w:lvl>
  </w:abstractNum>
  <w:abstractNum w:abstractNumId="2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15:restartNumberingAfterBreak="0">
    <w:nsid w:val="5B2D2955"/>
    <w:multiLevelType w:val="multilevel"/>
    <w:tmpl w:val="0584DC3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06B312F"/>
    <w:multiLevelType w:val="hybridMultilevel"/>
    <w:tmpl w:val="1770785E"/>
    <w:lvl w:ilvl="0" w:tplc="9D30DF0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0"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1"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3"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052DF6"/>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B042DDA"/>
    <w:multiLevelType w:val="multilevel"/>
    <w:tmpl w:val="C152E26E"/>
    <w:lvl w:ilvl="0">
      <w:start w:val="3"/>
      <w:numFmt w:val="decimal"/>
      <w:lvlText w:val="%1."/>
      <w:lvlJc w:val="left"/>
      <w:pPr>
        <w:ind w:left="644"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156" w:hanging="720"/>
      </w:pPr>
      <w:rPr>
        <w:rFonts w:cs="Times New Roman"/>
      </w:rPr>
    </w:lvl>
    <w:lvl w:ilvl="3">
      <w:start w:val="1"/>
      <w:numFmt w:val="decimal"/>
      <w:isLgl/>
      <w:lvlText w:val="%1.%2.%3.%4."/>
      <w:lvlJc w:val="left"/>
      <w:pPr>
        <w:ind w:left="1232" w:hanging="720"/>
      </w:pPr>
      <w:rPr>
        <w:rFonts w:cs="Times New Roman"/>
      </w:rPr>
    </w:lvl>
    <w:lvl w:ilvl="4">
      <w:start w:val="1"/>
      <w:numFmt w:val="decimal"/>
      <w:isLgl/>
      <w:lvlText w:val="%1.%2.%3.%4.%5."/>
      <w:lvlJc w:val="left"/>
      <w:pPr>
        <w:ind w:left="1668" w:hanging="1080"/>
      </w:pPr>
      <w:rPr>
        <w:rFonts w:cs="Times New Roman"/>
      </w:rPr>
    </w:lvl>
    <w:lvl w:ilvl="5">
      <w:start w:val="1"/>
      <w:numFmt w:val="decimal"/>
      <w:isLgl/>
      <w:lvlText w:val="%1.%2.%3.%4.%5.%6."/>
      <w:lvlJc w:val="left"/>
      <w:pPr>
        <w:ind w:left="1744" w:hanging="1080"/>
      </w:pPr>
      <w:rPr>
        <w:rFonts w:cs="Times New Roman"/>
      </w:rPr>
    </w:lvl>
    <w:lvl w:ilvl="6">
      <w:start w:val="1"/>
      <w:numFmt w:val="decimal"/>
      <w:isLgl/>
      <w:lvlText w:val="%1.%2.%3.%4.%5.%6.%7."/>
      <w:lvlJc w:val="left"/>
      <w:pPr>
        <w:ind w:left="2180" w:hanging="1440"/>
      </w:pPr>
      <w:rPr>
        <w:rFonts w:cs="Times New Roman"/>
      </w:rPr>
    </w:lvl>
    <w:lvl w:ilvl="7">
      <w:start w:val="1"/>
      <w:numFmt w:val="decimal"/>
      <w:isLgl/>
      <w:lvlText w:val="%1.%2.%3.%4.%5.%6.%7.%8."/>
      <w:lvlJc w:val="left"/>
      <w:pPr>
        <w:ind w:left="2256" w:hanging="1440"/>
      </w:pPr>
      <w:rPr>
        <w:rFonts w:cs="Times New Roman"/>
      </w:rPr>
    </w:lvl>
    <w:lvl w:ilvl="8">
      <w:start w:val="1"/>
      <w:numFmt w:val="decimal"/>
      <w:isLgl/>
      <w:lvlText w:val="%1.%2.%3.%4.%5.%6.%7.%8.%9."/>
      <w:lvlJc w:val="left"/>
      <w:pPr>
        <w:ind w:left="2692" w:hanging="1800"/>
      </w:pPr>
      <w:rPr>
        <w:rFonts w:cs="Times New Roman"/>
      </w:rPr>
    </w:lvl>
  </w:abstractNum>
  <w:num w:numId="1">
    <w:abstractNumId w:val="17"/>
  </w:num>
  <w:num w:numId="2">
    <w:abstractNumId w:val="25"/>
  </w:num>
  <w:num w:numId="3">
    <w:abstractNumId w:val="5"/>
  </w:num>
  <w:num w:numId="4">
    <w:abstractNumId w:val="29"/>
  </w:num>
  <w:num w:numId="5">
    <w:abstractNumId w:val="14"/>
  </w:num>
  <w:num w:numId="6">
    <w:abstractNumId w:val="19"/>
  </w:num>
  <w:num w:numId="7">
    <w:abstractNumId w:val="16"/>
  </w:num>
  <w:num w:numId="8">
    <w:abstractNumId w:val="22"/>
  </w:num>
  <w:num w:numId="9">
    <w:abstractNumId w:val="18"/>
  </w:num>
  <w:num w:numId="10">
    <w:abstractNumId w:val="32"/>
  </w:num>
  <w:num w:numId="11">
    <w:abstractNumId w:val="7"/>
  </w:num>
  <w:num w:numId="12">
    <w:abstractNumId w:val="33"/>
  </w:num>
  <w:num w:numId="13">
    <w:abstractNumId w:val="23"/>
  </w:num>
  <w:num w:numId="14">
    <w:abstractNumId w:val="26"/>
  </w:num>
  <w:num w:numId="15">
    <w:abstractNumId w:val="9"/>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8"/>
  </w:num>
  <w:num w:numId="27">
    <w:abstractNumId w:val="8"/>
  </w:num>
  <w:num w:numId="28">
    <w:abstractNumId w:val="34"/>
  </w:num>
  <w:num w:numId="29">
    <w:abstractNumId w:val="10"/>
  </w:num>
  <w:num w:numId="3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199B"/>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085"/>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545"/>
    <w:rsid w:val="001277A6"/>
    <w:rsid w:val="0013028C"/>
    <w:rsid w:val="001303CE"/>
    <w:rsid w:val="00132E8F"/>
    <w:rsid w:val="001334D8"/>
    <w:rsid w:val="00137262"/>
    <w:rsid w:val="00137A15"/>
    <w:rsid w:val="00137BC6"/>
    <w:rsid w:val="00140FE0"/>
    <w:rsid w:val="00141599"/>
    <w:rsid w:val="00141BF2"/>
    <w:rsid w:val="001420BF"/>
    <w:rsid w:val="00142C70"/>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66978"/>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268"/>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3"/>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16D56"/>
    <w:rsid w:val="003210FF"/>
    <w:rsid w:val="003224E8"/>
    <w:rsid w:val="00325751"/>
    <w:rsid w:val="00325E17"/>
    <w:rsid w:val="003262DF"/>
    <w:rsid w:val="00326B69"/>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1E7"/>
    <w:rsid w:val="003662F9"/>
    <w:rsid w:val="003709EF"/>
    <w:rsid w:val="003712F4"/>
    <w:rsid w:val="00374A46"/>
    <w:rsid w:val="00375C9B"/>
    <w:rsid w:val="00381459"/>
    <w:rsid w:val="00381A5C"/>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5BB1"/>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5935"/>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0F3"/>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34B4"/>
    <w:rsid w:val="00575069"/>
    <w:rsid w:val="005757A7"/>
    <w:rsid w:val="005758BC"/>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1161"/>
    <w:rsid w:val="005A55E9"/>
    <w:rsid w:val="005A5B82"/>
    <w:rsid w:val="005A5D1E"/>
    <w:rsid w:val="005A6042"/>
    <w:rsid w:val="005A6E66"/>
    <w:rsid w:val="005A6FEB"/>
    <w:rsid w:val="005B117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275E"/>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29E2"/>
    <w:rsid w:val="00664A31"/>
    <w:rsid w:val="006656E1"/>
    <w:rsid w:val="0066634C"/>
    <w:rsid w:val="006734B3"/>
    <w:rsid w:val="00674477"/>
    <w:rsid w:val="0067456F"/>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1D1B"/>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58D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B0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36B"/>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4017F"/>
    <w:rsid w:val="00941A9C"/>
    <w:rsid w:val="009437B6"/>
    <w:rsid w:val="0094424D"/>
    <w:rsid w:val="0094570B"/>
    <w:rsid w:val="009458EB"/>
    <w:rsid w:val="00946693"/>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079A"/>
    <w:rsid w:val="00BA2581"/>
    <w:rsid w:val="00BA2F61"/>
    <w:rsid w:val="00BA4CED"/>
    <w:rsid w:val="00BA553E"/>
    <w:rsid w:val="00BA57F5"/>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5AA"/>
    <w:rsid w:val="00CB29C6"/>
    <w:rsid w:val="00CB3C8C"/>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2DBC"/>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5153"/>
    <w:rsid w:val="00DB60CA"/>
    <w:rsid w:val="00DB6607"/>
    <w:rsid w:val="00DB6A6E"/>
    <w:rsid w:val="00DB6AC6"/>
    <w:rsid w:val="00DC237A"/>
    <w:rsid w:val="00DC3009"/>
    <w:rsid w:val="00DC36F9"/>
    <w:rsid w:val="00DC3E5E"/>
    <w:rsid w:val="00DC3FE9"/>
    <w:rsid w:val="00DC57B6"/>
    <w:rsid w:val="00DC6684"/>
    <w:rsid w:val="00DC68B5"/>
    <w:rsid w:val="00DD1B44"/>
    <w:rsid w:val="00DD2627"/>
    <w:rsid w:val="00DD297F"/>
    <w:rsid w:val="00DD30F7"/>
    <w:rsid w:val="00DD3F82"/>
    <w:rsid w:val="00DD50DB"/>
    <w:rsid w:val="00DD5E29"/>
    <w:rsid w:val="00DE005B"/>
    <w:rsid w:val="00DE04F9"/>
    <w:rsid w:val="00DE0712"/>
    <w:rsid w:val="00DE0971"/>
    <w:rsid w:val="00DE0AF4"/>
    <w:rsid w:val="00DE1305"/>
    <w:rsid w:val="00DE1FC7"/>
    <w:rsid w:val="00DE248F"/>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28E5"/>
    <w:rsid w:val="00E73C2A"/>
    <w:rsid w:val="00E74698"/>
    <w:rsid w:val="00E74EB6"/>
    <w:rsid w:val="00E758C0"/>
    <w:rsid w:val="00E76D05"/>
    <w:rsid w:val="00E81182"/>
    <w:rsid w:val="00E830B0"/>
    <w:rsid w:val="00E84A92"/>
    <w:rsid w:val="00E8642C"/>
    <w:rsid w:val="00E90A48"/>
    <w:rsid w:val="00E936FD"/>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2F1E"/>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0959"/>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67C36"/>
    <w:rsid w:val="00F70EBA"/>
    <w:rsid w:val="00F7318A"/>
    <w:rsid w:val="00F73951"/>
    <w:rsid w:val="00F74B1B"/>
    <w:rsid w:val="00F74EDB"/>
    <w:rsid w:val="00F7558B"/>
    <w:rsid w:val="00F7618B"/>
    <w:rsid w:val="00F80116"/>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4FC7"/>
    <w:rsid w:val="00FB6CBB"/>
    <w:rsid w:val="00FB7A6C"/>
    <w:rsid w:val="00FC0EAF"/>
    <w:rsid w:val="00FC1085"/>
    <w:rsid w:val="00FC66FB"/>
    <w:rsid w:val="00FC7981"/>
    <w:rsid w:val="00FC7E18"/>
    <w:rsid w:val="00FD013B"/>
    <w:rsid w:val="00FD189A"/>
    <w:rsid w:val="00FD1B24"/>
    <w:rsid w:val="00FD2154"/>
    <w:rsid w:val="00FD2947"/>
    <w:rsid w:val="00FD67B4"/>
    <w:rsid w:val="00FD7BF7"/>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DF4765D8-FEA0-427A-923D-1B59AEBA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66C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28165-21E8-4FB9-993E-ACD649C1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21</Pages>
  <Words>8876</Words>
  <Characters>50599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59357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46</cp:revision>
  <cp:lastPrinted>2015-09-04T08:57:00Z</cp:lastPrinted>
  <dcterms:created xsi:type="dcterms:W3CDTF">2015-01-28T12:54:00Z</dcterms:created>
  <dcterms:modified xsi:type="dcterms:W3CDTF">2015-09-04T08:57:00Z</dcterms:modified>
</cp:coreProperties>
</file>