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5734B4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5734B4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81571" wp14:editId="238B634C">
                <wp:simplePos x="0" y="0"/>
                <wp:positionH relativeFrom="column">
                  <wp:posOffset>3405505</wp:posOffset>
                </wp:positionH>
                <wp:positionV relativeFrom="paragraph">
                  <wp:posOffset>617855</wp:posOffset>
                </wp:positionV>
                <wp:extent cx="4154170" cy="400050"/>
                <wp:effectExtent l="0" t="0" r="17780" b="190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75E" w:rsidRDefault="0063275E" w:rsidP="005734B4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  ПУБЛИЧНОЕ АКЦИОНЕРНОЕ ОБЩЕСТВО </w:t>
                            </w:r>
                          </w:p>
                          <w:p w:rsidR="0063275E" w:rsidRPr="00B422AA" w:rsidRDefault="0063275E" w:rsidP="005734B4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8.15pt;margin-top:48.65pt;width:327.1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" strokecolor="white" strokeweight=".5pt">
                <v:textbox>
                  <w:txbxContent>
                    <w:p w:rsidR="0063275E" w:rsidRDefault="0063275E" w:rsidP="005734B4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  ПУБЛИЧНОЕ АКЦИОНЕРНОЕ ОБЩЕСТВО </w:t>
                      </w:r>
                    </w:p>
                    <w:p w:rsidR="0063275E" w:rsidRPr="00B422AA" w:rsidRDefault="0063275E" w:rsidP="005734B4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7A47B0" w:rsidRPr="009D2963">
        <w:rPr>
          <w:rFonts w:ascii="Franklin Gothic Book" w:hAnsi="Franklin Gothic Book"/>
          <w:noProof/>
        </w:rPr>
        <w:drawing>
          <wp:inline distT="0" distB="0" distL="0" distR="0" wp14:anchorId="19EEAC2C" wp14:editId="744FD695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72330E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на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5A1161" w:rsidRPr="005A1161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поставку </w:t>
      </w:r>
      <w:r w:rsidR="00CF2DBC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для электроприводов EIM</w:t>
      </w:r>
    </w:p>
    <w:p w:rsidR="00C861FB" w:rsidRPr="00C70884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C58634E" wp14:editId="55E663F4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902E6" w:rsidRDefault="005902E6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00959" w:rsidRDefault="00F00959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00959" w:rsidRPr="00FB2992" w:rsidRDefault="00F00959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5734B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Общие положения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F80116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F80116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5734B4">
        <w:rPr>
          <w:rFonts w:ascii="Franklin Gothic Book" w:hAnsi="Franklin Gothic Book"/>
        </w:rPr>
        <w:t>О</w:t>
      </w:r>
      <w:r w:rsidR="00F80116">
        <w:rPr>
          <w:rFonts w:ascii="Franklin Gothic Book" w:hAnsi="Franklin Gothic Book"/>
        </w:rPr>
        <w:t>АО</w:t>
      </w:r>
      <w:r w:rsidRPr="009C3DA9">
        <w:rPr>
          <w:rFonts w:ascii="Franklin Gothic Book" w:hAnsi="Franklin Gothic Book"/>
        </w:rPr>
        <w:t xml:space="preserve"> «НМТП».</w:t>
      </w:r>
    </w:p>
    <w:p w:rsidR="00513CA7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proofErr w:type="gramStart"/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  <w:proofErr w:type="gramEnd"/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63275E" w:rsidRDefault="0063275E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F80116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</w:t>
      </w:r>
      <w:r w:rsidR="00F80116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DE1305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467B0">
        <w:rPr>
          <w:rFonts w:ascii="Franklin Gothic Book" w:hAnsi="Franklin Gothic Book"/>
        </w:rPr>
        <w:t xml:space="preserve"> </w:t>
      </w:r>
      <w:proofErr w:type="gramStart"/>
      <w:r w:rsidR="00B04D63"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467B0">
        <w:rPr>
          <w:rFonts w:ascii="Franklin Gothic Book" w:hAnsi="Franklin Gothic Book"/>
        </w:rPr>
        <w:t>являющихся</w:t>
      </w:r>
      <w:proofErr w:type="gramEnd"/>
      <w:r w:rsidR="00B04D63"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D0010B" w:rsidRDefault="007B6937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 xml:space="preserve">мещается на официальном сайте </w:t>
      </w:r>
      <w:r w:rsidR="00F80116">
        <w:rPr>
          <w:rFonts w:ascii="Franklin Gothic Book" w:hAnsi="Franklin Gothic Book"/>
        </w:rPr>
        <w:t>ПАО</w:t>
      </w:r>
      <w:r w:rsidRPr="00325751">
        <w:rPr>
          <w:rFonts w:ascii="Franklin Gothic Book" w:hAnsi="Franklin Gothic Book"/>
        </w:rPr>
        <w:t xml:space="preserve">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DE1305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Слова «Не вскрывать до 15 часов 00 минут</w:t>
      </w:r>
      <w:r w:rsidR="00761D1B" w:rsidRPr="00761D1B">
        <w:rPr>
          <w:rFonts w:ascii="Franklin Gothic Book" w:hAnsi="Franklin Gothic Book"/>
        </w:rPr>
        <w:t xml:space="preserve"> 24</w:t>
      </w:r>
      <w:bookmarkStart w:id="0" w:name="_GoBack"/>
      <w:bookmarkEnd w:id="0"/>
      <w:r w:rsidR="00F80116">
        <w:rPr>
          <w:rFonts w:ascii="Franklin Gothic Book" w:hAnsi="Franklin Gothic Book"/>
        </w:rPr>
        <w:t xml:space="preserve"> августа</w:t>
      </w:r>
      <w:r w:rsidR="00FB2992" w:rsidRPr="00FB2992">
        <w:rPr>
          <w:rFonts w:ascii="Franklin Gothic Book" w:hAnsi="Franklin Gothic Book"/>
        </w:rPr>
        <w:t xml:space="preserve">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DE1305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F80116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9C3DA9" w:rsidRPr="006B51BD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</w:t>
      </w:r>
      <w:r w:rsidRPr="006B51BD">
        <w:rPr>
          <w:rFonts w:ascii="Franklin Gothic Book" w:hAnsi="Franklin Gothic Book"/>
        </w:rPr>
        <w:lastRenderedPageBreak/>
        <w:t>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381A5C" w:rsidRPr="0021788C" w:rsidRDefault="00381A5C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381A5C" w:rsidRPr="0021788C" w:rsidRDefault="00381A5C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381A5C" w:rsidRPr="0021788C" w:rsidRDefault="00381A5C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381A5C" w:rsidRDefault="00381A5C" w:rsidP="00381A5C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381A5C" w:rsidRPr="00C51920" w:rsidRDefault="00381A5C" w:rsidP="00381A5C">
      <w:pPr>
        <w:pStyle w:val="OP111"/>
        <w:numPr>
          <w:ilvl w:val="2"/>
          <w:numId w:val="12"/>
        </w:numPr>
        <w:ind w:left="1418" w:hanging="85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381A5C" w:rsidRPr="002240A5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мых товаров, работ, услуг требованиям документации о закупке;</w:t>
      </w:r>
    </w:p>
    <w:p w:rsidR="00381A5C" w:rsidRPr="002240A5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превышение цены договора, указанной в заявке на участие в закупке, начал</w:t>
      </w:r>
      <w:r w:rsidRPr="002240A5">
        <w:rPr>
          <w:rFonts w:ascii="Franklin Gothic Book" w:hAnsi="Franklin Gothic Book"/>
          <w:color w:val="000000" w:themeColor="text1"/>
        </w:rPr>
        <w:t>ь</w:t>
      </w:r>
      <w:r w:rsidRPr="002240A5">
        <w:rPr>
          <w:rFonts w:ascii="Franklin Gothic Book" w:hAnsi="Franklin Gothic Book"/>
          <w:color w:val="000000" w:themeColor="text1"/>
        </w:rPr>
        <w:t>ной (максимальной) цены договора (цены лота);</w:t>
      </w:r>
    </w:p>
    <w:p w:rsidR="00381A5C" w:rsidRPr="002240A5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явке;</w:t>
      </w:r>
    </w:p>
    <w:p w:rsidR="00381A5C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381A5C" w:rsidRPr="002240A5" w:rsidRDefault="00381A5C" w:rsidP="00381A5C">
      <w:pPr>
        <w:tabs>
          <w:tab w:val="left" w:pos="17"/>
        </w:tabs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</w:t>
      </w:r>
      <w:r w:rsidRPr="002240A5">
        <w:rPr>
          <w:rFonts w:ascii="Franklin Gothic Book" w:hAnsi="Franklin Gothic Book"/>
          <w:color w:val="000000" w:themeColor="text1"/>
        </w:rPr>
        <w:t>о</w:t>
      </w:r>
      <w:r w:rsidRPr="002240A5">
        <w:rPr>
          <w:rFonts w:ascii="Franklin Gothic Book" w:hAnsi="Franklin Gothic Book"/>
          <w:color w:val="000000" w:themeColor="text1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2240A5">
        <w:rPr>
          <w:rFonts w:ascii="Franklin Gothic Book" w:hAnsi="Franklin Gothic Book"/>
          <w:color w:val="000000" w:themeColor="text1"/>
        </w:rPr>
        <w:t>т</w:t>
      </w:r>
      <w:r w:rsidRPr="002240A5">
        <w:rPr>
          <w:rFonts w:ascii="Franklin Gothic Book" w:hAnsi="Franklin Gothic Book"/>
          <w:color w:val="000000" w:themeColor="text1"/>
        </w:rPr>
        <w:t xml:space="preserve">чиком перед </w:t>
      </w:r>
      <w:r w:rsidR="00F80116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F80116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381A5C" w:rsidRPr="002240A5" w:rsidRDefault="00381A5C" w:rsidP="00381A5C">
      <w:pPr>
        <w:tabs>
          <w:tab w:val="left" w:pos="17"/>
        </w:tabs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F80116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F80116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381A5C" w:rsidRPr="002240A5" w:rsidRDefault="00381A5C" w:rsidP="00381A5C">
      <w:pPr>
        <w:ind w:left="1418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</w:t>
      </w:r>
      <w:proofErr w:type="gramEnd"/>
      <w:r w:rsidRPr="002240A5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ред размещением извещения о закупке) в связи с неисполнением / ненадлеж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щим исполнением обязательств в одностороннем порядке по инициативе </w:t>
      </w:r>
      <w:r w:rsidR="00F80116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F80116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381A5C" w:rsidRPr="002240A5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</w:t>
      </w:r>
      <w:r w:rsidRPr="002240A5">
        <w:rPr>
          <w:rFonts w:ascii="Franklin Gothic Book" w:hAnsi="Franklin Gothic Book"/>
          <w:color w:val="000000" w:themeColor="text1"/>
        </w:rPr>
        <w:t>о</w:t>
      </w:r>
      <w:r w:rsidRPr="002240A5">
        <w:rPr>
          <w:rFonts w:ascii="Franklin Gothic Book" w:hAnsi="Franklin Gothic Book"/>
          <w:color w:val="000000" w:themeColor="text1"/>
        </w:rPr>
        <w:t>ворных условий требованиям документации о закупке;</w:t>
      </w:r>
    </w:p>
    <w:p w:rsidR="00381A5C" w:rsidRPr="002240A5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381A5C" w:rsidRPr="002240A5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381A5C" w:rsidRPr="002240A5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явления с указанием расчетного счета, на который следует осуществить возврат денежных сре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2240A5">
        <w:rPr>
          <w:rFonts w:ascii="Franklin Gothic Book" w:hAnsi="Franklin Gothic Book"/>
          <w:color w:val="000000" w:themeColor="text1"/>
        </w:rPr>
        <w:t>и внесении денежных средств в качестве обеспечения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 xml:space="preserve">ки на участие в закупке. </w:t>
      </w:r>
    </w:p>
    <w:p w:rsidR="00381A5C" w:rsidRPr="00773030" w:rsidRDefault="00381A5C" w:rsidP="00381A5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lastRenderedPageBreak/>
        <w:t>водителем (официальным представителем, дилером)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щие возможность размещения заказа, оказания услуг).</w:t>
      </w:r>
    </w:p>
    <w:p w:rsidR="00381A5C" w:rsidRPr="00773030" w:rsidRDefault="00381A5C" w:rsidP="00381A5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381A5C" w:rsidRPr="00952474" w:rsidRDefault="00381A5C" w:rsidP="00381A5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381A5C" w:rsidRPr="00952474" w:rsidRDefault="00381A5C" w:rsidP="00381A5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381A5C" w:rsidRPr="002C546F" w:rsidRDefault="00381A5C" w:rsidP="00381A5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381A5C" w:rsidRPr="00952474" w:rsidRDefault="00381A5C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381A5C" w:rsidRPr="00E972F9" w:rsidRDefault="00381A5C" w:rsidP="00381A5C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E972F9" w:rsidRDefault="00E972F9" w:rsidP="00DE1305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DE1305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DE1305">
      <w:pPr>
        <w:pStyle w:val="OP111"/>
        <w:numPr>
          <w:ilvl w:val="2"/>
          <w:numId w:val="12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Default="002C546F" w:rsidP="002C546F">
      <w:pPr>
        <w:pStyle w:val="OP111"/>
        <w:numPr>
          <w:ilvl w:val="0"/>
          <w:numId w:val="0"/>
        </w:numPr>
        <w:ind w:left="1418"/>
      </w:pPr>
    </w:p>
    <w:p w:rsidR="00381A5C" w:rsidRPr="00E972F9" w:rsidRDefault="00381A5C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381A5C" w:rsidRDefault="00381A5C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</w:t>
      </w:r>
      <w:r w:rsidR="00F80116">
        <w:rPr>
          <w:rFonts w:ascii="Franklin Gothic Book" w:hAnsi="Franklin Gothic Book"/>
        </w:rPr>
        <w:t>ПАО</w:t>
      </w:r>
      <w:r w:rsidR="00E972F9">
        <w:rPr>
          <w:rFonts w:ascii="Franklin Gothic Book" w:hAnsi="Franklin Gothic Book"/>
        </w:rPr>
        <w:t xml:space="preserve">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DE1305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 xml:space="preserve">но быть </w:t>
      </w:r>
      <w:proofErr w:type="gramStart"/>
      <w:r w:rsidRPr="0086593D">
        <w:rPr>
          <w:rFonts w:ascii="Franklin Gothic Book" w:hAnsi="Franklin Gothic Book"/>
        </w:rPr>
        <w:t>учтено</w:t>
      </w:r>
      <w:proofErr w:type="gramEnd"/>
      <w:r w:rsidRPr="0086593D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lastRenderedPageBreak/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 xml:space="preserve">оммерческое </w:t>
      </w:r>
      <w:r w:rsidR="007C1579" w:rsidRPr="0063275E">
        <w:rPr>
          <w:rFonts w:ascii="Franklin Gothic Book" w:hAnsi="Franklin Gothic Book"/>
        </w:rPr>
        <w:t xml:space="preserve">предложение </w:t>
      </w:r>
      <w:r w:rsidR="0063275E" w:rsidRPr="0063275E">
        <w:rPr>
          <w:rFonts w:ascii="Franklin Gothic Book" w:hAnsi="Franklin Gothic Book"/>
        </w:rPr>
        <w:t xml:space="preserve">(структура предлагаемой цены) </w:t>
      </w:r>
      <w:r w:rsidR="007C1579" w:rsidRPr="0063275E">
        <w:rPr>
          <w:rFonts w:ascii="Franklin Gothic Book" w:hAnsi="Franklin Gothic Book"/>
        </w:rPr>
        <w:t>(</w:t>
      </w:r>
      <w:r w:rsidR="00A33314" w:rsidRPr="0063275E">
        <w:rPr>
          <w:rFonts w:ascii="Franklin Gothic Book" w:hAnsi="Franklin Gothic Book"/>
        </w:rPr>
        <w:t>форма</w:t>
      </w:r>
      <w:r w:rsidR="00A33314" w:rsidRPr="00B073FB">
        <w:rPr>
          <w:rFonts w:ascii="Franklin Gothic Book" w:hAnsi="Franklin Gothic Book"/>
        </w:rPr>
        <w:t xml:space="preserve">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CB25AA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F00959" w:rsidRPr="00787E47" w:rsidRDefault="00F00959" w:rsidP="00F00959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787E47">
        <w:rPr>
          <w:rFonts w:ascii="Franklin Gothic Book" w:hAnsi="Franklin Gothic Book"/>
        </w:rPr>
        <w:t>ведения об опыте аналогичных поставок за 2012-2014гг., и период 2015 г. (форма №6);</w:t>
      </w:r>
    </w:p>
    <w:p w:rsidR="000261CF" w:rsidRDefault="00DB15B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</w:t>
      </w:r>
      <w:r w:rsidR="003661E7">
        <w:rPr>
          <w:rFonts w:ascii="Franklin Gothic Book" w:hAnsi="Franklin Gothic Book"/>
        </w:rPr>
        <w:t xml:space="preserve">ых дней до даты  размещения на </w:t>
      </w:r>
      <w:r w:rsidR="000261CF" w:rsidRPr="00F63C84">
        <w:rPr>
          <w:rFonts w:ascii="Franklin Gothic Book" w:hAnsi="Franklin Gothic Book"/>
        </w:rPr>
        <w:t>сайте извещения о проведении закупки;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63C84">
        <w:rPr>
          <w:rFonts w:ascii="Franklin Gothic Book" w:hAnsi="Franklin Gothic Book"/>
        </w:rPr>
        <w:t xml:space="preserve"> В случае</w:t>
      </w:r>
      <w:proofErr w:type="gramStart"/>
      <w:r w:rsidR="000261CF" w:rsidRPr="00F63C84">
        <w:rPr>
          <w:rFonts w:ascii="Franklin Gothic Book" w:hAnsi="Franklin Gothic Book"/>
        </w:rPr>
        <w:t>,</w:t>
      </w:r>
      <w:proofErr w:type="gramEnd"/>
      <w:r w:rsidR="000261CF"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63C84">
        <w:rPr>
          <w:rFonts w:ascii="Franklin Gothic Book" w:hAnsi="Franklin Gothic Book"/>
        </w:rPr>
        <w:t>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lastRenderedPageBreak/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4E50F3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 xml:space="preserve">ствующего </w:t>
      </w:r>
      <w:r w:rsidR="000261CF" w:rsidRPr="004E50F3">
        <w:rPr>
          <w:rFonts w:ascii="Franklin Gothic Book" w:hAnsi="Franklin Gothic Book"/>
        </w:rPr>
        <w:t xml:space="preserve">государства (для иностранного лица), полученные не ранее чем за два месяца до дня размещения на сайте извещения о проведении закупки; </w:t>
      </w:r>
      <w:proofErr w:type="gramEnd"/>
    </w:p>
    <w:p w:rsidR="00125545" w:rsidRPr="004E50F3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4E50F3">
        <w:rPr>
          <w:rFonts w:ascii="Franklin Gothic Book" w:hAnsi="Franklin Gothic Book"/>
        </w:rPr>
        <w:t>Р</w:t>
      </w:r>
      <w:r w:rsidR="000261CF" w:rsidRPr="004E50F3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4E50F3">
        <w:rPr>
          <w:rFonts w:ascii="Franklin Gothic Book" w:hAnsi="Franklin Gothic Book"/>
        </w:rPr>
        <w:t>е</w:t>
      </w:r>
      <w:r w:rsidR="000261CF" w:rsidRPr="004E50F3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4E50F3">
        <w:rPr>
          <w:rFonts w:ascii="Franklin Gothic Book" w:hAnsi="Franklin Gothic Book"/>
        </w:rPr>
        <w:t>а</w:t>
      </w:r>
      <w:r w:rsidR="000261CF" w:rsidRPr="004E50F3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4E50F3">
        <w:rPr>
          <w:rFonts w:ascii="Franklin Gothic Book" w:hAnsi="Franklin Gothic Book"/>
        </w:rPr>
        <w:t>а</w:t>
      </w:r>
      <w:r w:rsidR="000261CF" w:rsidRPr="004E50F3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4E50F3">
        <w:rPr>
          <w:rFonts w:ascii="Franklin Gothic Book" w:hAnsi="Franklin Gothic Book"/>
        </w:rPr>
        <w:t>е</w:t>
      </w:r>
      <w:r w:rsidR="000261CF" w:rsidRPr="004E50F3">
        <w:rPr>
          <w:rFonts w:ascii="Franklin Gothic Book" w:hAnsi="Franklin Gothic Book"/>
        </w:rPr>
        <w:t xml:space="preserve">том договора,  являются крупной сделкой </w:t>
      </w:r>
      <w:r w:rsidR="000261CF" w:rsidRPr="004E50F3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4E50F3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4E50F3">
        <w:rPr>
          <w:rFonts w:ascii="Franklin Gothic Book" w:hAnsi="Franklin Gothic Book"/>
        </w:rPr>
        <w:t>.</w:t>
      </w:r>
    </w:p>
    <w:p w:rsidR="000261CF" w:rsidRPr="004E50F3" w:rsidRDefault="000261CF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CB25AA" w:rsidRPr="004E50F3" w:rsidRDefault="00CB25AA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4E50F3" w:rsidRDefault="00FD2947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4E50F3">
        <w:rPr>
          <w:rFonts w:ascii="Franklin Gothic Book" w:hAnsi="Franklin Gothic Book"/>
          <w:b/>
        </w:rPr>
        <w:t xml:space="preserve">Объем </w:t>
      </w:r>
      <w:r w:rsidR="00EB418A" w:rsidRPr="004E50F3">
        <w:rPr>
          <w:rFonts w:ascii="Franklin Gothic Book" w:hAnsi="Franklin Gothic Book"/>
          <w:b/>
        </w:rPr>
        <w:t>поставки.</w:t>
      </w:r>
    </w:p>
    <w:p w:rsidR="00F80116" w:rsidRPr="004E50F3" w:rsidRDefault="00F80116" w:rsidP="00F80116">
      <w:pPr>
        <w:jc w:val="center"/>
        <w:rPr>
          <w:rFonts w:ascii="Franklin Gothic Book" w:hAnsi="Franklin Gothic Book"/>
          <w:b/>
        </w:rPr>
      </w:pPr>
    </w:p>
    <w:p w:rsidR="00F80116" w:rsidRPr="004E50F3" w:rsidRDefault="00F80116" w:rsidP="00F80116">
      <w:pPr>
        <w:jc w:val="center"/>
        <w:rPr>
          <w:rFonts w:ascii="Franklin Gothic Book" w:hAnsi="Franklin Gothic Book"/>
          <w:b/>
        </w:rPr>
      </w:pPr>
      <w:r w:rsidRPr="004E50F3">
        <w:rPr>
          <w:rFonts w:ascii="Franklin Gothic Book" w:hAnsi="Franklin Gothic Book"/>
          <w:b/>
        </w:rPr>
        <w:t xml:space="preserve">ТЕХНИЧЕСКОЕ ЗАДАНИЕ </w:t>
      </w:r>
    </w:p>
    <w:p w:rsidR="00F80116" w:rsidRPr="004E50F3" w:rsidRDefault="00F80116" w:rsidP="00F80116">
      <w:pPr>
        <w:jc w:val="center"/>
        <w:rPr>
          <w:rFonts w:ascii="Franklin Gothic Book" w:hAnsi="Franklin Gothic Book"/>
          <w:b/>
        </w:rPr>
      </w:pPr>
      <w:r w:rsidRPr="004E50F3">
        <w:rPr>
          <w:rFonts w:ascii="Franklin Gothic Book" w:hAnsi="Franklin Gothic Book"/>
          <w:b/>
        </w:rPr>
        <w:t xml:space="preserve">на поставку сменно-запасных частей для электроприводов </w:t>
      </w:r>
      <w:r w:rsidRPr="004E50F3">
        <w:rPr>
          <w:rFonts w:ascii="Franklin Gothic Book" w:hAnsi="Franklin Gothic Book"/>
          <w:b/>
          <w:lang w:val="en-US"/>
        </w:rPr>
        <w:t>EIM</w:t>
      </w:r>
    </w:p>
    <w:tbl>
      <w:tblPr>
        <w:tblStyle w:val="aff7"/>
        <w:tblpPr w:leftFromText="180" w:rightFromText="180" w:vertAnchor="text" w:horzAnchor="margin" w:tblpXSpec="center" w:tblpY="167"/>
        <w:tblW w:w="10598" w:type="dxa"/>
        <w:tblLayout w:type="fixed"/>
        <w:tblLook w:val="04A0" w:firstRow="1" w:lastRow="0" w:firstColumn="1" w:lastColumn="0" w:noHBand="0" w:noVBand="1"/>
      </w:tblPr>
      <w:tblGrid>
        <w:gridCol w:w="560"/>
        <w:gridCol w:w="730"/>
        <w:gridCol w:w="2079"/>
        <w:gridCol w:w="4110"/>
        <w:gridCol w:w="1701"/>
        <w:gridCol w:w="709"/>
        <w:gridCol w:w="709"/>
      </w:tblGrid>
      <w:tr w:rsidR="00F80116" w:rsidRPr="004E50F3" w:rsidTr="00F80116">
        <w:tc>
          <w:tcPr>
            <w:tcW w:w="560" w:type="dxa"/>
            <w:vAlign w:val="center"/>
          </w:tcPr>
          <w:p w:rsidR="00F80116" w:rsidRPr="004E50F3" w:rsidRDefault="00F80116" w:rsidP="00F80116">
            <w:pPr>
              <w:jc w:val="center"/>
              <w:rPr>
                <w:rFonts w:ascii="Franklin Gothic Book" w:hAnsi="Franklin Gothic Book"/>
                <w:b/>
              </w:rPr>
            </w:pPr>
            <w:r w:rsidRPr="004E50F3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4E50F3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4E50F3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809" w:type="dxa"/>
            <w:gridSpan w:val="2"/>
            <w:vAlign w:val="center"/>
          </w:tcPr>
          <w:p w:rsidR="00F80116" w:rsidRPr="004E50F3" w:rsidRDefault="00F80116" w:rsidP="00F80116">
            <w:pPr>
              <w:jc w:val="center"/>
              <w:rPr>
                <w:rFonts w:ascii="Franklin Gothic Book" w:hAnsi="Franklin Gothic Book"/>
                <w:b/>
              </w:rPr>
            </w:pPr>
            <w:r w:rsidRPr="004E50F3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229" w:type="dxa"/>
            <w:gridSpan w:val="4"/>
            <w:vAlign w:val="center"/>
          </w:tcPr>
          <w:p w:rsidR="00F80116" w:rsidRPr="004E50F3" w:rsidRDefault="00F80116" w:rsidP="00F80116">
            <w:pPr>
              <w:jc w:val="center"/>
              <w:rPr>
                <w:rFonts w:ascii="Franklin Gothic Book" w:hAnsi="Franklin Gothic Book"/>
                <w:b/>
              </w:rPr>
            </w:pPr>
            <w:r w:rsidRPr="004E50F3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F80116" w:rsidRPr="004E50F3" w:rsidTr="00F80116">
        <w:tc>
          <w:tcPr>
            <w:tcW w:w="560" w:type="dxa"/>
            <w:vAlign w:val="center"/>
          </w:tcPr>
          <w:p w:rsidR="00F80116" w:rsidRPr="004E50F3" w:rsidRDefault="00F80116" w:rsidP="00F80116">
            <w:pPr>
              <w:jc w:val="center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1</w:t>
            </w:r>
          </w:p>
        </w:tc>
        <w:tc>
          <w:tcPr>
            <w:tcW w:w="2809" w:type="dxa"/>
            <w:gridSpan w:val="2"/>
            <w:vAlign w:val="center"/>
          </w:tcPr>
          <w:p w:rsidR="00F80116" w:rsidRPr="004E50F3" w:rsidRDefault="00F80116" w:rsidP="00F80116">
            <w:pPr>
              <w:rPr>
                <w:rFonts w:ascii="Franklin Gothic Book" w:hAnsi="Franklin Gothic Book"/>
                <w:b/>
              </w:rPr>
            </w:pPr>
            <w:r w:rsidRPr="004E50F3">
              <w:rPr>
                <w:rFonts w:ascii="Franklin Gothic Book" w:hAnsi="Franklin Gothic Book"/>
                <w:b/>
              </w:rPr>
              <w:t>Заказчик</w:t>
            </w:r>
          </w:p>
        </w:tc>
        <w:tc>
          <w:tcPr>
            <w:tcW w:w="7229" w:type="dxa"/>
            <w:gridSpan w:val="4"/>
            <w:vAlign w:val="center"/>
          </w:tcPr>
          <w:p w:rsidR="00F80116" w:rsidRPr="004E50F3" w:rsidRDefault="005734B4" w:rsidP="00F8011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F80116" w:rsidRPr="004E50F3">
              <w:rPr>
                <w:rFonts w:ascii="Franklin Gothic Book" w:hAnsi="Franklin Gothic Book"/>
              </w:rPr>
              <w:t xml:space="preserve"> акционерное общество «Новороссийский морской то</w:t>
            </w:r>
            <w:r w:rsidR="00F80116" w:rsidRPr="004E50F3">
              <w:rPr>
                <w:rFonts w:ascii="Franklin Gothic Book" w:hAnsi="Franklin Gothic Book"/>
              </w:rPr>
              <w:t>р</w:t>
            </w:r>
            <w:r w:rsidR="00F80116" w:rsidRPr="004E50F3">
              <w:rPr>
                <w:rFonts w:ascii="Franklin Gothic Book" w:hAnsi="Franklin Gothic Book"/>
              </w:rPr>
              <w:t>говый порт»</w:t>
            </w:r>
          </w:p>
          <w:p w:rsidR="00F80116" w:rsidRPr="004E50F3" w:rsidRDefault="00F80116" w:rsidP="00F80116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4E50F3">
              <w:rPr>
                <w:rFonts w:ascii="Franklin Gothic Book" w:hAnsi="Franklin Gothic Book"/>
              </w:rPr>
              <w:t>Заявка Нефтерайона  № 8259 от 26.06.2015 г.</w:t>
            </w:r>
          </w:p>
        </w:tc>
      </w:tr>
      <w:tr w:rsidR="00F80116" w:rsidRPr="004E50F3" w:rsidTr="00F80116">
        <w:tc>
          <w:tcPr>
            <w:tcW w:w="560" w:type="dxa"/>
            <w:vAlign w:val="center"/>
          </w:tcPr>
          <w:p w:rsidR="00F80116" w:rsidRPr="004E50F3" w:rsidRDefault="00F80116" w:rsidP="00F80116">
            <w:pPr>
              <w:jc w:val="center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2</w:t>
            </w:r>
          </w:p>
        </w:tc>
        <w:tc>
          <w:tcPr>
            <w:tcW w:w="2809" w:type="dxa"/>
            <w:gridSpan w:val="2"/>
            <w:vAlign w:val="center"/>
          </w:tcPr>
          <w:p w:rsidR="00F80116" w:rsidRPr="004E50F3" w:rsidRDefault="00F80116" w:rsidP="00F80116">
            <w:pPr>
              <w:rPr>
                <w:rFonts w:ascii="Franklin Gothic Book" w:hAnsi="Franklin Gothic Book"/>
                <w:b/>
              </w:rPr>
            </w:pPr>
            <w:r w:rsidRPr="004E50F3">
              <w:rPr>
                <w:rFonts w:ascii="Franklin Gothic Book" w:hAnsi="Franklin Gothic Book"/>
                <w:b/>
              </w:rPr>
              <w:t>Вид услуг</w:t>
            </w:r>
          </w:p>
        </w:tc>
        <w:tc>
          <w:tcPr>
            <w:tcW w:w="7229" w:type="dxa"/>
            <w:gridSpan w:val="4"/>
            <w:vAlign w:val="center"/>
          </w:tcPr>
          <w:p w:rsidR="00F80116" w:rsidRPr="004E50F3" w:rsidRDefault="00F80116" w:rsidP="00F80116">
            <w:pPr>
              <w:ind w:right="-107"/>
              <w:jc w:val="both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 xml:space="preserve">поставка </w:t>
            </w:r>
            <w:r w:rsidRPr="004E50F3">
              <w:rPr>
                <w:rFonts w:ascii="Franklin Gothic Book" w:hAnsi="Franklin Gothic Book"/>
                <w:b/>
              </w:rPr>
              <w:t xml:space="preserve"> </w:t>
            </w:r>
          </w:p>
        </w:tc>
      </w:tr>
      <w:tr w:rsidR="00F80116" w:rsidRPr="004E50F3" w:rsidTr="00F80116">
        <w:tc>
          <w:tcPr>
            <w:tcW w:w="560" w:type="dxa"/>
            <w:vAlign w:val="center"/>
          </w:tcPr>
          <w:p w:rsidR="00F80116" w:rsidRPr="004E50F3" w:rsidRDefault="00F80116" w:rsidP="00F80116">
            <w:pPr>
              <w:jc w:val="center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3</w:t>
            </w:r>
          </w:p>
        </w:tc>
        <w:tc>
          <w:tcPr>
            <w:tcW w:w="2809" w:type="dxa"/>
            <w:gridSpan w:val="2"/>
            <w:vAlign w:val="center"/>
          </w:tcPr>
          <w:p w:rsidR="00F80116" w:rsidRPr="004E50F3" w:rsidRDefault="00F80116" w:rsidP="00F80116">
            <w:pPr>
              <w:ind w:right="-108"/>
              <w:rPr>
                <w:rFonts w:ascii="Franklin Gothic Book" w:hAnsi="Franklin Gothic Book"/>
                <w:b/>
              </w:rPr>
            </w:pPr>
            <w:r w:rsidRPr="004E50F3">
              <w:rPr>
                <w:rFonts w:ascii="Franklin Gothic Book" w:hAnsi="Franklin Gothic Book"/>
                <w:b/>
              </w:rPr>
              <w:t>Требования к поставщ</w:t>
            </w:r>
            <w:r w:rsidRPr="004E50F3">
              <w:rPr>
                <w:rFonts w:ascii="Franklin Gothic Book" w:hAnsi="Franklin Gothic Book"/>
                <w:b/>
              </w:rPr>
              <w:t>и</w:t>
            </w:r>
            <w:r w:rsidRPr="004E50F3">
              <w:rPr>
                <w:rFonts w:ascii="Franklin Gothic Book" w:hAnsi="Franklin Gothic Book"/>
                <w:b/>
              </w:rPr>
              <w:t>ку</w:t>
            </w:r>
          </w:p>
        </w:tc>
        <w:tc>
          <w:tcPr>
            <w:tcW w:w="7229" w:type="dxa"/>
            <w:gridSpan w:val="4"/>
            <w:vAlign w:val="center"/>
          </w:tcPr>
          <w:p w:rsidR="00F80116" w:rsidRPr="004E50F3" w:rsidRDefault="00F80116" w:rsidP="00F80116">
            <w:pPr>
              <w:jc w:val="both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1.Наличие опыта поставки аналогичного оборудования;</w:t>
            </w:r>
          </w:p>
          <w:p w:rsidR="00F80116" w:rsidRPr="004E50F3" w:rsidRDefault="00F80116" w:rsidP="00F80116">
            <w:pPr>
              <w:jc w:val="both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 xml:space="preserve">2.Поставка осуществляется в полном объёме </w:t>
            </w:r>
            <w:proofErr w:type="gramStart"/>
            <w:r w:rsidRPr="004E50F3">
              <w:rPr>
                <w:rFonts w:ascii="Franklin Gothic Book" w:hAnsi="Franklin Gothic Book"/>
              </w:rPr>
              <w:t>согласно</w:t>
            </w:r>
            <w:proofErr w:type="gramEnd"/>
            <w:r w:rsidRPr="004E50F3">
              <w:rPr>
                <w:rFonts w:ascii="Franklin Gothic Book" w:hAnsi="Franklin Gothic Book"/>
              </w:rPr>
              <w:t xml:space="preserve"> данного технического  задания;</w:t>
            </w:r>
          </w:p>
          <w:p w:rsidR="00F80116" w:rsidRPr="004E50F3" w:rsidRDefault="00F80116" w:rsidP="00F80116">
            <w:pPr>
              <w:jc w:val="both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3.Поставляемое оборудование должно быть работоспособно</w:t>
            </w:r>
          </w:p>
        </w:tc>
      </w:tr>
      <w:tr w:rsidR="00F80116" w:rsidRPr="004E50F3" w:rsidTr="00F80116">
        <w:trPr>
          <w:trHeight w:val="400"/>
        </w:trPr>
        <w:tc>
          <w:tcPr>
            <w:tcW w:w="560" w:type="dxa"/>
            <w:vMerge w:val="restart"/>
            <w:vAlign w:val="center"/>
          </w:tcPr>
          <w:p w:rsidR="00F80116" w:rsidRPr="004E50F3" w:rsidRDefault="00F80116" w:rsidP="00F80116">
            <w:pPr>
              <w:jc w:val="center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 xml:space="preserve">4 </w:t>
            </w:r>
          </w:p>
        </w:tc>
        <w:tc>
          <w:tcPr>
            <w:tcW w:w="10038" w:type="dxa"/>
            <w:gridSpan w:val="6"/>
            <w:vAlign w:val="center"/>
          </w:tcPr>
          <w:p w:rsidR="00F80116" w:rsidRPr="004E50F3" w:rsidRDefault="00F80116" w:rsidP="00F80116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bCs/>
                <w:color w:val="000000"/>
              </w:rPr>
            </w:pPr>
            <w:r w:rsidRPr="004E50F3">
              <w:rPr>
                <w:rFonts w:ascii="Franklin Gothic Book" w:hAnsi="Franklin Gothic Book"/>
                <w:b/>
              </w:rPr>
              <w:t>Объём поставляемых товаров</w:t>
            </w:r>
          </w:p>
        </w:tc>
      </w:tr>
      <w:tr w:rsidR="00F80116" w:rsidRPr="004E50F3" w:rsidTr="00F80116">
        <w:trPr>
          <w:trHeight w:val="400"/>
        </w:trPr>
        <w:tc>
          <w:tcPr>
            <w:tcW w:w="560" w:type="dxa"/>
            <w:vMerge/>
            <w:vAlign w:val="center"/>
          </w:tcPr>
          <w:p w:rsidR="00F80116" w:rsidRPr="004E50F3" w:rsidRDefault="00F80116" w:rsidP="00F8011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30" w:type="dxa"/>
          </w:tcPr>
          <w:p w:rsidR="00F80116" w:rsidRPr="004E50F3" w:rsidRDefault="00F80116" w:rsidP="00F80116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Cs/>
                <w:color w:val="000000"/>
              </w:rPr>
            </w:pPr>
            <w:r w:rsidRPr="004E50F3">
              <w:rPr>
                <w:rFonts w:ascii="Franklin Gothic Book" w:hAnsi="Franklin Gothic Book"/>
                <w:bCs/>
                <w:color w:val="000000"/>
              </w:rPr>
              <w:t xml:space="preserve">№ </w:t>
            </w:r>
            <w:proofErr w:type="gramStart"/>
            <w:r w:rsidRPr="004E50F3">
              <w:rPr>
                <w:rFonts w:ascii="Franklin Gothic Book" w:hAnsi="Franklin Gothic Book"/>
                <w:bCs/>
                <w:color w:val="000000"/>
              </w:rPr>
              <w:t>п</w:t>
            </w:r>
            <w:proofErr w:type="gramEnd"/>
            <w:r w:rsidRPr="004E50F3">
              <w:rPr>
                <w:rFonts w:ascii="Franklin Gothic Book" w:hAnsi="Franklin Gothic Book"/>
                <w:bCs/>
                <w:color w:val="000000"/>
              </w:rPr>
              <w:t>/п</w:t>
            </w:r>
          </w:p>
        </w:tc>
        <w:tc>
          <w:tcPr>
            <w:tcW w:w="6189" w:type="dxa"/>
            <w:gridSpan w:val="2"/>
            <w:vAlign w:val="center"/>
          </w:tcPr>
          <w:p w:rsidR="00F80116" w:rsidRPr="004E50F3" w:rsidRDefault="00F80116" w:rsidP="00F80116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Cs/>
                <w:color w:val="000000"/>
              </w:rPr>
            </w:pPr>
            <w:r w:rsidRPr="004E50F3">
              <w:rPr>
                <w:rFonts w:ascii="Franklin Gothic Book" w:hAnsi="Franklin Gothic Book"/>
              </w:rPr>
              <w:t>Наименование     материала</w:t>
            </w:r>
          </w:p>
        </w:tc>
        <w:tc>
          <w:tcPr>
            <w:tcW w:w="1701" w:type="dxa"/>
          </w:tcPr>
          <w:p w:rsidR="00F80116" w:rsidRPr="004E50F3" w:rsidRDefault="00F80116" w:rsidP="00F8011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Franklin Gothic Book" w:hAnsi="Franklin Gothic Book"/>
                <w:bCs/>
                <w:color w:val="000000"/>
              </w:rPr>
            </w:pPr>
            <w:r w:rsidRPr="004E50F3">
              <w:rPr>
                <w:rFonts w:ascii="Franklin Gothic Book" w:hAnsi="Franklin Gothic Book"/>
                <w:bCs/>
                <w:color w:val="000000"/>
              </w:rPr>
              <w:t>Кат</w:t>
            </w:r>
            <w:proofErr w:type="gramStart"/>
            <w:r w:rsidRPr="004E50F3">
              <w:rPr>
                <w:rFonts w:ascii="Franklin Gothic Book" w:hAnsi="Franklin Gothic Book"/>
                <w:bCs/>
                <w:color w:val="000000"/>
              </w:rPr>
              <w:t>.</w:t>
            </w:r>
            <w:proofErr w:type="gramEnd"/>
            <w:r w:rsidRPr="004E50F3">
              <w:rPr>
                <w:rFonts w:ascii="Franklin Gothic Book" w:hAnsi="Franklin Gothic Book"/>
                <w:bCs/>
                <w:color w:val="000000"/>
              </w:rPr>
              <w:t xml:space="preserve">№ / </w:t>
            </w:r>
            <w:proofErr w:type="gramStart"/>
            <w:r w:rsidRPr="004E50F3">
              <w:rPr>
                <w:rFonts w:ascii="Franklin Gothic Book" w:hAnsi="Franklin Gothic Book"/>
                <w:bCs/>
                <w:color w:val="000000"/>
              </w:rPr>
              <w:t>к</w:t>
            </w:r>
            <w:proofErr w:type="gramEnd"/>
            <w:r w:rsidRPr="004E50F3">
              <w:rPr>
                <w:rFonts w:ascii="Franklin Gothic Book" w:hAnsi="Franklin Gothic Book"/>
                <w:bCs/>
                <w:color w:val="000000"/>
              </w:rPr>
              <w:t>од заказа</w:t>
            </w:r>
          </w:p>
        </w:tc>
        <w:tc>
          <w:tcPr>
            <w:tcW w:w="709" w:type="dxa"/>
          </w:tcPr>
          <w:p w:rsidR="00F80116" w:rsidRPr="004E50F3" w:rsidRDefault="00F80116" w:rsidP="00F80116">
            <w:pPr>
              <w:autoSpaceDE w:val="0"/>
              <w:autoSpaceDN w:val="0"/>
              <w:adjustRightInd w:val="0"/>
              <w:ind w:right="-108"/>
              <w:rPr>
                <w:rFonts w:ascii="Franklin Gothic Book" w:hAnsi="Franklin Gothic Book"/>
                <w:bCs/>
                <w:color w:val="000000"/>
              </w:rPr>
            </w:pPr>
            <w:r w:rsidRPr="004E50F3">
              <w:rPr>
                <w:rFonts w:ascii="Franklin Gothic Book" w:hAnsi="Franklin Gothic Book"/>
                <w:bCs/>
                <w:color w:val="000000"/>
              </w:rPr>
              <w:t>Един</w:t>
            </w:r>
            <w:proofErr w:type="gramStart"/>
            <w:r w:rsidRPr="004E50F3">
              <w:rPr>
                <w:rFonts w:ascii="Franklin Gothic Book" w:hAnsi="Franklin Gothic Book"/>
                <w:bCs/>
                <w:color w:val="000000"/>
              </w:rPr>
              <w:t>.</w:t>
            </w:r>
            <w:proofErr w:type="gramEnd"/>
            <w:r w:rsidRPr="004E50F3">
              <w:rPr>
                <w:rFonts w:ascii="Franklin Gothic Book" w:hAnsi="Franklin Gothic Book"/>
                <w:bCs/>
                <w:color w:val="000000"/>
              </w:rPr>
              <w:t xml:space="preserve"> </w:t>
            </w:r>
            <w:proofErr w:type="gramStart"/>
            <w:r w:rsidRPr="004E50F3">
              <w:rPr>
                <w:rFonts w:ascii="Franklin Gothic Book" w:hAnsi="Franklin Gothic Book"/>
                <w:bCs/>
                <w:color w:val="000000"/>
              </w:rPr>
              <w:t>и</w:t>
            </w:r>
            <w:proofErr w:type="gramEnd"/>
            <w:r w:rsidRPr="004E50F3">
              <w:rPr>
                <w:rFonts w:ascii="Franklin Gothic Book" w:hAnsi="Franklin Gothic Book"/>
                <w:bCs/>
                <w:color w:val="000000"/>
              </w:rPr>
              <w:t>зм.</w:t>
            </w:r>
          </w:p>
        </w:tc>
        <w:tc>
          <w:tcPr>
            <w:tcW w:w="709" w:type="dxa"/>
          </w:tcPr>
          <w:p w:rsidR="00F80116" w:rsidRPr="004E50F3" w:rsidRDefault="00F80116" w:rsidP="00F80116">
            <w:pPr>
              <w:autoSpaceDE w:val="0"/>
              <w:autoSpaceDN w:val="0"/>
              <w:adjustRightInd w:val="0"/>
              <w:ind w:right="-108" w:hanging="108"/>
              <w:rPr>
                <w:rFonts w:ascii="Franklin Gothic Book" w:hAnsi="Franklin Gothic Book"/>
                <w:bCs/>
                <w:color w:val="000000"/>
              </w:rPr>
            </w:pPr>
            <w:r w:rsidRPr="004E50F3">
              <w:rPr>
                <w:rFonts w:ascii="Franklin Gothic Book" w:hAnsi="Franklin Gothic Book"/>
                <w:bCs/>
                <w:color w:val="000000"/>
              </w:rPr>
              <w:t>Кол-во</w:t>
            </w:r>
          </w:p>
        </w:tc>
      </w:tr>
      <w:tr w:rsidR="00F80116" w:rsidRPr="004E50F3" w:rsidTr="00F80116">
        <w:trPr>
          <w:trHeight w:val="441"/>
        </w:trPr>
        <w:tc>
          <w:tcPr>
            <w:tcW w:w="560" w:type="dxa"/>
            <w:vMerge/>
            <w:vAlign w:val="center"/>
          </w:tcPr>
          <w:p w:rsidR="00F80116" w:rsidRPr="004E50F3" w:rsidRDefault="00F80116" w:rsidP="00F8011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038" w:type="dxa"/>
            <w:gridSpan w:val="6"/>
            <w:vAlign w:val="center"/>
          </w:tcPr>
          <w:p w:rsidR="00F80116" w:rsidRPr="004E50F3" w:rsidRDefault="00F80116" w:rsidP="00F80116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E50F3">
              <w:rPr>
                <w:rFonts w:ascii="Franklin Gothic Book" w:hAnsi="Franklin Gothic Book"/>
                <w:b/>
                <w:color w:val="000000"/>
              </w:rPr>
              <w:t>Поставку сменно-запасных частей для электроприводов EIM в следующем объеме:</w:t>
            </w:r>
          </w:p>
        </w:tc>
      </w:tr>
      <w:tr w:rsidR="00F80116" w:rsidRPr="004E50F3" w:rsidTr="00F80116">
        <w:trPr>
          <w:trHeight w:val="530"/>
        </w:trPr>
        <w:tc>
          <w:tcPr>
            <w:tcW w:w="560" w:type="dxa"/>
            <w:vMerge/>
            <w:vAlign w:val="center"/>
          </w:tcPr>
          <w:p w:rsidR="00F80116" w:rsidRPr="004E50F3" w:rsidRDefault="00F80116" w:rsidP="00F8011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30" w:type="dxa"/>
            <w:vAlign w:val="center"/>
          </w:tcPr>
          <w:p w:rsidR="00F80116" w:rsidRPr="004E50F3" w:rsidRDefault="00F80116" w:rsidP="00F80116">
            <w:pPr>
              <w:jc w:val="center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1.</w:t>
            </w:r>
          </w:p>
        </w:tc>
        <w:tc>
          <w:tcPr>
            <w:tcW w:w="6189" w:type="dxa"/>
            <w:gridSpan w:val="2"/>
          </w:tcPr>
          <w:p w:rsidR="00F80116" w:rsidRPr="004E50F3" w:rsidRDefault="00F80116" w:rsidP="00F80116">
            <w:pPr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Центральный модуль управления (CCM) для электропр</w:t>
            </w:r>
            <w:r w:rsidRPr="004E50F3">
              <w:rPr>
                <w:rFonts w:ascii="Franklin Gothic Book" w:hAnsi="Franklin Gothic Book"/>
              </w:rPr>
              <w:t>и</w:t>
            </w:r>
            <w:r w:rsidRPr="004E50F3">
              <w:rPr>
                <w:rFonts w:ascii="Franklin Gothic Book" w:hAnsi="Franklin Gothic Book"/>
              </w:rPr>
              <w:t xml:space="preserve">вода EIM </w:t>
            </w:r>
            <w:proofErr w:type="spellStart"/>
            <w:r w:rsidRPr="004E50F3">
              <w:rPr>
                <w:rFonts w:ascii="Franklin Gothic Book" w:hAnsi="Franklin Gothic Book"/>
              </w:rPr>
              <w:t>Controls</w:t>
            </w:r>
            <w:proofErr w:type="spellEnd"/>
            <w:r w:rsidRPr="004E50F3">
              <w:rPr>
                <w:rFonts w:ascii="Franklin Gothic Book" w:hAnsi="Franklin Gothic Book"/>
              </w:rPr>
              <w:t xml:space="preserve"> TEC 2000</w:t>
            </w:r>
          </w:p>
        </w:tc>
        <w:tc>
          <w:tcPr>
            <w:tcW w:w="1701" w:type="dxa"/>
            <w:vAlign w:val="center"/>
          </w:tcPr>
          <w:p w:rsidR="00F80116" w:rsidRPr="004E50F3" w:rsidRDefault="00F80116" w:rsidP="00F80116">
            <w:pPr>
              <w:jc w:val="center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84453-2</w:t>
            </w:r>
          </w:p>
        </w:tc>
        <w:tc>
          <w:tcPr>
            <w:tcW w:w="709" w:type="dxa"/>
            <w:vAlign w:val="center"/>
          </w:tcPr>
          <w:p w:rsidR="00F80116" w:rsidRPr="004E50F3" w:rsidRDefault="00F80116" w:rsidP="00F80116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E50F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:rsidR="00F80116" w:rsidRPr="004E50F3" w:rsidRDefault="00F80116" w:rsidP="00F80116">
            <w:pPr>
              <w:jc w:val="center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2</w:t>
            </w:r>
          </w:p>
        </w:tc>
      </w:tr>
      <w:tr w:rsidR="00F80116" w:rsidRPr="004E50F3" w:rsidTr="00F80116">
        <w:trPr>
          <w:trHeight w:val="261"/>
        </w:trPr>
        <w:tc>
          <w:tcPr>
            <w:tcW w:w="560" w:type="dxa"/>
            <w:vMerge/>
            <w:vAlign w:val="center"/>
          </w:tcPr>
          <w:p w:rsidR="00F80116" w:rsidRPr="004E50F3" w:rsidRDefault="00F80116" w:rsidP="00F8011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30" w:type="dxa"/>
            <w:vAlign w:val="center"/>
          </w:tcPr>
          <w:p w:rsidR="00F80116" w:rsidRPr="004E50F3" w:rsidRDefault="00F80116" w:rsidP="00F80116">
            <w:pPr>
              <w:jc w:val="center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2.</w:t>
            </w:r>
          </w:p>
        </w:tc>
        <w:tc>
          <w:tcPr>
            <w:tcW w:w="6189" w:type="dxa"/>
            <w:gridSpan w:val="2"/>
          </w:tcPr>
          <w:p w:rsidR="00F80116" w:rsidRPr="004E50F3" w:rsidRDefault="00F80116" w:rsidP="00F80116">
            <w:pPr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 xml:space="preserve">Местный дисплейный модуль (LDM) для электропривода EIM </w:t>
            </w:r>
            <w:proofErr w:type="spellStart"/>
            <w:r w:rsidRPr="004E50F3">
              <w:rPr>
                <w:rFonts w:ascii="Franklin Gothic Book" w:hAnsi="Franklin Gothic Book"/>
              </w:rPr>
              <w:t>Controls</w:t>
            </w:r>
            <w:proofErr w:type="spellEnd"/>
            <w:r w:rsidRPr="004E50F3">
              <w:rPr>
                <w:rFonts w:ascii="Franklin Gothic Book" w:hAnsi="Franklin Gothic Book"/>
              </w:rPr>
              <w:t xml:space="preserve"> TEC 2000</w:t>
            </w:r>
          </w:p>
        </w:tc>
        <w:tc>
          <w:tcPr>
            <w:tcW w:w="1701" w:type="dxa"/>
            <w:vAlign w:val="center"/>
          </w:tcPr>
          <w:p w:rsidR="00F80116" w:rsidRPr="004E50F3" w:rsidRDefault="00F80116" w:rsidP="00F80116">
            <w:pPr>
              <w:jc w:val="center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 xml:space="preserve">84872-1 </w:t>
            </w:r>
            <w:proofErr w:type="spellStart"/>
            <w:r w:rsidRPr="004E50F3">
              <w:rPr>
                <w:rFonts w:ascii="Franklin Gothic Book" w:hAnsi="Franklin Gothic Book"/>
              </w:rPr>
              <w:t>Std</w:t>
            </w:r>
            <w:proofErr w:type="spellEnd"/>
            <w:r w:rsidRPr="004E50F3">
              <w:rPr>
                <w:rFonts w:ascii="Franklin Gothic Book" w:hAnsi="Franklin Gothic Book"/>
              </w:rPr>
              <w:t xml:space="preserve">. </w:t>
            </w:r>
            <w:proofErr w:type="spellStart"/>
            <w:r w:rsidRPr="004E50F3">
              <w:rPr>
                <w:rFonts w:ascii="Franklin Gothic Book" w:hAnsi="Franklin Gothic Book"/>
              </w:rPr>
              <w:t>Position</w:t>
            </w:r>
            <w:proofErr w:type="spellEnd"/>
          </w:p>
        </w:tc>
        <w:tc>
          <w:tcPr>
            <w:tcW w:w="709" w:type="dxa"/>
            <w:vAlign w:val="center"/>
          </w:tcPr>
          <w:p w:rsidR="00F80116" w:rsidRPr="004E50F3" w:rsidRDefault="00F80116" w:rsidP="00F80116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E50F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:rsidR="00F80116" w:rsidRPr="004E50F3" w:rsidRDefault="00F80116" w:rsidP="00F80116">
            <w:pPr>
              <w:jc w:val="center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1</w:t>
            </w:r>
          </w:p>
        </w:tc>
      </w:tr>
      <w:tr w:rsidR="00F80116" w:rsidRPr="004E50F3" w:rsidTr="00F80116">
        <w:trPr>
          <w:trHeight w:val="240"/>
        </w:trPr>
        <w:tc>
          <w:tcPr>
            <w:tcW w:w="560" w:type="dxa"/>
            <w:vMerge/>
            <w:vAlign w:val="center"/>
          </w:tcPr>
          <w:p w:rsidR="00F80116" w:rsidRPr="004E50F3" w:rsidRDefault="00F80116" w:rsidP="00F8011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30" w:type="dxa"/>
            <w:vAlign w:val="center"/>
          </w:tcPr>
          <w:p w:rsidR="00F80116" w:rsidRPr="004E50F3" w:rsidRDefault="00F80116" w:rsidP="00F80116">
            <w:pPr>
              <w:jc w:val="center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3.</w:t>
            </w:r>
          </w:p>
        </w:tc>
        <w:tc>
          <w:tcPr>
            <w:tcW w:w="6189" w:type="dxa"/>
            <w:gridSpan w:val="2"/>
          </w:tcPr>
          <w:p w:rsidR="00F80116" w:rsidRPr="004E50F3" w:rsidRDefault="00F80116" w:rsidP="00F80116">
            <w:pPr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Модуль управления электродвигателем (МСМ) для эле</w:t>
            </w:r>
            <w:r w:rsidRPr="004E50F3">
              <w:rPr>
                <w:rFonts w:ascii="Franklin Gothic Book" w:hAnsi="Franklin Gothic Book"/>
              </w:rPr>
              <w:t>к</w:t>
            </w:r>
            <w:r w:rsidRPr="004E50F3">
              <w:rPr>
                <w:rFonts w:ascii="Franklin Gothic Book" w:hAnsi="Franklin Gothic Book"/>
              </w:rPr>
              <w:t xml:space="preserve">тропривода EIM </w:t>
            </w:r>
            <w:proofErr w:type="spellStart"/>
            <w:r w:rsidRPr="004E50F3">
              <w:rPr>
                <w:rFonts w:ascii="Franklin Gothic Book" w:hAnsi="Franklin Gothic Book"/>
              </w:rPr>
              <w:t>Controls</w:t>
            </w:r>
            <w:proofErr w:type="spellEnd"/>
            <w:r w:rsidRPr="004E50F3">
              <w:rPr>
                <w:rFonts w:ascii="Franklin Gothic Book" w:hAnsi="Franklin Gothic Book"/>
              </w:rPr>
              <w:t xml:space="preserve"> TEC 2000</w:t>
            </w:r>
          </w:p>
        </w:tc>
        <w:tc>
          <w:tcPr>
            <w:tcW w:w="1701" w:type="dxa"/>
            <w:vAlign w:val="center"/>
          </w:tcPr>
          <w:p w:rsidR="00F80116" w:rsidRPr="004E50F3" w:rsidRDefault="00F80116" w:rsidP="00F80116">
            <w:pPr>
              <w:jc w:val="center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84832</w:t>
            </w:r>
          </w:p>
        </w:tc>
        <w:tc>
          <w:tcPr>
            <w:tcW w:w="709" w:type="dxa"/>
            <w:vAlign w:val="center"/>
          </w:tcPr>
          <w:p w:rsidR="00F80116" w:rsidRPr="004E50F3" w:rsidRDefault="00F80116" w:rsidP="00F80116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E50F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:rsidR="00F80116" w:rsidRPr="004E50F3" w:rsidRDefault="00F80116" w:rsidP="00F80116">
            <w:pPr>
              <w:jc w:val="center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1</w:t>
            </w:r>
          </w:p>
        </w:tc>
      </w:tr>
      <w:tr w:rsidR="00F80116" w:rsidRPr="004E50F3" w:rsidTr="00F80116">
        <w:trPr>
          <w:trHeight w:val="190"/>
        </w:trPr>
        <w:tc>
          <w:tcPr>
            <w:tcW w:w="560" w:type="dxa"/>
            <w:vMerge/>
            <w:vAlign w:val="center"/>
          </w:tcPr>
          <w:p w:rsidR="00F80116" w:rsidRPr="004E50F3" w:rsidRDefault="00F80116" w:rsidP="00F8011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30" w:type="dxa"/>
            <w:vAlign w:val="center"/>
          </w:tcPr>
          <w:p w:rsidR="00F80116" w:rsidRPr="004E50F3" w:rsidRDefault="00F80116" w:rsidP="00F80116">
            <w:pPr>
              <w:jc w:val="center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4.</w:t>
            </w:r>
          </w:p>
        </w:tc>
        <w:tc>
          <w:tcPr>
            <w:tcW w:w="6189" w:type="dxa"/>
            <w:gridSpan w:val="2"/>
          </w:tcPr>
          <w:p w:rsidR="00F80116" w:rsidRPr="004E50F3" w:rsidRDefault="00F80116" w:rsidP="00F80116">
            <w:pPr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Датчик абсолютного положения (APD) для моделей пр</w:t>
            </w:r>
            <w:r w:rsidRPr="004E50F3">
              <w:rPr>
                <w:rFonts w:ascii="Franklin Gothic Book" w:hAnsi="Franklin Gothic Book"/>
              </w:rPr>
              <w:t>и</w:t>
            </w:r>
            <w:r w:rsidRPr="004E50F3">
              <w:rPr>
                <w:rFonts w:ascii="Franklin Gothic Book" w:hAnsi="Franklin Gothic Book"/>
              </w:rPr>
              <w:t xml:space="preserve">водов: 1CSA-5C,DGUA-5C3E, SKTK-5C. </w:t>
            </w:r>
          </w:p>
          <w:p w:rsidR="00F80116" w:rsidRPr="004E50F3" w:rsidRDefault="00F80116" w:rsidP="00F80116">
            <w:pPr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 xml:space="preserve">Для электроприводов со скоростью вращения выходного вала 60-120 </w:t>
            </w:r>
            <w:proofErr w:type="gramStart"/>
            <w:r w:rsidRPr="004E50F3">
              <w:rPr>
                <w:rFonts w:ascii="Franklin Gothic Book" w:hAnsi="Franklin Gothic Book"/>
              </w:rPr>
              <w:t>об</w:t>
            </w:r>
            <w:proofErr w:type="gramEnd"/>
            <w:r w:rsidRPr="004E50F3">
              <w:rPr>
                <w:rFonts w:ascii="Franklin Gothic Book" w:hAnsi="Franklin Gothic Book"/>
              </w:rPr>
              <w:t>/мин</w:t>
            </w:r>
          </w:p>
        </w:tc>
        <w:tc>
          <w:tcPr>
            <w:tcW w:w="1701" w:type="dxa"/>
            <w:vAlign w:val="center"/>
          </w:tcPr>
          <w:p w:rsidR="00F80116" w:rsidRPr="004E50F3" w:rsidRDefault="00F80116" w:rsidP="00F80116">
            <w:pPr>
              <w:jc w:val="center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84452-2</w:t>
            </w:r>
          </w:p>
        </w:tc>
        <w:tc>
          <w:tcPr>
            <w:tcW w:w="709" w:type="dxa"/>
            <w:vAlign w:val="center"/>
          </w:tcPr>
          <w:p w:rsidR="00F80116" w:rsidRPr="004E50F3" w:rsidRDefault="00F80116" w:rsidP="00F80116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E50F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:rsidR="00F80116" w:rsidRPr="004E50F3" w:rsidRDefault="00F80116" w:rsidP="00F80116">
            <w:pPr>
              <w:jc w:val="center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1</w:t>
            </w:r>
          </w:p>
        </w:tc>
      </w:tr>
      <w:tr w:rsidR="00F80116" w:rsidRPr="004E50F3" w:rsidTr="00F80116">
        <w:trPr>
          <w:trHeight w:val="320"/>
        </w:trPr>
        <w:tc>
          <w:tcPr>
            <w:tcW w:w="560" w:type="dxa"/>
            <w:vMerge/>
            <w:vAlign w:val="center"/>
          </w:tcPr>
          <w:p w:rsidR="00F80116" w:rsidRPr="004E50F3" w:rsidRDefault="00F80116" w:rsidP="00F8011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30" w:type="dxa"/>
            <w:vAlign w:val="center"/>
          </w:tcPr>
          <w:p w:rsidR="00F80116" w:rsidRPr="004E50F3" w:rsidRDefault="00F80116" w:rsidP="00F80116">
            <w:pPr>
              <w:jc w:val="center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5.</w:t>
            </w:r>
          </w:p>
        </w:tc>
        <w:tc>
          <w:tcPr>
            <w:tcW w:w="6189" w:type="dxa"/>
            <w:gridSpan w:val="2"/>
          </w:tcPr>
          <w:p w:rsidR="00F80116" w:rsidRPr="004E50F3" w:rsidRDefault="00F80116" w:rsidP="00F80116">
            <w:pPr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Датчик абсолютного положения (APD) для остальных м</w:t>
            </w:r>
            <w:r w:rsidRPr="004E50F3">
              <w:rPr>
                <w:rFonts w:ascii="Franklin Gothic Book" w:hAnsi="Franklin Gothic Book"/>
              </w:rPr>
              <w:t>о</w:t>
            </w:r>
            <w:r w:rsidRPr="004E50F3">
              <w:rPr>
                <w:rFonts w:ascii="Franklin Gothic Book" w:hAnsi="Franklin Gothic Book"/>
              </w:rPr>
              <w:t xml:space="preserve">делей приводов. </w:t>
            </w:r>
          </w:p>
          <w:p w:rsidR="00F80116" w:rsidRPr="004E50F3" w:rsidRDefault="00F80116" w:rsidP="00F80116">
            <w:pPr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 xml:space="preserve">Для электроприводов со скоростью вращения выходного вала 7-50 </w:t>
            </w:r>
            <w:proofErr w:type="gramStart"/>
            <w:r w:rsidRPr="004E50F3">
              <w:rPr>
                <w:rFonts w:ascii="Franklin Gothic Book" w:hAnsi="Franklin Gothic Book"/>
              </w:rPr>
              <w:t>об</w:t>
            </w:r>
            <w:proofErr w:type="gramEnd"/>
            <w:r w:rsidRPr="004E50F3">
              <w:rPr>
                <w:rFonts w:ascii="Franklin Gothic Book" w:hAnsi="Franklin Gothic Book"/>
              </w:rPr>
              <w:t>/мин</w:t>
            </w:r>
          </w:p>
        </w:tc>
        <w:tc>
          <w:tcPr>
            <w:tcW w:w="1701" w:type="dxa"/>
            <w:vAlign w:val="center"/>
          </w:tcPr>
          <w:p w:rsidR="00F80116" w:rsidRPr="004E50F3" w:rsidRDefault="00F80116" w:rsidP="00F80116">
            <w:pPr>
              <w:jc w:val="center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84452-1</w:t>
            </w:r>
          </w:p>
        </w:tc>
        <w:tc>
          <w:tcPr>
            <w:tcW w:w="709" w:type="dxa"/>
            <w:vAlign w:val="center"/>
          </w:tcPr>
          <w:p w:rsidR="00F80116" w:rsidRPr="004E50F3" w:rsidRDefault="00F80116" w:rsidP="00F80116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E50F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:rsidR="00F80116" w:rsidRPr="004E50F3" w:rsidRDefault="00F80116" w:rsidP="00F80116">
            <w:pPr>
              <w:jc w:val="center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1</w:t>
            </w:r>
          </w:p>
        </w:tc>
      </w:tr>
      <w:tr w:rsidR="00F80116" w:rsidRPr="004E50F3" w:rsidTr="00F80116">
        <w:trPr>
          <w:trHeight w:val="474"/>
        </w:trPr>
        <w:tc>
          <w:tcPr>
            <w:tcW w:w="560" w:type="dxa"/>
            <w:vAlign w:val="center"/>
          </w:tcPr>
          <w:p w:rsidR="00F80116" w:rsidRPr="004E50F3" w:rsidRDefault="00F80116" w:rsidP="00F80116">
            <w:pPr>
              <w:jc w:val="center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5</w:t>
            </w:r>
          </w:p>
        </w:tc>
        <w:tc>
          <w:tcPr>
            <w:tcW w:w="2809" w:type="dxa"/>
            <w:gridSpan w:val="2"/>
            <w:vAlign w:val="center"/>
          </w:tcPr>
          <w:p w:rsidR="00F80116" w:rsidRPr="004E50F3" w:rsidRDefault="00F80116" w:rsidP="00F80116">
            <w:pPr>
              <w:rPr>
                <w:rFonts w:ascii="Franklin Gothic Book" w:hAnsi="Franklin Gothic Book"/>
                <w:b/>
              </w:rPr>
            </w:pPr>
            <w:r w:rsidRPr="004E50F3">
              <w:rPr>
                <w:rFonts w:ascii="Franklin Gothic Book" w:hAnsi="Franklin Gothic Book"/>
                <w:b/>
              </w:rPr>
              <w:t>Обязанность контраге</w:t>
            </w:r>
            <w:r w:rsidRPr="004E50F3">
              <w:rPr>
                <w:rFonts w:ascii="Franklin Gothic Book" w:hAnsi="Franklin Gothic Book"/>
                <w:b/>
              </w:rPr>
              <w:t>н</w:t>
            </w:r>
            <w:r w:rsidRPr="004E50F3">
              <w:rPr>
                <w:rFonts w:ascii="Franklin Gothic Book" w:hAnsi="Franklin Gothic Book"/>
                <w:b/>
              </w:rPr>
              <w:lastRenderedPageBreak/>
              <w:t>та</w:t>
            </w:r>
          </w:p>
        </w:tc>
        <w:tc>
          <w:tcPr>
            <w:tcW w:w="7229" w:type="dxa"/>
            <w:gridSpan w:val="4"/>
            <w:tcBorders>
              <w:bottom w:val="nil"/>
            </w:tcBorders>
            <w:vAlign w:val="center"/>
          </w:tcPr>
          <w:p w:rsidR="00F80116" w:rsidRPr="004E50F3" w:rsidRDefault="00F80116" w:rsidP="00F80116">
            <w:pPr>
              <w:rPr>
                <w:rFonts w:ascii="Franklin Gothic Book" w:hAnsi="Franklin Gothic Book"/>
                <w:color w:val="000000"/>
              </w:rPr>
            </w:pPr>
            <w:r w:rsidRPr="004E50F3">
              <w:rPr>
                <w:rFonts w:ascii="Franklin Gothic Book" w:hAnsi="Franklin Gothic Book"/>
              </w:rPr>
              <w:lastRenderedPageBreak/>
              <w:t xml:space="preserve">Поставка  осуществляется путем доставки заказанного Товара  по </w:t>
            </w:r>
            <w:r w:rsidRPr="004E50F3">
              <w:rPr>
                <w:rFonts w:ascii="Franklin Gothic Book" w:hAnsi="Franklin Gothic Book"/>
              </w:rPr>
              <w:lastRenderedPageBreak/>
              <w:t>адресу Покупателя:   353912 г. Новороссийск   ул. Портовая, 14.</w:t>
            </w:r>
          </w:p>
        </w:tc>
      </w:tr>
      <w:tr w:rsidR="00F80116" w:rsidRPr="004E50F3" w:rsidTr="00F80116">
        <w:trPr>
          <w:trHeight w:val="274"/>
        </w:trPr>
        <w:tc>
          <w:tcPr>
            <w:tcW w:w="560" w:type="dxa"/>
            <w:vAlign w:val="center"/>
          </w:tcPr>
          <w:p w:rsidR="00F80116" w:rsidRPr="004E50F3" w:rsidRDefault="00F80116" w:rsidP="00F8011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E50F3">
              <w:rPr>
                <w:rFonts w:ascii="Franklin Gothic Book" w:hAnsi="Franklin Gothic Book"/>
                <w:lang w:val="en-US"/>
              </w:rPr>
              <w:lastRenderedPageBreak/>
              <w:t>6</w:t>
            </w:r>
          </w:p>
        </w:tc>
        <w:tc>
          <w:tcPr>
            <w:tcW w:w="2809" w:type="dxa"/>
            <w:gridSpan w:val="2"/>
            <w:vAlign w:val="center"/>
          </w:tcPr>
          <w:p w:rsidR="00F80116" w:rsidRPr="004E50F3" w:rsidRDefault="00F80116" w:rsidP="00F80116">
            <w:pPr>
              <w:ind w:right="175"/>
              <w:rPr>
                <w:rFonts w:ascii="Franklin Gothic Book" w:hAnsi="Franklin Gothic Book"/>
                <w:b/>
              </w:rPr>
            </w:pPr>
            <w:r w:rsidRPr="004E50F3">
              <w:rPr>
                <w:rFonts w:ascii="Franklin Gothic Book" w:hAnsi="Franklin Gothic Book"/>
                <w:b/>
              </w:rPr>
              <w:t>Срок поставки</w:t>
            </w:r>
          </w:p>
        </w:tc>
        <w:tc>
          <w:tcPr>
            <w:tcW w:w="7229" w:type="dxa"/>
            <w:gridSpan w:val="4"/>
            <w:vAlign w:val="center"/>
          </w:tcPr>
          <w:p w:rsidR="00F80116" w:rsidRPr="004E50F3" w:rsidRDefault="00F80116" w:rsidP="00F80116">
            <w:pPr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не позднее 70 (семьдесят) рабочих дней  от даты подписания Д</w:t>
            </w:r>
            <w:r w:rsidRPr="004E50F3">
              <w:rPr>
                <w:rFonts w:ascii="Franklin Gothic Book" w:hAnsi="Franklin Gothic Book"/>
              </w:rPr>
              <w:t>о</w:t>
            </w:r>
            <w:r w:rsidRPr="004E50F3">
              <w:rPr>
                <w:rFonts w:ascii="Franklin Gothic Book" w:hAnsi="Franklin Gothic Book"/>
              </w:rPr>
              <w:t>говора и Приложения №1 и №2</w:t>
            </w:r>
          </w:p>
        </w:tc>
      </w:tr>
      <w:tr w:rsidR="00F80116" w:rsidRPr="004E50F3" w:rsidTr="00F80116">
        <w:trPr>
          <w:trHeight w:val="274"/>
        </w:trPr>
        <w:tc>
          <w:tcPr>
            <w:tcW w:w="560" w:type="dxa"/>
            <w:vAlign w:val="center"/>
          </w:tcPr>
          <w:p w:rsidR="00F80116" w:rsidRPr="004E50F3" w:rsidRDefault="00F80116" w:rsidP="00F8011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E50F3">
              <w:rPr>
                <w:rFonts w:ascii="Franklin Gothic Book" w:hAnsi="Franklin Gothic Book"/>
                <w:lang w:val="en-US"/>
              </w:rPr>
              <w:t>7</w:t>
            </w:r>
          </w:p>
        </w:tc>
        <w:tc>
          <w:tcPr>
            <w:tcW w:w="2809" w:type="dxa"/>
            <w:gridSpan w:val="2"/>
            <w:vAlign w:val="center"/>
          </w:tcPr>
          <w:p w:rsidR="00F80116" w:rsidRPr="004E50F3" w:rsidRDefault="00F80116" w:rsidP="00F80116">
            <w:pPr>
              <w:ind w:right="175"/>
              <w:rPr>
                <w:rFonts w:ascii="Franklin Gothic Book" w:hAnsi="Franklin Gothic Book"/>
                <w:b/>
              </w:rPr>
            </w:pPr>
            <w:r w:rsidRPr="004E50F3">
              <w:rPr>
                <w:rFonts w:ascii="Franklin Gothic Book" w:hAnsi="Franklin Gothic Book"/>
                <w:b/>
              </w:rPr>
              <w:t>Гарантийный срок</w:t>
            </w:r>
          </w:p>
        </w:tc>
        <w:tc>
          <w:tcPr>
            <w:tcW w:w="7229" w:type="dxa"/>
            <w:gridSpan w:val="4"/>
            <w:vAlign w:val="center"/>
          </w:tcPr>
          <w:p w:rsidR="00F80116" w:rsidRPr="004E50F3" w:rsidRDefault="00F80116" w:rsidP="00F80116">
            <w:pPr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Не менее 12 месяцев</w:t>
            </w:r>
          </w:p>
        </w:tc>
      </w:tr>
    </w:tbl>
    <w:p w:rsidR="00F80116" w:rsidRPr="004E50F3" w:rsidRDefault="00F80116" w:rsidP="00F80116">
      <w:pPr>
        <w:pStyle w:val="afff6"/>
        <w:ind w:left="360" w:right="-108"/>
        <w:rPr>
          <w:rFonts w:ascii="Franklin Gothic Book" w:hAnsi="Franklin Gothic Book"/>
          <w:b/>
        </w:rPr>
      </w:pPr>
    </w:p>
    <w:p w:rsidR="005A1161" w:rsidRPr="004E50F3" w:rsidRDefault="005A1161" w:rsidP="005A1161">
      <w:pPr>
        <w:pStyle w:val="afff6"/>
        <w:ind w:left="360"/>
        <w:rPr>
          <w:rFonts w:ascii="Franklin Gothic Book" w:hAnsi="Franklin Gothic Book"/>
        </w:rPr>
      </w:pPr>
    </w:p>
    <w:p w:rsidR="00FD2947" w:rsidRPr="004E50F3" w:rsidRDefault="00FD2947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4E50F3">
        <w:rPr>
          <w:rFonts w:ascii="Franklin Gothic Book" w:hAnsi="Franklin Gothic Book"/>
          <w:b/>
        </w:rPr>
        <w:t>Проект договора</w:t>
      </w:r>
    </w:p>
    <w:p w:rsidR="004E50F3" w:rsidRPr="004E50F3" w:rsidRDefault="004E50F3" w:rsidP="004E50F3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4E50F3">
        <w:rPr>
          <w:rFonts w:ascii="Franklin Gothic Book" w:hAnsi="Franklin Gothic Book"/>
          <w:b/>
          <w:lang w:eastAsia="ar-SA"/>
        </w:rPr>
        <w:t xml:space="preserve">ДОГОВОР  №___________  </w:t>
      </w:r>
    </w:p>
    <w:p w:rsidR="004E50F3" w:rsidRPr="004E50F3" w:rsidRDefault="004E50F3" w:rsidP="004E50F3">
      <w:pPr>
        <w:suppressAutoHyphens/>
        <w:jc w:val="center"/>
        <w:rPr>
          <w:rFonts w:ascii="Franklin Gothic Book" w:hAnsi="Franklin Gothic Book"/>
          <w:lang w:eastAsia="ar-SA"/>
        </w:rPr>
      </w:pPr>
      <w:r w:rsidRPr="004E50F3">
        <w:rPr>
          <w:rFonts w:ascii="Franklin Gothic Book" w:hAnsi="Franklin Gothic Book"/>
          <w:b/>
          <w:lang w:eastAsia="ar-SA"/>
        </w:rPr>
        <w:t>между  ПАО «Новороссийский морской торговый порт» и  _____________________</w:t>
      </w:r>
    </w:p>
    <w:p w:rsidR="004E50F3" w:rsidRPr="004E50F3" w:rsidRDefault="004E50F3" w:rsidP="004E50F3">
      <w:pPr>
        <w:rPr>
          <w:rFonts w:ascii="Franklin Gothic Book" w:hAnsi="Franklin Gothic Book"/>
          <w:b/>
        </w:rPr>
      </w:pPr>
      <w:r w:rsidRPr="004E50F3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4E50F3" w:rsidRPr="004E50F3" w:rsidRDefault="004E50F3" w:rsidP="004E50F3">
      <w:pPr>
        <w:tabs>
          <w:tab w:val="left" w:pos="1980"/>
        </w:tabs>
        <w:rPr>
          <w:rFonts w:ascii="Franklin Gothic Book" w:hAnsi="Franklin Gothic Book"/>
          <w:b/>
        </w:rPr>
      </w:pPr>
      <w:r w:rsidRPr="004E50F3">
        <w:rPr>
          <w:rFonts w:ascii="Franklin Gothic Book" w:hAnsi="Franklin Gothic Book"/>
          <w:b/>
        </w:rPr>
        <w:tab/>
      </w:r>
    </w:p>
    <w:p w:rsidR="004E50F3" w:rsidRPr="004E50F3" w:rsidRDefault="004E50F3" w:rsidP="004E50F3">
      <w:pPr>
        <w:jc w:val="center"/>
        <w:rPr>
          <w:rFonts w:ascii="Franklin Gothic Book" w:hAnsi="Franklin Gothic Book"/>
          <w:b/>
        </w:rPr>
      </w:pPr>
    </w:p>
    <w:p w:rsidR="004E50F3" w:rsidRPr="004E50F3" w:rsidRDefault="004E50F3" w:rsidP="004E50F3">
      <w:pPr>
        <w:rPr>
          <w:rFonts w:ascii="Franklin Gothic Book" w:hAnsi="Franklin Gothic Book"/>
        </w:rPr>
      </w:pPr>
      <w:r w:rsidRPr="004E50F3">
        <w:rPr>
          <w:rFonts w:ascii="Franklin Gothic Book" w:hAnsi="Franklin Gothic Book"/>
        </w:rPr>
        <w:t>г. Новороссийск                                                                           «        » ______________ 2015  г.</w:t>
      </w:r>
    </w:p>
    <w:p w:rsidR="004E50F3" w:rsidRPr="004E50F3" w:rsidRDefault="004E50F3" w:rsidP="004E50F3">
      <w:pPr>
        <w:rPr>
          <w:rFonts w:ascii="Franklin Gothic Book" w:hAnsi="Franklin Gothic Book"/>
        </w:rPr>
      </w:pPr>
    </w:p>
    <w:p w:rsidR="004E50F3" w:rsidRPr="004E50F3" w:rsidRDefault="004E50F3" w:rsidP="004E50F3">
      <w:pPr>
        <w:jc w:val="both"/>
        <w:rPr>
          <w:rFonts w:ascii="Franklin Gothic Book" w:hAnsi="Franklin Gothic Book"/>
        </w:rPr>
      </w:pPr>
      <w:r w:rsidRPr="004E50F3">
        <w:rPr>
          <w:rFonts w:ascii="Franklin Gothic Book" w:hAnsi="Franklin Gothic Book"/>
        </w:rPr>
        <w:t xml:space="preserve">               </w:t>
      </w:r>
      <w:proofErr w:type="gramStart"/>
      <w:r w:rsidRPr="004E50F3">
        <w:rPr>
          <w:rFonts w:ascii="Franklin Gothic Book" w:hAnsi="Franklin Gothic Book"/>
          <w:b/>
        </w:rPr>
        <w:t>Публичное акционерное общества «Новороссийский морской торговый порт» (ПАО «НМТП»),</w:t>
      </w:r>
      <w:r w:rsidRPr="004E50F3">
        <w:rPr>
          <w:rFonts w:ascii="Franklin Gothic Book" w:hAnsi="Franklin Gothic Book"/>
        </w:rPr>
        <w:t xml:space="preserve"> именуемое в дальнейшем «Покупатель», в лице Первого зам. технического  директора  </w:t>
      </w:r>
      <w:proofErr w:type="spellStart"/>
      <w:r w:rsidRPr="004E50F3">
        <w:rPr>
          <w:rFonts w:ascii="Franklin Gothic Book" w:hAnsi="Franklin Gothic Book"/>
        </w:rPr>
        <w:t>Фофонова</w:t>
      </w:r>
      <w:proofErr w:type="spellEnd"/>
      <w:r w:rsidRPr="004E50F3">
        <w:rPr>
          <w:rFonts w:ascii="Franklin Gothic Book" w:hAnsi="Franklin Gothic Book"/>
        </w:rPr>
        <w:t xml:space="preserve"> Ивана Михайловича, действующего на основании доверенности №2110-07/121 от 21.07.2015 г. с одной стороны, и _________________, именуемое в дальнейшем «Поставщик», в лице __________________________, действующего на основании ___________, с другой стор</w:t>
      </w:r>
      <w:r w:rsidRPr="004E50F3">
        <w:rPr>
          <w:rFonts w:ascii="Franklin Gothic Book" w:hAnsi="Franklin Gothic Book"/>
        </w:rPr>
        <w:t>о</w:t>
      </w:r>
      <w:r w:rsidRPr="004E50F3">
        <w:rPr>
          <w:rFonts w:ascii="Franklin Gothic Book" w:hAnsi="Franklin Gothic Book"/>
        </w:rPr>
        <w:t>ны, заключили настоящий Договор о нижеследующем:</w:t>
      </w:r>
      <w:proofErr w:type="gramEnd"/>
    </w:p>
    <w:p w:rsidR="004E50F3" w:rsidRPr="004E50F3" w:rsidRDefault="004E50F3" w:rsidP="004E50F3">
      <w:pPr>
        <w:jc w:val="both"/>
        <w:rPr>
          <w:rFonts w:ascii="Franklin Gothic Book" w:hAnsi="Franklin Gothic Book"/>
        </w:rPr>
      </w:pPr>
    </w:p>
    <w:p w:rsidR="004E50F3" w:rsidRPr="004E50F3" w:rsidRDefault="004E50F3" w:rsidP="004E50F3">
      <w:pPr>
        <w:numPr>
          <w:ilvl w:val="0"/>
          <w:numId w:val="20"/>
        </w:numPr>
        <w:jc w:val="center"/>
        <w:rPr>
          <w:rFonts w:ascii="Franklin Gothic Book" w:hAnsi="Franklin Gothic Book"/>
          <w:b/>
          <w:caps/>
        </w:rPr>
      </w:pPr>
      <w:r w:rsidRPr="004E50F3">
        <w:rPr>
          <w:rFonts w:ascii="Franklin Gothic Book" w:hAnsi="Franklin Gothic Book"/>
          <w:b/>
          <w:caps/>
        </w:rPr>
        <w:t>Предмет Договора</w:t>
      </w:r>
    </w:p>
    <w:p w:rsidR="004E50F3" w:rsidRPr="004E50F3" w:rsidRDefault="004E50F3" w:rsidP="004E50F3">
      <w:pPr>
        <w:ind w:left="426" w:hanging="426"/>
        <w:jc w:val="both"/>
        <w:rPr>
          <w:rFonts w:ascii="Franklin Gothic Book" w:hAnsi="Franklin Gothic Book"/>
          <w:b/>
        </w:rPr>
      </w:pPr>
    </w:p>
    <w:p w:rsidR="004E50F3" w:rsidRPr="004E50F3" w:rsidRDefault="004E50F3" w:rsidP="004E50F3">
      <w:pPr>
        <w:numPr>
          <w:ilvl w:val="1"/>
          <w:numId w:val="20"/>
        </w:numPr>
        <w:ind w:left="709" w:hanging="709"/>
        <w:contextualSpacing/>
        <w:rPr>
          <w:rFonts w:ascii="Franklin Gothic Book" w:hAnsi="Franklin Gothic Book"/>
        </w:rPr>
      </w:pPr>
      <w:r w:rsidRPr="004E50F3">
        <w:rPr>
          <w:rFonts w:ascii="Franklin Gothic Book" w:hAnsi="Franklin Gothic Book"/>
        </w:rPr>
        <w:t>Поставщик обязуется поставить Покупателю</w:t>
      </w:r>
      <w:r w:rsidRPr="004E50F3">
        <w:rPr>
          <w:rFonts w:ascii="Franklin Gothic Book" w:hAnsi="Franklin Gothic Book"/>
          <w:b/>
        </w:rPr>
        <w:t xml:space="preserve"> сменно-запасные части для электроприв</w:t>
      </w:r>
      <w:r w:rsidRPr="004E50F3">
        <w:rPr>
          <w:rFonts w:ascii="Franklin Gothic Book" w:hAnsi="Franklin Gothic Book"/>
          <w:b/>
        </w:rPr>
        <w:t>о</w:t>
      </w:r>
      <w:r w:rsidRPr="004E50F3">
        <w:rPr>
          <w:rFonts w:ascii="Franklin Gothic Book" w:hAnsi="Franklin Gothic Book"/>
          <w:b/>
        </w:rPr>
        <w:t xml:space="preserve">дов </w:t>
      </w:r>
      <w:r w:rsidRPr="004E50F3">
        <w:rPr>
          <w:rFonts w:ascii="Franklin Gothic Book" w:hAnsi="Franklin Gothic Book"/>
          <w:b/>
          <w:lang w:val="en-US"/>
        </w:rPr>
        <w:t>EIM</w:t>
      </w:r>
      <w:r w:rsidRPr="004E50F3">
        <w:rPr>
          <w:rFonts w:ascii="Franklin Gothic Book" w:hAnsi="Franklin Gothic Book"/>
          <w:b/>
        </w:rPr>
        <w:t xml:space="preserve"> </w:t>
      </w:r>
      <w:r w:rsidRPr="004E50F3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руб., в том числе НДС18% - ________ руб.</w:t>
      </w:r>
    </w:p>
    <w:p w:rsidR="004E50F3" w:rsidRPr="004E50F3" w:rsidRDefault="004E50F3" w:rsidP="004E50F3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E50F3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4E50F3" w:rsidRPr="004E50F3" w:rsidRDefault="004E50F3" w:rsidP="004E50F3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E50F3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4E50F3" w:rsidRPr="004E50F3" w:rsidRDefault="004E50F3" w:rsidP="004E50F3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E50F3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4E50F3" w:rsidRPr="004E50F3" w:rsidRDefault="004E50F3" w:rsidP="004E50F3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4E50F3" w:rsidRPr="004E50F3" w:rsidRDefault="004E50F3" w:rsidP="004E50F3">
      <w:pPr>
        <w:numPr>
          <w:ilvl w:val="0"/>
          <w:numId w:val="20"/>
        </w:numPr>
        <w:jc w:val="center"/>
        <w:rPr>
          <w:rFonts w:ascii="Franklin Gothic Book" w:hAnsi="Franklin Gothic Book"/>
          <w:b/>
          <w:caps/>
        </w:rPr>
      </w:pPr>
      <w:r w:rsidRPr="004E50F3">
        <w:rPr>
          <w:rFonts w:ascii="Franklin Gothic Book" w:hAnsi="Franklin Gothic Book"/>
          <w:b/>
          <w:caps/>
        </w:rPr>
        <w:t>Качество и комплектность</w:t>
      </w:r>
    </w:p>
    <w:p w:rsidR="004E50F3" w:rsidRPr="004E50F3" w:rsidRDefault="004E50F3" w:rsidP="004E50F3">
      <w:pPr>
        <w:ind w:left="240"/>
        <w:jc w:val="both"/>
        <w:rPr>
          <w:rFonts w:ascii="Franklin Gothic Book" w:hAnsi="Franklin Gothic Book"/>
          <w:b/>
        </w:rPr>
      </w:pPr>
    </w:p>
    <w:p w:rsidR="004E50F3" w:rsidRPr="004E50F3" w:rsidRDefault="004E50F3" w:rsidP="004E50F3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4E50F3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4E50F3">
        <w:rPr>
          <w:rFonts w:ascii="Franklin Gothic Book" w:hAnsi="Franklin Gothic Book"/>
          <w:lang w:eastAsia="ar-SA"/>
        </w:rPr>
        <w:t>о</w:t>
      </w:r>
      <w:r w:rsidRPr="004E50F3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4E50F3" w:rsidRPr="004E50F3" w:rsidRDefault="004E50F3" w:rsidP="004E50F3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4E50F3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4E50F3">
        <w:rPr>
          <w:rFonts w:ascii="Franklin Gothic Book" w:hAnsi="Franklin Gothic Book"/>
          <w:lang w:eastAsia="ar-SA"/>
        </w:rPr>
        <w:t>в</w:t>
      </w:r>
      <w:r w:rsidRPr="004E50F3">
        <w:rPr>
          <w:rFonts w:ascii="Franklin Gothic Book" w:hAnsi="Franklin Gothic Book"/>
          <w:lang w:eastAsia="ar-SA"/>
        </w:rPr>
        <w:t xml:space="preserve">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</w:t>
      </w:r>
      <w:r>
        <w:rPr>
          <w:rFonts w:ascii="Franklin Gothic Book" w:hAnsi="Franklin Gothic Book"/>
          <w:lang w:eastAsia="ar-SA"/>
        </w:rPr>
        <w:t>___</w:t>
      </w:r>
      <w:r w:rsidRPr="004E50F3">
        <w:rPr>
          <w:rFonts w:ascii="Franklin Gothic Book" w:hAnsi="Franklin Gothic Book"/>
          <w:lang w:eastAsia="ar-SA"/>
        </w:rPr>
        <w:t xml:space="preserve"> месяцев и устанавливается с момента приёмки  его на складе покупателя.</w:t>
      </w:r>
    </w:p>
    <w:p w:rsidR="004E50F3" w:rsidRPr="004E50F3" w:rsidRDefault="004E50F3" w:rsidP="004E50F3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4E50F3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4E50F3">
        <w:rPr>
          <w:rFonts w:ascii="Franklin Gothic Book" w:hAnsi="Franklin Gothic Book"/>
          <w:lang w:eastAsia="ar-SA"/>
        </w:rPr>
        <w:t>затарен</w:t>
      </w:r>
      <w:proofErr w:type="spellEnd"/>
      <w:r w:rsidRPr="004E50F3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4E50F3">
        <w:rPr>
          <w:rFonts w:ascii="Franklin Gothic Book" w:hAnsi="Franklin Gothic Book"/>
          <w:lang w:eastAsia="ar-SA"/>
        </w:rPr>
        <w:t>о</w:t>
      </w:r>
      <w:r w:rsidRPr="004E50F3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4E50F3">
        <w:rPr>
          <w:rFonts w:ascii="Franklin Gothic Book" w:hAnsi="Franklin Gothic Book"/>
          <w:lang w:eastAsia="ar-SA"/>
        </w:rPr>
        <w:t>с</w:t>
      </w:r>
      <w:r w:rsidRPr="004E50F3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4E50F3" w:rsidRPr="004E50F3" w:rsidRDefault="004E50F3" w:rsidP="004E50F3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4E50F3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4E50F3">
        <w:rPr>
          <w:rFonts w:ascii="Franklin Gothic Book" w:hAnsi="Franklin Gothic Book"/>
          <w:lang w:eastAsia="ar-SA"/>
        </w:rPr>
        <w:t>а</w:t>
      </w:r>
      <w:r w:rsidRPr="004E50F3">
        <w:rPr>
          <w:rFonts w:ascii="Franklin Gothic Book" w:hAnsi="Franklin Gothic Book"/>
          <w:lang w:eastAsia="ar-SA"/>
        </w:rPr>
        <w:t>ниями законодательства РФ.</w:t>
      </w:r>
      <w:r w:rsidRPr="004E50F3">
        <w:rPr>
          <w:rFonts w:ascii="Franklin Gothic Book" w:hAnsi="Franklin Gothic Book"/>
          <w:lang w:eastAsia="ar-SA"/>
        </w:rPr>
        <w:tab/>
      </w:r>
    </w:p>
    <w:p w:rsidR="004E50F3" w:rsidRPr="004E50F3" w:rsidRDefault="004E50F3" w:rsidP="004E50F3">
      <w:pPr>
        <w:rPr>
          <w:rFonts w:ascii="Franklin Gothic Book" w:hAnsi="Franklin Gothic Book"/>
        </w:rPr>
      </w:pPr>
    </w:p>
    <w:p w:rsidR="004E50F3" w:rsidRPr="004E50F3" w:rsidRDefault="004E50F3" w:rsidP="004E50F3">
      <w:pPr>
        <w:rPr>
          <w:rFonts w:ascii="Franklin Gothic Book" w:hAnsi="Franklin Gothic Book"/>
        </w:rPr>
      </w:pPr>
    </w:p>
    <w:p w:rsidR="004E50F3" w:rsidRPr="004E50F3" w:rsidRDefault="004E50F3" w:rsidP="004E50F3">
      <w:pPr>
        <w:numPr>
          <w:ilvl w:val="0"/>
          <w:numId w:val="30"/>
        </w:numPr>
        <w:jc w:val="center"/>
        <w:rPr>
          <w:rFonts w:ascii="Franklin Gothic Book" w:hAnsi="Franklin Gothic Book"/>
          <w:b/>
          <w:caps/>
          <w:lang w:eastAsia="ar-SA"/>
        </w:rPr>
      </w:pPr>
      <w:r w:rsidRPr="004E50F3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4E50F3" w:rsidRPr="004E50F3" w:rsidRDefault="004E50F3" w:rsidP="004E50F3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4E50F3" w:rsidRPr="004E50F3" w:rsidRDefault="004E50F3" w:rsidP="004E50F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4E50F3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4E50F3" w:rsidRPr="004E50F3" w:rsidRDefault="004E50F3" w:rsidP="004E50F3">
      <w:pPr>
        <w:numPr>
          <w:ilvl w:val="1"/>
          <w:numId w:val="22"/>
        </w:numPr>
        <w:jc w:val="both"/>
        <w:rPr>
          <w:rFonts w:ascii="Franklin Gothic Book" w:hAnsi="Franklin Gothic Book"/>
          <w:b/>
          <w:lang w:eastAsia="ar-SA"/>
        </w:rPr>
      </w:pPr>
      <w:r w:rsidRPr="004E50F3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4E50F3">
        <w:rPr>
          <w:rFonts w:ascii="Franklin Gothic Book" w:hAnsi="Franklin Gothic Book"/>
          <w:lang w:eastAsia="ar-SA"/>
        </w:rPr>
        <w:t>е</w:t>
      </w:r>
      <w:r w:rsidRPr="004E50F3">
        <w:rPr>
          <w:rFonts w:ascii="Franklin Gothic Book" w:hAnsi="Franklin Gothic Book"/>
          <w:lang w:eastAsia="ar-SA"/>
        </w:rPr>
        <w:t>лем.</w:t>
      </w:r>
    </w:p>
    <w:p w:rsidR="004E50F3" w:rsidRPr="004E50F3" w:rsidRDefault="004E50F3" w:rsidP="004E50F3">
      <w:pPr>
        <w:numPr>
          <w:ilvl w:val="1"/>
          <w:numId w:val="22"/>
        </w:numPr>
        <w:jc w:val="both"/>
        <w:rPr>
          <w:rFonts w:ascii="Franklin Gothic Book" w:hAnsi="Franklin Gothic Book"/>
          <w:b/>
          <w:lang w:eastAsia="ar-SA"/>
        </w:rPr>
      </w:pPr>
      <w:r w:rsidRPr="004E50F3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4E50F3" w:rsidRPr="004E50F3" w:rsidRDefault="004E50F3" w:rsidP="004E50F3">
      <w:pPr>
        <w:numPr>
          <w:ilvl w:val="1"/>
          <w:numId w:val="22"/>
        </w:numPr>
        <w:jc w:val="both"/>
        <w:rPr>
          <w:rFonts w:ascii="Franklin Gothic Book" w:hAnsi="Franklin Gothic Book"/>
          <w:b/>
          <w:lang w:eastAsia="ar-SA"/>
        </w:rPr>
      </w:pPr>
      <w:r w:rsidRPr="004E50F3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4E50F3">
        <w:rPr>
          <w:rFonts w:ascii="Franklin Gothic Book" w:hAnsi="Franklin Gothic Book"/>
          <w:lang w:eastAsia="ar-SA"/>
        </w:rPr>
        <w:t>затарить</w:t>
      </w:r>
      <w:proofErr w:type="spellEnd"/>
      <w:r w:rsidRPr="004E50F3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4E50F3" w:rsidRPr="004E50F3" w:rsidRDefault="004E50F3" w:rsidP="004E50F3">
      <w:pPr>
        <w:numPr>
          <w:ilvl w:val="1"/>
          <w:numId w:val="22"/>
        </w:numPr>
        <w:jc w:val="both"/>
        <w:rPr>
          <w:rFonts w:ascii="Franklin Gothic Book" w:hAnsi="Franklin Gothic Book"/>
          <w:b/>
          <w:lang w:eastAsia="ar-SA"/>
        </w:rPr>
      </w:pPr>
      <w:r w:rsidRPr="004E50F3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4E50F3">
        <w:rPr>
          <w:rFonts w:ascii="Franklin Gothic Book" w:hAnsi="Franklin Gothic Book"/>
        </w:rPr>
        <w:t>Оформление приемки–передачи Товара осуществляется путем подписания ст</w:t>
      </w:r>
      <w:r w:rsidRPr="004E50F3">
        <w:rPr>
          <w:rFonts w:ascii="Franklin Gothic Book" w:hAnsi="Franklin Gothic Book"/>
        </w:rPr>
        <w:t>о</w:t>
      </w:r>
      <w:r w:rsidRPr="004E50F3">
        <w:rPr>
          <w:rFonts w:ascii="Franklin Gothic Book" w:hAnsi="Franklin Gothic Book"/>
        </w:rPr>
        <w:t>ронами накладной.</w:t>
      </w:r>
    </w:p>
    <w:p w:rsidR="004E50F3" w:rsidRPr="004E50F3" w:rsidRDefault="004E50F3" w:rsidP="004E50F3">
      <w:pPr>
        <w:numPr>
          <w:ilvl w:val="1"/>
          <w:numId w:val="22"/>
        </w:numPr>
        <w:jc w:val="both"/>
        <w:rPr>
          <w:rFonts w:ascii="Franklin Gothic Book" w:hAnsi="Franklin Gothic Book"/>
          <w:b/>
          <w:lang w:eastAsia="ar-SA"/>
        </w:rPr>
      </w:pPr>
      <w:r w:rsidRPr="004E50F3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4E50F3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4E50F3" w:rsidRPr="004E50F3" w:rsidRDefault="004E50F3" w:rsidP="004E50F3">
      <w:pPr>
        <w:numPr>
          <w:ilvl w:val="1"/>
          <w:numId w:val="22"/>
        </w:numPr>
        <w:jc w:val="both"/>
        <w:rPr>
          <w:rFonts w:ascii="Franklin Gothic Book" w:hAnsi="Franklin Gothic Book"/>
          <w:b/>
          <w:lang w:eastAsia="ar-SA"/>
        </w:rPr>
      </w:pPr>
      <w:r w:rsidRPr="004E50F3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4E50F3">
        <w:rPr>
          <w:rFonts w:ascii="Franklin Gothic Book" w:hAnsi="Franklin Gothic Book"/>
          <w:bCs/>
          <w:lang w:eastAsia="ar-SA"/>
        </w:rPr>
        <w:t>о</w:t>
      </w:r>
      <w:r w:rsidRPr="004E50F3">
        <w:rPr>
          <w:rFonts w:ascii="Franklin Gothic Book" w:hAnsi="Franklin Gothic Book"/>
          <w:bCs/>
          <w:lang w:eastAsia="ar-SA"/>
        </w:rPr>
        <w:t>ящего Договора и Приложения №1 к нему по количеству, Покупатель в течение</w:t>
      </w:r>
      <w:r w:rsidRPr="004E50F3">
        <w:rPr>
          <w:rFonts w:ascii="Franklin Gothic Book" w:hAnsi="Franklin Gothic Book"/>
          <w:lang w:eastAsia="ar-SA"/>
        </w:rPr>
        <w:t xml:space="preserve"> трех </w:t>
      </w:r>
      <w:r w:rsidRPr="004E50F3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4E50F3">
        <w:rPr>
          <w:rFonts w:ascii="Franklin Gothic Book" w:hAnsi="Franklin Gothic Book"/>
          <w:lang w:eastAsia="ar-SA"/>
        </w:rPr>
        <w:t xml:space="preserve"> почтовым отправлением</w:t>
      </w:r>
      <w:r w:rsidRPr="004E50F3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4E50F3">
        <w:rPr>
          <w:rFonts w:ascii="Franklin Gothic Book" w:hAnsi="Franklin Gothic Book"/>
          <w:lang w:eastAsia="ar-SA"/>
        </w:rPr>
        <w:t xml:space="preserve">. </w:t>
      </w:r>
      <w:r w:rsidRPr="004E50F3">
        <w:rPr>
          <w:rFonts w:ascii="Franklin Gothic Book" w:hAnsi="Franklin Gothic Book"/>
          <w:bCs/>
          <w:lang w:eastAsia="ar-SA"/>
        </w:rPr>
        <w:t>В течение</w:t>
      </w:r>
      <w:r w:rsidRPr="004E50F3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4E50F3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4E50F3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4E50F3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4E50F3">
        <w:rPr>
          <w:rFonts w:ascii="Franklin Gothic Book" w:hAnsi="Franklin Gothic Book"/>
          <w:iCs/>
          <w:lang w:eastAsia="ar-SA"/>
        </w:rPr>
        <w:t xml:space="preserve"> </w:t>
      </w:r>
      <w:r w:rsidRPr="004E50F3">
        <w:rPr>
          <w:rFonts w:ascii="Franklin Gothic Book" w:hAnsi="Franklin Gothic Book"/>
          <w:bCs/>
          <w:lang w:eastAsia="ar-SA"/>
        </w:rPr>
        <w:t>Товар Покупателю</w:t>
      </w:r>
      <w:r w:rsidRPr="004E50F3">
        <w:rPr>
          <w:rFonts w:ascii="Franklin Gothic Book" w:hAnsi="Franklin Gothic Book"/>
          <w:lang w:eastAsia="ar-SA"/>
        </w:rPr>
        <w:t>. При укл</w:t>
      </w:r>
      <w:r w:rsidRPr="004E50F3">
        <w:rPr>
          <w:rFonts w:ascii="Franklin Gothic Book" w:hAnsi="Franklin Gothic Book"/>
          <w:lang w:eastAsia="ar-SA"/>
        </w:rPr>
        <w:t>о</w:t>
      </w:r>
      <w:r w:rsidRPr="004E50F3">
        <w:rPr>
          <w:rFonts w:ascii="Franklin Gothic Book" w:hAnsi="Franklin Gothic Book"/>
          <w:lang w:eastAsia="ar-SA"/>
        </w:rPr>
        <w:t>нении Поставщика от поставки товара в согласованном сторонами объеме  и срок, П</w:t>
      </w:r>
      <w:r w:rsidRPr="004E50F3">
        <w:rPr>
          <w:rFonts w:ascii="Franklin Gothic Book" w:hAnsi="Franklin Gothic Book"/>
          <w:lang w:eastAsia="ar-SA"/>
        </w:rPr>
        <w:t>о</w:t>
      </w:r>
      <w:r w:rsidRPr="004E50F3">
        <w:rPr>
          <w:rFonts w:ascii="Franklin Gothic Book" w:hAnsi="Franklin Gothic Book"/>
          <w:lang w:eastAsia="ar-SA"/>
        </w:rPr>
        <w:t>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4E50F3" w:rsidRPr="004E50F3" w:rsidRDefault="004E50F3" w:rsidP="004E50F3">
      <w:pPr>
        <w:numPr>
          <w:ilvl w:val="1"/>
          <w:numId w:val="22"/>
        </w:numPr>
        <w:jc w:val="both"/>
        <w:rPr>
          <w:rFonts w:ascii="Franklin Gothic Book" w:hAnsi="Franklin Gothic Book"/>
          <w:b/>
          <w:lang w:eastAsia="ar-SA"/>
        </w:rPr>
      </w:pPr>
      <w:r w:rsidRPr="004E50F3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4E50F3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4E50F3">
        <w:rPr>
          <w:rFonts w:ascii="Franklin Gothic Book" w:hAnsi="Franklin Gothic Book"/>
          <w:bCs/>
          <w:lang w:eastAsia="ar-SA"/>
        </w:rPr>
        <w:t>е</w:t>
      </w:r>
      <w:r w:rsidRPr="004E50F3">
        <w:rPr>
          <w:rFonts w:ascii="Franklin Gothic Book" w:hAnsi="Franklin Gothic Book"/>
          <w:bCs/>
          <w:lang w:eastAsia="ar-SA"/>
        </w:rPr>
        <w:t>лю по накладной.</w:t>
      </w:r>
    </w:p>
    <w:p w:rsidR="004E50F3" w:rsidRPr="004E50F3" w:rsidRDefault="004E50F3" w:rsidP="004E50F3">
      <w:pPr>
        <w:numPr>
          <w:ilvl w:val="1"/>
          <w:numId w:val="22"/>
        </w:numPr>
        <w:jc w:val="both"/>
        <w:rPr>
          <w:rFonts w:ascii="Franklin Gothic Book" w:hAnsi="Franklin Gothic Book"/>
          <w:b/>
          <w:lang w:eastAsia="ar-SA"/>
        </w:rPr>
      </w:pPr>
      <w:r w:rsidRPr="004E50F3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4E50F3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4E50F3" w:rsidRPr="004E50F3" w:rsidRDefault="004E50F3" w:rsidP="004E50F3">
      <w:pPr>
        <w:numPr>
          <w:ilvl w:val="1"/>
          <w:numId w:val="22"/>
        </w:numPr>
        <w:jc w:val="both"/>
        <w:rPr>
          <w:rFonts w:ascii="Franklin Gothic Book" w:hAnsi="Franklin Gothic Book"/>
          <w:b/>
          <w:lang w:eastAsia="ar-SA"/>
        </w:rPr>
      </w:pPr>
      <w:r w:rsidRPr="004E50F3">
        <w:rPr>
          <w:rFonts w:ascii="Franklin Gothic Book" w:hAnsi="Franklin Gothic Book"/>
          <w:lang w:eastAsia="ar-SA"/>
        </w:rPr>
        <w:t xml:space="preserve">Товар поставляется </w:t>
      </w:r>
      <w:r w:rsidRPr="004E50F3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4E50F3" w:rsidRPr="004E50F3" w:rsidRDefault="004E50F3" w:rsidP="004E50F3">
      <w:pPr>
        <w:jc w:val="both"/>
        <w:rPr>
          <w:rFonts w:ascii="Franklin Gothic Book" w:hAnsi="Franklin Gothic Book"/>
          <w:b/>
          <w:lang w:eastAsia="ar-SA"/>
        </w:rPr>
      </w:pPr>
    </w:p>
    <w:p w:rsidR="004E50F3" w:rsidRPr="004E50F3" w:rsidRDefault="004E50F3" w:rsidP="004E50F3">
      <w:pPr>
        <w:numPr>
          <w:ilvl w:val="0"/>
          <w:numId w:val="30"/>
        </w:numPr>
        <w:jc w:val="center"/>
        <w:rPr>
          <w:rFonts w:ascii="Franklin Gothic Book" w:hAnsi="Franklin Gothic Book"/>
          <w:b/>
          <w:caps/>
        </w:rPr>
      </w:pPr>
      <w:r w:rsidRPr="004E50F3">
        <w:rPr>
          <w:rFonts w:ascii="Franklin Gothic Book" w:hAnsi="Franklin Gothic Book"/>
          <w:b/>
          <w:caps/>
        </w:rPr>
        <w:t>Цены и порядок расчетов</w:t>
      </w:r>
    </w:p>
    <w:p w:rsidR="004E50F3" w:rsidRPr="004E50F3" w:rsidRDefault="004E50F3" w:rsidP="004E50F3">
      <w:pPr>
        <w:ind w:left="284"/>
        <w:jc w:val="both"/>
        <w:rPr>
          <w:rFonts w:ascii="Franklin Gothic Book" w:hAnsi="Franklin Gothic Book"/>
          <w:b/>
          <w:caps/>
        </w:rPr>
      </w:pPr>
    </w:p>
    <w:p w:rsidR="004E50F3" w:rsidRPr="004E50F3" w:rsidRDefault="004E50F3" w:rsidP="004E50F3">
      <w:pPr>
        <w:numPr>
          <w:ilvl w:val="1"/>
          <w:numId w:val="3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E50F3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</w:t>
      </w:r>
      <w:r w:rsidRPr="004E50F3">
        <w:rPr>
          <w:rFonts w:ascii="Franklin Gothic Book" w:hAnsi="Franklin Gothic Book"/>
        </w:rPr>
        <w:t>а</w:t>
      </w:r>
      <w:r w:rsidRPr="004E50F3">
        <w:rPr>
          <w:rFonts w:ascii="Franklin Gothic Book" w:hAnsi="Franklin Gothic Book"/>
        </w:rPr>
        <w:t>лендарных  дней  с момента поступления Товара на  склад Покупателя. Оплата произв</w:t>
      </w:r>
      <w:r w:rsidRPr="004E50F3">
        <w:rPr>
          <w:rFonts w:ascii="Franklin Gothic Book" w:hAnsi="Franklin Gothic Book"/>
        </w:rPr>
        <w:t>о</w:t>
      </w:r>
      <w:r w:rsidRPr="004E50F3">
        <w:rPr>
          <w:rFonts w:ascii="Franklin Gothic Book" w:hAnsi="Franklin Gothic Book"/>
        </w:rPr>
        <w:t xml:space="preserve">дится Покупателем на основании счета, счета-фактуры и товарной накладной (ТОРГ-12), </w:t>
      </w:r>
      <w:proofErr w:type="gramStart"/>
      <w:r w:rsidRPr="004E50F3">
        <w:rPr>
          <w:rFonts w:ascii="Franklin Gothic Book" w:hAnsi="Franklin Gothic Book"/>
        </w:rPr>
        <w:t>полученных</w:t>
      </w:r>
      <w:proofErr w:type="gramEnd"/>
      <w:r w:rsidRPr="004E50F3">
        <w:rPr>
          <w:rFonts w:ascii="Franklin Gothic Book" w:hAnsi="Franklin Gothic Book"/>
        </w:rPr>
        <w:t xml:space="preserve"> от Поставщика.</w:t>
      </w:r>
    </w:p>
    <w:p w:rsidR="004E50F3" w:rsidRPr="004E50F3" w:rsidRDefault="004E50F3" w:rsidP="004E50F3">
      <w:pPr>
        <w:numPr>
          <w:ilvl w:val="1"/>
          <w:numId w:val="3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E50F3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</w:t>
      </w:r>
      <w:r w:rsidRPr="004E50F3">
        <w:rPr>
          <w:rFonts w:ascii="Franklin Gothic Book" w:hAnsi="Franklin Gothic Book"/>
          <w:bCs/>
        </w:rPr>
        <w:t>ь</w:t>
      </w:r>
      <w:r w:rsidRPr="004E50F3">
        <w:rPr>
          <w:rFonts w:ascii="Franklin Gothic Book" w:hAnsi="Franklin Gothic Book"/>
          <w:bCs/>
        </w:rPr>
        <w:t>ной и пересмотру не подлежит.</w:t>
      </w:r>
    </w:p>
    <w:p w:rsidR="004E50F3" w:rsidRPr="004E50F3" w:rsidRDefault="004E50F3" w:rsidP="004E50F3">
      <w:pPr>
        <w:numPr>
          <w:ilvl w:val="1"/>
          <w:numId w:val="3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E50F3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</w:t>
      </w:r>
      <w:r w:rsidRPr="004E50F3">
        <w:rPr>
          <w:rFonts w:ascii="Franklin Gothic Book" w:hAnsi="Franklin Gothic Book"/>
        </w:rPr>
        <w:t>е</w:t>
      </w:r>
      <w:r w:rsidRPr="004E50F3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4E50F3">
        <w:rPr>
          <w:rFonts w:ascii="Franklin Gothic Book" w:hAnsi="Franklin Gothic Book"/>
        </w:rPr>
        <w:t>дств с  р</w:t>
      </w:r>
      <w:proofErr w:type="gramEnd"/>
      <w:r w:rsidRPr="004E50F3">
        <w:rPr>
          <w:rFonts w:ascii="Franklin Gothic Book" w:hAnsi="Franklin Gothic Book"/>
        </w:rPr>
        <w:t>асчётного счета банка Покупателя.</w:t>
      </w:r>
    </w:p>
    <w:p w:rsidR="004E50F3" w:rsidRPr="004E50F3" w:rsidRDefault="004E50F3" w:rsidP="004E50F3">
      <w:pPr>
        <w:jc w:val="both"/>
        <w:rPr>
          <w:rFonts w:ascii="Franklin Gothic Book" w:hAnsi="Franklin Gothic Book"/>
          <w:b/>
        </w:rPr>
      </w:pPr>
    </w:p>
    <w:p w:rsidR="004E50F3" w:rsidRPr="004E50F3" w:rsidRDefault="004E50F3" w:rsidP="004E50F3">
      <w:pPr>
        <w:numPr>
          <w:ilvl w:val="0"/>
          <w:numId w:val="30"/>
        </w:numPr>
        <w:jc w:val="center"/>
        <w:rPr>
          <w:rFonts w:ascii="Franklin Gothic Book" w:hAnsi="Franklin Gothic Book"/>
          <w:b/>
          <w:caps/>
        </w:rPr>
      </w:pPr>
      <w:r w:rsidRPr="004E50F3">
        <w:rPr>
          <w:rFonts w:ascii="Franklin Gothic Book" w:hAnsi="Franklin Gothic Book"/>
          <w:b/>
          <w:caps/>
        </w:rPr>
        <w:t>Ответственность Сторон</w:t>
      </w:r>
    </w:p>
    <w:p w:rsidR="004E50F3" w:rsidRPr="004E50F3" w:rsidRDefault="004E50F3" w:rsidP="004E50F3">
      <w:pPr>
        <w:ind w:left="284"/>
        <w:jc w:val="both"/>
        <w:rPr>
          <w:rFonts w:ascii="Franklin Gothic Book" w:hAnsi="Franklin Gothic Book"/>
          <w:b/>
          <w:caps/>
        </w:rPr>
      </w:pPr>
    </w:p>
    <w:p w:rsidR="004E50F3" w:rsidRPr="004E50F3" w:rsidRDefault="004E50F3" w:rsidP="004E50F3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4E50F3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4E50F3">
        <w:rPr>
          <w:rFonts w:ascii="Franklin Gothic Book" w:hAnsi="Franklin Gothic Book"/>
          <w:lang w:eastAsia="ar-SA"/>
        </w:rPr>
        <w:t>т</w:t>
      </w:r>
      <w:r w:rsidRPr="004E50F3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4E50F3" w:rsidRPr="004E50F3" w:rsidRDefault="004E50F3" w:rsidP="004E50F3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4E50F3">
        <w:rPr>
          <w:rFonts w:ascii="Franklin Gothic Book" w:hAnsi="Franklin Gothic Book"/>
        </w:rPr>
        <w:lastRenderedPageBreak/>
        <w:t>В случае убытков, понесенных одной из Сторон и связанных с исполнением данного Д</w:t>
      </w:r>
      <w:r w:rsidRPr="004E50F3">
        <w:rPr>
          <w:rFonts w:ascii="Franklin Gothic Book" w:hAnsi="Franklin Gothic Book"/>
        </w:rPr>
        <w:t>о</w:t>
      </w:r>
      <w:r w:rsidRPr="004E50F3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4E50F3">
        <w:rPr>
          <w:rFonts w:ascii="Franklin Gothic Book" w:hAnsi="Franklin Gothic Book"/>
        </w:rPr>
        <w:t>Под убытк</w:t>
      </w:r>
      <w:r w:rsidRPr="004E50F3">
        <w:rPr>
          <w:rFonts w:ascii="Franklin Gothic Book" w:hAnsi="Franklin Gothic Book"/>
        </w:rPr>
        <w:t>а</w:t>
      </w:r>
      <w:r w:rsidRPr="004E50F3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4E50F3">
        <w:rPr>
          <w:rFonts w:ascii="Franklin Gothic Book" w:hAnsi="Franklin Gothic Book"/>
        </w:rPr>
        <w:t>е</w:t>
      </w:r>
      <w:r w:rsidRPr="004E50F3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4E50F3" w:rsidRPr="004E50F3" w:rsidRDefault="004E50F3" w:rsidP="004E50F3">
      <w:pPr>
        <w:numPr>
          <w:ilvl w:val="1"/>
          <w:numId w:val="23"/>
        </w:numPr>
        <w:contextualSpacing/>
        <w:rPr>
          <w:rFonts w:ascii="Franklin Gothic Book" w:hAnsi="Franklin Gothic Book"/>
          <w:lang w:eastAsia="ar-SA"/>
        </w:rPr>
      </w:pPr>
      <w:r w:rsidRPr="004E50F3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</w:t>
      </w:r>
      <w:r w:rsidRPr="004E50F3">
        <w:rPr>
          <w:rFonts w:ascii="Franklin Gothic Book" w:hAnsi="Franklin Gothic Book"/>
          <w:lang w:eastAsia="ar-SA"/>
        </w:rPr>
        <w:t>з</w:t>
      </w:r>
      <w:r w:rsidRPr="004E50F3">
        <w:rPr>
          <w:rFonts w:ascii="Franklin Gothic Book" w:hAnsi="Franklin Gothic Book"/>
          <w:lang w:eastAsia="ar-SA"/>
        </w:rPr>
        <w:t>мере 0,1% от  суммы недоставленного/несвоевременно поставленного Товара, за ка</w:t>
      </w:r>
      <w:r w:rsidRPr="004E50F3">
        <w:rPr>
          <w:rFonts w:ascii="Franklin Gothic Book" w:hAnsi="Franklin Gothic Book"/>
          <w:lang w:eastAsia="ar-SA"/>
        </w:rPr>
        <w:t>ж</w:t>
      </w:r>
      <w:r w:rsidRPr="004E50F3">
        <w:rPr>
          <w:rFonts w:ascii="Franklin Gothic Book" w:hAnsi="Franklin Gothic Book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4E50F3">
        <w:rPr>
          <w:rFonts w:ascii="Franklin Gothic Book" w:hAnsi="Franklin Gothic Book"/>
          <w:lang w:eastAsia="ar-SA"/>
        </w:rPr>
        <w:t>ь</w:t>
      </w:r>
      <w:r w:rsidRPr="004E50F3">
        <w:rPr>
          <w:rFonts w:ascii="Franklin Gothic Book" w:hAnsi="Franklin Gothic Book"/>
          <w:lang w:eastAsia="ar-SA"/>
        </w:rPr>
        <w:t>ного платежа/расчета по договору.</w:t>
      </w:r>
    </w:p>
    <w:p w:rsidR="004E50F3" w:rsidRPr="004E50F3" w:rsidRDefault="004E50F3" w:rsidP="004E50F3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4E50F3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4E50F3">
        <w:rPr>
          <w:rFonts w:ascii="Franklin Gothic Book" w:hAnsi="Franklin Gothic Book"/>
        </w:rPr>
        <w:t>о</w:t>
      </w:r>
      <w:r w:rsidRPr="004E50F3">
        <w:rPr>
          <w:rFonts w:ascii="Franklin Gothic Book" w:hAnsi="Franklin Gothic Book"/>
        </w:rPr>
        <w:t>ром, Поставщик вправе требовать оплаты пени в размере 0,1% от стоимости неопл</w:t>
      </w:r>
      <w:r w:rsidRPr="004E50F3">
        <w:rPr>
          <w:rFonts w:ascii="Franklin Gothic Book" w:hAnsi="Franklin Gothic Book"/>
        </w:rPr>
        <w:t>а</w:t>
      </w:r>
      <w:r w:rsidRPr="004E50F3">
        <w:rPr>
          <w:rFonts w:ascii="Franklin Gothic Book" w:hAnsi="Franklin Gothic Book"/>
        </w:rPr>
        <w:t>ченного Товара за каждый день просрочки.</w:t>
      </w:r>
    </w:p>
    <w:p w:rsidR="004E50F3" w:rsidRPr="004E50F3" w:rsidRDefault="004E50F3" w:rsidP="004E50F3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4E50F3">
        <w:rPr>
          <w:rFonts w:ascii="Franklin Gothic Book" w:hAnsi="Franklin Gothic Book"/>
        </w:rPr>
        <w:t xml:space="preserve">Стороны договорились, что к правоотношениям сторон правила, установленные пунктом 1статьи 317.1 Гражданского кодекса, не </w:t>
      </w:r>
      <w:proofErr w:type="spellStart"/>
      <w:r w:rsidRPr="004E50F3">
        <w:rPr>
          <w:rFonts w:ascii="Franklin Gothic Book" w:hAnsi="Franklin Gothic Book"/>
        </w:rPr>
        <w:t>применияются</w:t>
      </w:r>
      <w:proofErr w:type="spellEnd"/>
      <w:r w:rsidRPr="004E50F3">
        <w:rPr>
          <w:rFonts w:ascii="Franklin Gothic Book" w:hAnsi="Franklin Gothic Book"/>
        </w:rPr>
        <w:t>.</w:t>
      </w:r>
    </w:p>
    <w:p w:rsidR="004E50F3" w:rsidRPr="004E50F3" w:rsidRDefault="004E50F3" w:rsidP="004E50F3">
      <w:pPr>
        <w:jc w:val="both"/>
        <w:rPr>
          <w:rFonts w:ascii="Franklin Gothic Book" w:hAnsi="Franklin Gothic Book"/>
        </w:rPr>
      </w:pPr>
    </w:p>
    <w:p w:rsidR="004E50F3" w:rsidRDefault="004E50F3" w:rsidP="004E50F3">
      <w:pPr>
        <w:numPr>
          <w:ilvl w:val="0"/>
          <w:numId w:val="30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bCs/>
          <w:lang w:eastAsia="en-US"/>
        </w:rPr>
      </w:pPr>
      <w:r w:rsidRPr="004E50F3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4E50F3" w:rsidRPr="004E50F3" w:rsidRDefault="004E50F3" w:rsidP="004E50F3">
      <w:pPr>
        <w:autoSpaceDE w:val="0"/>
        <w:autoSpaceDN w:val="0"/>
        <w:adjustRightInd w:val="0"/>
        <w:spacing w:after="200" w:line="276" w:lineRule="auto"/>
        <w:ind w:left="644"/>
        <w:contextualSpacing/>
        <w:rPr>
          <w:rFonts w:ascii="Franklin Gothic Book" w:eastAsia="Calibri" w:hAnsi="Franklin Gothic Book"/>
          <w:b/>
          <w:bCs/>
          <w:lang w:eastAsia="en-US"/>
        </w:rPr>
      </w:pPr>
    </w:p>
    <w:p w:rsidR="004E50F3" w:rsidRPr="004E50F3" w:rsidRDefault="004E50F3" w:rsidP="004E50F3">
      <w:pPr>
        <w:numPr>
          <w:ilvl w:val="1"/>
          <w:numId w:val="3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E50F3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4E50F3" w:rsidRPr="004E50F3" w:rsidRDefault="004E50F3" w:rsidP="004E50F3">
      <w:pPr>
        <w:numPr>
          <w:ilvl w:val="1"/>
          <w:numId w:val="3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E50F3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E50F3" w:rsidRPr="004E50F3" w:rsidRDefault="004E50F3" w:rsidP="004E50F3">
      <w:pPr>
        <w:numPr>
          <w:ilvl w:val="1"/>
          <w:numId w:val="3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E50F3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4E50F3">
        <w:rPr>
          <w:rFonts w:ascii="Franklin Gothic Book" w:eastAsia="Calibri" w:hAnsi="Franklin Gothic Book"/>
          <w:bCs/>
          <w:lang w:eastAsia="en-US"/>
        </w:rPr>
        <w:t>а</w:t>
      </w:r>
      <w:r w:rsidRPr="004E50F3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4E50F3" w:rsidRPr="004E50F3" w:rsidRDefault="004E50F3" w:rsidP="004E50F3">
      <w:pPr>
        <w:numPr>
          <w:ilvl w:val="1"/>
          <w:numId w:val="3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E50F3">
        <w:rPr>
          <w:rFonts w:ascii="Franklin Gothic Book" w:eastAsia="Calibri" w:hAnsi="Franklin Gothic Book"/>
          <w:bCs/>
          <w:lang w:eastAsia="en-US"/>
        </w:rPr>
        <w:t xml:space="preserve"> </w:t>
      </w:r>
      <w:r w:rsidRPr="004E50F3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4E50F3" w:rsidRPr="004E50F3" w:rsidRDefault="004E50F3" w:rsidP="004E50F3">
      <w:pPr>
        <w:numPr>
          <w:ilvl w:val="1"/>
          <w:numId w:val="3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E50F3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4E50F3" w:rsidRPr="004E50F3" w:rsidRDefault="004E50F3" w:rsidP="004E50F3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E50F3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4E50F3" w:rsidRPr="004E50F3" w:rsidRDefault="004E50F3" w:rsidP="004E50F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4E50F3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4E50F3">
        <w:rPr>
          <w:rFonts w:ascii="Franklin Gothic Book" w:eastAsia="Calibri" w:hAnsi="Franklin Gothic Book"/>
          <w:lang w:eastAsia="en-US"/>
        </w:rPr>
        <w:t>о</w:t>
      </w:r>
      <w:r w:rsidRPr="004E50F3">
        <w:rPr>
          <w:rFonts w:ascii="Franklin Gothic Book" w:eastAsia="Calibri" w:hAnsi="Franklin Gothic Book"/>
          <w:lang w:eastAsia="en-US"/>
        </w:rPr>
        <w:t>вании товара;</w:t>
      </w:r>
    </w:p>
    <w:p w:rsidR="004E50F3" w:rsidRPr="004E50F3" w:rsidRDefault="004E50F3" w:rsidP="004E50F3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4E50F3">
        <w:rPr>
          <w:rFonts w:ascii="Franklin Gothic Book" w:eastAsia="Calibri" w:hAnsi="Franklin Gothic Book"/>
          <w:lang w:eastAsia="en-US"/>
        </w:rPr>
        <w:t>-</w:t>
      </w:r>
      <w:r w:rsidRPr="004E50F3">
        <w:rPr>
          <w:rFonts w:ascii="Franklin Gothic Book" w:hAnsi="Franklin Gothic Book"/>
        </w:rPr>
        <w:t xml:space="preserve">  </w:t>
      </w:r>
      <w:r w:rsidRPr="004E50F3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4E50F3" w:rsidRPr="004E50F3" w:rsidRDefault="004E50F3" w:rsidP="004E50F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4E50F3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4E50F3" w:rsidRPr="004E50F3" w:rsidRDefault="004E50F3" w:rsidP="004E50F3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4E50F3">
        <w:rPr>
          <w:rFonts w:ascii="Franklin Gothic Book" w:eastAsia="Calibri" w:hAnsi="Franklin Gothic Book"/>
          <w:lang w:eastAsia="en-US"/>
        </w:rPr>
        <w:t xml:space="preserve">6.6. </w:t>
      </w:r>
      <w:r w:rsidRPr="004E50F3">
        <w:rPr>
          <w:rFonts w:ascii="Franklin Gothic Book" w:eastAsia="Calibri" w:hAnsi="Franklin Gothic Book"/>
          <w:lang w:eastAsia="en-US"/>
        </w:rPr>
        <w:tab/>
      </w:r>
      <w:r w:rsidRPr="004E50F3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4E50F3">
        <w:rPr>
          <w:rFonts w:ascii="Franklin Gothic Book" w:eastAsia="Calibri" w:hAnsi="Franklin Gothic Book"/>
          <w:lang w:eastAsia="en-US"/>
        </w:rPr>
        <w:t>о</w:t>
      </w:r>
      <w:r w:rsidRPr="004E50F3">
        <w:rPr>
          <w:rFonts w:ascii="Franklin Gothic Book" w:eastAsia="Calibr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4E50F3">
        <w:rPr>
          <w:rFonts w:ascii="Franklin Gothic Book" w:eastAsia="Calibri" w:hAnsi="Franklin Gothic Book"/>
          <w:lang w:eastAsia="en-US"/>
        </w:rPr>
        <w:t>т</w:t>
      </w:r>
      <w:r w:rsidRPr="004E50F3">
        <w:rPr>
          <w:rFonts w:ascii="Franklin Gothic Book" w:eastAsia="Calibri" w:hAnsi="Franklin Gothic Book"/>
          <w:lang w:eastAsia="en-US"/>
        </w:rPr>
        <w:t>казе от исполнения Договора.</w:t>
      </w:r>
    </w:p>
    <w:p w:rsidR="004E50F3" w:rsidRPr="004E50F3" w:rsidRDefault="004E50F3" w:rsidP="004E50F3">
      <w:pPr>
        <w:rPr>
          <w:rFonts w:ascii="Franklin Gothic Book" w:hAnsi="Franklin Gothic Book"/>
        </w:rPr>
      </w:pPr>
    </w:p>
    <w:p w:rsidR="004E50F3" w:rsidRDefault="004E50F3" w:rsidP="004E50F3">
      <w:pPr>
        <w:numPr>
          <w:ilvl w:val="0"/>
          <w:numId w:val="24"/>
        </w:numPr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caps/>
          <w:lang w:eastAsia="en-US"/>
        </w:rPr>
      </w:pPr>
      <w:r w:rsidRPr="004E50F3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4E50F3" w:rsidRPr="004E50F3" w:rsidRDefault="004E50F3" w:rsidP="004E50F3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4E50F3" w:rsidRPr="004E50F3" w:rsidRDefault="004E50F3" w:rsidP="004E50F3">
      <w:pPr>
        <w:numPr>
          <w:ilvl w:val="1"/>
          <w:numId w:val="24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E50F3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4E50F3" w:rsidRPr="004E50F3" w:rsidRDefault="004E50F3" w:rsidP="004E50F3">
      <w:pPr>
        <w:numPr>
          <w:ilvl w:val="1"/>
          <w:numId w:val="24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E50F3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4E50F3">
        <w:rPr>
          <w:rFonts w:ascii="Franklin Gothic Book" w:hAnsi="Franklin Gothic Book"/>
          <w:lang w:eastAsia="ar-SA"/>
        </w:rPr>
        <w:t>ж</w:t>
      </w:r>
      <w:r w:rsidRPr="004E50F3">
        <w:rPr>
          <w:rFonts w:ascii="Franklin Gothic Book" w:hAnsi="Franklin Gothic Book"/>
          <w:lang w:eastAsia="ar-SA"/>
        </w:rPr>
        <w:t>ном суде Краснодарского края.</w:t>
      </w:r>
    </w:p>
    <w:p w:rsidR="004E50F3" w:rsidRPr="004E50F3" w:rsidRDefault="004E50F3" w:rsidP="004E50F3">
      <w:pPr>
        <w:numPr>
          <w:ilvl w:val="1"/>
          <w:numId w:val="24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E50F3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</w:t>
      </w:r>
      <w:r w:rsidRPr="004E50F3">
        <w:rPr>
          <w:rFonts w:ascii="Franklin Gothic Book" w:hAnsi="Franklin Gothic Book"/>
          <w:lang w:eastAsia="ar-SA"/>
        </w:rPr>
        <w:t>х</w:t>
      </w:r>
      <w:r w:rsidRPr="004E50F3">
        <w:rPr>
          <w:rFonts w:ascii="Franklin Gothic Book" w:hAnsi="Franklin Gothic Book"/>
          <w:lang w:eastAsia="ar-SA"/>
        </w:rPr>
        <w:t>ся условий связанности сторон.</w:t>
      </w:r>
    </w:p>
    <w:p w:rsidR="004E50F3" w:rsidRPr="004E50F3" w:rsidRDefault="004E50F3" w:rsidP="004E50F3">
      <w:pPr>
        <w:numPr>
          <w:ilvl w:val="1"/>
          <w:numId w:val="24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E50F3">
        <w:rPr>
          <w:rFonts w:ascii="Franklin Gothic Book" w:hAnsi="Franklin Gothic Book"/>
          <w:lang w:eastAsia="ar-SA"/>
        </w:rPr>
        <w:lastRenderedPageBreak/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4E50F3" w:rsidRPr="004E50F3" w:rsidRDefault="004E50F3" w:rsidP="004E50F3">
      <w:pPr>
        <w:jc w:val="both"/>
        <w:rPr>
          <w:rFonts w:ascii="Franklin Gothic Book" w:hAnsi="Franklin Gothic Book"/>
          <w:lang w:eastAsia="ar-SA"/>
        </w:rPr>
      </w:pPr>
    </w:p>
    <w:p w:rsidR="004E50F3" w:rsidRPr="004E50F3" w:rsidRDefault="004E50F3" w:rsidP="004E50F3">
      <w:pPr>
        <w:jc w:val="center"/>
        <w:rPr>
          <w:rFonts w:ascii="Franklin Gothic Book" w:hAnsi="Franklin Gothic Book"/>
          <w:b/>
        </w:rPr>
      </w:pPr>
      <w:r w:rsidRPr="004E50F3">
        <w:rPr>
          <w:rFonts w:ascii="Franklin Gothic Book" w:hAnsi="Franklin Gothic Book"/>
          <w:b/>
        </w:rPr>
        <w:t xml:space="preserve">8. </w:t>
      </w:r>
      <w:r w:rsidRPr="004E50F3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4E50F3" w:rsidRPr="004E50F3" w:rsidRDefault="004E50F3" w:rsidP="004E50F3">
      <w:pPr>
        <w:jc w:val="both"/>
        <w:rPr>
          <w:rFonts w:ascii="Franklin Gothic Book" w:hAnsi="Franklin Gothic Book"/>
          <w:b/>
        </w:rPr>
      </w:pPr>
    </w:p>
    <w:p w:rsidR="004E50F3" w:rsidRPr="004E50F3" w:rsidRDefault="004E50F3" w:rsidP="004E50F3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4E50F3">
        <w:rPr>
          <w:rFonts w:ascii="Franklin Gothic Book" w:hAnsi="Franklin Gothic Book"/>
          <w:b/>
          <w:lang w:eastAsia="ar-SA"/>
        </w:rPr>
        <w:t>ПОСТАВЩИК:                                                            ПОКУПАТЕЛЬ:</w:t>
      </w:r>
    </w:p>
    <w:p w:rsidR="004E50F3" w:rsidRPr="004E50F3" w:rsidRDefault="004E50F3" w:rsidP="004E50F3">
      <w:pPr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4E50F3" w:rsidRPr="004E50F3" w:rsidTr="0067456F">
        <w:trPr>
          <w:trHeight w:val="3226"/>
        </w:trPr>
        <w:tc>
          <w:tcPr>
            <w:tcW w:w="4717" w:type="dxa"/>
          </w:tcPr>
          <w:p w:rsidR="004E50F3" w:rsidRPr="004E50F3" w:rsidRDefault="004E50F3" w:rsidP="004E50F3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4E50F3" w:rsidRPr="004E50F3" w:rsidRDefault="004E50F3" w:rsidP="004E50F3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4E50F3">
              <w:rPr>
                <w:rFonts w:ascii="Franklin Gothic Book" w:hAnsi="Franklin Gothic Book"/>
                <w:b/>
                <w:bCs/>
                <w:lang w:eastAsia="ar-SA"/>
              </w:rPr>
              <w:t>ПАО «НОВОРОССИЙСКИЙ МОРСКОЙ ТОРГОВЫЙ ПОРТ»</w:t>
            </w:r>
          </w:p>
          <w:p w:rsidR="004E50F3" w:rsidRPr="004E50F3" w:rsidRDefault="004E50F3" w:rsidP="004E50F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 xml:space="preserve">353901, г. Новороссийск,                                        ул. </w:t>
            </w:r>
            <w:proofErr w:type="gramStart"/>
            <w:r w:rsidRPr="004E50F3">
              <w:rPr>
                <w:rFonts w:ascii="Franklin Gothic Book" w:hAnsi="Franklin Gothic Book"/>
              </w:rPr>
              <w:t>Портовая</w:t>
            </w:r>
            <w:proofErr w:type="gramEnd"/>
            <w:r w:rsidRPr="004E50F3">
              <w:rPr>
                <w:rFonts w:ascii="Franklin Gothic Book" w:hAnsi="Franklin Gothic Book"/>
              </w:rPr>
              <w:t>,14</w:t>
            </w:r>
          </w:p>
          <w:p w:rsidR="004E50F3" w:rsidRPr="004E50F3" w:rsidRDefault="004E50F3" w:rsidP="004E50F3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4E50F3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4E50F3" w:rsidRPr="004E50F3" w:rsidRDefault="004E50F3" w:rsidP="004E50F3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4E50F3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4E50F3" w:rsidRPr="004E50F3" w:rsidRDefault="004E50F3" w:rsidP="004E50F3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4E50F3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4E50F3" w:rsidRPr="004E50F3" w:rsidRDefault="004E50F3" w:rsidP="004E50F3">
            <w:pPr>
              <w:rPr>
                <w:rFonts w:ascii="Franklin Gothic Book" w:hAnsi="Franklin Gothic Book"/>
              </w:rPr>
            </w:pPr>
            <w:proofErr w:type="gramStart"/>
            <w:r w:rsidRPr="004E50F3">
              <w:rPr>
                <w:rFonts w:ascii="Franklin Gothic Book" w:hAnsi="Franklin Gothic Book"/>
              </w:rPr>
              <w:t>р</w:t>
            </w:r>
            <w:proofErr w:type="gramEnd"/>
            <w:r w:rsidRPr="004E50F3">
              <w:rPr>
                <w:rFonts w:ascii="Franklin Gothic Book" w:hAnsi="Franklin Gothic Book"/>
              </w:rPr>
              <w:t>/с 40702810952460102191</w:t>
            </w:r>
          </w:p>
          <w:p w:rsidR="004E50F3" w:rsidRPr="004E50F3" w:rsidRDefault="004E50F3" w:rsidP="004E50F3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E50F3">
              <w:rPr>
                <w:rFonts w:ascii="Franklin Gothic Book" w:hAnsi="Franklin Gothic Book"/>
                <w:lang w:eastAsia="ar-SA"/>
              </w:rPr>
              <w:t>Отделение № 8619 Сбербанка России                         г. Краснодар</w:t>
            </w:r>
          </w:p>
          <w:p w:rsidR="004E50F3" w:rsidRPr="004E50F3" w:rsidRDefault="004E50F3" w:rsidP="004E50F3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E50F3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4E50F3" w:rsidRPr="004E50F3" w:rsidRDefault="004E50F3" w:rsidP="004E50F3">
            <w:pPr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4E50F3" w:rsidRPr="004E50F3" w:rsidRDefault="004E50F3" w:rsidP="004E50F3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4E50F3" w:rsidRPr="004E50F3" w:rsidRDefault="004E50F3" w:rsidP="004E50F3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4E50F3">
        <w:rPr>
          <w:rFonts w:ascii="Franklin Gothic Book" w:hAnsi="Franklin Gothic Book"/>
          <w:b/>
          <w:lang w:eastAsia="ar-SA"/>
        </w:rPr>
        <w:t xml:space="preserve">    </w:t>
      </w:r>
    </w:p>
    <w:p w:rsidR="004E50F3" w:rsidRPr="004E50F3" w:rsidRDefault="004E50F3" w:rsidP="004E50F3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4E50F3" w:rsidRPr="004E50F3" w:rsidRDefault="004E50F3" w:rsidP="004E50F3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4E50F3">
        <w:rPr>
          <w:rFonts w:ascii="Franklin Gothic Book" w:hAnsi="Franklin Gothic Book"/>
          <w:b/>
          <w:lang w:eastAsia="ar-SA"/>
        </w:rPr>
        <w:t>ОТ ПОСТАВЩИКА                                             ОТ ПОКУПАТЕЛЯ</w:t>
      </w:r>
    </w:p>
    <w:p w:rsidR="004E50F3" w:rsidRPr="004E50F3" w:rsidRDefault="004E50F3" w:rsidP="004E50F3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4E50F3">
        <w:rPr>
          <w:rFonts w:ascii="Franklin Gothic Book" w:hAnsi="Franklin Gothic Book"/>
          <w:lang w:eastAsia="ar-SA"/>
        </w:rPr>
        <w:t xml:space="preserve">                                                                                   Первый зам. технического директора              </w:t>
      </w:r>
    </w:p>
    <w:p w:rsidR="004E50F3" w:rsidRPr="004E50F3" w:rsidRDefault="004E50F3" w:rsidP="004E50F3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4E50F3">
        <w:rPr>
          <w:rFonts w:ascii="Franklin Gothic Book" w:hAnsi="Franklin Gothic Book"/>
          <w:lang w:eastAsia="ar-SA"/>
        </w:rPr>
        <w:t xml:space="preserve">                                                                             ПАО «Новороссийский морской </w:t>
      </w:r>
    </w:p>
    <w:p w:rsidR="004E50F3" w:rsidRPr="004E50F3" w:rsidRDefault="004E50F3" w:rsidP="004E50F3">
      <w:pPr>
        <w:tabs>
          <w:tab w:val="left" w:pos="3617"/>
        </w:tabs>
        <w:rPr>
          <w:rFonts w:ascii="Franklin Gothic Book" w:hAnsi="Franklin Gothic Book"/>
          <w:b/>
        </w:rPr>
      </w:pPr>
      <w:r w:rsidRPr="004E50F3">
        <w:rPr>
          <w:rFonts w:ascii="Franklin Gothic Book" w:hAnsi="Franklin Gothic Book"/>
          <w:lang w:eastAsia="ar-SA"/>
        </w:rPr>
        <w:t xml:space="preserve">                                                                                   торговый порт»</w:t>
      </w:r>
    </w:p>
    <w:p w:rsidR="004E50F3" w:rsidRPr="004E50F3" w:rsidRDefault="004E50F3" w:rsidP="004E50F3">
      <w:pPr>
        <w:rPr>
          <w:rFonts w:ascii="Franklin Gothic Book" w:hAnsi="Franklin Gothic Book"/>
          <w:b/>
        </w:rPr>
      </w:pPr>
    </w:p>
    <w:p w:rsidR="004E50F3" w:rsidRPr="004E50F3" w:rsidRDefault="004E50F3" w:rsidP="004E50F3">
      <w:pPr>
        <w:jc w:val="center"/>
        <w:rPr>
          <w:rFonts w:ascii="Franklin Gothic Book" w:hAnsi="Franklin Gothic Book"/>
          <w:b/>
        </w:rPr>
      </w:pPr>
    </w:p>
    <w:p w:rsidR="004E50F3" w:rsidRPr="004E50F3" w:rsidRDefault="004E50F3" w:rsidP="004E50F3">
      <w:pPr>
        <w:rPr>
          <w:rFonts w:ascii="Franklin Gothic Book" w:hAnsi="Franklin Gothic Book"/>
          <w:b/>
        </w:rPr>
      </w:pPr>
      <w:r w:rsidRPr="004E50F3">
        <w:rPr>
          <w:rFonts w:ascii="Franklin Gothic Book" w:hAnsi="Franklin Gothic Book"/>
        </w:rPr>
        <w:t xml:space="preserve"> ______________________                        </w:t>
      </w:r>
      <w:r w:rsidRPr="004E50F3">
        <w:rPr>
          <w:rFonts w:ascii="Franklin Gothic Book" w:hAnsi="Franklin Gothic Book"/>
        </w:rPr>
        <w:tab/>
        <w:t xml:space="preserve">          _______________________ И.М. Фофонов</w:t>
      </w:r>
      <w:r w:rsidRPr="004E50F3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4E50F3" w:rsidRPr="004E50F3" w:rsidRDefault="004E50F3" w:rsidP="004E50F3">
      <w:pPr>
        <w:rPr>
          <w:rFonts w:ascii="Franklin Gothic Book" w:hAnsi="Franklin Gothic Book"/>
        </w:rPr>
      </w:pPr>
    </w:p>
    <w:p w:rsidR="004E50F3" w:rsidRPr="004E50F3" w:rsidRDefault="004E50F3" w:rsidP="004E50F3">
      <w:pPr>
        <w:rPr>
          <w:rFonts w:ascii="Franklin Gothic Book" w:hAnsi="Franklin Gothic Book"/>
        </w:rPr>
      </w:pPr>
    </w:p>
    <w:p w:rsidR="004E50F3" w:rsidRPr="004E50F3" w:rsidRDefault="004E50F3" w:rsidP="004E50F3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4E50F3">
        <w:rPr>
          <w:rFonts w:ascii="Franklin Gothic Book" w:hAnsi="Franklin Gothic Book"/>
          <w:lang w:eastAsia="ar-SA"/>
        </w:rPr>
        <w:t>«_____»_______________ 2015 г.                        «_____» ____________________ 2015 г.</w:t>
      </w:r>
    </w:p>
    <w:p w:rsidR="004E50F3" w:rsidRPr="004E50F3" w:rsidRDefault="004E50F3" w:rsidP="004E50F3">
      <w:pPr>
        <w:rPr>
          <w:rFonts w:ascii="Franklin Gothic Book" w:hAnsi="Franklin Gothic Book"/>
        </w:rPr>
      </w:pPr>
    </w:p>
    <w:p w:rsidR="004E50F3" w:rsidRPr="004E50F3" w:rsidRDefault="004E50F3" w:rsidP="004E50F3">
      <w:pPr>
        <w:ind w:left="-709"/>
        <w:jc w:val="center"/>
        <w:rPr>
          <w:rFonts w:ascii="Franklin Gothic Book" w:hAnsi="Franklin Gothic Book"/>
          <w:b/>
        </w:rPr>
      </w:pPr>
    </w:p>
    <w:p w:rsidR="004E50F3" w:rsidRPr="004E50F3" w:rsidRDefault="004E50F3" w:rsidP="004E50F3">
      <w:pPr>
        <w:ind w:left="-709"/>
        <w:jc w:val="center"/>
        <w:rPr>
          <w:rFonts w:ascii="Franklin Gothic Book" w:hAnsi="Franklin Gothic Book"/>
          <w:b/>
        </w:rPr>
      </w:pPr>
      <w:r w:rsidRPr="004E50F3">
        <w:rPr>
          <w:rFonts w:ascii="Franklin Gothic Book" w:hAnsi="Franklin Gothic Book"/>
          <w:b/>
        </w:rPr>
        <w:t xml:space="preserve">                                         Приложение 1 к Договору № ____________ «____» _________ 2015 г.</w:t>
      </w:r>
    </w:p>
    <w:p w:rsidR="004E50F3" w:rsidRPr="004E50F3" w:rsidRDefault="004E50F3" w:rsidP="004E50F3">
      <w:pPr>
        <w:rPr>
          <w:rFonts w:ascii="Franklin Gothic Book" w:hAnsi="Franklin Gothic Book"/>
        </w:rPr>
      </w:pPr>
    </w:p>
    <w:p w:rsidR="004E50F3" w:rsidRPr="004E50F3" w:rsidRDefault="004E50F3" w:rsidP="004E50F3">
      <w:pPr>
        <w:ind w:left="-709"/>
        <w:jc w:val="center"/>
        <w:rPr>
          <w:rFonts w:ascii="Franklin Gothic Book" w:hAnsi="Franklin Gothic Book"/>
          <w:b/>
        </w:rPr>
      </w:pPr>
      <w:r w:rsidRPr="004E50F3">
        <w:rPr>
          <w:rFonts w:ascii="Franklin Gothic Book" w:hAnsi="Franklin Gothic Book"/>
          <w:b/>
        </w:rPr>
        <w:t>СПЕЦИФИКАЦИЯ НА ПОСТАВЛЯЕМЫЙ ТОВАР</w:t>
      </w:r>
    </w:p>
    <w:p w:rsidR="004E50F3" w:rsidRPr="004E50F3" w:rsidRDefault="004E50F3" w:rsidP="004E50F3">
      <w:pPr>
        <w:ind w:left="-709"/>
        <w:jc w:val="center"/>
        <w:rPr>
          <w:rFonts w:ascii="Franklin Gothic Book" w:hAnsi="Franklin Gothic Book"/>
          <w:b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tblLook w:val="0000" w:firstRow="0" w:lastRow="0" w:firstColumn="0" w:lastColumn="0" w:noHBand="0" w:noVBand="0"/>
      </w:tblPr>
      <w:tblGrid>
        <w:gridCol w:w="576"/>
        <w:gridCol w:w="5067"/>
        <w:gridCol w:w="1415"/>
        <w:gridCol w:w="850"/>
        <w:gridCol w:w="1274"/>
        <w:gridCol w:w="1415"/>
      </w:tblGrid>
      <w:tr w:rsidR="004E50F3" w:rsidRPr="004E50F3" w:rsidTr="004E50F3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4E50F3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E50F3">
              <w:rPr>
                <w:rFonts w:ascii="Franklin Gothic Book" w:hAnsi="Franklin Gothic Book"/>
                <w:b/>
                <w:color w:val="000000"/>
              </w:rPr>
              <w:t xml:space="preserve">№ </w:t>
            </w:r>
            <w:proofErr w:type="gramStart"/>
            <w:r w:rsidRPr="004E50F3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4E50F3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4E50F3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E50F3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4E50F3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E50F3">
              <w:rPr>
                <w:rFonts w:ascii="Franklin Gothic Book" w:hAnsi="Franklin Gothic Book"/>
                <w:b/>
                <w:color w:val="000000"/>
              </w:rPr>
              <w:t>Кат.№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4E50F3">
            <w:pPr>
              <w:ind w:right="-107" w:hanging="110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E50F3">
              <w:rPr>
                <w:rFonts w:ascii="Franklin Gothic Book" w:hAnsi="Franklin Gothic Book"/>
                <w:b/>
                <w:color w:val="000000"/>
              </w:rPr>
              <w:t>Кол-во,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4E50F3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4E50F3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4E50F3">
            <w:pPr>
              <w:jc w:val="center"/>
              <w:rPr>
                <w:rFonts w:ascii="Franklin Gothic Book" w:hAnsi="Franklin Gothic Book"/>
                <w:b/>
              </w:rPr>
            </w:pPr>
            <w:r w:rsidRPr="004E50F3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4E50F3" w:rsidRPr="004E50F3" w:rsidTr="004E50F3">
        <w:trPr>
          <w:trHeight w:val="2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F3" w:rsidRPr="004E50F3" w:rsidRDefault="004E50F3" w:rsidP="004E50F3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4E50F3">
              <w:rPr>
                <w:rFonts w:ascii="Franklin Gothic Book" w:hAnsi="Franklin Gothic Book"/>
                <w:color w:val="000000"/>
                <w:lang w:val="en-US"/>
              </w:rPr>
              <w:t>1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0F3" w:rsidRPr="004E50F3" w:rsidRDefault="004E50F3" w:rsidP="004E50F3">
            <w:pPr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 xml:space="preserve">Модуль управления (CCM) для электропривода EIM </w:t>
            </w:r>
            <w:proofErr w:type="spellStart"/>
            <w:r w:rsidRPr="004E50F3">
              <w:rPr>
                <w:rFonts w:ascii="Franklin Gothic Book" w:hAnsi="Franklin Gothic Book"/>
              </w:rPr>
              <w:t>Controls</w:t>
            </w:r>
            <w:proofErr w:type="spellEnd"/>
            <w:r w:rsidRPr="004E50F3">
              <w:rPr>
                <w:rFonts w:ascii="Franklin Gothic Book" w:hAnsi="Franklin Gothic Book"/>
              </w:rPr>
              <w:t xml:space="preserve"> TEC 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4E50F3">
            <w:pPr>
              <w:jc w:val="center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84453-2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F3" w:rsidRPr="004E50F3" w:rsidRDefault="004E50F3" w:rsidP="004E50F3">
            <w:pPr>
              <w:jc w:val="center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4E50F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4E50F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E50F3" w:rsidRPr="004E50F3" w:rsidTr="004E50F3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F3" w:rsidRPr="004E50F3" w:rsidRDefault="004E50F3" w:rsidP="004E50F3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4E50F3">
              <w:rPr>
                <w:rFonts w:ascii="Franklin Gothic Book" w:hAnsi="Franklin Gothic Book"/>
                <w:color w:val="000000"/>
                <w:lang w:val="en-US"/>
              </w:rPr>
              <w:t>2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0F3" w:rsidRPr="004E50F3" w:rsidRDefault="004E50F3" w:rsidP="004E50F3">
            <w:pPr>
              <w:rPr>
                <w:rFonts w:ascii="Franklin Gothic Book" w:hAnsi="Franklin Gothic Book"/>
                <w:lang w:val="en-US"/>
              </w:rPr>
            </w:pPr>
            <w:r w:rsidRPr="004E50F3">
              <w:rPr>
                <w:rFonts w:ascii="Franklin Gothic Book" w:hAnsi="Franklin Gothic Book"/>
              </w:rPr>
              <w:t>Модуль</w:t>
            </w:r>
            <w:r w:rsidRPr="004E50F3">
              <w:rPr>
                <w:rFonts w:ascii="Franklin Gothic Book" w:hAnsi="Franklin Gothic Book"/>
                <w:lang w:val="en-US"/>
              </w:rPr>
              <w:t xml:space="preserve"> </w:t>
            </w:r>
            <w:r w:rsidRPr="004E50F3">
              <w:rPr>
                <w:rFonts w:ascii="Franklin Gothic Book" w:hAnsi="Franklin Gothic Book"/>
              </w:rPr>
              <w:t>дисплейный</w:t>
            </w:r>
            <w:r w:rsidRPr="004E50F3">
              <w:rPr>
                <w:rFonts w:ascii="Franklin Gothic Book" w:hAnsi="Franklin Gothic Book"/>
                <w:lang w:val="en-US"/>
              </w:rPr>
              <w:t xml:space="preserve"> (LDM) </w:t>
            </w:r>
            <w:r w:rsidRPr="004E50F3">
              <w:rPr>
                <w:rFonts w:ascii="Franklin Gothic Book" w:hAnsi="Franklin Gothic Book"/>
              </w:rPr>
              <w:t>для</w:t>
            </w:r>
            <w:r w:rsidRPr="004E50F3">
              <w:rPr>
                <w:rFonts w:ascii="Franklin Gothic Book" w:hAnsi="Franklin Gothic Book"/>
                <w:lang w:val="en-US"/>
              </w:rPr>
              <w:t xml:space="preserve"> </w:t>
            </w:r>
            <w:r w:rsidRPr="004E50F3">
              <w:rPr>
                <w:rFonts w:ascii="Franklin Gothic Book" w:hAnsi="Franklin Gothic Book"/>
              </w:rPr>
              <w:t>электроприв</w:t>
            </w:r>
            <w:r w:rsidRPr="004E50F3">
              <w:rPr>
                <w:rFonts w:ascii="Franklin Gothic Book" w:hAnsi="Franklin Gothic Book"/>
              </w:rPr>
              <w:t>о</w:t>
            </w:r>
            <w:r w:rsidRPr="004E50F3">
              <w:rPr>
                <w:rFonts w:ascii="Franklin Gothic Book" w:hAnsi="Franklin Gothic Book"/>
              </w:rPr>
              <w:t>да</w:t>
            </w:r>
            <w:r w:rsidRPr="004E50F3">
              <w:rPr>
                <w:rFonts w:ascii="Franklin Gothic Book" w:hAnsi="Franklin Gothic Book"/>
                <w:lang w:val="en-US"/>
              </w:rPr>
              <w:t xml:space="preserve"> EIM Controls TEC 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4E50F3">
            <w:pPr>
              <w:ind w:right="-108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 xml:space="preserve">84872-1 </w:t>
            </w:r>
            <w:proofErr w:type="spellStart"/>
            <w:r w:rsidRPr="004E50F3">
              <w:rPr>
                <w:rFonts w:ascii="Franklin Gothic Book" w:hAnsi="Franklin Gothic Book"/>
              </w:rPr>
              <w:t>Std</w:t>
            </w:r>
            <w:proofErr w:type="spellEnd"/>
            <w:r w:rsidRPr="004E50F3">
              <w:rPr>
                <w:rFonts w:ascii="Franklin Gothic Book" w:hAnsi="Franklin Gothic Book"/>
              </w:rPr>
              <w:t xml:space="preserve">.    </w:t>
            </w:r>
            <w:proofErr w:type="spellStart"/>
            <w:r w:rsidRPr="004E50F3">
              <w:rPr>
                <w:rFonts w:ascii="Franklin Gothic Book" w:hAnsi="Franklin Gothic Book"/>
              </w:rPr>
              <w:t>Position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F3" w:rsidRPr="004E50F3" w:rsidRDefault="004E50F3" w:rsidP="004E50F3">
            <w:pPr>
              <w:jc w:val="center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4E50F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4E50F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E50F3" w:rsidRPr="004E50F3" w:rsidTr="004E50F3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F3" w:rsidRPr="004E50F3" w:rsidRDefault="004E50F3" w:rsidP="004E50F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E50F3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0F3" w:rsidRPr="004E50F3" w:rsidRDefault="004E50F3" w:rsidP="004E50F3">
            <w:pPr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 xml:space="preserve">Модуль управления электродвигателем (МСМ) для электропривода EIM </w:t>
            </w:r>
            <w:proofErr w:type="spellStart"/>
            <w:r w:rsidRPr="004E50F3">
              <w:rPr>
                <w:rFonts w:ascii="Franklin Gothic Book" w:hAnsi="Franklin Gothic Book"/>
              </w:rPr>
              <w:t>Controls</w:t>
            </w:r>
            <w:proofErr w:type="spellEnd"/>
            <w:r w:rsidRPr="004E50F3">
              <w:rPr>
                <w:rFonts w:ascii="Franklin Gothic Book" w:hAnsi="Franklin Gothic Book"/>
              </w:rPr>
              <w:t xml:space="preserve"> TEC 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4E50F3">
            <w:pPr>
              <w:jc w:val="center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84832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F3" w:rsidRPr="004E50F3" w:rsidRDefault="004E50F3" w:rsidP="004E50F3">
            <w:pPr>
              <w:jc w:val="center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4E50F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4E50F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E50F3" w:rsidRPr="004E50F3" w:rsidTr="004E50F3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F3" w:rsidRPr="004E50F3" w:rsidRDefault="004E50F3" w:rsidP="004E50F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E50F3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0F3" w:rsidRPr="004E50F3" w:rsidRDefault="004E50F3" w:rsidP="004E50F3">
            <w:pPr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Датчик абсолютного положения (APD) для м</w:t>
            </w:r>
            <w:r w:rsidRPr="004E50F3">
              <w:rPr>
                <w:rFonts w:ascii="Franklin Gothic Book" w:hAnsi="Franklin Gothic Book"/>
              </w:rPr>
              <w:t>о</w:t>
            </w:r>
            <w:r w:rsidRPr="004E50F3">
              <w:rPr>
                <w:rFonts w:ascii="Franklin Gothic Book" w:hAnsi="Franklin Gothic Book"/>
              </w:rPr>
              <w:t>делей приводов: 1CSA-5C,DGUA-5C3E, SKTK-5C. Для электроприводов со скоростью вр</w:t>
            </w:r>
            <w:r w:rsidRPr="004E50F3">
              <w:rPr>
                <w:rFonts w:ascii="Franklin Gothic Book" w:hAnsi="Franklin Gothic Book"/>
              </w:rPr>
              <w:t>а</w:t>
            </w:r>
            <w:r w:rsidRPr="004E50F3">
              <w:rPr>
                <w:rFonts w:ascii="Franklin Gothic Book" w:hAnsi="Franklin Gothic Book"/>
              </w:rPr>
              <w:t>щения выходного вала 60-120 об/мин.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4E50F3">
            <w:pPr>
              <w:jc w:val="center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84452-2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F3" w:rsidRPr="004E50F3" w:rsidRDefault="004E50F3" w:rsidP="004E50F3">
            <w:pPr>
              <w:jc w:val="center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4E50F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4E50F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E50F3" w:rsidRPr="004E50F3" w:rsidTr="004E50F3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F3" w:rsidRPr="004E50F3" w:rsidRDefault="004E50F3" w:rsidP="004E50F3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4E50F3">
              <w:rPr>
                <w:rFonts w:ascii="Franklin Gothic Book" w:hAnsi="Franklin Gothic Book"/>
                <w:color w:val="000000"/>
                <w:lang w:val="en-US"/>
              </w:rPr>
              <w:t>5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0F3" w:rsidRPr="004E50F3" w:rsidRDefault="004E50F3" w:rsidP="004E50F3">
            <w:pPr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 xml:space="preserve">Датчик абсолютного положения (APD) для </w:t>
            </w:r>
            <w:r w:rsidRPr="004E50F3">
              <w:rPr>
                <w:rFonts w:ascii="Franklin Gothic Book" w:hAnsi="Franklin Gothic Book"/>
              </w:rPr>
              <w:lastRenderedPageBreak/>
              <w:t>остальных моделей приводов. Для электр</w:t>
            </w:r>
            <w:r w:rsidRPr="004E50F3">
              <w:rPr>
                <w:rFonts w:ascii="Franklin Gothic Book" w:hAnsi="Franklin Gothic Book"/>
              </w:rPr>
              <w:t>о</w:t>
            </w:r>
            <w:r w:rsidRPr="004E50F3">
              <w:rPr>
                <w:rFonts w:ascii="Franklin Gothic Book" w:hAnsi="Franklin Gothic Book"/>
              </w:rPr>
              <w:t>приводов со скоростью вращения выходного вала 7-50 об/мин.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4E50F3">
            <w:pPr>
              <w:jc w:val="center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lastRenderedPageBreak/>
              <w:t>84452-1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F3" w:rsidRPr="004E50F3" w:rsidRDefault="004E50F3" w:rsidP="004E50F3">
            <w:pPr>
              <w:jc w:val="center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4E50F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4E50F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E50F3" w:rsidRPr="004E50F3" w:rsidTr="004E50F3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F3" w:rsidRPr="004E50F3" w:rsidRDefault="004E50F3" w:rsidP="004E50F3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0F3" w:rsidRPr="004E50F3" w:rsidRDefault="004E50F3" w:rsidP="004E50F3">
            <w:pPr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4E50F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0F3" w:rsidRPr="004E50F3" w:rsidRDefault="004E50F3" w:rsidP="004E50F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4E50F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4E50F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E50F3" w:rsidRPr="004E50F3" w:rsidTr="004E50F3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F3" w:rsidRPr="004E50F3" w:rsidRDefault="004E50F3" w:rsidP="004E50F3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0F3" w:rsidRPr="004E50F3" w:rsidRDefault="004E50F3" w:rsidP="004E50F3">
            <w:pPr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4E50F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0F3" w:rsidRPr="004E50F3" w:rsidRDefault="004E50F3" w:rsidP="004E50F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4E50F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4E50F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E50F3" w:rsidRPr="004E50F3" w:rsidTr="004E50F3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F3" w:rsidRPr="004E50F3" w:rsidRDefault="004E50F3" w:rsidP="004E50F3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0F3" w:rsidRPr="004E50F3" w:rsidRDefault="004E50F3" w:rsidP="004E50F3">
            <w:pPr>
              <w:rPr>
                <w:rFonts w:ascii="Franklin Gothic Book" w:hAnsi="Franklin Gothic Book"/>
                <w:b/>
              </w:rPr>
            </w:pPr>
            <w:r w:rsidRPr="004E50F3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4E50F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0F3" w:rsidRPr="004E50F3" w:rsidRDefault="004E50F3" w:rsidP="004E50F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4E50F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4E50F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4E50F3" w:rsidRPr="004E50F3" w:rsidRDefault="004E50F3" w:rsidP="004E50F3">
      <w:pPr>
        <w:ind w:hanging="284"/>
        <w:rPr>
          <w:rFonts w:ascii="Franklin Gothic Book" w:hAnsi="Franklin Gothic Book"/>
          <w:b/>
        </w:rPr>
      </w:pPr>
      <w:r w:rsidRPr="004E50F3">
        <w:rPr>
          <w:rFonts w:ascii="Franklin Gothic Book" w:hAnsi="Franklin Gothic Book"/>
          <w:b/>
        </w:rPr>
        <w:t>Сумма к оплате</w:t>
      </w:r>
      <w:r w:rsidRPr="004E50F3">
        <w:rPr>
          <w:rFonts w:ascii="Franklin Gothic Book" w:hAnsi="Franklin Gothic Book"/>
        </w:rPr>
        <w:t>: ________  руб</w:t>
      </w:r>
      <w:proofErr w:type="gramStart"/>
      <w:r w:rsidRPr="004E50F3">
        <w:rPr>
          <w:rFonts w:ascii="Franklin Gothic Book" w:hAnsi="Franklin Gothic Book"/>
        </w:rPr>
        <w:t xml:space="preserve">. (_______  , ___ ) </w:t>
      </w:r>
      <w:proofErr w:type="gramEnd"/>
      <w:r w:rsidRPr="004E50F3">
        <w:rPr>
          <w:rFonts w:ascii="Franklin Gothic Book" w:hAnsi="Franklin Gothic Book"/>
        </w:rPr>
        <w:t>руб.,  в том числе НДС 18%: ________руб.</w:t>
      </w:r>
    </w:p>
    <w:p w:rsidR="004E50F3" w:rsidRPr="004E50F3" w:rsidRDefault="004E50F3" w:rsidP="004E50F3">
      <w:pPr>
        <w:ind w:left="-284" w:right="-283" w:hanging="284"/>
        <w:rPr>
          <w:rFonts w:ascii="Franklin Gothic Book" w:hAnsi="Franklin Gothic Book"/>
        </w:rPr>
      </w:pPr>
      <w:r w:rsidRPr="004E50F3">
        <w:rPr>
          <w:rFonts w:ascii="Franklin Gothic Book" w:hAnsi="Franklin Gothic Book"/>
          <w:b/>
        </w:rPr>
        <w:t xml:space="preserve">    Условия финансирования</w:t>
      </w:r>
      <w:r w:rsidRPr="004E50F3">
        <w:rPr>
          <w:rFonts w:ascii="Franklin Gothic Book" w:hAnsi="Franklin Gothic Book"/>
        </w:rPr>
        <w:t>:  оплата в течение 30 (тридцати) календарных дней с момента  получения Товара.</w:t>
      </w:r>
    </w:p>
    <w:p w:rsidR="004E50F3" w:rsidRPr="004E50F3" w:rsidRDefault="004E50F3" w:rsidP="004E50F3">
      <w:pPr>
        <w:ind w:left="-284" w:right="-283" w:hanging="284"/>
        <w:rPr>
          <w:rFonts w:ascii="Franklin Gothic Book" w:hAnsi="Franklin Gothic Book"/>
        </w:rPr>
      </w:pPr>
      <w:r w:rsidRPr="004E50F3">
        <w:rPr>
          <w:rFonts w:ascii="Franklin Gothic Book" w:hAnsi="Franklin Gothic Book"/>
          <w:b/>
        </w:rPr>
        <w:t xml:space="preserve">     Сроки поставки</w:t>
      </w:r>
      <w:r w:rsidRPr="004E50F3">
        <w:rPr>
          <w:rFonts w:ascii="Franklin Gothic Book" w:hAnsi="Franklin Gothic Book"/>
        </w:rPr>
        <w:t>: - дней от даты двустороннего подписания настоящего договора и Приложения №1 и №2.</w:t>
      </w:r>
    </w:p>
    <w:p w:rsidR="004E50F3" w:rsidRPr="004E50F3" w:rsidRDefault="004E50F3" w:rsidP="004E50F3">
      <w:pPr>
        <w:keepNext/>
        <w:outlineLvl w:val="5"/>
        <w:rPr>
          <w:rFonts w:ascii="Franklin Gothic Book" w:hAnsi="Franklin Gothic Book"/>
          <w:b/>
        </w:rPr>
      </w:pPr>
    </w:p>
    <w:p w:rsidR="004E50F3" w:rsidRPr="004E50F3" w:rsidRDefault="004E50F3" w:rsidP="004E50F3">
      <w:pPr>
        <w:keepNext/>
        <w:outlineLvl w:val="5"/>
        <w:rPr>
          <w:rFonts w:ascii="Franklin Gothic Book" w:hAnsi="Franklin Gothic Book"/>
          <w:b/>
        </w:rPr>
      </w:pPr>
    </w:p>
    <w:p w:rsidR="004E50F3" w:rsidRPr="004E50F3" w:rsidRDefault="004E50F3" w:rsidP="004E50F3">
      <w:pPr>
        <w:keepNext/>
        <w:outlineLvl w:val="5"/>
        <w:rPr>
          <w:rFonts w:ascii="Franklin Gothic Book" w:hAnsi="Franklin Gothic Book"/>
          <w:b/>
        </w:rPr>
      </w:pPr>
      <w:r w:rsidRPr="004E50F3">
        <w:rPr>
          <w:rFonts w:ascii="Franklin Gothic Book" w:hAnsi="Franklin Gothic Book"/>
          <w:b/>
        </w:rPr>
        <w:t>От Поставщика:                                                        От Покупателя:</w:t>
      </w:r>
    </w:p>
    <w:p w:rsidR="004E50F3" w:rsidRPr="004E50F3" w:rsidRDefault="004E50F3" w:rsidP="004E50F3">
      <w:pPr>
        <w:rPr>
          <w:rFonts w:ascii="Franklin Gothic Book" w:hAnsi="Franklin Gothic Book"/>
          <w:b/>
        </w:rPr>
      </w:pPr>
      <w:r w:rsidRPr="004E50F3">
        <w:rPr>
          <w:rFonts w:ascii="Franklin Gothic Book" w:hAnsi="Franklin Gothic Book"/>
          <w:b/>
        </w:rPr>
        <w:t xml:space="preserve">                                                                                       Первый зам. технического директора                 </w:t>
      </w:r>
    </w:p>
    <w:p w:rsidR="004E50F3" w:rsidRPr="004E50F3" w:rsidRDefault="004E50F3" w:rsidP="004E50F3">
      <w:pPr>
        <w:rPr>
          <w:rFonts w:ascii="Franklin Gothic Book" w:hAnsi="Franklin Gothic Book"/>
          <w:b/>
        </w:rPr>
      </w:pPr>
      <w:r w:rsidRPr="004E50F3">
        <w:rPr>
          <w:rFonts w:ascii="Franklin Gothic Book" w:hAnsi="Franklin Gothic Book"/>
          <w:b/>
        </w:rPr>
        <w:t xml:space="preserve">                                                                                       ПАО «Новороссийский морской                                   </w:t>
      </w:r>
    </w:p>
    <w:p w:rsidR="004E50F3" w:rsidRPr="004E50F3" w:rsidRDefault="004E50F3" w:rsidP="004E50F3">
      <w:pPr>
        <w:rPr>
          <w:rFonts w:ascii="Franklin Gothic Book" w:hAnsi="Franklin Gothic Book"/>
          <w:b/>
        </w:rPr>
      </w:pPr>
      <w:r w:rsidRPr="004E50F3">
        <w:rPr>
          <w:rFonts w:ascii="Franklin Gothic Book" w:hAnsi="Franklin Gothic Book"/>
          <w:b/>
        </w:rPr>
        <w:t xml:space="preserve">                                                                                       торговый порт»                                                                       </w:t>
      </w:r>
    </w:p>
    <w:p w:rsidR="004E50F3" w:rsidRPr="004E50F3" w:rsidRDefault="004E50F3" w:rsidP="004E50F3">
      <w:pPr>
        <w:rPr>
          <w:rFonts w:ascii="Franklin Gothic Book" w:hAnsi="Franklin Gothic Book"/>
          <w:b/>
        </w:rPr>
      </w:pPr>
    </w:p>
    <w:p w:rsidR="004E50F3" w:rsidRPr="004E50F3" w:rsidRDefault="004E50F3" w:rsidP="004E50F3">
      <w:pPr>
        <w:rPr>
          <w:rFonts w:ascii="Franklin Gothic Book" w:hAnsi="Franklin Gothic Book"/>
          <w:b/>
        </w:rPr>
      </w:pPr>
      <w:r w:rsidRPr="004E50F3">
        <w:rPr>
          <w:rFonts w:ascii="Franklin Gothic Book" w:hAnsi="Franklin Gothic Book"/>
          <w:b/>
        </w:rPr>
        <w:t>____________________                                                 _________________ И.М. Фофонов</w:t>
      </w:r>
    </w:p>
    <w:p w:rsidR="004E50F3" w:rsidRPr="004E50F3" w:rsidRDefault="004E50F3" w:rsidP="004E50F3">
      <w:pPr>
        <w:rPr>
          <w:rFonts w:ascii="Franklin Gothic Book" w:hAnsi="Franklin Gothic Book"/>
          <w:b/>
        </w:rPr>
      </w:pPr>
      <w:r w:rsidRPr="004E50F3">
        <w:rPr>
          <w:rFonts w:ascii="Franklin Gothic Book" w:hAnsi="Franklin Gothic Book"/>
          <w:b/>
        </w:rPr>
        <w:t xml:space="preserve">           </w:t>
      </w:r>
    </w:p>
    <w:p w:rsidR="004E50F3" w:rsidRPr="004E50F3" w:rsidRDefault="004E50F3" w:rsidP="004E50F3">
      <w:pPr>
        <w:rPr>
          <w:rFonts w:ascii="Franklin Gothic Book" w:hAnsi="Franklin Gothic Book"/>
          <w:b/>
        </w:rPr>
      </w:pPr>
      <w:r w:rsidRPr="004E50F3">
        <w:rPr>
          <w:rFonts w:ascii="Franklin Gothic Book" w:hAnsi="Franklin Gothic Book"/>
          <w:b/>
        </w:rPr>
        <w:t>«____» ___________ 2015 г.                                         «____» ________________ 2015 г.</w:t>
      </w:r>
    </w:p>
    <w:p w:rsidR="004E50F3" w:rsidRPr="004E50F3" w:rsidRDefault="004E50F3" w:rsidP="004E50F3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E50F3" w:rsidRPr="004E50F3" w:rsidRDefault="004E50F3" w:rsidP="004E50F3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E66C58" w:rsidRPr="00F00959" w:rsidRDefault="00E66C58" w:rsidP="00F00959">
      <w:pPr>
        <w:suppressAutoHyphens/>
        <w:jc w:val="center"/>
        <w:rPr>
          <w:rFonts w:ascii="Franklin Gothic Book" w:hAnsi="Franklin Gothic Book"/>
          <w:b/>
          <w:lang w:eastAsia="ar-SA"/>
        </w:rPr>
      </w:pPr>
    </w:p>
    <w:p w:rsidR="00DE1305" w:rsidRDefault="00DE1305" w:rsidP="00242274">
      <w:pPr>
        <w:ind w:firstLine="567"/>
        <w:jc w:val="right"/>
        <w:rPr>
          <w:rFonts w:ascii="Franklin Gothic Book" w:hAnsi="Franklin Gothic Book"/>
        </w:rPr>
      </w:pPr>
    </w:p>
    <w:p w:rsidR="00242274" w:rsidRPr="00242274" w:rsidRDefault="000C2946" w:rsidP="00242274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Приложение №2</w:t>
      </w:r>
      <w:r w:rsidR="00623AD6" w:rsidRPr="00242274">
        <w:rPr>
          <w:rFonts w:ascii="Franklin Gothic Book" w:hAnsi="Franklin Gothic Book"/>
        </w:rPr>
        <w:t xml:space="preserve">  к договору </w:t>
      </w:r>
    </w:p>
    <w:p w:rsidR="00242274" w:rsidRPr="00C8539A" w:rsidRDefault="00242274" w:rsidP="005F0EB5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 w:rsidR="00914BD5">
        <w:rPr>
          <w:rFonts w:ascii="Franklin Gothic Book" w:hAnsi="Franklin Gothic Book"/>
        </w:rPr>
        <w:t xml:space="preserve"> 2015</w:t>
      </w:r>
      <w:r w:rsidR="00623AD6" w:rsidRPr="00242274">
        <w:rPr>
          <w:rFonts w:ascii="Franklin Gothic Book" w:hAnsi="Franklin Gothic Book"/>
        </w:rPr>
        <w:t>г.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C8539A">
        <w:rPr>
          <w:rFonts w:ascii="Franklin Gothic Book" w:hAnsi="Franklin Gothic Book"/>
          <w:u w:val="single"/>
        </w:rPr>
        <w:t>Поставщиком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652A41" w:rsidRPr="00C8539A">
        <w:rPr>
          <w:rFonts w:ascii="Franklin Gothic Book" w:hAnsi="Franklin Gothic Book"/>
        </w:rPr>
        <w:t>поставщик</w:t>
      </w:r>
      <w:r w:rsidRPr="00C8539A">
        <w:rPr>
          <w:rFonts w:ascii="Franklin Gothic Book" w:hAnsi="Franklin Gothic Book"/>
        </w:rPr>
        <w:t xml:space="preserve"> информирует </w:t>
      </w:r>
      <w:r w:rsidR="00F80116">
        <w:rPr>
          <w:rFonts w:ascii="Franklin Gothic Book" w:hAnsi="Franklin Gothic Book"/>
        </w:rPr>
        <w:t>ПАО</w:t>
      </w:r>
      <w:r w:rsidRPr="00C8539A">
        <w:rPr>
          <w:rFonts w:ascii="Franklin Gothic Book" w:hAnsi="Franklin Gothic Book"/>
        </w:rPr>
        <w:t xml:space="preserve"> «НМТП» о том, что был ознакомлен с Регламентом определения связанных сторон </w:t>
      </w:r>
      <w:r w:rsidR="00F80116">
        <w:rPr>
          <w:rFonts w:ascii="Franklin Gothic Book" w:hAnsi="Franklin Gothic Book"/>
        </w:rPr>
        <w:t>ПАО</w:t>
      </w:r>
      <w:r w:rsidRPr="00C8539A">
        <w:rPr>
          <w:rFonts w:ascii="Franklin Gothic Book" w:hAnsi="Franklin Gothic Book"/>
        </w:rPr>
        <w:t xml:space="preserve"> «НМТП» (размещён на сайте </w:t>
      </w:r>
      <w:r w:rsidR="00F80116">
        <w:rPr>
          <w:rFonts w:ascii="Franklin Gothic Book" w:hAnsi="Franklin Gothic Book"/>
        </w:rPr>
        <w:t>ПАО</w:t>
      </w:r>
      <w:r w:rsidRPr="00C8539A">
        <w:rPr>
          <w:rFonts w:ascii="Franklin Gothic Book" w:hAnsi="Franklin Gothic Book"/>
        </w:rPr>
        <w:t xml:space="preserve"> «НМТП», адрес: </w:t>
      </w:r>
      <w:hyperlink r:id="rId13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 xml:space="preserve">) и дает согласие </w:t>
      </w:r>
      <w:r w:rsidR="00F80116">
        <w:rPr>
          <w:rFonts w:ascii="Franklin Gothic Book" w:hAnsi="Franklin Gothic Book"/>
        </w:rPr>
        <w:t>ПАО</w:t>
      </w:r>
      <w:r w:rsidRPr="00C8539A">
        <w:rPr>
          <w:rFonts w:ascii="Franklin Gothic Book" w:hAnsi="Franklin Gothic Book"/>
        </w:rPr>
        <w:t xml:space="preserve">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104085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104085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Признаки связанных сторон</w:t>
            </w:r>
          </w:p>
          <w:p w:rsidR="00623AD6" w:rsidRPr="00104085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104085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Признаки не связанных сторон</w:t>
            </w:r>
          </w:p>
          <w:p w:rsidR="00623AD6" w:rsidRPr="00104085" w:rsidRDefault="00623AD6" w:rsidP="002C546F">
            <w:pPr>
              <w:jc w:val="center"/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(отметить нужное):</w:t>
            </w:r>
          </w:p>
        </w:tc>
      </w:tr>
      <w:tr w:rsidR="00623AD6" w:rsidRPr="00104085" w:rsidTr="00166978">
        <w:trPr>
          <w:trHeight w:val="1414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104085" w:rsidRDefault="003D5812" w:rsidP="00DE1305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 xml:space="preserve"> П</w:t>
            </w:r>
            <w:r w:rsidR="00652A41"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>оставщик</w:t>
            </w:r>
            <w:r w:rsidR="00623AD6"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 xml:space="preserve">, </w:t>
            </w:r>
            <w:r w:rsidR="00623AD6" w:rsidRPr="00104085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прямо или косвенно, через одного или нескол</w:t>
            </w:r>
            <w:r w:rsidR="00623AD6" w:rsidRPr="00104085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ь</w:t>
            </w:r>
            <w:r w:rsidR="00623AD6" w:rsidRPr="00104085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ких посредников: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(а) 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 xml:space="preserve">контролирует </w:t>
            </w:r>
            <w:r w:rsidR="00F80116">
              <w:rPr>
                <w:rFonts w:ascii="Franklin Gothic Book" w:hAnsi="Franklin Gothic Book"/>
                <w:iCs/>
                <w:sz w:val="18"/>
                <w:szCs w:val="20"/>
              </w:rPr>
              <w:t>ПАО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 xml:space="preserve"> «НМТП» или контролируется ею, либо вместе с </w:t>
            </w:r>
            <w:r w:rsidR="00F80116">
              <w:rPr>
                <w:rFonts w:ascii="Franklin Gothic Book" w:hAnsi="Franklin Gothic Book"/>
                <w:iCs/>
                <w:sz w:val="18"/>
                <w:szCs w:val="20"/>
              </w:rPr>
              <w:t>ПАО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 xml:space="preserve"> «НМТП» является объектом совместного контроля (это включает материнские организации, дочерние организ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>а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>ции и дочерние организации на основании косвенной доли участия);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b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имеет долю в организации, обеспечивающую ей знач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и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 xml:space="preserve">тельное влияние на </w:t>
            </w:r>
            <w:r w:rsidR="00F80116">
              <w:rPr>
                <w:rFonts w:ascii="Franklin Gothic Book" w:hAnsi="Franklin Gothic Book"/>
                <w:iCs/>
                <w:sz w:val="18"/>
                <w:szCs w:val="20"/>
              </w:rPr>
              <w:t>ПАО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 xml:space="preserve"> «НМТП»;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Если ответ «Да», то просим указать долю, обеспечивающую значительное влияние на </w:t>
            </w:r>
            <w:r w:rsidR="00F80116">
              <w:rPr>
                <w:rFonts w:ascii="Franklin Gothic Book" w:hAnsi="Franklin Gothic Book"/>
                <w:sz w:val="18"/>
                <w:szCs w:val="20"/>
              </w:rPr>
              <w:t>ПАО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«НМТП».</w:t>
            </w:r>
          </w:p>
          <w:p w:rsidR="00623AD6" w:rsidRPr="00104085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c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 xml:space="preserve">осуществляет совместный контроль над </w:t>
            </w:r>
            <w:r w:rsidR="00F80116">
              <w:rPr>
                <w:rFonts w:ascii="Franklin Gothic Book" w:hAnsi="Franklin Gothic Book"/>
                <w:iCs/>
                <w:sz w:val="18"/>
                <w:szCs w:val="20"/>
              </w:rPr>
              <w:t>ПАО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 xml:space="preserve"> «НМТП»;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Если ответ «Да», то просим указать организации, с которыми осуществляется совместный контроль над </w:t>
            </w:r>
            <w:r w:rsidR="00F80116">
              <w:rPr>
                <w:rFonts w:ascii="Franklin Gothic Book" w:hAnsi="Franklin Gothic Book"/>
                <w:sz w:val="18"/>
                <w:szCs w:val="20"/>
              </w:rPr>
              <w:t>ПАО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«НМТП».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d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является ассоциированной организацией.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lastRenderedPageBreak/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104085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DE1305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 xml:space="preserve">Физическое лицо входит в состав старшего руководящего персонала </w:t>
            </w:r>
            <w:r w:rsidR="00F80116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>ПАО</w:t>
            </w:r>
            <w:r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 xml:space="preserve"> «НМТП» или его материнской организации: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a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) член Совета директоров (наблюдательного совета)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Совета директ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о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ров</w:t>
            </w:r>
          </w:p>
          <w:p w:rsidR="00623AD6" w:rsidRPr="00104085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b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) член коллегиального органа управления;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коллегиального органа управления.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(с) лицо, осуществляющее полномочия единоличного исполн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и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тельного органа.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единоличного исполнительного органа.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b/>
                <w:sz w:val="18"/>
                <w:szCs w:val="20"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623AD6" w:rsidRPr="00104085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(a) дети, а также супруг (супруга) или гражданский супруг (с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у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пруга) такого лица;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104085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потому</w:t>
            </w:r>
            <w:proofErr w:type="gramEnd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104085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</w:t>
            </w: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lastRenderedPageBreak/>
              <w:t>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причине</w:t>
            </w:r>
            <w:proofErr w:type="gramEnd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lastRenderedPageBreak/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 xml:space="preserve">связанной стороной </w:t>
      </w:r>
      <w:r w:rsidR="00F80116">
        <w:rPr>
          <w:rFonts w:ascii="Franklin Gothic Book" w:hAnsi="Franklin Gothic Book"/>
          <w:b/>
        </w:rPr>
        <w:t>ПАО</w:t>
      </w:r>
      <w:r w:rsidRPr="00C8539A">
        <w:rPr>
          <w:rFonts w:ascii="Franklin Gothic Book" w:hAnsi="Franklin Gothic Book"/>
          <w:b/>
        </w:rPr>
        <w:t xml:space="preserve">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104085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18"/>
          <w:szCs w:val="20"/>
        </w:rPr>
      </w:pPr>
      <w:r w:rsidRPr="00104085">
        <w:rPr>
          <w:rFonts w:ascii="Franklin Gothic Book" w:hAnsi="Franklin Gothic Book"/>
          <w:b/>
          <w:sz w:val="18"/>
          <w:szCs w:val="20"/>
        </w:rPr>
        <w:t>ПРИМЕЧАНИЕ:</w:t>
      </w:r>
      <w:r w:rsidRPr="00104085">
        <w:rPr>
          <w:rFonts w:ascii="Franklin Gothic Book" w:hAnsi="Franklin Gothic Book"/>
          <w:sz w:val="18"/>
          <w:szCs w:val="20"/>
        </w:rPr>
        <w:t xml:space="preserve"> </w:t>
      </w:r>
      <w:r w:rsidR="00C8539A" w:rsidRPr="00104085">
        <w:rPr>
          <w:rFonts w:ascii="Franklin Gothic Book" w:hAnsi="Franklin Gothic Book"/>
          <w:i/>
          <w:sz w:val="18"/>
          <w:szCs w:val="20"/>
        </w:rPr>
        <w:t>Поставщику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следует отметить необходимые поля с признаками отнесения или не отнесения к связанной ст</w:t>
      </w:r>
      <w:r w:rsidRPr="00104085">
        <w:rPr>
          <w:rFonts w:ascii="Franklin Gothic Book" w:hAnsi="Franklin Gothic Book"/>
          <w:i/>
          <w:sz w:val="18"/>
          <w:szCs w:val="20"/>
        </w:rPr>
        <w:t>о</w:t>
      </w:r>
      <w:r w:rsidRPr="00104085">
        <w:rPr>
          <w:rFonts w:ascii="Franklin Gothic Book" w:hAnsi="Franklin Gothic Book"/>
          <w:i/>
          <w:sz w:val="18"/>
          <w:szCs w:val="20"/>
        </w:rPr>
        <w:t>роне «</w:t>
      </w:r>
      <w:r w:rsidR="00F80116">
        <w:rPr>
          <w:rFonts w:ascii="Franklin Gothic Book" w:hAnsi="Franklin Gothic Book"/>
          <w:i/>
          <w:sz w:val="18"/>
          <w:szCs w:val="20"/>
        </w:rPr>
        <w:t>ПАО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» НМТП». В итоге </w:t>
      </w:r>
      <w:r w:rsidR="00C8539A" w:rsidRPr="00104085">
        <w:rPr>
          <w:rFonts w:ascii="Franklin Gothic Book" w:hAnsi="Franklin Gothic Book"/>
          <w:i/>
          <w:sz w:val="18"/>
          <w:szCs w:val="20"/>
        </w:rPr>
        <w:t>Поставщик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должен сделать письменный вывод о признании или не признании себя связанной ст</w:t>
      </w:r>
      <w:r w:rsidRPr="00104085">
        <w:rPr>
          <w:rFonts w:ascii="Franklin Gothic Book" w:hAnsi="Franklin Gothic Book"/>
          <w:i/>
          <w:sz w:val="18"/>
          <w:szCs w:val="20"/>
        </w:rPr>
        <w:t>о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роной </w:t>
      </w:r>
      <w:r w:rsidR="00F80116">
        <w:rPr>
          <w:rFonts w:ascii="Franklin Gothic Book" w:hAnsi="Franklin Gothic Book"/>
          <w:i/>
          <w:sz w:val="18"/>
          <w:szCs w:val="20"/>
        </w:rPr>
        <w:t>ПАО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«НМТП». Таблица должна быть заполнена, подписана уполномоченным лицом </w:t>
      </w:r>
      <w:r w:rsidR="00476C5B" w:rsidRPr="00104085">
        <w:rPr>
          <w:rFonts w:ascii="Franklin Gothic Book" w:hAnsi="Franklin Gothic Book"/>
          <w:i/>
          <w:sz w:val="18"/>
          <w:szCs w:val="20"/>
        </w:rPr>
        <w:t>Исполнителя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и направлена </w:t>
      </w:r>
      <w:r w:rsidR="0086593D" w:rsidRPr="00104085">
        <w:rPr>
          <w:rFonts w:ascii="Franklin Gothic Book" w:hAnsi="Franklin Gothic Book"/>
          <w:i/>
          <w:sz w:val="18"/>
          <w:szCs w:val="20"/>
        </w:rPr>
        <w:t>Поста</w:t>
      </w:r>
      <w:r w:rsidR="0086593D" w:rsidRPr="00104085">
        <w:rPr>
          <w:rFonts w:ascii="Franklin Gothic Book" w:hAnsi="Franklin Gothic Book"/>
          <w:i/>
          <w:sz w:val="18"/>
          <w:szCs w:val="20"/>
        </w:rPr>
        <w:t>в</w:t>
      </w:r>
      <w:r w:rsidR="0086593D" w:rsidRPr="00104085">
        <w:rPr>
          <w:rFonts w:ascii="Franklin Gothic Book" w:hAnsi="Franklin Gothic Book"/>
          <w:i/>
          <w:sz w:val="18"/>
          <w:szCs w:val="20"/>
        </w:rPr>
        <w:t>щиком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в адрес </w:t>
      </w:r>
      <w:r w:rsidR="00F80116">
        <w:rPr>
          <w:rFonts w:ascii="Franklin Gothic Book" w:hAnsi="Franklin Gothic Book"/>
          <w:i/>
          <w:sz w:val="18"/>
          <w:szCs w:val="20"/>
        </w:rPr>
        <w:t>ПАО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«НМТП».</w:t>
      </w:r>
    </w:p>
    <w:p w:rsidR="007305A1" w:rsidRDefault="007305A1" w:rsidP="002C546F">
      <w:pPr>
        <w:rPr>
          <w:rFonts w:ascii="Franklin Gothic Book" w:hAnsi="Franklin Gothic Book"/>
        </w:rPr>
      </w:pPr>
    </w:p>
    <w:p w:rsidR="00DE1305" w:rsidRDefault="00DE1305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63275E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F80116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E66C58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4E50F3">
        <w:rPr>
          <w:rFonts w:ascii="Franklin Gothic Book" w:hAnsi="Franklin Gothic Book"/>
          <w:vertAlign w:val="superscript"/>
        </w:rPr>
        <w:t>рабочих</w:t>
      </w:r>
      <w:r w:rsidR="00BA57F5">
        <w:rPr>
          <w:rFonts w:ascii="Franklin Gothic Book" w:hAnsi="Franklin Gothic Book"/>
          <w:vertAlign w:val="superscript"/>
        </w:rPr>
        <w:t xml:space="preserve">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E50F3" w:rsidRPr="0031462F" w:rsidRDefault="004E50F3" w:rsidP="004E50F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E50F3" w:rsidRPr="00652A41" w:rsidRDefault="004E50F3" w:rsidP="004E50F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срок;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E50F3" w:rsidRDefault="004E50F3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4E50F3" w:rsidRDefault="004E50F3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4E50F3" w:rsidRPr="00652A41" w:rsidRDefault="004E50F3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OLE_LINK2"/>
      <w:bookmarkStart w:id="17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6"/>
    <w:bookmarkEnd w:id="17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8" w:name="_Toc368410061"/>
      <w:bookmarkStart w:id="19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8"/>
      <w:bookmarkEnd w:id="19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lastRenderedPageBreak/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</w:t>
      </w:r>
      <w:r w:rsidR="00316D56">
        <w:rPr>
          <w:rFonts w:ascii="Franklin Gothic Book" w:hAnsi="Franklin Gothic Book"/>
        </w:rPr>
        <w:t>ретензий к организатору закупки;</w:t>
      </w:r>
    </w:p>
    <w:p w:rsidR="00316D56" w:rsidRDefault="00316D56" w:rsidP="00316D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14) </w:t>
      </w:r>
      <w:r w:rsidRPr="00173C28">
        <w:rPr>
          <w:rFonts w:ascii="Franklin Gothic Book" w:hAnsi="Franklin Gothic Book"/>
        </w:rPr>
        <w:t>подтверждаем, что у (</w:t>
      </w:r>
      <w:r w:rsidRPr="00BB76FB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173C28">
        <w:rPr>
          <w:rFonts w:ascii="Franklin Gothic Book" w:hAnsi="Franklin Gothic Book"/>
        </w:rPr>
        <w:t>) устойчивое ф</w:t>
      </w:r>
      <w:r w:rsidRPr="00173C28">
        <w:rPr>
          <w:rFonts w:ascii="Franklin Gothic Book" w:hAnsi="Franklin Gothic Book"/>
        </w:rPr>
        <w:t>и</w:t>
      </w:r>
      <w:r w:rsidRPr="00173C28">
        <w:rPr>
          <w:rFonts w:ascii="Franklin Gothic Book" w:hAnsi="Franklin Gothic Book"/>
        </w:rPr>
        <w:t>нансовое состояние</w:t>
      </w:r>
      <w:r>
        <w:rPr>
          <w:rFonts w:ascii="Franklin Gothic Book" w:hAnsi="Franklin Gothic Book"/>
        </w:rPr>
        <w:t>.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DE1305" w:rsidRDefault="00DE1305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63275E" w:rsidRPr="0063275E">
        <w:rPr>
          <w:rFonts w:ascii="Franklin Gothic Book" w:hAnsi="Franklin Gothic Book"/>
          <w:b/>
        </w:rPr>
        <w:t xml:space="preserve">(структура предлагаемой цены) </w:t>
      </w:r>
      <w:r w:rsidR="007D121F" w:rsidRPr="007D121F">
        <w:rPr>
          <w:rFonts w:ascii="Franklin Gothic Book" w:hAnsi="Franklin Gothic Book"/>
          <w:b/>
        </w:rPr>
        <w:t xml:space="preserve">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0" w:name="_Toc410116678"/>
      <w:bookmarkStart w:id="21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20"/>
      <w:bookmarkEnd w:id="21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p w:rsidR="004E50F3" w:rsidRDefault="004E50F3" w:rsidP="002C546F">
      <w:pPr>
        <w:rPr>
          <w:rFonts w:ascii="Franklin Gothic Book" w:hAnsi="Franklin Gothic Book"/>
          <w:b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tblLayout w:type="fixed"/>
        <w:tblLook w:val="0000" w:firstRow="0" w:lastRow="0" w:firstColumn="0" w:lastColumn="0" w:noHBand="0" w:noVBand="0"/>
      </w:tblPr>
      <w:tblGrid>
        <w:gridCol w:w="576"/>
        <w:gridCol w:w="4068"/>
        <w:gridCol w:w="1276"/>
        <w:gridCol w:w="1134"/>
        <w:gridCol w:w="851"/>
        <w:gridCol w:w="1275"/>
        <w:gridCol w:w="1417"/>
      </w:tblGrid>
      <w:tr w:rsidR="004E50F3" w:rsidRPr="004E50F3" w:rsidTr="004E50F3">
        <w:trPr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67456F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E50F3">
              <w:rPr>
                <w:rFonts w:ascii="Franklin Gothic Book" w:hAnsi="Franklin Gothic Book"/>
                <w:b/>
                <w:color w:val="000000"/>
              </w:rPr>
              <w:t xml:space="preserve">№ </w:t>
            </w:r>
            <w:proofErr w:type="gramStart"/>
            <w:r w:rsidRPr="004E50F3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4E50F3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67456F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E50F3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67456F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E50F3">
              <w:rPr>
                <w:rFonts w:ascii="Franklin Gothic Book" w:hAnsi="Franklin Gothic Book"/>
                <w:b/>
                <w:color w:val="000000"/>
              </w:rPr>
              <w:t>Кат.№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67456F">
            <w:pPr>
              <w:ind w:right="-107" w:hanging="110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E50F3">
              <w:rPr>
                <w:rFonts w:ascii="Franklin Gothic Book" w:hAnsi="Franklin Gothic Book"/>
                <w:b/>
                <w:color w:val="000000"/>
              </w:rPr>
              <w:t>Кол-во,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67456F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4E50F3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67456F">
            <w:pPr>
              <w:jc w:val="center"/>
              <w:rPr>
                <w:rFonts w:ascii="Franklin Gothic Book" w:hAnsi="Franklin Gothic Book"/>
                <w:b/>
              </w:rPr>
            </w:pPr>
            <w:r w:rsidRPr="004E50F3">
              <w:rPr>
                <w:rFonts w:ascii="Franklin Gothic Book" w:hAnsi="Franklin Gothic Book"/>
                <w:b/>
              </w:rPr>
              <w:t>Сумма, без 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67456F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</w:t>
            </w:r>
            <w:r>
              <w:rPr>
                <w:rFonts w:ascii="Franklin Gothic Book" w:hAnsi="Franklin Gothic Book"/>
                <w:b/>
              </w:rPr>
              <w:t>ж</w:t>
            </w:r>
            <w:r>
              <w:rPr>
                <w:rFonts w:ascii="Franklin Gothic Book" w:hAnsi="Franklin Gothic Book"/>
                <w:b/>
              </w:rPr>
              <w:t>дения т</w:t>
            </w:r>
            <w:r>
              <w:rPr>
                <w:rFonts w:ascii="Franklin Gothic Book" w:hAnsi="Franklin Gothic Book"/>
                <w:b/>
              </w:rPr>
              <w:t>о</w:t>
            </w:r>
            <w:r>
              <w:rPr>
                <w:rFonts w:ascii="Franklin Gothic Book" w:hAnsi="Franklin Gothic Book"/>
                <w:b/>
              </w:rPr>
              <w:t>вара</w:t>
            </w:r>
          </w:p>
        </w:tc>
      </w:tr>
      <w:tr w:rsidR="004E50F3" w:rsidRPr="004E50F3" w:rsidTr="004E50F3">
        <w:trPr>
          <w:trHeight w:val="2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F3" w:rsidRPr="004E50F3" w:rsidRDefault="004E50F3" w:rsidP="0067456F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4E50F3">
              <w:rPr>
                <w:rFonts w:ascii="Franklin Gothic Book" w:hAnsi="Franklin Gothic Book"/>
                <w:color w:val="000000"/>
                <w:lang w:val="en-US"/>
              </w:rPr>
              <w:t>1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0F3" w:rsidRPr="004E50F3" w:rsidRDefault="004E50F3" w:rsidP="0067456F">
            <w:pPr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Модуль управления (CCM) для эле</w:t>
            </w:r>
            <w:r w:rsidRPr="004E50F3">
              <w:rPr>
                <w:rFonts w:ascii="Franklin Gothic Book" w:hAnsi="Franklin Gothic Book"/>
              </w:rPr>
              <w:t>к</w:t>
            </w:r>
            <w:r w:rsidRPr="004E50F3">
              <w:rPr>
                <w:rFonts w:ascii="Franklin Gothic Book" w:hAnsi="Franklin Gothic Book"/>
              </w:rPr>
              <w:t xml:space="preserve">тропривода EIM </w:t>
            </w:r>
            <w:proofErr w:type="spellStart"/>
            <w:r w:rsidRPr="004E50F3">
              <w:rPr>
                <w:rFonts w:ascii="Franklin Gothic Book" w:hAnsi="Franklin Gothic Book"/>
              </w:rPr>
              <w:t>Controls</w:t>
            </w:r>
            <w:proofErr w:type="spellEnd"/>
            <w:r w:rsidRPr="004E50F3">
              <w:rPr>
                <w:rFonts w:ascii="Franklin Gothic Book" w:hAnsi="Franklin Gothic Book"/>
              </w:rPr>
              <w:t xml:space="preserve"> TEC 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67456F">
            <w:pPr>
              <w:jc w:val="center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84453-2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F3" w:rsidRPr="004E50F3" w:rsidRDefault="004E50F3" w:rsidP="0067456F">
            <w:pPr>
              <w:jc w:val="center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67456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67456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67456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E50F3" w:rsidRPr="004E50F3" w:rsidTr="004E50F3">
        <w:trPr>
          <w:trHeight w:val="1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F3" w:rsidRPr="004E50F3" w:rsidRDefault="004E50F3" w:rsidP="0067456F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4E50F3">
              <w:rPr>
                <w:rFonts w:ascii="Franklin Gothic Book" w:hAnsi="Franklin Gothic Book"/>
                <w:color w:val="000000"/>
                <w:lang w:val="en-US"/>
              </w:rPr>
              <w:t>2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0F3" w:rsidRPr="004E50F3" w:rsidRDefault="004E50F3" w:rsidP="0067456F">
            <w:pPr>
              <w:rPr>
                <w:rFonts w:ascii="Franklin Gothic Book" w:hAnsi="Franklin Gothic Book"/>
                <w:lang w:val="en-US"/>
              </w:rPr>
            </w:pPr>
            <w:r w:rsidRPr="004E50F3">
              <w:rPr>
                <w:rFonts w:ascii="Franklin Gothic Book" w:hAnsi="Franklin Gothic Book"/>
              </w:rPr>
              <w:t>Модуль</w:t>
            </w:r>
            <w:r w:rsidRPr="004E50F3">
              <w:rPr>
                <w:rFonts w:ascii="Franklin Gothic Book" w:hAnsi="Franklin Gothic Book"/>
                <w:lang w:val="en-US"/>
              </w:rPr>
              <w:t xml:space="preserve"> </w:t>
            </w:r>
            <w:r w:rsidRPr="004E50F3">
              <w:rPr>
                <w:rFonts w:ascii="Franklin Gothic Book" w:hAnsi="Franklin Gothic Book"/>
              </w:rPr>
              <w:t>дисплейный</w:t>
            </w:r>
            <w:r w:rsidRPr="004E50F3">
              <w:rPr>
                <w:rFonts w:ascii="Franklin Gothic Book" w:hAnsi="Franklin Gothic Book"/>
                <w:lang w:val="en-US"/>
              </w:rPr>
              <w:t xml:space="preserve"> (LDM) </w:t>
            </w:r>
            <w:r w:rsidRPr="004E50F3">
              <w:rPr>
                <w:rFonts w:ascii="Franklin Gothic Book" w:hAnsi="Franklin Gothic Book"/>
              </w:rPr>
              <w:t>для</w:t>
            </w:r>
            <w:r w:rsidRPr="004E50F3">
              <w:rPr>
                <w:rFonts w:ascii="Franklin Gothic Book" w:hAnsi="Franklin Gothic Book"/>
                <w:lang w:val="en-US"/>
              </w:rPr>
              <w:t xml:space="preserve"> </w:t>
            </w:r>
            <w:r w:rsidRPr="004E50F3">
              <w:rPr>
                <w:rFonts w:ascii="Franklin Gothic Book" w:hAnsi="Franklin Gothic Book"/>
              </w:rPr>
              <w:t>эле</w:t>
            </w:r>
            <w:r w:rsidRPr="004E50F3">
              <w:rPr>
                <w:rFonts w:ascii="Franklin Gothic Book" w:hAnsi="Franklin Gothic Book"/>
              </w:rPr>
              <w:t>к</w:t>
            </w:r>
            <w:r w:rsidRPr="004E50F3">
              <w:rPr>
                <w:rFonts w:ascii="Franklin Gothic Book" w:hAnsi="Franklin Gothic Book"/>
              </w:rPr>
              <w:t>тропривода</w:t>
            </w:r>
            <w:r w:rsidRPr="004E50F3">
              <w:rPr>
                <w:rFonts w:ascii="Franklin Gothic Book" w:hAnsi="Franklin Gothic Book"/>
                <w:lang w:val="en-US"/>
              </w:rPr>
              <w:t xml:space="preserve"> EIM Controls TEC 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67456F">
            <w:pPr>
              <w:ind w:right="-108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 xml:space="preserve">84872-1 </w:t>
            </w:r>
            <w:proofErr w:type="spellStart"/>
            <w:r w:rsidRPr="004E50F3">
              <w:rPr>
                <w:rFonts w:ascii="Franklin Gothic Book" w:hAnsi="Franklin Gothic Book"/>
              </w:rPr>
              <w:t>Std</w:t>
            </w:r>
            <w:proofErr w:type="spellEnd"/>
            <w:r w:rsidRPr="004E50F3">
              <w:rPr>
                <w:rFonts w:ascii="Franklin Gothic Book" w:hAnsi="Franklin Gothic Book"/>
              </w:rPr>
              <w:t xml:space="preserve">.    </w:t>
            </w:r>
            <w:proofErr w:type="spellStart"/>
            <w:r w:rsidRPr="004E50F3">
              <w:rPr>
                <w:rFonts w:ascii="Franklin Gothic Book" w:hAnsi="Franklin Gothic Book"/>
              </w:rPr>
              <w:t>Position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F3" w:rsidRPr="004E50F3" w:rsidRDefault="004E50F3" w:rsidP="0067456F">
            <w:pPr>
              <w:jc w:val="center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67456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67456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67456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E50F3" w:rsidRPr="004E50F3" w:rsidTr="004E50F3">
        <w:trPr>
          <w:trHeight w:val="1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F3" w:rsidRPr="004E50F3" w:rsidRDefault="004E50F3" w:rsidP="0067456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E50F3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0F3" w:rsidRPr="004E50F3" w:rsidRDefault="004E50F3" w:rsidP="0067456F">
            <w:pPr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Модуль управления электродвигат</w:t>
            </w:r>
            <w:r w:rsidRPr="004E50F3">
              <w:rPr>
                <w:rFonts w:ascii="Franklin Gothic Book" w:hAnsi="Franklin Gothic Book"/>
              </w:rPr>
              <w:t>е</w:t>
            </w:r>
            <w:r w:rsidRPr="004E50F3">
              <w:rPr>
                <w:rFonts w:ascii="Franklin Gothic Book" w:hAnsi="Franklin Gothic Book"/>
              </w:rPr>
              <w:lastRenderedPageBreak/>
              <w:t xml:space="preserve">лем (МСМ) для электропривода EIM </w:t>
            </w:r>
            <w:proofErr w:type="spellStart"/>
            <w:r w:rsidRPr="004E50F3">
              <w:rPr>
                <w:rFonts w:ascii="Franklin Gothic Book" w:hAnsi="Franklin Gothic Book"/>
              </w:rPr>
              <w:t>Controls</w:t>
            </w:r>
            <w:proofErr w:type="spellEnd"/>
            <w:r w:rsidRPr="004E50F3">
              <w:rPr>
                <w:rFonts w:ascii="Franklin Gothic Book" w:hAnsi="Franklin Gothic Book"/>
              </w:rPr>
              <w:t xml:space="preserve"> TEC 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67456F">
            <w:pPr>
              <w:jc w:val="center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lastRenderedPageBreak/>
              <w:t>84832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F3" w:rsidRPr="004E50F3" w:rsidRDefault="004E50F3" w:rsidP="0067456F">
            <w:pPr>
              <w:jc w:val="center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67456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67456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67456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E50F3" w:rsidRPr="004E50F3" w:rsidTr="004E50F3">
        <w:trPr>
          <w:trHeight w:val="1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F3" w:rsidRPr="004E50F3" w:rsidRDefault="004E50F3" w:rsidP="0067456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E50F3">
              <w:rPr>
                <w:rFonts w:ascii="Franklin Gothic Book" w:hAnsi="Franklin Gothic Book"/>
                <w:color w:val="000000"/>
              </w:rPr>
              <w:lastRenderedPageBreak/>
              <w:t>4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0F3" w:rsidRPr="004E50F3" w:rsidRDefault="004E50F3" w:rsidP="0067456F">
            <w:pPr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Датчик абсолютного положения (APD) для моделей приводов: 1CSA-5C,DGUA-5C3E, SKTK-5C. Для эле</w:t>
            </w:r>
            <w:r w:rsidRPr="004E50F3">
              <w:rPr>
                <w:rFonts w:ascii="Franklin Gothic Book" w:hAnsi="Franklin Gothic Book"/>
              </w:rPr>
              <w:t>к</w:t>
            </w:r>
            <w:r w:rsidRPr="004E50F3">
              <w:rPr>
                <w:rFonts w:ascii="Franklin Gothic Book" w:hAnsi="Franklin Gothic Book"/>
              </w:rPr>
              <w:t>троприводов со скоростью вращ</w:t>
            </w:r>
            <w:r w:rsidRPr="004E50F3">
              <w:rPr>
                <w:rFonts w:ascii="Franklin Gothic Book" w:hAnsi="Franklin Gothic Book"/>
              </w:rPr>
              <w:t>е</w:t>
            </w:r>
            <w:r w:rsidRPr="004E50F3">
              <w:rPr>
                <w:rFonts w:ascii="Franklin Gothic Book" w:hAnsi="Franklin Gothic Book"/>
              </w:rPr>
              <w:t>ния выходного вала 60-120 об/мин.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67456F">
            <w:pPr>
              <w:jc w:val="center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84452-2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F3" w:rsidRPr="004E50F3" w:rsidRDefault="004E50F3" w:rsidP="0067456F">
            <w:pPr>
              <w:jc w:val="center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67456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67456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67456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E50F3" w:rsidRPr="004E50F3" w:rsidTr="004E50F3">
        <w:trPr>
          <w:trHeight w:val="1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F3" w:rsidRPr="004E50F3" w:rsidRDefault="004E50F3" w:rsidP="0067456F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4E50F3">
              <w:rPr>
                <w:rFonts w:ascii="Franklin Gothic Book" w:hAnsi="Franklin Gothic Book"/>
                <w:color w:val="000000"/>
                <w:lang w:val="en-US"/>
              </w:rPr>
              <w:t>5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0F3" w:rsidRPr="004E50F3" w:rsidRDefault="004E50F3" w:rsidP="0067456F">
            <w:pPr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Датчик абсолютного положения (APD) для остальных моделей прив</w:t>
            </w:r>
            <w:r w:rsidRPr="004E50F3">
              <w:rPr>
                <w:rFonts w:ascii="Franklin Gothic Book" w:hAnsi="Franklin Gothic Book"/>
              </w:rPr>
              <w:t>о</w:t>
            </w:r>
            <w:r w:rsidRPr="004E50F3">
              <w:rPr>
                <w:rFonts w:ascii="Franklin Gothic Book" w:hAnsi="Franklin Gothic Book"/>
              </w:rPr>
              <w:t>дов. Для электроприводов со скор</w:t>
            </w:r>
            <w:r w:rsidRPr="004E50F3">
              <w:rPr>
                <w:rFonts w:ascii="Franklin Gothic Book" w:hAnsi="Franklin Gothic Book"/>
              </w:rPr>
              <w:t>о</w:t>
            </w:r>
            <w:r w:rsidRPr="004E50F3">
              <w:rPr>
                <w:rFonts w:ascii="Franklin Gothic Book" w:hAnsi="Franklin Gothic Book"/>
              </w:rPr>
              <w:t>стью вращения выходного вала 7-50 об/мин.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67456F">
            <w:pPr>
              <w:jc w:val="center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84452-1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F3" w:rsidRPr="004E50F3" w:rsidRDefault="004E50F3" w:rsidP="0067456F">
            <w:pPr>
              <w:jc w:val="center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67456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67456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67456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E50F3" w:rsidRPr="004E50F3" w:rsidTr="0067456F">
        <w:trPr>
          <w:trHeight w:val="1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F3" w:rsidRPr="004E50F3" w:rsidRDefault="004E50F3" w:rsidP="0067456F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64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0F3" w:rsidRPr="004E50F3" w:rsidRDefault="004E50F3" w:rsidP="0067456F">
            <w:pPr>
              <w:jc w:val="center"/>
              <w:rPr>
                <w:rFonts w:ascii="Franklin Gothic Book" w:hAnsi="Franklin Gothic Book"/>
              </w:rPr>
            </w:pPr>
            <w:r w:rsidRPr="004E50F3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67456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67456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F3" w:rsidRPr="004E50F3" w:rsidRDefault="004E50F3" w:rsidP="0067456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4E50F3" w:rsidRDefault="004E50F3" w:rsidP="002C546F">
      <w:pPr>
        <w:rPr>
          <w:rFonts w:ascii="Franklin Gothic Book" w:hAnsi="Franklin Gothic Book"/>
          <w:b/>
        </w:rPr>
      </w:pPr>
    </w:p>
    <w:p w:rsidR="00932C75" w:rsidRPr="00652A41" w:rsidRDefault="00932C75" w:rsidP="002C546F">
      <w:pPr>
        <w:rPr>
          <w:rFonts w:ascii="Franklin Gothic Book" w:hAnsi="Franklin Gothic Book"/>
          <w:b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207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670"/>
        <w:gridCol w:w="2694"/>
      </w:tblGrid>
      <w:tr w:rsidR="00ED40C1" w:rsidRPr="00E727BE" w:rsidTr="00BA57F5"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132E8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2B7943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BA57F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DE1305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BA57F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DE1305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BA57F5">
        <w:trPr>
          <w:cantSplit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DE1305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BA57F5">
        <w:trPr>
          <w:cantSplit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2C5F0F" w:rsidRDefault="002C5F0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DE1305" w:rsidRPr="00FD67B4" w:rsidRDefault="00DE130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CB3C8C" w:rsidRPr="00CB3C8C">
        <w:rPr>
          <w:rFonts w:ascii="Franklin Gothic Book" w:hAnsi="Franklin Gothic Book"/>
        </w:rPr>
        <w:t xml:space="preserve">на поставку </w:t>
      </w:r>
      <w:r w:rsidR="004E50F3" w:rsidRPr="004E50F3">
        <w:rPr>
          <w:rFonts w:ascii="Franklin Gothic Book" w:hAnsi="Franklin Gothic Book"/>
        </w:rPr>
        <w:t xml:space="preserve">сменно-запасные части для электроприводов EIM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2C546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F82E1F" w:rsidRPr="003F4375" w:rsidRDefault="00F82E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1"/>
      <w:bookmarkEnd w:id="12"/>
      <w:bookmarkEnd w:id="13"/>
      <w:bookmarkEnd w:id="14"/>
      <w:bookmarkEnd w:id="15"/>
    </w:p>
    <w:p w:rsidR="00F82E1F" w:rsidRDefault="00E66C58" w:rsidP="00F82E1F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DB5153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>
        <w:rPr>
          <w:rFonts w:ascii="Franklin Gothic Book" w:hAnsi="Franklin Gothic Book"/>
          <w:b/>
        </w:rPr>
        <w:t>(форма №5</w:t>
      </w:r>
      <w:r w:rsidR="00F82E1F">
        <w:rPr>
          <w:rFonts w:ascii="Franklin Gothic Book" w:hAnsi="Franklin Gothic Book"/>
          <w:b/>
        </w:rPr>
        <w:t>)</w:t>
      </w:r>
    </w:p>
    <w:p w:rsidR="00F82E1F" w:rsidRPr="00D707EE" w:rsidRDefault="00F82E1F" w:rsidP="00F82E1F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Default="00F82E1F" w:rsidP="00F82E1F"/>
    <w:p w:rsidR="0086593D" w:rsidRPr="005E64EC" w:rsidRDefault="0086593D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 xml:space="preserve">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787E47" w:rsidRDefault="00787E47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87E47" w:rsidRPr="00372912" w:rsidRDefault="00787E47" w:rsidP="00787E47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6.6. С</w:t>
      </w:r>
      <w:r w:rsidRPr="00467317">
        <w:rPr>
          <w:rFonts w:ascii="Franklin Gothic Book" w:hAnsi="Franklin Gothic Book"/>
          <w:b/>
        </w:rPr>
        <w:t xml:space="preserve">ведения об опыте аналогичных поставок </w:t>
      </w:r>
      <w:r w:rsidRPr="00372912">
        <w:rPr>
          <w:rFonts w:ascii="Franklin Gothic Book" w:hAnsi="Franklin Gothic Book"/>
          <w:b/>
        </w:rPr>
        <w:t>за 2012-2014гг., и период 2015 г. (фор</w:t>
      </w:r>
      <w:r>
        <w:rPr>
          <w:rFonts w:ascii="Franklin Gothic Book" w:hAnsi="Franklin Gothic Book"/>
          <w:b/>
        </w:rPr>
        <w:t>ма №</w:t>
      </w:r>
      <w:r w:rsidRPr="00372912">
        <w:rPr>
          <w:rFonts w:ascii="Franklin Gothic Book" w:hAnsi="Franklin Gothic Book"/>
          <w:b/>
        </w:rPr>
        <w:t>6);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lastRenderedPageBreak/>
              <w:t>№</w:t>
            </w:r>
          </w:p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D01C36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D01C36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 xml:space="preserve">Наименование </w:t>
            </w:r>
            <w:r>
              <w:rPr>
                <w:rFonts w:ascii="Franklin Gothic Book" w:hAnsi="Franklin Gothic Book"/>
                <w:snapToGrid w:val="0"/>
              </w:rPr>
              <w:t xml:space="preserve">   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выполненных </w:t>
            </w:r>
            <w:r>
              <w:rPr>
                <w:rFonts w:ascii="Franklin Gothic Book" w:hAnsi="Franklin Gothic Book"/>
                <w:snapToGrid w:val="0"/>
              </w:rPr>
              <w:t xml:space="preserve">       поставок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>(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End"/>
            <w:r w:rsidRPr="00C17F6A">
              <w:rPr>
                <w:rFonts w:ascii="Franklin Gothic Book" w:hAnsi="Franklin Gothic Book"/>
                <w:snapToGrid w:val="0"/>
              </w:rPr>
              <w:t>аналоги</w:t>
            </w:r>
            <w:r w:rsidRPr="00C17F6A">
              <w:rPr>
                <w:rFonts w:ascii="Franklin Gothic Book" w:hAnsi="Franklin Gothic Book"/>
                <w:snapToGrid w:val="0"/>
              </w:rPr>
              <w:t>ч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ных </w:t>
            </w:r>
            <w:r>
              <w:rPr>
                <w:rFonts w:ascii="Franklin Gothic Book" w:hAnsi="Franklin Gothic Book"/>
                <w:snapToGrid w:val="0"/>
              </w:rPr>
              <w:t>предмету дог</w:t>
            </w:r>
            <w:r>
              <w:rPr>
                <w:rFonts w:ascii="Franklin Gothic Book" w:hAnsi="Franklin Gothic Book"/>
                <w:snapToGrid w:val="0"/>
              </w:rPr>
              <w:t>о</w:t>
            </w:r>
            <w:r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Период        </w:t>
            </w:r>
            <w:r w:rsidRPr="004C76E7">
              <w:rPr>
                <w:rFonts w:ascii="Franklin Gothic Book" w:hAnsi="Franklin Gothic Book"/>
                <w:snapToGrid w:val="0"/>
              </w:rPr>
              <w:t>осуществления поставок</w:t>
            </w: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7461" w:type="dxa"/>
            <w:gridSpan w:val="4"/>
          </w:tcPr>
          <w:p w:rsidR="00787E47" w:rsidRPr="00D01C36" w:rsidRDefault="00787E47" w:rsidP="00787E47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за </w:t>
            </w:r>
            <w:r w:rsidRPr="00550201">
              <w:rPr>
                <w:rFonts w:ascii="Franklin Gothic Book" w:hAnsi="Franklin Gothic Book"/>
                <w:snapToGrid w:val="0"/>
              </w:rPr>
              <w:t>2012-2014гг., и период 2015 г.</w:t>
            </w: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87E47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787E47" w:rsidRPr="0086593D" w:rsidRDefault="00787E47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bookmarkEnd w:id="22"/>
    <w:bookmarkEnd w:id="23"/>
    <w:bookmarkEnd w:id="24"/>
    <w:bookmarkEnd w:id="25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F80116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DB5153">
              <w:rPr>
                <w:rFonts w:ascii="Franklin Gothic Book" w:hAnsi="Franklin Gothic Book"/>
              </w:rPr>
              <w:t>: (8617) 60-</w:t>
            </w:r>
            <w:r w:rsidR="00914BD5">
              <w:rPr>
                <w:rFonts w:ascii="Franklin Gothic Book" w:hAnsi="Franklin Gothic Book"/>
              </w:rPr>
              <w:t>2</w:t>
            </w:r>
            <w:r w:rsidR="00DB5153">
              <w:rPr>
                <w:rFonts w:ascii="Franklin Gothic Book" w:hAnsi="Franklin Gothic Book"/>
              </w:rPr>
              <w:t>1</w:t>
            </w:r>
            <w:r w:rsidRPr="0031462F">
              <w:rPr>
                <w:rFonts w:ascii="Franklin Gothic Book" w:hAnsi="Franklin Gothic Book"/>
              </w:rPr>
              <w:t>-</w:t>
            </w:r>
            <w:r w:rsidR="00DB5153">
              <w:rPr>
                <w:rFonts w:ascii="Franklin Gothic Book" w:hAnsi="Franklin Gothic Book"/>
              </w:rPr>
              <w:t>62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BA57F5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 xml:space="preserve">ка </w:t>
            </w:r>
            <w:r w:rsidR="00CF2DBC">
              <w:rPr>
                <w:rFonts w:ascii="Franklin Gothic Book" w:hAnsi="Franklin Gothic Book"/>
              </w:rPr>
              <w:t>сменно-запасных частей для электроприводов EIM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F80116">
              <w:rPr>
                <w:rFonts w:ascii="Franklin Gothic Book" w:hAnsi="Franklin Gothic Book"/>
              </w:rPr>
              <w:t>ПАО</w:t>
            </w:r>
            <w:r w:rsidR="009A4C51">
              <w:rPr>
                <w:rFonts w:ascii="Franklin Gothic Book" w:hAnsi="Franklin Gothic Book"/>
              </w:rPr>
              <w:t xml:space="preserve">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6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4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75E" w:rsidRDefault="0063275E">
      <w:r>
        <w:separator/>
      </w:r>
    </w:p>
  </w:endnote>
  <w:endnote w:type="continuationSeparator" w:id="0">
    <w:p w:rsidR="0063275E" w:rsidRDefault="0063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75E" w:rsidRDefault="0063275E">
    <w:pPr>
      <w:pStyle w:val="afa"/>
    </w:pPr>
  </w:p>
  <w:p w:rsidR="0063275E" w:rsidRDefault="006327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75E" w:rsidRDefault="0063275E">
      <w:r>
        <w:separator/>
      </w:r>
    </w:p>
  </w:footnote>
  <w:footnote w:type="continuationSeparator" w:id="0">
    <w:p w:rsidR="0063275E" w:rsidRDefault="00632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9603FCF"/>
    <w:multiLevelType w:val="multilevel"/>
    <w:tmpl w:val="674C51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CF7FC4"/>
    <w:multiLevelType w:val="multilevel"/>
    <w:tmpl w:val="CA6C25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5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9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EF061A"/>
    <w:multiLevelType w:val="hybridMultilevel"/>
    <w:tmpl w:val="4B988B36"/>
    <w:lvl w:ilvl="0" w:tplc="CBF2B3D4">
      <w:start w:val="1"/>
      <w:numFmt w:val="decimal"/>
      <w:lvlText w:val="%1."/>
      <w:lvlJc w:val="left"/>
      <w:pPr>
        <w:ind w:left="36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4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1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8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5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2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0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7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447" w:hanging="180"/>
      </w:pPr>
      <w:rPr>
        <w:rFonts w:cs="Times New Roman"/>
      </w:rPr>
    </w:lvl>
  </w:abstractNum>
  <w:abstractNum w:abstractNumId="21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5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606B312F"/>
    <w:multiLevelType w:val="hybridMultilevel"/>
    <w:tmpl w:val="1770785E"/>
    <w:lvl w:ilvl="0" w:tplc="9D30DF0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0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8052DF6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cs="Times New Roman"/>
      </w:rPr>
    </w:lvl>
  </w:abstractNum>
  <w:num w:numId="1">
    <w:abstractNumId w:val="17"/>
  </w:num>
  <w:num w:numId="2">
    <w:abstractNumId w:val="25"/>
  </w:num>
  <w:num w:numId="3">
    <w:abstractNumId w:val="5"/>
  </w:num>
  <w:num w:numId="4">
    <w:abstractNumId w:val="29"/>
  </w:num>
  <w:num w:numId="5">
    <w:abstractNumId w:val="14"/>
  </w:num>
  <w:num w:numId="6">
    <w:abstractNumId w:val="19"/>
  </w:num>
  <w:num w:numId="7">
    <w:abstractNumId w:val="16"/>
  </w:num>
  <w:num w:numId="8">
    <w:abstractNumId w:val="22"/>
  </w:num>
  <w:num w:numId="9">
    <w:abstractNumId w:val="18"/>
  </w:num>
  <w:num w:numId="10">
    <w:abstractNumId w:val="32"/>
  </w:num>
  <w:num w:numId="11">
    <w:abstractNumId w:val="7"/>
  </w:num>
  <w:num w:numId="12">
    <w:abstractNumId w:val="33"/>
  </w:num>
  <w:num w:numId="13">
    <w:abstractNumId w:val="23"/>
  </w:num>
  <w:num w:numId="14">
    <w:abstractNumId w:val="26"/>
  </w:num>
  <w:num w:numId="15">
    <w:abstractNumId w:val="9"/>
  </w:num>
  <w:num w:numId="16">
    <w:abstractNumId w:val="12"/>
  </w:num>
  <w:num w:numId="17">
    <w:abstractNumId w:val="1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28"/>
  </w:num>
  <w:num w:numId="27">
    <w:abstractNumId w:val="8"/>
  </w:num>
  <w:num w:numId="28">
    <w:abstractNumId w:val="34"/>
  </w:num>
  <w:num w:numId="29">
    <w:abstractNumId w:val="10"/>
  </w:num>
  <w:num w:numId="30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085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54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6978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3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16D56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1E7"/>
    <w:rsid w:val="003662F9"/>
    <w:rsid w:val="003709EF"/>
    <w:rsid w:val="003712F4"/>
    <w:rsid w:val="00374A46"/>
    <w:rsid w:val="00375C9B"/>
    <w:rsid w:val="00381459"/>
    <w:rsid w:val="00381A5C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5935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0F3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34B4"/>
    <w:rsid w:val="00575069"/>
    <w:rsid w:val="005757A7"/>
    <w:rsid w:val="005758BC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116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275E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56F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1D1B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3884"/>
    <w:rsid w:val="007F3C72"/>
    <w:rsid w:val="007F46FB"/>
    <w:rsid w:val="007F4B3C"/>
    <w:rsid w:val="00800B0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57F5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5AA"/>
    <w:rsid w:val="00CB29C6"/>
    <w:rsid w:val="00CB3C8C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2DBC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5153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C68B5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305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36FD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0959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67C36"/>
    <w:rsid w:val="00F70EBA"/>
    <w:rsid w:val="00F7318A"/>
    <w:rsid w:val="00F73951"/>
    <w:rsid w:val="00F74B1B"/>
    <w:rsid w:val="00F74EDB"/>
    <w:rsid w:val="00F7558B"/>
    <w:rsid w:val="00F7618B"/>
    <w:rsid w:val="00F80116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89A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016B7-C954-4FCF-831C-D53773E02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21</Pages>
  <Words>6879</Words>
  <Characters>50873</Characters>
  <Application>Microsoft Office Word</Application>
  <DocSecurity>0</DocSecurity>
  <Lines>423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57637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Шацкая Елена Григорьевна</cp:lastModifiedBy>
  <cp:revision>38</cp:revision>
  <cp:lastPrinted>2015-08-10T08:39:00Z</cp:lastPrinted>
  <dcterms:created xsi:type="dcterms:W3CDTF">2015-01-28T12:54:00Z</dcterms:created>
  <dcterms:modified xsi:type="dcterms:W3CDTF">2015-08-10T11:19:00Z</dcterms:modified>
</cp:coreProperties>
</file>