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bookmarkStart w:id="0" w:name="_GoBack"/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464535" w:rsidRPr="00464535">
        <w:rPr>
          <w:rFonts w:ascii="Franklin Gothic Heavy" w:eastAsia="Tahoma" w:hAnsi="Franklin Gothic Heavy"/>
          <w:kern w:val="144"/>
          <w:sz w:val="44"/>
          <w:szCs w:val="52"/>
        </w:rPr>
        <w:t>инструмент</w:t>
      </w:r>
      <w:r w:rsidR="00464535">
        <w:rPr>
          <w:rFonts w:ascii="Franklin Gothic Heavy" w:eastAsia="Tahoma" w:hAnsi="Franklin Gothic Heavy"/>
          <w:kern w:val="144"/>
          <w:sz w:val="44"/>
          <w:szCs w:val="52"/>
        </w:rPr>
        <w:t>а</w:t>
      </w:r>
      <w:r w:rsidR="00464535" w:rsidRPr="00464535">
        <w:rPr>
          <w:rFonts w:ascii="Franklin Gothic Heavy" w:eastAsia="Tahoma" w:hAnsi="Franklin Gothic Heavy"/>
          <w:kern w:val="144"/>
          <w:sz w:val="44"/>
          <w:szCs w:val="52"/>
        </w:rPr>
        <w:t xml:space="preserve">  </w:t>
      </w:r>
      <w:bookmarkEnd w:id="0"/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7B1F" w:rsidRDefault="00DE7B1F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7B1F" w:rsidRPr="00DE0AF4" w:rsidRDefault="00DE7B1F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lastRenderedPageBreak/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25545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125545" w:rsidRPr="00125545" w:rsidRDefault="00125545" w:rsidP="00DE1305">
      <w:pPr>
        <w:pStyle w:val="OP111"/>
        <w:numPr>
          <w:ilvl w:val="2"/>
          <w:numId w:val="12"/>
        </w:numPr>
        <w:ind w:left="1418" w:hanging="851"/>
      </w:pPr>
      <w:r w:rsidRPr="00125545"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анкета участника закупки (форма №4);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декларация о соответствии участника закупки критериям отнесения к суб</w:t>
      </w:r>
      <w:r w:rsidRPr="00125545">
        <w:rPr>
          <w:rFonts w:ascii="Franklin Gothic Book" w:hAnsi="Franklin Gothic Book"/>
        </w:rPr>
        <w:t>ъ</w:t>
      </w:r>
      <w:r w:rsidRPr="00125545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сведения об опыте выполнения аналогичных работ за 2012-2014гг., и п</w:t>
      </w:r>
      <w:r w:rsidRPr="00125545">
        <w:rPr>
          <w:rFonts w:ascii="Franklin Gothic Book" w:hAnsi="Franklin Gothic Book"/>
        </w:rPr>
        <w:t>е</w:t>
      </w:r>
      <w:r w:rsidRPr="00125545">
        <w:rPr>
          <w:rFonts w:ascii="Franklin Gothic Book" w:hAnsi="Franklin Gothic Book"/>
        </w:rPr>
        <w:t>риод 2015 г. (форма №6);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125545">
        <w:rPr>
          <w:rFonts w:ascii="Franklin Gothic Book" w:hAnsi="Franklin Gothic Book"/>
        </w:rPr>
        <w:t>з</w:t>
      </w:r>
      <w:r w:rsidRPr="00125545">
        <w:rPr>
          <w:rFonts w:ascii="Franklin Gothic Book" w:hAnsi="Franklin Gothic Book"/>
        </w:rPr>
        <w:t>менения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87728E" w:rsidRPr="0087728E" w:rsidRDefault="0087728E" w:rsidP="00DE7B1F">
      <w:pPr>
        <w:jc w:val="center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>ТЕХНИЧЕСКОЕ ЗАДАНИЕ</w:t>
      </w:r>
    </w:p>
    <w:p w:rsidR="0087728E" w:rsidRPr="0087728E" w:rsidRDefault="0087728E" w:rsidP="00DE7B1F">
      <w:pPr>
        <w:pStyle w:val="af2"/>
        <w:tabs>
          <w:tab w:val="clear" w:pos="4153"/>
        </w:tabs>
        <w:jc w:val="center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 xml:space="preserve">на поставку </w:t>
      </w:r>
      <w:r w:rsidR="00DE7B1F">
        <w:rPr>
          <w:rFonts w:ascii="Franklin Gothic Book" w:hAnsi="Franklin Gothic Book"/>
          <w:b/>
        </w:rPr>
        <w:t>инструмента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8"/>
        <w:gridCol w:w="3141"/>
        <w:gridCol w:w="1985"/>
        <w:gridCol w:w="709"/>
        <w:gridCol w:w="688"/>
      </w:tblGrid>
      <w:tr w:rsidR="0087728E" w:rsidRPr="0087728E" w:rsidTr="0046453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464535" w:rsidP="004645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46453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DE7B1F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   </w:t>
            </w:r>
            <w:r w:rsidR="00DE7B1F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87728E" w:rsidRPr="0087728E" w:rsidTr="0046453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464535" w:rsidP="004645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87728E" w:rsidRPr="0087728E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46453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87728E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87728E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464535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87728E">
              <w:rPr>
                <w:rFonts w:ascii="Franklin Gothic Book" w:hAnsi="Franklin Gothic Book"/>
              </w:rPr>
              <w:t>Портовая</w:t>
            </w:r>
            <w:proofErr w:type="gramEnd"/>
            <w:r w:rsidRPr="0087728E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87728E" w:rsidRPr="00DE7B1F" w:rsidTr="0046453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2</w:t>
            </w:r>
            <w:r w:rsidR="0087728E" w:rsidRPr="00DE7B1F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DE7B1F" w:rsidRDefault="0087728E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Перечень и объем тр</w:t>
            </w:r>
            <w:r w:rsidRPr="00DE7B1F">
              <w:rPr>
                <w:rFonts w:ascii="Franklin Gothic Book" w:hAnsi="Franklin Gothic Book"/>
              </w:rPr>
              <w:t>е</w:t>
            </w:r>
            <w:r w:rsidRPr="00DE7B1F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DE7B1F" w:rsidRDefault="0087728E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E7B1F">
              <w:rPr>
                <w:rFonts w:ascii="Franklin Gothic Book" w:hAnsi="Franklin Gothic Book"/>
              </w:rPr>
              <w:t>п</w:t>
            </w:r>
            <w:proofErr w:type="gramEnd"/>
            <w:r w:rsidRPr="00DE7B1F">
              <w:rPr>
                <w:rFonts w:ascii="Franklin Gothic Book" w:hAnsi="Franklin Gothic Book"/>
              </w:rPr>
              <w:t>/п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DE7B1F" w:rsidRDefault="0087728E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DE7B1F" w:rsidRDefault="0087728E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DE7B1F" w:rsidRDefault="0087728E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E7B1F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Угольник поверочный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043 204 030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Набор торцевых головок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063 794 162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5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Державка отрезная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020 312 213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trHeight w:val="16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Держатель отрезной держа</w:t>
            </w:r>
            <w:r w:rsidRPr="00DE7B1F">
              <w:rPr>
                <w:rFonts w:ascii="Franklin Gothic Book" w:hAnsi="Franklin Gothic Book"/>
              </w:rPr>
              <w:t>в</w:t>
            </w:r>
            <w:r w:rsidRPr="00DE7B1F">
              <w:rPr>
                <w:rFonts w:ascii="Franklin Gothic Book" w:hAnsi="Franklin Gothic Book"/>
              </w:rPr>
              <w:t>ки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020 314 003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trHeight w:val="10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Отрезная державка WALTER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G1011.2525R-5T32GX24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trHeight w:val="10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5</w:t>
            </w:r>
          </w:p>
        </w:tc>
      </w:tr>
      <w:tr w:rsidR="00464535" w:rsidRPr="00DE7B1F" w:rsidTr="00464535">
        <w:trPr>
          <w:trHeight w:val="15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3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Штангенциркуль </w:t>
            </w:r>
            <w:proofErr w:type="spellStart"/>
            <w:r w:rsidRPr="00DE7B1F">
              <w:rPr>
                <w:rFonts w:ascii="Franklin Gothic Book" w:hAnsi="Franklin Gothic Book"/>
              </w:rPr>
              <w:t>нониусный</w:t>
            </w:r>
            <w:proofErr w:type="spellEnd"/>
            <w:r w:rsidRPr="00DE7B1F">
              <w:rPr>
                <w:rFonts w:ascii="Franklin Gothic Book" w:hAnsi="Franklin Gothic Book"/>
              </w:rPr>
              <w:t xml:space="preserve">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040 025 001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</w:tr>
      <w:tr w:rsidR="00464535" w:rsidRPr="00DE7B1F" w:rsidTr="00464535">
        <w:trPr>
          <w:trHeight w:val="5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Штангенциркуль </w:t>
            </w:r>
            <w:proofErr w:type="spellStart"/>
            <w:r w:rsidRPr="00DE7B1F">
              <w:rPr>
                <w:rFonts w:ascii="Franklin Gothic Book" w:hAnsi="Franklin Gothic Book"/>
              </w:rPr>
              <w:t>нониусный</w:t>
            </w:r>
            <w:proofErr w:type="spellEnd"/>
            <w:r w:rsidRPr="00DE7B1F">
              <w:rPr>
                <w:rFonts w:ascii="Franklin Gothic Book" w:hAnsi="Franklin Gothic Book"/>
              </w:rPr>
              <w:t xml:space="preserve"> NORGAU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040 012 003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535" w:rsidRPr="00DE7B1F" w:rsidRDefault="00464535" w:rsidP="00464535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9</w:t>
            </w:r>
          </w:p>
        </w:tc>
      </w:tr>
      <w:tr w:rsidR="00464535" w:rsidRPr="00DE7B1F" w:rsidTr="0046453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both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464535" w:rsidRPr="00DE7B1F" w:rsidTr="00464535">
        <w:trPr>
          <w:trHeight w:val="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DE7B1F">
            <w:pPr>
              <w:jc w:val="both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Не более 60 (шест</w:t>
            </w:r>
            <w:r w:rsidR="00DE7B1F" w:rsidRPr="00DE7B1F">
              <w:rPr>
                <w:rFonts w:ascii="Franklin Gothic Book" w:hAnsi="Franklin Gothic Book"/>
              </w:rPr>
              <w:t>ь</w:t>
            </w:r>
            <w:r w:rsidRPr="00DE7B1F">
              <w:rPr>
                <w:rFonts w:ascii="Franklin Gothic Book" w:hAnsi="Franklin Gothic Book"/>
              </w:rPr>
              <w:t>десят) рабочих дней от даты подписания Д</w:t>
            </w:r>
            <w:r w:rsidRPr="00DE7B1F">
              <w:rPr>
                <w:rFonts w:ascii="Franklin Gothic Book" w:hAnsi="Franklin Gothic Book"/>
              </w:rPr>
              <w:t>о</w:t>
            </w:r>
            <w:r w:rsidRPr="00DE7B1F">
              <w:rPr>
                <w:rFonts w:ascii="Franklin Gothic Book" w:hAnsi="Franklin Gothic Book"/>
              </w:rPr>
              <w:t>говора</w:t>
            </w:r>
          </w:p>
        </w:tc>
      </w:tr>
      <w:tr w:rsidR="00464535" w:rsidRPr="00DE7B1F" w:rsidTr="00DE7B1F">
        <w:trPr>
          <w:trHeight w:val="41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35" w:rsidRPr="00DE7B1F" w:rsidRDefault="00464535" w:rsidP="00464535">
            <w:pPr>
              <w:jc w:val="both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Гарантийный срок на поставляемый инструмент должен быть не м</w:t>
            </w:r>
            <w:r w:rsidRPr="00DE7B1F">
              <w:rPr>
                <w:rFonts w:ascii="Franklin Gothic Book" w:hAnsi="Franklin Gothic Book"/>
              </w:rPr>
              <w:t>е</w:t>
            </w:r>
            <w:r w:rsidRPr="00DE7B1F">
              <w:rPr>
                <w:rFonts w:ascii="Franklin Gothic Book" w:hAnsi="Franklin Gothic Book"/>
              </w:rPr>
              <w:t>нее 12 (двенадцати) месяцев после поставки товара на склад Покупателя</w:t>
            </w:r>
          </w:p>
        </w:tc>
      </w:tr>
      <w:tr w:rsidR="00DE7B1F" w:rsidRPr="00DE7B1F" w:rsidTr="00DE7B1F">
        <w:trPr>
          <w:trHeight w:val="29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4645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4645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участн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кам закупки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Default="00DE7B1F" w:rsidP="004645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Наличие опыта работы;</w:t>
            </w:r>
          </w:p>
          <w:p w:rsidR="00DE7B1F" w:rsidRPr="00DE7B1F" w:rsidRDefault="00DE7B1F" w:rsidP="00DE7B1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Продукция должна быть новой, ранее не использованной</w:t>
            </w:r>
          </w:p>
        </w:tc>
      </w:tr>
    </w:tbl>
    <w:p w:rsidR="0087728E" w:rsidRPr="00DE7B1F" w:rsidRDefault="0087728E" w:rsidP="0087728E">
      <w:pPr>
        <w:rPr>
          <w:rFonts w:ascii="Franklin Gothic Book" w:hAnsi="Franklin Gothic Book"/>
        </w:rPr>
      </w:pPr>
    </w:p>
    <w:p w:rsidR="005A1161" w:rsidRPr="00DE7B1F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DE7B1F" w:rsidRDefault="00DE7B1F" w:rsidP="00DE7B1F">
      <w:pPr>
        <w:pStyle w:val="afff6"/>
        <w:ind w:left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5. </w:t>
      </w:r>
      <w:r w:rsidR="00FD2947" w:rsidRPr="00DE7B1F">
        <w:rPr>
          <w:rFonts w:ascii="Franklin Gothic Book" w:hAnsi="Franklin Gothic Book"/>
          <w:b/>
        </w:rPr>
        <w:t>Проект договора</w:t>
      </w:r>
    </w:p>
    <w:p w:rsidR="00DE7B1F" w:rsidRPr="00DE7B1F" w:rsidRDefault="00DE7B1F" w:rsidP="00DE7B1F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b/>
          <w:szCs w:val="20"/>
          <w:lang w:eastAsia="ar-SA"/>
        </w:rPr>
        <w:t>ДОГОВОР  №___________</w:t>
      </w:r>
    </w:p>
    <w:p w:rsidR="00DE7B1F" w:rsidRPr="00DE7B1F" w:rsidRDefault="00DE7B1F" w:rsidP="00DE7B1F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_____________________</w:t>
      </w:r>
    </w:p>
    <w:p w:rsidR="00DE7B1F" w:rsidRPr="00DE7B1F" w:rsidRDefault="00DE7B1F" w:rsidP="00DE7B1F">
      <w:pPr>
        <w:jc w:val="center"/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>на поставку продукции</w:t>
      </w:r>
    </w:p>
    <w:p w:rsidR="00DE7B1F" w:rsidRPr="00DE7B1F" w:rsidRDefault="00DE7B1F" w:rsidP="00DE7B1F">
      <w:pPr>
        <w:tabs>
          <w:tab w:val="left" w:pos="1980"/>
        </w:tabs>
        <w:jc w:val="center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jc w:val="center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DE7B1F" w:rsidRP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 xml:space="preserve">               </w:t>
      </w:r>
      <w:r w:rsidRPr="00DE7B1F">
        <w:rPr>
          <w:rFonts w:ascii="Franklin Gothic Book" w:hAnsi="Franklin Gothic Book"/>
          <w:b/>
        </w:rPr>
        <w:t>ОАО «Новороссийский морской торговый порт»,</w:t>
      </w:r>
      <w:r w:rsidRPr="00DE7B1F">
        <w:rPr>
          <w:rFonts w:ascii="Franklin Gothic Book" w:hAnsi="Franklin Gothic Book"/>
        </w:rPr>
        <w:t xml:space="preserve"> именуемое в дальнейшем «Покуп</w:t>
      </w:r>
      <w:r w:rsidRPr="00DE7B1F">
        <w:rPr>
          <w:rFonts w:ascii="Franklin Gothic Book" w:hAnsi="Franklin Gothic Book"/>
        </w:rPr>
        <w:t>а</w:t>
      </w:r>
      <w:r w:rsidRPr="00DE7B1F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DE7B1F">
        <w:rPr>
          <w:rFonts w:ascii="Franklin Gothic Book" w:hAnsi="Franklin Gothic Book"/>
        </w:rPr>
        <w:t>Фофонова</w:t>
      </w:r>
      <w:proofErr w:type="spellEnd"/>
      <w:r w:rsidRPr="00DE7B1F">
        <w:rPr>
          <w:rFonts w:ascii="Franklin Gothic Book" w:hAnsi="Franklin Gothic Book"/>
        </w:rPr>
        <w:t xml:space="preserve"> Ивана Михайловича, действу</w:t>
      </w:r>
      <w:r w:rsidRPr="00DE7B1F">
        <w:rPr>
          <w:rFonts w:ascii="Franklin Gothic Book" w:hAnsi="Franklin Gothic Book"/>
        </w:rPr>
        <w:t>ю</w:t>
      </w:r>
      <w:r w:rsidRPr="00DE7B1F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DE7B1F">
        <w:rPr>
          <w:rFonts w:ascii="Franklin Gothic Book" w:hAnsi="Franklin Gothic Book"/>
        </w:rPr>
        <w:t>и</w:t>
      </w:r>
      <w:r w:rsidRPr="00DE7B1F">
        <w:rPr>
          <w:rFonts w:ascii="Franklin Gothic Book" w:hAnsi="Franklin Gothic Book"/>
        </w:rPr>
        <w:t>ли настоящий Договор о нижеследующем:</w:t>
      </w:r>
    </w:p>
    <w:p w:rsidR="00DE7B1F" w:rsidRPr="00DE7B1F" w:rsidRDefault="00DE7B1F" w:rsidP="00DE7B1F">
      <w:pPr>
        <w:jc w:val="both"/>
        <w:rPr>
          <w:rFonts w:ascii="Franklin Gothic Book" w:hAnsi="Franklin Gothic Book"/>
        </w:rPr>
      </w:pPr>
    </w:p>
    <w:p w:rsidR="00DE7B1F" w:rsidRPr="00DE7B1F" w:rsidRDefault="00DE7B1F" w:rsidP="00DE7B1F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DE7B1F">
        <w:rPr>
          <w:rFonts w:ascii="Franklin Gothic Book" w:hAnsi="Franklin Gothic Book"/>
          <w:b/>
          <w:caps/>
        </w:rPr>
        <w:t>Предмет Договора</w:t>
      </w:r>
    </w:p>
    <w:p w:rsidR="00DE7B1F" w:rsidRPr="00DE7B1F" w:rsidRDefault="00DE7B1F" w:rsidP="00DE7B1F">
      <w:pPr>
        <w:ind w:left="426" w:hanging="426"/>
        <w:jc w:val="both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numPr>
          <w:ilvl w:val="1"/>
          <w:numId w:val="20"/>
        </w:numPr>
        <w:ind w:left="709" w:hanging="709"/>
        <w:contextualSpacing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Поставщик обязуется поставить Покупателю</w:t>
      </w:r>
      <w:r w:rsidRPr="00DE7B1F">
        <w:rPr>
          <w:rFonts w:ascii="Franklin Gothic Book" w:hAnsi="Franklin Gothic Book"/>
          <w:b/>
        </w:rPr>
        <w:t xml:space="preserve"> инструмент </w:t>
      </w:r>
      <w:r w:rsidRPr="00DE7B1F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DE7B1F" w:rsidRPr="00DE7B1F" w:rsidRDefault="00DE7B1F" w:rsidP="00DE7B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E7B1F" w:rsidRPr="00DE7B1F" w:rsidRDefault="00DE7B1F" w:rsidP="00DE7B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E7B1F" w:rsidRPr="00DE7B1F" w:rsidRDefault="00DE7B1F" w:rsidP="00DE7B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E7B1F" w:rsidRPr="00DE7B1F" w:rsidRDefault="00DE7B1F" w:rsidP="00DE7B1F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E7B1F" w:rsidRPr="00DE7B1F" w:rsidRDefault="00DE7B1F" w:rsidP="00DE7B1F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DE7B1F">
        <w:rPr>
          <w:rFonts w:ascii="Franklin Gothic Book" w:hAnsi="Franklin Gothic Book"/>
          <w:b/>
          <w:caps/>
        </w:rPr>
        <w:t>Качество и комплектность</w:t>
      </w:r>
    </w:p>
    <w:p w:rsidR="00DE7B1F" w:rsidRPr="00DE7B1F" w:rsidRDefault="00DE7B1F" w:rsidP="00DE7B1F">
      <w:pPr>
        <w:ind w:left="240"/>
        <w:jc w:val="both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DE7B1F">
        <w:rPr>
          <w:rFonts w:ascii="Franklin Gothic Book" w:hAnsi="Franklin Gothic Book"/>
          <w:szCs w:val="20"/>
          <w:lang w:eastAsia="ar-SA"/>
        </w:rPr>
        <w:t>о</w:t>
      </w:r>
      <w:r w:rsidRPr="00DE7B1F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DE7B1F" w:rsidRPr="00DE7B1F" w:rsidRDefault="00DE7B1F" w:rsidP="00DE7B1F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E7B1F">
        <w:rPr>
          <w:rFonts w:ascii="Franklin Gothic Book" w:hAnsi="Franklin Gothic Book"/>
          <w:szCs w:val="20"/>
          <w:lang w:eastAsia="ar-SA"/>
        </w:rPr>
        <w:t>в</w:t>
      </w:r>
      <w:r w:rsidRPr="00DE7B1F">
        <w:rPr>
          <w:rFonts w:ascii="Franklin Gothic Book" w:hAnsi="Franklin Gothic Book"/>
          <w:szCs w:val="20"/>
          <w:lang w:eastAsia="ar-SA"/>
        </w:rPr>
        <w:t>лен</w:t>
      </w:r>
      <w:r w:rsidRPr="00DE7B1F">
        <w:rPr>
          <w:rFonts w:ascii="Franklin Gothic Book" w:hAnsi="Franklin Gothic Book"/>
          <w:szCs w:val="20"/>
          <w:lang w:eastAsia="ar-SA"/>
        </w:rPr>
        <w:t>и</w:t>
      </w:r>
      <w:r w:rsidRPr="00DE7B1F">
        <w:rPr>
          <w:rFonts w:ascii="Franklin Gothic Book" w:hAnsi="Franklin Gothic Book"/>
          <w:szCs w:val="20"/>
          <w:lang w:eastAsia="ar-SA"/>
        </w:rPr>
        <w:t>ем или факсимильной связью.  В случаях нарушения срока устранения дефектов или з</w:t>
      </w:r>
      <w:r w:rsidRPr="00DE7B1F">
        <w:rPr>
          <w:rFonts w:ascii="Franklin Gothic Book" w:hAnsi="Franklin Gothic Book"/>
          <w:szCs w:val="20"/>
          <w:lang w:eastAsia="ar-SA"/>
        </w:rPr>
        <w:t>а</w:t>
      </w:r>
      <w:r w:rsidRPr="00DE7B1F">
        <w:rPr>
          <w:rFonts w:ascii="Franklin Gothic Book" w:hAnsi="Franklin Gothic Book"/>
          <w:szCs w:val="20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DE7B1F">
        <w:rPr>
          <w:rFonts w:ascii="Franklin Gothic Book" w:hAnsi="Franklin Gothic Book"/>
          <w:szCs w:val="20"/>
          <w:lang w:eastAsia="ar-SA"/>
        </w:rPr>
        <w:t>й</w:t>
      </w:r>
      <w:r w:rsidRPr="00DE7B1F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DE7B1F" w:rsidRPr="00DE7B1F" w:rsidRDefault="00DE7B1F" w:rsidP="00DE7B1F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E7B1F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E7B1F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E7B1F">
        <w:rPr>
          <w:rFonts w:ascii="Franklin Gothic Book" w:hAnsi="Franklin Gothic Book"/>
          <w:szCs w:val="20"/>
          <w:lang w:eastAsia="ar-SA"/>
        </w:rPr>
        <w:t>о</w:t>
      </w:r>
      <w:r w:rsidRPr="00DE7B1F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E7B1F">
        <w:rPr>
          <w:rFonts w:ascii="Franklin Gothic Book" w:hAnsi="Franklin Gothic Book"/>
          <w:szCs w:val="20"/>
          <w:lang w:eastAsia="ar-SA"/>
        </w:rPr>
        <w:t>с</w:t>
      </w:r>
      <w:r w:rsidRPr="00DE7B1F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E7B1F" w:rsidRPr="00DE7B1F" w:rsidRDefault="00DE7B1F" w:rsidP="00DE7B1F">
      <w:pPr>
        <w:numPr>
          <w:ilvl w:val="1"/>
          <w:numId w:val="21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E7B1F">
        <w:rPr>
          <w:rFonts w:ascii="Franklin Gothic Book" w:hAnsi="Franklin Gothic Book"/>
          <w:szCs w:val="20"/>
          <w:lang w:eastAsia="ar-SA"/>
        </w:rPr>
        <w:t>а</w:t>
      </w:r>
      <w:r w:rsidRPr="00DE7B1F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E7B1F">
        <w:rPr>
          <w:rFonts w:ascii="Franklin Gothic Book" w:hAnsi="Franklin Gothic Book"/>
          <w:szCs w:val="20"/>
          <w:lang w:eastAsia="ar-SA"/>
        </w:rPr>
        <w:tab/>
      </w:r>
    </w:p>
    <w:p w:rsidR="00DE7B1F" w:rsidRP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  <w:szCs w:val="20"/>
          <w:lang w:eastAsia="ar-SA"/>
        </w:rPr>
      </w:pPr>
      <w:r w:rsidRPr="00DE7B1F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E7B1F" w:rsidRPr="00DE7B1F" w:rsidRDefault="00DE7B1F" w:rsidP="00DE7B1F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E7B1F">
        <w:rPr>
          <w:rFonts w:ascii="Franklin Gothic Book" w:hAnsi="Franklin Gothic Book"/>
          <w:szCs w:val="20"/>
          <w:lang w:eastAsia="ar-SA"/>
        </w:rPr>
        <w:t>е</w:t>
      </w:r>
      <w:r w:rsidRPr="00DE7B1F">
        <w:rPr>
          <w:rFonts w:ascii="Franklin Gothic Book" w:hAnsi="Franklin Gothic Book"/>
          <w:szCs w:val="20"/>
          <w:lang w:eastAsia="ar-SA"/>
        </w:rPr>
        <w:t>лем.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E7B1F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E7B1F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DE7B1F">
        <w:rPr>
          <w:rFonts w:ascii="Franklin Gothic Book" w:hAnsi="Franklin Gothic Book"/>
          <w:szCs w:val="20"/>
          <w:lang w:eastAsia="ar-SA"/>
        </w:rPr>
        <w:t>у</w:t>
      </w:r>
      <w:r w:rsidRPr="00DE7B1F">
        <w:rPr>
          <w:rFonts w:ascii="Franklin Gothic Book" w:hAnsi="Franklin Gothic Book"/>
          <w:szCs w:val="20"/>
          <w:lang w:eastAsia="ar-SA"/>
        </w:rPr>
        <w:t>пателя, наименование и количество Товара, дату нанесения наклеек.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E7B1F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DE7B1F">
        <w:rPr>
          <w:rFonts w:ascii="Franklin Gothic Book" w:hAnsi="Franklin Gothic Book"/>
        </w:rPr>
        <w:t>о</w:t>
      </w:r>
      <w:r w:rsidRPr="00DE7B1F">
        <w:rPr>
          <w:rFonts w:ascii="Franklin Gothic Book" w:hAnsi="Franklin Gothic Book"/>
        </w:rPr>
        <w:t>рон</w:t>
      </w:r>
      <w:r w:rsidRPr="00DE7B1F">
        <w:rPr>
          <w:rFonts w:ascii="Franklin Gothic Book" w:hAnsi="Franklin Gothic Book"/>
        </w:rPr>
        <w:t>а</w:t>
      </w:r>
      <w:r w:rsidRPr="00DE7B1F">
        <w:rPr>
          <w:rFonts w:ascii="Franklin Gothic Book" w:hAnsi="Franklin Gothic Book"/>
        </w:rPr>
        <w:t>ми накладной.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E7B1F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E7B1F">
        <w:rPr>
          <w:rFonts w:ascii="Franklin Gothic Book" w:hAnsi="Franklin Gothic Book"/>
          <w:bCs/>
          <w:szCs w:val="20"/>
          <w:lang w:eastAsia="ar-SA"/>
        </w:rPr>
        <w:t>о</w:t>
      </w:r>
      <w:r w:rsidRPr="00DE7B1F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DE7B1F">
        <w:rPr>
          <w:rFonts w:ascii="Franklin Gothic Book" w:hAnsi="Franklin Gothic Book"/>
          <w:szCs w:val="20"/>
          <w:lang w:eastAsia="ar-SA"/>
        </w:rPr>
        <w:t xml:space="preserve"> трех </w:t>
      </w:r>
      <w:r w:rsidRPr="00DE7B1F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DE7B1F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E7B1F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DE7B1F">
        <w:rPr>
          <w:rFonts w:ascii="Franklin Gothic Book" w:hAnsi="Franklin Gothic Book"/>
          <w:szCs w:val="20"/>
          <w:lang w:eastAsia="ar-SA"/>
        </w:rPr>
        <w:t xml:space="preserve">. </w:t>
      </w:r>
      <w:r w:rsidRPr="00DE7B1F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E7B1F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E7B1F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E7B1F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E7B1F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E7B1F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E7B1F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DE7B1F">
        <w:rPr>
          <w:rFonts w:ascii="Franklin Gothic Book" w:hAnsi="Franklin Gothic Book"/>
          <w:szCs w:val="20"/>
          <w:lang w:eastAsia="ar-SA"/>
        </w:rPr>
        <w:t>. При укл</w:t>
      </w:r>
      <w:r w:rsidRPr="00DE7B1F">
        <w:rPr>
          <w:rFonts w:ascii="Franklin Gothic Book" w:hAnsi="Franklin Gothic Book"/>
          <w:szCs w:val="20"/>
          <w:lang w:eastAsia="ar-SA"/>
        </w:rPr>
        <w:t>о</w:t>
      </w:r>
      <w:r w:rsidRPr="00DE7B1F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DE7B1F">
        <w:rPr>
          <w:rFonts w:ascii="Franklin Gothic Book" w:hAnsi="Franklin Gothic Book"/>
          <w:szCs w:val="20"/>
          <w:lang w:eastAsia="ar-SA"/>
        </w:rPr>
        <w:t>о</w:t>
      </w:r>
      <w:r w:rsidRPr="00DE7B1F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E7B1F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E7B1F">
        <w:rPr>
          <w:rFonts w:ascii="Franklin Gothic Book" w:hAnsi="Franklin Gothic Book"/>
          <w:bCs/>
          <w:szCs w:val="20"/>
          <w:lang w:eastAsia="ar-SA"/>
        </w:rPr>
        <w:t>е</w:t>
      </w:r>
      <w:r w:rsidRPr="00DE7B1F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E7B1F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E7B1F" w:rsidRPr="00DE7B1F" w:rsidRDefault="00DE7B1F" w:rsidP="00DE7B1F">
      <w:pPr>
        <w:numPr>
          <w:ilvl w:val="1"/>
          <w:numId w:val="22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E7B1F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E7B1F" w:rsidRPr="00DE7B1F" w:rsidRDefault="00DE7B1F" w:rsidP="00DE7B1F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E7B1F" w:rsidRPr="00DE7B1F" w:rsidRDefault="00DE7B1F" w:rsidP="00DE7B1F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DE7B1F">
        <w:rPr>
          <w:rFonts w:ascii="Franklin Gothic Book" w:hAnsi="Franklin Gothic Book"/>
          <w:b/>
          <w:caps/>
        </w:rPr>
        <w:t>Цены и порядок расчетов</w:t>
      </w:r>
    </w:p>
    <w:p w:rsidR="00DE7B1F" w:rsidRPr="00DE7B1F" w:rsidRDefault="00DE7B1F" w:rsidP="00DE7B1F">
      <w:pPr>
        <w:ind w:left="284"/>
        <w:jc w:val="both"/>
        <w:rPr>
          <w:rFonts w:ascii="Franklin Gothic Book" w:hAnsi="Franklin Gothic Book"/>
          <w:b/>
          <w:caps/>
        </w:rPr>
      </w:pPr>
    </w:p>
    <w:p w:rsidR="00DE7B1F" w:rsidRPr="00DE7B1F" w:rsidRDefault="00DE7B1F" w:rsidP="00DE7B1F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DE7B1F">
        <w:rPr>
          <w:rFonts w:ascii="Franklin Gothic Book" w:hAnsi="Franklin Gothic Book"/>
        </w:rPr>
        <w:t>а</w:t>
      </w:r>
      <w:r w:rsidRPr="00DE7B1F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DE7B1F">
        <w:rPr>
          <w:rFonts w:ascii="Franklin Gothic Book" w:hAnsi="Franklin Gothic Book"/>
        </w:rPr>
        <w:t>о</w:t>
      </w:r>
      <w:r w:rsidRPr="00DE7B1F">
        <w:rPr>
          <w:rFonts w:ascii="Franklin Gothic Book" w:hAnsi="Franklin Gothic Book"/>
        </w:rPr>
        <w:t xml:space="preserve">дится Покупателем на основании счета, счета-фактуры и товарной накладной (ТОРГ-12), </w:t>
      </w:r>
      <w:proofErr w:type="gramStart"/>
      <w:r w:rsidRPr="00DE7B1F">
        <w:rPr>
          <w:rFonts w:ascii="Franklin Gothic Book" w:hAnsi="Franklin Gothic Book"/>
        </w:rPr>
        <w:t>полученных</w:t>
      </w:r>
      <w:proofErr w:type="gramEnd"/>
      <w:r w:rsidRPr="00DE7B1F">
        <w:rPr>
          <w:rFonts w:ascii="Franklin Gothic Book" w:hAnsi="Franklin Gothic Book"/>
        </w:rPr>
        <w:t xml:space="preserve"> от Поставщика.</w:t>
      </w:r>
    </w:p>
    <w:p w:rsidR="00DE7B1F" w:rsidRPr="00DE7B1F" w:rsidRDefault="00DE7B1F" w:rsidP="00DE7B1F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DE7B1F">
        <w:rPr>
          <w:rFonts w:ascii="Franklin Gothic Book" w:hAnsi="Franklin Gothic Book"/>
          <w:bCs/>
        </w:rPr>
        <w:t>ь</w:t>
      </w:r>
      <w:r w:rsidRPr="00DE7B1F">
        <w:rPr>
          <w:rFonts w:ascii="Franklin Gothic Book" w:hAnsi="Franklin Gothic Book"/>
          <w:bCs/>
        </w:rPr>
        <w:t>ной и пересмотру не подлежит.</w:t>
      </w:r>
    </w:p>
    <w:p w:rsidR="00DE7B1F" w:rsidRPr="00DE7B1F" w:rsidRDefault="00DE7B1F" w:rsidP="00DE7B1F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E7B1F">
        <w:rPr>
          <w:rFonts w:ascii="Franklin Gothic Book" w:hAnsi="Franklin Gothic Book"/>
        </w:rPr>
        <w:t>е</w:t>
      </w:r>
      <w:r w:rsidRPr="00DE7B1F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E7B1F">
        <w:rPr>
          <w:rFonts w:ascii="Franklin Gothic Book" w:hAnsi="Franklin Gothic Book"/>
        </w:rPr>
        <w:t>дств с  к</w:t>
      </w:r>
      <w:proofErr w:type="gramEnd"/>
      <w:r w:rsidRPr="00DE7B1F">
        <w:rPr>
          <w:rFonts w:ascii="Franklin Gothic Book" w:hAnsi="Franklin Gothic Book"/>
        </w:rPr>
        <w:t>орреспондентского счета банка Покупателя.</w:t>
      </w:r>
    </w:p>
    <w:p w:rsidR="00DE7B1F" w:rsidRPr="00DE7B1F" w:rsidRDefault="00DE7B1F" w:rsidP="00DE7B1F">
      <w:pPr>
        <w:jc w:val="both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DE7B1F">
        <w:rPr>
          <w:rFonts w:ascii="Franklin Gothic Book" w:hAnsi="Franklin Gothic Book"/>
          <w:b/>
          <w:caps/>
        </w:rPr>
        <w:t>Ответственность Сторон</w:t>
      </w:r>
    </w:p>
    <w:p w:rsidR="00DE7B1F" w:rsidRPr="00DE7B1F" w:rsidRDefault="00DE7B1F" w:rsidP="00DE7B1F">
      <w:pPr>
        <w:ind w:left="284"/>
        <w:jc w:val="both"/>
        <w:rPr>
          <w:rFonts w:ascii="Franklin Gothic Book" w:hAnsi="Franklin Gothic Book"/>
          <w:b/>
          <w:caps/>
        </w:rPr>
      </w:pPr>
    </w:p>
    <w:p w:rsidR="00DE7B1F" w:rsidRPr="00DE7B1F" w:rsidRDefault="00DE7B1F" w:rsidP="00DE7B1F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DE7B1F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E7B1F">
        <w:rPr>
          <w:rFonts w:ascii="Franklin Gothic Book" w:hAnsi="Franklin Gothic Book"/>
          <w:lang w:eastAsia="ar-SA"/>
        </w:rPr>
        <w:t>т</w:t>
      </w:r>
      <w:r w:rsidRPr="00DE7B1F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E7B1F" w:rsidRPr="00DE7B1F" w:rsidRDefault="00DE7B1F" w:rsidP="00DE7B1F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E7B1F">
        <w:rPr>
          <w:rFonts w:ascii="Franklin Gothic Book" w:hAnsi="Franklin Gothic Book"/>
        </w:rPr>
        <w:t>о</w:t>
      </w:r>
      <w:r w:rsidRPr="00DE7B1F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E7B1F">
        <w:rPr>
          <w:rFonts w:ascii="Franklin Gothic Book" w:hAnsi="Franklin Gothic Book"/>
        </w:rPr>
        <w:t>Под убытк</w:t>
      </w:r>
      <w:r w:rsidRPr="00DE7B1F">
        <w:rPr>
          <w:rFonts w:ascii="Franklin Gothic Book" w:hAnsi="Franklin Gothic Book"/>
        </w:rPr>
        <w:t>а</w:t>
      </w:r>
      <w:r w:rsidRPr="00DE7B1F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E7B1F">
        <w:rPr>
          <w:rFonts w:ascii="Franklin Gothic Book" w:hAnsi="Franklin Gothic Book"/>
        </w:rPr>
        <w:t>е</w:t>
      </w:r>
      <w:r w:rsidRPr="00DE7B1F">
        <w:rPr>
          <w:rFonts w:ascii="Franklin Gothic Book" w:hAnsi="Franklin Gothic Book"/>
        </w:rPr>
        <w:t>получе</w:t>
      </w:r>
      <w:r w:rsidRPr="00DE7B1F">
        <w:rPr>
          <w:rFonts w:ascii="Franklin Gothic Book" w:hAnsi="Franklin Gothic Book"/>
        </w:rPr>
        <w:t>н</w:t>
      </w:r>
      <w:r w:rsidRPr="00DE7B1F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E7B1F" w:rsidRPr="00DE7B1F" w:rsidRDefault="00DE7B1F" w:rsidP="00DE7B1F">
      <w:pPr>
        <w:numPr>
          <w:ilvl w:val="1"/>
          <w:numId w:val="23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DE7B1F">
        <w:rPr>
          <w:rFonts w:ascii="Franklin Gothic Book" w:hAnsi="Franklin Gothic Book"/>
          <w:szCs w:val="20"/>
          <w:lang w:eastAsia="ar-SA"/>
        </w:rPr>
        <w:t>з</w:t>
      </w:r>
      <w:r w:rsidRPr="00DE7B1F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DE7B1F">
        <w:rPr>
          <w:rFonts w:ascii="Franklin Gothic Book" w:hAnsi="Franklin Gothic Book"/>
          <w:szCs w:val="20"/>
          <w:lang w:eastAsia="ar-SA"/>
        </w:rPr>
        <w:t>ж</w:t>
      </w:r>
      <w:r w:rsidRPr="00DE7B1F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E7B1F">
        <w:rPr>
          <w:rFonts w:ascii="Franklin Gothic Book" w:hAnsi="Franklin Gothic Book"/>
          <w:szCs w:val="20"/>
          <w:lang w:eastAsia="ar-SA"/>
        </w:rPr>
        <w:t>ь</w:t>
      </w:r>
      <w:r w:rsidRPr="00DE7B1F">
        <w:rPr>
          <w:rFonts w:ascii="Franklin Gothic Book" w:hAnsi="Franklin Gothic Book"/>
          <w:szCs w:val="20"/>
          <w:lang w:eastAsia="ar-SA"/>
        </w:rPr>
        <w:t>ного плат</w:t>
      </w:r>
      <w:r w:rsidRPr="00DE7B1F">
        <w:rPr>
          <w:rFonts w:ascii="Franklin Gothic Book" w:hAnsi="Franklin Gothic Book"/>
          <w:szCs w:val="20"/>
          <w:lang w:eastAsia="ar-SA"/>
        </w:rPr>
        <w:t>е</w:t>
      </w:r>
      <w:r w:rsidRPr="00DE7B1F">
        <w:rPr>
          <w:rFonts w:ascii="Franklin Gothic Book" w:hAnsi="Franklin Gothic Book"/>
          <w:szCs w:val="20"/>
          <w:lang w:eastAsia="ar-SA"/>
        </w:rPr>
        <w:t>жа/расчета по договору.</w:t>
      </w:r>
    </w:p>
    <w:p w:rsidR="00DE7B1F" w:rsidRPr="00DE7B1F" w:rsidRDefault="00DE7B1F" w:rsidP="00DE7B1F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E7B1F">
        <w:rPr>
          <w:rFonts w:ascii="Franklin Gothic Book" w:hAnsi="Franklin Gothic Book"/>
        </w:rPr>
        <w:t>о</w:t>
      </w:r>
      <w:r w:rsidRPr="00DE7B1F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E7B1F">
        <w:rPr>
          <w:rFonts w:ascii="Franklin Gothic Book" w:hAnsi="Franklin Gothic Book"/>
        </w:rPr>
        <w:t>а</w:t>
      </w:r>
      <w:r w:rsidRPr="00DE7B1F">
        <w:rPr>
          <w:rFonts w:ascii="Franklin Gothic Book" w:hAnsi="Franklin Gothic Book"/>
        </w:rPr>
        <w:t>ченного Товара за каждый день просрочки.</w:t>
      </w:r>
    </w:p>
    <w:p w:rsidR="00DE7B1F" w:rsidRPr="00DE7B1F" w:rsidRDefault="00DE7B1F" w:rsidP="00DE7B1F">
      <w:pPr>
        <w:jc w:val="both"/>
        <w:rPr>
          <w:rFonts w:ascii="Franklin Gothic Book" w:hAnsi="Franklin Gothic Book"/>
        </w:rPr>
      </w:pPr>
    </w:p>
    <w:p w:rsidR="00DE7B1F" w:rsidRDefault="00DE7B1F" w:rsidP="00DE7B1F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DE7B1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E7B1F" w:rsidRPr="00DE7B1F" w:rsidRDefault="00DE7B1F" w:rsidP="00DE7B1F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DE7B1F" w:rsidRPr="00DE7B1F" w:rsidRDefault="00DE7B1F" w:rsidP="00DE7B1F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E7B1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E7B1F" w:rsidRPr="00DE7B1F" w:rsidRDefault="00DE7B1F" w:rsidP="00DE7B1F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E7B1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E7B1F" w:rsidRPr="00DE7B1F" w:rsidRDefault="00DE7B1F" w:rsidP="00DE7B1F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E7B1F">
        <w:rPr>
          <w:rFonts w:ascii="Franklin Gothic Book" w:eastAsia="Calibri" w:hAnsi="Franklin Gothic Book"/>
          <w:bCs/>
          <w:lang w:eastAsia="en-US"/>
        </w:rPr>
        <w:t>а</w:t>
      </w:r>
      <w:r w:rsidRPr="00DE7B1F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E7B1F" w:rsidRPr="00DE7B1F" w:rsidRDefault="00DE7B1F" w:rsidP="00DE7B1F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bCs/>
          <w:lang w:eastAsia="en-US"/>
        </w:rPr>
        <w:t xml:space="preserve"> </w:t>
      </w:r>
      <w:r w:rsidRPr="00DE7B1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E7B1F">
        <w:rPr>
          <w:rFonts w:ascii="Franklin Gothic Book" w:eastAsia="Calibri" w:hAnsi="Franklin Gothic Book"/>
          <w:lang w:eastAsia="en-US"/>
        </w:rPr>
        <w:t>о</w:t>
      </w:r>
      <w:r w:rsidRPr="00DE7B1F">
        <w:rPr>
          <w:rFonts w:ascii="Franklin Gothic Book" w:eastAsia="Calibri" w:hAnsi="Franklin Gothic Book"/>
          <w:lang w:eastAsia="en-US"/>
        </w:rPr>
        <w:t>говора.</w:t>
      </w:r>
    </w:p>
    <w:p w:rsidR="00DE7B1F" w:rsidRPr="00DE7B1F" w:rsidRDefault="00DE7B1F" w:rsidP="00DE7B1F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E7B1F" w:rsidRPr="00DE7B1F" w:rsidRDefault="00DE7B1F" w:rsidP="00DE7B1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E7B1F" w:rsidRPr="00DE7B1F" w:rsidRDefault="00DE7B1F" w:rsidP="00DE7B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E7B1F">
        <w:rPr>
          <w:rFonts w:ascii="Franklin Gothic Book" w:eastAsia="Calibri" w:hAnsi="Franklin Gothic Book"/>
          <w:lang w:eastAsia="en-US"/>
        </w:rPr>
        <w:t>о</w:t>
      </w:r>
      <w:r w:rsidRPr="00DE7B1F">
        <w:rPr>
          <w:rFonts w:ascii="Franklin Gothic Book" w:eastAsia="Calibri" w:hAnsi="Franklin Gothic Book"/>
          <w:lang w:eastAsia="en-US"/>
        </w:rPr>
        <w:t>вании товара;</w:t>
      </w:r>
    </w:p>
    <w:p w:rsidR="00DE7B1F" w:rsidRPr="00DE7B1F" w:rsidRDefault="00DE7B1F" w:rsidP="00DE7B1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lang w:eastAsia="en-US"/>
        </w:rPr>
        <w:t>-</w:t>
      </w:r>
      <w:r w:rsidRPr="00DE7B1F">
        <w:rPr>
          <w:rFonts w:ascii="Franklin Gothic Book" w:hAnsi="Franklin Gothic Book"/>
        </w:rPr>
        <w:t xml:space="preserve">  </w:t>
      </w:r>
      <w:r w:rsidRPr="00DE7B1F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E7B1F" w:rsidRPr="00DE7B1F" w:rsidRDefault="00DE7B1F" w:rsidP="00DE7B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E7B1F" w:rsidRPr="00DE7B1F" w:rsidRDefault="00DE7B1F" w:rsidP="00DE7B1F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E7B1F">
        <w:rPr>
          <w:rFonts w:ascii="Franklin Gothic Book" w:eastAsia="Calibri" w:hAnsi="Franklin Gothic Book"/>
          <w:lang w:eastAsia="en-US"/>
        </w:rPr>
        <w:t xml:space="preserve">6.6. </w:t>
      </w:r>
      <w:r w:rsidRPr="00DE7B1F">
        <w:rPr>
          <w:rFonts w:ascii="Franklin Gothic Book" w:eastAsia="Calibri" w:hAnsi="Franklin Gothic Book"/>
          <w:lang w:eastAsia="en-US"/>
        </w:rPr>
        <w:tab/>
      </w:r>
      <w:r w:rsidRPr="00DE7B1F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E7B1F">
        <w:rPr>
          <w:rFonts w:ascii="Franklin Gothic Book" w:eastAsia="Calibri" w:hAnsi="Franklin Gothic Book"/>
          <w:lang w:eastAsia="en-US"/>
        </w:rPr>
        <w:t>о</w:t>
      </w:r>
      <w:r w:rsidRPr="00DE7B1F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E7B1F">
        <w:rPr>
          <w:rFonts w:ascii="Franklin Gothic Book" w:eastAsia="Calibri" w:hAnsi="Franklin Gothic Book"/>
          <w:lang w:eastAsia="en-US"/>
        </w:rPr>
        <w:t>т</w:t>
      </w:r>
      <w:r w:rsidRPr="00DE7B1F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DE7B1F" w:rsidRP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E7B1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E7B1F" w:rsidRPr="00DE7B1F" w:rsidRDefault="00DE7B1F" w:rsidP="00DE7B1F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E7B1F" w:rsidRPr="00DE7B1F" w:rsidRDefault="00DE7B1F" w:rsidP="00DE7B1F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E7B1F">
        <w:rPr>
          <w:rFonts w:ascii="Franklin Gothic Book" w:hAnsi="Franklin Gothic Book"/>
          <w:szCs w:val="20"/>
          <w:lang w:eastAsia="ar-SA"/>
        </w:rPr>
        <w:t>ж</w:t>
      </w:r>
      <w:r w:rsidRPr="00DE7B1F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DE7B1F" w:rsidRPr="00DE7B1F" w:rsidRDefault="00DE7B1F" w:rsidP="00DE7B1F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E7B1F">
        <w:rPr>
          <w:rFonts w:ascii="Franklin Gothic Book" w:hAnsi="Franklin Gothic Book"/>
          <w:szCs w:val="20"/>
          <w:lang w:eastAsia="ar-SA"/>
        </w:rPr>
        <w:t>х</w:t>
      </w:r>
      <w:r w:rsidRPr="00DE7B1F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DE7B1F" w:rsidRPr="00DE7B1F" w:rsidRDefault="00DE7B1F" w:rsidP="00DE7B1F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7B1F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E7B1F" w:rsidRPr="00DE7B1F" w:rsidRDefault="00DE7B1F" w:rsidP="00DE7B1F">
      <w:pPr>
        <w:jc w:val="both"/>
        <w:rPr>
          <w:rFonts w:ascii="Franklin Gothic Book" w:hAnsi="Franklin Gothic Book"/>
          <w:szCs w:val="20"/>
          <w:lang w:eastAsia="ar-SA"/>
        </w:rPr>
      </w:pPr>
    </w:p>
    <w:p w:rsidR="00DE7B1F" w:rsidRPr="00DE7B1F" w:rsidRDefault="00DE7B1F" w:rsidP="00DE7B1F">
      <w:pPr>
        <w:jc w:val="center"/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 xml:space="preserve">8. </w:t>
      </w:r>
      <w:r w:rsidRPr="00DE7B1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E7B1F" w:rsidRPr="00DE7B1F" w:rsidRDefault="00DE7B1F" w:rsidP="00DE7B1F">
      <w:pPr>
        <w:jc w:val="both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keepNext/>
        <w:tabs>
          <w:tab w:val="num" w:pos="720"/>
        </w:tabs>
        <w:suppressAutoHyphens/>
        <w:ind w:left="14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E7B1F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DE7B1F" w:rsidRPr="00DE7B1F" w:rsidRDefault="00DE7B1F" w:rsidP="00DE7B1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E7B1F" w:rsidRPr="00DE7B1F" w:rsidTr="006C7F3C">
        <w:trPr>
          <w:trHeight w:val="3226"/>
        </w:trPr>
        <w:tc>
          <w:tcPr>
            <w:tcW w:w="4717" w:type="dxa"/>
          </w:tcPr>
          <w:p w:rsidR="00DE7B1F" w:rsidRPr="00DE7B1F" w:rsidRDefault="00DE7B1F" w:rsidP="00DE7B1F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E7B1F" w:rsidRPr="00DE7B1F" w:rsidRDefault="00DE7B1F" w:rsidP="00DE7B1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E7B1F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DE7B1F" w:rsidRPr="00DE7B1F" w:rsidRDefault="00DE7B1F" w:rsidP="00DE7B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DE7B1F">
              <w:rPr>
                <w:rFonts w:ascii="Franklin Gothic Book" w:hAnsi="Franklin Gothic Book"/>
              </w:rPr>
              <w:t>Портовая</w:t>
            </w:r>
            <w:proofErr w:type="gramEnd"/>
            <w:r w:rsidRPr="00DE7B1F">
              <w:rPr>
                <w:rFonts w:ascii="Franklin Gothic Book" w:hAnsi="Franklin Gothic Book"/>
              </w:rPr>
              <w:t>,14</w:t>
            </w:r>
          </w:p>
          <w:p w:rsidR="00DE7B1F" w:rsidRPr="00DE7B1F" w:rsidRDefault="00DE7B1F" w:rsidP="00DE7B1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E7B1F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E7B1F" w:rsidRPr="00DE7B1F" w:rsidRDefault="00DE7B1F" w:rsidP="00DE7B1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E7B1F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E7B1F" w:rsidRPr="00DE7B1F" w:rsidRDefault="00DE7B1F" w:rsidP="00DE7B1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E7B1F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E7B1F" w:rsidRPr="00DE7B1F" w:rsidRDefault="00DE7B1F" w:rsidP="00DE7B1F">
            <w:pPr>
              <w:rPr>
                <w:rFonts w:ascii="Franklin Gothic Book" w:hAnsi="Franklin Gothic Book"/>
              </w:rPr>
            </w:pPr>
            <w:proofErr w:type="gramStart"/>
            <w:r w:rsidRPr="00DE7B1F">
              <w:rPr>
                <w:rFonts w:ascii="Franklin Gothic Book" w:hAnsi="Franklin Gothic Book"/>
              </w:rPr>
              <w:t>р</w:t>
            </w:r>
            <w:proofErr w:type="gramEnd"/>
            <w:r w:rsidRPr="00DE7B1F">
              <w:rPr>
                <w:rFonts w:ascii="Franklin Gothic Book" w:hAnsi="Franklin Gothic Book"/>
              </w:rPr>
              <w:t>/с 40702810952460102191</w:t>
            </w:r>
          </w:p>
          <w:p w:rsidR="00DE7B1F" w:rsidRPr="00DE7B1F" w:rsidRDefault="00DE7B1F" w:rsidP="00DE7B1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E7B1F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DE7B1F" w:rsidRPr="00DE7B1F" w:rsidRDefault="00DE7B1F" w:rsidP="00DE7B1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E7B1F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DE7B1F" w:rsidRPr="00DE7B1F" w:rsidRDefault="00DE7B1F" w:rsidP="00DE7B1F">
            <w:pPr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DE7B1F" w:rsidRPr="00DE7B1F" w:rsidRDefault="00DE7B1F" w:rsidP="00DE7B1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E7B1F" w:rsidRPr="00DE7B1F" w:rsidRDefault="00DE7B1F" w:rsidP="00DE7B1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E7B1F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DE7B1F" w:rsidRPr="00DE7B1F" w:rsidRDefault="00DE7B1F" w:rsidP="00DE7B1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E7B1F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DE7B1F" w:rsidRPr="00DE7B1F" w:rsidRDefault="00DE7B1F" w:rsidP="00DE7B1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E7B1F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DE7B1F" w:rsidRPr="00DE7B1F" w:rsidRDefault="00DE7B1F" w:rsidP="00DE7B1F">
      <w:pPr>
        <w:tabs>
          <w:tab w:val="left" w:pos="3617"/>
        </w:tabs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DE7B1F" w:rsidRPr="00DE7B1F" w:rsidRDefault="00DE7B1F" w:rsidP="00DE7B1F">
      <w:pPr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jc w:val="center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</w:rPr>
        <w:t xml:space="preserve"> ______________________                        </w:t>
      </w:r>
      <w:r w:rsidRPr="00DE7B1F">
        <w:rPr>
          <w:rFonts w:ascii="Franklin Gothic Book" w:hAnsi="Franklin Gothic Book"/>
        </w:rPr>
        <w:tab/>
        <w:t xml:space="preserve">          _______________________ И.М. Фофонов</w:t>
      </w:r>
      <w:r w:rsidRPr="00DE7B1F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E7B1F" w:rsidRP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E7B1F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DE7B1F" w:rsidRP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  <w:r w:rsidRPr="00DE7B1F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</w:p>
    <w:p w:rsidR="00DE7B1F" w:rsidRPr="00DE7B1F" w:rsidRDefault="00DE7B1F" w:rsidP="00DE7B1F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DE7B1F" w:rsidRPr="00DE7B1F" w:rsidRDefault="00DE7B1F" w:rsidP="00DE7B1F">
      <w:pPr>
        <w:ind w:left="-709"/>
        <w:jc w:val="center"/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DE7B1F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DE7B1F" w:rsidRP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ind w:left="-709"/>
        <w:jc w:val="center"/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>СПЕЦИФИКАЦИЯ НА ПОСТАВЛЯЕМЫЙ ТОВАР</w:t>
      </w:r>
    </w:p>
    <w:p w:rsidR="00DE7B1F" w:rsidRPr="00DE7B1F" w:rsidRDefault="00DE7B1F" w:rsidP="00DE7B1F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599" w:type="dxa"/>
        <w:tblLook w:val="0000" w:firstRow="0" w:lastRow="0" w:firstColumn="0" w:lastColumn="0" w:noHBand="0" w:noVBand="0"/>
      </w:tblPr>
      <w:tblGrid>
        <w:gridCol w:w="575"/>
        <w:gridCol w:w="4006"/>
        <w:gridCol w:w="1636"/>
        <w:gridCol w:w="854"/>
        <w:gridCol w:w="850"/>
        <w:gridCol w:w="1276"/>
        <w:gridCol w:w="1417"/>
      </w:tblGrid>
      <w:tr w:rsidR="00DE7B1F" w:rsidRPr="00DE7B1F" w:rsidTr="00DE7B1F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E7B1F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DE7B1F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DE7B1F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E7B1F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E7B1F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DE7B1F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DE7B1F" w:rsidRPr="00DE7B1F" w:rsidRDefault="00DE7B1F" w:rsidP="00DE7B1F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DE7B1F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spellStart"/>
            <w:r w:rsidRPr="00DE7B1F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DE7B1F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DE7B1F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E7B1F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b/>
              </w:rPr>
            </w:pPr>
            <w:r w:rsidRPr="00DE7B1F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DE7B1F" w:rsidRPr="00DE7B1F" w:rsidTr="00DE7B1F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Угольник поверочный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1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043 204 030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Набор торцевых головок NORGAU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2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063 794 162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набор.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Оправка резьбовая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6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020 323 308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Оправка резьбовая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6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020 323 310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Оправка резьбовая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6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020 323 414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Оправка резьбовая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2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020 323 406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Державка отрезная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1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020 312 213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Держатель отрезной державки NORGAU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3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020 314 003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Отрезная державка WALTER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G1011.2525R-5T32GX24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Штангенциркуль для цеха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6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040 104 130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Штангенциркуль для цеха NORGAU 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6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040 104 120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Штангенциркуль для цеха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16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040 104 110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13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Штангенциркуль для цеха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20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040 104 110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14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Штангенциркуль </w:t>
            </w:r>
            <w:proofErr w:type="spellStart"/>
            <w:r w:rsidRPr="00DE7B1F">
              <w:rPr>
                <w:rFonts w:ascii="Franklin Gothic Book" w:hAnsi="Franklin Gothic Book"/>
                <w:sz w:val="22"/>
                <w:szCs w:val="22"/>
              </w:rPr>
              <w:t>нониусный</w:t>
            </w:r>
            <w:proofErr w:type="spellEnd"/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21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040 025 001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15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Штангенциркуль </w:t>
            </w:r>
            <w:proofErr w:type="spellStart"/>
            <w:r w:rsidRPr="00DE7B1F">
              <w:rPr>
                <w:rFonts w:ascii="Franklin Gothic Book" w:hAnsi="Franklin Gothic Book"/>
                <w:sz w:val="22"/>
                <w:szCs w:val="22"/>
              </w:rPr>
              <w:t>нониусный</w:t>
            </w:r>
            <w:proofErr w:type="spellEnd"/>
            <w:r w:rsidRPr="00DE7B1F">
              <w:rPr>
                <w:rFonts w:ascii="Franklin Gothic Book" w:hAnsi="Franklin Gothic Book"/>
                <w:sz w:val="22"/>
                <w:szCs w:val="22"/>
              </w:rPr>
              <w:t xml:space="preserve"> NORGAU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ind w:left="215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040 012 003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E7B1F">
              <w:rPr>
                <w:rFonts w:ascii="Franklin Gothic Book" w:hAnsi="Franklin Gothic Book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1F" w:rsidRPr="00DE7B1F" w:rsidRDefault="00DE7B1F" w:rsidP="00DE7B1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E7B1F" w:rsidRPr="00DE7B1F" w:rsidTr="00DE7B1F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B1F" w:rsidRPr="00DE7B1F" w:rsidRDefault="00DE7B1F" w:rsidP="00DE7B1F">
            <w:pPr>
              <w:rPr>
                <w:rFonts w:ascii="Franklin Gothic Book" w:hAnsi="Franklin Gothic Book"/>
              </w:rPr>
            </w:pP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B1F" w:rsidRPr="00DE7B1F" w:rsidRDefault="00DE7B1F" w:rsidP="00DE7B1F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7B1F" w:rsidRPr="00DE7B1F" w:rsidRDefault="00DE7B1F" w:rsidP="00DE7B1F">
            <w:pPr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E7B1F" w:rsidRPr="00DE7B1F" w:rsidTr="00DE7B1F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B1F" w:rsidRPr="00DE7B1F" w:rsidRDefault="00DE7B1F" w:rsidP="00DE7B1F">
            <w:pPr>
              <w:rPr>
                <w:rFonts w:ascii="Franklin Gothic Book" w:hAnsi="Franklin Gothic Book"/>
              </w:rPr>
            </w:pP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B1F" w:rsidRPr="00DE7B1F" w:rsidRDefault="00DE7B1F" w:rsidP="00DE7B1F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7B1F" w:rsidRPr="00DE7B1F" w:rsidRDefault="00DE7B1F" w:rsidP="00DE7B1F">
            <w:pPr>
              <w:rPr>
                <w:rFonts w:ascii="Franklin Gothic Book" w:hAnsi="Franklin Gothic Book"/>
                <w:b/>
              </w:rPr>
            </w:pPr>
            <w:r w:rsidRPr="00DE7B1F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F" w:rsidRPr="00DE7B1F" w:rsidRDefault="00DE7B1F" w:rsidP="00DE7B1F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E7B1F" w:rsidRDefault="00DE7B1F" w:rsidP="00DE7B1F">
      <w:pPr>
        <w:rPr>
          <w:rFonts w:ascii="Franklin Gothic Book" w:hAnsi="Franklin Gothic Book"/>
        </w:rPr>
      </w:pPr>
    </w:p>
    <w:p w:rsidR="00DE7B1F" w:rsidRDefault="00DE7B1F" w:rsidP="00DE7B1F">
      <w:pPr>
        <w:rPr>
          <w:rFonts w:ascii="Franklin Gothic Book" w:hAnsi="Franklin Gothic Book"/>
        </w:rPr>
      </w:pPr>
    </w:p>
    <w:p w:rsidR="00DE7B1F" w:rsidRPr="00DE7B1F" w:rsidRDefault="00DE7B1F" w:rsidP="00DE7B1F">
      <w:pPr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Сумма к оплате: ________  руб</w:t>
      </w:r>
      <w:proofErr w:type="gramStart"/>
      <w:r w:rsidRPr="00DE7B1F">
        <w:rPr>
          <w:rFonts w:ascii="Franklin Gothic Book" w:hAnsi="Franklin Gothic Book"/>
        </w:rPr>
        <w:t xml:space="preserve">. (________  , ___ ) </w:t>
      </w:r>
      <w:proofErr w:type="spellStart"/>
      <w:proofErr w:type="gramEnd"/>
      <w:r w:rsidRPr="00DE7B1F">
        <w:rPr>
          <w:rFonts w:ascii="Franklin Gothic Book" w:hAnsi="Franklin Gothic Book"/>
        </w:rPr>
        <w:t>руб</w:t>
      </w:r>
      <w:proofErr w:type="spellEnd"/>
      <w:r w:rsidRPr="00DE7B1F">
        <w:rPr>
          <w:rFonts w:ascii="Franklin Gothic Book" w:hAnsi="Franklin Gothic Book"/>
        </w:rPr>
        <w:t>,  в том числе НДС 18%: ________руб.</w:t>
      </w:r>
    </w:p>
    <w:p w:rsidR="00DE7B1F" w:rsidRPr="00DE7B1F" w:rsidRDefault="00DE7B1F" w:rsidP="00DE7B1F">
      <w:pPr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Условия оплаты:  оплата в течение 30 (тридцати) календарных дней с момента  получения Тов</w:t>
      </w:r>
      <w:r w:rsidRPr="00DE7B1F">
        <w:rPr>
          <w:rFonts w:ascii="Franklin Gothic Book" w:hAnsi="Franklin Gothic Book"/>
        </w:rPr>
        <w:t>а</w:t>
      </w:r>
      <w:r w:rsidRPr="00DE7B1F">
        <w:rPr>
          <w:rFonts w:ascii="Franklin Gothic Book" w:hAnsi="Franklin Gothic Book"/>
        </w:rPr>
        <w:t>ра.</w:t>
      </w:r>
    </w:p>
    <w:p w:rsidR="00DE7B1F" w:rsidRPr="00DE7B1F" w:rsidRDefault="00DE7B1F" w:rsidP="00DE7B1F">
      <w:pPr>
        <w:rPr>
          <w:rFonts w:ascii="Franklin Gothic Book" w:hAnsi="Franklin Gothic Book"/>
        </w:rPr>
      </w:pPr>
      <w:r w:rsidRPr="00DE7B1F">
        <w:rPr>
          <w:rFonts w:ascii="Franklin Gothic Book" w:hAnsi="Franklin Gothic Book"/>
        </w:rPr>
        <w:t>Сроки поставки: - дней от даты двустороннего подписания настоящего договора и Приложения №1 и №2.</w:t>
      </w:r>
    </w:p>
    <w:p w:rsidR="00DE7B1F" w:rsidRPr="00DE7B1F" w:rsidRDefault="00DE7B1F" w:rsidP="00DE7B1F">
      <w:pPr>
        <w:keepNext/>
        <w:outlineLvl w:val="5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keepNext/>
        <w:outlineLvl w:val="5"/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keepNext/>
        <w:outlineLvl w:val="5"/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DE7B1F" w:rsidRPr="00DE7B1F" w:rsidRDefault="00DE7B1F" w:rsidP="00DE7B1F">
      <w:pPr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DE7B1F" w:rsidRPr="00DE7B1F" w:rsidRDefault="00DE7B1F" w:rsidP="00DE7B1F">
      <w:pPr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DE7B1F" w:rsidRPr="00DE7B1F" w:rsidRDefault="00DE7B1F" w:rsidP="00DE7B1F">
      <w:pPr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DE7B1F" w:rsidRPr="00DE7B1F" w:rsidRDefault="00DE7B1F" w:rsidP="00DE7B1F">
      <w:pPr>
        <w:rPr>
          <w:rFonts w:ascii="Franklin Gothic Book" w:hAnsi="Franklin Gothic Book"/>
          <w:b/>
        </w:rPr>
      </w:pPr>
    </w:p>
    <w:p w:rsidR="00DE7B1F" w:rsidRPr="00DE7B1F" w:rsidRDefault="00DE7B1F" w:rsidP="00DE7B1F">
      <w:pPr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DE7B1F" w:rsidRPr="00DE7B1F" w:rsidRDefault="00DE7B1F" w:rsidP="00DE7B1F">
      <w:pPr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 xml:space="preserve">           </w:t>
      </w:r>
    </w:p>
    <w:p w:rsidR="00DE7B1F" w:rsidRPr="00DE7B1F" w:rsidRDefault="00DE7B1F" w:rsidP="00DE7B1F">
      <w:pPr>
        <w:rPr>
          <w:rFonts w:ascii="Franklin Gothic Book" w:hAnsi="Franklin Gothic Book"/>
          <w:b/>
        </w:rPr>
      </w:pPr>
      <w:r w:rsidRPr="00DE7B1F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DE7B1F" w:rsidRPr="00DE7B1F" w:rsidRDefault="00DE7B1F" w:rsidP="00DE7B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2A489E" w:rsidRPr="00DE7B1F" w:rsidRDefault="002A489E" w:rsidP="00DE7B1F">
      <w:pPr>
        <w:jc w:val="center"/>
        <w:rPr>
          <w:rFonts w:ascii="Franklin Gothic Book" w:hAnsi="Franklin Gothic Book"/>
          <w:lang w:eastAsia="ar-SA"/>
        </w:rPr>
      </w:pPr>
    </w:p>
    <w:p w:rsidR="0087728E" w:rsidRPr="00DE7B1F" w:rsidRDefault="0087728E" w:rsidP="00DE7B1F">
      <w:pPr>
        <w:jc w:val="center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96036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DE7B1F">
        <w:rPr>
          <w:rFonts w:ascii="Franklin Gothic Book" w:hAnsi="Franklin Gothic Book"/>
          <w:vertAlign w:val="superscript"/>
        </w:rPr>
        <w:t xml:space="preserve">рабочих </w:t>
      </w:r>
      <w:r w:rsidR="0087728E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</w:t>
      </w:r>
      <w:r w:rsidR="0087728E">
        <w:rPr>
          <w:rFonts w:ascii="Franklin Gothic Book" w:hAnsi="Franklin Gothic Book"/>
          <w:vertAlign w:val="superscript"/>
        </w:rPr>
        <w:t>й срок</w:t>
      </w:r>
      <w:r>
        <w:rPr>
          <w:rFonts w:ascii="Franklin Gothic Book" w:hAnsi="Franklin Gothic Book"/>
          <w:vertAlign w:val="superscript"/>
        </w:rPr>
        <w:t>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25545" w:rsidRDefault="00125545" w:rsidP="0012554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p w:rsidR="002A489E" w:rsidRDefault="002A489E" w:rsidP="002C546F">
      <w:pPr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387"/>
        <w:gridCol w:w="1560"/>
        <w:gridCol w:w="992"/>
        <w:gridCol w:w="992"/>
        <w:gridCol w:w="1276"/>
        <w:gridCol w:w="1134"/>
        <w:gridCol w:w="1372"/>
      </w:tblGrid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E7B1F">
              <w:rPr>
                <w:rFonts w:ascii="Franklin Gothic Book" w:hAnsi="Franklin Gothic Book"/>
              </w:rPr>
              <w:t>п</w:t>
            </w:r>
            <w:proofErr w:type="gramEnd"/>
            <w:r w:rsidRPr="00DE7B1F">
              <w:rPr>
                <w:rFonts w:ascii="Franklin Gothic Book" w:hAnsi="Franklin Gothic Book"/>
              </w:rPr>
              <w:t>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E7B1F">
              <w:rPr>
                <w:rFonts w:ascii="Franklin Gothic Book" w:hAnsi="Franklin Gothic Book"/>
              </w:rPr>
              <w:t>во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2A489E" w:rsidRDefault="00DE7B1F" w:rsidP="006C7F3C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 учета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2A489E" w:rsidRDefault="00DE7B1F" w:rsidP="006C7F3C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та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2A489E" w:rsidRDefault="00DE7B1F" w:rsidP="006C7F3C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Страна происхо</w:t>
            </w:r>
            <w:r w:rsidRPr="002A489E">
              <w:rPr>
                <w:rFonts w:ascii="Franklin Gothic Book" w:hAnsi="Franklin Gothic Book"/>
              </w:rPr>
              <w:t>ж</w:t>
            </w:r>
            <w:r w:rsidRPr="002A489E">
              <w:rPr>
                <w:rFonts w:ascii="Franklin Gothic Book" w:hAnsi="Franklin Gothic Book"/>
              </w:rPr>
              <w:t xml:space="preserve">дения </w:t>
            </w:r>
            <w:proofErr w:type="gramStart"/>
            <w:r w:rsidRPr="002A489E">
              <w:rPr>
                <w:rFonts w:ascii="Franklin Gothic Book" w:hAnsi="Franklin Gothic Book"/>
              </w:rPr>
              <w:t>то-вара</w:t>
            </w:r>
            <w:proofErr w:type="gramEnd"/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Угольник поверочный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043 204 030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Набор торцевых гол</w:t>
            </w:r>
            <w:r w:rsidRPr="00DE7B1F">
              <w:rPr>
                <w:rFonts w:ascii="Franklin Gothic Book" w:hAnsi="Franklin Gothic Book"/>
              </w:rPr>
              <w:t>о</w:t>
            </w:r>
            <w:r w:rsidRPr="00DE7B1F">
              <w:rPr>
                <w:rFonts w:ascii="Franklin Gothic Book" w:hAnsi="Franklin Gothic Book"/>
              </w:rPr>
              <w:t>вок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063 794 162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набор.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</w:rPr>
            </w:pPr>
            <w:r w:rsidRPr="00DE7B1F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Оправка резьбовая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020 323 406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Державка отрезная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020 312 213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trHeight w:val="1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Держатель отрезной держа</w:t>
            </w:r>
            <w:r w:rsidRPr="00DE7B1F">
              <w:rPr>
                <w:rFonts w:ascii="Franklin Gothic Book" w:hAnsi="Franklin Gothic Book"/>
              </w:rPr>
              <w:t>в</w:t>
            </w:r>
            <w:r w:rsidRPr="00DE7B1F">
              <w:rPr>
                <w:rFonts w:ascii="Franklin Gothic Book" w:hAnsi="Franklin Gothic Book"/>
              </w:rPr>
              <w:t>ки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020 314 003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trHeight w:val="10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Отрезная державка WALTER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G1011.2525R-5T32GX24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trHeight w:val="10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trHeight w:val="15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Штангенциркуль для цеха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040 104 110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Штангенциркуль </w:t>
            </w:r>
            <w:proofErr w:type="spellStart"/>
            <w:r w:rsidRPr="00DE7B1F">
              <w:rPr>
                <w:rFonts w:ascii="Franklin Gothic Book" w:hAnsi="Franklin Gothic Book"/>
              </w:rPr>
              <w:t>нон</w:t>
            </w:r>
            <w:r w:rsidRPr="00DE7B1F">
              <w:rPr>
                <w:rFonts w:ascii="Franklin Gothic Book" w:hAnsi="Franklin Gothic Book"/>
              </w:rPr>
              <w:t>и</w:t>
            </w:r>
            <w:r w:rsidRPr="00DE7B1F">
              <w:rPr>
                <w:rFonts w:ascii="Franklin Gothic Book" w:hAnsi="Franklin Gothic Book"/>
              </w:rPr>
              <w:t>усный</w:t>
            </w:r>
            <w:proofErr w:type="spellEnd"/>
            <w:r w:rsidRPr="00DE7B1F">
              <w:rPr>
                <w:rFonts w:ascii="Franklin Gothic Book" w:hAnsi="Franklin Gothic Book"/>
              </w:rPr>
              <w:t xml:space="preserve">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040 025 001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trHeight w:val="42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DE7B1F">
              <w:rPr>
                <w:rFonts w:ascii="Franklin Gothic Book" w:hAnsi="Franklin Gothic Book"/>
                <w:color w:val="000000"/>
                <w:lang w:val="en-US"/>
              </w:rPr>
              <w:t>15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 xml:space="preserve">Штангенциркуль </w:t>
            </w:r>
            <w:proofErr w:type="spellStart"/>
            <w:r w:rsidRPr="00DE7B1F">
              <w:rPr>
                <w:rFonts w:ascii="Franklin Gothic Book" w:hAnsi="Franklin Gothic Book"/>
              </w:rPr>
              <w:t>нон</w:t>
            </w:r>
            <w:r w:rsidRPr="00DE7B1F">
              <w:rPr>
                <w:rFonts w:ascii="Franklin Gothic Book" w:hAnsi="Franklin Gothic Book"/>
              </w:rPr>
              <w:t>и</w:t>
            </w:r>
            <w:r w:rsidRPr="00DE7B1F">
              <w:rPr>
                <w:rFonts w:ascii="Franklin Gothic Book" w:hAnsi="Franklin Gothic Book"/>
              </w:rPr>
              <w:t>усный</w:t>
            </w:r>
            <w:proofErr w:type="spellEnd"/>
            <w:r w:rsidRPr="00DE7B1F">
              <w:rPr>
                <w:rFonts w:ascii="Franklin Gothic Book" w:hAnsi="Franklin Gothic Book"/>
              </w:rPr>
              <w:t xml:space="preserve"> NORGAU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040 012 003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 w:rsidRPr="00DE7B1F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  <w:tr w:rsidR="00DE7B1F" w:rsidRPr="00DE7B1F" w:rsidTr="00DE7B1F">
        <w:trPr>
          <w:trHeight w:val="49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B1F" w:rsidRPr="00DE7B1F" w:rsidRDefault="00DE7B1F" w:rsidP="00DE7B1F">
            <w:pPr>
              <w:ind w:left="-124" w:right="-131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1F" w:rsidRPr="00DE7B1F" w:rsidRDefault="00DE7B1F" w:rsidP="006C7F3C">
            <w:pPr>
              <w:ind w:left="-124" w:right="-131"/>
              <w:jc w:val="center"/>
              <w:rPr>
                <w:rFonts w:ascii="Franklin Gothic Book" w:hAnsi="Franklin Gothic Book"/>
              </w:rPr>
            </w:pPr>
          </w:p>
        </w:tc>
      </w:tr>
    </w:tbl>
    <w:p w:rsidR="00DE7B1F" w:rsidRDefault="00DE7B1F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jc w:val="center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528"/>
        <w:gridCol w:w="3969"/>
      </w:tblGrid>
      <w:tr w:rsidR="00ED40C1" w:rsidRPr="00E727BE" w:rsidTr="0087728E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87728E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7728E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7728E">
        <w:trPr>
          <w:cantSplit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7728E">
        <w:trPr>
          <w:cantSplit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DE7B1F" w:rsidRPr="00DE7B1F">
        <w:rPr>
          <w:rFonts w:ascii="Franklin Gothic Book" w:hAnsi="Franklin Gothic Book"/>
        </w:rPr>
        <w:t xml:space="preserve">инструмента 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</w:t>
      </w:r>
      <w:r w:rsidRPr="003F4375">
        <w:rPr>
          <w:rFonts w:ascii="Franklin Gothic Book" w:hAnsi="Franklin Gothic Book"/>
        </w:rPr>
        <w:t>и</w:t>
      </w:r>
      <w:r w:rsidRPr="003F4375">
        <w:rPr>
          <w:rFonts w:ascii="Franklin Gothic Book" w:hAnsi="Franklin Gothic Book"/>
        </w:rPr>
        <w:t>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7728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87728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DE7B1F" w:rsidRPr="00DE7B1F">
              <w:rPr>
                <w:rFonts w:ascii="Franklin Gothic Book" w:hAnsi="Franklin Gothic Book"/>
              </w:rPr>
              <w:t xml:space="preserve">инструмента 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35" w:rsidRDefault="00464535">
      <w:r>
        <w:separator/>
      </w:r>
    </w:p>
  </w:endnote>
  <w:endnote w:type="continuationSeparator" w:id="0">
    <w:p w:rsidR="00464535" w:rsidRDefault="0046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35" w:rsidRDefault="00464535">
    <w:pPr>
      <w:pStyle w:val="afa"/>
    </w:pPr>
  </w:p>
  <w:p w:rsidR="00464535" w:rsidRDefault="00464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35" w:rsidRDefault="00464535">
      <w:r>
        <w:separator/>
      </w:r>
    </w:p>
  </w:footnote>
  <w:footnote w:type="continuationSeparator" w:id="0">
    <w:p w:rsidR="00464535" w:rsidRDefault="0046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8"/>
  </w:num>
  <w:num w:numId="5">
    <w:abstractNumId w:val="14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8"/>
  </w:num>
  <w:num w:numId="28">
    <w:abstractNumId w:val="33"/>
  </w:num>
  <w:num w:numId="29">
    <w:abstractNumId w:val="10"/>
  </w:num>
  <w:num w:numId="3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489E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4535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7728E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36B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E7B1F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3625-1315-4DA8-A012-862B6486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22</Pages>
  <Words>7256</Words>
  <Characters>52914</Characters>
  <Application>Microsoft Office Word</Application>
  <DocSecurity>0</DocSecurity>
  <Lines>440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60050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32</cp:revision>
  <cp:lastPrinted>2015-06-19T11:41:00Z</cp:lastPrinted>
  <dcterms:created xsi:type="dcterms:W3CDTF">2015-01-28T12:54:00Z</dcterms:created>
  <dcterms:modified xsi:type="dcterms:W3CDTF">2015-06-19T11:41:00Z</dcterms:modified>
</cp:coreProperties>
</file>