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272F6E" w:rsidRPr="00272F6E">
        <w:rPr>
          <w:rFonts w:ascii="Franklin Gothic Heavy" w:eastAsia="Tahoma" w:hAnsi="Franklin Gothic Heavy"/>
          <w:kern w:val="144"/>
          <w:sz w:val="44"/>
          <w:szCs w:val="52"/>
        </w:rPr>
        <w:t>электроматериалов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Default="00AF123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Pr="00DE0AF4" w:rsidRDefault="00AF123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87E47">
        <w:rPr>
          <w:rFonts w:ascii="Franklin Gothic Book" w:hAnsi="Franklin Gothic Book"/>
        </w:rPr>
        <w:t>22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835FFD" w:rsidRPr="00C51920" w:rsidRDefault="00835FFD" w:rsidP="00835FFD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835FFD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если предложенная стоимость участника </w:t>
      </w:r>
      <w:proofErr w:type="gramStart"/>
      <w:r>
        <w:rPr>
          <w:rFonts w:ascii="Franklin Gothic Book" w:hAnsi="Franklin Gothic Book"/>
          <w:color w:val="000000" w:themeColor="text1"/>
        </w:rPr>
        <w:t>в</w:t>
      </w:r>
      <w:proofErr w:type="gramEnd"/>
      <w:r>
        <w:rPr>
          <w:rFonts w:ascii="Franklin Gothic Book" w:hAnsi="Franklin Gothic Book"/>
          <w:color w:val="000000" w:themeColor="text1"/>
        </w:rPr>
        <w:t xml:space="preserve"> </w:t>
      </w:r>
      <w:proofErr w:type="gramStart"/>
      <w:r w:rsidRPr="0027326C">
        <w:rPr>
          <w:rFonts w:ascii="Franklin Gothic Book" w:hAnsi="Franklin Gothic Book"/>
          <w:color w:val="000000" w:themeColor="text1"/>
        </w:rPr>
        <w:t>заявка</w:t>
      </w:r>
      <w:proofErr w:type="gramEnd"/>
      <w:r w:rsidRPr="0027326C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 xml:space="preserve"> не соо</w:t>
      </w:r>
      <w:r>
        <w:rPr>
          <w:rFonts w:ascii="Franklin Gothic Book" w:hAnsi="Franklin Gothic Book"/>
          <w:color w:val="000000" w:themeColor="text1"/>
        </w:rPr>
        <w:t>т</w:t>
      </w:r>
      <w:r>
        <w:rPr>
          <w:rFonts w:ascii="Franklin Gothic Book" w:hAnsi="Franklin Gothic Book"/>
          <w:color w:val="000000" w:themeColor="text1"/>
        </w:rPr>
        <w:t>ветствует стоимости указанной  на доске электронной системы «</w:t>
      </w:r>
      <w:r w:rsidRPr="00BB2A04">
        <w:rPr>
          <w:rFonts w:ascii="Franklin Gothic Book" w:hAnsi="Franklin Gothic Book"/>
          <w:color w:val="000000" w:themeColor="text1"/>
          <w:lang w:val="en-US"/>
        </w:rPr>
        <w:t>b</w:t>
      </w:r>
      <w:r w:rsidRPr="00BB2A04">
        <w:rPr>
          <w:rFonts w:ascii="Franklin Gothic Book" w:hAnsi="Franklin Gothic Book"/>
          <w:color w:val="000000" w:themeColor="text1"/>
        </w:rPr>
        <w:t>2</w:t>
      </w:r>
      <w:r w:rsidRPr="00BB2A04">
        <w:rPr>
          <w:rFonts w:ascii="Franklin Gothic Book" w:hAnsi="Franklin Gothic Book"/>
          <w:color w:val="000000" w:themeColor="text1"/>
          <w:lang w:val="en-US"/>
        </w:rPr>
        <w:t>b</w:t>
      </w:r>
      <w:r w:rsidRPr="00BB2A04">
        <w:rPr>
          <w:rFonts w:ascii="Franklin Gothic Book" w:hAnsi="Franklin Gothic Book"/>
          <w:color w:val="000000" w:themeColor="text1"/>
        </w:rPr>
        <w:t>-</w:t>
      </w:r>
      <w:r w:rsidRPr="00BB2A04">
        <w:rPr>
          <w:rFonts w:ascii="Franklin Gothic Book" w:hAnsi="Franklin Gothic Book"/>
          <w:color w:val="000000" w:themeColor="text1"/>
          <w:lang w:val="en-US"/>
        </w:rPr>
        <w:t>center</w:t>
      </w:r>
      <w:r w:rsidRPr="00BB2A04">
        <w:rPr>
          <w:rFonts w:ascii="Franklin Gothic Book" w:hAnsi="Franklin Gothic Book"/>
          <w:color w:val="000000" w:themeColor="text1"/>
        </w:rPr>
        <w:t>.</w:t>
      </w:r>
      <w:proofErr w:type="spellStart"/>
      <w:r w:rsidRPr="00BB2A04">
        <w:rPr>
          <w:rFonts w:ascii="Franklin Gothic Book" w:hAnsi="Franklin Gothic Book"/>
          <w:color w:val="000000" w:themeColor="text1"/>
          <w:lang w:val="en-US"/>
        </w:rPr>
        <w:t>ru</w:t>
      </w:r>
      <w:proofErr w:type="spellEnd"/>
      <w:r>
        <w:rPr>
          <w:rFonts w:ascii="Franklin Gothic Book" w:hAnsi="Franklin Gothic Book"/>
          <w:color w:val="000000" w:themeColor="text1"/>
        </w:rPr>
        <w:t>».</w:t>
      </w:r>
    </w:p>
    <w:p w:rsidR="00835FFD" w:rsidRPr="002240A5" w:rsidRDefault="00835FFD" w:rsidP="00835FFD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ОАО «НМТП» либо предприятиями группы ОАО «НМТП»; </w:t>
      </w:r>
    </w:p>
    <w:p w:rsidR="00835FFD" w:rsidRPr="002240A5" w:rsidRDefault="00835FFD" w:rsidP="00835FFD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835FFD" w:rsidRPr="002240A5" w:rsidRDefault="00835FFD" w:rsidP="00835FFD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835FFD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835FFD">
      <w:pPr>
        <w:pStyle w:val="OP111"/>
      </w:pPr>
      <w:r>
        <w:t>Организатор производит оценку заявок исходя из стоимости без учета НДС.</w:t>
      </w:r>
    </w:p>
    <w:p w:rsidR="00E972F9" w:rsidRDefault="00E972F9" w:rsidP="00835FFD">
      <w:pPr>
        <w:pStyle w:val="OP11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835FFD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Pr="00835FFD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</w:t>
      </w:r>
      <w:r w:rsidR="000261CF" w:rsidRPr="00835FFD">
        <w:rPr>
          <w:rFonts w:ascii="Franklin Gothic Book" w:hAnsi="Franklin Gothic Book"/>
        </w:rPr>
        <w:t xml:space="preserve">договора,  являются крупной сделкой </w:t>
      </w:r>
      <w:r w:rsidR="000261CF" w:rsidRPr="00835FF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35FF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835FFD">
        <w:rPr>
          <w:rFonts w:ascii="Franklin Gothic Book" w:hAnsi="Franklin Gothic Book"/>
        </w:rPr>
        <w:t xml:space="preserve">. </w:t>
      </w:r>
    </w:p>
    <w:p w:rsidR="000261CF" w:rsidRPr="003E1893" w:rsidRDefault="000261CF" w:rsidP="003E1893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3E1893" w:rsidRDefault="00FD2947" w:rsidP="003E1893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3E1893">
        <w:rPr>
          <w:rFonts w:ascii="Franklin Gothic Book" w:hAnsi="Franklin Gothic Book"/>
          <w:b/>
        </w:rPr>
        <w:t xml:space="preserve">Объем </w:t>
      </w:r>
      <w:r w:rsidR="00EB418A" w:rsidRPr="003E1893">
        <w:rPr>
          <w:rFonts w:ascii="Franklin Gothic Book" w:hAnsi="Franklin Gothic Book"/>
          <w:b/>
        </w:rPr>
        <w:t>поставки.</w:t>
      </w:r>
    </w:p>
    <w:p w:rsidR="003E1893" w:rsidRPr="003E1893" w:rsidRDefault="003E1893" w:rsidP="003E1893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3E1893">
        <w:rPr>
          <w:sz w:val="24"/>
        </w:rPr>
        <w:t>ТЕХНИЧЕСКОЕ ЗАДАНИЕ</w:t>
      </w:r>
    </w:p>
    <w:p w:rsidR="003E1893" w:rsidRPr="003E1893" w:rsidRDefault="003E1893" w:rsidP="003E1893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3E1893">
        <w:rPr>
          <w:sz w:val="24"/>
        </w:rPr>
        <w:t>На поставку электроматериалов</w:t>
      </w:r>
    </w:p>
    <w:tbl>
      <w:tblPr>
        <w:tblStyle w:val="2f1"/>
        <w:tblpPr w:leftFromText="180" w:rightFromText="180" w:vertAnchor="text" w:horzAnchor="margin" w:tblpXSpec="center" w:tblpY="16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220"/>
        <w:gridCol w:w="740"/>
        <w:gridCol w:w="879"/>
      </w:tblGrid>
      <w:tr w:rsidR="003E1893" w:rsidRPr="003E1893" w:rsidTr="00B32A7D">
        <w:tc>
          <w:tcPr>
            <w:tcW w:w="675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3E1893">
              <w:rPr>
                <w:rFonts w:ascii="Franklin Gothic Book" w:hAnsi="Franklin Gothic Book" w:cs="Times New Roman"/>
                <w:b/>
              </w:rPr>
              <w:t xml:space="preserve">№ </w:t>
            </w:r>
            <w:proofErr w:type="gramStart"/>
            <w:r w:rsidRPr="003E1893">
              <w:rPr>
                <w:rFonts w:ascii="Franklin Gothic Book" w:hAnsi="Franklin Gothic Book" w:cs="Times New Roman"/>
                <w:b/>
              </w:rPr>
              <w:t>п</w:t>
            </w:r>
            <w:proofErr w:type="gramEnd"/>
            <w:r w:rsidRPr="003E1893">
              <w:rPr>
                <w:rFonts w:ascii="Franklin Gothic Book" w:hAnsi="Franklin Gothic Book" w:cs="Times New Roman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3E1893">
              <w:rPr>
                <w:rFonts w:ascii="Franklin Gothic Book" w:hAnsi="Franklin Gothic Book" w:cs="Times New Roman"/>
                <w:b/>
              </w:rPr>
              <w:t>Наименование да</w:t>
            </w:r>
            <w:r w:rsidRPr="003E1893">
              <w:rPr>
                <w:rFonts w:ascii="Franklin Gothic Book" w:hAnsi="Franklin Gothic Book" w:cs="Times New Roman"/>
                <w:b/>
              </w:rPr>
              <w:t>н</w:t>
            </w:r>
            <w:r w:rsidRPr="003E1893">
              <w:rPr>
                <w:rFonts w:ascii="Franklin Gothic Book" w:hAnsi="Franklin Gothic Book" w:cs="Times New Roman"/>
                <w:b/>
              </w:rPr>
              <w:t>ных</w:t>
            </w:r>
          </w:p>
        </w:tc>
        <w:tc>
          <w:tcPr>
            <w:tcW w:w="7399" w:type="dxa"/>
            <w:gridSpan w:val="4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3E1893">
              <w:rPr>
                <w:rFonts w:ascii="Franklin Gothic Book" w:hAnsi="Franklin Gothic Book" w:cs="Times New Roman"/>
                <w:b/>
              </w:rPr>
              <w:t>Основные данные и требования</w:t>
            </w:r>
          </w:p>
        </w:tc>
      </w:tr>
      <w:tr w:rsidR="003E1893" w:rsidRPr="003E1893" w:rsidTr="00B32A7D">
        <w:tc>
          <w:tcPr>
            <w:tcW w:w="675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399" w:type="dxa"/>
            <w:gridSpan w:val="4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Открытое акционерное общество «Новороссийский морской торг</w:t>
            </w:r>
            <w:r w:rsidRPr="003E1893">
              <w:rPr>
                <w:rFonts w:ascii="Franklin Gothic Book" w:hAnsi="Franklin Gothic Book" w:cs="Times New Roman"/>
              </w:rPr>
              <w:t>о</w:t>
            </w:r>
            <w:r w:rsidRPr="003E1893">
              <w:rPr>
                <w:rFonts w:ascii="Franklin Gothic Book" w:hAnsi="Franklin Gothic Book" w:cs="Times New Roman"/>
              </w:rPr>
              <w:t>вый порт»</w:t>
            </w:r>
          </w:p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 xml:space="preserve">Юридический адрес: 353901, г. Новороссийск, ул. </w:t>
            </w:r>
            <w:proofErr w:type="gramStart"/>
            <w:r w:rsidRPr="003E1893">
              <w:rPr>
                <w:rFonts w:ascii="Franklin Gothic Book" w:hAnsi="Franklin Gothic Book" w:cs="Times New Roman"/>
              </w:rPr>
              <w:t>Портовая</w:t>
            </w:r>
            <w:proofErr w:type="gramEnd"/>
            <w:r w:rsidRPr="003E1893">
              <w:rPr>
                <w:rFonts w:ascii="Franklin Gothic Book" w:hAnsi="Franklin Gothic Book" w:cs="Times New Roman"/>
              </w:rPr>
              <w:t>, 14</w:t>
            </w:r>
          </w:p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Заявка подразделения порта.</w:t>
            </w:r>
          </w:p>
        </w:tc>
      </w:tr>
      <w:tr w:rsidR="003E1893" w:rsidRPr="003E1893" w:rsidTr="00B32A7D">
        <w:trPr>
          <w:trHeight w:val="387"/>
        </w:trPr>
        <w:tc>
          <w:tcPr>
            <w:tcW w:w="675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399" w:type="dxa"/>
            <w:gridSpan w:val="4"/>
            <w:vAlign w:val="center"/>
          </w:tcPr>
          <w:p w:rsidR="003E1893" w:rsidRPr="003E1893" w:rsidRDefault="003E1893" w:rsidP="003E1893">
            <w:pPr>
              <w:pStyle w:val="afff6"/>
              <w:ind w:hanging="881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 xml:space="preserve">  Поставка электроматериалов  по заявке  ОВМ №7083 от 13.04.15 г. </w:t>
            </w:r>
          </w:p>
        </w:tc>
      </w:tr>
      <w:tr w:rsidR="003E1893" w:rsidRPr="003E1893" w:rsidTr="00B32A7D">
        <w:trPr>
          <w:trHeight w:val="1163"/>
        </w:trPr>
        <w:tc>
          <w:tcPr>
            <w:tcW w:w="675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 xml:space="preserve">Требования к участникам </w:t>
            </w:r>
            <w:r>
              <w:rPr>
                <w:rFonts w:ascii="Franklin Gothic Book" w:hAnsi="Franklin Gothic Book" w:cs="Times New Roman"/>
              </w:rPr>
              <w:t>з</w:t>
            </w:r>
            <w:r>
              <w:rPr>
                <w:rFonts w:ascii="Franklin Gothic Book" w:hAnsi="Franklin Gothic Book" w:cs="Times New Roman"/>
              </w:rPr>
              <w:t>а</w:t>
            </w:r>
            <w:r>
              <w:rPr>
                <w:rFonts w:ascii="Franklin Gothic Book" w:hAnsi="Franklin Gothic Book" w:cs="Times New Roman"/>
              </w:rPr>
              <w:t>купки</w:t>
            </w:r>
            <w:r w:rsidRPr="003E1893">
              <w:rPr>
                <w:rFonts w:ascii="Franklin Gothic Book" w:hAnsi="Franklin Gothic Book" w:cs="Times New Roman"/>
              </w:rPr>
              <w:t xml:space="preserve"> при подаче з</w:t>
            </w:r>
            <w:r w:rsidRPr="003E1893">
              <w:rPr>
                <w:rFonts w:ascii="Franklin Gothic Book" w:hAnsi="Franklin Gothic Book" w:cs="Times New Roman"/>
              </w:rPr>
              <w:t>а</w:t>
            </w:r>
            <w:r w:rsidRPr="003E1893">
              <w:rPr>
                <w:rFonts w:ascii="Franklin Gothic Book" w:hAnsi="Franklin Gothic Book" w:cs="Times New Roman"/>
              </w:rPr>
              <w:t>явок:</w:t>
            </w:r>
          </w:p>
        </w:tc>
        <w:tc>
          <w:tcPr>
            <w:tcW w:w="7399" w:type="dxa"/>
            <w:gridSpan w:val="4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Наличие опыта работы на рынке поставки данных материалов.</w:t>
            </w:r>
          </w:p>
        </w:tc>
      </w:tr>
      <w:tr w:rsidR="003E1893" w:rsidRPr="003E1893" w:rsidTr="00B32A7D">
        <w:trPr>
          <w:trHeight w:val="367"/>
        </w:trPr>
        <w:tc>
          <w:tcPr>
            <w:tcW w:w="675" w:type="dxa"/>
            <w:vMerge w:val="restart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Наименование и объём поставл</w:t>
            </w:r>
            <w:r w:rsidRPr="003E1893">
              <w:rPr>
                <w:rFonts w:ascii="Franklin Gothic Book" w:hAnsi="Franklin Gothic Book" w:cs="Times New Roman"/>
              </w:rPr>
              <w:t>я</w:t>
            </w:r>
            <w:r w:rsidRPr="003E1893">
              <w:rPr>
                <w:rFonts w:ascii="Franklin Gothic Book" w:hAnsi="Franklin Gothic Book" w:cs="Times New Roman"/>
              </w:rPr>
              <w:t>емых т</w:t>
            </w:r>
            <w:r w:rsidRPr="003E1893">
              <w:rPr>
                <w:rFonts w:ascii="Franklin Gothic Book" w:hAnsi="Franklin Gothic Book" w:cs="Times New Roman"/>
              </w:rPr>
              <w:t>о</w:t>
            </w:r>
            <w:r w:rsidRPr="003E1893">
              <w:rPr>
                <w:rFonts w:ascii="Franklin Gothic Book" w:hAnsi="Franklin Gothic Book" w:cs="Times New Roman"/>
              </w:rPr>
              <w:t xml:space="preserve">варов </w:t>
            </w: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  <w:b/>
              </w:rPr>
            </w:pPr>
            <w:r w:rsidRPr="003E1893">
              <w:rPr>
                <w:rFonts w:ascii="Franklin Gothic Book" w:hAnsi="Franklin Gothic Book" w:cs="Times New Roman"/>
                <w:b/>
              </w:rPr>
              <w:t xml:space="preserve">№ </w:t>
            </w:r>
            <w:proofErr w:type="gramStart"/>
            <w:r w:rsidRPr="003E1893">
              <w:rPr>
                <w:rFonts w:ascii="Franklin Gothic Book" w:hAnsi="Franklin Gothic Book" w:cs="Times New Roman"/>
                <w:b/>
              </w:rPr>
              <w:t>п</w:t>
            </w:r>
            <w:proofErr w:type="gramEnd"/>
            <w:r w:rsidRPr="003E1893">
              <w:rPr>
                <w:rFonts w:ascii="Franklin Gothic Book" w:hAnsi="Franklin Gothic Book" w:cs="Times New Roman"/>
                <w:b/>
              </w:rPr>
              <w:t>/п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pStyle w:val="afff6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3E1893">
              <w:rPr>
                <w:rFonts w:ascii="Franklin Gothic Book" w:hAnsi="Franklin Gothic Book" w:cs="Times New Roman"/>
                <w:b/>
              </w:rPr>
              <w:t>Наименование Материалов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pStyle w:val="afff6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3E1893">
              <w:rPr>
                <w:rFonts w:ascii="Franklin Gothic Book" w:hAnsi="Franklin Gothic Book" w:cs="Times New Roman"/>
                <w:b/>
              </w:rPr>
              <w:t>Един</w:t>
            </w:r>
            <w:proofErr w:type="gramStart"/>
            <w:r w:rsidRPr="003E1893">
              <w:rPr>
                <w:rFonts w:ascii="Franklin Gothic Book" w:hAnsi="Franklin Gothic Book" w:cs="Times New Roman"/>
                <w:b/>
              </w:rPr>
              <w:t>.</w:t>
            </w:r>
            <w:proofErr w:type="gramEnd"/>
            <w:r w:rsidRPr="003E1893">
              <w:rPr>
                <w:rFonts w:ascii="Franklin Gothic Book" w:hAnsi="Franklin Gothic Book" w:cs="Times New Roman"/>
                <w:b/>
              </w:rPr>
              <w:t xml:space="preserve"> </w:t>
            </w:r>
            <w:proofErr w:type="gramStart"/>
            <w:r w:rsidRPr="003E1893">
              <w:rPr>
                <w:rFonts w:ascii="Franklin Gothic Book" w:hAnsi="Franklin Gothic Book" w:cs="Times New Roman"/>
                <w:b/>
              </w:rPr>
              <w:t>и</w:t>
            </w:r>
            <w:proofErr w:type="gramEnd"/>
            <w:r w:rsidRPr="003E1893">
              <w:rPr>
                <w:rFonts w:ascii="Franklin Gothic Book" w:hAnsi="Franklin Gothic Book" w:cs="Times New Roman"/>
                <w:b/>
              </w:rPr>
              <w:t>зм.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3E1893">
              <w:rPr>
                <w:rFonts w:ascii="Franklin Gothic Book" w:hAnsi="Franklin Gothic Book" w:cs="Times New Roman"/>
                <w:b/>
              </w:rPr>
              <w:t>Кол-во</w:t>
            </w:r>
          </w:p>
          <w:p w:rsidR="003E1893" w:rsidRPr="003E1893" w:rsidRDefault="003E1893" w:rsidP="003E1893">
            <w:pPr>
              <w:rPr>
                <w:rFonts w:ascii="Franklin Gothic Book" w:hAnsi="Franklin Gothic Book" w:cs="Times New Roman"/>
                <w:b/>
              </w:rPr>
            </w:pPr>
          </w:p>
        </w:tc>
      </w:tr>
      <w:tr w:rsidR="003E1893" w:rsidRPr="003E1893" w:rsidTr="00B32A7D">
        <w:trPr>
          <w:trHeight w:val="193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 xml:space="preserve">ЭЛЕМЕНТ ПИТАНИЯ LR03/SIZE AAA/1.5 v </w:t>
            </w:r>
            <w:proofErr w:type="spellStart"/>
            <w:r w:rsidRPr="003E1893">
              <w:rPr>
                <w:rFonts w:ascii="Franklin Gothic Book" w:hAnsi="Franklin Gothic Book" w:cs="Times New Roman"/>
              </w:rPr>
              <w:t>Energizer</w:t>
            </w:r>
            <w:proofErr w:type="spellEnd"/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60</w:t>
            </w:r>
          </w:p>
        </w:tc>
      </w:tr>
      <w:tr w:rsidR="003E1893" w:rsidRPr="003E1893" w:rsidTr="00B32A7D">
        <w:trPr>
          <w:trHeight w:val="188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 xml:space="preserve">  2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ЭЛЕМЕНТ ПИТАНИЯ БАТАРЕЙКА DURACELL AA/LR6 А</w:t>
            </w:r>
            <w:r w:rsidRPr="003E1893">
              <w:rPr>
                <w:rFonts w:ascii="Franklin Gothic Book" w:hAnsi="Franklin Gothic Book" w:cs="Times New Roman"/>
              </w:rPr>
              <w:t>Л</w:t>
            </w:r>
            <w:r w:rsidRPr="003E1893">
              <w:rPr>
                <w:rFonts w:ascii="Franklin Gothic Book" w:hAnsi="Franklin Gothic Book" w:cs="Times New Roman"/>
              </w:rPr>
              <w:t>КАЛИН. БЛ./4,87562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160</w:t>
            </w:r>
          </w:p>
        </w:tc>
      </w:tr>
      <w:tr w:rsidR="003E1893" w:rsidRPr="003E1893" w:rsidTr="00B32A7D">
        <w:trPr>
          <w:trHeight w:val="263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ПРОВОД ПВС 3х1,5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м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50</w:t>
            </w:r>
          </w:p>
        </w:tc>
      </w:tr>
      <w:tr w:rsidR="003E1893" w:rsidRPr="003E1893" w:rsidTr="00B32A7D">
        <w:trPr>
          <w:trHeight w:val="282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ПРОВОД ПВС 3х2,5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м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50</w:t>
            </w:r>
          </w:p>
        </w:tc>
      </w:tr>
      <w:tr w:rsidR="003E1893" w:rsidRPr="003E1893" w:rsidTr="00B32A7D">
        <w:trPr>
          <w:trHeight w:val="282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ПРОВОД ПВС 4х2,5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м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50</w:t>
            </w:r>
          </w:p>
        </w:tc>
      </w:tr>
      <w:tr w:rsidR="003E1893" w:rsidRPr="003E1893" w:rsidTr="00B32A7D">
        <w:trPr>
          <w:trHeight w:val="282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ИЗОЛЕНТА Х/Б 15мм (РУЛ.50м)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15</w:t>
            </w:r>
          </w:p>
        </w:tc>
      </w:tr>
      <w:tr w:rsidR="003E1893" w:rsidRPr="003E1893" w:rsidTr="00B32A7D">
        <w:trPr>
          <w:trHeight w:val="282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7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ИЗОЛЕНТА ПВХ,КРАСНАЯ 15мм*20м,5000В,-25</w:t>
            </w:r>
            <w:proofErr w:type="gramStart"/>
            <w:r w:rsidRPr="003E1893">
              <w:rPr>
                <w:rFonts w:ascii="Franklin Gothic Book" w:hAnsi="Franklin Gothic Book" w:cs="Times New Roman"/>
              </w:rPr>
              <w:t xml:space="preserve"> С</w:t>
            </w:r>
            <w:proofErr w:type="gramEnd"/>
            <w:r w:rsidRPr="003E1893">
              <w:rPr>
                <w:rFonts w:ascii="Franklin Gothic Book" w:hAnsi="Franklin Gothic Book" w:cs="Times New Roman"/>
              </w:rPr>
              <w:t>, AVIORA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20</w:t>
            </w:r>
          </w:p>
        </w:tc>
      </w:tr>
      <w:tr w:rsidR="003E1893" w:rsidRPr="003E1893" w:rsidTr="00B32A7D">
        <w:trPr>
          <w:trHeight w:val="152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3E1893">
              <w:rPr>
                <w:rFonts w:ascii="Franklin Gothic Book" w:hAnsi="Franklin Gothic Book" w:cs="Times New Roman"/>
                <w:lang w:val="en-US"/>
              </w:rPr>
              <w:t>8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ИЗОЛЕНТА ПВХ, ЧЕРНАЯ,15мм*20м,5000В,-25</w:t>
            </w:r>
            <w:proofErr w:type="gramStart"/>
            <w:r w:rsidRPr="003E1893">
              <w:rPr>
                <w:rFonts w:ascii="Franklin Gothic Book" w:hAnsi="Franklin Gothic Book" w:cs="Times New Roman"/>
              </w:rPr>
              <w:t xml:space="preserve"> С</w:t>
            </w:r>
            <w:proofErr w:type="gramEnd"/>
            <w:r w:rsidRPr="003E1893">
              <w:rPr>
                <w:rFonts w:ascii="Franklin Gothic Book" w:hAnsi="Franklin Gothic Book" w:cs="Times New Roman"/>
              </w:rPr>
              <w:t>,  AVIORA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20</w:t>
            </w:r>
          </w:p>
        </w:tc>
      </w:tr>
      <w:tr w:rsidR="003E1893" w:rsidRPr="003E1893" w:rsidTr="00B32A7D">
        <w:trPr>
          <w:trHeight w:val="129"/>
        </w:trPr>
        <w:tc>
          <w:tcPr>
            <w:tcW w:w="675" w:type="dxa"/>
            <w:vMerge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3E1893">
              <w:rPr>
                <w:rFonts w:ascii="Franklin Gothic Book" w:hAnsi="Franklin Gothic Book" w:cs="Times New Roman"/>
                <w:lang w:val="en-US"/>
              </w:rPr>
              <w:t>9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ИЗОЛЕНТА ПВХ, СИНЯЯ 15мм*20м,5000В,-25</w:t>
            </w:r>
            <w:proofErr w:type="gramStart"/>
            <w:r w:rsidRPr="003E1893">
              <w:rPr>
                <w:rFonts w:ascii="Franklin Gothic Book" w:hAnsi="Franklin Gothic Book" w:cs="Times New Roman"/>
              </w:rPr>
              <w:t xml:space="preserve"> С</w:t>
            </w:r>
            <w:proofErr w:type="gramEnd"/>
            <w:r w:rsidRPr="003E1893">
              <w:rPr>
                <w:rFonts w:ascii="Franklin Gothic Book" w:hAnsi="Franklin Gothic Book" w:cs="Times New Roman"/>
              </w:rPr>
              <w:t>,   AVIORA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3E1893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20</w:t>
            </w:r>
          </w:p>
        </w:tc>
      </w:tr>
      <w:tr w:rsidR="003E1893" w:rsidRPr="003E1893" w:rsidTr="00B32A7D">
        <w:trPr>
          <w:trHeight w:val="132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3E1893">
              <w:rPr>
                <w:rFonts w:ascii="Franklin Gothic Book" w:hAnsi="Franklin Gothic Book" w:cs="Times New Roman"/>
                <w:lang w:val="en-US"/>
              </w:rPr>
              <w:t>10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ИЗОЛЕНТА ПВХ,ЖЕЛТАЯ,15мм*20м,5000В,-25</w:t>
            </w:r>
            <w:proofErr w:type="gramStart"/>
            <w:r w:rsidRPr="003E1893">
              <w:rPr>
                <w:rFonts w:ascii="Franklin Gothic Book" w:hAnsi="Franklin Gothic Book" w:cs="Times New Roman"/>
              </w:rPr>
              <w:t xml:space="preserve"> С</w:t>
            </w:r>
            <w:proofErr w:type="gramEnd"/>
            <w:r w:rsidRPr="003E1893">
              <w:rPr>
                <w:rFonts w:ascii="Franklin Gothic Book" w:hAnsi="Franklin Gothic Book" w:cs="Times New Roman"/>
              </w:rPr>
              <w:t>,  AVIORA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20</w:t>
            </w:r>
          </w:p>
        </w:tc>
      </w:tr>
      <w:tr w:rsidR="003E1893" w:rsidRPr="003E1893" w:rsidTr="00B32A7D">
        <w:trPr>
          <w:trHeight w:val="254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11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ХОМУТ НЕЙЛОН</w:t>
            </w:r>
            <w:proofErr w:type="gramStart"/>
            <w:r w:rsidRPr="003E1893">
              <w:rPr>
                <w:rFonts w:ascii="Franklin Gothic Book" w:hAnsi="Franklin Gothic Book" w:cs="Times New Roman"/>
              </w:rPr>
              <w:t xml:space="preserve">., </w:t>
            </w:r>
            <w:proofErr w:type="gramEnd"/>
            <w:r w:rsidRPr="003E1893">
              <w:rPr>
                <w:rFonts w:ascii="Franklin Gothic Book" w:hAnsi="Franklin Gothic Book" w:cs="Times New Roman"/>
              </w:rPr>
              <w:t>ЧЕРН., 4,8*300мм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200</w:t>
            </w:r>
          </w:p>
        </w:tc>
      </w:tr>
      <w:tr w:rsidR="003E1893" w:rsidRPr="003E1893" w:rsidTr="00B32A7D">
        <w:trPr>
          <w:trHeight w:val="254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12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ХОМУТ НЕЙЛОН</w:t>
            </w:r>
            <w:proofErr w:type="gramStart"/>
            <w:r w:rsidRPr="003E1893">
              <w:rPr>
                <w:rFonts w:ascii="Franklin Gothic Book" w:hAnsi="Franklin Gothic Book" w:cs="Times New Roman"/>
              </w:rPr>
              <w:t xml:space="preserve">., </w:t>
            </w:r>
            <w:proofErr w:type="gramEnd"/>
            <w:r w:rsidRPr="003E1893">
              <w:rPr>
                <w:rFonts w:ascii="Franklin Gothic Book" w:hAnsi="Franklin Gothic Book" w:cs="Times New Roman"/>
              </w:rPr>
              <w:t>ЧЕРН., 4,8*350 мм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200</w:t>
            </w:r>
          </w:p>
        </w:tc>
      </w:tr>
      <w:tr w:rsidR="003E1893" w:rsidRPr="003E1893" w:rsidTr="00B32A7D">
        <w:trPr>
          <w:trHeight w:val="254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13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ХОМУТЫ НЕЙЛОНОВЫЕ, БЕЛЫЕ, 4.8*500мм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proofErr w:type="spellStart"/>
            <w:proofErr w:type="gramStart"/>
            <w:r w:rsidRPr="003E1893">
              <w:rPr>
                <w:rFonts w:ascii="Franklin Gothic Book" w:hAnsi="Franklin Gothic Book" w:cs="Times New Roman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200</w:t>
            </w:r>
          </w:p>
        </w:tc>
      </w:tr>
      <w:tr w:rsidR="003E1893" w:rsidRPr="003E1893" w:rsidTr="00B32A7D">
        <w:trPr>
          <w:trHeight w:val="254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14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ТРУБКА ТЕРМОУСАДОЧНАЯ ТУТ НЕГОРЮЧАЯ 6/3 мм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м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10</w:t>
            </w:r>
          </w:p>
        </w:tc>
      </w:tr>
      <w:tr w:rsidR="003E1893" w:rsidRPr="003E1893" w:rsidTr="00B32A7D">
        <w:trPr>
          <w:trHeight w:val="254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15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ТРУБКА ТЕРМОУСАДОЧНАЯ ТУТ НЕГОРЮЧАЯ 8/4 мм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м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10</w:t>
            </w:r>
          </w:p>
        </w:tc>
      </w:tr>
      <w:tr w:rsidR="003E1893" w:rsidRPr="003E1893" w:rsidTr="00B32A7D">
        <w:trPr>
          <w:trHeight w:val="254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16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ТРУБКА ТЕРМОУСАЖИВАЕМАЯ НЕГОРЮЧАЯ ТУТ 4/2мм.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м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10</w:t>
            </w:r>
          </w:p>
        </w:tc>
      </w:tr>
      <w:tr w:rsidR="003E1893" w:rsidRPr="003E1893" w:rsidTr="00B32A7D">
        <w:trPr>
          <w:trHeight w:val="254"/>
        </w:trPr>
        <w:tc>
          <w:tcPr>
            <w:tcW w:w="675" w:type="dxa"/>
            <w:vMerge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17</w:t>
            </w:r>
          </w:p>
        </w:tc>
        <w:tc>
          <w:tcPr>
            <w:tcW w:w="5220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ТРУБКА ТЕРМОУСАЖИВАЕМАЯ НЕГОРЮЧАЯ ТУТ-3/1,5 мм</w:t>
            </w:r>
          </w:p>
        </w:tc>
        <w:tc>
          <w:tcPr>
            <w:tcW w:w="740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м</w:t>
            </w:r>
          </w:p>
        </w:tc>
        <w:tc>
          <w:tcPr>
            <w:tcW w:w="879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10</w:t>
            </w:r>
          </w:p>
        </w:tc>
      </w:tr>
      <w:tr w:rsidR="003E1893" w:rsidRPr="003E1893" w:rsidTr="00B32A7D">
        <w:tc>
          <w:tcPr>
            <w:tcW w:w="675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3E1893" w:rsidRPr="003E1893" w:rsidRDefault="003E1893" w:rsidP="003E1893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 xml:space="preserve">Обязанность </w:t>
            </w:r>
            <w:r>
              <w:rPr>
                <w:rFonts w:ascii="Franklin Gothic Book" w:hAnsi="Franklin Gothic Book" w:cs="Times New Roman"/>
              </w:rPr>
              <w:t>п</w:t>
            </w:r>
            <w:r>
              <w:rPr>
                <w:rFonts w:ascii="Franklin Gothic Book" w:hAnsi="Franklin Gothic Book" w:cs="Times New Roman"/>
              </w:rPr>
              <w:t>о</w:t>
            </w:r>
            <w:r>
              <w:rPr>
                <w:rFonts w:ascii="Franklin Gothic Book" w:hAnsi="Franklin Gothic Book" w:cs="Times New Roman"/>
              </w:rPr>
              <w:t>ставщика</w:t>
            </w:r>
          </w:p>
        </w:tc>
        <w:tc>
          <w:tcPr>
            <w:tcW w:w="7399" w:type="dxa"/>
            <w:gridSpan w:val="4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3E1893">
              <w:rPr>
                <w:rFonts w:ascii="Franklin Gothic Book" w:hAnsi="Franklin Gothic Book" w:cs="Times New Roman"/>
              </w:rPr>
              <w:t>о</w:t>
            </w:r>
            <w:r w:rsidRPr="003E1893">
              <w:rPr>
                <w:rFonts w:ascii="Franklin Gothic Book" w:hAnsi="Franklin Gothic Book" w:cs="Times New Roman"/>
              </w:rPr>
              <w:t>лее 40 (сорок) рабочих  дней со дня подписания Договора и Прил</w:t>
            </w:r>
            <w:r w:rsidRPr="003E1893">
              <w:rPr>
                <w:rFonts w:ascii="Franklin Gothic Book" w:hAnsi="Franklin Gothic Book" w:cs="Times New Roman"/>
              </w:rPr>
              <w:t>о</w:t>
            </w:r>
            <w:r w:rsidRPr="003E1893">
              <w:rPr>
                <w:rFonts w:ascii="Franklin Gothic Book" w:hAnsi="Franklin Gothic Book" w:cs="Times New Roman"/>
              </w:rPr>
              <w:t>жения №1.</w:t>
            </w:r>
          </w:p>
        </w:tc>
      </w:tr>
      <w:tr w:rsidR="003E1893" w:rsidRPr="003E1893" w:rsidTr="00B32A7D">
        <w:tc>
          <w:tcPr>
            <w:tcW w:w="675" w:type="dxa"/>
            <w:vAlign w:val="center"/>
          </w:tcPr>
          <w:p w:rsidR="003E1893" w:rsidRPr="003E1893" w:rsidRDefault="003E1893" w:rsidP="00B32A7D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3E1893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399" w:type="dxa"/>
            <w:gridSpan w:val="4"/>
            <w:vAlign w:val="center"/>
          </w:tcPr>
          <w:p w:rsidR="003E1893" w:rsidRPr="003E1893" w:rsidRDefault="003E1893" w:rsidP="00B32A7D">
            <w:pPr>
              <w:rPr>
                <w:rFonts w:ascii="Franklin Gothic Book" w:hAnsi="Franklin Gothic Book" w:cs="Times New Roman"/>
              </w:rPr>
            </w:pPr>
            <w:r w:rsidRPr="003E1893">
              <w:rPr>
                <w:rFonts w:ascii="Franklin Gothic Book" w:hAnsi="Franklin Gothic Book" w:cs="Times New Roman"/>
              </w:rPr>
              <w:t>Не более 4 (четыре) недели</w:t>
            </w:r>
          </w:p>
        </w:tc>
      </w:tr>
    </w:tbl>
    <w:p w:rsidR="00752B42" w:rsidRPr="003E1893" w:rsidRDefault="00752B42" w:rsidP="00752B42">
      <w:pPr>
        <w:rPr>
          <w:rFonts w:ascii="Franklin Gothic Book" w:eastAsiaTheme="minorHAnsi" w:hAnsi="Franklin Gothic Book"/>
          <w:b/>
          <w:lang w:eastAsia="en-US"/>
        </w:rPr>
      </w:pPr>
    </w:p>
    <w:p w:rsidR="00FD2947" w:rsidRPr="003E1893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3E1893">
        <w:rPr>
          <w:rFonts w:ascii="Franklin Gothic Book" w:hAnsi="Franklin Gothic Book"/>
          <w:b/>
        </w:rPr>
        <w:t>Проект договора</w:t>
      </w:r>
    </w:p>
    <w:p w:rsidR="00D02617" w:rsidRPr="003E1893" w:rsidRDefault="00D02617" w:rsidP="00D02617">
      <w:pPr>
        <w:jc w:val="center"/>
        <w:rPr>
          <w:rFonts w:ascii="Franklin Gothic Book" w:hAnsi="Franklin Gothic Book"/>
          <w:b/>
          <w:lang w:eastAsia="ar-SA"/>
        </w:rPr>
      </w:pPr>
    </w:p>
    <w:p w:rsidR="00272F6E" w:rsidRPr="003E1893" w:rsidRDefault="00272F6E" w:rsidP="00272F6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E1893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272F6E" w:rsidRPr="003E1893" w:rsidRDefault="00272F6E" w:rsidP="00272F6E">
      <w:pPr>
        <w:suppressAutoHyphens/>
        <w:jc w:val="center"/>
        <w:rPr>
          <w:rFonts w:ascii="Franklin Gothic Book" w:hAnsi="Franklin Gothic Book"/>
          <w:lang w:eastAsia="ar-SA"/>
        </w:rPr>
      </w:pPr>
      <w:r w:rsidRPr="003E1893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________________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3E1893">
        <w:rPr>
          <w:rFonts w:ascii="Franklin Gothic Book" w:hAnsi="Franklin Gothic Book"/>
          <w:b/>
        </w:rPr>
        <w:t xml:space="preserve">                                                                на поставку</w:t>
      </w:r>
      <w:r w:rsidRPr="00272F6E">
        <w:rPr>
          <w:rFonts w:ascii="Franklin Gothic Book" w:hAnsi="Franklin Gothic Book"/>
          <w:b/>
        </w:rPr>
        <w:t xml:space="preserve"> продукции</w:t>
      </w:r>
    </w:p>
    <w:p w:rsidR="00272F6E" w:rsidRPr="00272F6E" w:rsidRDefault="00272F6E" w:rsidP="00272F6E">
      <w:pPr>
        <w:tabs>
          <w:tab w:val="left" w:pos="1980"/>
        </w:tabs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ab/>
      </w:r>
    </w:p>
    <w:p w:rsidR="00272F6E" w:rsidRPr="00272F6E" w:rsidRDefault="00272F6E" w:rsidP="00272F6E">
      <w:pPr>
        <w:jc w:val="center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272F6E" w:rsidRPr="00272F6E" w:rsidRDefault="00272F6E" w:rsidP="00272F6E">
      <w:pPr>
        <w:rPr>
          <w:rFonts w:ascii="Franklin Gothic Book" w:hAnsi="Franklin Gothic Book"/>
        </w:rPr>
      </w:pPr>
    </w:p>
    <w:p w:rsidR="00272F6E" w:rsidRPr="00272F6E" w:rsidRDefault="00272F6E" w:rsidP="00272F6E">
      <w:pPr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 xml:space="preserve">               </w:t>
      </w:r>
      <w:r w:rsidRPr="00272F6E">
        <w:rPr>
          <w:rFonts w:ascii="Franklin Gothic Book" w:hAnsi="Franklin Gothic Book"/>
          <w:b/>
        </w:rPr>
        <w:t>ОАО «Новороссийский морской торговый порт»,</w:t>
      </w:r>
      <w:r w:rsidRPr="00272F6E">
        <w:rPr>
          <w:rFonts w:ascii="Franklin Gothic Book" w:hAnsi="Franklin Gothic Book"/>
        </w:rPr>
        <w:t xml:space="preserve"> именуемое в дальнейшем «Покуп</w:t>
      </w:r>
      <w:r w:rsidRPr="00272F6E">
        <w:rPr>
          <w:rFonts w:ascii="Franklin Gothic Book" w:hAnsi="Franklin Gothic Book"/>
        </w:rPr>
        <w:t>а</w:t>
      </w:r>
      <w:r w:rsidRPr="00272F6E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272F6E">
        <w:rPr>
          <w:rFonts w:ascii="Franklin Gothic Book" w:hAnsi="Franklin Gothic Book"/>
        </w:rPr>
        <w:t>Фофонова</w:t>
      </w:r>
      <w:proofErr w:type="spellEnd"/>
      <w:r w:rsidRPr="00272F6E">
        <w:rPr>
          <w:rFonts w:ascii="Franklin Gothic Book" w:hAnsi="Franklin Gothic Book"/>
        </w:rPr>
        <w:t xml:space="preserve"> Ивана Михайловича, действу</w:t>
      </w:r>
      <w:r w:rsidRPr="00272F6E">
        <w:rPr>
          <w:rFonts w:ascii="Franklin Gothic Book" w:hAnsi="Franklin Gothic Book"/>
        </w:rPr>
        <w:t>ю</w:t>
      </w:r>
      <w:r w:rsidRPr="00272F6E">
        <w:rPr>
          <w:rFonts w:ascii="Franklin Gothic Book" w:hAnsi="Franklin Gothic Book"/>
        </w:rPr>
        <w:t>щего на основании доверенности №2110-07/118 от 24.06.2014 г. с одной стороны, и __________________, именуемое в дальнейшем «Поставщик», в лице ____________________, действующего на основании ___________, с другой стороны, заключили настоящий Договор о нижеследующем:</w:t>
      </w:r>
    </w:p>
    <w:p w:rsidR="00272F6E" w:rsidRPr="00272F6E" w:rsidRDefault="00272F6E" w:rsidP="00272F6E">
      <w:pPr>
        <w:jc w:val="both"/>
        <w:rPr>
          <w:rFonts w:ascii="Franklin Gothic Book" w:hAnsi="Franklin Gothic Book"/>
        </w:rPr>
      </w:pPr>
    </w:p>
    <w:p w:rsidR="00272F6E" w:rsidRPr="00272F6E" w:rsidRDefault="00272F6E" w:rsidP="00272F6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72F6E">
        <w:rPr>
          <w:rFonts w:ascii="Franklin Gothic Book" w:hAnsi="Franklin Gothic Book"/>
          <w:b/>
          <w:caps/>
        </w:rPr>
        <w:t>Предмет Договора</w:t>
      </w:r>
    </w:p>
    <w:p w:rsidR="00272F6E" w:rsidRPr="00272F6E" w:rsidRDefault="00272F6E" w:rsidP="00272F6E">
      <w:pPr>
        <w:ind w:left="426" w:hanging="426"/>
        <w:jc w:val="both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 xml:space="preserve">Поставщик обязуется поставить Покупателю </w:t>
      </w:r>
      <w:r w:rsidRPr="00272F6E">
        <w:rPr>
          <w:rFonts w:ascii="Franklin Gothic Book" w:hAnsi="Franklin Gothic Book"/>
          <w:b/>
        </w:rPr>
        <w:t xml:space="preserve">электроматериалы </w:t>
      </w:r>
      <w:r w:rsidRPr="00272F6E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 руб</w:t>
      </w:r>
      <w:proofErr w:type="gramStart"/>
      <w:r w:rsidRPr="00272F6E">
        <w:rPr>
          <w:rFonts w:ascii="Franklin Gothic Book" w:hAnsi="Franklin Gothic Book"/>
        </w:rPr>
        <w:t>. ( ),</w:t>
      </w:r>
      <w:proofErr w:type="gramEnd"/>
      <w:r w:rsidRPr="00272F6E">
        <w:rPr>
          <w:rFonts w:ascii="Franklin Gothic Book" w:hAnsi="Franklin Gothic Book"/>
        </w:rPr>
        <w:t>в том числе НДС18% - __________ руб.</w:t>
      </w:r>
    </w:p>
    <w:p w:rsidR="00272F6E" w:rsidRPr="00272F6E" w:rsidRDefault="00272F6E" w:rsidP="00272F6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72F6E" w:rsidRPr="00272F6E" w:rsidRDefault="00272F6E" w:rsidP="00272F6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272F6E" w:rsidRPr="00272F6E" w:rsidRDefault="00272F6E" w:rsidP="00272F6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72F6E" w:rsidRPr="00272F6E" w:rsidRDefault="00272F6E" w:rsidP="00272F6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72F6E" w:rsidRPr="00272F6E" w:rsidRDefault="00272F6E" w:rsidP="00272F6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72F6E">
        <w:rPr>
          <w:rFonts w:ascii="Franklin Gothic Book" w:hAnsi="Franklin Gothic Book"/>
          <w:b/>
          <w:caps/>
        </w:rPr>
        <w:t>Качество и комплектность</w:t>
      </w:r>
    </w:p>
    <w:p w:rsidR="00272F6E" w:rsidRPr="00272F6E" w:rsidRDefault="00272F6E" w:rsidP="00272F6E">
      <w:pPr>
        <w:ind w:left="240"/>
        <w:jc w:val="both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272F6E">
        <w:rPr>
          <w:rFonts w:ascii="Franklin Gothic Book" w:hAnsi="Franklin Gothic Book"/>
          <w:lang w:eastAsia="ar-SA"/>
        </w:rPr>
        <w:t>о</w:t>
      </w:r>
      <w:r w:rsidRPr="00272F6E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272F6E" w:rsidRPr="00272F6E" w:rsidRDefault="00272F6E" w:rsidP="00272F6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72F6E">
        <w:rPr>
          <w:rFonts w:ascii="Franklin Gothic Book" w:hAnsi="Franklin Gothic Book"/>
          <w:lang w:eastAsia="ar-SA"/>
        </w:rPr>
        <w:t>в</w:t>
      </w:r>
      <w:r w:rsidRPr="00272F6E">
        <w:rPr>
          <w:rFonts w:ascii="Franklin Gothic Book" w:hAnsi="Franklin Gothic Book"/>
          <w:lang w:eastAsia="ar-SA"/>
        </w:rPr>
        <w:t>лен</w:t>
      </w:r>
      <w:r w:rsidRPr="00272F6E">
        <w:rPr>
          <w:rFonts w:ascii="Franklin Gothic Book" w:hAnsi="Franklin Gothic Book"/>
          <w:lang w:eastAsia="ar-SA"/>
        </w:rPr>
        <w:t>и</w:t>
      </w:r>
      <w:r w:rsidRPr="00272F6E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272F6E">
        <w:rPr>
          <w:rFonts w:ascii="Franklin Gothic Book" w:hAnsi="Franklin Gothic Book"/>
          <w:lang w:eastAsia="ar-SA"/>
        </w:rPr>
        <w:t>а</w:t>
      </w:r>
      <w:r w:rsidRPr="00272F6E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272F6E">
        <w:rPr>
          <w:rFonts w:ascii="Franklin Gothic Book" w:hAnsi="Franklin Gothic Book"/>
          <w:lang w:eastAsia="ar-SA"/>
        </w:rPr>
        <w:t>й</w:t>
      </w:r>
      <w:r w:rsidRPr="00272F6E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272F6E" w:rsidRPr="00272F6E" w:rsidRDefault="00272F6E" w:rsidP="00272F6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72F6E">
        <w:rPr>
          <w:rFonts w:ascii="Franklin Gothic Book" w:hAnsi="Franklin Gothic Book"/>
          <w:lang w:eastAsia="ar-SA"/>
        </w:rPr>
        <w:t>затарен</w:t>
      </w:r>
      <w:proofErr w:type="spellEnd"/>
      <w:r w:rsidRPr="00272F6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72F6E">
        <w:rPr>
          <w:rFonts w:ascii="Franklin Gothic Book" w:hAnsi="Franklin Gothic Book"/>
          <w:lang w:eastAsia="ar-SA"/>
        </w:rPr>
        <w:t>о</w:t>
      </w:r>
      <w:r w:rsidRPr="00272F6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72F6E">
        <w:rPr>
          <w:rFonts w:ascii="Franklin Gothic Book" w:hAnsi="Franklin Gothic Book"/>
          <w:lang w:eastAsia="ar-SA"/>
        </w:rPr>
        <w:t>с</w:t>
      </w:r>
      <w:r w:rsidRPr="00272F6E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72F6E" w:rsidRPr="00272F6E" w:rsidRDefault="00272F6E" w:rsidP="00272F6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72F6E">
        <w:rPr>
          <w:rFonts w:ascii="Franklin Gothic Book" w:hAnsi="Franklin Gothic Book"/>
          <w:lang w:eastAsia="ar-SA"/>
        </w:rPr>
        <w:t>а</w:t>
      </w:r>
      <w:r w:rsidRPr="00272F6E">
        <w:rPr>
          <w:rFonts w:ascii="Franklin Gothic Book" w:hAnsi="Franklin Gothic Book"/>
          <w:lang w:eastAsia="ar-SA"/>
        </w:rPr>
        <w:t>ниями законодательства РФ.</w:t>
      </w:r>
      <w:r w:rsidRPr="00272F6E">
        <w:rPr>
          <w:rFonts w:ascii="Franklin Gothic Book" w:hAnsi="Franklin Gothic Book"/>
          <w:lang w:eastAsia="ar-SA"/>
        </w:rPr>
        <w:tab/>
      </w:r>
    </w:p>
    <w:p w:rsidR="00272F6E" w:rsidRPr="00272F6E" w:rsidRDefault="00272F6E" w:rsidP="00272F6E">
      <w:pPr>
        <w:rPr>
          <w:rFonts w:ascii="Franklin Gothic Book" w:hAnsi="Franklin Gothic Book"/>
        </w:rPr>
      </w:pPr>
    </w:p>
    <w:p w:rsidR="00272F6E" w:rsidRPr="00272F6E" w:rsidRDefault="00272F6E" w:rsidP="00272F6E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272F6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72F6E" w:rsidRPr="00272F6E" w:rsidRDefault="00272F6E" w:rsidP="00272F6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72F6E">
        <w:rPr>
          <w:rFonts w:ascii="Franklin Gothic Book" w:hAnsi="Franklin Gothic Book"/>
          <w:lang w:eastAsia="ar-SA"/>
        </w:rPr>
        <w:t>е</w:t>
      </w:r>
      <w:r w:rsidRPr="00272F6E">
        <w:rPr>
          <w:rFonts w:ascii="Franklin Gothic Book" w:hAnsi="Franklin Gothic Book"/>
          <w:lang w:eastAsia="ar-SA"/>
        </w:rPr>
        <w:t>лем.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72F6E">
        <w:rPr>
          <w:rFonts w:ascii="Franklin Gothic Book" w:hAnsi="Franklin Gothic Book"/>
          <w:lang w:eastAsia="ar-SA"/>
        </w:rPr>
        <w:t>затарить</w:t>
      </w:r>
      <w:proofErr w:type="spellEnd"/>
      <w:r w:rsidRPr="00272F6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272F6E">
        <w:rPr>
          <w:rFonts w:ascii="Franklin Gothic Book" w:hAnsi="Franklin Gothic Book"/>
          <w:lang w:eastAsia="ar-SA"/>
        </w:rPr>
        <w:t>у</w:t>
      </w:r>
      <w:r w:rsidRPr="00272F6E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272F6E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272F6E">
        <w:rPr>
          <w:rFonts w:ascii="Franklin Gothic Book" w:hAnsi="Franklin Gothic Book"/>
        </w:rPr>
        <w:t>о</w:t>
      </w:r>
      <w:r w:rsidRPr="00272F6E">
        <w:rPr>
          <w:rFonts w:ascii="Franklin Gothic Book" w:hAnsi="Franklin Gothic Book"/>
        </w:rPr>
        <w:t>рон</w:t>
      </w:r>
      <w:r w:rsidRPr="00272F6E">
        <w:rPr>
          <w:rFonts w:ascii="Franklin Gothic Book" w:hAnsi="Franklin Gothic Book"/>
        </w:rPr>
        <w:t>а</w:t>
      </w:r>
      <w:r w:rsidRPr="00272F6E">
        <w:rPr>
          <w:rFonts w:ascii="Franklin Gothic Book" w:hAnsi="Franklin Gothic Book"/>
        </w:rPr>
        <w:t>ми накладной.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72F6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72F6E">
        <w:rPr>
          <w:rFonts w:ascii="Franklin Gothic Book" w:hAnsi="Franklin Gothic Book"/>
          <w:bCs/>
          <w:lang w:eastAsia="ar-SA"/>
        </w:rPr>
        <w:t>о</w:t>
      </w:r>
      <w:r w:rsidRPr="00272F6E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272F6E">
        <w:rPr>
          <w:rFonts w:ascii="Franklin Gothic Book" w:hAnsi="Franklin Gothic Book"/>
          <w:lang w:eastAsia="ar-SA"/>
        </w:rPr>
        <w:t xml:space="preserve"> трех </w:t>
      </w:r>
      <w:r w:rsidRPr="00272F6E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272F6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72F6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72F6E">
        <w:rPr>
          <w:rFonts w:ascii="Franklin Gothic Book" w:hAnsi="Franklin Gothic Book"/>
          <w:lang w:eastAsia="ar-SA"/>
        </w:rPr>
        <w:t xml:space="preserve">. </w:t>
      </w:r>
      <w:r w:rsidRPr="00272F6E">
        <w:rPr>
          <w:rFonts w:ascii="Franklin Gothic Book" w:hAnsi="Franklin Gothic Book"/>
          <w:bCs/>
          <w:lang w:eastAsia="ar-SA"/>
        </w:rPr>
        <w:t>В течение</w:t>
      </w:r>
      <w:r w:rsidRPr="00272F6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72F6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72F6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72F6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72F6E">
        <w:rPr>
          <w:rFonts w:ascii="Franklin Gothic Book" w:hAnsi="Franklin Gothic Book"/>
          <w:iCs/>
          <w:lang w:eastAsia="ar-SA"/>
        </w:rPr>
        <w:t xml:space="preserve"> </w:t>
      </w:r>
      <w:r w:rsidRPr="00272F6E">
        <w:rPr>
          <w:rFonts w:ascii="Franklin Gothic Book" w:hAnsi="Franklin Gothic Book"/>
          <w:bCs/>
          <w:lang w:eastAsia="ar-SA"/>
        </w:rPr>
        <w:t>Товар Покупателю</w:t>
      </w:r>
      <w:r w:rsidRPr="00272F6E">
        <w:rPr>
          <w:rFonts w:ascii="Franklin Gothic Book" w:hAnsi="Franklin Gothic Book"/>
          <w:lang w:eastAsia="ar-SA"/>
        </w:rPr>
        <w:t>. При укл</w:t>
      </w:r>
      <w:r w:rsidRPr="00272F6E">
        <w:rPr>
          <w:rFonts w:ascii="Franklin Gothic Book" w:hAnsi="Franklin Gothic Book"/>
          <w:lang w:eastAsia="ar-SA"/>
        </w:rPr>
        <w:t>о</w:t>
      </w:r>
      <w:r w:rsidRPr="00272F6E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272F6E">
        <w:rPr>
          <w:rFonts w:ascii="Franklin Gothic Book" w:hAnsi="Franklin Gothic Book"/>
          <w:lang w:eastAsia="ar-SA"/>
        </w:rPr>
        <w:t>о</w:t>
      </w:r>
      <w:r w:rsidRPr="00272F6E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72F6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72F6E">
        <w:rPr>
          <w:rFonts w:ascii="Franklin Gothic Book" w:hAnsi="Franklin Gothic Book"/>
          <w:bCs/>
          <w:lang w:eastAsia="ar-SA"/>
        </w:rPr>
        <w:t>е</w:t>
      </w:r>
      <w:r w:rsidRPr="00272F6E">
        <w:rPr>
          <w:rFonts w:ascii="Franklin Gothic Book" w:hAnsi="Franklin Gothic Book"/>
          <w:bCs/>
          <w:lang w:eastAsia="ar-SA"/>
        </w:rPr>
        <w:t>лю по накладной.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72F6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72F6E" w:rsidRPr="00272F6E" w:rsidRDefault="00272F6E" w:rsidP="00272F6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Товар поставляется </w:t>
      </w:r>
      <w:r w:rsidRPr="00272F6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72F6E" w:rsidRPr="00272F6E" w:rsidRDefault="00272F6E" w:rsidP="00272F6E">
      <w:pPr>
        <w:jc w:val="both"/>
        <w:rPr>
          <w:rFonts w:ascii="Franklin Gothic Book" w:hAnsi="Franklin Gothic Book"/>
          <w:b/>
          <w:lang w:eastAsia="ar-SA"/>
        </w:rPr>
      </w:pPr>
    </w:p>
    <w:p w:rsidR="00272F6E" w:rsidRPr="00272F6E" w:rsidRDefault="00272F6E" w:rsidP="00272F6E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272F6E">
        <w:rPr>
          <w:rFonts w:ascii="Franklin Gothic Book" w:hAnsi="Franklin Gothic Book"/>
          <w:b/>
          <w:caps/>
        </w:rPr>
        <w:t>Цены и порядок расчетов</w:t>
      </w:r>
    </w:p>
    <w:p w:rsidR="00272F6E" w:rsidRPr="00272F6E" w:rsidRDefault="00272F6E" w:rsidP="00272F6E">
      <w:pPr>
        <w:ind w:left="284"/>
        <w:jc w:val="both"/>
        <w:rPr>
          <w:rFonts w:ascii="Franklin Gothic Book" w:hAnsi="Franklin Gothic Book"/>
          <w:b/>
          <w:caps/>
        </w:rPr>
      </w:pPr>
    </w:p>
    <w:p w:rsidR="00272F6E" w:rsidRPr="00272F6E" w:rsidRDefault="00272F6E" w:rsidP="00272F6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272F6E">
        <w:rPr>
          <w:rFonts w:ascii="Franklin Gothic Book" w:hAnsi="Franklin Gothic Book"/>
        </w:rPr>
        <w:t>а</w:t>
      </w:r>
      <w:r w:rsidRPr="00272F6E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272F6E">
        <w:rPr>
          <w:rFonts w:ascii="Franklin Gothic Book" w:hAnsi="Franklin Gothic Book"/>
        </w:rPr>
        <w:t>о</w:t>
      </w:r>
      <w:r w:rsidRPr="00272F6E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272F6E">
        <w:rPr>
          <w:rFonts w:ascii="Franklin Gothic Book" w:hAnsi="Franklin Gothic Book"/>
        </w:rPr>
        <w:t>полученных</w:t>
      </w:r>
      <w:proofErr w:type="gramEnd"/>
      <w:r w:rsidRPr="00272F6E">
        <w:rPr>
          <w:rFonts w:ascii="Franklin Gothic Book" w:hAnsi="Franklin Gothic Book"/>
        </w:rPr>
        <w:t xml:space="preserve"> от Поставщика.</w:t>
      </w:r>
    </w:p>
    <w:p w:rsidR="00272F6E" w:rsidRPr="00272F6E" w:rsidRDefault="00272F6E" w:rsidP="00272F6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272F6E">
        <w:rPr>
          <w:rFonts w:ascii="Franklin Gothic Book" w:hAnsi="Franklin Gothic Book"/>
          <w:bCs/>
        </w:rPr>
        <w:t>ь</w:t>
      </w:r>
      <w:r w:rsidRPr="00272F6E">
        <w:rPr>
          <w:rFonts w:ascii="Franklin Gothic Book" w:hAnsi="Franklin Gothic Book"/>
          <w:bCs/>
        </w:rPr>
        <w:t>ной и пересмотру не подлежит.</w:t>
      </w:r>
    </w:p>
    <w:p w:rsidR="00272F6E" w:rsidRPr="00272F6E" w:rsidRDefault="00272F6E" w:rsidP="00272F6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272F6E">
        <w:rPr>
          <w:rFonts w:ascii="Franklin Gothic Book" w:hAnsi="Franklin Gothic Book"/>
        </w:rPr>
        <w:t>е</w:t>
      </w:r>
      <w:r w:rsidRPr="00272F6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72F6E">
        <w:rPr>
          <w:rFonts w:ascii="Franklin Gothic Book" w:hAnsi="Franklin Gothic Book"/>
        </w:rPr>
        <w:t>дств с  к</w:t>
      </w:r>
      <w:proofErr w:type="gramEnd"/>
      <w:r w:rsidRPr="00272F6E">
        <w:rPr>
          <w:rFonts w:ascii="Franklin Gothic Book" w:hAnsi="Franklin Gothic Book"/>
        </w:rPr>
        <w:t>орреспондентского счета банка Покупателя.</w:t>
      </w:r>
    </w:p>
    <w:p w:rsidR="00272F6E" w:rsidRPr="00272F6E" w:rsidRDefault="00272F6E" w:rsidP="00272F6E">
      <w:pPr>
        <w:jc w:val="both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272F6E">
        <w:rPr>
          <w:rFonts w:ascii="Franklin Gothic Book" w:hAnsi="Franklin Gothic Book"/>
          <w:b/>
          <w:caps/>
        </w:rPr>
        <w:t>Ответственность Сторон</w:t>
      </w:r>
    </w:p>
    <w:p w:rsidR="00272F6E" w:rsidRPr="00272F6E" w:rsidRDefault="00272F6E" w:rsidP="00272F6E">
      <w:pPr>
        <w:ind w:left="284"/>
        <w:jc w:val="both"/>
        <w:rPr>
          <w:rFonts w:ascii="Franklin Gothic Book" w:hAnsi="Franklin Gothic Book"/>
          <w:b/>
          <w:caps/>
        </w:rPr>
      </w:pPr>
    </w:p>
    <w:p w:rsidR="00272F6E" w:rsidRPr="00272F6E" w:rsidRDefault="00272F6E" w:rsidP="00272F6E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72F6E">
        <w:rPr>
          <w:rFonts w:ascii="Franklin Gothic Book" w:hAnsi="Franklin Gothic Book"/>
          <w:lang w:eastAsia="ar-SA"/>
        </w:rPr>
        <w:t>т</w:t>
      </w:r>
      <w:r w:rsidRPr="00272F6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72F6E" w:rsidRPr="00272F6E" w:rsidRDefault="00272F6E" w:rsidP="00272F6E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72F6E">
        <w:rPr>
          <w:rFonts w:ascii="Franklin Gothic Book" w:hAnsi="Franklin Gothic Book"/>
        </w:rPr>
        <w:t>о</w:t>
      </w:r>
      <w:r w:rsidRPr="00272F6E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72F6E">
        <w:rPr>
          <w:rFonts w:ascii="Franklin Gothic Book" w:hAnsi="Franklin Gothic Book"/>
        </w:rPr>
        <w:t>Под убытк</w:t>
      </w:r>
      <w:r w:rsidRPr="00272F6E">
        <w:rPr>
          <w:rFonts w:ascii="Franklin Gothic Book" w:hAnsi="Franklin Gothic Book"/>
        </w:rPr>
        <w:t>а</w:t>
      </w:r>
      <w:r w:rsidRPr="00272F6E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72F6E">
        <w:rPr>
          <w:rFonts w:ascii="Franklin Gothic Book" w:hAnsi="Franklin Gothic Book"/>
        </w:rPr>
        <w:t>е</w:t>
      </w:r>
      <w:r w:rsidRPr="00272F6E">
        <w:rPr>
          <w:rFonts w:ascii="Franklin Gothic Book" w:hAnsi="Franklin Gothic Book"/>
        </w:rPr>
        <w:t>получе</w:t>
      </w:r>
      <w:r w:rsidRPr="00272F6E">
        <w:rPr>
          <w:rFonts w:ascii="Franklin Gothic Book" w:hAnsi="Franklin Gothic Book"/>
        </w:rPr>
        <w:t>н</w:t>
      </w:r>
      <w:r w:rsidRPr="00272F6E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72F6E" w:rsidRPr="00272F6E" w:rsidRDefault="00272F6E" w:rsidP="00272F6E">
      <w:pPr>
        <w:numPr>
          <w:ilvl w:val="1"/>
          <w:numId w:val="38"/>
        </w:numPr>
        <w:contextualSpacing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272F6E">
        <w:rPr>
          <w:rFonts w:ascii="Franklin Gothic Book" w:hAnsi="Franklin Gothic Book"/>
          <w:lang w:eastAsia="ar-SA"/>
        </w:rPr>
        <w:t>з</w:t>
      </w:r>
      <w:r w:rsidRPr="00272F6E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272F6E">
        <w:rPr>
          <w:rFonts w:ascii="Franklin Gothic Book" w:hAnsi="Franklin Gothic Book"/>
          <w:lang w:eastAsia="ar-SA"/>
        </w:rPr>
        <w:t>ж</w:t>
      </w:r>
      <w:r w:rsidRPr="00272F6E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272F6E">
        <w:rPr>
          <w:rFonts w:ascii="Franklin Gothic Book" w:hAnsi="Franklin Gothic Book"/>
          <w:lang w:eastAsia="ar-SA"/>
        </w:rPr>
        <w:t>ь</w:t>
      </w:r>
      <w:r w:rsidRPr="00272F6E">
        <w:rPr>
          <w:rFonts w:ascii="Franklin Gothic Book" w:hAnsi="Franklin Gothic Book"/>
          <w:lang w:eastAsia="ar-SA"/>
        </w:rPr>
        <w:t>ного плат</w:t>
      </w:r>
      <w:r w:rsidRPr="00272F6E">
        <w:rPr>
          <w:rFonts w:ascii="Franklin Gothic Book" w:hAnsi="Franklin Gothic Book"/>
          <w:lang w:eastAsia="ar-SA"/>
        </w:rPr>
        <w:t>е</w:t>
      </w:r>
      <w:r w:rsidRPr="00272F6E">
        <w:rPr>
          <w:rFonts w:ascii="Franklin Gothic Book" w:hAnsi="Franklin Gothic Book"/>
          <w:lang w:eastAsia="ar-SA"/>
        </w:rPr>
        <w:t>жа/расчета по договору.</w:t>
      </w:r>
    </w:p>
    <w:p w:rsidR="00272F6E" w:rsidRPr="00272F6E" w:rsidRDefault="00272F6E" w:rsidP="00272F6E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72F6E">
        <w:rPr>
          <w:rFonts w:ascii="Franklin Gothic Book" w:hAnsi="Franklin Gothic Book"/>
        </w:rPr>
        <w:t>о</w:t>
      </w:r>
      <w:r w:rsidRPr="00272F6E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72F6E">
        <w:rPr>
          <w:rFonts w:ascii="Franklin Gothic Book" w:hAnsi="Franklin Gothic Book"/>
        </w:rPr>
        <w:t>а</w:t>
      </w:r>
      <w:r w:rsidRPr="00272F6E">
        <w:rPr>
          <w:rFonts w:ascii="Franklin Gothic Book" w:hAnsi="Franklin Gothic Book"/>
        </w:rPr>
        <w:t>ченного Товара за каждый день просрочки.</w:t>
      </w:r>
    </w:p>
    <w:p w:rsidR="00272F6E" w:rsidRPr="00272F6E" w:rsidRDefault="00272F6E" w:rsidP="00272F6E">
      <w:pPr>
        <w:jc w:val="both"/>
        <w:rPr>
          <w:rFonts w:ascii="Franklin Gothic Book" w:hAnsi="Franklin Gothic Book"/>
        </w:rPr>
      </w:pPr>
    </w:p>
    <w:p w:rsidR="00272F6E" w:rsidRPr="00272F6E" w:rsidRDefault="00272F6E" w:rsidP="00272F6E">
      <w:pPr>
        <w:jc w:val="both"/>
        <w:rPr>
          <w:rFonts w:ascii="Franklin Gothic Book" w:hAnsi="Franklin Gothic Book"/>
        </w:rPr>
      </w:pPr>
    </w:p>
    <w:p w:rsidR="00272F6E" w:rsidRDefault="00272F6E" w:rsidP="00272F6E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272F6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72F6E" w:rsidRPr="00272F6E" w:rsidRDefault="00272F6E" w:rsidP="00272F6E">
      <w:pPr>
        <w:autoSpaceDE w:val="0"/>
        <w:autoSpaceDN w:val="0"/>
        <w:adjustRightInd w:val="0"/>
        <w:spacing w:after="200" w:line="276" w:lineRule="auto"/>
        <w:ind w:left="644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</w:p>
    <w:p w:rsidR="00272F6E" w:rsidRPr="00272F6E" w:rsidRDefault="00272F6E" w:rsidP="00272F6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72F6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272F6E" w:rsidRPr="00272F6E" w:rsidRDefault="00272F6E" w:rsidP="00272F6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72F6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72F6E" w:rsidRPr="00272F6E" w:rsidRDefault="00272F6E" w:rsidP="00272F6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272F6E">
        <w:rPr>
          <w:rFonts w:ascii="Franklin Gothic Book" w:eastAsia="Calibri" w:hAnsi="Franklin Gothic Book"/>
          <w:bCs/>
          <w:lang w:eastAsia="en-US"/>
        </w:rPr>
        <w:t>а</w:t>
      </w:r>
      <w:r w:rsidRPr="00272F6E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72F6E" w:rsidRPr="00272F6E" w:rsidRDefault="00272F6E" w:rsidP="00272F6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bCs/>
          <w:lang w:eastAsia="en-US"/>
        </w:rPr>
        <w:t xml:space="preserve"> </w:t>
      </w:r>
      <w:r w:rsidRPr="00272F6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72F6E">
        <w:rPr>
          <w:rFonts w:ascii="Franklin Gothic Book" w:eastAsia="Calibri" w:hAnsi="Franklin Gothic Book"/>
          <w:lang w:eastAsia="en-US"/>
        </w:rPr>
        <w:t>о</w:t>
      </w:r>
      <w:r w:rsidRPr="00272F6E">
        <w:rPr>
          <w:rFonts w:ascii="Franklin Gothic Book" w:eastAsia="Calibri" w:hAnsi="Franklin Gothic Book"/>
          <w:lang w:eastAsia="en-US"/>
        </w:rPr>
        <w:t>говора.</w:t>
      </w:r>
    </w:p>
    <w:p w:rsidR="00272F6E" w:rsidRPr="00272F6E" w:rsidRDefault="00272F6E" w:rsidP="00272F6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72F6E" w:rsidRPr="00272F6E" w:rsidRDefault="00272F6E" w:rsidP="00272F6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72F6E" w:rsidRPr="00272F6E" w:rsidRDefault="00272F6E" w:rsidP="00272F6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72F6E">
        <w:rPr>
          <w:rFonts w:ascii="Franklin Gothic Book" w:eastAsia="Calibri" w:hAnsi="Franklin Gothic Book"/>
          <w:lang w:eastAsia="en-US"/>
        </w:rPr>
        <w:t>о</w:t>
      </w:r>
      <w:r w:rsidRPr="00272F6E">
        <w:rPr>
          <w:rFonts w:ascii="Franklin Gothic Book" w:eastAsia="Calibri" w:hAnsi="Franklin Gothic Book"/>
          <w:lang w:eastAsia="en-US"/>
        </w:rPr>
        <w:t>вании товара;</w:t>
      </w:r>
    </w:p>
    <w:p w:rsidR="00272F6E" w:rsidRPr="00272F6E" w:rsidRDefault="00272F6E" w:rsidP="00272F6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lang w:eastAsia="en-US"/>
        </w:rPr>
        <w:t>-</w:t>
      </w:r>
      <w:r w:rsidRPr="00272F6E">
        <w:rPr>
          <w:rFonts w:ascii="Franklin Gothic Book" w:hAnsi="Franklin Gothic Book"/>
        </w:rPr>
        <w:t xml:space="preserve">  </w:t>
      </w:r>
      <w:r w:rsidRPr="00272F6E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72F6E" w:rsidRPr="00272F6E" w:rsidRDefault="00272F6E" w:rsidP="00272F6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272F6E" w:rsidRPr="00272F6E" w:rsidRDefault="00272F6E" w:rsidP="00272F6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72F6E">
        <w:rPr>
          <w:rFonts w:ascii="Franklin Gothic Book" w:eastAsia="Calibri" w:hAnsi="Franklin Gothic Book"/>
          <w:lang w:eastAsia="en-US"/>
        </w:rPr>
        <w:t xml:space="preserve">6.6. </w:t>
      </w:r>
      <w:r w:rsidRPr="00272F6E">
        <w:rPr>
          <w:rFonts w:ascii="Franklin Gothic Book" w:eastAsia="Calibri" w:hAnsi="Franklin Gothic Book"/>
          <w:lang w:eastAsia="en-US"/>
        </w:rPr>
        <w:tab/>
      </w:r>
      <w:r w:rsidRPr="00272F6E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72F6E">
        <w:rPr>
          <w:rFonts w:ascii="Franklin Gothic Book" w:eastAsia="Calibri" w:hAnsi="Franklin Gothic Book"/>
          <w:lang w:eastAsia="en-US"/>
        </w:rPr>
        <w:t>о</w:t>
      </w:r>
      <w:r w:rsidRPr="00272F6E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72F6E">
        <w:rPr>
          <w:rFonts w:ascii="Franklin Gothic Book" w:eastAsia="Calibri" w:hAnsi="Franklin Gothic Book"/>
          <w:lang w:eastAsia="en-US"/>
        </w:rPr>
        <w:t>т</w:t>
      </w:r>
      <w:r w:rsidRPr="00272F6E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272F6E" w:rsidRPr="00272F6E" w:rsidRDefault="00272F6E" w:rsidP="00272F6E">
      <w:pPr>
        <w:rPr>
          <w:rFonts w:ascii="Franklin Gothic Book" w:hAnsi="Franklin Gothic Book"/>
        </w:rPr>
      </w:pPr>
    </w:p>
    <w:p w:rsidR="00272F6E" w:rsidRDefault="00272F6E" w:rsidP="00272F6E">
      <w:pPr>
        <w:numPr>
          <w:ilvl w:val="0"/>
          <w:numId w:val="39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272F6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72F6E" w:rsidRPr="00272F6E" w:rsidRDefault="00272F6E" w:rsidP="00272F6E">
      <w:p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72F6E" w:rsidRPr="00272F6E" w:rsidRDefault="00272F6E" w:rsidP="00272F6E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72F6E" w:rsidRPr="00272F6E" w:rsidRDefault="00272F6E" w:rsidP="00272F6E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72F6E">
        <w:rPr>
          <w:rFonts w:ascii="Franklin Gothic Book" w:hAnsi="Franklin Gothic Book"/>
          <w:lang w:eastAsia="ar-SA"/>
        </w:rPr>
        <w:t>ж</w:t>
      </w:r>
      <w:r w:rsidRPr="00272F6E">
        <w:rPr>
          <w:rFonts w:ascii="Franklin Gothic Book" w:hAnsi="Franklin Gothic Book"/>
          <w:lang w:eastAsia="ar-SA"/>
        </w:rPr>
        <w:t>ном суде Краснодарского края.</w:t>
      </w:r>
    </w:p>
    <w:p w:rsidR="00272F6E" w:rsidRPr="00272F6E" w:rsidRDefault="00272F6E" w:rsidP="00272F6E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72F6E">
        <w:rPr>
          <w:rFonts w:ascii="Franklin Gothic Book" w:hAnsi="Franklin Gothic Book"/>
          <w:lang w:eastAsia="ar-SA"/>
        </w:rPr>
        <w:t>х</w:t>
      </w:r>
      <w:r w:rsidRPr="00272F6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72F6E" w:rsidRPr="00272F6E" w:rsidRDefault="00272F6E" w:rsidP="00272F6E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72F6E" w:rsidRPr="00272F6E" w:rsidRDefault="00272F6E" w:rsidP="00272F6E">
      <w:pPr>
        <w:jc w:val="both"/>
        <w:rPr>
          <w:rFonts w:ascii="Franklin Gothic Book" w:hAnsi="Franklin Gothic Book"/>
          <w:lang w:eastAsia="ar-SA"/>
        </w:rPr>
      </w:pPr>
    </w:p>
    <w:p w:rsidR="00272F6E" w:rsidRPr="00272F6E" w:rsidRDefault="00272F6E" w:rsidP="00272F6E">
      <w:pPr>
        <w:jc w:val="both"/>
        <w:rPr>
          <w:rFonts w:ascii="Franklin Gothic Book" w:hAnsi="Franklin Gothic Book"/>
          <w:lang w:eastAsia="ar-SA"/>
        </w:rPr>
      </w:pPr>
    </w:p>
    <w:p w:rsidR="00272F6E" w:rsidRPr="00272F6E" w:rsidRDefault="00272F6E" w:rsidP="00272F6E">
      <w:pPr>
        <w:jc w:val="center"/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 xml:space="preserve">8. </w:t>
      </w:r>
      <w:r w:rsidRPr="00272F6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72F6E" w:rsidRPr="00272F6E" w:rsidRDefault="00272F6E" w:rsidP="00272F6E">
      <w:pPr>
        <w:jc w:val="both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272F6E" w:rsidRPr="00272F6E" w:rsidRDefault="00272F6E" w:rsidP="00272F6E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72F6E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</w:rPr>
            </w:pPr>
            <w:r w:rsidRPr="00272F6E">
              <w:rPr>
                <w:rFonts w:ascii="Franklin Gothic Book" w:hAnsi="Franklin Gothic Book"/>
                <w:b/>
              </w:rPr>
              <w:t>«ПОКУПАТЕЛЬ»</w:t>
            </w:r>
          </w:p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</w:rPr>
            </w:pPr>
            <w:r w:rsidRPr="00272F6E">
              <w:rPr>
                <w:rFonts w:ascii="Franklin Gothic Book" w:hAnsi="Franklin Gothic Book"/>
                <w:b/>
              </w:rPr>
              <w:t>ОАО «Новороссийский морской то</w:t>
            </w:r>
            <w:r w:rsidRPr="00272F6E">
              <w:rPr>
                <w:rFonts w:ascii="Franklin Gothic Book" w:hAnsi="Franklin Gothic Book"/>
                <w:b/>
              </w:rPr>
              <w:t>р</w:t>
            </w:r>
            <w:r w:rsidRPr="00272F6E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272F6E" w:rsidRPr="00272F6E" w:rsidTr="00272F6E">
        <w:trPr>
          <w:trHeight w:val="646"/>
        </w:trPr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Юридический а</w:t>
            </w:r>
            <w:r w:rsidRPr="00272F6E">
              <w:rPr>
                <w:rFonts w:ascii="Franklin Gothic Book" w:hAnsi="Franklin Gothic Book"/>
              </w:rPr>
              <w:t>д</w:t>
            </w:r>
            <w:r w:rsidRPr="00272F6E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272F6E">
              <w:rPr>
                <w:rFonts w:ascii="Franklin Gothic Book" w:hAnsi="Franklin Gothic Book"/>
              </w:rPr>
              <w:t>Порт</w:t>
            </w:r>
            <w:r w:rsidRPr="00272F6E">
              <w:rPr>
                <w:rFonts w:ascii="Franklin Gothic Book" w:hAnsi="Franklin Gothic Book"/>
              </w:rPr>
              <w:t>о</w:t>
            </w:r>
            <w:r w:rsidRPr="00272F6E">
              <w:rPr>
                <w:rFonts w:ascii="Franklin Gothic Book" w:hAnsi="Franklin Gothic Book"/>
              </w:rPr>
              <w:t>вая</w:t>
            </w:r>
            <w:proofErr w:type="gramEnd"/>
            <w:r w:rsidRPr="00272F6E">
              <w:rPr>
                <w:rFonts w:ascii="Franklin Gothic Book" w:hAnsi="Franklin Gothic Book"/>
              </w:rPr>
              <w:t>,14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2315004404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997650001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40702810952460102191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Отделение №8619 Сбербанка Ро</w:t>
            </w:r>
            <w:r w:rsidRPr="00272F6E">
              <w:rPr>
                <w:rFonts w:ascii="Franklin Gothic Book" w:hAnsi="Franklin Gothic Book"/>
              </w:rPr>
              <w:t>с</w:t>
            </w:r>
            <w:r w:rsidRPr="00272F6E">
              <w:rPr>
                <w:rFonts w:ascii="Franklin Gothic Book" w:hAnsi="Franklin Gothic Book"/>
              </w:rPr>
              <w:t>сии             г. Краснодар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Корреспонден</w:t>
            </w:r>
            <w:r w:rsidRPr="00272F6E">
              <w:rPr>
                <w:rFonts w:ascii="Franklin Gothic Book" w:hAnsi="Franklin Gothic Book"/>
              </w:rPr>
              <w:t>т</w:t>
            </w:r>
            <w:r w:rsidRPr="00272F6E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30101810100000000602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040349602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Тарануха С.В.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8(861-7) 60-41-49</w:t>
            </w:r>
          </w:p>
        </w:tc>
      </w:tr>
      <w:tr w:rsidR="00272F6E" w:rsidRPr="00272F6E" w:rsidTr="00272F6E">
        <w:tc>
          <w:tcPr>
            <w:tcW w:w="2165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  <w:lang w:val="en-US"/>
              </w:rPr>
              <w:t>E</w:t>
            </w:r>
            <w:r w:rsidRPr="00272F6E">
              <w:rPr>
                <w:rFonts w:ascii="Franklin Gothic Book" w:hAnsi="Franklin Gothic Book"/>
              </w:rPr>
              <w:t>.</w:t>
            </w:r>
            <w:r w:rsidRPr="00272F6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272F6E" w:rsidRPr="00272F6E" w:rsidRDefault="00272F6E" w:rsidP="00272F6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72F6E" w:rsidRPr="00272F6E" w:rsidRDefault="00272F6E" w:rsidP="00272F6E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272F6E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272F6E">
              <w:rPr>
                <w:rFonts w:ascii="Franklin Gothic Book" w:hAnsi="Franklin Gothic Book"/>
              </w:rPr>
              <w:t>@</w:t>
            </w:r>
            <w:proofErr w:type="spellStart"/>
            <w:r w:rsidRPr="00272F6E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272F6E">
              <w:rPr>
                <w:rFonts w:ascii="Franklin Gothic Book" w:hAnsi="Franklin Gothic Book"/>
              </w:rPr>
              <w:t>.</w:t>
            </w:r>
            <w:r w:rsidRPr="00272F6E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272F6E" w:rsidRPr="00272F6E" w:rsidRDefault="00272F6E" w:rsidP="00272F6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72F6E" w:rsidRPr="00272F6E" w:rsidRDefault="00272F6E" w:rsidP="00272F6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b/>
          <w:lang w:eastAsia="ar-SA"/>
        </w:rPr>
        <w:t xml:space="preserve">    </w:t>
      </w:r>
    </w:p>
    <w:p w:rsidR="00272F6E" w:rsidRPr="00272F6E" w:rsidRDefault="00272F6E" w:rsidP="00272F6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72F6E" w:rsidRPr="00272F6E" w:rsidRDefault="00272F6E" w:rsidP="00272F6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72F6E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272F6E" w:rsidRPr="00272F6E" w:rsidRDefault="00272F6E" w:rsidP="00272F6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272F6E" w:rsidRPr="00272F6E" w:rsidRDefault="00272F6E" w:rsidP="00272F6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«Новороссийский морской </w:t>
      </w:r>
    </w:p>
    <w:p w:rsidR="00272F6E" w:rsidRPr="00272F6E" w:rsidRDefault="00272F6E" w:rsidP="00272F6E">
      <w:pPr>
        <w:tabs>
          <w:tab w:val="left" w:pos="3617"/>
        </w:tabs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jc w:val="center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</w:rPr>
        <w:t xml:space="preserve"> ______________________                                        ______________________ И.М. Фофонов</w:t>
      </w:r>
      <w:r w:rsidRPr="00272F6E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272F6E" w:rsidRPr="00272F6E" w:rsidRDefault="00272F6E" w:rsidP="00272F6E">
      <w:pPr>
        <w:rPr>
          <w:rFonts w:ascii="Franklin Gothic Book" w:hAnsi="Franklin Gothic Book"/>
        </w:rPr>
      </w:pPr>
    </w:p>
    <w:p w:rsidR="00272F6E" w:rsidRPr="00272F6E" w:rsidRDefault="00272F6E" w:rsidP="00272F6E">
      <w:pPr>
        <w:rPr>
          <w:rFonts w:ascii="Franklin Gothic Book" w:hAnsi="Franklin Gothic Book"/>
        </w:rPr>
      </w:pPr>
    </w:p>
    <w:p w:rsidR="00272F6E" w:rsidRPr="00272F6E" w:rsidRDefault="00272F6E" w:rsidP="00272F6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72F6E">
        <w:rPr>
          <w:rFonts w:ascii="Franklin Gothic Book" w:hAnsi="Franklin Gothic Book"/>
          <w:lang w:eastAsia="ar-SA"/>
        </w:rPr>
        <w:t>«_____»__________________ 2015 г.                        «_____» __________________ 2015 г.</w:t>
      </w:r>
    </w:p>
    <w:p w:rsidR="00272F6E" w:rsidRPr="00272F6E" w:rsidRDefault="00272F6E" w:rsidP="00272F6E">
      <w:pPr>
        <w:rPr>
          <w:rFonts w:ascii="Franklin Gothic Book" w:hAnsi="Franklin Gothic Book"/>
        </w:rPr>
      </w:pPr>
    </w:p>
    <w:p w:rsidR="00272F6E" w:rsidRPr="00272F6E" w:rsidRDefault="00272F6E" w:rsidP="00272F6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272F6E" w:rsidRPr="00272F6E" w:rsidRDefault="00272F6E" w:rsidP="00272F6E">
      <w:pPr>
        <w:ind w:left="-709"/>
        <w:jc w:val="center"/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 xml:space="preserve">                                        </w:t>
      </w:r>
    </w:p>
    <w:p w:rsidR="00272F6E" w:rsidRPr="00272F6E" w:rsidRDefault="00272F6E" w:rsidP="00272F6E">
      <w:pPr>
        <w:ind w:left="-709"/>
        <w:jc w:val="center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ind w:left="-709"/>
        <w:jc w:val="center"/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 xml:space="preserve">                                       Приложение 1 к Договору №___________ «____» _________ 2015 г.</w:t>
      </w:r>
    </w:p>
    <w:p w:rsidR="00272F6E" w:rsidRPr="00272F6E" w:rsidRDefault="00272F6E" w:rsidP="00272F6E">
      <w:pPr>
        <w:rPr>
          <w:rFonts w:ascii="Franklin Gothic Book" w:hAnsi="Franklin Gothic Book"/>
        </w:rPr>
      </w:pPr>
    </w:p>
    <w:p w:rsidR="00272F6E" w:rsidRPr="00272F6E" w:rsidRDefault="00272F6E" w:rsidP="00272F6E">
      <w:pPr>
        <w:ind w:left="-709"/>
        <w:jc w:val="center"/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731" w:type="dxa"/>
        <w:tblLook w:val="0000" w:firstRow="0" w:lastRow="0" w:firstColumn="0" w:lastColumn="0" w:noHBand="0" w:noVBand="0"/>
      </w:tblPr>
      <w:tblGrid>
        <w:gridCol w:w="575"/>
        <w:gridCol w:w="6636"/>
        <w:gridCol w:w="967"/>
        <w:gridCol w:w="1151"/>
        <w:gridCol w:w="1417"/>
      </w:tblGrid>
      <w:tr w:rsidR="00272F6E" w:rsidRPr="00272F6E" w:rsidTr="00272F6E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72F6E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272F6E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272F6E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72F6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72F6E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272F6E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b/>
              </w:rPr>
            </w:pPr>
            <w:r w:rsidRPr="00272F6E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272F6E" w:rsidRPr="00272F6E" w:rsidTr="00272F6E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ЭЛЕМЕНТ ПИТАНИЯ LR03/SIZE AAA/1.5 v </w:t>
            </w:r>
            <w:proofErr w:type="spellStart"/>
            <w:r w:rsidRPr="00272F6E">
              <w:rPr>
                <w:rFonts w:ascii="Franklin Gothic Book" w:hAnsi="Franklin Gothic Book"/>
              </w:rPr>
              <w:t>Energizer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60шт.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   2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ЭЛЕМЕНТ ПИТАНИЯ БАТАРЕЙКА DURACELL AA/LR6 АЛК</w:t>
            </w:r>
            <w:r w:rsidRPr="00272F6E">
              <w:rPr>
                <w:rFonts w:ascii="Franklin Gothic Book" w:hAnsi="Franklin Gothic Book"/>
              </w:rPr>
              <w:t>А</w:t>
            </w:r>
            <w:r w:rsidRPr="00272F6E">
              <w:rPr>
                <w:rFonts w:ascii="Franklin Gothic Book" w:hAnsi="Franklin Gothic Book"/>
              </w:rPr>
              <w:t>ЛИН. БЛ./4,87562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160шт.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272F6E" w:rsidRPr="00272F6E" w:rsidTr="00272F6E">
        <w:trPr>
          <w:trHeight w:val="2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ПРОВОД ПВС 3х1,5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50м.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272F6E" w:rsidRPr="00272F6E" w:rsidTr="00272F6E">
        <w:trPr>
          <w:trHeight w:val="3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   4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ПРОВОД ПВС 3х2,5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50м.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272F6E" w:rsidRPr="00272F6E" w:rsidTr="00272F6E">
        <w:trPr>
          <w:trHeight w:val="2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ПРОВОД ПВС 4х2,5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50м.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272F6E" w:rsidRPr="00272F6E" w:rsidTr="00272F6E">
        <w:trPr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Х/Б 15мм (РУЛ.50м)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15шт.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1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 ПВХ, КРАСНАЯ 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AVIORA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ПВХ, ЧЕРНАЯ,15мм*20м,5000В,-25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 AVIORA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ПВХ, СИНЯЯ 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  AVIORA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 ПВХ, ЖЕЛТАЯ,15мм*20м,5000В,-25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 AVIORA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ХОМУТ НЕЙЛОН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272F6E">
              <w:rPr>
                <w:rFonts w:ascii="Franklin Gothic Book" w:hAnsi="Franklin Gothic Book"/>
              </w:rPr>
              <w:t>ЧЕРН., 4,8*300мм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272F6E" w:rsidRPr="00272F6E" w:rsidTr="00272F6E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ХОМУТ НЕЙЛОН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272F6E">
              <w:rPr>
                <w:rFonts w:ascii="Franklin Gothic Book" w:hAnsi="Franklin Gothic Book"/>
              </w:rPr>
              <w:t>ЧЕРН., 4,8*350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272F6E" w:rsidRPr="00272F6E" w:rsidTr="00272F6E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ХОМУТЫ НЕЙЛОНОВЫЕ, БЕЛЫЕ, 4.8*500мм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272F6E" w:rsidRPr="00272F6E" w:rsidTr="00272F6E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ТЕРМОУСАДОЧНАЯ ТУТ НЕГОРЮЧАЯ 6/3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ТЕРМОУСАДОЧНАЯ ТУТ НЕГОРЮЧАЯ 8/4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ТЕРМОУСАЖИВАЕМАЯ НЕГОРЮЧАЯ ТУТ 4/2мм.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72F6E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ТЕРМОУСАЖИВАЕМАЯ НЕГОРЮЧАЯ ТУТ-3/1,5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72F6E" w:rsidRPr="00272F6E" w:rsidTr="00272F6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272F6E" w:rsidRPr="00272F6E" w:rsidTr="00272F6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272F6E" w:rsidRPr="00272F6E" w:rsidTr="00272F6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2F6E" w:rsidRPr="00272F6E" w:rsidRDefault="00272F6E" w:rsidP="00272F6E">
            <w:pPr>
              <w:rPr>
                <w:rFonts w:ascii="Franklin Gothic Book" w:hAnsi="Franklin Gothic Book"/>
                <w:b/>
              </w:rPr>
            </w:pPr>
            <w:r w:rsidRPr="00272F6E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6E" w:rsidRPr="00272F6E" w:rsidRDefault="00272F6E" w:rsidP="00272F6E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272F6E" w:rsidRDefault="00272F6E" w:rsidP="00272F6E">
      <w:pPr>
        <w:rPr>
          <w:rFonts w:ascii="Franklin Gothic Book" w:hAnsi="Franklin Gothic Book"/>
        </w:rPr>
      </w:pPr>
    </w:p>
    <w:p w:rsidR="00272F6E" w:rsidRPr="00272F6E" w:rsidRDefault="00272F6E" w:rsidP="00272F6E">
      <w:pPr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 xml:space="preserve">1. </w:t>
      </w:r>
      <w:r w:rsidRPr="00272F6E">
        <w:rPr>
          <w:rFonts w:ascii="Franklin Gothic Book" w:hAnsi="Franklin Gothic Book"/>
          <w:b/>
        </w:rPr>
        <w:t>Всего к оплате</w:t>
      </w:r>
      <w:r w:rsidRPr="00272F6E">
        <w:rPr>
          <w:rFonts w:ascii="Franklin Gothic Book" w:hAnsi="Franklin Gothic Book"/>
        </w:rPr>
        <w:t xml:space="preserve">: </w:t>
      </w:r>
      <w:r w:rsidRPr="00272F6E">
        <w:rPr>
          <w:rFonts w:ascii="Franklin Gothic Book" w:hAnsi="Franklin Gothic Book"/>
          <w:b/>
        </w:rPr>
        <w:t>__________руб</w:t>
      </w:r>
      <w:proofErr w:type="gramStart"/>
      <w:r w:rsidRPr="00272F6E">
        <w:rPr>
          <w:rFonts w:ascii="Franklin Gothic Book" w:hAnsi="Franklin Gothic Book"/>
        </w:rPr>
        <w:t>. ( ),</w:t>
      </w:r>
      <w:proofErr w:type="gramEnd"/>
      <w:r w:rsidRPr="00272F6E">
        <w:rPr>
          <w:rFonts w:ascii="Franklin Gothic Book" w:hAnsi="Franklin Gothic Book"/>
        </w:rPr>
        <w:t>в том числе НДС18% - ___________руб.</w:t>
      </w:r>
    </w:p>
    <w:p w:rsidR="00272F6E" w:rsidRPr="00272F6E" w:rsidRDefault="00272F6E" w:rsidP="00272F6E">
      <w:pPr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 xml:space="preserve">2. </w:t>
      </w:r>
      <w:r w:rsidRPr="00272F6E">
        <w:rPr>
          <w:rFonts w:ascii="Franklin Gothic Book" w:hAnsi="Franklin Gothic Book"/>
          <w:b/>
        </w:rPr>
        <w:t>Условие финансирования</w:t>
      </w:r>
      <w:r w:rsidRPr="00272F6E">
        <w:rPr>
          <w:rFonts w:ascii="Franklin Gothic Book" w:hAnsi="Franklin Gothic Book"/>
        </w:rPr>
        <w:t>: склад Покупателя г. Новороссийск в течение  30 дней с момента подписания настоящего Договора и Приложения обеими Сторонами. Допускается досрочная п</w:t>
      </w:r>
      <w:r w:rsidRPr="00272F6E">
        <w:rPr>
          <w:rFonts w:ascii="Franklin Gothic Book" w:hAnsi="Franklin Gothic Book"/>
        </w:rPr>
        <w:t>о</w:t>
      </w:r>
      <w:r w:rsidRPr="00272F6E">
        <w:rPr>
          <w:rFonts w:ascii="Franklin Gothic Book" w:hAnsi="Franklin Gothic Book"/>
        </w:rPr>
        <w:t>ставка Товара.</w:t>
      </w:r>
    </w:p>
    <w:p w:rsidR="00272F6E" w:rsidRPr="00272F6E" w:rsidRDefault="00272F6E" w:rsidP="00272F6E">
      <w:pPr>
        <w:rPr>
          <w:rFonts w:ascii="Franklin Gothic Book" w:hAnsi="Franklin Gothic Book"/>
        </w:rPr>
      </w:pPr>
      <w:r w:rsidRPr="00272F6E">
        <w:rPr>
          <w:rFonts w:ascii="Franklin Gothic Book" w:hAnsi="Franklin Gothic Book"/>
        </w:rPr>
        <w:t xml:space="preserve">3. </w:t>
      </w:r>
      <w:r w:rsidRPr="00272F6E">
        <w:rPr>
          <w:rFonts w:ascii="Franklin Gothic Book" w:hAnsi="Franklin Gothic Book"/>
          <w:b/>
        </w:rPr>
        <w:t>Срок поставки</w:t>
      </w:r>
      <w:r w:rsidRPr="00272F6E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272F6E" w:rsidRPr="00272F6E" w:rsidRDefault="00272F6E" w:rsidP="00272F6E">
      <w:pPr>
        <w:keepNext/>
        <w:outlineLvl w:val="5"/>
        <w:rPr>
          <w:rFonts w:ascii="Franklin Gothic Book" w:hAnsi="Franklin Gothic Book"/>
        </w:rPr>
      </w:pPr>
    </w:p>
    <w:p w:rsidR="00272F6E" w:rsidRPr="00272F6E" w:rsidRDefault="00272F6E" w:rsidP="00272F6E">
      <w:pPr>
        <w:keepNext/>
        <w:outlineLvl w:val="5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keepNext/>
        <w:outlineLvl w:val="5"/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keepNext/>
        <w:outlineLvl w:val="5"/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 xml:space="preserve">                                                                                   Первый зам. технического директора                 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 xml:space="preserve">                                                                                  ОАО «Новороссийский морской                                   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 xml:space="preserve">                                                                                   торговый порт»                                                                       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>____________________                                                _________________ И.М. Фофонов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 xml:space="preserve">           </w:t>
      </w:r>
    </w:p>
    <w:p w:rsidR="00272F6E" w:rsidRPr="00272F6E" w:rsidRDefault="00272F6E" w:rsidP="00272F6E">
      <w:pPr>
        <w:rPr>
          <w:rFonts w:ascii="Franklin Gothic Book" w:hAnsi="Franklin Gothic Book"/>
          <w:b/>
        </w:rPr>
      </w:pPr>
      <w:r w:rsidRPr="00272F6E">
        <w:rPr>
          <w:rFonts w:ascii="Franklin Gothic Book" w:hAnsi="Franklin Gothic Book"/>
          <w:b/>
        </w:rPr>
        <w:t>«____» _________________ 2015 г.                             «____» ________________ 2015 г.</w:t>
      </w:r>
    </w:p>
    <w:p w:rsidR="00272F6E" w:rsidRPr="00272F6E" w:rsidRDefault="00272F6E" w:rsidP="00272F6E">
      <w:pPr>
        <w:rPr>
          <w:rFonts w:ascii="Franklin Gothic Book" w:eastAsia="Calibri" w:hAnsi="Franklin Gothic Book"/>
          <w:b/>
          <w:lang w:eastAsia="en-US"/>
        </w:rPr>
      </w:pPr>
    </w:p>
    <w:p w:rsidR="00272F6E" w:rsidRPr="00272F6E" w:rsidRDefault="00272F6E" w:rsidP="00272F6E">
      <w:pPr>
        <w:rPr>
          <w:rFonts w:ascii="Franklin Gothic Book" w:eastAsia="Calibri" w:hAnsi="Franklin Gothic Book"/>
          <w:b/>
          <w:lang w:eastAsia="en-US"/>
        </w:rPr>
      </w:pPr>
    </w:p>
    <w:p w:rsidR="00D02617" w:rsidRPr="00D02617" w:rsidRDefault="00D02617" w:rsidP="00D02617">
      <w:pPr>
        <w:jc w:val="center"/>
        <w:rPr>
          <w:rFonts w:ascii="Franklin Gothic Book" w:hAnsi="Franklin Gothic Book"/>
          <w:b/>
          <w:lang w:eastAsia="ar-SA"/>
        </w:rPr>
      </w:pPr>
    </w:p>
    <w:p w:rsidR="00242274" w:rsidRPr="00D02617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Приложение №2</w:t>
      </w:r>
      <w:r w:rsidR="00623AD6" w:rsidRPr="00D02617">
        <w:rPr>
          <w:rFonts w:ascii="Franklin Gothic Book" w:hAnsi="Franklin Gothic Book"/>
        </w:rPr>
        <w:t xml:space="preserve">  к договору </w:t>
      </w:r>
    </w:p>
    <w:p w:rsidR="00242274" w:rsidRPr="00D02617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№ ______ от __ _______</w:t>
      </w:r>
      <w:r w:rsidR="00914BD5" w:rsidRPr="00D02617">
        <w:rPr>
          <w:rFonts w:ascii="Franklin Gothic Book" w:hAnsi="Franklin Gothic Book"/>
        </w:rPr>
        <w:t xml:space="preserve"> 2015</w:t>
      </w:r>
      <w:r w:rsidR="00623AD6" w:rsidRPr="00D02617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660CF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6660CF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1417"/>
        <w:gridCol w:w="1134"/>
        <w:gridCol w:w="1134"/>
        <w:gridCol w:w="1559"/>
        <w:gridCol w:w="1276"/>
      </w:tblGrid>
      <w:tr w:rsidR="00272F6E" w:rsidRPr="00932C75" w:rsidTr="00272F6E">
        <w:trPr>
          <w:trHeight w:val="651"/>
        </w:trPr>
        <w:tc>
          <w:tcPr>
            <w:tcW w:w="567" w:type="dxa"/>
            <w:noWrap/>
            <w:vAlign w:val="center"/>
          </w:tcPr>
          <w:p w:rsidR="00272F6E" w:rsidRPr="00932C75" w:rsidRDefault="00272F6E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3403" w:type="dxa"/>
            <w:noWrap/>
            <w:vAlign w:val="center"/>
          </w:tcPr>
          <w:p w:rsidR="00272F6E" w:rsidRPr="00932C75" w:rsidRDefault="00272F6E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Наименование СЗЧ</w:t>
            </w:r>
          </w:p>
        </w:tc>
        <w:tc>
          <w:tcPr>
            <w:tcW w:w="1417" w:type="dxa"/>
            <w:noWrap/>
            <w:vAlign w:val="center"/>
          </w:tcPr>
          <w:p w:rsidR="00272F6E" w:rsidRPr="00932C75" w:rsidRDefault="00272F6E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r>
              <w:rPr>
                <w:rFonts w:ascii="Franklin Gothic Book" w:hAnsi="Franklin Gothic Book"/>
                <w:sz w:val="22"/>
                <w:szCs w:val="20"/>
              </w:rPr>
              <w:t>Ед</w:t>
            </w:r>
            <w:proofErr w:type="gramStart"/>
            <w:r>
              <w:rPr>
                <w:rFonts w:ascii="Franklin Gothic Book" w:hAnsi="Franklin Gothic Book"/>
                <w:sz w:val="22"/>
                <w:szCs w:val="20"/>
              </w:rPr>
              <w:t>.и</w:t>
            </w:r>
            <w:proofErr w:type="gramEnd"/>
            <w:r>
              <w:rPr>
                <w:rFonts w:ascii="Franklin Gothic Book" w:hAnsi="Franklin Gothic Book"/>
                <w:sz w:val="22"/>
                <w:szCs w:val="20"/>
              </w:rPr>
              <w:t>зм</w:t>
            </w:r>
            <w:proofErr w:type="spellEnd"/>
            <w:r>
              <w:rPr>
                <w:rFonts w:ascii="Franklin Gothic Book" w:hAnsi="Franklin Gothic Book"/>
                <w:sz w:val="22"/>
                <w:szCs w:val="20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Цена </w:t>
            </w:r>
            <w:r>
              <w:rPr>
                <w:rFonts w:ascii="Franklin Gothic Book" w:hAnsi="Franklin Gothic Book"/>
                <w:sz w:val="22"/>
                <w:szCs w:val="20"/>
              </w:rPr>
              <w:t>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Сумма 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276" w:type="dxa"/>
          </w:tcPr>
          <w:p w:rsidR="00272F6E" w:rsidRPr="00932C75" w:rsidRDefault="00272F6E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Страна происхо</w:t>
            </w:r>
            <w:r>
              <w:rPr>
                <w:rFonts w:ascii="Franklin Gothic Book" w:hAnsi="Franklin Gothic Book"/>
                <w:sz w:val="22"/>
                <w:szCs w:val="20"/>
              </w:rPr>
              <w:t>ж</w:t>
            </w:r>
            <w:r>
              <w:rPr>
                <w:rFonts w:ascii="Franklin Gothic Book" w:hAnsi="Franklin Gothic Book"/>
                <w:sz w:val="22"/>
                <w:szCs w:val="20"/>
              </w:rPr>
              <w:t>дения т</w:t>
            </w:r>
            <w:r>
              <w:rPr>
                <w:rFonts w:ascii="Franklin Gothic Book" w:hAnsi="Franklin Gothic Book"/>
                <w:sz w:val="22"/>
                <w:szCs w:val="20"/>
              </w:rPr>
              <w:t>о</w:t>
            </w:r>
            <w:r>
              <w:rPr>
                <w:rFonts w:ascii="Franklin Gothic Book" w:hAnsi="Franklin Gothic Book"/>
                <w:sz w:val="22"/>
                <w:szCs w:val="20"/>
              </w:rPr>
              <w:t>вара</w:t>
            </w:r>
          </w:p>
        </w:tc>
      </w:tr>
      <w:tr w:rsidR="00272F6E" w:rsidRPr="00932C75" w:rsidTr="00272F6E">
        <w:trPr>
          <w:trHeight w:val="454"/>
        </w:trPr>
        <w:tc>
          <w:tcPr>
            <w:tcW w:w="567" w:type="dxa"/>
            <w:noWrap/>
            <w:vAlign w:val="center"/>
          </w:tcPr>
          <w:p w:rsidR="00272F6E" w:rsidRPr="005A1161" w:rsidRDefault="00272F6E" w:rsidP="00272F6E">
            <w:pPr>
              <w:jc w:val="center"/>
              <w:rPr>
                <w:rFonts w:ascii="Franklin Gothic Book" w:hAnsi="Franklin Gothic Book"/>
              </w:rPr>
            </w:pPr>
            <w:bookmarkStart w:id="21" w:name="_GoBack" w:colFirst="1" w:colLast="3"/>
            <w:r w:rsidRPr="005A1161">
              <w:rPr>
                <w:rFonts w:ascii="Franklin Gothic Book" w:hAnsi="Franklin Gothic Book"/>
              </w:rPr>
              <w:t>1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 xml:space="preserve">ЭЛЕМЕНТ ПИТАНИЯ LR03/SIZE AAA/1.5 v </w:t>
            </w:r>
            <w:proofErr w:type="spellStart"/>
            <w:r w:rsidRPr="00272F6E">
              <w:rPr>
                <w:rFonts w:ascii="Franklin Gothic Book" w:hAnsi="Franklin Gothic Book"/>
              </w:rPr>
              <w:t>Energizer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272F6E" w:rsidRPr="005A1161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5A1161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454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ЭЛЕМЕНТ ПИТАНИЯ БАТ</w:t>
            </w:r>
            <w:r w:rsidRPr="00272F6E">
              <w:rPr>
                <w:rFonts w:ascii="Franklin Gothic Book" w:hAnsi="Franklin Gothic Book"/>
              </w:rPr>
              <w:t>А</w:t>
            </w:r>
            <w:r w:rsidRPr="00272F6E">
              <w:rPr>
                <w:rFonts w:ascii="Franklin Gothic Book" w:hAnsi="Franklin Gothic Book"/>
              </w:rPr>
              <w:t>РЕЙКА DURACELL AA/LR6 А</w:t>
            </w:r>
            <w:r w:rsidRPr="00272F6E">
              <w:rPr>
                <w:rFonts w:ascii="Franklin Gothic Book" w:hAnsi="Franklin Gothic Book"/>
              </w:rPr>
              <w:t>Л</w:t>
            </w:r>
            <w:r w:rsidRPr="00272F6E">
              <w:rPr>
                <w:rFonts w:ascii="Franklin Gothic Book" w:hAnsi="Franklin Gothic Book"/>
              </w:rPr>
              <w:t>КАЛИН. БЛ./4,87562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160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7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ПРОВОД ПВС 3х1,5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м.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7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4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ПРОВОД ПВС 3х2,5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м.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0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ПРОВОД ПВС 4х2,5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м.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3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Х/Б 15мм (РУЛ.50м)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2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7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 ПВХ, КРАСНАЯ 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AVIORA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7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8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ПВХ, ЧЕРНАЯ,15мм*20м,5000В,-25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 AVIORA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3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9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ПВХ, СИНЯЯ 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  AVIORA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8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10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ЛЕНТА ИЗОЛЯЦИОННАЯ  ПВХ, ЖЕЛТАЯ,15мм*20м,5000В,-25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 С</w:t>
            </w:r>
            <w:proofErr w:type="gramEnd"/>
            <w:r w:rsidRPr="00272F6E">
              <w:rPr>
                <w:rFonts w:ascii="Franklin Gothic Book" w:hAnsi="Franklin Gothic Book"/>
              </w:rPr>
              <w:t>,  AVIORA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590"/>
        </w:trPr>
        <w:tc>
          <w:tcPr>
            <w:tcW w:w="567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11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ХОМУТ НЕЙЛОН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272F6E">
              <w:rPr>
                <w:rFonts w:ascii="Franklin Gothic Book" w:hAnsi="Franklin Gothic Book"/>
              </w:rPr>
              <w:t>ЧЕРН., 4,8*300мм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40"/>
        </w:trPr>
        <w:tc>
          <w:tcPr>
            <w:tcW w:w="567" w:type="dxa"/>
            <w:noWrap/>
            <w:vAlign w:val="center"/>
          </w:tcPr>
          <w:p w:rsidR="00272F6E" w:rsidRDefault="006660CF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12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ХОМУТ НЕЙЛОН</w:t>
            </w:r>
            <w:proofErr w:type="gramStart"/>
            <w:r w:rsidRPr="00272F6E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272F6E">
              <w:rPr>
                <w:rFonts w:ascii="Franklin Gothic Book" w:hAnsi="Franklin Gothic Book"/>
              </w:rPr>
              <w:t>ЧЕРН., 4,8*350 мм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30"/>
        </w:trPr>
        <w:tc>
          <w:tcPr>
            <w:tcW w:w="567" w:type="dxa"/>
            <w:noWrap/>
            <w:vAlign w:val="center"/>
          </w:tcPr>
          <w:p w:rsidR="00272F6E" w:rsidRDefault="006660CF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13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ХОМУТЫ НЕЙЛОНОВЫЕ, Б</w:t>
            </w:r>
            <w:r w:rsidRPr="00272F6E">
              <w:rPr>
                <w:rFonts w:ascii="Franklin Gothic Book" w:hAnsi="Franklin Gothic Book"/>
              </w:rPr>
              <w:t>Е</w:t>
            </w:r>
            <w:r w:rsidRPr="00272F6E">
              <w:rPr>
                <w:rFonts w:ascii="Franklin Gothic Book" w:hAnsi="Franklin Gothic Book"/>
              </w:rPr>
              <w:t>ЛЫЕ, 4.8*500мм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200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240"/>
        </w:trPr>
        <w:tc>
          <w:tcPr>
            <w:tcW w:w="567" w:type="dxa"/>
            <w:noWrap/>
            <w:vAlign w:val="center"/>
          </w:tcPr>
          <w:p w:rsidR="00272F6E" w:rsidRDefault="006660CF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14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ТЕРМОУСАДОЧНАЯ ТУТ НЕГОРЮЧАЯ 6/3 мм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м.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262"/>
        </w:trPr>
        <w:tc>
          <w:tcPr>
            <w:tcW w:w="567" w:type="dxa"/>
            <w:noWrap/>
            <w:vAlign w:val="center"/>
          </w:tcPr>
          <w:p w:rsidR="00272F6E" w:rsidRDefault="006660CF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15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ТЕРМОУСАДОЧНАЯ ТУТ НЕГОРЮЧАЯ 8/4 мм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м.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80"/>
        </w:trPr>
        <w:tc>
          <w:tcPr>
            <w:tcW w:w="567" w:type="dxa"/>
            <w:noWrap/>
            <w:vAlign w:val="center"/>
          </w:tcPr>
          <w:p w:rsidR="00272F6E" w:rsidRDefault="006660CF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16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ТЕРМОУСАЖИВАЕМАЯ НЕГОРЮЧАЯ ТУТ 4/2мм.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м.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272F6E" w:rsidRPr="00932C75" w:rsidTr="00272F6E">
        <w:trPr>
          <w:trHeight w:val="150"/>
        </w:trPr>
        <w:tc>
          <w:tcPr>
            <w:tcW w:w="567" w:type="dxa"/>
            <w:noWrap/>
            <w:vAlign w:val="center"/>
          </w:tcPr>
          <w:p w:rsidR="00272F6E" w:rsidRDefault="006660CF" w:rsidP="00272F6E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17</w:t>
            </w:r>
          </w:p>
        </w:tc>
        <w:tc>
          <w:tcPr>
            <w:tcW w:w="3403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ТРУБКА ТЕРМОУСАЖИВАЕМАЯ НЕГОРЮЧАЯ ТУТ-3/1,5 мм</w:t>
            </w:r>
          </w:p>
        </w:tc>
        <w:tc>
          <w:tcPr>
            <w:tcW w:w="1417" w:type="dxa"/>
            <w:noWrap/>
            <w:vAlign w:val="center"/>
          </w:tcPr>
          <w:p w:rsidR="00272F6E" w:rsidRPr="00272F6E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м.</w:t>
            </w:r>
          </w:p>
        </w:tc>
        <w:tc>
          <w:tcPr>
            <w:tcW w:w="1134" w:type="dxa"/>
            <w:noWrap/>
            <w:vAlign w:val="center"/>
          </w:tcPr>
          <w:p w:rsidR="00272F6E" w:rsidRPr="00D02617" w:rsidRDefault="00272F6E" w:rsidP="00272F6E">
            <w:pPr>
              <w:jc w:val="center"/>
              <w:rPr>
                <w:rFonts w:ascii="Franklin Gothic Book" w:hAnsi="Franklin Gothic Book"/>
              </w:rPr>
            </w:pPr>
            <w:r w:rsidRPr="00272F6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272F6E" w:rsidRPr="00932C75" w:rsidRDefault="00272F6E" w:rsidP="00272F6E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bookmarkEnd w:id="21"/>
      <w:tr w:rsidR="006660CF" w:rsidRPr="00932C75" w:rsidTr="006660CF">
        <w:trPr>
          <w:trHeight w:val="509"/>
        </w:trPr>
        <w:tc>
          <w:tcPr>
            <w:tcW w:w="567" w:type="dxa"/>
            <w:noWrap/>
            <w:vAlign w:val="center"/>
          </w:tcPr>
          <w:p w:rsidR="006660CF" w:rsidRPr="00932C75" w:rsidRDefault="006660CF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403" w:type="dxa"/>
            <w:noWrap/>
            <w:vAlign w:val="center"/>
          </w:tcPr>
          <w:p w:rsidR="006660CF" w:rsidRPr="00932C75" w:rsidRDefault="006660CF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 xml:space="preserve">Итого </w:t>
            </w:r>
          </w:p>
        </w:tc>
        <w:tc>
          <w:tcPr>
            <w:tcW w:w="1417" w:type="dxa"/>
            <w:noWrap/>
            <w:vAlign w:val="center"/>
          </w:tcPr>
          <w:p w:rsidR="006660CF" w:rsidRPr="00932C75" w:rsidRDefault="006660CF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103" w:type="dxa"/>
            <w:gridSpan w:val="4"/>
            <w:noWrap/>
            <w:vAlign w:val="center"/>
          </w:tcPr>
          <w:p w:rsidR="006660CF" w:rsidRPr="00932C75" w:rsidRDefault="006660CF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272F6E" w:rsidRPr="00272F6E">
        <w:rPr>
          <w:rFonts w:ascii="Franklin Gothic Book" w:hAnsi="Franklin Gothic Book"/>
        </w:rPr>
        <w:t>электроматери</w:t>
      </w:r>
      <w:r w:rsidR="00272F6E">
        <w:rPr>
          <w:rFonts w:ascii="Franklin Gothic Book" w:hAnsi="Franklin Gothic Book"/>
        </w:rPr>
        <w:t>алов</w:t>
      </w:r>
      <w:r w:rsidR="00272F6E" w:rsidRPr="00272F6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72F6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</w:t>
            </w:r>
            <w:r w:rsidR="00272F6E">
              <w:rPr>
                <w:rFonts w:ascii="Franklin Gothic Book" w:hAnsi="Franklin Gothic Book"/>
              </w:rPr>
              <w:t>21</w:t>
            </w:r>
            <w:r w:rsidRPr="0031462F">
              <w:rPr>
                <w:rFonts w:ascii="Franklin Gothic Book" w:hAnsi="Franklin Gothic Book"/>
              </w:rPr>
              <w:t>-</w:t>
            </w:r>
            <w:r w:rsidR="00272F6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272F6E" w:rsidRPr="00272F6E">
              <w:rPr>
                <w:rFonts w:ascii="Franklin Gothic Book" w:hAnsi="Franklin Gothic Book"/>
              </w:rPr>
              <w:t>электроматериалов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6E" w:rsidRDefault="00272F6E">
      <w:r>
        <w:separator/>
      </w:r>
    </w:p>
  </w:endnote>
  <w:endnote w:type="continuationSeparator" w:id="0">
    <w:p w:rsidR="00272F6E" w:rsidRDefault="0027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6E" w:rsidRDefault="00272F6E">
    <w:pPr>
      <w:pStyle w:val="afa"/>
    </w:pPr>
  </w:p>
  <w:p w:rsidR="00272F6E" w:rsidRDefault="00272F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6E" w:rsidRDefault="00272F6E">
      <w:r>
        <w:separator/>
      </w:r>
    </w:p>
  </w:footnote>
  <w:footnote w:type="continuationSeparator" w:id="0">
    <w:p w:rsidR="00272F6E" w:rsidRDefault="0027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86A31D5"/>
    <w:multiLevelType w:val="hybridMultilevel"/>
    <w:tmpl w:val="E86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1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5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792644D"/>
    <w:multiLevelType w:val="multilevel"/>
    <w:tmpl w:val="B2F87516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9"/>
  </w:num>
  <w:num w:numId="2">
    <w:abstractNumId w:val="38"/>
  </w:num>
  <w:num w:numId="3">
    <w:abstractNumId w:val="6"/>
  </w:num>
  <w:num w:numId="4">
    <w:abstractNumId w:val="43"/>
  </w:num>
  <w:num w:numId="5">
    <w:abstractNumId w:val="22"/>
  </w:num>
  <w:num w:numId="6">
    <w:abstractNumId w:val="32"/>
  </w:num>
  <w:num w:numId="7">
    <w:abstractNumId w:val="4"/>
  </w:num>
  <w:num w:numId="8">
    <w:abstractNumId w:val="28"/>
  </w:num>
  <w:num w:numId="9">
    <w:abstractNumId w:val="35"/>
  </w:num>
  <w:num w:numId="10">
    <w:abstractNumId w:val="31"/>
  </w:num>
  <w:num w:numId="11">
    <w:abstractNumId w:val="47"/>
  </w:num>
  <w:num w:numId="12">
    <w:abstractNumId w:val="13"/>
  </w:num>
  <w:num w:numId="13">
    <w:abstractNumId w:val="19"/>
  </w:num>
  <w:num w:numId="14">
    <w:abstractNumId w:val="8"/>
  </w:num>
  <w:num w:numId="15">
    <w:abstractNumId w:val="49"/>
  </w:num>
  <w:num w:numId="16">
    <w:abstractNumId w:val="36"/>
  </w:num>
  <w:num w:numId="17">
    <w:abstractNumId w:val="39"/>
  </w:num>
  <w:num w:numId="18">
    <w:abstractNumId w:val="11"/>
  </w:num>
  <w:num w:numId="19">
    <w:abstractNumId w:val="14"/>
  </w:num>
  <w:num w:numId="20">
    <w:abstractNumId w:val="17"/>
  </w:num>
  <w:num w:numId="21">
    <w:abstractNumId w:val="48"/>
  </w:num>
  <w:num w:numId="22">
    <w:abstractNumId w:val="41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6"/>
  </w:num>
  <w:num w:numId="43">
    <w:abstractNumId w:val="23"/>
  </w:num>
  <w:num w:numId="44">
    <w:abstractNumId w:val="27"/>
  </w:num>
  <w:num w:numId="45">
    <w:abstractNumId w:val="21"/>
  </w:num>
  <w:num w:numId="46">
    <w:abstractNumId w:val="44"/>
  </w:num>
  <w:num w:numId="47">
    <w:abstractNumId w:val="16"/>
  </w:num>
  <w:num w:numId="4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2F6E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EB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1893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0CF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2B4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FFD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2FAF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123A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617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5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5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520F-F0ED-48BD-BF17-34D3E8CE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22</Pages>
  <Words>7087</Words>
  <Characters>52183</Characters>
  <Application>Microsoft Office Word</Application>
  <DocSecurity>0</DocSecurity>
  <Lines>434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59152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28</cp:revision>
  <cp:lastPrinted>2015-06-11T13:12:00Z</cp:lastPrinted>
  <dcterms:created xsi:type="dcterms:W3CDTF">2015-01-28T12:54:00Z</dcterms:created>
  <dcterms:modified xsi:type="dcterms:W3CDTF">2015-06-11T13:22:00Z</dcterms:modified>
</cp:coreProperties>
</file>