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A1161" w:rsidRPr="005A1161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поставку </w:t>
      </w:r>
      <w:r w:rsidR="00AF123A" w:rsidRPr="00AF123A">
        <w:rPr>
          <w:rFonts w:ascii="Franklin Gothic Heavy" w:eastAsia="Tahoma" w:hAnsi="Franklin Gothic Heavy"/>
          <w:kern w:val="144"/>
          <w:sz w:val="44"/>
          <w:szCs w:val="52"/>
        </w:rPr>
        <w:t>инструмента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AF123A" w:rsidRDefault="00AF123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AF123A" w:rsidRPr="00DE0AF4" w:rsidRDefault="00AF123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Pr="00FB2992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25751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787E47">
        <w:rPr>
          <w:rFonts w:ascii="Franklin Gothic Book" w:hAnsi="Franklin Gothic Book"/>
        </w:rPr>
        <w:t>22</w:t>
      </w:r>
      <w:r w:rsidR="00FB2992" w:rsidRPr="00FB2992">
        <w:rPr>
          <w:rFonts w:ascii="Franklin Gothic Book" w:hAnsi="Franklin Gothic Book"/>
        </w:rPr>
        <w:t xml:space="preserve"> </w:t>
      </w:r>
      <w:r w:rsidR="00787E47">
        <w:rPr>
          <w:rFonts w:ascii="Franklin Gothic Book" w:hAnsi="Franklin Gothic Book"/>
        </w:rPr>
        <w:t>июня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835FFD" w:rsidRPr="00C51920" w:rsidRDefault="00835FFD" w:rsidP="00835FFD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мых товаров, работ, услуг требованиям документации о закупке;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</w:t>
      </w:r>
      <w:r w:rsidRPr="002240A5">
        <w:rPr>
          <w:rFonts w:ascii="Franklin Gothic Book" w:hAnsi="Franklin Gothic Book"/>
          <w:color w:val="000000" w:themeColor="text1"/>
        </w:rPr>
        <w:t>ь</w:t>
      </w:r>
      <w:r w:rsidRPr="002240A5">
        <w:rPr>
          <w:rFonts w:ascii="Franklin Gothic Book" w:hAnsi="Franklin Gothic Book"/>
          <w:color w:val="000000" w:themeColor="text1"/>
        </w:rPr>
        <w:t>ной (максимальной) цены договора (цены лота);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явке;</w:t>
      </w:r>
    </w:p>
    <w:p w:rsidR="00835FFD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если предложенная стоимость участника </w:t>
      </w:r>
      <w:proofErr w:type="gramStart"/>
      <w:r>
        <w:rPr>
          <w:rFonts w:ascii="Franklin Gothic Book" w:hAnsi="Franklin Gothic Book"/>
          <w:color w:val="000000" w:themeColor="text1"/>
        </w:rPr>
        <w:t>в</w:t>
      </w:r>
      <w:proofErr w:type="gramEnd"/>
      <w:r>
        <w:rPr>
          <w:rFonts w:ascii="Franklin Gothic Book" w:hAnsi="Franklin Gothic Book"/>
          <w:color w:val="000000" w:themeColor="text1"/>
        </w:rPr>
        <w:t xml:space="preserve"> </w:t>
      </w:r>
      <w:proofErr w:type="gramStart"/>
      <w:r w:rsidRPr="0027326C">
        <w:rPr>
          <w:rFonts w:ascii="Franklin Gothic Book" w:hAnsi="Franklin Gothic Book"/>
          <w:color w:val="000000" w:themeColor="text1"/>
        </w:rPr>
        <w:t>заявка</w:t>
      </w:r>
      <w:proofErr w:type="gramEnd"/>
      <w:r w:rsidRPr="0027326C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 xml:space="preserve"> не соо</w:t>
      </w:r>
      <w:r>
        <w:rPr>
          <w:rFonts w:ascii="Franklin Gothic Book" w:hAnsi="Franklin Gothic Book"/>
          <w:color w:val="000000" w:themeColor="text1"/>
        </w:rPr>
        <w:t>т</w:t>
      </w:r>
      <w:r>
        <w:rPr>
          <w:rFonts w:ascii="Franklin Gothic Book" w:hAnsi="Franklin Gothic Book"/>
          <w:color w:val="000000" w:themeColor="text1"/>
        </w:rPr>
        <w:t>ветствует стоимости указанной  на доске электронной системы «</w:t>
      </w:r>
      <w:r w:rsidRPr="00BB2A04">
        <w:rPr>
          <w:rFonts w:ascii="Franklin Gothic Book" w:hAnsi="Franklin Gothic Book"/>
          <w:color w:val="000000" w:themeColor="text1"/>
          <w:lang w:val="en-US"/>
        </w:rPr>
        <w:t>b</w:t>
      </w:r>
      <w:r w:rsidRPr="00BB2A04">
        <w:rPr>
          <w:rFonts w:ascii="Franklin Gothic Book" w:hAnsi="Franklin Gothic Book"/>
          <w:color w:val="000000" w:themeColor="text1"/>
        </w:rPr>
        <w:t>2</w:t>
      </w:r>
      <w:r w:rsidRPr="00BB2A04">
        <w:rPr>
          <w:rFonts w:ascii="Franklin Gothic Book" w:hAnsi="Franklin Gothic Book"/>
          <w:color w:val="000000" w:themeColor="text1"/>
          <w:lang w:val="en-US"/>
        </w:rPr>
        <w:t>b</w:t>
      </w:r>
      <w:r w:rsidRPr="00BB2A04">
        <w:rPr>
          <w:rFonts w:ascii="Franklin Gothic Book" w:hAnsi="Franklin Gothic Book"/>
          <w:color w:val="000000" w:themeColor="text1"/>
        </w:rPr>
        <w:t>-</w:t>
      </w:r>
      <w:r w:rsidRPr="00BB2A04">
        <w:rPr>
          <w:rFonts w:ascii="Franklin Gothic Book" w:hAnsi="Franklin Gothic Book"/>
          <w:color w:val="000000" w:themeColor="text1"/>
          <w:lang w:val="en-US"/>
        </w:rPr>
        <w:t>center</w:t>
      </w:r>
      <w:r w:rsidRPr="00BB2A04">
        <w:rPr>
          <w:rFonts w:ascii="Franklin Gothic Book" w:hAnsi="Franklin Gothic Book"/>
          <w:color w:val="000000" w:themeColor="text1"/>
        </w:rPr>
        <w:t>.</w:t>
      </w:r>
      <w:proofErr w:type="spellStart"/>
      <w:r w:rsidRPr="00BB2A04">
        <w:rPr>
          <w:rFonts w:ascii="Franklin Gothic Book" w:hAnsi="Franklin Gothic Book"/>
          <w:color w:val="000000" w:themeColor="text1"/>
          <w:lang w:val="en-US"/>
        </w:rPr>
        <w:t>ru</w:t>
      </w:r>
      <w:proofErr w:type="spellEnd"/>
      <w:r>
        <w:rPr>
          <w:rFonts w:ascii="Franklin Gothic Book" w:hAnsi="Franklin Gothic Book"/>
          <w:color w:val="000000" w:themeColor="text1"/>
        </w:rPr>
        <w:t>».</w:t>
      </w:r>
    </w:p>
    <w:p w:rsidR="00835FFD" w:rsidRPr="002240A5" w:rsidRDefault="00835FFD" w:rsidP="00835FFD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2240A5">
        <w:rPr>
          <w:rFonts w:ascii="Franklin Gothic Book" w:hAnsi="Franklin Gothic Book"/>
          <w:color w:val="000000" w:themeColor="text1"/>
        </w:rPr>
        <w:t>т</w:t>
      </w:r>
      <w:r w:rsidRPr="002240A5">
        <w:rPr>
          <w:rFonts w:ascii="Franklin Gothic Book" w:hAnsi="Franklin Gothic Book"/>
          <w:color w:val="000000" w:themeColor="text1"/>
        </w:rPr>
        <w:t xml:space="preserve">чиком перед ОАО «НМТП» либо предприятиями группы ОАО «НМТП»; </w:t>
      </w:r>
    </w:p>
    <w:p w:rsidR="00835FFD" w:rsidRPr="002240A5" w:rsidRDefault="00835FFD" w:rsidP="00835FFD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835FFD" w:rsidRPr="002240A5" w:rsidRDefault="00835FFD" w:rsidP="00835FFD">
      <w:pPr>
        <w:ind w:left="1418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ред размещением извещения о закупке) в связи с неисполнением / ненадлеж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ворных условий требованиям документации о закупке;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835FFD" w:rsidRPr="002240A5" w:rsidRDefault="00835FFD" w:rsidP="00835FFD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 xml:space="preserve">ки на участие в закупке. 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835FFD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835FFD">
      <w:pPr>
        <w:pStyle w:val="OP111"/>
      </w:pPr>
      <w:r>
        <w:t>Организатор производит оценку заявок исходя из стоимости без учета НДС.</w:t>
      </w:r>
    </w:p>
    <w:p w:rsidR="00E972F9" w:rsidRDefault="00E972F9" w:rsidP="00835FFD">
      <w:pPr>
        <w:pStyle w:val="OP11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835FFD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787E47">
      <w:pPr>
        <w:pStyle w:val="afff6"/>
        <w:numPr>
          <w:ilvl w:val="2"/>
          <w:numId w:val="15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3D5812" w:rsidP="00E66C58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D5812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3D5812">
        <w:rPr>
          <w:rFonts w:ascii="Franklin Gothic Book" w:hAnsi="Franklin Gothic Book"/>
        </w:rPr>
        <w:t>а</w:t>
      </w:r>
      <w:r w:rsidRPr="003D5812">
        <w:rPr>
          <w:rFonts w:ascii="Franklin Gothic Book" w:hAnsi="Franklin Gothic Book"/>
        </w:rPr>
        <w:t>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Pr="003D5812">
        <w:rPr>
          <w:rFonts w:ascii="Franklin Gothic Book" w:hAnsi="Franklin Gothic Book"/>
        </w:rPr>
        <w:t>);</w:t>
      </w:r>
    </w:p>
    <w:p w:rsidR="00787E47" w:rsidRPr="00787E47" w:rsidRDefault="00787E47" w:rsidP="00787E4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787E47">
        <w:rPr>
          <w:rFonts w:ascii="Franklin Gothic Book" w:hAnsi="Franklin Gothic Book"/>
        </w:rPr>
        <w:t>ведения об опыте аналогичных поставок за 2012-2014гг., и период 2015 г. (форма №6);</w:t>
      </w:r>
    </w:p>
    <w:p w:rsidR="000261CF" w:rsidRDefault="00DB15B9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Pr="00835FFD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 xml:space="preserve">ешение </w:t>
      </w:r>
      <w:r w:rsidR="000261CF" w:rsidRPr="005A1161">
        <w:rPr>
          <w:rFonts w:ascii="Franklin Gothic Book" w:hAnsi="Franklin Gothic Book"/>
        </w:rPr>
        <w:t>об одобрении или о совершении крупной сделки,  либо копия такого р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 xml:space="preserve">том </w:t>
      </w:r>
      <w:r w:rsidR="000261CF" w:rsidRPr="00835FFD">
        <w:rPr>
          <w:rFonts w:ascii="Franklin Gothic Book" w:hAnsi="Franklin Gothic Book"/>
        </w:rPr>
        <w:t xml:space="preserve">договора,  являются крупной сделкой </w:t>
      </w:r>
      <w:r w:rsidR="000261CF" w:rsidRPr="00835FF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35FF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835FFD">
        <w:rPr>
          <w:rFonts w:ascii="Franklin Gothic Book" w:hAnsi="Franklin Gothic Book"/>
        </w:rPr>
        <w:t xml:space="preserve">. </w:t>
      </w:r>
    </w:p>
    <w:p w:rsidR="000261CF" w:rsidRPr="00835FFD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835FFD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35FFD">
        <w:rPr>
          <w:rFonts w:ascii="Franklin Gothic Book" w:hAnsi="Franklin Gothic Book"/>
          <w:b/>
        </w:rPr>
        <w:t xml:space="preserve">Объем </w:t>
      </w:r>
      <w:r w:rsidR="00EB418A" w:rsidRPr="00835FFD">
        <w:rPr>
          <w:rFonts w:ascii="Franklin Gothic Book" w:hAnsi="Franklin Gothic Book"/>
          <w:b/>
        </w:rPr>
        <w:t>поставки.</w:t>
      </w:r>
    </w:p>
    <w:p w:rsidR="00752B42" w:rsidRPr="00835FFD" w:rsidRDefault="00752B42" w:rsidP="00752B42">
      <w:pPr>
        <w:jc w:val="center"/>
        <w:rPr>
          <w:rFonts w:ascii="Franklin Gothic Book" w:eastAsiaTheme="minorHAnsi" w:hAnsi="Franklin Gothic Book"/>
          <w:b/>
          <w:sz w:val="22"/>
          <w:szCs w:val="22"/>
          <w:lang w:eastAsia="en-US"/>
        </w:rPr>
      </w:pPr>
      <w:r w:rsidRPr="00835FFD">
        <w:rPr>
          <w:rFonts w:ascii="Franklin Gothic Book" w:eastAsiaTheme="minorHAnsi" w:hAnsi="Franklin Gothic Book"/>
          <w:b/>
          <w:sz w:val="22"/>
          <w:szCs w:val="22"/>
          <w:lang w:eastAsia="en-US"/>
        </w:rPr>
        <w:t xml:space="preserve">ТЕХНИЧЕСКОЕ ЗАДАНИЕ </w:t>
      </w:r>
    </w:p>
    <w:p w:rsidR="00752B42" w:rsidRPr="00835FFD" w:rsidRDefault="00752B42" w:rsidP="00752B42">
      <w:pPr>
        <w:jc w:val="center"/>
        <w:rPr>
          <w:rFonts w:ascii="Franklin Gothic Book" w:eastAsiaTheme="minorHAnsi" w:hAnsi="Franklin Gothic Book"/>
          <w:b/>
          <w:sz w:val="22"/>
          <w:szCs w:val="22"/>
          <w:lang w:eastAsia="en-US"/>
        </w:rPr>
      </w:pPr>
      <w:r w:rsidRPr="00835FFD">
        <w:rPr>
          <w:rFonts w:ascii="Franklin Gothic Book" w:eastAsiaTheme="minorHAnsi" w:hAnsi="Franklin Gothic Book"/>
          <w:b/>
          <w:sz w:val="22"/>
          <w:szCs w:val="22"/>
          <w:lang w:eastAsia="en-US"/>
        </w:rPr>
        <w:t xml:space="preserve">На поставку инструмента </w:t>
      </w:r>
    </w:p>
    <w:tbl>
      <w:tblPr>
        <w:tblStyle w:val="92"/>
        <w:tblpPr w:leftFromText="180" w:rightFromText="180" w:vertAnchor="text" w:horzAnchor="margin" w:tblpXSpec="center" w:tblpY="167"/>
        <w:tblW w:w="10457" w:type="dxa"/>
        <w:tblLayout w:type="fixed"/>
        <w:tblLook w:val="04A0" w:firstRow="1" w:lastRow="0" w:firstColumn="1" w:lastColumn="0" w:noHBand="0" w:noVBand="1"/>
      </w:tblPr>
      <w:tblGrid>
        <w:gridCol w:w="560"/>
        <w:gridCol w:w="1816"/>
        <w:gridCol w:w="567"/>
        <w:gridCol w:w="4678"/>
        <w:gridCol w:w="1134"/>
        <w:gridCol w:w="851"/>
        <w:gridCol w:w="851"/>
      </w:tblGrid>
      <w:tr w:rsidR="00752B42" w:rsidRPr="00835FFD" w:rsidTr="00752B42">
        <w:tc>
          <w:tcPr>
            <w:tcW w:w="560" w:type="dxa"/>
            <w:vAlign w:val="center"/>
          </w:tcPr>
          <w:p w:rsidR="00752B42" w:rsidRPr="00835FFD" w:rsidRDefault="00752B42" w:rsidP="00752B42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35FFD">
              <w:rPr>
                <w:rFonts w:ascii="Franklin Gothic Book" w:hAnsi="Franklin Gothic Book"/>
                <w:b/>
                <w:sz w:val="22"/>
                <w:szCs w:val="22"/>
              </w:rPr>
              <w:t xml:space="preserve">№ </w:t>
            </w:r>
            <w:proofErr w:type="gramStart"/>
            <w:r w:rsidRPr="00835FFD">
              <w:rPr>
                <w:rFonts w:ascii="Franklin Gothic Book" w:hAnsi="Franklin Gothic Book"/>
                <w:b/>
                <w:sz w:val="22"/>
                <w:szCs w:val="22"/>
              </w:rPr>
              <w:t>п</w:t>
            </w:r>
            <w:proofErr w:type="gramEnd"/>
            <w:r w:rsidRPr="00835FFD">
              <w:rPr>
                <w:rFonts w:ascii="Franklin Gothic Book" w:hAnsi="Franklin Gothic Book"/>
                <w:b/>
                <w:sz w:val="22"/>
                <w:szCs w:val="22"/>
              </w:rPr>
              <w:t>/п</w:t>
            </w:r>
          </w:p>
        </w:tc>
        <w:tc>
          <w:tcPr>
            <w:tcW w:w="1816" w:type="dxa"/>
            <w:vAlign w:val="center"/>
          </w:tcPr>
          <w:p w:rsidR="00752B42" w:rsidRPr="00835FFD" w:rsidRDefault="00752B42" w:rsidP="00752B42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35FFD">
              <w:rPr>
                <w:rFonts w:ascii="Franklin Gothic Book" w:hAnsi="Franklin Gothic Book"/>
                <w:b/>
                <w:sz w:val="22"/>
                <w:szCs w:val="22"/>
              </w:rPr>
              <w:t>Наименование данных</w:t>
            </w:r>
          </w:p>
        </w:tc>
        <w:tc>
          <w:tcPr>
            <w:tcW w:w="8081" w:type="dxa"/>
            <w:gridSpan w:val="5"/>
            <w:vAlign w:val="center"/>
          </w:tcPr>
          <w:p w:rsidR="00752B42" w:rsidRPr="00835FFD" w:rsidRDefault="00752B42" w:rsidP="00752B42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35FFD">
              <w:rPr>
                <w:rFonts w:ascii="Franklin Gothic Book" w:hAnsi="Franklin Gothic Book"/>
                <w:b/>
                <w:sz w:val="22"/>
                <w:szCs w:val="22"/>
              </w:rPr>
              <w:t>Основные данные и требования</w:t>
            </w:r>
          </w:p>
        </w:tc>
      </w:tr>
      <w:tr w:rsidR="00752B42" w:rsidRPr="00835FFD" w:rsidTr="00752B42">
        <w:tc>
          <w:tcPr>
            <w:tcW w:w="560" w:type="dxa"/>
            <w:vAlign w:val="center"/>
          </w:tcPr>
          <w:p w:rsidR="00752B42" w:rsidRPr="00835FFD" w:rsidRDefault="00752B42" w:rsidP="00752B4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35FFD">
              <w:rPr>
                <w:rFonts w:ascii="Franklin Gothic Book" w:hAnsi="Franklin Gothic Book"/>
                <w:sz w:val="22"/>
                <w:szCs w:val="22"/>
              </w:rPr>
              <w:t>1.</w:t>
            </w:r>
          </w:p>
        </w:tc>
        <w:tc>
          <w:tcPr>
            <w:tcW w:w="1816" w:type="dxa"/>
            <w:vAlign w:val="center"/>
          </w:tcPr>
          <w:p w:rsidR="00752B42" w:rsidRPr="00835FFD" w:rsidRDefault="00752B42" w:rsidP="00752B42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35FFD">
              <w:rPr>
                <w:rFonts w:ascii="Franklin Gothic Book" w:hAnsi="Franklin Gothic Book"/>
                <w:sz w:val="22"/>
                <w:szCs w:val="22"/>
              </w:rPr>
              <w:t>Заказчик</w:t>
            </w:r>
          </w:p>
        </w:tc>
        <w:tc>
          <w:tcPr>
            <w:tcW w:w="8081" w:type="dxa"/>
            <w:gridSpan w:val="5"/>
            <w:vAlign w:val="center"/>
          </w:tcPr>
          <w:p w:rsidR="00752B42" w:rsidRPr="00835FFD" w:rsidRDefault="00752B42" w:rsidP="00752B42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35FFD">
              <w:rPr>
                <w:rFonts w:ascii="Franklin Gothic Book" w:hAnsi="Franklin Gothic Book"/>
                <w:sz w:val="22"/>
                <w:szCs w:val="22"/>
              </w:rPr>
              <w:t>Открытое акционерное общество «Новороссийский морской торговый порт»</w:t>
            </w:r>
          </w:p>
          <w:p w:rsidR="00752B42" w:rsidRPr="00835FFD" w:rsidRDefault="00752B42" w:rsidP="00752B42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35FFD">
              <w:rPr>
                <w:rFonts w:ascii="Franklin Gothic Book" w:hAnsi="Franklin Gothic Book"/>
                <w:sz w:val="22"/>
                <w:szCs w:val="22"/>
              </w:rPr>
              <w:t xml:space="preserve">Юридический адрес: 353 901 г. Новороссийск, ул. </w:t>
            </w:r>
            <w:proofErr w:type="gramStart"/>
            <w:r w:rsidRPr="00835FFD">
              <w:rPr>
                <w:rFonts w:ascii="Franklin Gothic Book" w:hAnsi="Franklin Gothic Book"/>
                <w:sz w:val="22"/>
                <w:szCs w:val="22"/>
              </w:rPr>
              <w:t>Портовая</w:t>
            </w:r>
            <w:proofErr w:type="gramEnd"/>
            <w:r w:rsidRPr="00835FFD">
              <w:rPr>
                <w:rFonts w:ascii="Franklin Gothic Book" w:hAnsi="Franklin Gothic Book"/>
                <w:sz w:val="22"/>
                <w:szCs w:val="22"/>
              </w:rPr>
              <w:t>, 14</w:t>
            </w:r>
          </w:p>
        </w:tc>
      </w:tr>
      <w:tr w:rsidR="00752B42" w:rsidRPr="00752B42" w:rsidTr="00752B42">
        <w:tc>
          <w:tcPr>
            <w:tcW w:w="560" w:type="dxa"/>
            <w:vAlign w:val="center"/>
          </w:tcPr>
          <w:p w:rsidR="00752B42" w:rsidRPr="00752B42" w:rsidRDefault="00752B42" w:rsidP="00752B42">
            <w:pPr>
              <w:jc w:val="center"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2.</w:t>
            </w:r>
          </w:p>
        </w:tc>
        <w:tc>
          <w:tcPr>
            <w:tcW w:w="1816" w:type="dxa"/>
            <w:vAlign w:val="center"/>
          </w:tcPr>
          <w:p w:rsidR="00752B42" w:rsidRPr="00752B42" w:rsidRDefault="00752B42" w:rsidP="00752B42">
            <w:pPr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Вид услуг</w:t>
            </w:r>
          </w:p>
        </w:tc>
        <w:tc>
          <w:tcPr>
            <w:tcW w:w="8081" w:type="dxa"/>
            <w:gridSpan w:val="5"/>
            <w:vAlign w:val="center"/>
          </w:tcPr>
          <w:p w:rsidR="00752B42" w:rsidRPr="00752B42" w:rsidRDefault="00752B42" w:rsidP="00F979C2">
            <w:pPr>
              <w:rPr>
                <w:b/>
                <w:sz w:val="22"/>
                <w:szCs w:val="22"/>
                <w:lang w:val="en-US"/>
              </w:rPr>
            </w:pPr>
            <w:r w:rsidRPr="00752B42">
              <w:rPr>
                <w:b/>
                <w:sz w:val="22"/>
                <w:szCs w:val="22"/>
              </w:rPr>
              <w:t xml:space="preserve">Поставка инструмента </w:t>
            </w:r>
          </w:p>
        </w:tc>
      </w:tr>
      <w:tr w:rsidR="00752B42" w:rsidRPr="00752B42" w:rsidTr="00752B42">
        <w:tc>
          <w:tcPr>
            <w:tcW w:w="560" w:type="dxa"/>
            <w:vAlign w:val="center"/>
          </w:tcPr>
          <w:p w:rsidR="00752B42" w:rsidRPr="00752B42" w:rsidRDefault="00752B42" w:rsidP="00752B42">
            <w:pPr>
              <w:jc w:val="center"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3.</w:t>
            </w:r>
          </w:p>
        </w:tc>
        <w:tc>
          <w:tcPr>
            <w:tcW w:w="1816" w:type="dxa"/>
            <w:vAlign w:val="center"/>
          </w:tcPr>
          <w:p w:rsidR="00752B42" w:rsidRPr="00752B42" w:rsidRDefault="00752B42" w:rsidP="00D02617">
            <w:pPr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 xml:space="preserve">Требования к участникам </w:t>
            </w:r>
            <w:r w:rsidR="00D02617">
              <w:rPr>
                <w:sz w:val="22"/>
                <w:szCs w:val="22"/>
              </w:rPr>
              <w:t>з</w:t>
            </w:r>
            <w:r w:rsidR="00D02617">
              <w:rPr>
                <w:sz w:val="22"/>
                <w:szCs w:val="22"/>
              </w:rPr>
              <w:t>а</w:t>
            </w:r>
            <w:r w:rsidR="00D02617">
              <w:rPr>
                <w:sz w:val="22"/>
                <w:szCs w:val="22"/>
              </w:rPr>
              <w:t>купки</w:t>
            </w:r>
            <w:r w:rsidRPr="00752B42">
              <w:rPr>
                <w:sz w:val="22"/>
                <w:szCs w:val="22"/>
              </w:rPr>
              <w:t xml:space="preserve"> при под</w:t>
            </w:r>
            <w:r w:rsidRPr="00752B42">
              <w:rPr>
                <w:sz w:val="22"/>
                <w:szCs w:val="22"/>
              </w:rPr>
              <w:t>а</w:t>
            </w:r>
            <w:r w:rsidRPr="00752B42">
              <w:rPr>
                <w:sz w:val="22"/>
                <w:szCs w:val="22"/>
              </w:rPr>
              <w:t>че заявок</w:t>
            </w:r>
          </w:p>
        </w:tc>
        <w:tc>
          <w:tcPr>
            <w:tcW w:w="8081" w:type="dxa"/>
            <w:gridSpan w:val="5"/>
            <w:vAlign w:val="center"/>
          </w:tcPr>
          <w:p w:rsidR="00752B42" w:rsidRPr="00752B42" w:rsidRDefault="00752B42" w:rsidP="00AF123A">
            <w:pPr>
              <w:numPr>
                <w:ilvl w:val="0"/>
                <w:numId w:val="47"/>
              </w:numPr>
              <w:ind w:left="34" w:firstLine="0"/>
              <w:contextualSpacing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Наличие опыта поставки аналогичных товаров</w:t>
            </w:r>
          </w:p>
          <w:p w:rsidR="00752B42" w:rsidRPr="00752B42" w:rsidRDefault="00752B42" w:rsidP="00AF123A">
            <w:pPr>
              <w:numPr>
                <w:ilvl w:val="0"/>
                <w:numId w:val="47"/>
              </w:numPr>
              <w:ind w:left="34" w:firstLine="0"/>
              <w:contextualSpacing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Гарантийный срок на поставляемый инструмент должен быть не менее 12 (дв</w:t>
            </w:r>
            <w:r w:rsidRPr="00752B42">
              <w:rPr>
                <w:sz w:val="22"/>
                <w:szCs w:val="22"/>
              </w:rPr>
              <w:t>е</w:t>
            </w:r>
            <w:r w:rsidRPr="00752B42">
              <w:rPr>
                <w:sz w:val="22"/>
                <w:szCs w:val="22"/>
              </w:rPr>
              <w:t>надцати) месяцев после поставки товара на склад Покупателя.</w:t>
            </w:r>
          </w:p>
        </w:tc>
      </w:tr>
      <w:tr w:rsidR="00752B42" w:rsidRPr="00752B42" w:rsidTr="00752B42">
        <w:tc>
          <w:tcPr>
            <w:tcW w:w="560" w:type="dxa"/>
            <w:vAlign w:val="center"/>
          </w:tcPr>
          <w:p w:rsidR="00752B42" w:rsidRPr="00752B42" w:rsidRDefault="00752B42" w:rsidP="00752B42">
            <w:pPr>
              <w:jc w:val="center"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4.</w:t>
            </w:r>
          </w:p>
        </w:tc>
        <w:tc>
          <w:tcPr>
            <w:tcW w:w="1816" w:type="dxa"/>
            <w:vAlign w:val="center"/>
          </w:tcPr>
          <w:p w:rsidR="00752B42" w:rsidRPr="00752B42" w:rsidRDefault="00752B42" w:rsidP="00752B42">
            <w:pPr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Требование к поставляемому инструменту</w:t>
            </w:r>
          </w:p>
        </w:tc>
        <w:tc>
          <w:tcPr>
            <w:tcW w:w="8081" w:type="dxa"/>
            <w:gridSpan w:val="5"/>
            <w:vAlign w:val="center"/>
          </w:tcPr>
          <w:p w:rsidR="00752B42" w:rsidRPr="00752B42" w:rsidRDefault="00752B42" w:rsidP="00AF123A">
            <w:pPr>
              <w:numPr>
                <w:ilvl w:val="0"/>
                <w:numId w:val="48"/>
              </w:numPr>
              <w:ind w:left="318" w:hanging="284"/>
              <w:contextualSpacing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Инструмент должен быть новый, ранее не использовался.</w:t>
            </w:r>
          </w:p>
          <w:p w:rsidR="00752B42" w:rsidRPr="00752B42" w:rsidRDefault="00752B42" w:rsidP="00AF123A">
            <w:pPr>
              <w:numPr>
                <w:ilvl w:val="0"/>
                <w:numId w:val="48"/>
              </w:numPr>
              <w:ind w:left="318" w:hanging="284"/>
              <w:contextualSpacing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Инструмент должен соответствовать заявленным характеристикам.</w:t>
            </w:r>
          </w:p>
        </w:tc>
      </w:tr>
      <w:tr w:rsidR="00752B42" w:rsidRPr="00752B42" w:rsidTr="00AF123A">
        <w:trPr>
          <w:trHeight w:val="300"/>
        </w:trPr>
        <w:tc>
          <w:tcPr>
            <w:tcW w:w="560" w:type="dxa"/>
            <w:vMerge w:val="restart"/>
            <w:vAlign w:val="center"/>
          </w:tcPr>
          <w:p w:rsidR="00752B42" w:rsidRPr="00752B42" w:rsidRDefault="00752B42" w:rsidP="00752B42">
            <w:pPr>
              <w:jc w:val="center"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4</w:t>
            </w:r>
          </w:p>
        </w:tc>
        <w:tc>
          <w:tcPr>
            <w:tcW w:w="1816" w:type="dxa"/>
            <w:vMerge w:val="restart"/>
            <w:vAlign w:val="center"/>
          </w:tcPr>
          <w:p w:rsidR="00752B42" w:rsidRPr="00752B42" w:rsidRDefault="00752B42" w:rsidP="00752B42">
            <w:pPr>
              <w:jc w:val="center"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Объем поста</w:t>
            </w:r>
            <w:r w:rsidRPr="00752B42">
              <w:rPr>
                <w:sz w:val="22"/>
                <w:szCs w:val="22"/>
              </w:rPr>
              <w:t>в</w:t>
            </w:r>
            <w:r w:rsidRPr="00752B42">
              <w:rPr>
                <w:sz w:val="22"/>
                <w:szCs w:val="22"/>
              </w:rPr>
              <w:t>ляемых товаров:</w:t>
            </w:r>
          </w:p>
        </w:tc>
        <w:tc>
          <w:tcPr>
            <w:tcW w:w="567" w:type="dxa"/>
            <w:vAlign w:val="center"/>
          </w:tcPr>
          <w:p w:rsidR="00752B42" w:rsidRPr="00752B42" w:rsidRDefault="00752B42" w:rsidP="00752B42">
            <w:pPr>
              <w:jc w:val="center"/>
              <w:rPr>
                <w:b/>
              </w:rPr>
            </w:pPr>
            <w:r w:rsidRPr="00752B42">
              <w:rPr>
                <w:b/>
              </w:rPr>
              <w:t xml:space="preserve">№  </w:t>
            </w:r>
            <w:proofErr w:type="gramStart"/>
            <w:r w:rsidRPr="00752B42">
              <w:rPr>
                <w:b/>
              </w:rPr>
              <w:t>п</w:t>
            </w:r>
            <w:proofErr w:type="gramEnd"/>
            <w:r w:rsidRPr="00752B42">
              <w:rPr>
                <w:b/>
              </w:rPr>
              <w:t>/п</w:t>
            </w:r>
          </w:p>
        </w:tc>
        <w:tc>
          <w:tcPr>
            <w:tcW w:w="4678" w:type="dxa"/>
            <w:vAlign w:val="center"/>
          </w:tcPr>
          <w:p w:rsidR="00752B42" w:rsidRPr="00752B42" w:rsidRDefault="00752B42" w:rsidP="00752B42">
            <w:pPr>
              <w:jc w:val="center"/>
              <w:rPr>
                <w:b/>
              </w:rPr>
            </w:pPr>
            <w:r w:rsidRPr="00752B42">
              <w:rPr>
                <w:b/>
              </w:rPr>
              <w:t>Наименование МТЦ</w:t>
            </w:r>
          </w:p>
        </w:tc>
        <w:tc>
          <w:tcPr>
            <w:tcW w:w="1134" w:type="dxa"/>
            <w:vAlign w:val="center"/>
          </w:tcPr>
          <w:p w:rsidR="00752B42" w:rsidRPr="00752B42" w:rsidRDefault="00752B42" w:rsidP="00752B42">
            <w:pPr>
              <w:jc w:val="center"/>
              <w:rPr>
                <w:b/>
              </w:rPr>
            </w:pPr>
            <w:r w:rsidRPr="00752B42">
              <w:rPr>
                <w:b/>
              </w:rPr>
              <w:t>Кат.№</w:t>
            </w:r>
          </w:p>
        </w:tc>
        <w:tc>
          <w:tcPr>
            <w:tcW w:w="851" w:type="dxa"/>
            <w:vAlign w:val="center"/>
          </w:tcPr>
          <w:p w:rsidR="00752B42" w:rsidRPr="00752B42" w:rsidRDefault="00752B42" w:rsidP="00752B42">
            <w:pPr>
              <w:jc w:val="center"/>
              <w:rPr>
                <w:b/>
              </w:rPr>
            </w:pPr>
            <w:r w:rsidRPr="00752B42">
              <w:rPr>
                <w:b/>
              </w:rPr>
              <w:t>Ед. изм.</w:t>
            </w:r>
          </w:p>
        </w:tc>
        <w:tc>
          <w:tcPr>
            <w:tcW w:w="851" w:type="dxa"/>
            <w:vAlign w:val="center"/>
          </w:tcPr>
          <w:p w:rsidR="00752B42" w:rsidRPr="00752B42" w:rsidRDefault="00752B42" w:rsidP="00752B42">
            <w:pPr>
              <w:jc w:val="center"/>
              <w:rPr>
                <w:b/>
              </w:rPr>
            </w:pPr>
            <w:r w:rsidRPr="00752B42">
              <w:rPr>
                <w:b/>
              </w:rPr>
              <w:t>Кол-во</w:t>
            </w:r>
          </w:p>
        </w:tc>
      </w:tr>
      <w:tr w:rsidR="00D02617" w:rsidRPr="00D02617" w:rsidTr="00AF123A">
        <w:trPr>
          <w:trHeight w:val="275"/>
        </w:trPr>
        <w:tc>
          <w:tcPr>
            <w:tcW w:w="560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</w:tcPr>
          <w:p w:rsidR="00D02617" w:rsidRPr="00D02617" w:rsidRDefault="00D02617" w:rsidP="00D02617">
            <w:pPr>
              <w:rPr>
                <w:sz w:val="22"/>
              </w:rPr>
            </w:pPr>
            <w:r w:rsidRPr="00D02617">
              <w:rPr>
                <w:sz w:val="22"/>
              </w:rPr>
              <w:t>Набор инструментов KS TOOLS</w:t>
            </w:r>
          </w:p>
        </w:tc>
        <w:tc>
          <w:tcPr>
            <w:tcW w:w="1134" w:type="dxa"/>
          </w:tcPr>
          <w:p w:rsidR="00D02617" w:rsidRPr="00D02617" w:rsidRDefault="00D02617" w:rsidP="00D02617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02617">
              <w:rPr>
                <w:color w:val="000000"/>
                <w:sz w:val="22"/>
              </w:rPr>
              <w:t>1.170.540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набор.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5</w:t>
            </w:r>
          </w:p>
        </w:tc>
      </w:tr>
      <w:tr w:rsidR="00D02617" w:rsidRPr="00D02617" w:rsidTr="00AF123A">
        <w:trPr>
          <w:trHeight w:val="275"/>
        </w:trPr>
        <w:tc>
          <w:tcPr>
            <w:tcW w:w="560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</w:tcPr>
          <w:p w:rsidR="00D02617" w:rsidRPr="00D02617" w:rsidRDefault="00D02617" w:rsidP="00D02617">
            <w:pPr>
              <w:rPr>
                <w:sz w:val="22"/>
              </w:rPr>
            </w:pPr>
            <w:r w:rsidRPr="00D02617">
              <w:rPr>
                <w:sz w:val="22"/>
              </w:rPr>
              <w:t>Набор инструментов KS TOOLS</w:t>
            </w:r>
          </w:p>
        </w:tc>
        <w:tc>
          <w:tcPr>
            <w:tcW w:w="1134" w:type="dxa"/>
          </w:tcPr>
          <w:p w:rsidR="00D02617" w:rsidRPr="00D02617" w:rsidRDefault="00D02617" w:rsidP="00D02617">
            <w:pPr>
              <w:rPr>
                <w:sz w:val="22"/>
              </w:rPr>
            </w:pPr>
            <w:r w:rsidRPr="00D02617">
              <w:rPr>
                <w:sz w:val="22"/>
              </w:rPr>
              <w:t>1.170.110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набор.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5</w:t>
            </w:r>
          </w:p>
        </w:tc>
      </w:tr>
      <w:tr w:rsidR="00D02617" w:rsidRPr="00D02617" w:rsidTr="00AF123A">
        <w:trPr>
          <w:trHeight w:val="275"/>
        </w:trPr>
        <w:tc>
          <w:tcPr>
            <w:tcW w:w="560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3</w:t>
            </w:r>
          </w:p>
        </w:tc>
        <w:tc>
          <w:tcPr>
            <w:tcW w:w="4678" w:type="dxa"/>
          </w:tcPr>
          <w:p w:rsidR="00D02617" w:rsidRPr="00D02617" w:rsidRDefault="00D02617" w:rsidP="00D02617">
            <w:pPr>
              <w:jc w:val="both"/>
              <w:rPr>
                <w:sz w:val="22"/>
              </w:rPr>
            </w:pPr>
            <w:r w:rsidRPr="00D02617">
              <w:rPr>
                <w:sz w:val="22"/>
              </w:rPr>
              <w:t xml:space="preserve">Набор отверток KS TOOLS          </w:t>
            </w:r>
          </w:p>
        </w:tc>
        <w:tc>
          <w:tcPr>
            <w:tcW w:w="1134" w:type="dxa"/>
          </w:tcPr>
          <w:p w:rsidR="00D02617" w:rsidRPr="00D02617" w:rsidRDefault="00D02617" w:rsidP="00D02617">
            <w:pPr>
              <w:rPr>
                <w:sz w:val="22"/>
              </w:rPr>
            </w:pPr>
            <w:r w:rsidRPr="00D02617">
              <w:rPr>
                <w:sz w:val="22"/>
              </w:rPr>
              <w:t>9.112.110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шт.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5</w:t>
            </w:r>
          </w:p>
        </w:tc>
      </w:tr>
      <w:tr w:rsidR="00D02617" w:rsidRPr="00D02617" w:rsidTr="00AF123A">
        <w:trPr>
          <w:trHeight w:val="275"/>
        </w:trPr>
        <w:tc>
          <w:tcPr>
            <w:tcW w:w="560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</w:tcPr>
          <w:p w:rsidR="00D02617" w:rsidRPr="00D02617" w:rsidRDefault="00D02617" w:rsidP="00D02617">
            <w:pPr>
              <w:jc w:val="both"/>
              <w:rPr>
                <w:sz w:val="22"/>
              </w:rPr>
            </w:pPr>
            <w:r w:rsidRPr="00D02617">
              <w:rPr>
                <w:sz w:val="22"/>
              </w:rPr>
              <w:t xml:space="preserve">Молоток KS TOOLS                  </w:t>
            </w:r>
          </w:p>
        </w:tc>
        <w:tc>
          <w:tcPr>
            <w:tcW w:w="1134" w:type="dxa"/>
          </w:tcPr>
          <w:p w:rsidR="00D02617" w:rsidRPr="00D02617" w:rsidRDefault="00D02617" w:rsidP="00D02617">
            <w:pPr>
              <w:rPr>
                <w:sz w:val="22"/>
              </w:rPr>
            </w:pPr>
            <w:r w:rsidRPr="00D02617">
              <w:rPr>
                <w:sz w:val="22"/>
              </w:rPr>
              <w:t>1.421.330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шт.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5</w:t>
            </w:r>
          </w:p>
        </w:tc>
      </w:tr>
      <w:tr w:rsidR="00D02617" w:rsidRPr="00D02617" w:rsidTr="00AF123A">
        <w:trPr>
          <w:trHeight w:val="275"/>
        </w:trPr>
        <w:tc>
          <w:tcPr>
            <w:tcW w:w="560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5</w:t>
            </w:r>
          </w:p>
        </w:tc>
        <w:tc>
          <w:tcPr>
            <w:tcW w:w="4678" w:type="dxa"/>
          </w:tcPr>
          <w:p w:rsidR="00D02617" w:rsidRPr="00D02617" w:rsidRDefault="00D02617" w:rsidP="00D02617">
            <w:pPr>
              <w:jc w:val="both"/>
              <w:rPr>
                <w:sz w:val="22"/>
              </w:rPr>
            </w:pPr>
            <w:r w:rsidRPr="00D02617">
              <w:rPr>
                <w:sz w:val="22"/>
              </w:rPr>
              <w:t>Молоток KS TOOLS</w:t>
            </w:r>
          </w:p>
        </w:tc>
        <w:tc>
          <w:tcPr>
            <w:tcW w:w="1134" w:type="dxa"/>
          </w:tcPr>
          <w:p w:rsidR="00D02617" w:rsidRPr="00D02617" w:rsidRDefault="00D02617" w:rsidP="00D02617">
            <w:pPr>
              <w:rPr>
                <w:sz w:val="22"/>
              </w:rPr>
            </w:pPr>
            <w:r w:rsidRPr="00D02617">
              <w:rPr>
                <w:sz w:val="22"/>
              </w:rPr>
              <w:t>1.451.350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шт.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5</w:t>
            </w:r>
          </w:p>
        </w:tc>
      </w:tr>
      <w:tr w:rsidR="00D02617" w:rsidRPr="00D02617" w:rsidTr="00AF123A">
        <w:trPr>
          <w:trHeight w:val="275"/>
        </w:trPr>
        <w:tc>
          <w:tcPr>
            <w:tcW w:w="560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6</w:t>
            </w:r>
          </w:p>
        </w:tc>
        <w:tc>
          <w:tcPr>
            <w:tcW w:w="4678" w:type="dxa"/>
          </w:tcPr>
          <w:p w:rsidR="00D02617" w:rsidRPr="00D02617" w:rsidRDefault="00D02617" w:rsidP="00D02617">
            <w:pPr>
              <w:jc w:val="both"/>
              <w:rPr>
                <w:sz w:val="22"/>
              </w:rPr>
            </w:pPr>
            <w:r w:rsidRPr="00D02617">
              <w:rPr>
                <w:sz w:val="22"/>
              </w:rPr>
              <w:t>Ножовка KS TOOLS</w:t>
            </w:r>
          </w:p>
        </w:tc>
        <w:tc>
          <w:tcPr>
            <w:tcW w:w="1134" w:type="dxa"/>
          </w:tcPr>
          <w:p w:rsidR="00D02617" w:rsidRPr="00D02617" w:rsidRDefault="00D02617" w:rsidP="00D02617">
            <w:pPr>
              <w:rPr>
                <w:sz w:val="22"/>
              </w:rPr>
            </w:pPr>
            <w:r w:rsidRPr="00D02617">
              <w:rPr>
                <w:sz w:val="22"/>
              </w:rPr>
              <w:t>9.072.110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набор.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3</w:t>
            </w:r>
          </w:p>
        </w:tc>
      </w:tr>
      <w:tr w:rsidR="00D02617" w:rsidRPr="00D02617" w:rsidTr="00AF123A">
        <w:trPr>
          <w:trHeight w:val="275"/>
        </w:trPr>
        <w:tc>
          <w:tcPr>
            <w:tcW w:w="560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</w:tcPr>
          <w:p w:rsidR="00D02617" w:rsidRPr="00D02617" w:rsidRDefault="00D02617" w:rsidP="00D02617">
            <w:pPr>
              <w:jc w:val="both"/>
              <w:rPr>
                <w:sz w:val="22"/>
              </w:rPr>
            </w:pPr>
            <w:r w:rsidRPr="00D02617">
              <w:rPr>
                <w:sz w:val="22"/>
              </w:rPr>
              <w:t>Набор ключей KS TOOLS</w:t>
            </w:r>
          </w:p>
        </w:tc>
        <w:tc>
          <w:tcPr>
            <w:tcW w:w="1134" w:type="dxa"/>
          </w:tcPr>
          <w:p w:rsidR="00D02617" w:rsidRPr="00D02617" w:rsidRDefault="00D02617" w:rsidP="00D02617">
            <w:pPr>
              <w:rPr>
                <w:sz w:val="22"/>
              </w:rPr>
            </w:pPr>
            <w:r w:rsidRPr="00D02617">
              <w:rPr>
                <w:sz w:val="22"/>
              </w:rPr>
              <w:t>5.170.052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набор.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5</w:t>
            </w:r>
          </w:p>
        </w:tc>
      </w:tr>
      <w:tr w:rsidR="00D02617" w:rsidRPr="00D02617" w:rsidTr="00AF123A">
        <w:trPr>
          <w:trHeight w:val="275"/>
        </w:trPr>
        <w:tc>
          <w:tcPr>
            <w:tcW w:w="560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8</w:t>
            </w:r>
          </w:p>
        </w:tc>
        <w:tc>
          <w:tcPr>
            <w:tcW w:w="4678" w:type="dxa"/>
          </w:tcPr>
          <w:p w:rsidR="00D02617" w:rsidRPr="00D02617" w:rsidRDefault="00D02617" w:rsidP="00D02617">
            <w:pPr>
              <w:jc w:val="both"/>
              <w:rPr>
                <w:sz w:val="22"/>
              </w:rPr>
            </w:pPr>
            <w:r w:rsidRPr="00D02617">
              <w:rPr>
                <w:sz w:val="22"/>
              </w:rPr>
              <w:t>Набор ключей KS TOOLS</w:t>
            </w:r>
          </w:p>
        </w:tc>
        <w:tc>
          <w:tcPr>
            <w:tcW w:w="1134" w:type="dxa"/>
          </w:tcPr>
          <w:p w:rsidR="00D02617" w:rsidRPr="00D02617" w:rsidRDefault="00D02617" w:rsidP="00D02617">
            <w:pPr>
              <w:rPr>
                <w:sz w:val="22"/>
              </w:rPr>
            </w:pPr>
            <w:r w:rsidRPr="00D02617">
              <w:rPr>
                <w:sz w:val="22"/>
              </w:rPr>
              <w:t>1.512.080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набор.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5</w:t>
            </w:r>
          </w:p>
        </w:tc>
      </w:tr>
      <w:tr w:rsidR="00D02617" w:rsidRPr="00D02617" w:rsidTr="00AF123A">
        <w:trPr>
          <w:trHeight w:val="275"/>
        </w:trPr>
        <w:tc>
          <w:tcPr>
            <w:tcW w:w="560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9</w:t>
            </w:r>
          </w:p>
        </w:tc>
        <w:tc>
          <w:tcPr>
            <w:tcW w:w="4678" w:type="dxa"/>
          </w:tcPr>
          <w:p w:rsidR="00D02617" w:rsidRPr="00D02617" w:rsidRDefault="00D02617" w:rsidP="00D02617">
            <w:pPr>
              <w:jc w:val="both"/>
              <w:rPr>
                <w:sz w:val="22"/>
              </w:rPr>
            </w:pPr>
            <w:r w:rsidRPr="00D02617">
              <w:rPr>
                <w:sz w:val="22"/>
              </w:rPr>
              <w:t>Набор напильников KS TOOLS</w:t>
            </w:r>
          </w:p>
        </w:tc>
        <w:tc>
          <w:tcPr>
            <w:tcW w:w="1134" w:type="dxa"/>
          </w:tcPr>
          <w:p w:rsidR="00D02617" w:rsidRPr="00D02617" w:rsidRDefault="00D02617" w:rsidP="00D02617">
            <w:pPr>
              <w:rPr>
                <w:sz w:val="22"/>
              </w:rPr>
            </w:pPr>
            <w:r w:rsidRPr="00D02617">
              <w:rPr>
                <w:sz w:val="22"/>
              </w:rPr>
              <w:t>1.403.000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набор.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5</w:t>
            </w:r>
          </w:p>
        </w:tc>
      </w:tr>
      <w:tr w:rsidR="00D02617" w:rsidRPr="00D02617" w:rsidTr="00AF123A">
        <w:trPr>
          <w:trHeight w:val="275"/>
        </w:trPr>
        <w:tc>
          <w:tcPr>
            <w:tcW w:w="560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10</w:t>
            </w:r>
          </w:p>
        </w:tc>
        <w:tc>
          <w:tcPr>
            <w:tcW w:w="4678" w:type="dxa"/>
          </w:tcPr>
          <w:p w:rsidR="00D02617" w:rsidRPr="00D02617" w:rsidRDefault="00D02617" w:rsidP="00D02617">
            <w:pPr>
              <w:jc w:val="both"/>
              <w:rPr>
                <w:sz w:val="22"/>
              </w:rPr>
            </w:pPr>
            <w:r w:rsidRPr="00D02617">
              <w:rPr>
                <w:sz w:val="22"/>
              </w:rPr>
              <w:t>Набор надфилей KS TOOLS</w:t>
            </w:r>
          </w:p>
        </w:tc>
        <w:tc>
          <w:tcPr>
            <w:tcW w:w="1134" w:type="dxa"/>
          </w:tcPr>
          <w:p w:rsidR="00D02617" w:rsidRPr="00D02617" w:rsidRDefault="00D02617" w:rsidP="00D02617">
            <w:pPr>
              <w:rPr>
                <w:sz w:val="22"/>
              </w:rPr>
            </w:pPr>
            <w:r w:rsidRPr="00D02617">
              <w:rPr>
                <w:sz w:val="22"/>
              </w:rPr>
              <w:t>1.403.050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набор.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3</w:t>
            </w:r>
          </w:p>
        </w:tc>
      </w:tr>
      <w:tr w:rsidR="00D02617" w:rsidRPr="00D02617" w:rsidTr="00AF123A">
        <w:trPr>
          <w:trHeight w:val="275"/>
        </w:trPr>
        <w:tc>
          <w:tcPr>
            <w:tcW w:w="560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02617" w:rsidRPr="00752B42" w:rsidRDefault="00D02617" w:rsidP="00D02617">
            <w:pPr>
              <w:jc w:val="center"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11</w:t>
            </w:r>
          </w:p>
        </w:tc>
        <w:tc>
          <w:tcPr>
            <w:tcW w:w="4678" w:type="dxa"/>
          </w:tcPr>
          <w:p w:rsidR="00D02617" w:rsidRPr="00D02617" w:rsidRDefault="00D02617" w:rsidP="00D02617">
            <w:pPr>
              <w:rPr>
                <w:sz w:val="22"/>
                <w:lang w:val="en-US"/>
              </w:rPr>
            </w:pPr>
            <w:r w:rsidRPr="00D02617">
              <w:rPr>
                <w:sz w:val="22"/>
              </w:rPr>
              <w:t>Штангенциркуль с пределом измерения 300мм. KS T</w:t>
            </w:r>
            <w:r w:rsidRPr="00D02617">
              <w:rPr>
                <w:sz w:val="22"/>
                <w:lang w:val="en-US"/>
              </w:rPr>
              <w:t>OOLS</w:t>
            </w:r>
          </w:p>
        </w:tc>
        <w:tc>
          <w:tcPr>
            <w:tcW w:w="1134" w:type="dxa"/>
          </w:tcPr>
          <w:p w:rsidR="00D02617" w:rsidRPr="00D02617" w:rsidRDefault="00D02617" w:rsidP="00D02617">
            <w:pPr>
              <w:rPr>
                <w:sz w:val="22"/>
              </w:rPr>
            </w:pPr>
            <w:r w:rsidRPr="00D02617">
              <w:rPr>
                <w:sz w:val="22"/>
              </w:rPr>
              <w:t>3.000.515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шт.</w:t>
            </w:r>
          </w:p>
        </w:tc>
        <w:tc>
          <w:tcPr>
            <w:tcW w:w="851" w:type="dxa"/>
          </w:tcPr>
          <w:p w:rsidR="00D02617" w:rsidRPr="00D02617" w:rsidRDefault="00D02617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1</w:t>
            </w:r>
          </w:p>
        </w:tc>
      </w:tr>
      <w:tr w:rsidR="00F979C2" w:rsidRPr="00D02617" w:rsidTr="00F979C2">
        <w:trPr>
          <w:trHeight w:val="50"/>
        </w:trPr>
        <w:tc>
          <w:tcPr>
            <w:tcW w:w="560" w:type="dxa"/>
            <w:vMerge/>
            <w:vAlign w:val="center"/>
          </w:tcPr>
          <w:p w:rsidR="00F979C2" w:rsidRPr="00752B42" w:rsidRDefault="00F979C2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F979C2" w:rsidRPr="00752B42" w:rsidRDefault="00F979C2" w:rsidP="00D0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F979C2" w:rsidRPr="00752B42" w:rsidRDefault="00F979C2" w:rsidP="00D02617">
            <w:pPr>
              <w:jc w:val="center"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12</w:t>
            </w:r>
          </w:p>
        </w:tc>
        <w:tc>
          <w:tcPr>
            <w:tcW w:w="4678" w:type="dxa"/>
          </w:tcPr>
          <w:p w:rsidR="00F979C2" w:rsidRPr="00D02617" w:rsidRDefault="00F979C2" w:rsidP="00D02617">
            <w:pPr>
              <w:rPr>
                <w:sz w:val="22"/>
                <w:lang w:val="en-US"/>
              </w:rPr>
            </w:pPr>
            <w:r w:rsidRPr="00D02617">
              <w:rPr>
                <w:sz w:val="22"/>
              </w:rPr>
              <w:t>Кувалда 3 кг. KS T</w:t>
            </w:r>
            <w:r w:rsidRPr="00D02617">
              <w:rPr>
                <w:sz w:val="22"/>
                <w:lang w:val="en-US"/>
              </w:rPr>
              <w:t>OOLS</w:t>
            </w:r>
          </w:p>
        </w:tc>
        <w:tc>
          <w:tcPr>
            <w:tcW w:w="1134" w:type="dxa"/>
          </w:tcPr>
          <w:p w:rsidR="00F979C2" w:rsidRPr="00D02617" w:rsidRDefault="00F979C2" w:rsidP="00D02617">
            <w:pPr>
              <w:rPr>
                <w:sz w:val="22"/>
              </w:rPr>
            </w:pPr>
            <w:r w:rsidRPr="00D02617">
              <w:rPr>
                <w:sz w:val="22"/>
              </w:rPr>
              <w:t>1.425.158</w:t>
            </w:r>
          </w:p>
        </w:tc>
        <w:tc>
          <w:tcPr>
            <w:tcW w:w="851" w:type="dxa"/>
          </w:tcPr>
          <w:p w:rsidR="00F979C2" w:rsidRPr="00D02617" w:rsidRDefault="00F979C2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шт.</w:t>
            </w:r>
          </w:p>
        </w:tc>
        <w:tc>
          <w:tcPr>
            <w:tcW w:w="851" w:type="dxa"/>
          </w:tcPr>
          <w:p w:rsidR="00F979C2" w:rsidRPr="00D02617" w:rsidRDefault="00F979C2" w:rsidP="00D02617">
            <w:pPr>
              <w:jc w:val="center"/>
              <w:rPr>
                <w:sz w:val="22"/>
              </w:rPr>
            </w:pPr>
            <w:r w:rsidRPr="00D02617">
              <w:rPr>
                <w:sz w:val="22"/>
              </w:rPr>
              <w:t>3</w:t>
            </w:r>
          </w:p>
        </w:tc>
      </w:tr>
      <w:tr w:rsidR="00752B42" w:rsidRPr="00752B42" w:rsidTr="00AF123A">
        <w:trPr>
          <w:trHeight w:val="275"/>
        </w:trPr>
        <w:tc>
          <w:tcPr>
            <w:tcW w:w="560" w:type="dxa"/>
            <w:vAlign w:val="center"/>
          </w:tcPr>
          <w:p w:rsidR="00752B42" w:rsidRPr="00752B42" w:rsidRDefault="00752B42" w:rsidP="00752B42">
            <w:pPr>
              <w:jc w:val="center"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5</w:t>
            </w:r>
          </w:p>
        </w:tc>
        <w:tc>
          <w:tcPr>
            <w:tcW w:w="2383" w:type="dxa"/>
            <w:gridSpan w:val="2"/>
            <w:vAlign w:val="center"/>
          </w:tcPr>
          <w:p w:rsidR="00752B42" w:rsidRPr="00752B42" w:rsidRDefault="00752B42" w:rsidP="00D02617">
            <w:pPr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 xml:space="preserve">Обязанность </w:t>
            </w:r>
            <w:r w:rsidR="00D02617">
              <w:rPr>
                <w:sz w:val="22"/>
                <w:szCs w:val="22"/>
              </w:rPr>
              <w:t>поста</w:t>
            </w:r>
            <w:r w:rsidR="00D02617">
              <w:rPr>
                <w:sz w:val="22"/>
                <w:szCs w:val="22"/>
              </w:rPr>
              <w:t>в</w:t>
            </w:r>
            <w:r w:rsidR="00D02617">
              <w:rPr>
                <w:sz w:val="22"/>
                <w:szCs w:val="22"/>
              </w:rPr>
              <w:t>щика</w:t>
            </w:r>
          </w:p>
        </w:tc>
        <w:tc>
          <w:tcPr>
            <w:tcW w:w="7514" w:type="dxa"/>
            <w:gridSpan w:val="4"/>
          </w:tcPr>
          <w:p w:rsidR="00752B42" w:rsidRPr="00752B42" w:rsidRDefault="00752B42" w:rsidP="00752B42">
            <w:pPr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Поставка осуществляется путём доставки заказанного товара по адресу п</w:t>
            </w:r>
            <w:r w:rsidRPr="00752B42">
              <w:rPr>
                <w:sz w:val="22"/>
                <w:szCs w:val="22"/>
              </w:rPr>
              <w:t>о</w:t>
            </w:r>
            <w:r w:rsidRPr="00752B42">
              <w:rPr>
                <w:sz w:val="22"/>
                <w:szCs w:val="22"/>
              </w:rPr>
              <w:t>купателя г. Новороссийск, ул. Портовая, 14.</w:t>
            </w:r>
          </w:p>
        </w:tc>
      </w:tr>
      <w:tr w:rsidR="00752B42" w:rsidRPr="00752B42" w:rsidTr="00AF123A">
        <w:trPr>
          <w:trHeight w:val="275"/>
        </w:trPr>
        <w:tc>
          <w:tcPr>
            <w:tcW w:w="560" w:type="dxa"/>
            <w:vAlign w:val="center"/>
          </w:tcPr>
          <w:p w:rsidR="00752B42" w:rsidRPr="00752B42" w:rsidRDefault="00752B42" w:rsidP="00752B42">
            <w:pPr>
              <w:jc w:val="center"/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6</w:t>
            </w:r>
          </w:p>
        </w:tc>
        <w:tc>
          <w:tcPr>
            <w:tcW w:w="2383" w:type="dxa"/>
            <w:gridSpan w:val="2"/>
            <w:vAlign w:val="center"/>
          </w:tcPr>
          <w:p w:rsidR="00752B42" w:rsidRPr="00752B42" w:rsidRDefault="00752B42" w:rsidP="00752B42">
            <w:pPr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7514" w:type="dxa"/>
            <w:gridSpan w:val="4"/>
          </w:tcPr>
          <w:p w:rsidR="00752B42" w:rsidRPr="00752B42" w:rsidRDefault="00752B42" w:rsidP="00752B42">
            <w:pPr>
              <w:rPr>
                <w:sz w:val="22"/>
                <w:szCs w:val="22"/>
              </w:rPr>
            </w:pPr>
            <w:r w:rsidRPr="00752B42">
              <w:rPr>
                <w:sz w:val="22"/>
                <w:szCs w:val="22"/>
              </w:rPr>
              <w:t xml:space="preserve">Не более 56 (пятьдесят шесть) рабочих дней от даты подписания Договора обеими сторонами. </w:t>
            </w:r>
          </w:p>
        </w:tc>
      </w:tr>
    </w:tbl>
    <w:p w:rsidR="00752B42" w:rsidRPr="00752B42" w:rsidRDefault="00752B42" w:rsidP="00752B42">
      <w:pPr>
        <w:rPr>
          <w:rFonts w:eastAsiaTheme="minorHAnsi"/>
          <w:b/>
          <w:sz w:val="22"/>
          <w:szCs w:val="22"/>
          <w:lang w:eastAsia="en-US"/>
        </w:rPr>
      </w:pPr>
    </w:p>
    <w:p w:rsidR="00FD2947" w:rsidRPr="00D02617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D02617">
        <w:rPr>
          <w:rFonts w:ascii="Franklin Gothic Book" w:hAnsi="Franklin Gothic Book"/>
          <w:b/>
        </w:rPr>
        <w:t>Проект договора</w:t>
      </w:r>
    </w:p>
    <w:p w:rsidR="00D02617" w:rsidRPr="00D02617" w:rsidRDefault="00D02617" w:rsidP="00D02617">
      <w:pPr>
        <w:jc w:val="center"/>
        <w:rPr>
          <w:rFonts w:ascii="Franklin Gothic Book" w:hAnsi="Franklin Gothic Book"/>
          <w:b/>
          <w:lang w:eastAsia="ar-SA"/>
        </w:rPr>
      </w:pPr>
    </w:p>
    <w:p w:rsidR="00D02617" w:rsidRPr="00D02617" w:rsidRDefault="00D02617" w:rsidP="00D02617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D02617">
        <w:rPr>
          <w:rFonts w:ascii="Franklin Gothic Book" w:hAnsi="Franklin Gothic Book"/>
          <w:b/>
          <w:szCs w:val="20"/>
          <w:lang w:eastAsia="ar-SA"/>
        </w:rPr>
        <w:t xml:space="preserve">ДОГОВОР  №___________  </w:t>
      </w:r>
    </w:p>
    <w:p w:rsidR="00D02617" w:rsidRPr="00D02617" w:rsidRDefault="00D02617" w:rsidP="00D02617">
      <w:pPr>
        <w:suppressAutoHyphens/>
        <w:jc w:val="center"/>
        <w:rPr>
          <w:rFonts w:ascii="Franklin Gothic Book" w:hAnsi="Franklin Gothic Book"/>
          <w:szCs w:val="20"/>
          <w:lang w:eastAsia="ar-SA"/>
        </w:rPr>
      </w:pPr>
      <w:r w:rsidRPr="00D02617">
        <w:rPr>
          <w:rFonts w:ascii="Franklin Gothic Book" w:hAnsi="Franklin Gothic Book"/>
          <w:b/>
          <w:szCs w:val="20"/>
          <w:lang w:eastAsia="ar-SA"/>
        </w:rPr>
        <w:t>между  ОАО «Новороссийский морской торговый порт» и  _____________________</w:t>
      </w:r>
    </w:p>
    <w:p w:rsidR="00D02617" w:rsidRPr="00D02617" w:rsidRDefault="00D02617" w:rsidP="00D02617">
      <w:pPr>
        <w:rPr>
          <w:rFonts w:ascii="Franklin Gothic Book" w:hAnsi="Franklin Gothic Book"/>
          <w:b/>
        </w:rPr>
      </w:pPr>
      <w:r w:rsidRPr="00D02617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D02617" w:rsidRPr="00D02617" w:rsidRDefault="00D02617" w:rsidP="00D02617">
      <w:pPr>
        <w:tabs>
          <w:tab w:val="left" w:pos="1980"/>
        </w:tabs>
        <w:rPr>
          <w:rFonts w:ascii="Franklin Gothic Book" w:hAnsi="Franklin Gothic Book"/>
          <w:b/>
        </w:rPr>
      </w:pPr>
      <w:r w:rsidRPr="00D02617">
        <w:rPr>
          <w:rFonts w:ascii="Franklin Gothic Book" w:hAnsi="Franklin Gothic Book"/>
          <w:b/>
        </w:rPr>
        <w:tab/>
      </w:r>
    </w:p>
    <w:p w:rsidR="00D02617" w:rsidRPr="00D02617" w:rsidRDefault="00D02617" w:rsidP="00D02617">
      <w:pPr>
        <w:jc w:val="center"/>
        <w:rPr>
          <w:rFonts w:ascii="Franklin Gothic Book" w:hAnsi="Franklin Gothic Book"/>
          <w:b/>
        </w:rPr>
      </w:pPr>
    </w:p>
    <w:p w:rsidR="00D02617" w:rsidRPr="00D02617" w:rsidRDefault="00D02617" w:rsidP="00D02617">
      <w:pPr>
        <w:rPr>
          <w:rFonts w:ascii="Franklin Gothic Book" w:hAnsi="Franklin Gothic Book"/>
        </w:rPr>
      </w:pPr>
      <w:r w:rsidRPr="00D02617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D02617" w:rsidRPr="00D02617" w:rsidRDefault="00D02617" w:rsidP="00D02617">
      <w:pPr>
        <w:rPr>
          <w:rFonts w:ascii="Franklin Gothic Book" w:hAnsi="Franklin Gothic Book"/>
        </w:rPr>
      </w:pPr>
    </w:p>
    <w:p w:rsidR="00D02617" w:rsidRPr="00D02617" w:rsidRDefault="00D02617" w:rsidP="00D02617">
      <w:pPr>
        <w:jc w:val="both"/>
        <w:rPr>
          <w:rFonts w:ascii="Franklin Gothic Book" w:hAnsi="Franklin Gothic Book"/>
        </w:rPr>
      </w:pPr>
      <w:r w:rsidRPr="00D02617">
        <w:rPr>
          <w:rFonts w:ascii="Franklin Gothic Book" w:hAnsi="Franklin Gothic Book"/>
        </w:rPr>
        <w:t xml:space="preserve">               </w:t>
      </w:r>
      <w:r w:rsidRPr="00D02617">
        <w:rPr>
          <w:rFonts w:ascii="Franklin Gothic Book" w:hAnsi="Franklin Gothic Book"/>
          <w:b/>
        </w:rPr>
        <w:t>ОАО «Новороссийский морской торговый порт»,</w:t>
      </w:r>
      <w:r w:rsidRPr="00D02617">
        <w:rPr>
          <w:rFonts w:ascii="Franklin Gothic Book" w:hAnsi="Franklin Gothic Book"/>
        </w:rPr>
        <w:t xml:space="preserve"> именуемое в дальнейшем «Покуп</w:t>
      </w:r>
      <w:r w:rsidRPr="00D02617">
        <w:rPr>
          <w:rFonts w:ascii="Franklin Gothic Book" w:hAnsi="Franklin Gothic Book"/>
        </w:rPr>
        <w:t>а</w:t>
      </w:r>
      <w:r w:rsidRPr="00D02617">
        <w:rPr>
          <w:rFonts w:ascii="Franklin Gothic Book" w:hAnsi="Franklin Gothic Book"/>
        </w:rPr>
        <w:t xml:space="preserve">тель», в лице Первого зам. технического  директора  </w:t>
      </w:r>
      <w:proofErr w:type="spellStart"/>
      <w:r w:rsidRPr="00D02617">
        <w:rPr>
          <w:rFonts w:ascii="Franklin Gothic Book" w:hAnsi="Franklin Gothic Book"/>
        </w:rPr>
        <w:t>Фофонова</w:t>
      </w:r>
      <w:proofErr w:type="spellEnd"/>
      <w:r w:rsidRPr="00D02617">
        <w:rPr>
          <w:rFonts w:ascii="Franklin Gothic Book" w:hAnsi="Franklin Gothic Book"/>
        </w:rPr>
        <w:t xml:space="preserve"> Ивана Михайловича, действу</w:t>
      </w:r>
      <w:r w:rsidRPr="00D02617">
        <w:rPr>
          <w:rFonts w:ascii="Franklin Gothic Book" w:hAnsi="Franklin Gothic Book"/>
        </w:rPr>
        <w:t>ю</w:t>
      </w:r>
      <w:r w:rsidRPr="00D02617">
        <w:rPr>
          <w:rFonts w:ascii="Franklin Gothic Book" w:hAnsi="Franklin Gothic Book"/>
        </w:rPr>
        <w:t>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D02617">
        <w:rPr>
          <w:rFonts w:ascii="Franklin Gothic Book" w:hAnsi="Franklin Gothic Book"/>
        </w:rPr>
        <w:t>и</w:t>
      </w:r>
      <w:r w:rsidRPr="00D02617">
        <w:rPr>
          <w:rFonts w:ascii="Franklin Gothic Book" w:hAnsi="Franklin Gothic Book"/>
        </w:rPr>
        <w:t>ли настоящий Договор о нижеследующем:</w:t>
      </w:r>
    </w:p>
    <w:p w:rsidR="00D02617" w:rsidRPr="00D02617" w:rsidRDefault="00D02617" w:rsidP="00D02617">
      <w:pPr>
        <w:jc w:val="both"/>
        <w:rPr>
          <w:rFonts w:ascii="Franklin Gothic Book" w:hAnsi="Franklin Gothic Book"/>
        </w:rPr>
      </w:pPr>
    </w:p>
    <w:p w:rsidR="00D02617" w:rsidRPr="00D02617" w:rsidRDefault="00D02617" w:rsidP="00D02617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D02617">
        <w:rPr>
          <w:rFonts w:ascii="Franklin Gothic Book" w:hAnsi="Franklin Gothic Book"/>
          <w:b/>
          <w:caps/>
        </w:rPr>
        <w:t>Предмет Договора</w:t>
      </w:r>
    </w:p>
    <w:p w:rsidR="00D02617" w:rsidRPr="00D02617" w:rsidRDefault="00D02617" w:rsidP="00D02617">
      <w:pPr>
        <w:ind w:left="426" w:hanging="426"/>
        <w:jc w:val="both"/>
        <w:rPr>
          <w:rFonts w:ascii="Franklin Gothic Book" w:hAnsi="Franklin Gothic Book"/>
          <w:b/>
        </w:rPr>
      </w:pPr>
    </w:p>
    <w:p w:rsidR="00D02617" w:rsidRPr="00D02617" w:rsidRDefault="00D02617" w:rsidP="00D02617">
      <w:pPr>
        <w:numPr>
          <w:ilvl w:val="1"/>
          <w:numId w:val="33"/>
        </w:numPr>
        <w:ind w:left="709" w:hanging="709"/>
        <w:contextualSpacing/>
        <w:rPr>
          <w:rFonts w:ascii="Franklin Gothic Book" w:hAnsi="Franklin Gothic Book"/>
        </w:rPr>
      </w:pPr>
      <w:r w:rsidRPr="00D02617">
        <w:rPr>
          <w:rFonts w:ascii="Franklin Gothic Book" w:hAnsi="Franklin Gothic Book"/>
        </w:rPr>
        <w:t>Поставщик обязуется поставить Покупателю</w:t>
      </w:r>
      <w:r w:rsidRPr="00D02617">
        <w:rPr>
          <w:rFonts w:ascii="Franklin Gothic Book" w:hAnsi="Franklin Gothic Book"/>
          <w:b/>
        </w:rPr>
        <w:t xml:space="preserve"> инструмент </w:t>
      </w:r>
      <w:r w:rsidRPr="00D02617">
        <w:rPr>
          <w:rFonts w:ascii="Franklin Gothic Book" w:hAnsi="Franklin Gothic Book"/>
          <w:b/>
          <w:lang w:val="en-US"/>
        </w:rPr>
        <w:t>KS</w:t>
      </w:r>
      <w:r w:rsidRPr="00D02617">
        <w:rPr>
          <w:rFonts w:ascii="Franklin Gothic Book" w:hAnsi="Franklin Gothic Book"/>
          <w:b/>
        </w:rPr>
        <w:t xml:space="preserve"> </w:t>
      </w:r>
      <w:r w:rsidRPr="00D02617">
        <w:rPr>
          <w:rFonts w:ascii="Franklin Gothic Book" w:hAnsi="Franklin Gothic Book"/>
          <w:b/>
          <w:lang w:val="en-US"/>
        </w:rPr>
        <w:t>TOOLS</w:t>
      </w:r>
      <w:r w:rsidRPr="00D02617">
        <w:rPr>
          <w:rFonts w:ascii="Franklin Gothic Book" w:hAnsi="Franklin Gothic Book"/>
        </w:rPr>
        <w:t xml:space="preserve"> (далее - Товар), а П</w:t>
      </w:r>
      <w:r w:rsidRPr="00D02617">
        <w:rPr>
          <w:rFonts w:ascii="Franklin Gothic Book" w:hAnsi="Franklin Gothic Book"/>
        </w:rPr>
        <w:t>о</w:t>
      </w:r>
      <w:r w:rsidRPr="00D02617">
        <w:rPr>
          <w:rFonts w:ascii="Franklin Gothic Book" w:hAnsi="Franklin Gothic Book"/>
        </w:rPr>
        <w:t>купатель обязуется принять и оплатить этот Товар в порядке и на условиях настоящего Договора. Общая стоимость договора составляет________ руб., в том числе НДС18% - ________ руб.</w:t>
      </w:r>
    </w:p>
    <w:p w:rsidR="00D02617" w:rsidRPr="00D02617" w:rsidRDefault="00D02617" w:rsidP="00D0261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0261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D02617" w:rsidRPr="00D02617" w:rsidRDefault="00D02617" w:rsidP="00D0261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02617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D02617" w:rsidRPr="00D02617" w:rsidRDefault="00D02617" w:rsidP="00D0261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0261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02617" w:rsidRPr="00D02617" w:rsidRDefault="00D02617" w:rsidP="00D02617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D02617" w:rsidRPr="00D02617" w:rsidRDefault="00D02617" w:rsidP="00D02617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D02617">
        <w:rPr>
          <w:rFonts w:ascii="Franklin Gothic Book" w:hAnsi="Franklin Gothic Book"/>
          <w:b/>
          <w:caps/>
        </w:rPr>
        <w:t>Качество и комплектность</w:t>
      </w:r>
    </w:p>
    <w:p w:rsidR="00D02617" w:rsidRPr="00D02617" w:rsidRDefault="00D02617" w:rsidP="00D02617">
      <w:pPr>
        <w:ind w:left="240"/>
        <w:jc w:val="both"/>
        <w:rPr>
          <w:rFonts w:ascii="Franklin Gothic Book" w:hAnsi="Franklin Gothic Book"/>
          <w:b/>
        </w:rPr>
      </w:pPr>
    </w:p>
    <w:p w:rsidR="00D02617" w:rsidRPr="00D02617" w:rsidRDefault="00D02617" w:rsidP="00D02617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02617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соответствуют ГОСТ, техническим усл</w:t>
      </w:r>
      <w:r w:rsidRPr="00D02617">
        <w:rPr>
          <w:rFonts w:ascii="Franklin Gothic Book" w:hAnsi="Franklin Gothic Book"/>
          <w:szCs w:val="20"/>
          <w:lang w:eastAsia="ar-SA"/>
        </w:rPr>
        <w:t>о</w:t>
      </w:r>
      <w:r w:rsidRPr="00D02617">
        <w:rPr>
          <w:rFonts w:ascii="Franklin Gothic Book" w:hAnsi="Franklin Gothic Book"/>
          <w:szCs w:val="20"/>
          <w:lang w:eastAsia="ar-SA"/>
        </w:rPr>
        <w:t>виям, подтверждаются сертификатами качества.</w:t>
      </w:r>
    </w:p>
    <w:p w:rsidR="00D02617" w:rsidRPr="00D02617" w:rsidRDefault="00D02617" w:rsidP="00D02617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02617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D02617">
        <w:rPr>
          <w:rFonts w:ascii="Franklin Gothic Book" w:hAnsi="Franklin Gothic Book"/>
          <w:szCs w:val="20"/>
          <w:lang w:eastAsia="ar-SA"/>
        </w:rPr>
        <w:t>в</w:t>
      </w:r>
      <w:r w:rsidRPr="00D02617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D02617">
        <w:rPr>
          <w:rFonts w:ascii="Franklin Gothic Book" w:hAnsi="Franklin Gothic Book"/>
          <w:szCs w:val="20"/>
          <w:lang w:eastAsia="ar-SA"/>
        </w:rPr>
        <w:t>й</w:t>
      </w:r>
      <w:r w:rsidRPr="00D02617">
        <w:rPr>
          <w:rFonts w:ascii="Franklin Gothic Book" w:hAnsi="Franklin Gothic Book"/>
          <w:szCs w:val="20"/>
          <w:lang w:eastAsia="ar-SA"/>
        </w:rPr>
        <w:t>ный срок на Товар составляет 12 месяцев и устанавливается с момента приёмки  его на складе покупателя.</w:t>
      </w:r>
    </w:p>
    <w:p w:rsidR="00D02617" w:rsidRPr="00D02617" w:rsidRDefault="00D02617" w:rsidP="00D02617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02617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D02617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D02617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D02617">
        <w:rPr>
          <w:rFonts w:ascii="Franklin Gothic Book" w:hAnsi="Franklin Gothic Book"/>
          <w:szCs w:val="20"/>
          <w:lang w:eastAsia="ar-SA"/>
        </w:rPr>
        <w:t>о</w:t>
      </w:r>
      <w:r w:rsidRPr="00D02617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D02617">
        <w:rPr>
          <w:rFonts w:ascii="Franklin Gothic Book" w:hAnsi="Franklin Gothic Book"/>
          <w:szCs w:val="20"/>
          <w:lang w:eastAsia="ar-SA"/>
        </w:rPr>
        <w:t>с</w:t>
      </w:r>
      <w:r w:rsidRPr="00D02617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D02617" w:rsidRPr="00D02617" w:rsidRDefault="00D02617" w:rsidP="00D02617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02617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D02617">
        <w:rPr>
          <w:rFonts w:ascii="Franklin Gothic Book" w:hAnsi="Franklin Gothic Book"/>
          <w:szCs w:val="20"/>
          <w:lang w:eastAsia="ar-SA"/>
        </w:rPr>
        <w:t>а</w:t>
      </w:r>
      <w:r w:rsidRPr="00D02617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D02617">
        <w:rPr>
          <w:rFonts w:ascii="Franklin Gothic Book" w:hAnsi="Franklin Gothic Book"/>
          <w:szCs w:val="20"/>
          <w:lang w:eastAsia="ar-SA"/>
        </w:rPr>
        <w:tab/>
      </w:r>
    </w:p>
    <w:p w:rsidR="00D02617" w:rsidRPr="00D02617" w:rsidRDefault="00D02617" w:rsidP="00D02617">
      <w:pPr>
        <w:rPr>
          <w:rFonts w:ascii="Franklin Gothic Book" w:hAnsi="Franklin Gothic Book"/>
        </w:rPr>
      </w:pPr>
    </w:p>
    <w:p w:rsidR="00D02617" w:rsidRPr="00D02617" w:rsidRDefault="00D02617" w:rsidP="00D02617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  <w:szCs w:val="20"/>
          <w:lang w:eastAsia="ar-SA"/>
        </w:rPr>
      </w:pPr>
      <w:r w:rsidRPr="00D02617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D02617" w:rsidRPr="00D02617" w:rsidRDefault="00D02617" w:rsidP="00D02617">
      <w:pPr>
        <w:suppressAutoHyphens/>
        <w:ind w:left="360"/>
        <w:rPr>
          <w:rFonts w:ascii="Franklin Gothic Book" w:hAnsi="Franklin Gothic Book"/>
          <w:szCs w:val="20"/>
          <w:lang w:eastAsia="ar-SA"/>
        </w:rPr>
      </w:pPr>
    </w:p>
    <w:p w:rsidR="00D02617" w:rsidRPr="00D02617" w:rsidRDefault="00D02617" w:rsidP="00D02617">
      <w:pPr>
        <w:numPr>
          <w:ilvl w:val="1"/>
          <w:numId w:val="36"/>
        </w:numPr>
        <w:jc w:val="both"/>
        <w:rPr>
          <w:rFonts w:ascii="Franklin Gothic Book" w:hAnsi="Franklin Gothic Book"/>
          <w:szCs w:val="20"/>
          <w:lang w:eastAsia="ar-SA"/>
        </w:rPr>
      </w:pPr>
      <w:r w:rsidRPr="00D02617">
        <w:rPr>
          <w:rFonts w:ascii="Franklin Gothic Book" w:hAnsi="Franklin Gothic Book"/>
          <w:szCs w:val="20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D02617" w:rsidRPr="00D02617" w:rsidRDefault="00D02617" w:rsidP="00D026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02617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D02617">
        <w:rPr>
          <w:rFonts w:ascii="Franklin Gothic Book" w:hAnsi="Franklin Gothic Book"/>
          <w:szCs w:val="20"/>
          <w:lang w:eastAsia="ar-SA"/>
        </w:rPr>
        <w:t>е</w:t>
      </w:r>
      <w:r w:rsidRPr="00D02617">
        <w:rPr>
          <w:rFonts w:ascii="Franklin Gothic Book" w:hAnsi="Franklin Gothic Book"/>
          <w:szCs w:val="20"/>
          <w:lang w:eastAsia="ar-SA"/>
        </w:rPr>
        <w:t>лем.</w:t>
      </w:r>
    </w:p>
    <w:p w:rsidR="00D02617" w:rsidRPr="00D02617" w:rsidRDefault="00D02617" w:rsidP="00D026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02617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D02617" w:rsidRPr="00D02617" w:rsidRDefault="00D02617" w:rsidP="00D026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02617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02617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D02617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02617" w:rsidRPr="00D02617" w:rsidRDefault="00D02617" w:rsidP="00D026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02617">
        <w:rPr>
          <w:rFonts w:ascii="Franklin Gothic Book" w:hAnsi="Franklin Gothic Book"/>
          <w:szCs w:val="20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D02617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D02617">
        <w:rPr>
          <w:rFonts w:ascii="Franklin Gothic Book" w:hAnsi="Franklin Gothic Book"/>
        </w:rPr>
        <w:t>о</w:t>
      </w:r>
      <w:r w:rsidRPr="00D02617">
        <w:rPr>
          <w:rFonts w:ascii="Franklin Gothic Book" w:hAnsi="Franklin Gothic Book"/>
        </w:rPr>
        <w:t>ронами накладной.</w:t>
      </w:r>
    </w:p>
    <w:p w:rsidR="00D02617" w:rsidRPr="00D02617" w:rsidRDefault="00D02617" w:rsidP="00D026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02617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02617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02617" w:rsidRPr="00D02617" w:rsidRDefault="00D02617" w:rsidP="00D026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02617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D02617">
        <w:rPr>
          <w:rFonts w:ascii="Franklin Gothic Book" w:hAnsi="Franklin Gothic Book"/>
          <w:bCs/>
          <w:szCs w:val="20"/>
          <w:lang w:eastAsia="ar-SA"/>
        </w:rPr>
        <w:t>о</w:t>
      </w:r>
      <w:r w:rsidRPr="00D02617">
        <w:rPr>
          <w:rFonts w:ascii="Franklin Gothic Book" w:hAnsi="Franklin Gothic Book"/>
          <w:bCs/>
          <w:szCs w:val="20"/>
          <w:lang w:eastAsia="ar-SA"/>
        </w:rPr>
        <w:t>ящего Договора и Приложения №1 к нему по количеству, Покупатель в течение</w:t>
      </w:r>
      <w:r w:rsidRPr="00D02617">
        <w:rPr>
          <w:rFonts w:ascii="Franklin Gothic Book" w:hAnsi="Franklin Gothic Book"/>
          <w:szCs w:val="20"/>
          <w:lang w:eastAsia="ar-SA"/>
        </w:rPr>
        <w:t xml:space="preserve"> трех </w:t>
      </w:r>
      <w:r w:rsidRPr="00D02617">
        <w:rPr>
          <w:rFonts w:ascii="Franklin Gothic Book" w:hAnsi="Franklin Gothic Book"/>
          <w:bCs/>
          <w:szCs w:val="20"/>
          <w:lang w:eastAsia="ar-SA"/>
        </w:rPr>
        <w:t>дней информирует об этом Поставщика</w:t>
      </w:r>
      <w:r w:rsidRPr="00D02617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D02617">
        <w:rPr>
          <w:rFonts w:ascii="Franklin Gothic Book" w:hAnsi="Franklin Gothic Book"/>
          <w:iCs/>
          <w:szCs w:val="20"/>
          <w:lang w:eastAsia="ar-SA"/>
        </w:rPr>
        <w:t xml:space="preserve"> с уведомлением о вручении или факсимильной связью</w:t>
      </w:r>
      <w:r w:rsidRPr="00D02617">
        <w:rPr>
          <w:rFonts w:ascii="Franklin Gothic Book" w:hAnsi="Franklin Gothic Book"/>
          <w:szCs w:val="20"/>
          <w:lang w:eastAsia="ar-SA"/>
        </w:rPr>
        <w:t xml:space="preserve">. </w:t>
      </w:r>
      <w:r w:rsidRPr="00D02617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D02617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D02617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D02617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D02617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D02617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D02617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D02617">
        <w:rPr>
          <w:rFonts w:ascii="Franklin Gothic Book" w:hAnsi="Franklin Gothic Book"/>
          <w:szCs w:val="20"/>
          <w:lang w:eastAsia="ar-SA"/>
        </w:rPr>
        <w:t>. При укл</w:t>
      </w:r>
      <w:r w:rsidRPr="00D02617">
        <w:rPr>
          <w:rFonts w:ascii="Franklin Gothic Book" w:hAnsi="Franklin Gothic Book"/>
          <w:szCs w:val="20"/>
          <w:lang w:eastAsia="ar-SA"/>
        </w:rPr>
        <w:t>о</w:t>
      </w:r>
      <w:r w:rsidRPr="00D02617">
        <w:rPr>
          <w:rFonts w:ascii="Franklin Gothic Book" w:hAnsi="Franklin Gothic Book"/>
          <w:szCs w:val="20"/>
          <w:lang w:eastAsia="ar-SA"/>
        </w:rPr>
        <w:t>нении Поставщика от поставки товара в согласованном сторонами объеме  и срок, П</w:t>
      </w:r>
      <w:r w:rsidRPr="00D02617">
        <w:rPr>
          <w:rFonts w:ascii="Franklin Gothic Book" w:hAnsi="Franklin Gothic Book"/>
          <w:szCs w:val="20"/>
          <w:lang w:eastAsia="ar-SA"/>
        </w:rPr>
        <w:t>о</w:t>
      </w:r>
      <w:r w:rsidRPr="00D02617">
        <w:rPr>
          <w:rFonts w:ascii="Franklin Gothic Book" w:hAnsi="Franklin Gothic Book"/>
          <w:szCs w:val="20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D02617" w:rsidRPr="00D02617" w:rsidRDefault="00D02617" w:rsidP="00D026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02617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D02617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D02617">
        <w:rPr>
          <w:rFonts w:ascii="Franklin Gothic Book" w:hAnsi="Franklin Gothic Book"/>
          <w:bCs/>
          <w:szCs w:val="20"/>
          <w:lang w:eastAsia="ar-SA"/>
        </w:rPr>
        <w:t>е</w:t>
      </w:r>
      <w:r w:rsidRPr="00D02617">
        <w:rPr>
          <w:rFonts w:ascii="Franklin Gothic Book" w:hAnsi="Franklin Gothic Book"/>
          <w:bCs/>
          <w:szCs w:val="20"/>
          <w:lang w:eastAsia="ar-SA"/>
        </w:rPr>
        <w:t>лю по накладной.</w:t>
      </w:r>
    </w:p>
    <w:p w:rsidR="00D02617" w:rsidRPr="00D02617" w:rsidRDefault="00D02617" w:rsidP="00D026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02617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02617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D02617" w:rsidRPr="00D02617" w:rsidRDefault="00D02617" w:rsidP="00D026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02617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D02617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D02617" w:rsidRPr="00D02617" w:rsidRDefault="00D02617" w:rsidP="00D02617">
      <w:pPr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D02617" w:rsidRPr="00D02617" w:rsidRDefault="00D02617" w:rsidP="00D02617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D02617">
        <w:rPr>
          <w:rFonts w:ascii="Franklin Gothic Book" w:hAnsi="Franklin Gothic Book"/>
          <w:b/>
          <w:caps/>
        </w:rPr>
        <w:t>Цены и порядок расчетов</w:t>
      </w:r>
    </w:p>
    <w:p w:rsidR="00D02617" w:rsidRPr="00D02617" w:rsidRDefault="00D02617" w:rsidP="00D02617">
      <w:pPr>
        <w:ind w:left="284"/>
        <w:jc w:val="both"/>
        <w:rPr>
          <w:rFonts w:ascii="Franklin Gothic Book" w:hAnsi="Franklin Gothic Book"/>
          <w:b/>
          <w:caps/>
        </w:rPr>
      </w:pPr>
    </w:p>
    <w:p w:rsidR="00D02617" w:rsidRPr="00D02617" w:rsidRDefault="00D02617" w:rsidP="00D02617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02617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D02617">
        <w:rPr>
          <w:rFonts w:ascii="Franklin Gothic Book" w:hAnsi="Franklin Gothic Book"/>
        </w:rPr>
        <w:t>а</w:t>
      </w:r>
      <w:r w:rsidRPr="00D02617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D02617">
        <w:rPr>
          <w:rFonts w:ascii="Franklin Gothic Book" w:hAnsi="Franklin Gothic Book"/>
        </w:rPr>
        <w:t>о</w:t>
      </w:r>
      <w:r w:rsidRPr="00D02617">
        <w:rPr>
          <w:rFonts w:ascii="Franklin Gothic Book" w:hAnsi="Franklin Gothic Book"/>
        </w:rPr>
        <w:t xml:space="preserve">дится Покупателем на основании счета, счета-фактуры и товарной накладной (ТОРГ-12), </w:t>
      </w:r>
      <w:proofErr w:type="gramStart"/>
      <w:r w:rsidRPr="00D02617">
        <w:rPr>
          <w:rFonts w:ascii="Franklin Gothic Book" w:hAnsi="Franklin Gothic Book"/>
        </w:rPr>
        <w:t>полученных</w:t>
      </w:r>
      <w:proofErr w:type="gramEnd"/>
      <w:r w:rsidRPr="00D02617">
        <w:rPr>
          <w:rFonts w:ascii="Franklin Gothic Book" w:hAnsi="Franklin Gothic Book"/>
        </w:rPr>
        <w:t xml:space="preserve"> от Поставщика.</w:t>
      </w:r>
    </w:p>
    <w:p w:rsidR="00D02617" w:rsidRPr="00D02617" w:rsidRDefault="00D02617" w:rsidP="00D02617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02617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D02617">
        <w:rPr>
          <w:rFonts w:ascii="Franklin Gothic Book" w:hAnsi="Franklin Gothic Book"/>
          <w:bCs/>
        </w:rPr>
        <w:t>ь</w:t>
      </w:r>
      <w:r w:rsidRPr="00D02617">
        <w:rPr>
          <w:rFonts w:ascii="Franklin Gothic Book" w:hAnsi="Franklin Gothic Book"/>
          <w:bCs/>
        </w:rPr>
        <w:t>ной и пересмотру не подлежит.</w:t>
      </w:r>
    </w:p>
    <w:p w:rsidR="00D02617" w:rsidRPr="00D02617" w:rsidRDefault="00D02617" w:rsidP="00D02617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02617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D02617">
        <w:rPr>
          <w:rFonts w:ascii="Franklin Gothic Book" w:hAnsi="Franklin Gothic Book"/>
        </w:rPr>
        <w:t>е</w:t>
      </w:r>
      <w:r w:rsidRPr="00D02617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D02617">
        <w:rPr>
          <w:rFonts w:ascii="Franklin Gothic Book" w:hAnsi="Franklin Gothic Book"/>
        </w:rPr>
        <w:t>дств с  к</w:t>
      </w:r>
      <w:proofErr w:type="gramEnd"/>
      <w:r w:rsidRPr="00D02617">
        <w:rPr>
          <w:rFonts w:ascii="Franklin Gothic Book" w:hAnsi="Franklin Gothic Book"/>
        </w:rPr>
        <w:t>орреспондентского счета банка Покупателя.</w:t>
      </w:r>
    </w:p>
    <w:p w:rsidR="00D02617" w:rsidRPr="00D02617" w:rsidRDefault="00D02617" w:rsidP="00D02617">
      <w:pPr>
        <w:jc w:val="both"/>
        <w:rPr>
          <w:rFonts w:ascii="Franklin Gothic Book" w:hAnsi="Franklin Gothic Book"/>
          <w:b/>
        </w:rPr>
      </w:pPr>
    </w:p>
    <w:p w:rsidR="00D02617" w:rsidRPr="00D02617" w:rsidRDefault="00D02617" w:rsidP="00D02617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D02617">
        <w:rPr>
          <w:rFonts w:ascii="Franklin Gothic Book" w:hAnsi="Franklin Gothic Book"/>
          <w:b/>
          <w:caps/>
        </w:rPr>
        <w:t>Ответственность Сторон</w:t>
      </w:r>
    </w:p>
    <w:p w:rsidR="00D02617" w:rsidRPr="00D02617" w:rsidRDefault="00D02617" w:rsidP="00D02617">
      <w:pPr>
        <w:ind w:left="284"/>
        <w:jc w:val="both"/>
        <w:rPr>
          <w:rFonts w:ascii="Franklin Gothic Book" w:hAnsi="Franklin Gothic Book"/>
          <w:b/>
          <w:caps/>
        </w:rPr>
      </w:pPr>
    </w:p>
    <w:p w:rsidR="00D02617" w:rsidRPr="00D02617" w:rsidRDefault="00D02617" w:rsidP="00D02617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D02617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D02617">
        <w:rPr>
          <w:rFonts w:ascii="Franklin Gothic Book" w:hAnsi="Franklin Gothic Book"/>
          <w:lang w:eastAsia="ar-SA"/>
        </w:rPr>
        <w:t>т</w:t>
      </w:r>
      <w:r w:rsidRPr="00D02617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D02617" w:rsidRPr="00D02617" w:rsidRDefault="00D02617" w:rsidP="00D02617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D02617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D02617">
        <w:rPr>
          <w:rFonts w:ascii="Franklin Gothic Book" w:hAnsi="Franklin Gothic Book"/>
        </w:rPr>
        <w:t>о</w:t>
      </w:r>
      <w:r w:rsidRPr="00D02617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D02617">
        <w:rPr>
          <w:rFonts w:ascii="Franklin Gothic Book" w:hAnsi="Franklin Gothic Book"/>
        </w:rPr>
        <w:t>Под убытк</w:t>
      </w:r>
      <w:r w:rsidRPr="00D02617">
        <w:rPr>
          <w:rFonts w:ascii="Franklin Gothic Book" w:hAnsi="Franklin Gothic Book"/>
        </w:rPr>
        <w:t>а</w:t>
      </w:r>
      <w:r w:rsidRPr="00D02617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D02617">
        <w:rPr>
          <w:rFonts w:ascii="Franklin Gothic Book" w:hAnsi="Franklin Gothic Book"/>
        </w:rPr>
        <w:t>е</w:t>
      </w:r>
      <w:r w:rsidRPr="00D02617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D02617" w:rsidRPr="00D02617" w:rsidRDefault="00D02617" w:rsidP="00D02617">
      <w:pPr>
        <w:numPr>
          <w:ilvl w:val="1"/>
          <w:numId w:val="38"/>
        </w:numPr>
        <w:contextualSpacing/>
        <w:rPr>
          <w:rFonts w:ascii="Franklin Gothic Book" w:hAnsi="Franklin Gothic Book"/>
          <w:szCs w:val="20"/>
          <w:lang w:eastAsia="ar-SA"/>
        </w:rPr>
      </w:pPr>
      <w:r w:rsidRPr="00D02617">
        <w:rPr>
          <w:rFonts w:ascii="Franklin Gothic Book" w:hAnsi="Franklin Gothic Book"/>
          <w:szCs w:val="20"/>
          <w:lang w:eastAsia="ar-SA"/>
        </w:rPr>
        <w:t>За нарушение сроков поставки Покупатель вправе взыскать  с Поставщика пени в ра</w:t>
      </w:r>
      <w:r w:rsidRPr="00D02617">
        <w:rPr>
          <w:rFonts w:ascii="Franklin Gothic Book" w:hAnsi="Franklin Gothic Book"/>
          <w:szCs w:val="20"/>
          <w:lang w:eastAsia="ar-SA"/>
        </w:rPr>
        <w:t>з</w:t>
      </w:r>
      <w:r w:rsidRPr="00D02617">
        <w:rPr>
          <w:rFonts w:ascii="Franklin Gothic Book" w:hAnsi="Franklin Gothic Book"/>
          <w:szCs w:val="20"/>
          <w:lang w:eastAsia="ar-SA"/>
        </w:rPr>
        <w:t>мере 0,1% от  суммы недоставленного/несвоевременно поставленного Товара, за ка</w:t>
      </w:r>
      <w:r w:rsidRPr="00D02617">
        <w:rPr>
          <w:rFonts w:ascii="Franklin Gothic Book" w:hAnsi="Franklin Gothic Book"/>
          <w:szCs w:val="20"/>
          <w:lang w:eastAsia="ar-SA"/>
        </w:rPr>
        <w:t>ж</w:t>
      </w:r>
      <w:r w:rsidRPr="00D02617">
        <w:rPr>
          <w:rFonts w:ascii="Franklin Gothic Book" w:hAnsi="Franklin Gothic Book"/>
          <w:szCs w:val="20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D02617">
        <w:rPr>
          <w:rFonts w:ascii="Franklin Gothic Book" w:hAnsi="Franklin Gothic Book"/>
          <w:szCs w:val="20"/>
          <w:lang w:eastAsia="ar-SA"/>
        </w:rPr>
        <w:t>ь</w:t>
      </w:r>
      <w:r w:rsidRPr="00D02617">
        <w:rPr>
          <w:rFonts w:ascii="Franklin Gothic Book" w:hAnsi="Franklin Gothic Book"/>
          <w:szCs w:val="20"/>
          <w:lang w:eastAsia="ar-SA"/>
        </w:rPr>
        <w:t>ного платежа/расчета по договору.</w:t>
      </w:r>
    </w:p>
    <w:p w:rsidR="00D02617" w:rsidRPr="00D02617" w:rsidRDefault="00D02617" w:rsidP="00D02617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D02617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D02617">
        <w:rPr>
          <w:rFonts w:ascii="Franklin Gothic Book" w:hAnsi="Franklin Gothic Book"/>
        </w:rPr>
        <w:t>о</w:t>
      </w:r>
      <w:r w:rsidRPr="00D02617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D02617">
        <w:rPr>
          <w:rFonts w:ascii="Franklin Gothic Book" w:hAnsi="Franklin Gothic Book"/>
        </w:rPr>
        <w:t>а</w:t>
      </w:r>
      <w:r w:rsidRPr="00D02617">
        <w:rPr>
          <w:rFonts w:ascii="Franklin Gothic Book" w:hAnsi="Franklin Gothic Book"/>
        </w:rPr>
        <w:t>ченного Товара за каждый день просрочки.</w:t>
      </w:r>
    </w:p>
    <w:p w:rsidR="00D02617" w:rsidRPr="00D02617" w:rsidRDefault="00D02617" w:rsidP="00D02617">
      <w:pPr>
        <w:jc w:val="both"/>
        <w:rPr>
          <w:rFonts w:ascii="Franklin Gothic Book" w:hAnsi="Franklin Gothic Book"/>
        </w:rPr>
      </w:pPr>
    </w:p>
    <w:p w:rsidR="00D02617" w:rsidRDefault="00D02617" w:rsidP="00D02617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D02617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02617" w:rsidRPr="00D02617" w:rsidRDefault="00D02617" w:rsidP="00D02617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D02617" w:rsidRPr="00D02617" w:rsidRDefault="00D02617" w:rsidP="00D0261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02617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D02617" w:rsidRPr="00D02617" w:rsidRDefault="00D02617" w:rsidP="00D0261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02617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02617" w:rsidRPr="00D02617" w:rsidRDefault="00D02617" w:rsidP="00D0261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02617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D02617">
        <w:rPr>
          <w:rFonts w:ascii="Franklin Gothic Book" w:eastAsia="Calibri" w:hAnsi="Franklin Gothic Book"/>
          <w:bCs/>
          <w:lang w:eastAsia="en-US"/>
        </w:rPr>
        <w:t>а</w:t>
      </w:r>
      <w:r w:rsidRPr="00D02617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D02617" w:rsidRPr="00D02617" w:rsidRDefault="00D02617" w:rsidP="00D0261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02617">
        <w:rPr>
          <w:rFonts w:ascii="Franklin Gothic Book" w:eastAsia="Calibri" w:hAnsi="Franklin Gothic Book"/>
          <w:bCs/>
          <w:lang w:eastAsia="en-US"/>
        </w:rPr>
        <w:t xml:space="preserve"> </w:t>
      </w:r>
      <w:r w:rsidRPr="00D02617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D02617">
        <w:rPr>
          <w:rFonts w:ascii="Franklin Gothic Book" w:eastAsia="Calibri" w:hAnsi="Franklin Gothic Book"/>
          <w:lang w:eastAsia="en-US"/>
        </w:rPr>
        <w:t>о</w:t>
      </w:r>
      <w:r w:rsidRPr="00D02617">
        <w:rPr>
          <w:rFonts w:ascii="Franklin Gothic Book" w:eastAsia="Calibri" w:hAnsi="Franklin Gothic Book"/>
          <w:lang w:eastAsia="en-US"/>
        </w:rPr>
        <w:t>говора.</w:t>
      </w:r>
    </w:p>
    <w:p w:rsidR="00D02617" w:rsidRPr="00D02617" w:rsidRDefault="00D02617" w:rsidP="00D0261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02617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02617" w:rsidRPr="00D02617" w:rsidRDefault="00D02617" w:rsidP="00D02617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02617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02617" w:rsidRPr="00D02617" w:rsidRDefault="00D02617" w:rsidP="00D0261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02617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D02617">
        <w:rPr>
          <w:rFonts w:ascii="Franklin Gothic Book" w:eastAsia="Calibri" w:hAnsi="Franklin Gothic Book"/>
          <w:lang w:eastAsia="en-US"/>
        </w:rPr>
        <w:t>о</w:t>
      </w:r>
      <w:r w:rsidRPr="00D02617">
        <w:rPr>
          <w:rFonts w:ascii="Franklin Gothic Book" w:eastAsia="Calibri" w:hAnsi="Franklin Gothic Book"/>
          <w:lang w:eastAsia="en-US"/>
        </w:rPr>
        <w:t>вании товара;</w:t>
      </w:r>
    </w:p>
    <w:p w:rsidR="00D02617" w:rsidRPr="00D02617" w:rsidRDefault="00D02617" w:rsidP="00D0261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02617">
        <w:rPr>
          <w:rFonts w:ascii="Franklin Gothic Book" w:eastAsia="Calibri" w:hAnsi="Franklin Gothic Book"/>
          <w:lang w:eastAsia="en-US"/>
        </w:rPr>
        <w:t>-</w:t>
      </w:r>
      <w:r w:rsidRPr="00D02617">
        <w:rPr>
          <w:rFonts w:ascii="Franklin Gothic Book" w:hAnsi="Franklin Gothic Book"/>
        </w:rPr>
        <w:t xml:space="preserve">  </w:t>
      </w:r>
      <w:r w:rsidRPr="00D02617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02617" w:rsidRPr="00D02617" w:rsidRDefault="00D02617" w:rsidP="00D0261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02617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D02617" w:rsidRPr="00D02617" w:rsidRDefault="00D02617" w:rsidP="00D0261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02617">
        <w:rPr>
          <w:rFonts w:ascii="Franklin Gothic Book" w:eastAsia="Calibri" w:hAnsi="Franklin Gothic Book"/>
          <w:lang w:eastAsia="en-US"/>
        </w:rPr>
        <w:t xml:space="preserve">6.6. </w:t>
      </w:r>
      <w:r w:rsidRPr="00D02617">
        <w:rPr>
          <w:rFonts w:ascii="Franklin Gothic Book" w:eastAsia="Calibri" w:hAnsi="Franklin Gothic Book"/>
          <w:lang w:eastAsia="en-US"/>
        </w:rPr>
        <w:tab/>
      </w:r>
      <w:r w:rsidRPr="00D02617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D02617">
        <w:rPr>
          <w:rFonts w:ascii="Franklin Gothic Book" w:eastAsia="Calibri" w:hAnsi="Franklin Gothic Book"/>
          <w:lang w:eastAsia="en-US"/>
        </w:rPr>
        <w:t>о</w:t>
      </w:r>
      <w:r w:rsidRPr="00D02617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D02617">
        <w:rPr>
          <w:rFonts w:ascii="Franklin Gothic Book" w:eastAsia="Calibri" w:hAnsi="Franklin Gothic Book"/>
          <w:lang w:eastAsia="en-US"/>
        </w:rPr>
        <w:t>т</w:t>
      </w:r>
      <w:r w:rsidRPr="00D02617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D02617" w:rsidRPr="00D02617" w:rsidRDefault="00D02617" w:rsidP="00D02617">
      <w:pPr>
        <w:rPr>
          <w:rFonts w:ascii="Franklin Gothic Book" w:hAnsi="Franklin Gothic Book"/>
        </w:rPr>
      </w:pPr>
    </w:p>
    <w:p w:rsidR="00D02617" w:rsidRPr="00D02617" w:rsidRDefault="00D02617" w:rsidP="00D02617">
      <w:pPr>
        <w:numPr>
          <w:ilvl w:val="0"/>
          <w:numId w:val="39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D02617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02617" w:rsidRPr="00D02617" w:rsidRDefault="00D02617" w:rsidP="00D02617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</w:p>
    <w:p w:rsidR="00D02617" w:rsidRPr="00D02617" w:rsidRDefault="00D02617" w:rsidP="00D0261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02617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D02617" w:rsidRPr="00D02617" w:rsidRDefault="00D02617" w:rsidP="00D0261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02617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D02617">
        <w:rPr>
          <w:rFonts w:ascii="Franklin Gothic Book" w:hAnsi="Franklin Gothic Book"/>
          <w:szCs w:val="20"/>
          <w:lang w:eastAsia="ar-SA"/>
        </w:rPr>
        <w:t>ж</w:t>
      </w:r>
      <w:r w:rsidRPr="00D02617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</w:p>
    <w:p w:rsidR="00D02617" w:rsidRPr="00D02617" w:rsidRDefault="00D02617" w:rsidP="00D0261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02617">
        <w:rPr>
          <w:rFonts w:ascii="Franklin Gothic Book" w:hAnsi="Franklin Gothic Book"/>
          <w:szCs w:val="20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D02617">
        <w:rPr>
          <w:rFonts w:ascii="Franklin Gothic Book" w:hAnsi="Franklin Gothic Book"/>
          <w:szCs w:val="20"/>
          <w:lang w:eastAsia="ar-SA"/>
        </w:rPr>
        <w:t>х</w:t>
      </w:r>
      <w:r w:rsidRPr="00D02617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D02617" w:rsidRPr="00D02617" w:rsidRDefault="00D02617" w:rsidP="00D0261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02617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D02617" w:rsidRPr="00D02617" w:rsidRDefault="00D02617" w:rsidP="00D02617">
      <w:pPr>
        <w:jc w:val="both"/>
        <w:rPr>
          <w:rFonts w:ascii="Franklin Gothic Book" w:hAnsi="Franklin Gothic Book"/>
          <w:szCs w:val="20"/>
          <w:lang w:eastAsia="ar-SA"/>
        </w:rPr>
      </w:pPr>
    </w:p>
    <w:p w:rsidR="00D02617" w:rsidRPr="00D02617" w:rsidRDefault="00D02617" w:rsidP="00D02617">
      <w:pPr>
        <w:jc w:val="center"/>
        <w:rPr>
          <w:rFonts w:ascii="Franklin Gothic Book" w:hAnsi="Franklin Gothic Book"/>
          <w:b/>
        </w:rPr>
      </w:pPr>
      <w:r w:rsidRPr="00D02617">
        <w:rPr>
          <w:rFonts w:ascii="Franklin Gothic Book" w:hAnsi="Franklin Gothic Book"/>
          <w:b/>
        </w:rPr>
        <w:t xml:space="preserve">8. </w:t>
      </w:r>
      <w:r w:rsidRPr="00D0261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02617" w:rsidRPr="00D02617" w:rsidRDefault="00D02617" w:rsidP="00D02617">
      <w:pPr>
        <w:jc w:val="both"/>
        <w:rPr>
          <w:rFonts w:ascii="Franklin Gothic Book" w:hAnsi="Franklin Gothic Book"/>
          <w:b/>
        </w:rPr>
      </w:pPr>
    </w:p>
    <w:p w:rsidR="00D02617" w:rsidRPr="00D02617" w:rsidRDefault="00D02617" w:rsidP="00D02617">
      <w:pPr>
        <w:keepNext/>
        <w:suppressAutoHyphens/>
        <w:ind w:left="432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D02617">
        <w:rPr>
          <w:rFonts w:ascii="Franklin Gothic Book" w:hAnsi="Franklin Gothic Book"/>
          <w:b/>
          <w:szCs w:val="20"/>
          <w:lang w:eastAsia="ar-SA"/>
        </w:rPr>
        <w:t>ПОСТАВЩИК:                                                            ПОКУПАТЕЛЬ:</w:t>
      </w:r>
    </w:p>
    <w:p w:rsidR="00D02617" w:rsidRPr="00D02617" w:rsidRDefault="00D02617" w:rsidP="00D02617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02617" w:rsidRPr="00D02617" w:rsidTr="00B32A7D">
        <w:trPr>
          <w:trHeight w:val="3226"/>
        </w:trPr>
        <w:tc>
          <w:tcPr>
            <w:tcW w:w="4717" w:type="dxa"/>
          </w:tcPr>
          <w:p w:rsidR="00D02617" w:rsidRPr="00D02617" w:rsidRDefault="00D02617" w:rsidP="00D02617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D02617" w:rsidRPr="00D02617" w:rsidRDefault="00D02617" w:rsidP="00D02617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D02617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D02617" w:rsidRPr="00D02617" w:rsidRDefault="00D02617" w:rsidP="00D0261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D02617">
              <w:rPr>
                <w:rFonts w:ascii="Franklin Gothic Book" w:hAnsi="Franklin Gothic Book"/>
              </w:rPr>
              <w:t>Портовая</w:t>
            </w:r>
            <w:proofErr w:type="gramEnd"/>
            <w:r w:rsidRPr="00D02617">
              <w:rPr>
                <w:rFonts w:ascii="Franklin Gothic Book" w:hAnsi="Franklin Gothic Book"/>
              </w:rPr>
              <w:t>,14</w:t>
            </w:r>
          </w:p>
          <w:p w:rsidR="00D02617" w:rsidRPr="00D02617" w:rsidRDefault="00D02617" w:rsidP="00D0261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02617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D02617" w:rsidRPr="00D02617" w:rsidRDefault="00D02617" w:rsidP="00D0261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02617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D02617" w:rsidRPr="00D02617" w:rsidRDefault="00D02617" w:rsidP="00D0261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02617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D02617" w:rsidRPr="00D02617" w:rsidRDefault="00D02617" w:rsidP="00D02617">
            <w:pPr>
              <w:rPr>
                <w:rFonts w:ascii="Franklin Gothic Book" w:hAnsi="Franklin Gothic Book"/>
              </w:rPr>
            </w:pPr>
            <w:proofErr w:type="gramStart"/>
            <w:r w:rsidRPr="00D02617">
              <w:rPr>
                <w:rFonts w:ascii="Franklin Gothic Book" w:hAnsi="Franklin Gothic Book"/>
              </w:rPr>
              <w:t>р</w:t>
            </w:r>
            <w:proofErr w:type="gramEnd"/>
            <w:r w:rsidRPr="00D02617">
              <w:rPr>
                <w:rFonts w:ascii="Franklin Gothic Book" w:hAnsi="Franklin Gothic Book"/>
              </w:rPr>
              <w:t>/с 40702810952460102191</w:t>
            </w:r>
          </w:p>
          <w:p w:rsidR="00D02617" w:rsidRPr="00D02617" w:rsidRDefault="00D02617" w:rsidP="00D02617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D02617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D02617" w:rsidRPr="00D02617" w:rsidRDefault="00D02617" w:rsidP="00D02617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D02617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D02617" w:rsidRPr="00D02617" w:rsidRDefault="00D02617" w:rsidP="00D02617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D02617" w:rsidRPr="00D02617" w:rsidRDefault="00D02617" w:rsidP="00D02617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D02617" w:rsidRPr="00D02617" w:rsidRDefault="00D02617" w:rsidP="00D02617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D02617">
        <w:rPr>
          <w:rFonts w:ascii="Franklin Gothic Book" w:hAnsi="Franklin Gothic Book"/>
          <w:b/>
          <w:lang w:eastAsia="ar-SA"/>
        </w:rPr>
        <w:t xml:space="preserve">    </w:t>
      </w:r>
    </w:p>
    <w:p w:rsidR="00D02617" w:rsidRPr="00D02617" w:rsidRDefault="00D02617" w:rsidP="00D02617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D02617" w:rsidRPr="00D02617" w:rsidRDefault="00D02617" w:rsidP="00D02617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D02617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D02617" w:rsidRPr="00D02617" w:rsidRDefault="00D02617" w:rsidP="00D0261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D02617">
        <w:rPr>
          <w:rFonts w:ascii="Franklin Gothic Book" w:hAnsi="Franklin Gothic Book"/>
          <w:lang w:eastAsia="ar-SA"/>
        </w:rPr>
        <w:t xml:space="preserve">                                                           </w:t>
      </w:r>
      <w:r w:rsidR="008D2FAF">
        <w:rPr>
          <w:rFonts w:ascii="Franklin Gothic Book" w:hAnsi="Franklin Gothic Book"/>
          <w:lang w:eastAsia="ar-SA"/>
        </w:rPr>
        <w:t xml:space="preserve">           </w:t>
      </w:r>
      <w:r w:rsidRPr="00D02617">
        <w:rPr>
          <w:rFonts w:ascii="Franklin Gothic Book" w:hAnsi="Franklin Gothic Book"/>
          <w:lang w:eastAsia="ar-SA"/>
        </w:rPr>
        <w:t xml:space="preserve">     Первый зам. технического директора              </w:t>
      </w:r>
    </w:p>
    <w:p w:rsidR="00D02617" w:rsidRPr="00D02617" w:rsidRDefault="00D02617" w:rsidP="00D02617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D02617">
        <w:rPr>
          <w:rFonts w:ascii="Franklin Gothic Book" w:hAnsi="Franklin Gothic Book"/>
          <w:lang w:eastAsia="ar-SA"/>
        </w:rPr>
        <w:t xml:space="preserve">                                                 </w:t>
      </w:r>
      <w:r w:rsidR="008D2FAF">
        <w:rPr>
          <w:rFonts w:ascii="Franklin Gothic Book" w:hAnsi="Franklin Gothic Book"/>
          <w:lang w:eastAsia="ar-SA"/>
        </w:rPr>
        <w:t xml:space="preserve">                </w:t>
      </w:r>
      <w:r w:rsidRPr="00D02617">
        <w:rPr>
          <w:rFonts w:ascii="Franklin Gothic Book" w:hAnsi="Franklin Gothic Book"/>
          <w:lang w:eastAsia="ar-SA"/>
        </w:rPr>
        <w:t xml:space="preserve">    ОАО «Новороссийский морской </w:t>
      </w:r>
    </w:p>
    <w:p w:rsidR="00D02617" w:rsidRPr="00D02617" w:rsidRDefault="00D02617" w:rsidP="00D02617">
      <w:pPr>
        <w:tabs>
          <w:tab w:val="left" w:pos="3617"/>
        </w:tabs>
        <w:rPr>
          <w:rFonts w:ascii="Franklin Gothic Book" w:hAnsi="Franklin Gothic Book"/>
          <w:b/>
        </w:rPr>
      </w:pPr>
      <w:r w:rsidRPr="00D02617">
        <w:rPr>
          <w:rFonts w:ascii="Franklin Gothic Book" w:hAnsi="Franklin Gothic Book"/>
          <w:lang w:eastAsia="ar-SA"/>
        </w:rPr>
        <w:t xml:space="preserve">                                                            </w:t>
      </w:r>
      <w:r w:rsidR="008D2FAF">
        <w:rPr>
          <w:rFonts w:ascii="Franklin Gothic Book" w:hAnsi="Franklin Gothic Book"/>
          <w:lang w:eastAsia="ar-SA"/>
        </w:rPr>
        <w:t xml:space="preserve">             </w:t>
      </w:r>
      <w:r w:rsidRPr="00D02617">
        <w:rPr>
          <w:rFonts w:ascii="Franklin Gothic Book" w:hAnsi="Franklin Gothic Book"/>
          <w:lang w:eastAsia="ar-SA"/>
        </w:rPr>
        <w:t xml:space="preserve">  торговый порт»</w:t>
      </w:r>
    </w:p>
    <w:p w:rsidR="00D02617" w:rsidRPr="00D02617" w:rsidRDefault="00D02617" w:rsidP="00D02617">
      <w:pPr>
        <w:rPr>
          <w:rFonts w:ascii="Franklin Gothic Book" w:hAnsi="Franklin Gothic Book"/>
          <w:b/>
        </w:rPr>
      </w:pPr>
    </w:p>
    <w:p w:rsidR="00D02617" w:rsidRPr="00D02617" w:rsidRDefault="00D02617" w:rsidP="00D02617">
      <w:pPr>
        <w:jc w:val="center"/>
        <w:rPr>
          <w:rFonts w:ascii="Franklin Gothic Book" w:hAnsi="Franklin Gothic Book"/>
          <w:b/>
        </w:rPr>
      </w:pPr>
    </w:p>
    <w:p w:rsidR="00D02617" w:rsidRPr="00D02617" w:rsidRDefault="00D02617" w:rsidP="00D02617">
      <w:pPr>
        <w:rPr>
          <w:rFonts w:ascii="Franklin Gothic Book" w:hAnsi="Franklin Gothic Book"/>
          <w:b/>
        </w:rPr>
      </w:pPr>
      <w:r w:rsidRPr="00D02617">
        <w:rPr>
          <w:rFonts w:ascii="Franklin Gothic Book" w:hAnsi="Franklin Gothic Book"/>
        </w:rPr>
        <w:t xml:space="preserve"> ______________________                        </w:t>
      </w:r>
      <w:r w:rsidRPr="00D02617">
        <w:rPr>
          <w:rFonts w:ascii="Franklin Gothic Book" w:hAnsi="Franklin Gothic Book"/>
        </w:rPr>
        <w:tab/>
        <w:t xml:space="preserve">          _______________________ И.М. Фофонов</w:t>
      </w:r>
      <w:r w:rsidRPr="00D02617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D02617" w:rsidRPr="00D02617" w:rsidRDefault="00D02617" w:rsidP="00D02617">
      <w:pPr>
        <w:rPr>
          <w:rFonts w:ascii="Franklin Gothic Book" w:hAnsi="Franklin Gothic Book"/>
        </w:rPr>
      </w:pPr>
    </w:p>
    <w:p w:rsidR="00D02617" w:rsidRPr="00D02617" w:rsidRDefault="00D02617" w:rsidP="00D02617">
      <w:pPr>
        <w:rPr>
          <w:rFonts w:ascii="Franklin Gothic Book" w:hAnsi="Franklin Gothic Book"/>
        </w:rPr>
      </w:pPr>
    </w:p>
    <w:p w:rsidR="00D02617" w:rsidRPr="00D02617" w:rsidRDefault="00D02617" w:rsidP="00D0261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D02617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D02617" w:rsidRPr="00D02617" w:rsidRDefault="00D02617" w:rsidP="00D02617">
      <w:pPr>
        <w:rPr>
          <w:rFonts w:ascii="Franklin Gothic Book" w:hAnsi="Franklin Gothic Book"/>
        </w:rPr>
      </w:pPr>
    </w:p>
    <w:p w:rsidR="00D02617" w:rsidRPr="00D02617" w:rsidRDefault="00D02617" w:rsidP="00D0261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D02617" w:rsidRPr="00D02617" w:rsidRDefault="00D02617" w:rsidP="00D0261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D02617" w:rsidRPr="00D02617" w:rsidRDefault="00D02617" w:rsidP="00D02617">
      <w:pPr>
        <w:rPr>
          <w:rFonts w:ascii="Franklin Gothic Book" w:hAnsi="Franklin Gothic Book"/>
          <w:b/>
          <w:sz w:val="28"/>
          <w:szCs w:val="28"/>
        </w:rPr>
      </w:pPr>
      <w:r w:rsidRPr="00D02617">
        <w:rPr>
          <w:rFonts w:ascii="Franklin Gothic Book" w:hAnsi="Franklin Gothic Book"/>
          <w:b/>
          <w:sz w:val="28"/>
          <w:szCs w:val="28"/>
        </w:rPr>
        <w:t xml:space="preserve">                                                                                                               </w:t>
      </w:r>
    </w:p>
    <w:p w:rsidR="00D02617" w:rsidRPr="00D02617" w:rsidRDefault="00D02617" w:rsidP="00D02617">
      <w:pPr>
        <w:ind w:left="-709"/>
        <w:jc w:val="center"/>
        <w:rPr>
          <w:rFonts w:ascii="Franklin Gothic Book" w:hAnsi="Franklin Gothic Book"/>
          <w:b/>
          <w:sz w:val="28"/>
          <w:szCs w:val="28"/>
        </w:rPr>
      </w:pPr>
      <w:r w:rsidRPr="00D02617">
        <w:rPr>
          <w:rFonts w:ascii="Franklin Gothic Book" w:hAnsi="Franklin Gothic Book"/>
          <w:b/>
          <w:sz w:val="28"/>
          <w:szCs w:val="28"/>
        </w:rPr>
        <w:t xml:space="preserve">                                                              </w:t>
      </w:r>
    </w:p>
    <w:p w:rsidR="00D02617" w:rsidRPr="00D02617" w:rsidRDefault="00D02617" w:rsidP="00D02617">
      <w:pPr>
        <w:rPr>
          <w:rFonts w:ascii="Franklin Gothic Book" w:hAnsi="Franklin Gothic Book"/>
          <w:b/>
          <w:sz w:val="28"/>
          <w:szCs w:val="28"/>
        </w:rPr>
      </w:pPr>
    </w:p>
    <w:p w:rsidR="00D02617" w:rsidRPr="00D02617" w:rsidRDefault="00D02617" w:rsidP="00D02617">
      <w:pPr>
        <w:ind w:left="-709"/>
        <w:jc w:val="center"/>
        <w:rPr>
          <w:rFonts w:ascii="Franklin Gothic Book" w:hAnsi="Franklin Gothic Book"/>
          <w:b/>
          <w:sz w:val="28"/>
          <w:szCs w:val="28"/>
        </w:rPr>
      </w:pPr>
      <w:r w:rsidRPr="00D02617">
        <w:rPr>
          <w:rFonts w:ascii="Franklin Gothic Book" w:hAnsi="Franklin Gothic Book"/>
          <w:b/>
          <w:sz w:val="28"/>
          <w:szCs w:val="28"/>
        </w:rPr>
        <w:t xml:space="preserve">                                         </w:t>
      </w:r>
    </w:p>
    <w:p w:rsidR="00D02617" w:rsidRPr="00D02617" w:rsidRDefault="00D02617" w:rsidP="00D02617">
      <w:pPr>
        <w:ind w:left="-709"/>
        <w:jc w:val="center"/>
        <w:rPr>
          <w:rFonts w:ascii="Franklin Gothic Book" w:hAnsi="Franklin Gothic Book"/>
          <w:b/>
          <w:sz w:val="28"/>
          <w:szCs w:val="28"/>
        </w:rPr>
      </w:pPr>
    </w:p>
    <w:p w:rsidR="00D02617" w:rsidRPr="00D02617" w:rsidRDefault="00D02617" w:rsidP="00D02617">
      <w:pPr>
        <w:ind w:left="-709"/>
        <w:jc w:val="center"/>
        <w:rPr>
          <w:rFonts w:ascii="Franklin Gothic Book" w:hAnsi="Franklin Gothic Book"/>
          <w:b/>
        </w:rPr>
      </w:pPr>
      <w:r w:rsidRPr="00D02617">
        <w:rPr>
          <w:rFonts w:ascii="Franklin Gothic Book" w:hAnsi="Franklin Gothic Book"/>
          <w:b/>
          <w:sz w:val="28"/>
          <w:szCs w:val="28"/>
        </w:rPr>
        <w:t xml:space="preserve">                                         </w:t>
      </w:r>
      <w:r w:rsidRPr="00D02617">
        <w:rPr>
          <w:rFonts w:ascii="Franklin Gothic Book" w:hAnsi="Franklin Gothic Book"/>
          <w:b/>
        </w:rPr>
        <w:t>Приложение 1 к Договору № ____________ «____» _________ 2015 г.</w:t>
      </w:r>
    </w:p>
    <w:p w:rsidR="00D02617" w:rsidRPr="00D02617" w:rsidRDefault="00D02617" w:rsidP="00D02617">
      <w:pPr>
        <w:rPr>
          <w:rFonts w:ascii="Franklin Gothic Book" w:hAnsi="Franklin Gothic Book"/>
        </w:rPr>
      </w:pPr>
    </w:p>
    <w:p w:rsidR="00D02617" w:rsidRPr="00D02617" w:rsidRDefault="00D02617" w:rsidP="00D02617">
      <w:pPr>
        <w:ind w:left="-709"/>
        <w:jc w:val="center"/>
        <w:rPr>
          <w:rFonts w:ascii="Franklin Gothic Book" w:hAnsi="Franklin Gothic Book"/>
          <w:b/>
        </w:rPr>
      </w:pPr>
      <w:r w:rsidRPr="00D02617">
        <w:rPr>
          <w:rFonts w:ascii="Franklin Gothic Book" w:hAnsi="Franklin Gothic Book"/>
          <w:b/>
        </w:rPr>
        <w:t>СПЕЦИФИКАЦИЯ НА ПОСТАВЛЯЕМЫЙ ТОВАР</w:t>
      </w:r>
    </w:p>
    <w:p w:rsidR="00D02617" w:rsidRPr="00D02617" w:rsidRDefault="00D02617" w:rsidP="00D02617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tblpXSpec="center" w:tblpY="1"/>
        <w:tblOverlap w:val="never"/>
        <w:tblW w:w="10599" w:type="dxa"/>
        <w:tblLook w:val="0000" w:firstRow="0" w:lastRow="0" w:firstColumn="0" w:lastColumn="0" w:noHBand="0" w:noVBand="0"/>
      </w:tblPr>
      <w:tblGrid>
        <w:gridCol w:w="575"/>
        <w:gridCol w:w="4262"/>
        <w:gridCol w:w="1322"/>
        <w:gridCol w:w="912"/>
        <w:gridCol w:w="850"/>
        <w:gridCol w:w="1276"/>
        <w:gridCol w:w="1417"/>
      </w:tblGrid>
      <w:tr w:rsidR="00D02617" w:rsidRPr="00D02617" w:rsidTr="00D02617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02617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D02617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D02617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02617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02617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ind w:right="-106"/>
              <w:rPr>
                <w:rFonts w:ascii="Franklin Gothic Book" w:hAnsi="Franklin Gothic Book"/>
                <w:b/>
                <w:color w:val="000000"/>
              </w:rPr>
            </w:pPr>
            <w:r w:rsidRPr="00D02617">
              <w:rPr>
                <w:rFonts w:ascii="Franklin Gothic Book" w:hAnsi="Franklin Gothic Book"/>
                <w:b/>
                <w:color w:val="000000"/>
              </w:rPr>
              <w:t>Ед.</w:t>
            </w:r>
          </w:p>
          <w:p w:rsidR="00D02617" w:rsidRPr="00D02617" w:rsidRDefault="00D02617" w:rsidP="00D02617">
            <w:pPr>
              <w:ind w:left="-114" w:right="-106"/>
              <w:rPr>
                <w:rFonts w:ascii="Franklin Gothic Book" w:hAnsi="Franklin Gothic Book"/>
                <w:b/>
                <w:color w:val="000000"/>
              </w:rPr>
            </w:pPr>
            <w:r w:rsidRPr="00D02617">
              <w:rPr>
                <w:rFonts w:ascii="Franklin Gothic Book" w:hAnsi="Franklin Gothic Book"/>
                <w:b/>
                <w:color w:val="000000"/>
              </w:rPr>
              <w:t xml:space="preserve"> </w:t>
            </w:r>
            <w:proofErr w:type="spellStart"/>
            <w:r w:rsidRPr="00D02617">
              <w:rPr>
                <w:rFonts w:ascii="Franklin Gothic Book" w:hAnsi="Franklin Gothic Book"/>
                <w:b/>
                <w:color w:val="000000"/>
              </w:rPr>
              <w:t>изм</w:t>
            </w:r>
            <w:proofErr w:type="spellEnd"/>
            <w:r w:rsidRPr="00D02617">
              <w:rPr>
                <w:rFonts w:ascii="Franklin Gothic Book" w:hAnsi="Franklin Gothic Book"/>
                <w:b/>
                <w:color w:val="000000"/>
              </w:rPr>
              <w:t>-я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ind w:right="-107" w:hanging="110"/>
              <w:rPr>
                <w:rFonts w:ascii="Franklin Gothic Book" w:hAnsi="Franklin Gothic Book"/>
                <w:b/>
                <w:color w:val="000000"/>
              </w:rPr>
            </w:pPr>
            <w:r w:rsidRPr="00D02617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D02617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b/>
              </w:rPr>
            </w:pPr>
            <w:r w:rsidRPr="00D02617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D02617" w:rsidRPr="00D02617" w:rsidTr="00D02617">
        <w:trPr>
          <w:trHeight w:val="2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02617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 инструментов KS TOOLS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D02617">
              <w:rPr>
                <w:rFonts w:ascii="Franklin Gothic Book" w:hAnsi="Franklin Gothic Book"/>
                <w:color w:val="000000"/>
              </w:rPr>
              <w:t>1.170.540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02617" w:rsidRPr="00D02617" w:rsidTr="00D02617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02617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 инструментов KS TOOLS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1.170.110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02617" w:rsidRPr="00D02617" w:rsidTr="00D02617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02617">
              <w:rPr>
                <w:rFonts w:ascii="Franklin Gothic Book" w:hAnsi="Franklin Gothic Book"/>
                <w:color w:val="000000"/>
                <w:lang w:val="en-US"/>
              </w:rPr>
              <w:t>3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jc w:val="both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 xml:space="preserve">Набор отверток KS TOOLS          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9.112.110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02617" w:rsidRPr="00D02617" w:rsidTr="00D02617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02617">
              <w:rPr>
                <w:rFonts w:ascii="Franklin Gothic Book" w:hAnsi="Franklin Gothic Book"/>
                <w:color w:val="000000"/>
                <w:lang w:val="en-US"/>
              </w:rPr>
              <w:t>4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jc w:val="both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 xml:space="preserve">Молоток KS TOOLS                  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1.421.330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02617" w:rsidRPr="00D02617" w:rsidTr="00D02617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02617">
              <w:rPr>
                <w:rFonts w:ascii="Franklin Gothic Book" w:hAnsi="Franklin Gothic Book"/>
                <w:color w:val="000000"/>
                <w:lang w:val="en-US"/>
              </w:rPr>
              <w:t>5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jc w:val="both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Молоток KS TOOLS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1.451.350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02617" w:rsidRPr="00D02617" w:rsidTr="00D02617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02617">
              <w:rPr>
                <w:rFonts w:ascii="Franklin Gothic Book" w:hAnsi="Franklin Gothic Book"/>
                <w:color w:val="000000"/>
                <w:lang w:val="en-US"/>
              </w:rPr>
              <w:t>6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jc w:val="both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Ножовка KS TOOLS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9.072.110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02617" w:rsidRPr="00D02617" w:rsidTr="00D02617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02617">
              <w:rPr>
                <w:rFonts w:ascii="Franklin Gothic Book" w:hAnsi="Franklin Gothic Book"/>
                <w:color w:val="000000"/>
                <w:lang w:val="en-US"/>
              </w:rPr>
              <w:t>7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jc w:val="both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 ключей KS TOOLS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5.170.052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02617" w:rsidRPr="00D02617" w:rsidTr="00D02617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02617">
              <w:rPr>
                <w:rFonts w:ascii="Franklin Gothic Book" w:hAnsi="Franklin Gothic Book"/>
                <w:color w:val="000000"/>
                <w:lang w:val="en-US"/>
              </w:rPr>
              <w:t>8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jc w:val="both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 ключей KS TOOLS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1.512.080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02617" w:rsidRPr="00D02617" w:rsidTr="00D02617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02617">
              <w:rPr>
                <w:rFonts w:ascii="Franklin Gothic Book" w:hAnsi="Franklin Gothic Book"/>
                <w:color w:val="000000"/>
                <w:lang w:val="en-US"/>
              </w:rPr>
              <w:t>9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jc w:val="both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 напильников KS TOOLS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1.403.000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02617" w:rsidRPr="00D02617" w:rsidTr="00D02617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02617">
              <w:rPr>
                <w:rFonts w:ascii="Franklin Gothic Book" w:hAnsi="Franklin Gothic Book"/>
                <w:color w:val="000000"/>
                <w:lang w:val="en-US"/>
              </w:rPr>
              <w:t>10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jc w:val="both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 надфилей KS TOOLS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1.403.050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02617" w:rsidRPr="00D02617" w:rsidTr="00D02617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02617">
              <w:rPr>
                <w:rFonts w:ascii="Franklin Gothic Book" w:hAnsi="Franklin Gothic Book"/>
                <w:color w:val="000000"/>
                <w:lang w:val="en-US"/>
              </w:rPr>
              <w:t>11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rPr>
                <w:rFonts w:ascii="Franklin Gothic Book" w:hAnsi="Franklin Gothic Book"/>
                <w:lang w:val="en-US"/>
              </w:rPr>
            </w:pPr>
            <w:r w:rsidRPr="00D02617">
              <w:rPr>
                <w:rFonts w:ascii="Franklin Gothic Book" w:hAnsi="Franklin Gothic Book"/>
              </w:rPr>
              <w:t>Штангенциркуль с пределом измер</w:t>
            </w:r>
            <w:r w:rsidRPr="00D02617">
              <w:rPr>
                <w:rFonts w:ascii="Franklin Gothic Book" w:hAnsi="Franklin Gothic Book"/>
              </w:rPr>
              <w:t>е</w:t>
            </w:r>
            <w:r w:rsidRPr="00D02617">
              <w:rPr>
                <w:rFonts w:ascii="Franklin Gothic Book" w:hAnsi="Franklin Gothic Book"/>
              </w:rPr>
              <w:t>ния 300мм. KS T</w:t>
            </w:r>
            <w:r w:rsidRPr="00D02617">
              <w:rPr>
                <w:rFonts w:ascii="Franklin Gothic Book" w:hAnsi="Franklin Gothic Book"/>
                <w:lang w:val="en-US"/>
              </w:rPr>
              <w:t>OOLS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3.000.515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02617" w:rsidRPr="00D02617" w:rsidTr="00D02617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02617">
              <w:rPr>
                <w:rFonts w:ascii="Franklin Gothic Book" w:hAnsi="Franklin Gothic Book"/>
                <w:color w:val="000000"/>
                <w:lang w:val="en-US"/>
              </w:rPr>
              <w:t>12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rPr>
                <w:rFonts w:ascii="Franklin Gothic Book" w:hAnsi="Franklin Gothic Book"/>
                <w:lang w:val="en-US"/>
              </w:rPr>
            </w:pPr>
            <w:r w:rsidRPr="00D02617">
              <w:rPr>
                <w:rFonts w:ascii="Franklin Gothic Book" w:hAnsi="Franklin Gothic Book"/>
              </w:rPr>
              <w:t>Кувалда 3 кг. KS T</w:t>
            </w:r>
            <w:r w:rsidRPr="00D02617">
              <w:rPr>
                <w:rFonts w:ascii="Franklin Gothic Book" w:hAnsi="Franklin Gothic Book"/>
                <w:lang w:val="en-US"/>
              </w:rPr>
              <w:t>OOLS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1.425.158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02617" w:rsidRPr="00D02617" w:rsidTr="00D02617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617" w:rsidRPr="00D02617" w:rsidRDefault="00D02617" w:rsidP="00D02617">
            <w:pPr>
              <w:rPr>
                <w:rFonts w:ascii="Franklin Gothic Book" w:hAnsi="Franklin Gothic Book"/>
              </w:rPr>
            </w:pPr>
          </w:p>
        </w:tc>
        <w:tc>
          <w:tcPr>
            <w:tcW w:w="6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617" w:rsidRPr="00D02617" w:rsidRDefault="00D02617" w:rsidP="00D02617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2617" w:rsidRPr="00D02617" w:rsidRDefault="00D02617" w:rsidP="00D02617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D02617" w:rsidRPr="00D02617" w:rsidTr="00D02617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617" w:rsidRPr="00D02617" w:rsidRDefault="00D02617" w:rsidP="00D02617">
            <w:pPr>
              <w:rPr>
                <w:rFonts w:ascii="Franklin Gothic Book" w:hAnsi="Franklin Gothic Book"/>
              </w:rPr>
            </w:pPr>
          </w:p>
        </w:tc>
        <w:tc>
          <w:tcPr>
            <w:tcW w:w="6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617" w:rsidRPr="00D02617" w:rsidRDefault="00D02617" w:rsidP="00D02617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2617" w:rsidRPr="00D02617" w:rsidRDefault="00D02617" w:rsidP="00D02617">
            <w:pPr>
              <w:rPr>
                <w:rFonts w:ascii="Franklin Gothic Book" w:hAnsi="Franklin Gothic Book"/>
                <w:b/>
              </w:rPr>
            </w:pPr>
            <w:r w:rsidRPr="00D02617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17" w:rsidRPr="00D02617" w:rsidRDefault="00D02617" w:rsidP="00D02617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D02617" w:rsidRPr="00D02617" w:rsidRDefault="00D02617" w:rsidP="00D02617">
      <w:pPr>
        <w:rPr>
          <w:rFonts w:ascii="Franklin Gothic Book" w:hAnsi="Franklin Gothic Book"/>
        </w:rPr>
      </w:pPr>
      <w:r w:rsidRPr="00D02617">
        <w:rPr>
          <w:rFonts w:ascii="Franklin Gothic Book" w:hAnsi="Franklin Gothic Book"/>
          <w:b/>
        </w:rPr>
        <w:t>Сумма к оплате</w:t>
      </w:r>
      <w:r w:rsidRPr="00D02617">
        <w:rPr>
          <w:rFonts w:ascii="Franklin Gothic Book" w:hAnsi="Franklin Gothic Book"/>
        </w:rPr>
        <w:t>: ________  руб</w:t>
      </w:r>
      <w:proofErr w:type="gramStart"/>
      <w:r w:rsidRPr="00D02617">
        <w:rPr>
          <w:rFonts w:ascii="Franklin Gothic Book" w:hAnsi="Franklin Gothic Book"/>
        </w:rPr>
        <w:t xml:space="preserve">. (_______  , ___ ) </w:t>
      </w:r>
      <w:proofErr w:type="spellStart"/>
      <w:proofErr w:type="gramEnd"/>
      <w:r w:rsidRPr="00D02617">
        <w:rPr>
          <w:rFonts w:ascii="Franklin Gothic Book" w:hAnsi="Franklin Gothic Book"/>
        </w:rPr>
        <w:t>руб</w:t>
      </w:r>
      <w:proofErr w:type="spellEnd"/>
      <w:r w:rsidRPr="00D02617">
        <w:rPr>
          <w:rFonts w:ascii="Franklin Gothic Book" w:hAnsi="Franklin Gothic Book"/>
        </w:rPr>
        <w:t>,  в том числе НДС 18%: ________руб.</w:t>
      </w:r>
    </w:p>
    <w:p w:rsidR="00D02617" w:rsidRPr="00D02617" w:rsidRDefault="00D02617" w:rsidP="00D02617">
      <w:pPr>
        <w:rPr>
          <w:rFonts w:ascii="Franklin Gothic Book" w:hAnsi="Franklin Gothic Book"/>
        </w:rPr>
      </w:pPr>
      <w:r w:rsidRPr="00D02617">
        <w:rPr>
          <w:rFonts w:ascii="Franklin Gothic Book" w:hAnsi="Franklin Gothic Book"/>
          <w:b/>
        </w:rPr>
        <w:t>Условия финансирования</w:t>
      </w:r>
      <w:r w:rsidRPr="00D02617">
        <w:rPr>
          <w:rFonts w:ascii="Franklin Gothic Book" w:hAnsi="Franklin Gothic Book"/>
        </w:rPr>
        <w:t>:  оплата в течение 30 (тридцати) календарных дней с момента  пол</w:t>
      </w:r>
      <w:r w:rsidRPr="00D02617">
        <w:rPr>
          <w:rFonts w:ascii="Franklin Gothic Book" w:hAnsi="Franklin Gothic Book"/>
        </w:rPr>
        <w:t>у</w:t>
      </w:r>
      <w:r w:rsidRPr="00D02617">
        <w:rPr>
          <w:rFonts w:ascii="Franklin Gothic Book" w:hAnsi="Franklin Gothic Book"/>
        </w:rPr>
        <w:t>чения Товара.</w:t>
      </w:r>
    </w:p>
    <w:p w:rsidR="00D02617" w:rsidRPr="00D02617" w:rsidRDefault="00D02617" w:rsidP="00D02617">
      <w:pPr>
        <w:rPr>
          <w:rFonts w:ascii="Franklin Gothic Book" w:hAnsi="Franklin Gothic Book"/>
        </w:rPr>
      </w:pPr>
      <w:r w:rsidRPr="00D02617">
        <w:rPr>
          <w:rFonts w:ascii="Franklin Gothic Book" w:hAnsi="Franklin Gothic Book"/>
          <w:b/>
        </w:rPr>
        <w:t>Сроки поставки</w:t>
      </w:r>
      <w:r w:rsidRPr="00D02617">
        <w:rPr>
          <w:rFonts w:ascii="Franklin Gothic Book" w:hAnsi="Franklin Gothic Book"/>
        </w:rPr>
        <w:t>: - дней от даты двустороннего подписания настоящего договора и Приложения №1 и №2.</w:t>
      </w:r>
    </w:p>
    <w:p w:rsidR="00D02617" w:rsidRPr="00D02617" w:rsidRDefault="00D02617" w:rsidP="00D02617">
      <w:pPr>
        <w:keepNext/>
        <w:outlineLvl w:val="5"/>
        <w:rPr>
          <w:rFonts w:ascii="Franklin Gothic Book" w:hAnsi="Franklin Gothic Book"/>
          <w:b/>
        </w:rPr>
      </w:pPr>
    </w:p>
    <w:p w:rsidR="00D02617" w:rsidRPr="00D02617" w:rsidRDefault="00D02617" w:rsidP="00D02617">
      <w:pPr>
        <w:keepNext/>
        <w:outlineLvl w:val="5"/>
        <w:rPr>
          <w:rFonts w:ascii="Franklin Gothic Book" w:hAnsi="Franklin Gothic Book"/>
          <w:b/>
        </w:rPr>
      </w:pPr>
    </w:p>
    <w:p w:rsidR="00D02617" w:rsidRPr="00D02617" w:rsidRDefault="00D02617" w:rsidP="00D02617">
      <w:pPr>
        <w:keepNext/>
        <w:outlineLvl w:val="5"/>
        <w:rPr>
          <w:rFonts w:ascii="Franklin Gothic Book" w:hAnsi="Franklin Gothic Book"/>
          <w:b/>
        </w:rPr>
      </w:pPr>
      <w:r w:rsidRPr="00D02617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D02617" w:rsidRPr="00D02617" w:rsidRDefault="00D02617" w:rsidP="00D02617">
      <w:pPr>
        <w:rPr>
          <w:rFonts w:ascii="Franklin Gothic Book" w:hAnsi="Franklin Gothic Book"/>
          <w:b/>
        </w:rPr>
      </w:pPr>
      <w:r w:rsidRPr="00D02617">
        <w:rPr>
          <w:rFonts w:ascii="Franklin Gothic Book" w:hAnsi="Franklin Gothic Book"/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D02617" w:rsidRPr="00D02617" w:rsidRDefault="00D02617" w:rsidP="00D02617">
      <w:pPr>
        <w:rPr>
          <w:rFonts w:ascii="Franklin Gothic Book" w:hAnsi="Franklin Gothic Book"/>
          <w:b/>
        </w:rPr>
      </w:pPr>
      <w:r w:rsidRPr="00D02617">
        <w:rPr>
          <w:rFonts w:ascii="Franklin Gothic Book" w:hAnsi="Franklin Gothic Book"/>
          <w:b/>
        </w:rPr>
        <w:t xml:space="preserve">                                                                                       ОАО «Новороссийский морской                                   </w:t>
      </w:r>
    </w:p>
    <w:p w:rsidR="00D02617" w:rsidRPr="00D02617" w:rsidRDefault="00D02617" w:rsidP="00D02617">
      <w:pPr>
        <w:rPr>
          <w:rFonts w:ascii="Franklin Gothic Book" w:hAnsi="Franklin Gothic Book"/>
          <w:b/>
        </w:rPr>
      </w:pPr>
      <w:r w:rsidRPr="00D02617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D02617" w:rsidRPr="00D02617" w:rsidRDefault="00D02617" w:rsidP="00D02617">
      <w:pPr>
        <w:rPr>
          <w:rFonts w:ascii="Franklin Gothic Book" w:hAnsi="Franklin Gothic Book"/>
          <w:b/>
        </w:rPr>
      </w:pPr>
    </w:p>
    <w:p w:rsidR="00D02617" w:rsidRPr="00D02617" w:rsidRDefault="00D02617" w:rsidP="00D02617">
      <w:pPr>
        <w:rPr>
          <w:rFonts w:ascii="Franklin Gothic Book" w:hAnsi="Franklin Gothic Book"/>
          <w:b/>
        </w:rPr>
      </w:pPr>
      <w:r w:rsidRPr="00D02617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D02617" w:rsidRPr="00D02617" w:rsidRDefault="00D02617" w:rsidP="00D02617">
      <w:pPr>
        <w:rPr>
          <w:rFonts w:ascii="Franklin Gothic Book" w:hAnsi="Franklin Gothic Book"/>
          <w:b/>
        </w:rPr>
      </w:pPr>
      <w:r w:rsidRPr="00D02617">
        <w:rPr>
          <w:rFonts w:ascii="Franklin Gothic Book" w:hAnsi="Franklin Gothic Book"/>
          <w:b/>
        </w:rPr>
        <w:t xml:space="preserve">           </w:t>
      </w:r>
    </w:p>
    <w:p w:rsidR="00D02617" w:rsidRPr="00D02617" w:rsidRDefault="00D02617" w:rsidP="00D02617">
      <w:pPr>
        <w:rPr>
          <w:rFonts w:ascii="Franklin Gothic Book" w:hAnsi="Franklin Gothic Book"/>
          <w:b/>
        </w:rPr>
      </w:pPr>
      <w:r w:rsidRPr="00D02617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D02617" w:rsidRPr="00D02617" w:rsidRDefault="00D02617" w:rsidP="00D026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02617" w:rsidRPr="00D02617" w:rsidRDefault="00D02617" w:rsidP="00D0261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D02617" w:rsidRPr="00D02617" w:rsidRDefault="00D02617" w:rsidP="00D02617">
      <w:pPr>
        <w:jc w:val="center"/>
        <w:rPr>
          <w:rFonts w:ascii="Franklin Gothic Book" w:hAnsi="Franklin Gothic Book"/>
          <w:b/>
          <w:lang w:eastAsia="ar-SA"/>
        </w:rPr>
      </w:pPr>
    </w:p>
    <w:p w:rsidR="00D02617" w:rsidRPr="00D02617" w:rsidRDefault="00D02617" w:rsidP="00D02617">
      <w:pPr>
        <w:jc w:val="center"/>
        <w:rPr>
          <w:rFonts w:ascii="Franklin Gothic Book" w:hAnsi="Franklin Gothic Book"/>
          <w:b/>
          <w:lang w:eastAsia="ar-SA"/>
        </w:rPr>
      </w:pPr>
    </w:p>
    <w:p w:rsidR="00D02617" w:rsidRPr="00D02617" w:rsidRDefault="00D02617" w:rsidP="00D02617">
      <w:pPr>
        <w:jc w:val="center"/>
        <w:rPr>
          <w:rFonts w:ascii="Franklin Gothic Book" w:hAnsi="Franklin Gothic Book"/>
          <w:b/>
          <w:lang w:eastAsia="ar-SA"/>
        </w:rPr>
      </w:pPr>
    </w:p>
    <w:p w:rsidR="00242274" w:rsidRPr="00D02617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D02617">
        <w:rPr>
          <w:rFonts w:ascii="Franklin Gothic Book" w:hAnsi="Franklin Gothic Book"/>
        </w:rPr>
        <w:t>Приложение №2</w:t>
      </w:r>
      <w:r w:rsidR="00623AD6" w:rsidRPr="00D02617">
        <w:rPr>
          <w:rFonts w:ascii="Franklin Gothic Book" w:hAnsi="Franklin Gothic Book"/>
        </w:rPr>
        <w:t xml:space="preserve">  к договору </w:t>
      </w:r>
    </w:p>
    <w:p w:rsidR="00242274" w:rsidRPr="00D02617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D02617">
        <w:rPr>
          <w:rFonts w:ascii="Franklin Gothic Book" w:hAnsi="Franklin Gothic Book"/>
        </w:rPr>
        <w:t>№ ______ от __ _______</w:t>
      </w:r>
      <w:r w:rsidR="00914BD5" w:rsidRPr="00D02617">
        <w:rPr>
          <w:rFonts w:ascii="Franklin Gothic Book" w:hAnsi="Franklin Gothic Book"/>
        </w:rPr>
        <w:t xml:space="preserve"> 2015</w:t>
      </w:r>
      <w:r w:rsidR="00623AD6" w:rsidRPr="00D02617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104085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623AD6" w:rsidRPr="00104085" w:rsidRDefault="00623AD6" w:rsidP="002C546F">
            <w:pPr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623AD6" w:rsidRPr="00104085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П</w:t>
            </w:r>
            <w:r w:rsidR="00652A41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оставщик</w:t>
            </w:r>
            <w:r w:rsidR="00623AD6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, 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нескол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ь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ких посредников: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а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ции и дочерние организации на основании косвенной доли участия);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имеет долю в организации, обеспечивающую ей знач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тельное влияние на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осуществляет совместный контроль над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Физическое лицо входит в состав старшего руководящего персонала ОАО «НМТП» или его материнской организации: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директ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ров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исполн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23AD6" w:rsidRPr="00104085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пруга)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потому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причине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104085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18"/>
          <w:szCs w:val="20"/>
        </w:rPr>
      </w:pPr>
      <w:r w:rsidRPr="00104085">
        <w:rPr>
          <w:rFonts w:ascii="Franklin Gothic Book" w:hAnsi="Franklin Gothic Book"/>
          <w:b/>
          <w:sz w:val="18"/>
          <w:szCs w:val="20"/>
        </w:rPr>
        <w:t>ПРИМЕЧАНИЕ:</w:t>
      </w:r>
      <w:r w:rsidRPr="00104085">
        <w:rPr>
          <w:rFonts w:ascii="Franklin Gothic Book" w:hAnsi="Franklin Gothic Book"/>
          <w:sz w:val="18"/>
          <w:szCs w:val="20"/>
        </w:rPr>
        <w:t xml:space="preserve">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Поставщику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следует отметить необходимые поля с признаками отнесения или не отнесения к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роне «ОАО» НМТП». В итоге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должен сделать письменный вывод о признании или не признании себя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роной ОАО «НМТП». Таблица должна быть заполнена, подписана уполномоченным лицом </w:t>
      </w:r>
      <w:r w:rsidR="00476C5B" w:rsidRPr="00104085">
        <w:rPr>
          <w:rFonts w:ascii="Franklin Gothic Book" w:hAnsi="Franklin Gothic Book"/>
          <w:i/>
          <w:sz w:val="18"/>
          <w:szCs w:val="20"/>
        </w:rPr>
        <w:t>Исполнителя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и направлена 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Поста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в</w:t>
      </w:r>
      <w:r w:rsidR="0086593D" w:rsidRPr="00104085">
        <w:rPr>
          <w:rFonts w:ascii="Franklin Gothic Book" w:hAnsi="Franklin Gothic Book"/>
          <w:i/>
          <w:sz w:val="18"/>
          <w:szCs w:val="20"/>
        </w:rPr>
        <w:t>щиком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F979C2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AF123A">
        <w:rPr>
          <w:rFonts w:ascii="Franklin Gothic Book" w:hAnsi="Franklin Gothic Book"/>
          <w:vertAlign w:val="superscript"/>
        </w:rPr>
        <w:t>рабочих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104085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A60FE0" w:rsidRDefault="00A60FE0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</w:t>
      </w:r>
      <w:r w:rsidR="00316D56">
        <w:rPr>
          <w:rFonts w:ascii="Franklin Gothic Book" w:hAnsi="Franklin Gothic Book"/>
        </w:rPr>
        <w:t>ретензий к организатору закупки;</w:t>
      </w:r>
    </w:p>
    <w:p w:rsidR="00316D56" w:rsidRDefault="00316D56" w:rsidP="00316D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9"/>
      <w:bookmarkEnd w:id="20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3"/>
        <w:gridCol w:w="1417"/>
        <w:gridCol w:w="1134"/>
        <w:gridCol w:w="709"/>
        <w:gridCol w:w="1134"/>
        <w:gridCol w:w="1559"/>
        <w:gridCol w:w="1276"/>
      </w:tblGrid>
      <w:tr w:rsidR="00932C75" w:rsidRPr="00932C75" w:rsidTr="00AF123A">
        <w:trPr>
          <w:trHeight w:val="651"/>
        </w:trPr>
        <w:tc>
          <w:tcPr>
            <w:tcW w:w="567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№ </w:t>
            </w:r>
            <w:proofErr w:type="gramStart"/>
            <w:r w:rsidRPr="00932C75">
              <w:rPr>
                <w:rFonts w:ascii="Franklin Gothic Book" w:hAnsi="Franklin Gothic Book"/>
                <w:sz w:val="22"/>
                <w:szCs w:val="20"/>
              </w:rPr>
              <w:t>п</w:t>
            </w:r>
            <w:proofErr w:type="gramEnd"/>
            <w:r w:rsidRPr="00932C75">
              <w:rPr>
                <w:rFonts w:ascii="Franklin Gothic Book" w:hAnsi="Franklin Gothic Book"/>
                <w:sz w:val="22"/>
                <w:szCs w:val="20"/>
              </w:rPr>
              <w:t>/п</w:t>
            </w:r>
          </w:p>
        </w:tc>
        <w:tc>
          <w:tcPr>
            <w:tcW w:w="3403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Наименование СЗЧ</w:t>
            </w:r>
          </w:p>
        </w:tc>
        <w:tc>
          <w:tcPr>
            <w:tcW w:w="1417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Катал.</w:t>
            </w:r>
            <w:proofErr w:type="gramStart"/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 .</w:t>
            </w:r>
            <w:proofErr w:type="gramEnd"/>
            <w:r w:rsidRPr="00932C75">
              <w:rPr>
                <w:rFonts w:ascii="Franklin Gothic Book" w:hAnsi="Franklin Gothic Book"/>
                <w:sz w:val="22"/>
                <w:szCs w:val="20"/>
              </w:rPr>
              <w:t>№ /</w:t>
            </w:r>
          </w:p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технические параметры</w:t>
            </w:r>
          </w:p>
        </w:tc>
        <w:tc>
          <w:tcPr>
            <w:tcW w:w="1134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Кол-во</w:t>
            </w:r>
          </w:p>
        </w:tc>
        <w:tc>
          <w:tcPr>
            <w:tcW w:w="709" w:type="dxa"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Ед. Изм.</w:t>
            </w:r>
          </w:p>
        </w:tc>
        <w:tc>
          <w:tcPr>
            <w:tcW w:w="1134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Цена </w:t>
            </w:r>
            <w:r>
              <w:rPr>
                <w:rFonts w:ascii="Franklin Gothic Book" w:hAnsi="Franklin Gothic Book"/>
                <w:sz w:val="22"/>
                <w:szCs w:val="20"/>
              </w:rPr>
              <w:t>без</w:t>
            </w: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 НДС, руб.</w:t>
            </w: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Сумма без</w:t>
            </w: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 НДС, руб.</w:t>
            </w:r>
          </w:p>
        </w:tc>
        <w:tc>
          <w:tcPr>
            <w:tcW w:w="1276" w:type="dxa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Страна происхо</w:t>
            </w:r>
            <w:r>
              <w:rPr>
                <w:rFonts w:ascii="Franklin Gothic Book" w:hAnsi="Franklin Gothic Book"/>
                <w:sz w:val="22"/>
                <w:szCs w:val="20"/>
              </w:rPr>
              <w:t>ж</w:t>
            </w:r>
            <w:r>
              <w:rPr>
                <w:rFonts w:ascii="Franklin Gothic Book" w:hAnsi="Franklin Gothic Book"/>
                <w:sz w:val="22"/>
                <w:szCs w:val="20"/>
              </w:rPr>
              <w:t>дения т</w:t>
            </w:r>
            <w:r>
              <w:rPr>
                <w:rFonts w:ascii="Franklin Gothic Book" w:hAnsi="Franklin Gothic Book"/>
                <w:sz w:val="22"/>
                <w:szCs w:val="20"/>
              </w:rPr>
              <w:t>о</w:t>
            </w:r>
            <w:r>
              <w:rPr>
                <w:rFonts w:ascii="Franklin Gothic Book" w:hAnsi="Franklin Gothic Book"/>
                <w:sz w:val="22"/>
                <w:szCs w:val="20"/>
              </w:rPr>
              <w:t>вара</w:t>
            </w:r>
          </w:p>
        </w:tc>
      </w:tr>
      <w:tr w:rsidR="00AF123A" w:rsidRPr="00932C75" w:rsidTr="00AF123A">
        <w:trPr>
          <w:trHeight w:val="454"/>
        </w:trPr>
        <w:tc>
          <w:tcPr>
            <w:tcW w:w="567" w:type="dxa"/>
            <w:noWrap/>
            <w:vAlign w:val="center"/>
          </w:tcPr>
          <w:p w:rsidR="00AF123A" w:rsidRPr="005A1161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1</w:t>
            </w:r>
          </w:p>
        </w:tc>
        <w:tc>
          <w:tcPr>
            <w:tcW w:w="3403" w:type="dxa"/>
            <w:noWrap/>
          </w:tcPr>
          <w:p w:rsidR="00AF123A" w:rsidRPr="00D02617" w:rsidRDefault="00AF123A" w:rsidP="00AF123A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 инструментов KS TOOLS</w:t>
            </w:r>
          </w:p>
        </w:tc>
        <w:tc>
          <w:tcPr>
            <w:tcW w:w="1417" w:type="dxa"/>
            <w:noWrap/>
          </w:tcPr>
          <w:p w:rsidR="00AF123A" w:rsidRPr="00D02617" w:rsidRDefault="00AF123A" w:rsidP="00AF123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D02617">
              <w:rPr>
                <w:rFonts w:ascii="Franklin Gothic Book" w:hAnsi="Franklin Gothic Book"/>
                <w:color w:val="000000"/>
              </w:rPr>
              <w:t>1.170.540</w:t>
            </w:r>
          </w:p>
        </w:tc>
        <w:tc>
          <w:tcPr>
            <w:tcW w:w="1134" w:type="dxa"/>
            <w:noWrap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набор.</w:t>
            </w:r>
          </w:p>
        </w:tc>
        <w:tc>
          <w:tcPr>
            <w:tcW w:w="709" w:type="dxa"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AF123A" w:rsidRPr="005A1161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59" w:type="dxa"/>
            <w:noWrap/>
            <w:vAlign w:val="center"/>
          </w:tcPr>
          <w:p w:rsidR="00AF123A" w:rsidRPr="005A1161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AF123A" w:rsidRPr="00932C75" w:rsidTr="00AF123A">
        <w:trPr>
          <w:trHeight w:val="454"/>
        </w:trPr>
        <w:tc>
          <w:tcPr>
            <w:tcW w:w="567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2</w:t>
            </w:r>
          </w:p>
        </w:tc>
        <w:tc>
          <w:tcPr>
            <w:tcW w:w="3403" w:type="dxa"/>
            <w:noWrap/>
          </w:tcPr>
          <w:p w:rsidR="00AF123A" w:rsidRPr="00D02617" w:rsidRDefault="00AF123A" w:rsidP="00AF123A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 инструментов KS TOOLS</w:t>
            </w:r>
          </w:p>
        </w:tc>
        <w:tc>
          <w:tcPr>
            <w:tcW w:w="1417" w:type="dxa"/>
            <w:noWrap/>
          </w:tcPr>
          <w:p w:rsidR="00AF123A" w:rsidRPr="00D02617" w:rsidRDefault="00AF123A" w:rsidP="00AF123A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1.170.110</w:t>
            </w:r>
          </w:p>
        </w:tc>
        <w:tc>
          <w:tcPr>
            <w:tcW w:w="1134" w:type="dxa"/>
            <w:noWrap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набор.</w:t>
            </w:r>
          </w:p>
        </w:tc>
        <w:tc>
          <w:tcPr>
            <w:tcW w:w="709" w:type="dxa"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AF123A" w:rsidRPr="00932C75" w:rsidTr="00AF123A">
        <w:trPr>
          <w:trHeight w:val="170"/>
        </w:trPr>
        <w:tc>
          <w:tcPr>
            <w:tcW w:w="567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3</w:t>
            </w:r>
          </w:p>
        </w:tc>
        <w:tc>
          <w:tcPr>
            <w:tcW w:w="3403" w:type="dxa"/>
            <w:noWrap/>
          </w:tcPr>
          <w:p w:rsidR="00AF123A" w:rsidRPr="00D02617" w:rsidRDefault="00AF123A" w:rsidP="00AF123A">
            <w:pPr>
              <w:jc w:val="both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 xml:space="preserve">Набор отверток KS TOOLS          </w:t>
            </w:r>
          </w:p>
        </w:tc>
        <w:tc>
          <w:tcPr>
            <w:tcW w:w="1417" w:type="dxa"/>
            <w:noWrap/>
          </w:tcPr>
          <w:p w:rsidR="00AF123A" w:rsidRPr="00D02617" w:rsidRDefault="00AF123A" w:rsidP="00AF123A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9.112.110</w:t>
            </w:r>
          </w:p>
        </w:tc>
        <w:tc>
          <w:tcPr>
            <w:tcW w:w="1134" w:type="dxa"/>
            <w:noWrap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AF123A" w:rsidRPr="00932C75" w:rsidTr="00AF123A">
        <w:trPr>
          <w:trHeight w:val="70"/>
        </w:trPr>
        <w:tc>
          <w:tcPr>
            <w:tcW w:w="567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4</w:t>
            </w:r>
          </w:p>
        </w:tc>
        <w:tc>
          <w:tcPr>
            <w:tcW w:w="3403" w:type="dxa"/>
            <w:noWrap/>
          </w:tcPr>
          <w:p w:rsidR="00AF123A" w:rsidRPr="00D02617" w:rsidRDefault="00AF123A" w:rsidP="00AF123A">
            <w:pPr>
              <w:jc w:val="both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 xml:space="preserve">Молоток KS TOOLS                  </w:t>
            </w:r>
          </w:p>
        </w:tc>
        <w:tc>
          <w:tcPr>
            <w:tcW w:w="1417" w:type="dxa"/>
            <w:noWrap/>
          </w:tcPr>
          <w:p w:rsidR="00AF123A" w:rsidRPr="00D02617" w:rsidRDefault="00AF123A" w:rsidP="00AF123A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1.421.330</w:t>
            </w:r>
          </w:p>
        </w:tc>
        <w:tc>
          <w:tcPr>
            <w:tcW w:w="1134" w:type="dxa"/>
            <w:noWrap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AF123A" w:rsidRPr="00932C75" w:rsidTr="00AF123A">
        <w:trPr>
          <w:trHeight w:val="100"/>
        </w:trPr>
        <w:tc>
          <w:tcPr>
            <w:tcW w:w="567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5</w:t>
            </w:r>
          </w:p>
        </w:tc>
        <w:tc>
          <w:tcPr>
            <w:tcW w:w="3403" w:type="dxa"/>
            <w:noWrap/>
          </w:tcPr>
          <w:p w:rsidR="00AF123A" w:rsidRPr="00D02617" w:rsidRDefault="00AF123A" w:rsidP="00AF123A">
            <w:pPr>
              <w:jc w:val="both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Молоток KS TOOLS</w:t>
            </w:r>
          </w:p>
        </w:tc>
        <w:tc>
          <w:tcPr>
            <w:tcW w:w="1417" w:type="dxa"/>
            <w:noWrap/>
          </w:tcPr>
          <w:p w:rsidR="00AF123A" w:rsidRPr="00D02617" w:rsidRDefault="00AF123A" w:rsidP="00AF123A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1.451.350</w:t>
            </w:r>
          </w:p>
        </w:tc>
        <w:tc>
          <w:tcPr>
            <w:tcW w:w="1134" w:type="dxa"/>
            <w:noWrap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AF123A" w:rsidRPr="00932C75" w:rsidTr="00AF123A">
        <w:trPr>
          <w:trHeight w:val="130"/>
        </w:trPr>
        <w:tc>
          <w:tcPr>
            <w:tcW w:w="567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6</w:t>
            </w:r>
          </w:p>
        </w:tc>
        <w:tc>
          <w:tcPr>
            <w:tcW w:w="3403" w:type="dxa"/>
            <w:noWrap/>
          </w:tcPr>
          <w:p w:rsidR="00AF123A" w:rsidRPr="00D02617" w:rsidRDefault="00AF123A" w:rsidP="00AF123A">
            <w:pPr>
              <w:jc w:val="both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Ножовка KS TOOLS</w:t>
            </w:r>
          </w:p>
        </w:tc>
        <w:tc>
          <w:tcPr>
            <w:tcW w:w="1417" w:type="dxa"/>
            <w:noWrap/>
          </w:tcPr>
          <w:p w:rsidR="00AF123A" w:rsidRPr="00D02617" w:rsidRDefault="00AF123A" w:rsidP="00AF123A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9.072.110</w:t>
            </w:r>
          </w:p>
        </w:tc>
        <w:tc>
          <w:tcPr>
            <w:tcW w:w="1134" w:type="dxa"/>
            <w:noWrap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набор.</w:t>
            </w:r>
          </w:p>
        </w:tc>
        <w:tc>
          <w:tcPr>
            <w:tcW w:w="709" w:type="dxa"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AF123A" w:rsidRPr="00932C75" w:rsidTr="00AF123A">
        <w:trPr>
          <w:trHeight w:val="120"/>
        </w:trPr>
        <w:tc>
          <w:tcPr>
            <w:tcW w:w="567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7</w:t>
            </w:r>
          </w:p>
        </w:tc>
        <w:tc>
          <w:tcPr>
            <w:tcW w:w="3403" w:type="dxa"/>
            <w:noWrap/>
          </w:tcPr>
          <w:p w:rsidR="00AF123A" w:rsidRPr="00D02617" w:rsidRDefault="00AF123A" w:rsidP="00AF123A">
            <w:pPr>
              <w:jc w:val="both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 ключей KS TOOLS</w:t>
            </w:r>
          </w:p>
        </w:tc>
        <w:tc>
          <w:tcPr>
            <w:tcW w:w="1417" w:type="dxa"/>
            <w:noWrap/>
          </w:tcPr>
          <w:p w:rsidR="00AF123A" w:rsidRPr="00D02617" w:rsidRDefault="00AF123A" w:rsidP="00AF123A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5.170.052</w:t>
            </w:r>
          </w:p>
        </w:tc>
        <w:tc>
          <w:tcPr>
            <w:tcW w:w="1134" w:type="dxa"/>
            <w:noWrap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набор.</w:t>
            </w:r>
          </w:p>
        </w:tc>
        <w:tc>
          <w:tcPr>
            <w:tcW w:w="709" w:type="dxa"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AF123A" w:rsidRPr="00932C75" w:rsidTr="00AF123A">
        <w:trPr>
          <w:trHeight w:val="170"/>
        </w:trPr>
        <w:tc>
          <w:tcPr>
            <w:tcW w:w="567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8</w:t>
            </w:r>
          </w:p>
        </w:tc>
        <w:tc>
          <w:tcPr>
            <w:tcW w:w="3403" w:type="dxa"/>
            <w:noWrap/>
          </w:tcPr>
          <w:p w:rsidR="00AF123A" w:rsidRPr="00D02617" w:rsidRDefault="00AF123A" w:rsidP="00AF123A">
            <w:pPr>
              <w:jc w:val="both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 ключей KS TOOLS</w:t>
            </w:r>
          </w:p>
        </w:tc>
        <w:tc>
          <w:tcPr>
            <w:tcW w:w="1417" w:type="dxa"/>
            <w:noWrap/>
          </w:tcPr>
          <w:p w:rsidR="00AF123A" w:rsidRPr="00D02617" w:rsidRDefault="00AF123A" w:rsidP="00AF123A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1.512.080</w:t>
            </w:r>
          </w:p>
        </w:tc>
        <w:tc>
          <w:tcPr>
            <w:tcW w:w="1134" w:type="dxa"/>
            <w:noWrap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набор.</w:t>
            </w:r>
          </w:p>
        </w:tc>
        <w:tc>
          <w:tcPr>
            <w:tcW w:w="709" w:type="dxa"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AF123A" w:rsidRPr="00932C75" w:rsidTr="00AF123A">
        <w:trPr>
          <w:trHeight w:val="130"/>
        </w:trPr>
        <w:tc>
          <w:tcPr>
            <w:tcW w:w="567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9</w:t>
            </w:r>
          </w:p>
        </w:tc>
        <w:tc>
          <w:tcPr>
            <w:tcW w:w="3403" w:type="dxa"/>
            <w:noWrap/>
          </w:tcPr>
          <w:p w:rsidR="00AF123A" w:rsidRPr="00D02617" w:rsidRDefault="00AF123A" w:rsidP="00AF123A">
            <w:pPr>
              <w:jc w:val="both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 напильников KS TOOLS</w:t>
            </w:r>
          </w:p>
        </w:tc>
        <w:tc>
          <w:tcPr>
            <w:tcW w:w="1417" w:type="dxa"/>
            <w:noWrap/>
          </w:tcPr>
          <w:p w:rsidR="00AF123A" w:rsidRPr="00D02617" w:rsidRDefault="00AF123A" w:rsidP="00AF123A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1.403.000</w:t>
            </w:r>
          </w:p>
        </w:tc>
        <w:tc>
          <w:tcPr>
            <w:tcW w:w="1134" w:type="dxa"/>
            <w:noWrap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набор.</w:t>
            </w:r>
          </w:p>
        </w:tc>
        <w:tc>
          <w:tcPr>
            <w:tcW w:w="709" w:type="dxa"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AF123A" w:rsidRPr="00932C75" w:rsidTr="00AF123A">
        <w:trPr>
          <w:trHeight w:val="80"/>
        </w:trPr>
        <w:tc>
          <w:tcPr>
            <w:tcW w:w="567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10</w:t>
            </w:r>
          </w:p>
        </w:tc>
        <w:tc>
          <w:tcPr>
            <w:tcW w:w="3403" w:type="dxa"/>
            <w:noWrap/>
          </w:tcPr>
          <w:p w:rsidR="00AF123A" w:rsidRPr="00D02617" w:rsidRDefault="00AF123A" w:rsidP="00AF123A">
            <w:pPr>
              <w:jc w:val="both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 надфилей KS TOOLS</w:t>
            </w:r>
          </w:p>
        </w:tc>
        <w:tc>
          <w:tcPr>
            <w:tcW w:w="1417" w:type="dxa"/>
            <w:noWrap/>
          </w:tcPr>
          <w:p w:rsidR="00AF123A" w:rsidRPr="00D02617" w:rsidRDefault="00AF123A" w:rsidP="00AF123A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1.403.050</w:t>
            </w:r>
          </w:p>
        </w:tc>
        <w:tc>
          <w:tcPr>
            <w:tcW w:w="1134" w:type="dxa"/>
            <w:noWrap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набор.</w:t>
            </w:r>
          </w:p>
        </w:tc>
        <w:tc>
          <w:tcPr>
            <w:tcW w:w="709" w:type="dxa"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AF123A" w:rsidRPr="00932C75" w:rsidTr="00F979C2">
        <w:trPr>
          <w:trHeight w:val="460"/>
        </w:trPr>
        <w:tc>
          <w:tcPr>
            <w:tcW w:w="567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11</w:t>
            </w:r>
          </w:p>
        </w:tc>
        <w:tc>
          <w:tcPr>
            <w:tcW w:w="3403" w:type="dxa"/>
            <w:noWrap/>
          </w:tcPr>
          <w:p w:rsidR="00AF123A" w:rsidRPr="00D02617" w:rsidRDefault="00AF123A" w:rsidP="00AF123A">
            <w:pPr>
              <w:rPr>
                <w:rFonts w:ascii="Franklin Gothic Book" w:hAnsi="Franklin Gothic Book"/>
                <w:lang w:val="en-US"/>
              </w:rPr>
            </w:pPr>
            <w:r w:rsidRPr="00D02617">
              <w:rPr>
                <w:rFonts w:ascii="Franklin Gothic Book" w:hAnsi="Franklin Gothic Book"/>
              </w:rPr>
              <w:t>Штангенциркуль с пределом измерения 300мм. KS T</w:t>
            </w:r>
            <w:r w:rsidRPr="00D02617">
              <w:rPr>
                <w:rFonts w:ascii="Franklin Gothic Book" w:hAnsi="Franklin Gothic Book"/>
                <w:lang w:val="en-US"/>
              </w:rPr>
              <w:t>OOLS</w:t>
            </w:r>
          </w:p>
        </w:tc>
        <w:tc>
          <w:tcPr>
            <w:tcW w:w="1417" w:type="dxa"/>
            <w:noWrap/>
          </w:tcPr>
          <w:p w:rsidR="00AF123A" w:rsidRPr="00D02617" w:rsidRDefault="00AF123A" w:rsidP="00AF123A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3.000.515</w:t>
            </w:r>
          </w:p>
        </w:tc>
        <w:tc>
          <w:tcPr>
            <w:tcW w:w="1134" w:type="dxa"/>
            <w:noWrap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</w:tcPr>
          <w:p w:rsidR="00AF123A" w:rsidRPr="00D02617" w:rsidRDefault="00AF123A" w:rsidP="00AF123A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AF123A" w:rsidRPr="00932C75" w:rsidRDefault="00AF123A" w:rsidP="00AF123A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F979C2" w:rsidRPr="00932C75" w:rsidTr="00AF123A">
        <w:trPr>
          <w:trHeight w:val="80"/>
        </w:trPr>
        <w:tc>
          <w:tcPr>
            <w:tcW w:w="567" w:type="dxa"/>
            <w:noWrap/>
            <w:vAlign w:val="center"/>
          </w:tcPr>
          <w:p w:rsidR="00F979C2" w:rsidRPr="00D02617" w:rsidRDefault="00F979C2" w:rsidP="00F979C2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bookmarkStart w:id="21" w:name="_GoBack" w:colFirst="0" w:colLast="0"/>
            <w:r w:rsidRPr="00D02617">
              <w:rPr>
                <w:rFonts w:ascii="Franklin Gothic Book" w:hAnsi="Franklin Gothic Book"/>
                <w:color w:val="000000"/>
                <w:lang w:val="en-US"/>
              </w:rPr>
              <w:t>12</w:t>
            </w:r>
          </w:p>
        </w:tc>
        <w:tc>
          <w:tcPr>
            <w:tcW w:w="3403" w:type="dxa"/>
            <w:noWrap/>
          </w:tcPr>
          <w:p w:rsidR="00F979C2" w:rsidRPr="00D02617" w:rsidRDefault="00F979C2" w:rsidP="00F979C2">
            <w:pPr>
              <w:rPr>
                <w:rFonts w:ascii="Franklin Gothic Book" w:hAnsi="Franklin Gothic Book"/>
                <w:lang w:val="en-US"/>
              </w:rPr>
            </w:pPr>
            <w:r w:rsidRPr="00D02617">
              <w:rPr>
                <w:rFonts w:ascii="Franklin Gothic Book" w:hAnsi="Franklin Gothic Book"/>
              </w:rPr>
              <w:t>Кувалда 3 кг. KS T</w:t>
            </w:r>
            <w:r w:rsidRPr="00D02617">
              <w:rPr>
                <w:rFonts w:ascii="Franklin Gothic Book" w:hAnsi="Franklin Gothic Book"/>
                <w:lang w:val="en-US"/>
              </w:rPr>
              <w:t>OOLS</w:t>
            </w:r>
          </w:p>
        </w:tc>
        <w:tc>
          <w:tcPr>
            <w:tcW w:w="1417" w:type="dxa"/>
            <w:noWrap/>
          </w:tcPr>
          <w:p w:rsidR="00F979C2" w:rsidRPr="00D02617" w:rsidRDefault="00F979C2" w:rsidP="00F979C2">
            <w:pPr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1.425.158</w:t>
            </w:r>
          </w:p>
        </w:tc>
        <w:tc>
          <w:tcPr>
            <w:tcW w:w="1134" w:type="dxa"/>
            <w:noWrap/>
          </w:tcPr>
          <w:p w:rsidR="00F979C2" w:rsidRPr="00D02617" w:rsidRDefault="00F979C2" w:rsidP="00F979C2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</w:tcPr>
          <w:p w:rsidR="00F979C2" w:rsidRPr="00D02617" w:rsidRDefault="00F979C2" w:rsidP="00F979C2">
            <w:pPr>
              <w:jc w:val="center"/>
              <w:rPr>
                <w:rFonts w:ascii="Franklin Gothic Book" w:hAnsi="Franklin Gothic Book"/>
              </w:rPr>
            </w:pPr>
            <w:r w:rsidRPr="00D02617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F979C2" w:rsidRPr="00932C75" w:rsidRDefault="00F979C2" w:rsidP="00F979C2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F979C2" w:rsidRPr="00932C75" w:rsidRDefault="00F979C2" w:rsidP="00F979C2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F979C2" w:rsidRPr="00932C75" w:rsidRDefault="00F979C2" w:rsidP="00F979C2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bookmarkEnd w:id="21"/>
      <w:tr w:rsidR="00F979C2" w:rsidRPr="00932C75" w:rsidTr="00AF123A">
        <w:trPr>
          <w:trHeight w:val="509"/>
        </w:trPr>
        <w:tc>
          <w:tcPr>
            <w:tcW w:w="567" w:type="dxa"/>
            <w:noWrap/>
            <w:vAlign w:val="center"/>
          </w:tcPr>
          <w:p w:rsidR="00F979C2" w:rsidRPr="00932C75" w:rsidRDefault="00F979C2" w:rsidP="00F979C2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3403" w:type="dxa"/>
            <w:noWrap/>
            <w:vAlign w:val="center"/>
          </w:tcPr>
          <w:p w:rsidR="00F979C2" w:rsidRPr="00932C75" w:rsidRDefault="00F979C2" w:rsidP="00F979C2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:rsidR="00F979C2" w:rsidRPr="00932C75" w:rsidRDefault="00F979C2" w:rsidP="00F979C2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F979C2" w:rsidRPr="00932C75" w:rsidRDefault="00F979C2" w:rsidP="00F979C2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Итого:  </w:t>
            </w:r>
          </w:p>
        </w:tc>
        <w:tc>
          <w:tcPr>
            <w:tcW w:w="1559" w:type="dxa"/>
            <w:noWrap/>
            <w:vAlign w:val="center"/>
          </w:tcPr>
          <w:p w:rsidR="00F979C2" w:rsidRPr="00932C75" w:rsidRDefault="00F979C2" w:rsidP="00F979C2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276" w:type="dxa"/>
          </w:tcPr>
          <w:p w:rsidR="00F979C2" w:rsidRPr="00932C75" w:rsidRDefault="00F979C2" w:rsidP="00F979C2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</w:tr>
    </w:tbl>
    <w:p w:rsidR="00932C75" w:rsidRPr="00652A41" w:rsidRDefault="00932C7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1199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6945"/>
        <w:gridCol w:w="3119"/>
      </w:tblGrid>
      <w:tr w:rsidR="00ED40C1" w:rsidRPr="00E727BE" w:rsidTr="00A60FE0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B3C8C" w:rsidRPr="00CB3C8C">
        <w:rPr>
          <w:rFonts w:ascii="Franklin Gothic Book" w:hAnsi="Franklin Gothic Book"/>
        </w:rPr>
        <w:t xml:space="preserve">на поставку </w:t>
      </w:r>
      <w:r w:rsidR="00AF123A" w:rsidRPr="00AF123A">
        <w:rPr>
          <w:rFonts w:ascii="Franklin Gothic Book" w:hAnsi="Franklin Gothic Book"/>
        </w:rPr>
        <w:t>инструмента</w:t>
      </w:r>
      <w:r w:rsidR="00AF123A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</w:t>
      </w:r>
      <w:r w:rsidRPr="003F4375">
        <w:rPr>
          <w:rFonts w:ascii="Franklin Gothic Book" w:hAnsi="Franklin Gothic Book"/>
        </w:rPr>
        <w:t>я</w:t>
      </w:r>
      <w:r w:rsidRPr="003F4375">
        <w:rPr>
          <w:rFonts w:ascii="Franklin Gothic Book" w:hAnsi="Franklin Gothic Book"/>
        </w:rPr>
        <w:t>ми, указанными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0"/>
      <w:bookmarkEnd w:id="11"/>
      <w:bookmarkEnd w:id="12"/>
      <w:bookmarkEnd w:id="13"/>
      <w:bookmarkEnd w:id="14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F82E1F" w:rsidRPr="00D707EE">
        <w:rPr>
          <w:rFonts w:ascii="Franklin Gothic Book" w:hAnsi="Franklin Gothic Book"/>
          <w:b/>
        </w:rPr>
        <w:t xml:space="preserve">Справка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7E47" w:rsidRPr="00372912" w:rsidRDefault="00787E47" w:rsidP="00787E4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аналогичных поставок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7461" w:type="dxa"/>
            <w:gridSpan w:val="4"/>
          </w:tcPr>
          <w:p w:rsidR="00787E47" w:rsidRPr="00D01C36" w:rsidRDefault="00787E47" w:rsidP="00787E47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87E47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Pr="0086593D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914BD5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5A116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AF123A" w:rsidRPr="00AF123A">
              <w:rPr>
                <w:rFonts w:ascii="Franklin Gothic Book" w:hAnsi="Franklin Gothic Book"/>
              </w:rPr>
              <w:t>инструмента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B42" w:rsidRDefault="00752B42">
      <w:r>
        <w:separator/>
      </w:r>
    </w:p>
  </w:endnote>
  <w:endnote w:type="continuationSeparator" w:id="0">
    <w:p w:rsidR="00752B42" w:rsidRDefault="0075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B42" w:rsidRDefault="00752B42">
    <w:pPr>
      <w:pStyle w:val="afa"/>
    </w:pPr>
  </w:p>
  <w:p w:rsidR="00752B42" w:rsidRDefault="00752B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B42" w:rsidRDefault="00752B42">
      <w:r>
        <w:separator/>
      </w:r>
    </w:p>
  </w:footnote>
  <w:footnote w:type="continuationSeparator" w:id="0">
    <w:p w:rsidR="00752B42" w:rsidRDefault="00752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86A31D5"/>
    <w:multiLevelType w:val="hybridMultilevel"/>
    <w:tmpl w:val="E86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1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2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432953"/>
    <w:multiLevelType w:val="hybridMultilevel"/>
    <w:tmpl w:val="BE7A02AA"/>
    <w:lvl w:ilvl="0" w:tplc="B9D48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1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4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5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8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7792644D"/>
    <w:multiLevelType w:val="multilevel"/>
    <w:tmpl w:val="B2F87516"/>
    <w:lvl w:ilvl="0">
      <w:start w:val="1"/>
      <w:numFmt w:val="decimal"/>
      <w:pStyle w:val="OP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9"/>
  </w:num>
  <w:num w:numId="2">
    <w:abstractNumId w:val="38"/>
  </w:num>
  <w:num w:numId="3">
    <w:abstractNumId w:val="6"/>
  </w:num>
  <w:num w:numId="4">
    <w:abstractNumId w:val="43"/>
  </w:num>
  <w:num w:numId="5">
    <w:abstractNumId w:val="22"/>
  </w:num>
  <w:num w:numId="6">
    <w:abstractNumId w:val="32"/>
  </w:num>
  <w:num w:numId="7">
    <w:abstractNumId w:val="4"/>
  </w:num>
  <w:num w:numId="8">
    <w:abstractNumId w:val="28"/>
  </w:num>
  <w:num w:numId="9">
    <w:abstractNumId w:val="35"/>
  </w:num>
  <w:num w:numId="10">
    <w:abstractNumId w:val="31"/>
  </w:num>
  <w:num w:numId="11">
    <w:abstractNumId w:val="47"/>
  </w:num>
  <w:num w:numId="12">
    <w:abstractNumId w:val="13"/>
  </w:num>
  <w:num w:numId="13">
    <w:abstractNumId w:val="19"/>
  </w:num>
  <w:num w:numId="14">
    <w:abstractNumId w:val="8"/>
  </w:num>
  <w:num w:numId="15">
    <w:abstractNumId w:val="49"/>
  </w:num>
  <w:num w:numId="16">
    <w:abstractNumId w:val="36"/>
  </w:num>
  <w:num w:numId="17">
    <w:abstractNumId w:val="39"/>
  </w:num>
  <w:num w:numId="18">
    <w:abstractNumId w:val="11"/>
  </w:num>
  <w:num w:numId="19">
    <w:abstractNumId w:val="14"/>
  </w:num>
  <w:num w:numId="20">
    <w:abstractNumId w:val="17"/>
  </w:num>
  <w:num w:numId="21">
    <w:abstractNumId w:val="48"/>
  </w:num>
  <w:num w:numId="22">
    <w:abstractNumId w:val="41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0"/>
    <w:lvlOverride w:ilvl="0">
      <w:startOverride w:val="1"/>
    </w:lvlOverride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26"/>
  </w:num>
  <w:num w:numId="43">
    <w:abstractNumId w:val="23"/>
  </w:num>
  <w:num w:numId="44">
    <w:abstractNumId w:val="27"/>
  </w:num>
  <w:num w:numId="45">
    <w:abstractNumId w:val="21"/>
  </w:num>
  <w:num w:numId="46">
    <w:abstractNumId w:val="44"/>
  </w:num>
  <w:num w:numId="47">
    <w:abstractNumId w:val="16"/>
  </w:num>
  <w:num w:numId="48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2B4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5FFD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2FAF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123A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2617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79C2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835FFD"/>
    <w:pPr>
      <w:numPr>
        <w:ilvl w:val="2"/>
        <w:numId w:val="15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752B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835FFD"/>
    <w:pPr>
      <w:numPr>
        <w:ilvl w:val="2"/>
        <w:numId w:val="15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752B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2CB91-DA96-4833-BB27-96E7C9E7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21</Pages>
  <Words>8734</Words>
  <Characters>49788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58406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28</cp:revision>
  <cp:lastPrinted>2015-06-11T12:38:00Z</cp:lastPrinted>
  <dcterms:created xsi:type="dcterms:W3CDTF">2015-01-28T12:54:00Z</dcterms:created>
  <dcterms:modified xsi:type="dcterms:W3CDTF">2015-06-11T12:38:00Z</dcterms:modified>
</cp:coreProperties>
</file>