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Default="007A47B0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9D2963">
        <w:rPr>
          <w:rFonts w:ascii="Franklin Gothic Book" w:hAnsi="Franklin Gothic Book"/>
          <w:noProof/>
        </w:rPr>
        <w:drawing>
          <wp:inline distT="0" distB="0" distL="0" distR="0" wp14:anchorId="142EB460" wp14:editId="5ECA76D4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70884" w:rsidRDefault="007A47B0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E00EF" w:rsidRDefault="005D354A" w:rsidP="002C546F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2C546F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72330E" w:rsidRDefault="004B612B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E055E6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2C5F0F">
        <w:rPr>
          <w:rFonts w:ascii="Franklin Gothic Heavy" w:eastAsia="Tahoma" w:hAnsi="Franklin Gothic Heavy"/>
          <w:kern w:val="144"/>
          <w:sz w:val="44"/>
          <w:szCs w:val="52"/>
        </w:rPr>
        <w:t>на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2C5F0F">
        <w:rPr>
          <w:rFonts w:ascii="Franklin Gothic Heavy" w:eastAsia="Tahoma" w:hAnsi="Franklin Gothic Heavy"/>
          <w:kern w:val="144"/>
          <w:sz w:val="44"/>
          <w:szCs w:val="52"/>
        </w:rPr>
        <w:t>поставку</w:t>
      </w:r>
      <w:r w:rsidR="0073010E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743ED6">
        <w:rPr>
          <w:rFonts w:ascii="Franklin Gothic Heavy" w:eastAsia="Tahoma" w:hAnsi="Franklin Gothic Heavy"/>
          <w:kern w:val="144"/>
          <w:sz w:val="44"/>
          <w:szCs w:val="52"/>
        </w:rPr>
        <w:t>аккумуляторных батарей</w:t>
      </w:r>
    </w:p>
    <w:p w:rsidR="00C861FB" w:rsidRPr="00C70884" w:rsidRDefault="00E67109" w:rsidP="002C546F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C9AF687" wp14:editId="7FF04B8B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Default="00DE0AF4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EB418A" w:rsidRDefault="00EB418A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Pr="00EB418A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F739C" w:rsidRPr="00DE0AF4" w:rsidRDefault="00DF739C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743ED6" w:rsidRPr="00FB2992" w:rsidRDefault="00743ED6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2C546F">
      <w:pPr>
        <w:widowControl w:val="0"/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Общие положения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lastRenderedPageBreak/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Pr="009C3DA9">
        <w:rPr>
          <w:rFonts w:ascii="Franklin Gothic Book" w:hAnsi="Franklin Gothic Book"/>
        </w:rPr>
        <w:t xml:space="preserve">ОАО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ОАО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</w:t>
      </w:r>
      <w:r w:rsidR="00D4241C">
        <w:rPr>
          <w:rFonts w:ascii="Franklin Gothic Book" w:hAnsi="Franklin Gothic Book"/>
        </w:rPr>
        <w:t>а</w:t>
      </w:r>
      <w:r w:rsidR="00D4241C">
        <w:rPr>
          <w:rFonts w:ascii="Franklin Gothic Book" w:hAnsi="Franklin Gothic Book"/>
        </w:rPr>
        <w:t>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ром закупки, нарочно, факсимильной связью, почтовым письмом, в отсканирова</w:t>
      </w:r>
      <w:r w:rsidRPr="009C3DA9">
        <w:rPr>
          <w:rFonts w:ascii="Franklin Gothic Book" w:hAnsi="Franklin Gothic Book"/>
        </w:rPr>
        <w:t>н</w:t>
      </w:r>
      <w:r w:rsidRPr="009C3DA9">
        <w:rPr>
          <w:rFonts w:ascii="Franklin Gothic Book" w:hAnsi="Franklin Gothic Book"/>
        </w:rPr>
        <w:t>ном виде по электронной почте.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</w:t>
      </w:r>
      <w:r w:rsidRPr="009C3DA9">
        <w:rPr>
          <w:rFonts w:ascii="Franklin Gothic Book" w:hAnsi="Franklin Gothic Book"/>
        </w:rPr>
        <w:t>а</w:t>
      </w:r>
      <w:r w:rsidRPr="009C3DA9">
        <w:rPr>
          <w:rFonts w:ascii="Franklin Gothic Book" w:hAnsi="Franklin Gothic Book"/>
        </w:rPr>
        <w:t>купке, изменения сроков проведения закупки.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ветствующего акта проверки до начала процедуры закупки или до подведения итогов закупки.</w:t>
      </w: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вана с учетом расходов на перевозку, страхование, уплату таможенных пошлин, налогов и других обязательных платежей.</w:t>
      </w:r>
    </w:p>
    <w:p w:rsidR="002C546F" w:rsidRPr="009C3DA9" w:rsidRDefault="002C546F" w:rsidP="002C546F">
      <w:pPr>
        <w:pStyle w:val="afff6"/>
        <w:ind w:left="1134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C546F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9C3DA9">
        <w:rPr>
          <w:rFonts w:ascii="Franklin Gothic Book" w:hAnsi="Franklin Gothic Book"/>
        </w:rPr>
        <w:t>К правоотношениям в рамках настоящег</w:t>
      </w:r>
      <w:r w:rsidR="00513CA7">
        <w:rPr>
          <w:rFonts w:ascii="Franklin Gothic Book" w:hAnsi="Franklin Gothic Book"/>
        </w:rPr>
        <w:t xml:space="preserve">о запроса </w:t>
      </w:r>
      <w:r w:rsidR="00E055E6">
        <w:rPr>
          <w:rFonts w:ascii="Franklin Gothic Book" w:hAnsi="Franklin Gothic Book"/>
        </w:rPr>
        <w:t>котировок</w:t>
      </w:r>
      <w:r w:rsidR="00513CA7">
        <w:rPr>
          <w:rFonts w:ascii="Franklin Gothic Book" w:hAnsi="Franklin Gothic Book"/>
        </w:rPr>
        <w:t xml:space="preserve"> последова</w:t>
      </w:r>
      <w:r w:rsidR="00513CA7" w:rsidRPr="009C3DA9">
        <w:rPr>
          <w:rFonts w:ascii="Franklin Gothic Book" w:hAnsi="Franklin Gothic Book"/>
        </w:rPr>
        <w:t>тельно применяются следующие нормативные правов</w:t>
      </w:r>
      <w:r w:rsidR="00513CA7">
        <w:rPr>
          <w:rFonts w:ascii="Franklin Gothic Book" w:hAnsi="Franklin Gothic Book"/>
        </w:rPr>
        <w:t>ые акты и иные доку</w:t>
      </w:r>
      <w:r w:rsidR="00513CA7"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proofErr w:type="gramStart"/>
      <w:r w:rsidR="00513CA7"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</w:t>
      </w:r>
      <w:r w:rsidR="00513CA7" w:rsidRPr="009C3DA9">
        <w:rPr>
          <w:rFonts w:ascii="Franklin Gothic Book" w:hAnsi="Franklin Gothic Book"/>
        </w:rPr>
        <w:t>е</w:t>
      </w:r>
      <w:r w:rsidR="00513CA7" w:rsidRPr="009C3DA9">
        <w:rPr>
          <w:rFonts w:ascii="Franklin Gothic Book" w:hAnsi="Franklin Gothic Book"/>
        </w:rPr>
        <w:t>ден с процедурой пошагового понижения стоимости заявок на участие в закупке и определен минимальный размер шага понижения, о чем участник будет уведо</w:t>
      </w:r>
      <w:r w:rsidR="00513CA7" w:rsidRPr="009C3DA9">
        <w:rPr>
          <w:rFonts w:ascii="Franklin Gothic Book" w:hAnsi="Franklin Gothic Book"/>
        </w:rPr>
        <w:t>м</w:t>
      </w:r>
      <w:r w:rsidR="00513CA7" w:rsidRPr="009C3DA9">
        <w:rPr>
          <w:rFonts w:ascii="Franklin Gothic Book" w:hAnsi="Franklin Gothic Book"/>
        </w:rPr>
        <w:t>лен дополнительно в письменной форме (если принято решение организатора з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купки о проведении процедуры пошагового понижения стоимости заявок на уч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стие в закупке).</w:t>
      </w:r>
      <w:proofErr w:type="gramEnd"/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513CA7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="00513CA7" w:rsidRPr="00513CA7">
        <w:rPr>
          <w:rFonts w:ascii="Franklin Gothic Book" w:hAnsi="Franklin Gothic Book"/>
        </w:rPr>
        <w:t>0 дней с д</w:t>
      </w:r>
      <w:r w:rsidR="00513CA7" w:rsidRPr="00513CA7">
        <w:rPr>
          <w:rFonts w:ascii="Franklin Gothic Book" w:hAnsi="Franklin Gothic Book"/>
        </w:rPr>
        <w:t>а</w:t>
      </w:r>
      <w:r w:rsidR="00513CA7" w:rsidRPr="00513CA7">
        <w:rPr>
          <w:rFonts w:ascii="Franklin Gothic Book" w:hAnsi="Franklin Gothic Book"/>
        </w:rPr>
        <w:t>ты, вскрытия заявок на участие в закупке</w:t>
      </w:r>
      <w:r w:rsidR="00513CA7">
        <w:rPr>
          <w:rFonts w:ascii="Franklin Gothic Book" w:hAnsi="Franklin Gothic Book"/>
        </w:rPr>
        <w:t xml:space="preserve"> указанной в извещении о закупке</w:t>
      </w:r>
      <w:r w:rsidR="00513CA7" w:rsidRPr="00513CA7">
        <w:rPr>
          <w:rFonts w:ascii="Franklin Gothic Book" w:hAnsi="Franklin Gothic Book"/>
        </w:rPr>
        <w:t>.</w:t>
      </w:r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  <w:proofErr w:type="gramEnd"/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</w:t>
      </w:r>
      <w:r w:rsidRPr="00513CA7">
        <w:rPr>
          <w:rFonts w:ascii="Franklin Gothic Book" w:hAnsi="Franklin Gothic Book"/>
        </w:rPr>
        <w:t>с</w:t>
      </w:r>
      <w:r w:rsidRPr="00513CA7">
        <w:rPr>
          <w:rFonts w:ascii="Franklin Gothic Book" w:hAnsi="Franklin Gothic Book"/>
        </w:rPr>
        <w:t xml:space="preserve">течения срока представления заявок на участие в закупке или заявка на участие в </w:t>
      </w:r>
      <w:r w:rsidRPr="00513CA7">
        <w:rPr>
          <w:rFonts w:ascii="Franklin Gothic Book" w:hAnsi="Franklin Gothic Book"/>
        </w:rPr>
        <w:lastRenderedPageBreak/>
        <w:t>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ОАО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мо от того, представляют они заявку на участие в закупе или нет, должны обр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щаться с ними как с конфиденциальными документами, и не имеют права ра</w:t>
      </w:r>
      <w:r w:rsidRPr="00513CA7">
        <w:rPr>
          <w:rFonts w:ascii="Franklin Gothic Book" w:hAnsi="Franklin Gothic Book"/>
        </w:rPr>
        <w:t>з</w:t>
      </w:r>
      <w:r w:rsidRPr="00513CA7">
        <w:rPr>
          <w:rFonts w:ascii="Franklin Gothic Book" w:hAnsi="Franklin Gothic Book"/>
        </w:rPr>
        <w:t>глашать информацию, содержащуюся в них, какой-либо третьей стороне без пол</w:t>
      </w:r>
      <w:r w:rsidRPr="00513CA7">
        <w:rPr>
          <w:rFonts w:ascii="Franklin Gothic Book" w:hAnsi="Franklin Gothic Book"/>
        </w:rPr>
        <w:t>у</w:t>
      </w:r>
      <w:r w:rsidRPr="00513CA7">
        <w:rPr>
          <w:rFonts w:ascii="Franklin Gothic Book" w:hAnsi="Franklin Gothic Book"/>
        </w:rPr>
        <w:t xml:space="preserve">чения на это предварительного письменного согласия ОАО </w:t>
      </w:r>
      <w:r w:rsidR="00513CA7">
        <w:rPr>
          <w:rFonts w:ascii="Franklin Gothic Book" w:hAnsi="Franklin Gothic Book"/>
        </w:rPr>
        <w:t>«НМТП».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</w:t>
      </w:r>
      <w:r w:rsidRPr="00513CA7">
        <w:rPr>
          <w:rFonts w:ascii="Franklin Gothic Book" w:hAnsi="Franklin Gothic Book"/>
        </w:rPr>
        <w:t>п</w:t>
      </w:r>
      <w:r w:rsidRPr="00513CA7">
        <w:rPr>
          <w:rFonts w:ascii="Franklin Gothic Book" w:hAnsi="Franklin Gothic Book"/>
        </w:rPr>
        <w:t>ке, Организатор закупки вправе не допустить к участию в закупке лицо, подавшее заявку на участие в закупке.</w:t>
      </w:r>
    </w:p>
    <w:p w:rsidR="002C546F" w:rsidRPr="00C76999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C76999" w:rsidRDefault="00C7699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B04D63" w:rsidRPr="00A467B0" w:rsidRDefault="002C546F" w:rsidP="002C546F">
      <w:pPr>
        <w:numPr>
          <w:ilvl w:val="2"/>
          <w:numId w:val="15"/>
        </w:numPr>
        <w:autoSpaceDE w:val="0"/>
        <w:autoSpaceDN w:val="0"/>
        <w:adjustRightInd w:val="0"/>
        <w:ind w:left="1418" w:hanging="851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С</w:t>
      </w:r>
      <w:r w:rsidR="00B04D63" w:rsidRPr="00A467B0">
        <w:rPr>
          <w:rFonts w:ascii="Franklin Gothic Book" w:hAnsi="Franklin Gothic Book"/>
          <w:color w:val="000000" w:themeColor="text1"/>
        </w:rPr>
        <w:t xml:space="preserve">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 w:rsidR="00B04D63" w:rsidRPr="00A467B0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="00B04D63" w:rsidRPr="00A467B0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епроведение</w:t>
      </w:r>
      <w:proofErr w:type="spellEnd"/>
      <w:r w:rsidR="00B04D63"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</w:t>
      </w:r>
      <w:r w:rsidR="00B04D63" w:rsidRPr="00A467B0">
        <w:rPr>
          <w:rFonts w:ascii="Franklin Gothic Book" w:hAnsi="Franklin Gothic Book"/>
        </w:rPr>
        <w:t>ы</w:t>
      </w:r>
      <w:r w:rsidR="00B04D63" w:rsidRPr="00A467B0">
        <w:rPr>
          <w:rFonts w:ascii="Franklin Gothic Book" w:hAnsi="Franklin Gothic Book"/>
        </w:rPr>
        <w:t>тии конкурсного производства;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еприостановление</w:t>
      </w:r>
      <w:proofErr w:type="spellEnd"/>
      <w:r w:rsidR="00B04D63"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="00B04D63" w:rsidRPr="00A467B0">
          <w:rPr>
            <w:rFonts w:ascii="Franklin Gothic Book" w:hAnsi="Franklin Gothic Book"/>
          </w:rPr>
          <w:t>Кодексом</w:t>
        </w:r>
      </w:hyperlink>
      <w:r w:rsidR="00B04D63"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ту подачи заявки на участие в закупке;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аличие у участника закупки устойчивого финансового состояния, подтвержде</w:t>
      </w:r>
      <w:r w:rsidR="00B04D63" w:rsidRPr="00A467B0"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ного данными бухгалтерской отчетности, направленной в налоговые органы;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недоимки по налогам, сборам, задолженности по иным обязательным платежам в бюджеты бюджетной системы Российской Фед</w:t>
      </w:r>
      <w:r w:rsidR="00B04D63" w:rsidRPr="00A467B0">
        <w:rPr>
          <w:rFonts w:ascii="Franklin Gothic Book" w:hAnsi="Franklin Gothic Book"/>
        </w:rPr>
        <w:t>е</w:t>
      </w:r>
      <w:r w:rsidR="00B04D63" w:rsidRPr="00A467B0">
        <w:rPr>
          <w:rFonts w:ascii="Franklin Gothic Book" w:hAnsi="Franklin Gothic Book"/>
        </w:rPr>
        <w:t>рации (за исключением сумм, на которые предоставлены отсрочка, рассрочка, инвестиционный налоговый кредит в соответствии с законодательством Росси</w:t>
      </w:r>
      <w:r w:rsidR="00B04D63" w:rsidRPr="00A467B0">
        <w:rPr>
          <w:rFonts w:ascii="Franklin Gothic Book" w:hAnsi="Franklin Gothic Book"/>
        </w:rPr>
        <w:t>й</w:t>
      </w:r>
      <w:r w:rsidR="00B04D63" w:rsidRPr="00A467B0">
        <w:rPr>
          <w:rFonts w:ascii="Franklin Gothic Book" w:hAnsi="Franklin Gothic Book"/>
        </w:rPr>
        <w:t>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конную силу решение суда о признании обязанности</w:t>
      </w:r>
      <w:proofErr w:type="gramEnd"/>
      <w:r w:rsidR="00B04D63" w:rsidRPr="00A467B0">
        <w:rPr>
          <w:rFonts w:ascii="Franklin Gothic Book" w:hAnsi="Franklin Gothic Book"/>
        </w:rPr>
        <w:t xml:space="preserve"> </w:t>
      </w:r>
      <w:proofErr w:type="gramStart"/>
      <w:r w:rsidR="00B04D63" w:rsidRPr="00A467B0">
        <w:rPr>
          <w:rFonts w:ascii="Franklin Gothic Book" w:hAnsi="Franklin Gothic Book"/>
        </w:rPr>
        <w:t>заявителя по уплате этих сумм исполненной или которые признаны безнадежными к взысканию в соотве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ствии с законодательством Российской Федерации о налогах и сборах) за пр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шедший календарный год, размер которых превышает двадцать пять процентов балансовой стоимости активов участника закупки, по данным бухгалтерской о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четности за последний отчетный период;</w:t>
      </w:r>
      <w:proofErr w:type="gramEnd"/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</w:t>
      </w:r>
      <w:r w:rsidR="00B04D63" w:rsidRPr="00A467B0">
        <w:rPr>
          <w:rFonts w:ascii="Franklin Gothic Book" w:hAnsi="Franklin Gothic Book"/>
        </w:rPr>
        <w:t>с</w:t>
      </w:r>
      <w:r w:rsidR="00B04D63" w:rsidRPr="00A467B0">
        <w:rPr>
          <w:rFonts w:ascii="Franklin Gothic Book" w:hAnsi="Franklin Gothic Book"/>
        </w:rPr>
        <w:t>ключением лиц, у которых такая судимость погашена или снята), а также непр</w:t>
      </w:r>
      <w:r w:rsidR="00B04D63" w:rsidRPr="00A467B0">
        <w:rPr>
          <w:rFonts w:ascii="Franklin Gothic Book" w:hAnsi="Franklin Gothic Book"/>
        </w:rPr>
        <w:t>и</w:t>
      </w:r>
      <w:r w:rsidR="00B04D63" w:rsidRPr="00A467B0">
        <w:rPr>
          <w:rFonts w:ascii="Franklin Gothic Book" w:hAnsi="Franklin Gothic Book"/>
        </w:rPr>
        <w:t>менение в отношении указанных физических лиц наказания в виде лишения пр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ва занимать определенные должности или заниматься определенной деятельн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стью, которые связаны с поставкой</w:t>
      </w:r>
      <w:proofErr w:type="gramEnd"/>
      <w:r w:rsidR="00B04D63" w:rsidRPr="00A467B0">
        <w:rPr>
          <w:rFonts w:ascii="Franklin Gothic Book" w:hAnsi="Franklin Gothic Book"/>
        </w:rPr>
        <w:t xml:space="preserve"> товара, выполнением работы, оказанием услуги, </w:t>
      </w:r>
      <w:proofErr w:type="gramStart"/>
      <w:r w:rsidR="00B04D63" w:rsidRPr="00A467B0">
        <w:rPr>
          <w:rFonts w:ascii="Franklin Gothic Book" w:hAnsi="Franklin Gothic Book"/>
        </w:rPr>
        <w:t>являющихся</w:t>
      </w:r>
      <w:proofErr w:type="gramEnd"/>
      <w:r w:rsidR="00B04D63" w:rsidRPr="00A467B0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 отношении участника закупки, его учредителей и руководителей во</w:t>
      </w:r>
      <w:r w:rsidR="00B04D63" w:rsidRPr="00A467B0">
        <w:rPr>
          <w:rFonts w:ascii="Franklin Gothic Book" w:hAnsi="Franklin Gothic Book"/>
        </w:rPr>
        <w:t>з</w:t>
      </w:r>
      <w:r w:rsidR="00B04D63"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выявленных фактов предоставления участником закупки недостове</w:t>
      </w:r>
      <w:r w:rsidR="00B04D63" w:rsidRPr="00A467B0">
        <w:rPr>
          <w:rFonts w:ascii="Franklin Gothic Book" w:hAnsi="Franklin Gothic Book"/>
        </w:rPr>
        <w:t>р</w:t>
      </w:r>
      <w:r w:rsidR="00B04D63" w:rsidRPr="00A467B0">
        <w:rPr>
          <w:rFonts w:ascii="Franklin Gothic Book" w:hAnsi="Franklin Gothic Book"/>
        </w:rPr>
        <w:t>ных сведений и документов, несоответствующих действительности;</w:t>
      </w:r>
    </w:p>
    <w:p w:rsidR="002C546F" w:rsidRPr="00C7699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7B6937" w:rsidRPr="00D0010B" w:rsidRDefault="007B6937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D0010B">
        <w:rPr>
          <w:rFonts w:ascii="Franklin Gothic Book" w:hAnsi="Franklin Gothic Book"/>
        </w:rPr>
        <w:lastRenderedPageBreak/>
        <w:t xml:space="preserve">Любое лицо, имеющее намерение </w:t>
      </w:r>
      <w:proofErr w:type="gramStart"/>
      <w:r w:rsidRPr="00D0010B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Pr="00D0010B">
        <w:rPr>
          <w:rFonts w:ascii="Franklin Gothic Book" w:hAnsi="Franklin Gothic Book"/>
        </w:rPr>
        <w:t xml:space="preserve"> в письменной форме организатору закупки запрос о разъяснении положений док</w:t>
      </w:r>
      <w:r w:rsidRPr="00D0010B">
        <w:rPr>
          <w:rFonts w:ascii="Franklin Gothic Book" w:hAnsi="Franklin Gothic Book"/>
        </w:rPr>
        <w:t>у</w:t>
      </w:r>
      <w:r w:rsidRPr="00D0010B">
        <w:rPr>
          <w:rFonts w:ascii="Franklin Gothic Book" w:hAnsi="Franklin Gothic Book"/>
        </w:rPr>
        <w:t>ментации о закупке. Разъяснения положений документации размещаются зака</w:t>
      </w:r>
      <w:r w:rsidRPr="00D0010B">
        <w:rPr>
          <w:rFonts w:ascii="Franklin Gothic Book" w:hAnsi="Franklin Gothic Book"/>
        </w:rPr>
        <w:t>з</w:t>
      </w:r>
      <w:r w:rsidRPr="00D0010B">
        <w:rPr>
          <w:rFonts w:ascii="Franklin Gothic Book" w:hAnsi="Franklin Gothic Book"/>
        </w:rPr>
        <w:t>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6937" w:rsidRPr="006B51BD" w:rsidRDefault="007B6937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325751" w:rsidRPr="00325751" w:rsidRDefault="00325751" w:rsidP="00325751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325751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325751">
        <w:rPr>
          <w:rFonts w:ascii="Franklin Gothic Book" w:hAnsi="Franklin Gothic Book"/>
        </w:rPr>
        <w:t>о</w:t>
      </w:r>
      <w:r w:rsidRPr="00325751">
        <w:rPr>
          <w:rFonts w:ascii="Franklin Gothic Book" w:hAnsi="Franklin Gothic Book"/>
        </w:rPr>
        <w:t>ведения закупки и документацию о закупке. Любое дополнение, изменение ра</w:t>
      </w:r>
      <w:r w:rsidRPr="00325751">
        <w:rPr>
          <w:rFonts w:ascii="Franklin Gothic Book" w:hAnsi="Franklin Gothic Book"/>
        </w:rPr>
        <w:t>з</w:t>
      </w:r>
      <w:r w:rsidRPr="00325751">
        <w:rPr>
          <w:rFonts w:ascii="Franklin Gothic Book" w:hAnsi="Franklin Gothic Book"/>
        </w:rPr>
        <w:t>мещается на официальном сайте ОАО «НМТП» в течение 3-х дней со дня принятия решения о внесении изменений.</w:t>
      </w:r>
    </w:p>
    <w:p w:rsidR="002C546F" w:rsidRPr="006B51BD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писью руководителя) на бумажном носителе (в запечатанном конверте), 1 копию заявки на бумажном носителе (КОПИЮ НЕ СШИВАТЬ, НЕ СКРЕПЛЯТЬ СТЕПЛ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 xml:space="preserve">РОМ, СКРЕПКАМИ,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пирования оригиналов каждого документа, входящего в заявку после их подпис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>ния и заверения печатью.</w:t>
      </w:r>
    </w:p>
    <w:p w:rsidR="009812DE" w:rsidRDefault="009812DE" w:rsidP="002C546F">
      <w:pPr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печатаны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тывается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заявки запечатывается в конверт, обозначаемый словами «Копия».</w:t>
      </w:r>
    </w:p>
    <w:p w:rsidR="009812DE" w:rsidRDefault="002C546F" w:rsidP="002C546F">
      <w:p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812DE"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</w:t>
      </w:r>
      <w:r>
        <w:rPr>
          <w:rFonts w:ascii="Franklin Gothic Book" w:hAnsi="Franklin Gothic Book"/>
        </w:rPr>
        <w:t>е</w:t>
      </w:r>
      <w:r>
        <w:rPr>
          <w:rFonts w:ascii="Franklin Gothic Book" w:hAnsi="Franklin Gothic Book"/>
        </w:rPr>
        <w:t>щением о закупке;</w:t>
      </w:r>
    </w:p>
    <w:p w:rsidR="009812DE" w:rsidRP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закупке</w:t>
      </w:r>
      <w:r>
        <w:rPr>
          <w:rFonts w:ascii="Franklin Gothic Book" w:hAnsi="Franklin Gothic Book"/>
        </w:rPr>
        <w:t>;</w:t>
      </w:r>
    </w:p>
    <w:p w:rsid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адрес;</w:t>
      </w:r>
    </w:p>
    <w:p w:rsidR="009812DE" w:rsidRP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Запечатанные конверты с заявкой на участие в закупке и ее копией помещаются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соответствии с </w:t>
      </w:r>
      <w:r w:rsidR="006E4248">
        <w:rPr>
          <w:rFonts w:ascii="Franklin Gothic Book" w:hAnsi="Franklin Gothic Book"/>
        </w:rPr>
        <w:t>изв</w:t>
      </w:r>
      <w:r w:rsidR="006E4248">
        <w:rPr>
          <w:rFonts w:ascii="Franklin Gothic Book" w:hAnsi="Franklin Gothic Book"/>
        </w:rPr>
        <w:t>е</w:t>
      </w:r>
      <w:r w:rsidR="006E4248">
        <w:rPr>
          <w:rFonts w:ascii="Franklin Gothic Book" w:hAnsi="Franklin Gothic Book"/>
        </w:rPr>
        <w:t>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743ED6">
        <w:rPr>
          <w:rFonts w:ascii="Franklin Gothic Book" w:hAnsi="Franklin Gothic Book"/>
        </w:rPr>
        <w:t>17</w:t>
      </w:r>
      <w:r w:rsidR="00FB2992" w:rsidRPr="00FB2992">
        <w:rPr>
          <w:rFonts w:ascii="Franklin Gothic Book" w:hAnsi="Franklin Gothic Book"/>
        </w:rPr>
        <w:t xml:space="preserve"> </w:t>
      </w:r>
      <w:r w:rsidR="00743ED6">
        <w:rPr>
          <w:rFonts w:ascii="Franklin Gothic Book" w:hAnsi="Franklin Gothic Book"/>
        </w:rPr>
        <w:t>июня</w:t>
      </w:r>
      <w:r w:rsidR="00FB2992" w:rsidRPr="00FB2992">
        <w:rPr>
          <w:rFonts w:ascii="Franklin Gothic Book" w:hAnsi="Franklin Gothic Book"/>
        </w:rPr>
        <w:t xml:space="preserve"> </w:t>
      </w:r>
      <w:r w:rsidR="006E4248" w:rsidRPr="0073010E">
        <w:rPr>
          <w:rFonts w:ascii="Franklin Gothic Book" w:hAnsi="Franklin Gothic Book"/>
        </w:rPr>
        <w:t>2015</w:t>
      </w:r>
      <w:r w:rsidRPr="0073010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адресу Организ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 xml:space="preserve">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2C546F">
      <w:pPr>
        <w:pStyle w:val="a1"/>
        <w:numPr>
          <w:ilvl w:val="2"/>
          <w:numId w:val="15"/>
        </w:numPr>
        <w:tabs>
          <w:tab w:val="left" w:pos="567"/>
          <w:tab w:val="left" w:pos="1418"/>
        </w:tabs>
        <w:spacing w:line="240" w:lineRule="auto"/>
        <w:ind w:left="1418" w:hanging="851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6401C9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Алекса</w:t>
      </w:r>
      <w:r w:rsidRPr="0073052F">
        <w:rPr>
          <w:rFonts w:ascii="Franklin Gothic Book" w:hAnsi="Franklin Gothic Book"/>
          <w:sz w:val="24"/>
          <w:szCs w:val="24"/>
        </w:rPr>
        <w:t>н</w:t>
      </w:r>
      <w:r w:rsidRPr="0073052F">
        <w:rPr>
          <w:rFonts w:ascii="Franklin Gothic Book" w:hAnsi="Franklin Gothic Book"/>
          <w:sz w:val="24"/>
          <w:szCs w:val="24"/>
        </w:rPr>
        <w:t>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Отдел тендеров и экспертиз ОАО «НМТП» тел.: (8617) 60-49-38.</w:t>
      </w:r>
    </w:p>
    <w:p w:rsidR="009C3DA9" w:rsidRPr="006B51BD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6B51BD">
        <w:rPr>
          <w:rFonts w:ascii="Franklin Gothic Book" w:hAnsi="Franklin Gothic Book"/>
        </w:rPr>
        <w:t>н</w:t>
      </w:r>
      <w:r w:rsidRPr="006B51BD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C546F" w:rsidRPr="0021788C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21788C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</w:t>
      </w:r>
      <w:r w:rsidR="0021788C" w:rsidRPr="0021788C">
        <w:rPr>
          <w:rFonts w:ascii="Franklin Gothic Book" w:hAnsi="Franklin Gothic Book"/>
        </w:rPr>
        <w:t>у</w:t>
      </w:r>
      <w:r w:rsidR="0021788C" w:rsidRPr="0021788C">
        <w:rPr>
          <w:rFonts w:ascii="Franklin Gothic Book" w:hAnsi="Franklin Gothic Book"/>
        </w:rPr>
        <w:t>ществлено по усмотрению организатора закупки.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 xml:space="preserve">Процедура вскрытия </w:t>
      </w:r>
      <w:r w:rsidR="0021788C">
        <w:rPr>
          <w:rFonts w:ascii="Franklin Gothic Book" w:hAnsi="Franklin Gothic Book"/>
        </w:rPr>
        <w:t xml:space="preserve">конвертов с заявками на участие в закупке </w:t>
      </w:r>
      <w:r w:rsidR="0021788C"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</w:t>
      </w:r>
      <w:r w:rsidR="0021788C" w:rsidRPr="0021788C">
        <w:rPr>
          <w:rFonts w:ascii="Franklin Gothic Book" w:hAnsi="Franklin Gothic Book"/>
        </w:rPr>
        <w:t>е</w:t>
      </w:r>
      <w:r w:rsidR="0021788C" w:rsidRPr="0021788C">
        <w:rPr>
          <w:rFonts w:ascii="Franklin Gothic Book" w:hAnsi="Franklin Gothic Book"/>
        </w:rPr>
        <w:t>дения процедуры вскрытия участники будут извещены дополнительно.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B13811" w:rsidRPr="00773030" w:rsidRDefault="00B13811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Основными критериями допуска являются: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стоимости заявки на участие в закупке начальной (максимальной) цены лота;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попозиционной цены заявки на участие в закупке начальной (максимальной) цены лота;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C76999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наличие соответствующих лицензий и/или сертификатов производителей, госуда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ственных органов (при необходимости);</w:t>
      </w:r>
    </w:p>
    <w:p w:rsid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C76999">
        <w:rPr>
          <w:rFonts w:ascii="Franklin Gothic Book" w:hAnsi="Franklin Gothic Book"/>
        </w:rPr>
        <w:t>а</w:t>
      </w:r>
      <w:r w:rsidRPr="00C76999">
        <w:rPr>
          <w:rFonts w:ascii="Franklin Gothic Book" w:hAnsi="Franklin Gothic Book"/>
        </w:rPr>
        <w:t>явке;</w:t>
      </w:r>
    </w:p>
    <w:p w:rsidR="00C76999" w:rsidRP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надежность (подтвержденные сведения о </w:t>
      </w:r>
      <w:proofErr w:type="spellStart"/>
      <w:r w:rsidRPr="00773030">
        <w:rPr>
          <w:rFonts w:ascii="Franklin Gothic Book" w:hAnsi="Franklin Gothic Book"/>
        </w:rPr>
        <w:t>непроведении</w:t>
      </w:r>
      <w:proofErr w:type="spellEnd"/>
      <w:r w:rsidRPr="00773030">
        <w:rPr>
          <w:rFonts w:ascii="Franklin Gothic Book" w:hAnsi="Franklin Gothic Book"/>
        </w:rPr>
        <w:t xml:space="preserve"> процедуры ликвидации или банкротства, не </w:t>
      </w:r>
      <w:proofErr w:type="gramStart"/>
      <w:r w:rsidRPr="00773030">
        <w:rPr>
          <w:rFonts w:ascii="Franklin Gothic Book" w:hAnsi="Franklin Gothic Book"/>
        </w:rPr>
        <w:t>признан</w:t>
      </w:r>
      <w:proofErr w:type="gramEnd"/>
      <w:r w:rsidRPr="00773030">
        <w:rPr>
          <w:rFonts w:ascii="Franklin Gothic Book" w:hAnsi="Franklin Gothic Book"/>
        </w:rPr>
        <w:t xml:space="preserve"> в судебном порядке банкротом, в отношении учас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 xml:space="preserve">ника не открыто конкурсное производство, о </w:t>
      </w:r>
      <w:proofErr w:type="spellStart"/>
      <w:r w:rsidRPr="00773030">
        <w:rPr>
          <w:rFonts w:ascii="Franklin Gothic Book" w:hAnsi="Franklin Gothic Book"/>
        </w:rPr>
        <w:t>неназначении</w:t>
      </w:r>
      <w:proofErr w:type="spellEnd"/>
      <w:r w:rsidRPr="00773030">
        <w:rPr>
          <w:rFonts w:ascii="Franklin Gothic Book" w:hAnsi="Franklin Gothic Book"/>
        </w:rPr>
        <w:t xml:space="preserve"> в отношении участн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773030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щества);</w:t>
      </w:r>
    </w:p>
    <w:p w:rsidR="00B13811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773030">
        <w:rPr>
          <w:rFonts w:ascii="Franklin Gothic Book" w:hAnsi="Franklin Gothic Book"/>
        </w:rPr>
        <w:t>я</w:t>
      </w:r>
      <w:r w:rsidRPr="00773030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купки;</w:t>
      </w:r>
    </w:p>
    <w:p w:rsidR="00C76999" w:rsidRP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C76999">
        <w:rPr>
          <w:rFonts w:ascii="Franklin Gothic Book" w:hAnsi="Franklin Gothic Book"/>
        </w:rPr>
        <w:t>т</w:t>
      </w:r>
      <w:r w:rsidRPr="00C76999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C76999">
        <w:rPr>
          <w:rFonts w:ascii="Franklin Gothic Book" w:hAnsi="Franklin Gothic Book"/>
        </w:rPr>
        <w:t>е</w:t>
      </w:r>
      <w:r w:rsidRPr="00C76999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при налич</w:t>
      </w:r>
      <w:proofErr w:type="gramStart"/>
      <w:r w:rsidRPr="00C76999">
        <w:rPr>
          <w:rFonts w:ascii="Franklin Gothic Book" w:hAnsi="Franklin Gothic Book"/>
        </w:rPr>
        <w:t>ии у у</w:t>
      </w:r>
      <w:proofErr w:type="gramEnd"/>
      <w:r w:rsidRPr="00C76999">
        <w:rPr>
          <w:rFonts w:ascii="Franklin Gothic Book" w:hAnsi="Franklin Gothic Book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773030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ворных условий требованиям документации о закупке</w:t>
      </w:r>
      <w:r>
        <w:rPr>
          <w:rFonts w:ascii="Franklin Gothic Book" w:hAnsi="Franklin Gothic Book"/>
        </w:rPr>
        <w:t>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773030" w:rsidRDefault="00B13811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773030">
        <w:rPr>
          <w:rFonts w:ascii="Franklin Gothic Book" w:hAnsi="Franklin Gothic Book"/>
        </w:rPr>
        <w:t>з</w:t>
      </w:r>
      <w:r w:rsidRPr="00773030">
        <w:rPr>
          <w:rFonts w:ascii="Franklin Gothic Book" w:hAnsi="Franklin Gothic Book"/>
        </w:rPr>
        <w:t>водителем (официальным представителем, дилером) продукции по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lastRenderedPageBreak/>
        <w:t>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</w:t>
      </w:r>
      <w:r w:rsidRPr="00773030">
        <w:rPr>
          <w:rFonts w:ascii="Franklin Gothic Book" w:hAnsi="Franklin Gothic Book"/>
        </w:rPr>
        <w:t>ю</w:t>
      </w:r>
      <w:r w:rsidRPr="00773030">
        <w:rPr>
          <w:rFonts w:ascii="Franklin Gothic Book" w:hAnsi="Franklin Gothic Book"/>
        </w:rPr>
        <w:t>щие возможность размещения заказа, оказания услуг).</w:t>
      </w:r>
    </w:p>
    <w:p w:rsidR="00B13811" w:rsidRPr="00773030" w:rsidRDefault="00B13811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ственность за достоверность сведений о стране происхождения товара, указанн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го в заявке на участие в закупке, несет участник закупки.</w:t>
      </w:r>
    </w:p>
    <w:p w:rsidR="009C3DA9" w:rsidRPr="0095247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952474">
        <w:rPr>
          <w:rFonts w:ascii="Franklin Gothic Book" w:hAnsi="Franklin Gothic Book"/>
        </w:rPr>
        <w:t>ю</w:t>
      </w:r>
      <w:r w:rsidRPr="00952474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952474">
        <w:rPr>
          <w:rFonts w:ascii="Franklin Gothic Book" w:hAnsi="Franklin Gothic Book"/>
        </w:rPr>
        <w:t>т</w:t>
      </w:r>
      <w:r w:rsidRPr="00952474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952474">
        <w:rPr>
          <w:rFonts w:ascii="Franklin Gothic Book" w:hAnsi="Franklin Gothic Book"/>
        </w:rPr>
        <w:t>а</w:t>
      </w:r>
      <w:r w:rsidRPr="00952474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2C546F" w:rsidRPr="00952474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Pr="00E972F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2C546F">
        <w:rPr>
          <w:rFonts w:ascii="Franklin Gothic Book" w:hAnsi="Franklin Gothic Book"/>
          <w:b/>
        </w:rPr>
        <w:t>.</w:t>
      </w:r>
    </w:p>
    <w:p w:rsidR="00E972F9" w:rsidRDefault="00E972F9" w:rsidP="002C546F">
      <w:pPr>
        <w:pStyle w:val="OP111"/>
        <w:numPr>
          <w:ilvl w:val="2"/>
          <w:numId w:val="15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103C0C" w:rsidRPr="002240A5" w:rsidRDefault="00103C0C" w:rsidP="002C546F">
      <w:pPr>
        <w:pStyle w:val="OP111"/>
        <w:numPr>
          <w:ilvl w:val="2"/>
          <w:numId w:val="15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E972F9" w:rsidRDefault="00E972F9" w:rsidP="002C546F">
      <w:pPr>
        <w:pStyle w:val="OP111"/>
        <w:numPr>
          <w:ilvl w:val="2"/>
          <w:numId w:val="15"/>
        </w:numPr>
        <w:ind w:left="1418" w:hanging="851"/>
      </w:pPr>
      <w:r w:rsidRPr="002240A5">
        <w:t>В случае</w:t>
      </w:r>
      <w:proofErr w:type="gramStart"/>
      <w:r w:rsidRPr="002240A5">
        <w:t>,</w:t>
      </w:r>
      <w:proofErr w:type="gramEnd"/>
      <w:r w:rsidRPr="002240A5">
        <w:t xml:space="preserve">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2C546F" w:rsidRPr="00E972F9" w:rsidRDefault="002C546F" w:rsidP="002C546F">
      <w:pPr>
        <w:pStyle w:val="OP111"/>
        <w:numPr>
          <w:ilvl w:val="0"/>
          <w:numId w:val="0"/>
        </w:numPr>
        <w:ind w:left="1418"/>
      </w:pPr>
    </w:p>
    <w:p w:rsidR="00952474" w:rsidRDefault="006656E1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6656E1" w:rsidRDefault="00C61F26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шагового понижения при осуществлении конкурентных закупок с учетом докуме</w:t>
      </w:r>
      <w:r w:rsidRPr="00C61F26">
        <w:rPr>
          <w:rFonts w:ascii="Franklin Gothic Book" w:hAnsi="Franklin Gothic Book"/>
        </w:rPr>
        <w:t>н</w:t>
      </w:r>
      <w:r w:rsidRPr="00C61F26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9C3DA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</w:t>
      </w:r>
      <w:r w:rsidRPr="00C61F26">
        <w:rPr>
          <w:rFonts w:ascii="Franklin Gothic Book" w:hAnsi="Franklin Gothic Book"/>
        </w:rPr>
        <w:t>п</w:t>
      </w:r>
      <w:r w:rsidRPr="00C61F26">
        <w:rPr>
          <w:rFonts w:ascii="Franklin Gothic Book" w:hAnsi="Franklin Gothic Book"/>
        </w:rPr>
        <w:t>ки новой стоимости, сниженной на величину не менее установленного организ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тором закупки шага.</w:t>
      </w:r>
    </w:p>
    <w:p w:rsidR="009C3DA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варов, оказания услуг.</w:t>
      </w:r>
    </w:p>
    <w:p w:rsidR="009C3DA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2C546F" w:rsidRDefault="002C546F" w:rsidP="002C546F">
      <w:pPr>
        <w:pStyle w:val="afff6"/>
        <w:ind w:left="1418"/>
        <w:jc w:val="both"/>
        <w:rPr>
          <w:rFonts w:ascii="Franklin Gothic Book" w:hAnsi="Franklin Gothic Book"/>
        </w:rPr>
      </w:pP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C3DA9" w:rsidRPr="00773030">
        <w:rPr>
          <w:rFonts w:ascii="Franklin Gothic Book" w:hAnsi="Franklin Gothic Book"/>
        </w:rPr>
        <w:t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</w:t>
      </w:r>
      <w:r w:rsidR="009C3DA9" w:rsidRPr="00773030">
        <w:rPr>
          <w:rFonts w:ascii="Franklin Gothic Book" w:hAnsi="Franklin Gothic Book"/>
        </w:rPr>
        <w:t>о</w:t>
      </w:r>
      <w:r w:rsidR="009C3DA9" w:rsidRPr="00773030">
        <w:rPr>
          <w:rFonts w:ascii="Franklin Gothic Book" w:hAnsi="Franklin Gothic Book"/>
        </w:rPr>
        <w:t xml:space="preserve">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</w:t>
      </w:r>
      <w:r w:rsidR="00773030" w:rsidRPr="00773030">
        <w:rPr>
          <w:rFonts w:ascii="Franklin Gothic Book" w:hAnsi="Franklin Gothic Book"/>
        </w:rPr>
        <w:t>о</w:t>
      </w:r>
      <w:r w:rsidR="00773030" w:rsidRPr="00773030">
        <w:rPr>
          <w:rFonts w:ascii="Franklin Gothic Book" w:hAnsi="Franklin Gothic Book"/>
        </w:rPr>
        <w:t>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lastRenderedPageBreak/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теля закупки заключить договор или о возмещении убытков, причиненных уклон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нием от заключения договора.</w:t>
      </w:r>
    </w:p>
    <w:p w:rsidR="009C3DA9" w:rsidRPr="00877204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ab/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</w:t>
      </w:r>
      <w:r w:rsidR="009C3DA9" w:rsidRPr="00877204">
        <w:rPr>
          <w:rFonts w:ascii="Franklin Gothic Book" w:hAnsi="Franklin Gothic Book"/>
        </w:rPr>
        <w:t>н</w:t>
      </w:r>
      <w:r w:rsidR="009C3DA9" w:rsidRPr="00877204">
        <w:rPr>
          <w:rFonts w:ascii="Franklin Gothic Book" w:hAnsi="Franklin Gothic Book"/>
        </w:rPr>
        <w:t>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ОАО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</w:t>
      </w:r>
      <w:r w:rsidR="009C3DA9" w:rsidRPr="00877204">
        <w:rPr>
          <w:rFonts w:ascii="Franklin Gothic Book" w:hAnsi="Franklin Gothic Book"/>
        </w:rPr>
        <w:t>а</w:t>
      </w:r>
      <w:r w:rsidR="009C3DA9" w:rsidRPr="00877204">
        <w:rPr>
          <w:rFonts w:ascii="Franklin Gothic Book" w:hAnsi="Franklin Gothic Book"/>
        </w:rPr>
        <w:t>тах проведенной закупки.</w:t>
      </w:r>
    </w:p>
    <w:p w:rsidR="009C3DA9" w:rsidRP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proofErr w:type="gramStart"/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 xml:space="preserve">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ванные заявки, скорректированные по всем позициям лота пропорционально п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нижения стоимости всего лота в бумажном и электронном виде (если принято 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Default="009C3DA9" w:rsidP="002C546F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</w:t>
      </w:r>
      <w:r w:rsidR="00877204">
        <w:rPr>
          <w:rFonts w:ascii="Franklin Gothic Book" w:hAnsi="Franklin Gothic Book"/>
        </w:rPr>
        <w:t>о</w:t>
      </w:r>
      <w:r w:rsidR="00877204">
        <w:rPr>
          <w:rFonts w:ascii="Franklin Gothic Book" w:hAnsi="Franklin Gothic Book"/>
        </w:rPr>
        <w:t>екте договора</w:t>
      </w:r>
      <w:r w:rsidRPr="00877204">
        <w:rPr>
          <w:rFonts w:ascii="Franklin Gothic Book" w:hAnsi="Franklin Gothic Book"/>
        </w:rPr>
        <w:t>.</w:t>
      </w:r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</w:t>
      </w:r>
      <w:r w:rsidRPr="00176A29">
        <w:rPr>
          <w:rFonts w:ascii="Franklin Gothic Book" w:hAnsi="Franklin Gothic Book"/>
        </w:rPr>
        <w:t>и</w:t>
      </w:r>
      <w:r w:rsidRPr="00176A29">
        <w:rPr>
          <w:rFonts w:ascii="Franklin Gothic Book" w:hAnsi="Franklin Gothic Book"/>
        </w:rPr>
        <w:t xml:space="preserve">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</w:t>
      </w:r>
      <w:r w:rsidRPr="00176A29">
        <w:rPr>
          <w:rFonts w:ascii="Franklin Gothic Book" w:hAnsi="Franklin Gothic Book"/>
          <w:b/>
          <w:u w:val="single"/>
        </w:rPr>
        <w:t>с</w:t>
      </w:r>
      <w:r w:rsidRPr="00176A29">
        <w:rPr>
          <w:rFonts w:ascii="Franklin Gothic Book" w:hAnsi="Franklin Gothic Book"/>
          <w:b/>
          <w:u w:val="single"/>
        </w:rPr>
        <w:t>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743ED6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43ED6" w:rsidRPr="00743ED6" w:rsidRDefault="00743ED6" w:rsidP="00743ED6">
      <w:pPr>
        <w:pStyle w:val="afff6"/>
        <w:numPr>
          <w:ilvl w:val="2"/>
          <w:numId w:val="15"/>
        </w:numPr>
        <w:ind w:left="1418" w:hanging="851"/>
        <w:rPr>
          <w:rFonts w:ascii="Franklin Gothic Book" w:hAnsi="Franklin Gothic Book"/>
        </w:rPr>
      </w:pPr>
      <w:r w:rsidRPr="00743ED6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</w:t>
      </w:r>
      <w:r w:rsidRPr="00743ED6">
        <w:rPr>
          <w:rFonts w:ascii="Franklin Gothic Book" w:hAnsi="Franklin Gothic Book"/>
        </w:rPr>
        <w:t>з</w:t>
      </w:r>
      <w:r w:rsidRPr="00743ED6">
        <w:rPr>
          <w:rFonts w:ascii="Franklin Gothic Book" w:hAnsi="Franklin Gothic Book"/>
        </w:rPr>
        <w:t>вещ</w:t>
      </w:r>
      <w:r w:rsidRPr="00743ED6">
        <w:rPr>
          <w:rFonts w:ascii="Franklin Gothic Book" w:hAnsi="Franklin Gothic Book"/>
        </w:rPr>
        <w:t>е</w:t>
      </w:r>
      <w:r w:rsidRPr="00743ED6">
        <w:rPr>
          <w:rFonts w:ascii="Franklin Gothic Book" w:hAnsi="Franklin Gothic Book"/>
        </w:rPr>
        <w:t>нии о проведении закупки.</w:t>
      </w:r>
    </w:p>
    <w:p w:rsidR="0086593D" w:rsidRPr="0086593D" w:rsidRDefault="0086593D" w:rsidP="0086593D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При подготовке заявки на участие в закупке и коммерческого предложения дол</w:t>
      </w:r>
      <w:r w:rsidRPr="0086593D">
        <w:rPr>
          <w:rFonts w:ascii="Franklin Gothic Book" w:hAnsi="Franklin Gothic Book"/>
        </w:rPr>
        <w:t>ж</w:t>
      </w:r>
      <w:r w:rsidRPr="0086593D">
        <w:rPr>
          <w:rFonts w:ascii="Franklin Gothic Book" w:hAnsi="Franklin Gothic Book"/>
        </w:rPr>
        <w:t xml:space="preserve">но быть </w:t>
      </w:r>
      <w:proofErr w:type="gramStart"/>
      <w:r w:rsidRPr="0086593D">
        <w:rPr>
          <w:rFonts w:ascii="Franklin Gothic Book" w:hAnsi="Franklin Gothic Book"/>
        </w:rPr>
        <w:t>учтено</w:t>
      </w:r>
      <w:proofErr w:type="gramEnd"/>
      <w:r w:rsidRPr="0086593D">
        <w:rPr>
          <w:rFonts w:ascii="Franklin Gothic Book" w:hAnsi="Franklin Gothic Book"/>
        </w:rPr>
        <w:t xml:space="preserve"> что стоимость заявки указывается с расшифровкой прописью, при разночтении учитывается сумма прописью.</w:t>
      </w:r>
    </w:p>
    <w:p w:rsidR="0086593D" w:rsidRPr="0086593D" w:rsidRDefault="0086593D" w:rsidP="0086593D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Участник имеет право подать только одну заявку на участие в запросе предлож</w:t>
      </w:r>
      <w:r w:rsidRPr="0086593D">
        <w:rPr>
          <w:rFonts w:ascii="Franklin Gothic Book" w:hAnsi="Franklin Gothic Book"/>
        </w:rPr>
        <w:t>е</w:t>
      </w:r>
      <w:r w:rsidRPr="0086593D">
        <w:rPr>
          <w:rFonts w:ascii="Franklin Gothic Book" w:hAnsi="Franklin Gothic Book"/>
        </w:rPr>
        <w:t>ний. В случае нарушения этого требования все предложения такого Участника о</w:t>
      </w:r>
      <w:r w:rsidRPr="0086593D">
        <w:rPr>
          <w:rFonts w:ascii="Franklin Gothic Book" w:hAnsi="Franklin Gothic Book"/>
        </w:rPr>
        <w:t>т</w:t>
      </w:r>
      <w:r w:rsidRPr="0086593D">
        <w:rPr>
          <w:rFonts w:ascii="Franklin Gothic Book" w:hAnsi="Franklin Gothic Book"/>
        </w:rPr>
        <w:t>клоняются без рассмотрения по существу.</w:t>
      </w:r>
    </w:p>
    <w:p w:rsidR="00176A29" w:rsidRPr="00176A2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ab/>
      </w:r>
      <w:r w:rsidR="009C3DA9"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="009C3DA9"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C076CB">
        <w:rPr>
          <w:rFonts w:ascii="Franklin Gothic Book" w:hAnsi="Franklin Gothic Book"/>
        </w:rPr>
        <w:t>5</w:t>
      </w:r>
      <w:r w:rsidR="00BC416C">
        <w:rPr>
          <w:rFonts w:ascii="Franklin Gothic Book" w:hAnsi="Franklin Gothic Book"/>
        </w:rPr>
        <w:t>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2C546F" w:rsidRPr="00BC416C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33537E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EE758F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</w:t>
      </w:r>
      <w:r w:rsidR="007C1579" w:rsidRPr="00B073FB">
        <w:rPr>
          <w:rFonts w:ascii="Franklin Gothic Book" w:hAnsi="Franklin Gothic Book"/>
        </w:rPr>
        <w:t xml:space="preserve"> (форма №1);</w:t>
      </w:r>
    </w:p>
    <w:p w:rsidR="007C1579" w:rsidRPr="00B073FB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7C1579" w:rsidRPr="00B073FB">
        <w:rPr>
          <w:rFonts w:ascii="Franklin Gothic Book" w:hAnsi="Franklin Gothic Book"/>
        </w:rPr>
        <w:t>оммерческое предложение (</w:t>
      </w:r>
      <w:r w:rsidR="00A33314" w:rsidRPr="00B073FB">
        <w:rPr>
          <w:rFonts w:ascii="Franklin Gothic Book" w:hAnsi="Franklin Gothic Book"/>
        </w:rPr>
        <w:t>форма №2</w:t>
      </w:r>
      <w:r w:rsidR="007C1579" w:rsidRPr="00B073FB">
        <w:rPr>
          <w:rFonts w:ascii="Franklin Gothic Book" w:hAnsi="Franklin Gothic Book"/>
        </w:rPr>
        <w:t>);</w:t>
      </w:r>
    </w:p>
    <w:p w:rsidR="00A33314" w:rsidRPr="00B073FB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A33314" w:rsidRPr="00B073FB">
        <w:rPr>
          <w:rFonts w:ascii="Franklin Gothic Book" w:hAnsi="Franklin Gothic Book"/>
        </w:rPr>
        <w:t>одтверждение согласия с условиями договора (форма №3);</w:t>
      </w:r>
    </w:p>
    <w:p w:rsidR="007C1579" w:rsidRPr="00B073FB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7C1579" w:rsidRPr="00B073FB">
        <w:rPr>
          <w:rFonts w:ascii="Franklin Gothic Book" w:hAnsi="Franklin Gothic Book"/>
        </w:rPr>
        <w:t xml:space="preserve">нкета участника </w:t>
      </w:r>
      <w:r w:rsidR="002D17D6">
        <w:rPr>
          <w:rFonts w:ascii="Franklin Gothic Book" w:hAnsi="Franklin Gothic Book"/>
        </w:rPr>
        <w:t>закупки</w:t>
      </w:r>
      <w:r w:rsidR="007C1579"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="007C1579"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6401C9" w:rsidRPr="00E66C58" w:rsidRDefault="003D5812" w:rsidP="00E66C58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3D5812">
        <w:rPr>
          <w:rFonts w:ascii="Franklin Gothic Book" w:hAnsi="Franklin Gothic Book"/>
        </w:rPr>
        <w:t>Справка о соответствии участника закупки критериям отнесения к субъектам м</w:t>
      </w:r>
      <w:r w:rsidRPr="003D5812">
        <w:rPr>
          <w:rFonts w:ascii="Franklin Gothic Book" w:hAnsi="Franklin Gothic Book"/>
        </w:rPr>
        <w:t>а</w:t>
      </w:r>
      <w:r w:rsidRPr="003D5812">
        <w:rPr>
          <w:rFonts w:ascii="Franklin Gothic Book" w:hAnsi="Franklin Gothic Book"/>
        </w:rPr>
        <w:t>лого и средне</w:t>
      </w:r>
      <w:r w:rsidR="00E66C58">
        <w:rPr>
          <w:rFonts w:ascii="Franklin Gothic Book" w:hAnsi="Franklin Gothic Book"/>
        </w:rPr>
        <w:t>го предпринимательства (форма №5</w:t>
      </w:r>
      <w:r w:rsidRPr="003D5812">
        <w:rPr>
          <w:rFonts w:ascii="Franklin Gothic Book" w:hAnsi="Franklin Gothic Book"/>
        </w:rPr>
        <w:t>);</w:t>
      </w:r>
    </w:p>
    <w:p w:rsidR="000261CF" w:rsidRDefault="00DB15B9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документа о государственной регистрации  юридического л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ренная участником закупки;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0261CF" w:rsidRPr="00F63C84">
        <w:rPr>
          <w:rFonts w:ascii="Franklin Gothic Book" w:hAnsi="Franklin Gothic Book"/>
        </w:rPr>
        <w:t xml:space="preserve"> отношении  участника закупки являющегося физическим лицом: копии докуме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Д</w:t>
      </w:r>
      <w:r w:rsidR="000261CF"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="000261CF" w:rsidRPr="00F63C84">
        <w:rPr>
          <w:rFonts w:ascii="Franklin Gothic Book" w:hAnsi="Franklin Gothic Book"/>
        </w:rPr>
        <w:t xml:space="preserve"> В случае</w:t>
      </w:r>
      <w:proofErr w:type="gramStart"/>
      <w:r w:rsidR="000261CF" w:rsidRPr="00F63C84">
        <w:rPr>
          <w:rFonts w:ascii="Franklin Gothic Book" w:hAnsi="Franklin Gothic Book"/>
        </w:rPr>
        <w:t>,</w:t>
      </w:r>
      <w:proofErr w:type="gramEnd"/>
      <w:r w:rsidR="000261CF" w:rsidRPr="00F63C84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="000261CF" w:rsidRPr="00F63C84">
        <w:rPr>
          <w:rFonts w:ascii="Franklin Gothic Book" w:hAnsi="Franklin Gothic Book"/>
        </w:rPr>
        <w:t>о</w:t>
      </w:r>
      <w:r w:rsidR="000261CF" w:rsidRPr="00F63C84">
        <w:rPr>
          <w:rFonts w:ascii="Franklin Gothic Book" w:hAnsi="Franklin Gothic Book"/>
        </w:rPr>
        <w:t xml:space="preserve">ченным руководителем участника  закупки, </w:t>
      </w:r>
      <w:proofErr w:type="gramStart"/>
      <w:r w:rsidR="000261CF" w:rsidRPr="00F63C84">
        <w:rPr>
          <w:rFonts w:ascii="Franklin Gothic Book" w:hAnsi="Franklin Gothic Book"/>
        </w:rPr>
        <w:t>предоставляется документ</w:t>
      </w:r>
      <w:proofErr w:type="gramEnd"/>
      <w:r w:rsidR="000261CF" w:rsidRPr="00F63C84">
        <w:rPr>
          <w:rFonts w:ascii="Franklin Gothic Book" w:hAnsi="Franklin Gothic Book"/>
        </w:rPr>
        <w:t>, подтве</w:t>
      </w:r>
      <w:r w:rsidR="000261CF" w:rsidRPr="00F63C84"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ждающий полномочия такого л</w:t>
      </w:r>
      <w:r w:rsidR="000261CF">
        <w:rPr>
          <w:rFonts w:ascii="Franklin Gothic Book" w:hAnsi="Franklin Gothic Book"/>
        </w:rPr>
        <w:t>ица.</w:t>
      </w:r>
      <w:r w:rsidR="000261CF" w:rsidRPr="00F63C84">
        <w:rPr>
          <w:rFonts w:ascii="Franklin Gothic Book" w:hAnsi="Franklin Gothic Book"/>
        </w:rPr>
        <w:t xml:space="preserve"> </w:t>
      </w:r>
    </w:p>
    <w:p w:rsidR="000261CF" w:rsidRPr="00F63C84" w:rsidRDefault="000261CF" w:rsidP="005300E5">
      <w:pPr>
        <w:pStyle w:val="afff6"/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</w:t>
      </w: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>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 xml:space="preserve">ностранные участники </w:t>
      </w:r>
      <w:r w:rsidR="000261CF">
        <w:rPr>
          <w:rFonts w:ascii="Franklin Gothic Book" w:hAnsi="Franklin Gothic Book"/>
        </w:rPr>
        <w:t>закупки</w:t>
      </w:r>
      <w:r w:rsidR="000261CF"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дивидуального предпринимателя в соответствии с законодательством соотве</w:t>
      </w:r>
      <w:r w:rsidR="000261CF" w:rsidRPr="00F63C84">
        <w:rPr>
          <w:rFonts w:ascii="Franklin Gothic Book" w:hAnsi="Franklin Gothic Book"/>
        </w:rPr>
        <w:t>т</w:t>
      </w:r>
      <w:r w:rsidR="000261CF" w:rsidRPr="00F63C84">
        <w:rPr>
          <w:rFonts w:ascii="Franklin Gothic Book" w:hAnsi="Franklin Gothic Book"/>
        </w:rPr>
        <w:t xml:space="preserve">ствующего государства (для иностранного лица), полученные не ранее чем за два </w:t>
      </w:r>
      <w:r w:rsidR="000261CF" w:rsidRPr="00F63C84">
        <w:rPr>
          <w:rFonts w:ascii="Franklin Gothic Book" w:hAnsi="Franklin Gothic Book"/>
        </w:rPr>
        <w:lastRenderedPageBreak/>
        <w:t>месяца до дня размещения на официальном сайте извещения о проведении з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 xml:space="preserve">купки; </w:t>
      </w:r>
      <w:proofErr w:type="gramEnd"/>
    </w:p>
    <w:p w:rsidR="000261CF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ешение об одобрении или о совершении крупной сделки,  либо копия такого р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том догов</w:t>
      </w:r>
      <w:r w:rsidR="000261CF">
        <w:rPr>
          <w:rFonts w:ascii="Franklin Gothic Book" w:hAnsi="Franklin Gothic Book"/>
        </w:rPr>
        <w:t xml:space="preserve">ора,  являются крупной сделкой </w:t>
      </w:r>
      <w:r w:rsidR="000261CF" w:rsidRPr="0086593D">
        <w:rPr>
          <w:rFonts w:ascii="Franklin Gothic Book" w:hAnsi="Franklin Gothic Book"/>
          <w:b/>
          <w:u w:val="single"/>
        </w:rPr>
        <w:t>или письмо, подписанное участником  закупки, что поставка товаров, выполнение работ</w:t>
      </w:r>
      <w:proofErr w:type="gramEnd"/>
      <w:r w:rsidR="000261CF" w:rsidRPr="0086593D">
        <w:rPr>
          <w:rFonts w:ascii="Franklin Gothic Book" w:hAnsi="Franklin Gothic Book"/>
          <w:b/>
          <w:u w:val="single"/>
        </w:rPr>
        <w:t>, оказание услуг, являющихся предметом договора,  не являются для данного участника крупной сделкой</w:t>
      </w:r>
      <w:r w:rsidR="000261CF" w:rsidRPr="00F63C84">
        <w:rPr>
          <w:rFonts w:ascii="Franklin Gothic Book" w:hAnsi="Franklin Gothic Book"/>
        </w:rPr>
        <w:t xml:space="preserve">. </w:t>
      </w:r>
    </w:p>
    <w:p w:rsidR="000261CF" w:rsidRPr="00DF739C" w:rsidRDefault="000261CF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FD2947" w:rsidRDefault="00FD2947" w:rsidP="00DF739C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DF739C">
        <w:rPr>
          <w:rFonts w:ascii="Franklin Gothic Book" w:hAnsi="Franklin Gothic Book"/>
          <w:b/>
        </w:rPr>
        <w:t xml:space="preserve">Объем </w:t>
      </w:r>
      <w:r w:rsidR="00EB418A" w:rsidRPr="00DF739C">
        <w:rPr>
          <w:rFonts w:ascii="Franklin Gothic Book" w:hAnsi="Franklin Gothic Book"/>
          <w:b/>
        </w:rPr>
        <w:t>поставки.</w:t>
      </w:r>
    </w:p>
    <w:p w:rsidR="002C5F0F" w:rsidRPr="00DF739C" w:rsidRDefault="002C5F0F" w:rsidP="002C5F0F">
      <w:pPr>
        <w:pStyle w:val="afff6"/>
        <w:ind w:left="709"/>
        <w:jc w:val="both"/>
        <w:rPr>
          <w:rFonts w:ascii="Franklin Gothic Book" w:hAnsi="Franklin Gothic Book"/>
          <w:b/>
        </w:rPr>
      </w:pPr>
    </w:p>
    <w:p w:rsidR="002D17D6" w:rsidRPr="002D17D6" w:rsidRDefault="002D17D6" w:rsidP="002D17D6">
      <w:pPr>
        <w:spacing w:line="276" w:lineRule="auto"/>
        <w:jc w:val="center"/>
        <w:rPr>
          <w:rFonts w:ascii="Franklin Gothic Book" w:hAnsi="Franklin Gothic Book"/>
          <w:b/>
          <w:szCs w:val="22"/>
        </w:rPr>
      </w:pPr>
      <w:r w:rsidRPr="002D17D6">
        <w:rPr>
          <w:rFonts w:ascii="Franklin Gothic Book" w:hAnsi="Franklin Gothic Book"/>
          <w:b/>
          <w:szCs w:val="22"/>
        </w:rPr>
        <w:t>ТЕХНИЧЕСКОЕ ЗАДАНИЕ</w:t>
      </w:r>
    </w:p>
    <w:p w:rsidR="002D17D6" w:rsidRPr="002D17D6" w:rsidRDefault="002D17D6" w:rsidP="002D17D6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  <w:szCs w:val="22"/>
        </w:rPr>
      </w:pPr>
      <w:r w:rsidRPr="002D17D6">
        <w:rPr>
          <w:rFonts w:ascii="Franklin Gothic Book" w:hAnsi="Franklin Gothic Book"/>
          <w:b/>
          <w:szCs w:val="22"/>
        </w:rPr>
        <w:t>на поставку аккумуляторных батарей (АКБ) для автопогрузчиков</w:t>
      </w:r>
    </w:p>
    <w:p w:rsidR="002D17D6" w:rsidRPr="002D17D6" w:rsidRDefault="002D17D6" w:rsidP="002D17D6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  <w:szCs w:val="22"/>
        </w:rPr>
      </w:pPr>
    </w:p>
    <w:tbl>
      <w:tblPr>
        <w:tblW w:w="0" w:type="auto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525"/>
        <w:gridCol w:w="4210"/>
        <w:gridCol w:w="709"/>
        <w:gridCol w:w="709"/>
        <w:gridCol w:w="886"/>
      </w:tblGrid>
      <w:tr w:rsidR="002D17D6" w:rsidRPr="002D17D6" w:rsidTr="00BD3775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7D6" w:rsidRPr="002D17D6" w:rsidRDefault="002D17D6" w:rsidP="002D17D6">
            <w:pPr>
              <w:jc w:val="center"/>
              <w:rPr>
                <w:rFonts w:ascii="Franklin Gothic Book" w:hAnsi="Franklin Gothic Book"/>
                <w:sz w:val="28"/>
                <w:szCs w:val="20"/>
              </w:rPr>
            </w:pPr>
            <w:r w:rsidRPr="002D17D6">
              <w:rPr>
                <w:rFonts w:ascii="Franklin Gothic Book" w:hAnsi="Franklin Gothic Book"/>
                <w:szCs w:val="22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7D6" w:rsidRPr="002D17D6" w:rsidRDefault="002D17D6" w:rsidP="002D17D6">
            <w:pPr>
              <w:jc w:val="center"/>
              <w:rPr>
                <w:rFonts w:ascii="Franklin Gothic Book" w:hAnsi="Franklin Gothic Book"/>
                <w:sz w:val="28"/>
                <w:szCs w:val="20"/>
              </w:rPr>
            </w:pPr>
            <w:r w:rsidRPr="002D17D6">
              <w:rPr>
                <w:rFonts w:ascii="Franklin Gothic Book" w:hAnsi="Franklin Gothic Book"/>
                <w:szCs w:val="22"/>
              </w:rPr>
              <w:t>Наименование работы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7D6" w:rsidRPr="002D17D6" w:rsidRDefault="002D17D6" w:rsidP="002D17D6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  <w:szCs w:val="22"/>
              </w:rPr>
            </w:pPr>
            <w:r w:rsidRPr="002D17D6">
              <w:rPr>
                <w:rFonts w:ascii="Franklin Gothic Book" w:hAnsi="Franklin Gothic Book"/>
                <w:szCs w:val="22"/>
              </w:rPr>
              <w:t xml:space="preserve">   Поставка аккумуляторных батарей (АКБ) для автопогрузчиков.</w:t>
            </w:r>
          </w:p>
        </w:tc>
      </w:tr>
      <w:tr w:rsidR="002D17D6" w:rsidRPr="002D17D6" w:rsidTr="00BD3775">
        <w:trPr>
          <w:trHeight w:val="62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7D6" w:rsidRPr="002D17D6" w:rsidRDefault="002D17D6" w:rsidP="002D17D6">
            <w:pPr>
              <w:jc w:val="center"/>
              <w:rPr>
                <w:rFonts w:ascii="Franklin Gothic Book" w:hAnsi="Franklin Gothic Book"/>
                <w:sz w:val="28"/>
                <w:szCs w:val="20"/>
              </w:rPr>
            </w:pPr>
            <w:r w:rsidRPr="002D17D6">
              <w:rPr>
                <w:rFonts w:ascii="Franklin Gothic Book" w:hAnsi="Franklin Gothic Book"/>
                <w:szCs w:val="22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7D6" w:rsidRPr="002D17D6" w:rsidRDefault="002D17D6" w:rsidP="002D17D6">
            <w:pPr>
              <w:jc w:val="center"/>
              <w:rPr>
                <w:rFonts w:ascii="Franklin Gothic Book" w:hAnsi="Franklin Gothic Book"/>
                <w:sz w:val="28"/>
                <w:szCs w:val="20"/>
              </w:rPr>
            </w:pPr>
            <w:r w:rsidRPr="002D17D6">
              <w:rPr>
                <w:rFonts w:ascii="Franklin Gothic Book" w:hAnsi="Franklin Gothic Book"/>
                <w:szCs w:val="22"/>
              </w:rPr>
              <w:t xml:space="preserve">Заказчик поставки </w:t>
            </w:r>
            <w:proofErr w:type="gramStart"/>
            <w:r w:rsidRPr="002D17D6">
              <w:rPr>
                <w:rFonts w:ascii="Franklin Gothic Book" w:hAnsi="Franklin Gothic Book"/>
                <w:szCs w:val="22"/>
                <w:lang w:val="en-US"/>
              </w:rPr>
              <w:t>C</w:t>
            </w:r>
            <w:proofErr w:type="gramEnd"/>
            <w:r w:rsidRPr="002D17D6">
              <w:rPr>
                <w:rFonts w:ascii="Franklin Gothic Book" w:hAnsi="Franklin Gothic Book"/>
                <w:szCs w:val="22"/>
              </w:rPr>
              <w:t>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7D6" w:rsidRPr="002D17D6" w:rsidRDefault="002D17D6" w:rsidP="002D17D6">
            <w:pPr>
              <w:jc w:val="center"/>
              <w:rPr>
                <w:rFonts w:ascii="Franklin Gothic Book" w:hAnsi="Franklin Gothic Book"/>
                <w:sz w:val="28"/>
                <w:szCs w:val="20"/>
              </w:rPr>
            </w:pPr>
            <w:r w:rsidRPr="002D17D6">
              <w:rPr>
                <w:rFonts w:ascii="Franklin Gothic Book" w:hAnsi="Franklin Gothic Book"/>
                <w:szCs w:val="22"/>
              </w:rPr>
              <w:t>Открытое акционерное общество « Новороссийский морской  торг</w:t>
            </w:r>
            <w:r w:rsidRPr="002D17D6">
              <w:rPr>
                <w:rFonts w:ascii="Franklin Gothic Book" w:hAnsi="Franklin Gothic Book"/>
                <w:szCs w:val="22"/>
              </w:rPr>
              <w:t>о</w:t>
            </w:r>
            <w:r w:rsidRPr="002D17D6">
              <w:rPr>
                <w:rFonts w:ascii="Franklin Gothic Book" w:hAnsi="Franklin Gothic Book"/>
                <w:szCs w:val="22"/>
              </w:rPr>
              <w:t xml:space="preserve">вый порт» (ОАО «НМТП»), ул. </w:t>
            </w:r>
            <w:proofErr w:type="gramStart"/>
            <w:r w:rsidRPr="002D17D6">
              <w:rPr>
                <w:rFonts w:ascii="Franklin Gothic Book" w:hAnsi="Franklin Gothic Book"/>
                <w:szCs w:val="22"/>
              </w:rPr>
              <w:t>Портовая</w:t>
            </w:r>
            <w:proofErr w:type="gramEnd"/>
            <w:r w:rsidRPr="002D17D6">
              <w:rPr>
                <w:rFonts w:ascii="Franklin Gothic Book" w:hAnsi="Franklin Gothic Book"/>
                <w:szCs w:val="22"/>
              </w:rPr>
              <w:t>, 14, г. Новороссийск, 353901</w:t>
            </w:r>
          </w:p>
        </w:tc>
      </w:tr>
      <w:tr w:rsidR="002D17D6" w:rsidRPr="002D17D6" w:rsidTr="00BD3775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7D6" w:rsidRPr="002D17D6" w:rsidRDefault="002D17D6" w:rsidP="002D17D6">
            <w:pPr>
              <w:jc w:val="center"/>
              <w:rPr>
                <w:rFonts w:ascii="Franklin Gothic Book" w:hAnsi="Franklin Gothic Book"/>
                <w:sz w:val="28"/>
                <w:szCs w:val="20"/>
              </w:rPr>
            </w:pPr>
          </w:p>
          <w:p w:rsidR="002D17D6" w:rsidRPr="002D17D6" w:rsidRDefault="002D17D6" w:rsidP="002D17D6">
            <w:pPr>
              <w:jc w:val="center"/>
              <w:rPr>
                <w:rFonts w:ascii="Franklin Gothic Book" w:hAnsi="Franklin Gothic Book"/>
                <w:sz w:val="28"/>
                <w:szCs w:val="20"/>
              </w:rPr>
            </w:pPr>
            <w:r w:rsidRPr="002D17D6">
              <w:rPr>
                <w:rFonts w:ascii="Franklin Gothic Book" w:hAnsi="Franklin Gothic Book"/>
                <w:szCs w:val="22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7D6" w:rsidRPr="002D17D6" w:rsidRDefault="002D17D6" w:rsidP="002D17D6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  <w:sz w:val="28"/>
                <w:szCs w:val="22"/>
              </w:rPr>
            </w:pPr>
            <w:r w:rsidRPr="002D17D6">
              <w:rPr>
                <w:rFonts w:ascii="Franklin Gothic Book" w:hAnsi="Franklin Gothic Book"/>
                <w:szCs w:val="22"/>
              </w:rPr>
              <w:t>Основание для прио</w:t>
            </w:r>
            <w:r w:rsidRPr="002D17D6">
              <w:rPr>
                <w:rFonts w:ascii="Franklin Gothic Book" w:hAnsi="Franklin Gothic Book"/>
                <w:szCs w:val="22"/>
              </w:rPr>
              <w:t>б</w:t>
            </w:r>
            <w:r w:rsidRPr="002D17D6">
              <w:rPr>
                <w:rFonts w:ascii="Franklin Gothic Book" w:hAnsi="Franklin Gothic Book"/>
                <w:szCs w:val="22"/>
              </w:rPr>
              <w:t xml:space="preserve">ретения СЗЧ 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7D6" w:rsidRPr="002D17D6" w:rsidRDefault="002D17D6" w:rsidP="002D17D6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  <w:szCs w:val="22"/>
              </w:rPr>
            </w:pPr>
            <w:r w:rsidRPr="002D17D6">
              <w:rPr>
                <w:rFonts w:ascii="Franklin Gothic Book" w:hAnsi="Franklin Gothic Book"/>
                <w:szCs w:val="22"/>
              </w:rPr>
              <w:t xml:space="preserve">            Замена вышедших из строя АКБ на автопогрузчиках  </w:t>
            </w:r>
          </w:p>
        </w:tc>
      </w:tr>
      <w:tr w:rsidR="002D17D6" w:rsidRPr="002D17D6" w:rsidTr="00BD3775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7D6" w:rsidRPr="002D17D6" w:rsidRDefault="002D17D6" w:rsidP="002D17D6">
            <w:pPr>
              <w:jc w:val="center"/>
              <w:rPr>
                <w:rFonts w:ascii="Franklin Gothic Book" w:hAnsi="Franklin Gothic Book"/>
                <w:sz w:val="28"/>
                <w:szCs w:val="20"/>
              </w:rPr>
            </w:pPr>
            <w:r w:rsidRPr="002D17D6">
              <w:rPr>
                <w:rFonts w:ascii="Franklin Gothic Book" w:hAnsi="Franklin Gothic Book"/>
                <w:szCs w:val="22"/>
              </w:rPr>
              <w:t>4.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7D6" w:rsidRPr="002D17D6" w:rsidRDefault="002D17D6" w:rsidP="002D17D6">
            <w:pPr>
              <w:jc w:val="center"/>
              <w:rPr>
                <w:rFonts w:ascii="Franklin Gothic Book" w:hAnsi="Franklin Gothic Book"/>
                <w:sz w:val="28"/>
                <w:szCs w:val="20"/>
              </w:rPr>
            </w:pPr>
            <w:r w:rsidRPr="002D17D6">
              <w:rPr>
                <w:rFonts w:ascii="Franklin Gothic Book" w:hAnsi="Franklin Gothic Book"/>
                <w:szCs w:val="22"/>
              </w:rPr>
              <w:t>Перечень и объем тр</w:t>
            </w:r>
            <w:r w:rsidRPr="002D17D6">
              <w:rPr>
                <w:rFonts w:ascii="Franklin Gothic Book" w:hAnsi="Franklin Gothic Book"/>
                <w:szCs w:val="22"/>
              </w:rPr>
              <w:t>е</w:t>
            </w:r>
            <w:r w:rsidRPr="002D17D6">
              <w:rPr>
                <w:rFonts w:ascii="Franklin Gothic Book" w:hAnsi="Franklin Gothic Book"/>
                <w:szCs w:val="22"/>
              </w:rPr>
              <w:t>буемых поставок СЗЧ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7D6" w:rsidRPr="002D17D6" w:rsidRDefault="002D17D6" w:rsidP="002D17D6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2D17D6">
              <w:rPr>
                <w:rFonts w:ascii="Franklin Gothic Book" w:hAnsi="Franklin Gothic Book"/>
                <w:sz w:val="22"/>
                <w:szCs w:val="20"/>
              </w:rPr>
              <w:t xml:space="preserve">№ </w:t>
            </w:r>
            <w:proofErr w:type="gramStart"/>
            <w:r w:rsidRPr="002D17D6">
              <w:rPr>
                <w:rFonts w:ascii="Franklin Gothic Book" w:hAnsi="Franklin Gothic Book"/>
                <w:sz w:val="22"/>
                <w:szCs w:val="20"/>
              </w:rPr>
              <w:t>п</w:t>
            </w:r>
            <w:proofErr w:type="gramEnd"/>
            <w:r w:rsidRPr="002D17D6">
              <w:rPr>
                <w:rFonts w:ascii="Franklin Gothic Book" w:hAnsi="Franklin Gothic Book"/>
                <w:sz w:val="22"/>
                <w:szCs w:val="20"/>
              </w:rPr>
              <w:t>/п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7D6" w:rsidRPr="002D17D6" w:rsidRDefault="002D17D6" w:rsidP="002D17D6">
            <w:pPr>
              <w:jc w:val="center"/>
              <w:rPr>
                <w:rFonts w:ascii="Franklin Gothic Book" w:hAnsi="Franklin Gothic Book"/>
                <w:szCs w:val="22"/>
              </w:rPr>
            </w:pPr>
            <w:r w:rsidRPr="002D17D6">
              <w:rPr>
                <w:rFonts w:ascii="Franklin Gothic Book" w:hAnsi="Franklin Gothic Book"/>
                <w:szCs w:val="22"/>
              </w:rPr>
              <w:t>Наименование ТМЦ (СЗЧ)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7D6" w:rsidRPr="002D17D6" w:rsidRDefault="002D17D6" w:rsidP="002D17D6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2D17D6">
              <w:rPr>
                <w:rFonts w:ascii="Franklin Gothic Book" w:hAnsi="Franklin Gothic Book"/>
                <w:sz w:val="22"/>
                <w:szCs w:val="20"/>
              </w:rPr>
              <w:t>к</w:t>
            </w:r>
            <w:r w:rsidRPr="002D17D6">
              <w:rPr>
                <w:rFonts w:ascii="Franklin Gothic Book" w:hAnsi="Franklin Gothic Book"/>
                <w:sz w:val="22"/>
                <w:szCs w:val="20"/>
              </w:rPr>
              <w:t>а</w:t>
            </w:r>
            <w:r w:rsidRPr="002D17D6">
              <w:rPr>
                <w:rFonts w:ascii="Franklin Gothic Book" w:hAnsi="Franklin Gothic Book"/>
                <w:sz w:val="22"/>
                <w:szCs w:val="20"/>
              </w:rPr>
              <w:t>тал. 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7D6" w:rsidRPr="002D17D6" w:rsidRDefault="002D17D6" w:rsidP="002D17D6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2D17D6">
              <w:rPr>
                <w:rFonts w:ascii="Franklin Gothic Book" w:hAnsi="Franklin Gothic Book"/>
                <w:sz w:val="22"/>
                <w:szCs w:val="20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7D6" w:rsidRPr="002D17D6" w:rsidRDefault="002D17D6" w:rsidP="002D17D6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2D17D6">
              <w:rPr>
                <w:rFonts w:ascii="Franklin Gothic Book" w:hAnsi="Franklin Gothic Book"/>
                <w:sz w:val="22"/>
                <w:szCs w:val="20"/>
              </w:rPr>
              <w:t xml:space="preserve">Кол - </w:t>
            </w:r>
            <w:proofErr w:type="gramStart"/>
            <w:r w:rsidRPr="002D17D6">
              <w:rPr>
                <w:rFonts w:ascii="Franklin Gothic Book" w:hAnsi="Franklin Gothic Book"/>
                <w:sz w:val="22"/>
                <w:szCs w:val="20"/>
              </w:rPr>
              <w:t>во</w:t>
            </w:r>
            <w:proofErr w:type="gramEnd"/>
          </w:p>
        </w:tc>
      </w:tr>
      <w:tr w:rsidR="002D17D6" w:rsidRPr="002D17D6" w:rsidTr="00BD3775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7D6" w:rsidRPr="002D17D6" w:rsidRDefault="002D17D6" w:rsidP="002D17D6">
            <w:pPr>
              <w:jc w:val="center"/>
              <w:rPr>
                <w:rFonts w:ascii="Franklin Gothic Book" w:hAnsi="Franklin Gothic Book"/>
                <w:szCs w:val="22"/>
              </w:rPr>
            </w:pPr>
            <w:bookmarkStart w:id="0" w:name="_GoBack" w:colFirst="6" w:colLast="6"/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7D6" w:rsidRPr="002D17D6" w:rsidRDefault="002D17D6" w:rsidP="002D17D6">
            <w:pPr>
              <w:jc w:val="center"/>
              <w:rPr>
                <w:rFonts w:ascii="Franklin Gothic Book" w:hAnsi="Franklin Gothic Book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7D6" w:rsidRPr="002D17D6" w:rsidRDefault="002D17D6" w:rsidP="002D17D6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2D17D6">
              <w:rPr>
                <w:rFonts w:ascii="Franklin Gothic Book" w:hAnsi="Franklin Gothic Book"/>
                <w:sz w:val="22"/>
                <w:szCs w:val="20"/>
              </w:rPr>
              <w:t>1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D6" w:rsidRPr="002D17D6" w:rsidRDefault="002D17D6" w:rsidP="002D17D6">
            <w:pPr>
              <w:rPr>
                <w:rFonts w:ascii="Franklin Gothic Book" w:hAnsi="Franklin Gothic Book" w:cs="Arial"/>
                <w:sz w:val="20"/>
                <w:szCs w:val="16"/>
              </w:rPr>
            </w:pPr>
            <w:r w:rsidRPr="002D17D6">
              <w:rPr>
                <w:rFonts w:ascii="Franklin Gothic Book" w:hAnsi="Franklin Gothic Book" w:cs="Arial"/>
                <w:sz w:val="20"/>
                <w:szCs w:val="16"/>
              </w:rPr>
              <w:t>БАТАРЕЯ АККУМУЛЯТОРНАЯ MUTLU 6CT 100А/Ч, 12В  РАЗМЕР 350*175*190, П</w:t>
            </w:r>
            <w:r w:rsidRPr="002D17D6">
              <w:rPr>
                <w:rFonts w:ascii="Franklin Gothic Book" w:hAnsi="Franklin Gothic Book" w:cs="Arial"/>
                <w:sz w:val="20"/>
                <w:szCs w:val="16"/>
              </w:rPr>
              <w:t>О</w:t>
            </w:r>
            <w:r w:rsidRPr="002D17D6">
              <w:rPr>
                <w:rFonts w:ascii="Franklin Gothic Book" w:hAnsi="Franklin Gothic Book" w:cs="Arial"/>
                <w:sz w:val="20"/>
                <w:szCs w:val="16"/>
              </w:rPr>
              <w:t>ЛЯРНОСТЬ, О.П.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7D6" w:rsidRPr="002D17D6" w:rsidRDefault="002D17D6" w:rsidP="002D17D6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7D6" w:rsidRPr="002D17D6" w:rsidRDefault="002D17D6" w:rsidP="002D17D6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2D17D6">
              <w:rPr>
                <w:rFonts w:ascii="Franklin Gothic Book" w:hAnsi="Franklin Gothic Book"/>
                <w:sz w:val="22"/>
                <w:szCs w:val="20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7D6" w:rsidRPr="002D17D6" w:rsidRDefault="002D17D6" w:rsidP="002D17D6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2D17D6">
              <w:rPr>
                <w:rFonts w:ascii="Franklin Gothic Book" w:hAnsi="Franklin Gothic Book"/>
                <w:sz w:val="22"/>
                <w:szCs w:val="20"/>
              </w:rPr>
              <w:t>13</w:t>
            </w:r>
          </w:p>
        </w:tc>
      </w:tr>
      <w:tr w:rsidR="002D17D6" w:rsidRPr="002D17D6" w:rsidTr="00BD3775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7D6" w:rsidRPr="002D17D6" w:rsidRDefault="002D17D6" w:rsidP="002D17D6">
            <w:pPr>
              <w:jc w:val="center"/>
              <w:rPr>
                <w:rFonts w:ascii="Franklin Gothic Book" w:hAnsi="Franklin Gothic Book"/>
                <w:szCs w:val="22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7D6" w:rsidRPr="002D17D6" w:rsidRDefault="002D17D6" w:rsidP="002D17D6">
            <w:pPr>
              <w:jc w:val="center"/>
              <w:rPr>
                <w:rFonts w:ascii="Franklin Gothic Book" w:hAnsi="Franklin Gothic Book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7D6" w:rsidRPr="002D17D6" w:rsidRDefault="002D17D6" w:rsidP="002D17D6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2D17D6">
              <w:rPr>
                <w:rFonts w:ascii="Franklin Gothic Book" w:hAnsi="Franklin Gothic Book"/>
                <w:sz w:val="22"/>
                <w:szCs w:val="20"/>
              </w:rPr>
              <w:t>2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D6" w:rsidRPr="002D17D6" w:rsidRDefault="002D17D6" w:rsidP="002D17D6">
            <w:pPr>
              <w:rPr>
                <w:rFonts w:ascii="Franklin Gothic Book" w:hAnsi="Franklin Gothic Book" w:cs="Arial"/>
                <w:sz w:val="20"/>
                <w:szCs w:val="16"/>
              </w:rPr>
            </w:pPr>
            <w:r w:rsidRPr="002D17D6">
              <w:rPr>
                <w:rFonts w:ascii="Franklin Gothic Book" w:hAnsi="Franklin Gothic Book" w:cs="Arial"/>
                <w:sz w:val="20"/>
                <w:szCs w:val="16"/>
              </w:rPr>
              <w:t>БАТАРЕЯ АККУМУЛЯТОРНАЯ VARTA  6 СТ-140 а/ч, 12</w:t>
            </w:r>
            <w:proofErr w:type="gramStart"/>
            <w:r w:rsidRPr="002D17D6">
              <w:rPr>
                <w:rFonts w:ascii="Franklin Gothic Book" w:hAnsi="Franklin Gothic Book" w:cs="Arial"/>
                <w:sz w:val="20"/>
                <w:szCs w:val="16"/>
              </w:rPr>
              <w:t xml:space="preserve"> В</w:t>
            </w:r>
            <w:proofErr w:type="gramEnd"/>
            <w:r w:rsidRPr="002D17D6">
              <w:rPr>
                <w:rFonts w:ascii="Franklin Gothic Book" w:hAnsi="Franklin Gothic Book" w:cs="Arial"/>
                <w:sz w:val="20"/>
                <w:szCs w:val="16"/>
              </w:rPr>
              <w:t xml:space="preserve"> РАЗМЕР 513*189*223, ПОЛЯ</w:t>
            </w:r>
            <w:r w:rsidRPr="002D17D6">
              <w:rPr>
                <w:rFonts w:ascii="Franklin Gothic Book" w:hAnsi="Franklin Gothic Book" w:cs="Arial"/>
                <w:sz w:val="20"/>
                <w:szCs w:val="16"/>
              </w:rPr>
              <w:t>Р</w:t>
            </w:r>
            <w:r w:rsidRPr="002D17D6">
              <w:rPr>
                <w:rFonts w:ascii="Franklin Gothic Book" w:hAnsi="Franklin Gothic Book" w:cs="Arial"/>
                <w:sz w:val="20"/>
                <w:szCs w:val="16"/>
              </w:rPr>
              <w:t>НОСТЬ, П.П.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7D6" w:rsidRPr="002D17D6" w:rsidRDefault="002D17D6" w:rsidP="002D17D6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D6" w:rsidRPr="002D17D6" w:rsidRDefault="002D17D6" w:rsidP="002D17D6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2D17D6">
              <w:rPr>
                <w:rFonts w:ascii="Franklin Gothic Book" w:hAnsi="Franklin Gothic Book"/>
                <w:sz w:val="22"/>
                <w:szCs w:val="20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7D6" w:rsidRPr="002D17D6" w:rsidRDefault="002D17D6" w:rsidP="002D17D6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2D17D6">
              <w:rPr>
                <w:rFonts w:ascii="Franklin Gothic Book" w:hAnsi="Franklin Gothic Book"/>
                <w:sz w:val="22"/>
                <w:szCs w:val="20"/>
              </w:rPr>
              <w:t>12</w:t>
            </w:r>
          </w:p>
        </w:tc>
      </w:tr>
      <w:tr w:rsidR="002D17D6" w:rsidRPr="002D17D6" w:rsidTr="00BD3775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7D6" w:rsidRPr="002D17D6" w:rsidRDefault="002D17D6" w:rsidP="002D17D6">
            <w:pPr>
              <w:jc w:val="center"/>
              <w:rPr>
                <w:rFonts w:ascii="Franklin Gothic Book" w:hAnsi="Franklin Gothic Book"/>
                <w:szCs w:val="22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7D6" w:rsidRPr="002D17D6" w:rsidRDefault="002D17D6" w:rsidP="002D17D6">
            <w:pPr>
              <w:jc w:val="center"/>
              <w:rPr>
                <w:rFonts w:ascii="Franklin Gothic Book" w:hAnsi="Franklin Gothic Book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7D6" w:rsidRPr="002D17D6" w:rsidRDefault="002D17D6" w:rsidP="002D17D6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2D17D6">
              <w:rPr>
                <w:rFonts w:ascii="Franklin Gothic Book" w:hAnsi="Franklin Gothic Book"/>
                <w:sz w:val="22"/>
                <w:szCs w:val="20"/>
              </w:rPr>
              <w:t>3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D6" w:rsidRPr="002D17D6" w:rsidRDefault="002D17D6" w:rsidP="002D17D6">
            <w:pPr>
              <w:rPr>
                <w:rFonts w:ascii="Franklin Gothic Book" w:hAnsi="Franklin Gothic Book" w:cs="Arial"/>
                <w:sz w:val="20"/>
                <w:szCs w:val="16"/>
              </w:rPr>
            </w:pPr>
            <w:r w:rsidRPr="002D17D6">
              <w:rPr>
                <w:rFonts w:ascii="Franklin Gothic Book" w:hAnsi="Franklin Gothic Book" w:cs="Arial"/>
                <w:sz w:val="20"/>
                <w:szCs w:val="16"/>
              </w:rPr>
              <w:t>БАТАРЕЯ АККУМУЛЯТОРНАЯ VARTA 6 СТ-180  а/ч, 12</w:t>
            </w:r>
            <w:proofErr w:type="gramStart"/>
            <w:r w:rsidRPr="002D17D6">
              <w:rPr>
                <w:rFonts w:ascii="Franklin Gothic Book" w:hAnsi="Franklin Gothic Book" w:cs="Arial"/>
                <w:sz w:val="20"/>
                <w:szCs w:val="16"/>
              </w:rPr>
              <w:t xml:space="preserve"> В</w:t>
            </w:r>
            <w:proofErr w:type="gramEnd"/>
            <w:r w:rsidRPr="002D17D6">
              <w:rPr>
                <w:rFonts w:ascii="Franklin Gothic Book" w:hAnsi="Franklin Gothic Book" w:cs="Arial"/>
                <w:sz w:val="20"/>
                <w:szCs w:val="16"/>
              </w:rPr>
              <w:t xml:space="preserve"> РАЗМЕР 513*223*223, ПОЛЯ</w:t>
            </w:r>
            <w:r w:rsidRPr="002D17D6">
              <w:rPr>
                <w:rFonts w:ascii="Franklin Gothic Book" w:hAnsi="Franklin Gothic Book" w:cs="Arial"/>
                <w:sz w:val="20"/>
                <w:szCs w:val="16"/>
              </w:rPr>
              <w:t>Р</w:t>
            </w:r>
            <w:r w:rsidRPr="002D17D6">
              <w:rPr>
                <w:rFonts w:ascii="Franklin Gothic Book" w:hAnsi="Franklin Gothic Book" w:cs="Arial"/>
                <w:sz w:val="20"/>
                <w:szCs w:val="16"/>
              </w:rPr>
              <w:t>НОСТЬ, П.П.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7D6" w:rsidRPr="002D17D6" w:rsidRDefault="002D17D6" w:rsidP="002D17D6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7D6" w:rsidRPr="002D17D6" w:rsidRDefault="002D17D6" w:rsidP="002D17D6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2D17D6">
              <w:rPr>
                <w:rFonts w:ascii="Franklin Gothic Book" w:hAnsi="Franklin Gothic Book"/>
                <w:sz w:val="22"/>
                <w:szCs w:val="20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7D6" w:rsidRPr="002D17D6" w:rsidRDefault="002D17D6" w:rsidP="002D17D6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2D17D6">
              <w:rPr>
                <w:rFonts w:ascii="Franklin Gothic Book" w:hAnsi="Franklin Gothic Book"/>
                <w:sz w:val="22"/>
                <w:szCs w:val="20"/>
              </w:rPr>
              <w:t>8</w:t>
            </w:r>
          </w:p>
        </w:tc>
      </w:tr>
      <w:bookmarkEnd w:id="0"/>
      <w:tr w:rsidR="002D17D6" w:rsidRPr="002D17D6" w:rsidTr="00BD3775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7D6" w:rsidRPr="002D17D6" w:rsidRDefault="002D17D6" w:rsidP="002D17D6">
            <w:pPr>
              <w:jc w:val="center"/>
              <w:rPr>
                <w:rFonts w:ascii="Franklin Gothic Book" w:hAnsi="Franklin Gothic Book"/>
                <w:sz w:val="28"/>
                <w:szCs w:val="20"/>
              </w:rPr>
            </w:pPr>
            <w:r w:rsidRPr="002D17D6">
              <w:rPr>
                <w:rFonts w:ascii="Franklin Gothic Book" w:hAnsi="Franklin Gothic Book"/>
                <w:szCs w:val="22"/>
              </w:rPr>
              <w:t>5.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7D6" w:rsidRPr="002D17D6" w:rsidRDefault="002D17D6" w:rsidP="002D17D6">
            <w:pPr>
              <w:jc w:val="center"/>
              <w:rPr>
                <w:rFonts w:ascii="Franklin Gothic Book" w:hAnsi="Franklin Gothic Book"/>
                <w:sz w:val="28"/>
                <w:szCs w:val="20"/>
              </w:rPr>
            </w:pPr>
            <w:r w:rsidRPr="002D17D6">
              <w:rPr>
                <w:rFonts w:ascii="Franklin Gothic Book" w:hAnsi="Franklin Gothic Book"/>
                <w:szCs w:val="22"/>
              </w:rPr>
              <w:t>Условия выполнения п</w:t>
            </w:r>
            <w:r w:rsidRPr="002D17D6">
              <w:rPr>
                <w:rFonts w:ascii="Franklin Gothic Book" w:hAnsi="Franklin Gothic Book"/>
                <w:szCs w:val="22"/>
              </w:rPr>
              <w:t>о</w:t>
            </w:r>
            <w:r w:rsidRPr="002D17D6">
              <w:rPr>
                <w:rFonts w:ascii="Franklin Gothic Book" w:hAnsi="Franklin Gothic Book"/>
                <w:szCs w:val="22"/>
              </w:rPr>
              <w:t>ставки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7D6" w:rsidRPr="002D17D6" w:rsidRDefault="002D17D6" w:rsidP="002D17D6">
            <w:pPr>
              <w:jc w:val="both"/>
              <w:rPr>
                <w:rFonts w:ascii="Franklin Gothic Book" w:hAnsi="Franklin Gothic Book"/>
                <w:sz w:val="28"/>
                <w:szCs w:val="20"/>
              </w:rPr>
            </w:pPr>
            <w:r w:rsidRPr="002D17D6">
              <w:rPr>
                <w:rFonts w:ascii="Franklin Gothic Book" w:hAnsi="Franklin Gothic Book"/>
                <w:szCs w:val="22"/>
              </w:rPr>
              <w:t xml:space="preserve">        Условия поставки </w:t>
            </w:r>
            <w:r w:rsidRPr="002D17D6">
              <w:rPr>
                <w:rFonts w:ascii="Franklin Gothic Book" w:hAnsi="Franklin Gothic Book"/>
                <w:szCs w:val="22"/>
                <w:lang w:val="en-US"/>
              </w:rPr>
              <w:t>DDP</w:t>
            </w:r>
            <w:r w:rsidRPr="002D17D6">
              <w:rPr>
                <w:rFonts w:ascii="Franklin Gothic Book" w:hAnsi="Franklin Gothic Book"/>
                <w:szCs w:val="22"/>
              </w:rPr>
              <w:t xml:space="preserve"> (</w:t>
            </w:r>
            <w:proofErr w:type="spellStart"/>
            <w:r w:rsidRPr="002D17D6">
              <w:rPr>
                <w:rFonts w:ascii="Franklin Gothic Book" w:hAnsi="Franklin Gothic Book"/>
                <w:szCs w:val="22"/>
              </w:rPr>
              <w:t>Инкотермс</w:t>
            </w:r>
            <w:proofErr w:type="spellEnd"/>
            <w:r w:rsidRPr="002D17D6">
              <w:rPr>
                <w:rFonts w:ascii="Franklin Gothic Book" w:hAnsi="Franklin Gothic Book"/>
                <w:szCs w:val="22"/>
              </w:rPr>
              <w:t xml:space="preserve"> 2010) г. Новороссийск.</w:t>
            </w:r>
          </w:p>
          <w:p w:rsidR="002D17D6" w:rsidRPr="002D17D6" w:rsidRDefault="002D17D6" w:rsidP="002D17D6">
            <w:pPr>
              <w:jc w:val="both"/>
              <w:rPr>
                <w:rFonts w:ascii="Franklin Gothic Book" w:hAnsi="Franklin Gothic Book"/>
                <w:sz w:val="28"/>
                <w:szCs w:val="20"/>
              </w:rPr>
            </w:pPr>
            <w:r w:rsidRPr="002D17D6">
              <w:rPr>
                <w:rFonts w:ascii="Franklin Gothic Book" w:hAnsi="Franklin Gothic Book"/>
                <w:szCs w:val="22"/>
              </w:rPr>
              <w:t xml:space="preserve">         Местом доставки считается склад Покупателя в г. Новоро</w:t>
            </w:r>
            <w:r w:rsidRPr="002D17D6">
              <w:rPr>
                <w:rFonts w:ascii="Franklin Gothic Book" w:hAnsi="Franklin Gothic Book"/>
                <w:szCs w:val="22"/>
              </w:rPr>
              <w:t>с</w:t>
            </w:r>
            <w:r w:rsidRPr="002D17D6">
              <w:rPr>
                <w:rFonts w:ascii="Franklin Gothic Book" w:hAnsi="Franklin Gothic Book"/>
                <w:szCs w:val="22"/>
              </w:rPr>
              <w:t xml:space="preserve">сийск, ул. </w:t>
            </w:r>
            <w:proofErr w:type="gramStart"/>
            <w:r w:rsidRPr="002D17D6">
              <w:rPr>
                <w:rFonts w:ascii="Franklin Gothic Book" w:hAnsi="Franklin Gothic Book"/>
                <w:szCs w:val="22"/>
              </w:rPr>
              <w:t>Портовая</w:t>
            </w:r>
            <w:proofErr w:type="gramEnd"/>
            <w:r w:rsidRPr="002D17D6">
              <w:rPr>
                <w:rFonts w:ascii="Franklin Gothic Book" w:hAnsi="Franklin Gothic Book"/>
                <w:szCs w:val="22"/>
              </w:rPr>
              <w:t xml:space="preserve">, 14. </w:t>
            </w:r>
          </w:p>
          <w:p w:rsidR="002D17D6" w:rsidRPr="002D17D6" w:rsidRDefault="002D17D6" w:rsidP="002D17D6">
            <w:pPr>
              <w:jc w:val="both"/>
              <w:rPr>
                <w:rFonts w:ascii="Franklin Gothic Book" w:hAnsi="Franklin Gothic Book"/>
                <w:sz w:val="28"/>
                <w:szCs w:val="20"/>
              </w:rPr>
            </w:pPr>
            <w:r w:rsidRPr="002D17D6">
              <w:rPr>
                <w:rFonts w:ascii="Franklin Gothic Book" w:hAnsi="Franklin Gothic Book"/>
                <w:szCs w:val="22"/>
              </w:rPr>
              <w:t xml:space="preserve">         Предельный срок поставки   должен составлять не более 21 (двадцати одного) рабочего дня с момента подписания двухст</w:t>
            </w:r>
            <w:r w:rsidRPr="002D17D6">
              <w:rPr>
                <w:rFonts w:ascii="Franklin Gothic Book" w:hAnsi="Franklin Gothic Book"/>
                <w:szCs w:val="22"/>
              </w:rPr>
              <w:t>о</w:t>
            </w:r>
            <w:r w:rsidRPr="002D17D6">
              <w:rPr>
                <w:rFonts w:ascii="Franklin Gothic Book" w:hAnsi="Franklin Gothic Book"/>
                <w:szCs w:val="22"/>
              </w:rPr>
              <w:t>роннего д</w:t>
            </w:r>
            <w:r w:rsidRPr="002D17D6">
              <w:rPr>
                <w:rFonts w:ascii="Franklin Gothic Book" w:hAnsi="Franklin Gothic Book"/>
                <w:szCs w:val="22"/>
              </w:rPr>
              <w:t>о</w:t>
            </w:r>
            <w:r w:rsidRPr="002D17D6">
              <w:rPr>
                <w:rFonts w:ascii="Franklin Gothic Book" w:hAnsi="Franklin Gothic Book"/>
                <w:szCs w:val="22"/>
              </w:rPr>
              <w:t xml:space="preserve">говора, допускается досрочная поставка.          </w:t>
            </w:r>
          </w:p>
        </w:tc>
      </w:tr>
      <w:tr w:rsidR="002D17D6" w:rsidRPr="002D17D6" w:rsidTr="00BD3775">
        <w:trPr>
          <w:trHeight w:val="169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7D6" w:rsidRPr="002D17D6" w:rsidRDefault="002D17D6" w:rsidP="002D17D6">
            <w:pPr>
              <w:jc w:val="center"/>
              <w:rPr>
                <w:rFonts w:ascii="Franklin Gothic Book" w:hAnsi="Franklin Gothic Book"/>
                <w:sz w:val="28"/>
                <w:szCs w:val="20"/>
              </w:rPr>
            </w:pPr>
            <w:r w:rsidRPr="002D17D6">
              <w:rPr>
                <w:rFonts w:ascii="Franklin Gothic Book" w:hAnsi="Franklin Gothic Book"/>
                <w:szCs w:val="22"/>
              </w:rPr>
              <w:t>6.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7D6" w:rsidRPr="002D17D6" w:rsidRDefault="002D17D6" w:rsidP="002D17D6">
            <w:pPr>
              <w:jc w:val="center"/>
              <w:rPr>
                <w:rFonts w:ascii="Franklin Gothic Book" w:hAnsi="Franklin Gothic Book"/>
                <w:sz w:val="28"/>
                <w:szCs w:val="20"/>
              </w:rPr>
            </w:pPr>
            <w:r w:rsidRPr="002D17D6">
              <w:rPr>
                <w:rFonts w:ascii="Franklin Gothic Book" w:hAnsi="Franklin Gothic Book"/>
                <w:szCs w:val="22"/>
              </w:rPr>
              <w:t>Гарантийный период и требования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7D6" w:rsidRPr="002D17D6" w:rsidRDefault="002D17D6" w:rsidP="002D17D6">
            <w:pPr>
              <w:jc w:val="both"/>
              <w:rPr>
                <w:rFonts w:ascii="Franklin Gothic Book" w:hAnsi="Franklin Gothic Book"/>
                <w:sz w:val="28"/>
                <w:szCs w:val="20"/>
              </w:rPr>
            </w:pPr>
            <w:r w:rsidRPr="002D17D6">
              <w:rPr>
                <w:rFonts w:ascii="Franklin Gothic Book" w:hAnsi="Franklin Gothic Book"/>
                <w:szCs w:val="22"/>
              </w:rPr>
              <w:t xml:space="preserve">         Гарантийный срок должен составлять не менее 12 месяцев со дня получения на склад.</w:t>
            </w:r>
          </w:p>
          <w:p w:rsidR="002D17D6" w:rsidRPr="002D17D6" w:rsidRDefault="002D17D6" w:rsidP="002D17D6">
            <w:pPr>
              <w:jc w:val="both"/>
              <w:rPr>
                <w:rFonts w:ascii="Franklin Gothic Book" w:hAnsi="Franklin Gothic Book"/>
                <w:sz w:val="28"/>
                <w:szCs w:val="20"/>
              </w:rPr>
            </w:pPr>
            <w:r w:rsidRPr="002D17D6">
              <w:rPr>
                <w:rFonts w:ascii="Franklin Gothic Book" w:hAnsi="Franklin Gothic Book"/>
                <w:szCs w:val="22"/>
              </w:rPr>
              <w:t xml:space="preserve">         Поставщик обязуется без промедления бесплатно заменить в</w:t>
            </w:r>
            <w:r w:rsidRPr="002D17D6">
              <w:rPr>
                <w:rFonts w:ascii="Franklin Gothic Book" w:hAnsi="Franklin Gothic Book"/>
                <w:szCs w:val="22"/>
              </w:rPr>
              <w:t>ы</w:t>
            </w:r>
            <w:r w:rsidRPr="002D17D6">
              <w:rPr>
                <w:rFonts w:ascii="Franklin Gothic Book" w:hAnsi="Franklin Gothic Book"/>
                <w:szCs w:val="22"/>
              </w:rPr>
              <w:t xml:space="preserve">шедшую из строя СЗЧ в гарантийный период, доставить её Заказчику, оплатив при этом все транспортные, таможенные и другие расходы, связанные с заменой.  </w:t>
            </w:r>
          </w:p>
        </w:tc>
      </w:tr>
    </w:tbl>
    <w:p w:rsidR="004D03F0" w:rsidRPr="00DF739C" w:rsidRDefault="004D03F0" w:rsidP="00DF739C">
      <w:pPr>
        <w:jc w:val="both"/>
        <w:rPr>
          <w:rFonts w:ascii="Franklin Gothic Book" w:hAnsi="Franklin Gothic Book"/>
          <w:color w:val="FF0000"/>
        </w:rPr>
      </w:pPr>
    </w:p>
    <w:p w:rsidR="00FD2947" w:rsidRPr="00DF739C" w:rsidRDefault="00FD2947" w:rsidP="00DF739C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>Проект договора</w:t>
      </w:r>
    </w:p>
    <w:p w:rsidR="00E66C58" w:rsidRDefault="00E66C58" w:rsidP="00E66C58">
      <w:pPr>
        <w:suppressAutoHyphens/>
        <w:jc w:val="center"/>
        <w:rPr>
          <w:rFonts w:ascii="Franklin Gothic Book" w:hAnsi="Franklin Gothic Book"/>
          <w:b/>
          <w:szCs w:val="20"/>
          <w:lang w:eastAsia="ar-SA"/>
        </w:rPr>
      </w:pPr>
    </w:p>
    <w:p w:rsidR="00D524F6" w:rsidRPr="00D524F6" w:rsidRDefault="00D524F6" w:rsidP="00D524F6">
      <w:pPr>
        <w:suppressAutoHyphens/>
        <w:jc w:val="center"/>
        <w:rPr>
          <w:rFonts w:ascii="Franklin Gothic Book" w:hAnsi="Franklin Gothic Book"/>
          <w:b/>
          <w:szCs w:val="20"/>
          <w:lang w:eastAsia="ar-SA"/>
        </w:rPr>
      </w:pPr>
      <w:r w:rsidRPr="00D524F6">
        <w:rPr>
          <w:rFonts w:ascii="Franklin Gothic Book" w:hAnsi="Franklin Gothic Book"/>
          <w:b/>
          <w:szCs w:val="20"/>
          <w:lang w:eastAsia="ar-SA"/>
        </w:rPr>
        <w:t xml:space="preserve">ДОГОВОР  №___________  </w:t>
      </w:r>
    </w:p>
    <w:p w:rsidR="00D524F6" w:rsidRPr="00D524F6" w:rsidRDefault="00D524F6" w:rsidP="00D524F6">
      <w:pPr>
        <w:suppressAutoHyphens/>
        <w:jc w:val="center"/>
        <w:rPr>
          <w:rFonts w:ascii="Franklin Gothic Book" w:hAnsi="Franklin Gothic Book"/>
          <w:szCs w:val="20"/>
          <w:lang w:eastAsia="ar-SA"/>
        </w:rPr>
      </w:pPr>
      <w:r w:rsidRPr="00D524F6">
        <w:rPr>
          <w:rFonts w:ascii="Franklin Gothic Book" w:hAnsi="Franklin Gothic Book"/>
          <w:b/>
          <w:szCs w:val="20"/>
          <w:lang w:eastAsia="ar-SA"/>
        </w:rPr>
        <w:t>между  ОАО «Новороссийский морской торговый порт» и  ____________________</w:t>
      </w:r>
    </w:p>
    <w:p w:rsidR="00D524F6" w:rsidRPr="00D524F6" w:rsidRDefault="00D524F6" w:rsidP="00D524F6">
      <w:pPr>
        <w:rPr>
          <w:rFonts w:ascii="Franklin Gothic Book" w:hAnsi="Franklin Gothic Book"/>
          <w:b/>
        </w:rPr>
      </w:pPr>
      <w:r w:rsidRPr="00D524F6">
        <w:rPr>
          <w:rFonts w:ascii="Franklin Gothic Book" w:hAnsi="Franklin Gothic Book"/>
          <w:b/>
        </w:rPr>
        <w:t xml:space="preserve">                                                                на поставку продукции</w:t>
      </w:r>
    </w:p>
    <w:p w:rsidR="00D524F6" w:rsidRPr="00D524F6" w:rsidRDefault="00D524F6" w:rsidP="00D524F6">
      <w:pPr>
        <w:tabs>
          <w:tab w:val="left" w:pos="1980"/>
        </w:tabs>
        <w:rPr>
          <w:rFonts w:ascii="Franklin Gothic Book" w:hAnsi="Franklin Gothic Book"/>
          <w:b/>
        </w:rPr>
      </w:pPr>
      <w:r w:rsidRPr="00D524F6">
        <w:rPr>
          <w:rFonts w:ascii="Franklin Gothic Book" w:hAnsi="Franklin Gothic Book"/>
          <w:b/>
        </w:rPr>
        <w:tab/>
      </w:r>
    </w:p>
    <w:p w:rsidR="00D524F6" w:rsidRPr="00D524F6" w:rsidRDefault="00D524F6" w:rsidP="00D524F6">
      <w:pPr>
        <w:jc w:val="center"/>
        <w:rPr>
          <w:rFonts w:ascii="Franklin Gothic Book" w:hAnsi="Franklin Gothic Book"/>
          <w:b/>
        </w:rPr>
      </w:pPr>
    </w:p>
    <w:p w:rsidR="00D524F6" w:rsidRPr="00D524F6" w:rsidRDefault="00D524F6" w:rsidP="00D524F6">
      <w:pPr>
        <w:rPr>
          <w:rFonts w:ascii="Franklin Gothic Book" w:hAnsi="Franklin Gothic Book"/>
        </w:rPr>
      </w:pPr>
      <w:r w:rsidRPr="00D524F6">
        <w:rPr>
          <w:rFonts w:ascii="Franklin Gothic Book" w:hAnsi="Franklin Gothic Book"/>
        </w:rPr>
        <w:t>г. Новороссийск                                                                  «        » ______________ 2015  г.</w:t>
      </w:r>
    </w:p>
    <w:p w:rsidR="00D524F6" w:rsidRPr="00D524F6" w:rsidRDefault="00D524F6" w:rsidP="00D524F6">
      <w:pPr>
        <w:rPr>
          <w:rFonts w:ascii="Franklin Gothic Book" w:hAnsi="Franklin Gothic Book"/>
        </w:rPr>
      </w:pPr>
    </w:p>
    <w:p w:rsidR="00D524F6" w:rsidRPr="00D524F6" w:rsidRDefault="00D524F6" w:rsidP="00D524F6">
      <w:pPr>
        <w:jc w:val="both"/>
        <w:rPr>
          <w:rFonts w:ascii="Franklin Gothic Book" w:hAnsi="Franklin Gothic Book"/>
        </w:rPr>
      </w:pPr>
      <w:r w:rsidRPr="00D524F6">
        <w:rPr>
          <w:rFonts w:ascii="Franklin Gothic Book" w:hAnsi="Franklin Gothic Book"/>
        </w:rPr>
        <w:t xml:space="preserve">               </w:t>
      </w:r>
      <w:r w:rsidRPr="00D524F6">
        <w:rPr>
          <w:rFonts w:ascii="Franklin Gothic Book" w:hAnsi="Franklin Gothic Book"/>
          <w:b/>
        </w:rPr>
        <w:t>ОАО «Новороссийский морской торговый порт»,</w:t>
      </w:r>
      <w:r w:rsidRPr="00D524F6">
        <w:rPr>
          <w:rFonts w:ascii="Franklin Gothic Book" w:hAnsi="Franklin Gothic Book"/>
        </w:rPr>
        <w:t xml:space="preserve"> именуемое в дальнейшем «Покуп</w:t>
      </w:r>
      <w:r w:rsidRPr="00D524F6">
        <w:rPr>
          <w:rFonts w:ascii="Franklin Gothic Book" w:hAnsi="Franklin Gothic Book"/>
        </w:rPr>
        <w:t>а</w:t>
      </w:r>
      <w:r w:rsidRPr="00D524F6">
        <w:rPr>
          <w:rFonts w:ascii="Franklin Gothic Book" w:hAnsi="Franklin Gothic Book"/>
        </w:rPr>
        <w:t xml:space="preserve">тель», в лице Первого зам. технического  директора  </w:t>
      </w:r>
      <w:proofErr w:type="spellStart"/>
      <w:r w:rsidRPr="00D524F6">
        <w:rPr>
          <w:rFonts w:ascii="Franklin Gothic Book" w:hAnsi="Franklin Gothic Book"/>
        </w:rPr>
        <w:t>Фофонова</w:t>
      </w:r>
      <w:proofErr w:type="spellEnd"/>
      <w:r w:rsidRPr="00D524F6">
        <w:rPr>
          <w:rFonts w:ascii="Franklin Gothic Book" w:hAnsi="Franklin Gothic Book"/>
        </w:rPr>
        <w:t xml:space="preserve"> Ивана Михайловича, действу</w:t>
      </w:r>
      <w:r w:rsidRPr="00D524F6">
        <w:rPr>
          <w:rFonts w:ascii="Franklin Gothic Book" w:hAnsi="Franklin Gothic Book"/>
        </w:rPr>
        <w:t>ю</w:t>
      </w:r>
      <w:r w:rsidRPr="00D524F6">
        <w:rPr>
          <w:rFonts w:ascii="Franklin Gothic Book" w:hAnsi="Franklin Gothic Book"/>
        </w:rPr>
        <w:t>щего на основании доверенности №2110-07/118 от 24.06.2014 г. с одной стороны, и _________________, именуемое в дальнейшем «Поставщик», в лице __________________________, действующего на основании Устава, с другой стороны, заключ</w:t>
      </w:r>
      <w:r w:rsidRPr="00D524F6">
        <w:rPr>
          <w:rFonts w:ascii="Franklin Gothic Book" w:hAnsi="Franklin Gothic Book"/>
        </w:rPr>
        <w:t>и</w:t>
      </w:r>
      <w:r w:rsidRPr="00D524F6">
        <w:rPr>
          <w:rFonts w:ascii="Franklin Gothic Book" w:hAnsi="Franklin Gothic Book"/>
        </w:rPr>
        <w:t>ли настоящий Договор о нижеследующем:</w:t>
      </w:r>
    </w:p>
    <w:p w:rsidR="00D524F6" w:rsidRPr="00D524F6" w:rsidRDefault="00D524F6" w:rsidP="00D524F6">
      <w:pPr>
        <w:jc w:val="both"/>
        <w:rPr>
          <w:rFonts w:ascii="Franklin Gothic Book" w:hAnsi="Franklin Gothic Book"/>
        </w:rPr>
      </w:pPr>
    </w:p>
    <w:p w:rsidR="00D524F6" w:rsidRPr="00D524F6" w:rsidRDefault="00D524F6" w:rsidP="00D524F6">
      <w:pPr>
        <w:numPr>
          <w:ilvl w:val="0"/>
          <w:numId w:val="33"/>
        </w:numPr>
        <w:jc w:val="both"/>
        <w:rPr>
          <w:rFonts w:ascii="Franklin Gothic Book" w:hAnsi="Franklin Gothic Book"/>
          <w:b/>
          <w:caps/>
        </w:rPr>
      </w:pPr>
      <w:r w:rsidRPr="00D524F6">
        <w:rPr>
          <w:rFonts w:ascii="Franklin Gothic Book" w:hAnsi="Franklin Gothic Book"/>
          <w:b/>
          <w:caps/>
        </w:rPr>
        <w:t>Предмет Договора</w:t>
      </w:r>
    </w:p>
    <w:p w:rsidR="00D524F6" w:rsidRPr="00D524F6" w:rsidRDefault="00D524F6" w:rsidP="00D524F6">
      <w:pPr>
        <w:ind w:left="426" w:hanging="426"/>
        <w:jc w:val="both"/>
        <w:rPr>
          <w:rFonts w:ascii="Franklin Gothic Book" w:hAnsi="Franklin Gothic Book"/>
          <w:b/>
        </w:rPr>
      </w:pPr>
    </w:p>
    <w:p w:rsidR="00D524F6" w:rsidRPr="00D524F6" w:rsidRDefault="00D524F6" w:rsidP="00D524F6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D524F6">
        <w:rPr>
          <w:rFonts w:ascii="Franklin Gothic Book" w:hAnsi="Franklin Gothic Book"/>
        </w:rPr>
        <w:t xml:space="preserve">Поставщик обязуется поставить Покупателю </w:t>
      </w:r>
      <w:r w:rsidRPr="00D524F6">
        <w:rPr>
          <w:rFonts w:ascii="Franklin Gothic Book" w:hAnsi="Franklin Gothic Book"/>
          <w:b/>
        </w:rPr>
        <w:t xml:space="preserve">аккумуляторные </w:t>
      </w:r>
      <w:r w:rsidRPr="00D524F6">
        <w:rPr>
          <w:rFonts w:ascii="Franklin Gothic Book" w:hAnsi="Franklin Gothic Book"/>
          <w:b/>
        </w:rPr>
        <w:t xml:space="preserve">батареи </w:t>
      </w:r>
      <w:r w:rsidRPr="00D524F6">
        <w:rPr>
          <w:rFonts w:ascii="Franklin Gothic Book" w:hAnsi="Franklin Gothic Book"/>
        </w:rPr>
        <w:t>(далее - Товар), а Покупатель обязуется принять и оплатить этот Товар в порядке и на условиях настоящего Договора. Общая стоимость договора составляет________ рублей, в том числе НДС18% - ___________</w:t>
      </w:r>
    </w:p>
    <w:p w:rsidR="00D524F6" w:rsidRPr="00D524F6" w:rsidRDefault="00D524F6" w:rsidP="00D524F6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D524F6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D524F6" w:rsidRPr="00D524F6" w:rsidRDefault="00D524F6" w:rsidP="00D524F6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D524F6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D524F6" w:rsidRPr="00D524F6" w:rsidRDefault="00D524F6" w:rsidP="00D524F6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D524F6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D524F6" w:rsidRPr="00D524F6" w:rsidRDefault="00D524F6" w:rsidP="00D524F6">
      <w:pPr>
        <w:suppressAutoHyphens/>
        <w:jc w:val="both"/>
        <w:rPr>
          <w:rFonts w:ascii="Franklin Gothic Book" w:hAnsi="Franklin Gothic Book"/>
          <w:szCs w:val="20"/>
          <w:lang w:eastAsia="ar-SA"/>
        </w:rPr>
      </w:pPr>
    </w:p>
    <w:p w:rsidR="00D524F6" w:rsidRPr="00D524F6" w:rsidRDefault="00D524F6" w:rsidP="00D524F6">
      <w:pPr>
        <w:numPr>
          <w:ilvl w:val="0"/>
          <w:numId w:val="33"/>
        </w:numPr>
        <w:jc w:val="both"/>
        <w:rPr>
          <w:rFonts w:ascii="Franklin Gothic Book" w:hAnsi="Franklin Gothic Book"/>
          <w:b/>
          <w:caps/>
        </w:rPr>
      </w:pPr>
      <w:r w:rsidRPr="00D524F6">
        <w:rPr>
          <w:rFonts w:ascii="Franklin Gothic Book" w:hAnsi="Franklin Gothic Book"/>
          <w:b/>
          <w:caps/>
        </w:rPr>
        <w:t>Качество и комплектность</w:t>
      </w:r>
    </w:p>
    <w:p w:rsidR="00D524F6" w:rsidRPr="00D524F6" w:rsidRDefault="00D524F6" w:rsidP="00D524F6">
      <w:pPr>
        <w:ind w:left="240"/>
        <w:jc w:val="both"/>
        <w:rPr>
          <w:rFonts w:ascii="Franklin Gothic Book" w:hAnsi="Franklin Gothic Book"/>
          <w:b/>
        </w:rPr>
      </w:pPr>
    </w:p>
    <w:p w:rsidR="00D524F6" w:rsidRPr="00D524F6" w:rsidRDefault="00D524F6" w:rsidP="00D524F6">
      <w:pPr>
        <w:numPr>
          <w:ilvl w:val="1"/>
          <w:numId w:val="34"/>
        </w:numPr>
        <w:jc w:val="both"/>
        <w:rPr>
          <w:rFonts w:ascii="Franklin Gothic Book" w:hAnsi="Franklin Gothic Book"/>
          <w:szCs w:val="20"/>
          <w:lang w:eastAsia="ar-SA"/>
        </w:rPr>
      </w:pPr>
      <w:r w:rsidRPr="00D524F6">
        <w:rPr>
          <w:rFonts w:ascii="Franklin Gothic Book" w:hAnsi="Franklin Gothic Book"/>
          <w:szCs w:val="20"/>
          <w:lang w:eastAsia="ar-SA"/>
        </w:rPr>
        <w:t>Качество и комплектность поставляемого Товара соответствуют ГОСТ, техническим усл</w:t>
      </w:r>
      <w:r w:rsidRPr="00D524F6">
        <w:rPr>
          <w:rFonts w:ascii="Franklin Gothic Book" w:hAnsi="Franklin Gothic Book"/>
          <w:szCs w:val="20"/>
          <w:lang w:eastAsia="ar-SA"/>
        </w:rPr>
        <w:t>о</w:t>
      </w:r>
      <w:r w:rsidRPr="00D524F6">
        <w:rPr>
          <w:rFonts w:ascii="Franklin Gothic Book" w:hAnsi="Franklin Gothic Book"/>
          <w:szCs w:val="20"/>
          <w:lang w:eastAsia="ar-SA"/>
        </w:rPr>
        <w:t>виям, подтверждаются сертификатами качества.</w:t>
      </w:r>
    </w:p>
    <w:p w:rsidR="00D524F6" w:rsidRPr="00D524F6" w:rsidRDefault="00D524F6" w:rsidP="00D524F6">
      <w:pPr>
        <w:numPr>
          <w:ilvl w:val="1"/>
          <w:numId w:val="34"/>
        </w:numPr>
        <w:jc w:val="both"/>
        <w:rPr>
          <w:rFonts w:ascii="Franklin Gothic Book" w:hAnsi="Franklin Gothic Book"/>
          <w:szCs w:val="20"/>
          <w:lang w:eastAsia="ar-SA"/>
        </w:rPr>
      </w:pPr>
      <w:r w:rsidRPr="00D524F6">
        <w:rPr>
          <w:rFonts w:ascii="Franklin Gothic Book" w:hAnsi="Franklin Gothic Book"/>
          <w:szCs w:val="20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D524F6">
        <w:rPr>
          <w:rFonts w:ascii="Franklin Gothic Book" w:hAnsi="Franklin Gothic Book"/>
          <w:szCs w:val="20"/>
          <w:lang w:eastAsia="ar-SA"/>
        </w:rPr>
        <w:t>в</w:t>
      </w:r>
      <w:r w:rsidRPr="00D524F6">
        <w:rPr>
          <w:rFonts w:ascii="Franklin Gothic Book" w:hAnsi="Franklin Gothic Book"/>
          <w:szCs w:val="20"/>
          <w:lang w:eastAsia="ar-SA"/>
        </w:rPr>
        <w:t>лен</w:t>
      </w:r>
      <w:r w:rsidRPr="00D524F6">
        <w:rPr>
          <w:rFonts w:ascii="Franklin Gothic Book" w:hAnsi="Franklin Gothic Book"/>
          <w:szCs w:val="20"/>
          <w:lang w:eastAsia="ar-SA"/>
        </w:rPr>
        <w:t>и</w:t>
      </w:r>
      <w:r w:rsidRPr="00D524F6">
        <w:rPr>
          <w:rFonts w:ascii="Franklin Gothic Book" w:hAnsi="Franklin Gothic Book"/>
          <w:szCs w:val="20"/>
          <w:lang w:eastAsia="ar-SA"/>
        </w:rPr>
        <w:t>ем или факсимильной связью.  В случаях нарушения срока устранения дефектов или з</w:t>
      </w:r>
      <w:r w:rsidRPr="00D524F6">
        <w:rPr>
          <w:rFonts w:ascii="Franklin Gothic Book" w:hAnsi="Franklin Gothic Book"/>
          <w:szCs w:val="20"/>
          <w:lang w:eastAsia="ar-SA"/>
        </w:rPr>
        <w:t>а</w:t>
      </w:r>
      <w:r w:rsidRPr="00D524F6">
        <w:rPr>
          <w:rFonts w:ascii="Franklin Gothic Book" w:hAnsi="Franklin Gothic Book"/>
          <w:szCs w:val="20"/>
          <w:lang w:eastAsia="ar-SA"/>
        </w:rPr>
        <w:t>мены Товара, Поставщик уплачивает Покупателю неустойку (штраф, пеню) в размере 0,1% от стоимости недоброкачественного Товара за каждый день просрочки. Гаранти</w:t>
      </w:r>
      <w:r w:rsidRPr="00D524F6">
        <w:rPr>
          <w:rFonts w:ascii="Franklin Gothic Book" w:hAnsi="Franklin Gothic Book"/>
          <w:szCs w:val="20"/>
          <w:lang w:eastAsia="ar-SA"/>
        </w:rPr>
        <w:t>й</w:t>
      </w:r>
      <w:r w:rsidRPr="00D524F6">
        <w:rPr>
          <w:rFonts w:ascii="Franklin Gothic Book" w:hAnsi="Franklin Gothic Book"/>
          <w:szCs w:val="20"/>
          <w:lang w:eastAsia="ar-SA"/>
        </w:rPr>
        <w:t>ный срок на Товар составляет</w:t>
      </w:r>
      <w:proofErr w:type="gramStart"/>
      <w:r w:rsidRPr="00D524F6">
        <w:rPr>
          <w:rFonts w:ascii="Franklin Gothic Book" w:hAnsi="Franklin Gothic Book"/>
          <w:szCs w:val="20"/>
          <w:lang w:eastAsia="ar-SA"/>
        </w:rPr>
        <w:t xml:space="preserve"> -- </w:t>
      </w:r>
      <w:proofErr w:type="gramEnd"/>
      <w:r w:rsidRPr="00D524F6">
        <w:rPr>
          <w:rFonts w:ascii="Franklin Gothic Book" w:hAnsi="Franklin Gothic Book"/>
          <w:szCs w:val="20"/>
          <w:lang w:eastAsia="ar-SA"/>
        </w:rPr>
        <w:t>и устанавливается с момента приёмки  его на складе покупат</w:t>
      </w:r>
      <w:r w:rsidRPr="00D524F6">
        <w:rPr>
          <w:rFonts w:ascii="Franklin Gothic Book" w:hAnsi="Franklin Gothic Book"/>
          <w:szCs w:val="20"/>
          <w:lang w:eastAsia="ar-SA"/>
        </w:rPr>
        <w:t>е</w:t>
      </w:r>
      <w:r w:rsidRPr="00D524F6">
        <w:rPr>
          <w:rFonts w:ascii="Franklin Gothic Book" w:hAnsi="Franklin Gothic Book"/>
          <w:szCs w:val="20"/>
          <w:lang w:eastAsia="ar-SA"/>
        </w:rPr>
        <w:t>ля.</w:t>
      </w:r>
    </w:p>
    <w:p w:rsidR="00D524F6" w:rsidRPr="00D524F6" w:rsidRDefault="00D524F6" w:rsidP="00D524F6">
      <w:pPr>
        <w:numPr>
          <w:ilvl w:val="1"/>
          <w:numId w:val="34"/>
        </w:numPr>
        <w:jc w:val="both"/>
        <w:rPr>
          <w:rFonts w:ascii="Franklin Gothic Book" w:hAnsi="Franklin Gothic Book"/>
          <w:szCs w:val="20"/>
          <w:lang w:eastAsia="ar-SA"/>
        </w:rPr>
      </w:pPr>
      <w:r w:rsidRPr="00D524F6">
        <w:rPr>
          <w:rFonts w:ascii="Franklin Gothic Book" w:hAnsi="Franklin Gothic Book"/>
          <w:szCs w:val="20"/>
          <w:lang w:eastAsia="ar-SA"/>
        </w:rPr>
        <w:t xml:space="preserve">Товар должен быть </w:t>
      </w:r>
      <w:proofErr w:type="spellStart"/>
      <w:r w:rsidRPr="00D524F6">
        <w:rPr>
          <w:rFonts w:ascii="Franklin Gothic Book" w:hAnsi="Franklin Gothic Book"/>
          <w:szCs w:val="20"/>
          <w:lang w:eastAsia="ar-SA"/>
        </w:rPr>
        <w:t>затарен</w:t>
      </w:r>
      <w:proofErr w:type="spellEnd"/>
      <w:r w:rsidRPr="00D524F6">
        <w:rPr>
          <w:rFonts w:ascii="Franklin Gothic Book" w:hAnsi="Franklin Gothic Book"/>
          <w:szCs w:val="20"/>
          <w:lang w:eastAsia="ar-SA"/>
        </w:rPr>
        <w:t xml:space="preserve"> (упакован) надлежащим образом, обеспечивающим его с</w:t>
      </w:r>
      <w:r w:rsidRPr="00D524F6">
        <w:rPr>
          <w:rFonts w:ascii="Franklin Gothic Book" w:hAnsi="Franklin Gothic Book"/>
          <w:szCs w:val="20"/>
          <w:lang w:eastAsia="ar-SA"/>
        </w:rPr>
        <w:t>о</w:t>
      </w:r>
      <w:r w:rsidRPr="00D524F6">
        <w:rPr>
          <w:rFonts w:ascii="Franklin Gothic Book" w:hAnsi="Franklin Gothic Book"/>
          <w:szCs w:val="20"/>
          <w:lang w:eastAsia="ar-SA"/>
        </w:rPr>
        <w:t>хранность при перевозке и хранении или в соответствии с требованиями ГОСТов, ТУ, е</w:t>
      </w:r>
      <w:r w:rsidRPr="00D524F6">
        <w:rPr>
          <w:rFonts w:ascii="Franklin Gothic Book" w:hAnsi="Franklin Gothic Book"/>
          <w:szCs w:val="20"/>
          <w:lang w:eastAsia="ar-SA"/>
        </w:rPr>
        <w:t>с</w:t>
      </w:r>
      <w:r w:rsidRPr="00D524F6">
        <w:rPr>
          <w:rFonts w:ascii="Franklin Gothic Book" w:hAnsi="Franklin Gothic Book"/>
          <w:szCs w:val="20"/>
          <w:lang w:eastAsia="ar-SA"/>
        </w:rPr>
        <w:t>ли к таре (упаковке) установлены обязательные требования.</w:t>
      </w:r>
    </w:p>
    <w:p w:rsidR="00D524F6" w:rsidRPr="00D524F6" w:rsidRDefault="00D524F6" w:rsidP="00D524F6">
      <w:pPr>
        <w:numPr>
          <w:ilvl w:val="1"/>
          <w:numId w:val="34"/>
        </w:numPr>
        <w:jc w:val="both"/>
        <w:rPr>
          <w:rFonts w:ascii="Franklin Gothic Book" w:hAnsi="Franklin Gothic Book"/>
          <w:szCs w:val="20"/>
          <w:lang w:eastAsia="ar-SA"/>
        </w:rPr>
      </w:pPr>
      <w:r w:rsidRPr="00D524F6">
        <w:rPr>
          <w:rFonts w:ascii="Franklin Gothic Book" w:hAnsi="Franklin Gothic Book"/>
          <w:szCs w:val="20"/>
          <w:lang w:eastAsia="ar-SA"/>
        </w:rPr>
        <w:t>На тару (упаковку) Товара должна быть нанесена маркировка в соответствии с требов</w:t>
      </w:r>
      <w:r w:rsidRPr="00D524F6">
        <w:rPr>
          <w:rFonts w:ascii="Franklin Gothic Book" w:hAnsi="Franklin Gothic Book"/>
          <w:szCs w:val="20"/>
          <w:lang w:eastAsia="ar-SA"/>
        </w:rPr>
        <w:t>а</w:t>
      </w:r>
      <w:r w:rsidRPr="00D524F6">
        <w:rPr>
          <w:rFonts w:ascii="Franklin Gothic Book" w:hAnsi="Franklin Gothic Book"/>
          <w:szCs w:val="20"/>
          <w:lang w:eastAsia="ar-SA"/>
        </w:rPr>
        <w:t>ниями законодательства РФ.</w:t>
      </w:r>
      <w:r w:rsidRPr="00D524F6">
        <w:rPr>
          <w:rFonts w:ascii="Franklin Gothic Book" w:hAnsi="Franklin Gothic Book"/>
          <w:szCs w:val="20"/>
          <w:lang w:eastAsia="ar-SA"/>
        </w:rPr>
        <w:tab/>
      </w:r>
    </w:p>
    <w:p w:rsidR="00D524F6" w:rsidRPr="00D524F6" w:rsidRDefault="00D524F6" w:rsidP="00D524F6">
      <w:pPr>
        <w:rPr>
          <w:rFonts w:ascii="Franklin Gothic Book" w:hAnsi="Franklin Gothic Book"/>
        </w:rPr>
      </w:pPr>
    </w:p>
    <w:p w:rsidR="00D524F6" w:rsidRPr="00D524F6" w:rsidRDefault="00D524F6" w:rsidP="00D524F6">
      <w:pPr>
        <w:numPr>
          <w:ilvl w:val="0"/>
          <w:numId w:val="35"/>
        </w:numPr>
        <w:rPr>
          <w:rFonts w:ascii="Franklin Gothic Book" w:hAnsi="Franklin Gothic Book"/>
          <w:b/>
          <w:caps/>
          <w:szCs w:val="20"/>
          <w:lang w:eastAsia="ar-SA"/>
        </w:rPr>
      </w:pPr>
      <w:r w:rsidRPr="00D524F6">
        <w:rPr>
          <w:rFonts w:ascii="Franklin Gothic Book" w:hAnsi="Franklin Gothic Book"/>
          <w:b/>
          <w:caps/>
          <w:szCs w:val="20"/>
          <w:lang w:eastAsia="ar-SA"/>
        </w:rPr>
        <w:t>Сроки и порядок поставки</w:t>
      </w:r>
    </w:p>
    <w:p w:rsidR="00D524F6" w:rsidRPr="00D524F6" w:rsidRDefault="00D524F6" w:rsidP="00D524F6">
      <w:pPr>
        <w:suppressAutoHyphens/>
        <w:ind w:left="360"/>
        <w:rPr>
          <w:rFonts w:ascii="Franklin Gothic Book" w:hAnsi="Franklin Gothic Book"/>
          <w:b/>
          <w:szCs w:val="20"/>
          <w:lang w:eastAsia="ar-SA"/>
        </w:rPr>
      </w:pPr>
    </w:p>
    <w:p w:rsidR="00D524F6" w:rsidRPr="00D524F6" w:rsidRDefault="00D524F6" w:rsidP="00D524F6">
      <w:pPr>
        <w:numPr>
          <w:ilvl w:val="1"/>
          <w:numId w:val="36"/>
        </w:numPr>
        <w:jc w:val="both"/>
        <w:rPr>
          <w:rFonts w:ascii="Franklin Gothic Book" w:hAnsi="Franklin Gothic Book"/>
          <w:szCs w:val="20"/>
          <w:lang w:eastAsia="ar-SA"/>
        </w:rPr>
      </w:pPr>
      <w:r w:rsidRPr="00D524F6">
        <w:rPr>
          <w:rFonts w:ascii="Franklin Gothic Book" w:hAnsi="Franklin Gothic Book"/>
          <w:szCs w:val="20"/>
          <w:lang w:eastAsia="ar-SA"/>
        </w:rPr>
        <w:t>Поставка Товара осуществляется на склад Покупателя по адресу: г. Новороссийск                   ул. Портовая, 14.</w:t>
      </w:r>
    </w:p>
    <w:p w:rsidR="00D524F6" w:rsidRPr="00D524F6" w:rsidRDefault="00D524F6" w:rsidP="00D524F6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D524F6">
        <w:rPr>
          <w:rFonts w:ascii="Franklin Gothic Book" w:hAnsi="Franklin Gothic Book"/>
          <w:szCs w:val="20"/>
          <w:lang w:eastAsia="ar-SA"/>
        </w:rPr>
        <w:t>Поставщик вправе отгружать Товар отдельными частями по согласованию с Покупат</w:t>
      </w:r>
      <w:r w:rsidRPr="00D524F6">
        <w:rPr>
          <w:rFonts w:ascii="Franklin Gothic Book" w:hAnsi="Franklin Gothic Book"/>
          <w:szCs w:val="20"/>
          <w:lang w:eastAsia="ar-SA"/>
        </w:rPr>
        <w:t>е</w:t>
      </w:r>
      <w:r w:rsidRPr="00D524F6">
        <w:rPr>
          <w:rFonts w:ascii="Franklin Gothic Book" w:hAnsi="Franklin Gothic Book"/>
          <w:szCs w:val="20"/>
          <w:lang w:eastAsia="ar-SA"/>
        </w:rPr>
        <w:t>лем.</w:t>
      </w:r>
    </w:p>
    <w:p w:rsidR="00D524F6" w:rsidRPr="00D524F6" w:rsidRDefault="00D524F6" w:rsidP="00D524F6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D524F6">
        <w:rPr>
          <w:rFonts w:ascii="Franklin Gothic Book" w:hAnsi="Franklin Gothic Book"/>
          <w:szCs w:val="20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D524F6" w:rsidRPr="00D524F6" w:rsidRDefault="00D524F6" w:rsidP="00D524F6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D524F6">
        <w:rPr>
          <w:rFonts w:ascii="Franklin Gothic Book" w:hAnsi="Franklin Gothic Book"/>
          <w:szCs w:val="20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D524F6">
        <w:rPr>
          <w:rFonts w:ascii="Franklin Gothic Book" w:hAnsi="Franklin Gothic Book"/>
          <w:szCs w:val="20"/>
          <w:lang w:eastAsia="ar-SA"/>
        </w:rPr>
        <w:t>затарить</w:t>
      </w:r>
      <w:proofErr w:type="spellEnd"/>
      <w:r w:rsidRPr="00D524F6">
        <w:rPr>
          <w:rFonts w:ascii="Franklin Gothic Book" w:hAnsi="Franklin Gothic Book"/>
          <w:szCs w:val="20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</w:t>
      </w:r>
      <w:r w:rsidRPr="00D524F6">
        <w:rPr>
          <w:rFonts w:ascii="Franklin Gothic Book" w:hAnsi="Franklin Gothic Book"/>
          <w:szCs w:val="20"/>
          <w:lang w:eastAsia="ar-SA"/>
        </w:rPr>
        <w:t>у</w:t>
      </w:r>
      <w:r w:rsidRPr="00D524F6">
        <w:rPr>
          <w:rFonts w:ascii="Franklin Gothic Book" w:hAnsi="Franklin Gothic Book"/>
          <w:szCs w:val="20"/>
          <w:lang w:eastAsia="ar-SA"/>
        </w:rPr>
        <w:t>пателя, наименование и количество Товара, дату нанесения наклеек.</w:t>
      </w:r>
    </w:p>
    <w:p w:rsidR="00D524F6" w:rsidRPr="00D524F6" w:rsidRDefault="00D524F6" w:rsidP="00D524F6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D524F6">
        <w:rPr>
          <w:rFonts w:ascii="Franklin Gothic Book" w:hAnsi="Franklin Gothic Book"/>
          <w:szCs w:val="20"/>
          <w:lang w:eastAsia="ar-SA"/>
        </w:rPr>
        <w:lastRenderedPageBreak/>
        <w:t xml:space="preserve">Покупатель обязан совершить все необходимые действия, обеспечивающие принятие Товара. </w:t>
      </w:r>
      <w:r w:rsidRPr="00D524F6">
        <w:rPr>
          <w:rFonts w:ascii="Franklin Gothic Book" w:hAnsi="Franklin Gothic Book"/>
        </w:rPr>
        <w:t>Оформление приемки–передачи Товара осуществляется путем подписания ст</w:t>
      </w:r>
      <w:r w:rsidRPr="00D524F6">
        <w:rPr>
          <w:rFonts w:ascii="Franklin Gothic Book" w:hAnsi="Franklin Gothic Book"/>
        </w:rPr>
        <w:t>о</w:t>
      </w:r>
      <w:r w:rsidRPr="00D524F6">
        <w:rPr>
          <w:rFonts w:ascii="Franklin Gothic Book" w:hAnsi="Franklin Gothic Book"/>
        </w:rPr>
        <w:t>рон</w:t>
      </w:r>
      <w:r w:rsidRPr="00D524F6">
        <w:rPr>
          <w:rFonts w:ascii="Franklin Gothic Book" w:hAnsi="Franklin Gothic Book"/>
        </w:rPr>
        <w:t>а</w:t>
      </w:r>
      <w:r w:rsidRPr="00D524F6">
        <w:rPr>
          <w:rFonts w:ascii="Franklin Gothic Book" w:hAnsi="Franklin Gothic Book"/>
        </w:rPr>
        <w:t>ми накладной.</w:t>
      </w:r>
    </w:p>
    <w:p w:rsidR="00D524F6" w:rsidRPr="00D524F6" w:rsidRDefault="00D524F6" w:rsidP="00D524F6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D524F6">
        <w:rPr>
          <w:rFonts w:ascii="Franklin Gothic Book" w:hAnsi="Franklin Gothic Book"/>
          <w:szCs w:val="20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D524F6">
        <w:rPr>
          <w:rFonts w:ascii="Franklin Gothic Book" w:hAnsi="Franklin Gothic Book"/>
          <w:bCs/>
          <w:szCs w:val="20"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D524F6" w:rsidRPr="00D524F6" w:rsidRDefault="00D524F6" w:rsidP="00D524F6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D524F6">
        <w:rPr>
          <w:rFonts w:ascii="Franklin Gothic Book" w:hAnsi="Franklin Gothic Book"/>
          <w:bCs/>
          <w:szCs w:val="20"/>
          <w:lang w:eastAsia="ar-SA"/>
        </w:rPr>
        <w:t>Если при приемке будет обнаружено несоответствие Товара указанным условиям наст</w:t>
      </w:r>
      <w:r w:rsidRPr="00D524F6">
        <w:rPr>
          <w:rFonts w:ascii="Franklin Gothic Book" w:hAnsi="Franklin Gothic Book"/>
          <w:bCs/>
          <w:szCs w:val="20"/>
          <w:lang w:eastAsia="ar-SA"/>
        </w:rPr>
        <w:t>о</w:t>
      </w:r>
      <w:r w:rsidRPr="00D524F6">
        <w:rPr>
          <w:rFonts w:ascii="Franklin Gothic Book" w:hAnsi="Franklin Gothic Book"/>
          <w:bCs/>
          <w:szCs w:val="20"/>
          <w:lang w:eastAsia="ar-SA"/>
        </w:rPr>
        <w:t>ящего Договора и Приложения №1 к нему по количеству, Покупатель в течение</w:t>
      </w:r>
      <w:r w:rsidRPr="00D524F6">
        <w:rPr>
          <w:rFonts w:ascii="Franklin Gothic Book" w:hAnsi="Franklin Gothic Book"/>
          <w:szCs w:val="20"/>
          <w:lang w:eastAsia="ar-SA"/>
        </w:rPr>
        <w:t xml:space="preserve"> трех </w:t>
      </w:r>
      <w:r w:rsidRPr="00D524F6">
        <w:rPr>
          <w:rFonts w:ascii="Franklin Gothic Book" w:hAnsi="Franklin Gothic Book"/>
          <w:bCs/>
          <w:szCs w:val="20"/>
          <w:lang w:eastAsia="ar-SA"/>
        </w:rPr>
        <w:t>дней информирует об этом Поставщика</w:t>
      </w:r>
      <w:r w:rsidRPr="00D524F6">
        <w:rPr>
          <w:rFonts w:ascii="Franklin Gothic Book" w:hAnsi="Franklin Gothic Book"/>
          <w:szCs w:val="20"/>
          <w:lang w:eastAsia="ar-SA"/>
        </w:rPr>
        <w:t xml:space="preserve"> почтовым отправлением</w:t>
      </w:r>
      <w:r w:rsidRPr="00D524F6">
        <w:rPr>
          <w:rFonts w:ascii="Franklin Gothic Book" w:hAnsi="Franklin Gothic Book"/>
          <w:iCs/>
          <w:szCs w:val="20"/>
          <w:lang w:eastAsia="ar-SA"/>
        </w:rPr>
        <w:t xml:space="preserve"> с уведомлением о вручении или факсимильной связью</w:t>
      </w:r>
      <w:r w:rsidRPr="00D524F6">
        <w:rPr>
          <w:rFonts w:ascii="Franklin Gothic Book" w:hAnsi="Franklin Gothic Book"/>
          <w:szCs w:val="20"/>
          <w:lang w:eastAsia="ar-SA"/>
        </w:rPr>
        <w:t xml:space="preserve">. </w:t>
      </w:r>
      <w:r w:rsidRPr="00D524F6">
        <w:rPr>
          <w:rFonts w:ascii="Franklin Gothic Book" w:hAnsi="Franklin Gothic Book"/>
          <w:bCs/>
          <w:szCs w:val="20"/>
          <w:lang w:eastAsia="ar-SA"/>
        </w:rPr>
        <w:t>В течение</w:t>
      </w:r>
      <w:r w:rsidRPr="00D524F6">
        <w:rPr>
          <w:rFonts w:ascii="Franklin Gothic Book" w:hAnsi="Franklin Gothic Book"/>
          <w:szCs w:val="20"/>
          <w:lang w:eastAsia="ar-SA"/>
        </w:rPr>
        <w:t xml:space="preserve"> согласованного сторонами срока </w:t>
      </w:r>
      <w:r w:rsidRPr="00D524F6">
        <w:rPr>
          <w:rFonts w:ascii="Franklin Gothic Book" w:hAnsi="Franklin Gothic Book"/>
          <w:bCs/>
          <w:szCs w:val="20"/>
          <w:lang w:eastAsia="ar-SA"/>
        </w:rPr>
        <w:t>после получения претензии, Поставщик обязуется за свой счет</w:t>
      </w:r>
      <w:r w:rsidRPr="00D524F6">
        <w:rPr>
          <w:rFonts w:ascii="Franklin Gothic Book" w:hAnsi="Franklin Gothic Book"/>
          <w:iCs/>
          <w:szCs w:val="20"/>
          <w:lang w:eastAsia="ar-SA"/>
        </w:rPr>
        <w:t xml:space="preserve"> </w:t>
      </w:r>
      <w:proofErr w:type="spellStart"/>
      <w:r w:rsidRPr="00D524F6">
        <w:rPr>
          <w:rFonts w:ascii="Franklin Gothic Book" w:hAnsi="Franklin Gothic Book"/>
          <w:iCs/>
          <w:szCs w:val="20"/>
          <w:lang w:eastAsia="ar-SA"/>
        </w:rPr>
        <w:t>допоставить</w:t>
      </w:r>
      <w:proofErr w:type="spellEnd"/>
      <w:r w:rsidRPr="00D524F6">
        <w:rPr>
          <w:rFonts w:ascii="Franklin Gothic Book" w:hAnsi="Franklin Gothic Book"/>
          <w:iCs/>
          <w:szCs w:val="20"/>
          <w:lang w:eastAsia="ar-SA"/>
        </w:rPr>
        <w:t xml:space="preserve"> </w:t>
      </w:r>
      <w:r w:rsidRPr="00D524F6">
        <w:rPr>
          <w:rFonts w:ascii="Franklin Gothic Book" w:hAnsi="Franklin Gothic Book"/>
          <w:bCs/>
          <w:szCs w:val="20"/>
          <w:lang w:eastAsia="ar-SA"/>
        </w:rPr>
        <w:t>Товар Покупателю</w:t>
      </w:r>
      <w:r w:rsidRPr="00D524F6">
        <w:rPr>
          <w:rFonts w:ascii="Franklin Gothic Book" w:hAnsi="Franklin Gothic Book"/>
          <w:szCs w:val="20"/>
          <w:lang w:eastAsia="ar-SA"/>
        </w:rPr>
        <w:t>. При укл</w:t>
      </w:r>
      <w:r w:rsidRPr="00D524F6">
        <w:rPr>
          <w:rFonts w:ascii="Franklin Gothic Book" w:hAnsi="Franklin Gothic Book"/>
          <w:szCs w:val="20"/>
          <w:lang w:eastAsia="ar-SA"/>
        </w:rPr>
        <w:t>о</w:t>
      </w:r>
      <w:r w:rsidRPr="00D524F6">
        <w:rPr>
          <w:rFonts w:ascii="Franklin Gothic Book" w:hAnsi="Franklin Gothic Book"/>
          <w:szCs w:val="20"/>
          <w:lang w:eastAsia="ar-SA"/>
        </w:rPr>
        <w:t>нении Поставщика от поставки товара в согласованном сторонами объеме  и срок, П</w:t>
      </w:r>
      <w:r w:rsidRPr="00D524F6">
        <w:rPr>
          <w:rFonts w:ascii="Franklin Gothic Book" w:hAnsi="Franklin Gothic Book"/>
          <w:szCs w:val="20"/>
          <w:lang w:eastAsia="ar-SA"/>
        </w:rPr>
        <w:t>о</w:t>
      </w:r>
      <w:r w:rsidRPr="00D524F6">
        <w:rPr>
          <w:rFonts w:ascii="Franklin Gothic Book" w:hAnsi="Franklin Gothic Book"/>
          <w:szCs w:val="20"/>
          <w:lang w:eastAsia="ar-SA"/>
        </w:rPr>
        <w:t>купатель вправе предъявить Поставщику требование об оплате штрафа в размере 0,1% от стоимости не поставленного в срок Товара за каждый день просрочки.</w:t>
      </w:r>
    </w:p>
    <w:p w:rsidR="00D524F6" w:rsidRPr="00D524F6" w:rsidRDefault="00D524F6" w:rsidP="00D524F6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D524F6">
        <w:rPr>
          <w:rFonts w:ascii="Franklin Gothic Book" w:hAnsi="Franklin Gothic Book"/>
          <w:szCs w:val="20"/>
          <w:lang w:eastAsia="ar-SA"/>
        </w:rPr>
        <w:t xml:space="preserve">Право собственности на Товар переходит к Покупателю  </w:t>
      </w:r>
      <w:r w:rsidRPr="00D524F6">
        <w:rPr>
          <w:rFonts w:ascii="Franklin Gothic Book" w:hAnsi="Franklin Gothic Book"/>
          <w:bCs/>
          <w:szCs w:val="20"/>
          <w:lang w:eastAsia="ar-SA"/>
        </w:rPr>
        <w:t>при передаче Товара Покупат</w:t>
      </w:r>
      <w:r w:rsidRPr="00D524F6">
        <w:rPr>
          <w:rFonts w:ascii="Franklin Gothic Book" w:hAnsi="Franklin Gothic Book"/>
          <w:bCs/>
          <w:szCs w:val="20"/>
          <w:lang w:eastAsia="ar-SA"/>
        </w:rPr>
        <w:t>е</w:t>
      </w:r>
      <w:r w:rsidRPr="00D524F6">
        <w:rPr>
          <w:rFonts w:ascii="Franklin Gothic Book" w:hAnsi="Franklin Gothic Book"/>
          <w:bCs/>
          <w:szCs w:val="20"/>
          <w:lang w:eastAsia="ar-SA"/>
        </w:rPr>
        <w:t>лю по накладной.</w:t>
      </w:r>
    </w:p>
    <w:p w:rsidR="00D524F6" w:rsidRPr="00D524F6" w:rsidRDefault="00D524F6" w:rsidP="00D524F6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D524F6">
        <w:rPr>
          <w:rFonts w:ascii="Franklin Gothic Book" w:hAnsi="Franklin Gothic Book"/>
          <w:szCs w:val="20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D524F6">
        <w:rPr>
          <w:rFonts w:ascii="Franklin Gothic Book" w:hAnsi="Franklin Gothic Book"/>
          <w:bCs/>
          <w:szCs w:val="20"/>
          <w:lang w:eastAsia="ar-SA"/>
        </w:rPr>
        <w:t>при передаче Товара Покупателю.</w:t>
      </w:r>
    </w:p>
    <w:p w:rsidR="00D524F6" w:rsidRPr="00D524F6" w:rsidRDefault="00D524F6" w:rsidP="00D524F6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D524F6">
        <w:rPr>
          <w:rFonts w:ascii="Franklin Gothic Book" w:hAnsi="Franklin Gothic Book"/>
          <w:szCs w:val="20"/>
          <w:lang w:eastAsia="ar-SA"/>
        </w:rPr>
        <w:t xml:space="preserve">Товар поставляется </w:t>
      </w:r>
      <w:r w:rsidRPr="00D524F6">
        <w:rPr>
          <w:rFonts w:ascii="Franklin Gothic Book" w:hAnsi="Franklin Gothic Book"/>
          <w:bCs/>
          <w:szCs w:val="20"/>
          <w:lang w:eastAsia="ar-SA"/>
        </w:rPr>
        <w:t>в таре (упаковке), остающейся в распоряжении Покупателя.</w:t>
      </w:r>
    </w:p>
    <w:p w:rsidR="00D524F6" w:rsidRPr="00D524F6" w:rsidRDefault="00D524F6" w:rsidP="00D524F6">
      <w:pPr>
        <w:jc w:val="both"/>
        <w:rPr>
          <w:rFonts w:ascii="Franklin Gothic Book" w:hAnsi="Franklin Gothic Book"/>
          <w:b/>
          <w:szCs w:val="20"/>
          <w:lang w:eastAsia="ar-SA"/>
        </w:rPr>
      </w:pPr>
    </w:p>
    <w:p w:rsidR="00D524F6" w:rsidRPr="00D524F6" w:rsidRDefault="00D524F6" w:rsidP="00D524F6">
      <w:pPr>
        <w:numPr>
          <w:ilvl w:val="0"/>
          <w:numId w:val="35"/>
        </w:numPr>
        <w:jc w:val="both"/>
        <w:rPr>
          <w:rFonts w:ascii="Franklin Gothic Book" w:hAnsi="Franklin Gothic Book"/>
          <w:b/>
          <w:caps/>
        </w:rPr>
      </w:pPr>
      <w:r w:rsidRPr="00D524F6">
        <w:rPr>
          <w:rFonts w:ascii="Franklin Gothic Book" w:hAnsi="Franklin Gothic Book"/>
          <w:b/>
          <w:caps/>
        </w:rPr>
        <w:t>Цены и порядок расчетов</w:t>
      </w:r>
    </w:p>
    <w:p w:rsidR="00D524F6" w:rsidRPr="00D524F6" w:rsidRDefault="00D524F6" w:rsidP="00D524F6">
      <w:pPr>
        <w:ind w:left="284"/>
        <w:jc w:val="both"/>
        <w:rPr>
          <w:rFonts w:ascii="Franklin Gothic Book" w:hAnsi="Franklin Gothic Book"/>
          <w:b/>
          <w:caps/>
        </w:rPr>
      </w:pPr>
    </w:p>
    <w:p w:rsidR="00D524F6" w:rsidRPr="00D524F6" w:rsidRDefault="00D524F6" w:rsidP="00D524F6">
      <w:pPr>
        <w:numPr>
          <w:ilvl w:val="1"/>
          <w:numId w:val="37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D524F6">
        <w:rPr>
          <w:rFonts w:ascii="Franklin Gothic Book" w:hAnsi="Franklin Gothic Book"/>
        </w:rPr>
        <w:t xml:space="preserve">     Покупатель производит оплату поставленного Товара  в срок не позднее 30 (тридцати) к</w:t>
      </w:r>
      <w:r w:rsidRPr="00D524F6">
        <w:rPr>
          <w:rFonts w:ascii="Franklin Gothic Book" w:hAnsi="Franklin Gothic Book"/>
        </w:rPr>
        <w:t>а</w:t>
      </w:r>
      <w:r w:rsidRPr="00D524F6">
        <w:rPr>
          <w:rFonts w:ascii="Franklin Gothic Book" w:hAnsi="Franklin Gothic Book"/>
        </w:rPr>
        <w:t>лендарных  дней  с момента поступления Товара на  склад Покупателя. Оплата произв</w:t>
      </w:r>
      <w:r w:rsidRPr="00D524F6">
        <w:rPr>
          <w:rFonts w:ascii="Franklin Gothic Book" w:hAnsi="Franklin Gothic Book"/>
        </w:rPr>
        <w:t>о</w:t>
      </w:r>
      <w:r w:rsidRPr="00D524F6">
        <w:rPr>
          <w:rFonts w:ascii="Franklin Gothic Book" w:hAnsi="Franklin Gothic Book"/>
        </w:rPr>
        <w:t xml:space="preserve">дится Покупателем на основании накладной, счета, счета-фактуры и   накладной (ТОРГ-12), </w:t>
      </w:r>
      <w:proofErr w:type="gramStart"/>
      <w:r w:rsidRPr="00D524F6">
        <w:rPr>
          <w:rFonts w:ascii="Franklin Gothic Book" w:hAnsi="Franklin Gothic Book"/>
        </w:rPr>
        <w:t>полученных</w:t>
      </w:r>
      <w:proofErr w:type="gramEnd"/>
      <w:r w:rsidRPr="00D524F6">
        <w:rPr>
          <w:rFonts w:ascii="Franklin Gothic Book" w:hAnsi="Franklin Gothic Book"/>
        </w:rPr>
        <w:t xml:space="preserve"> от Поставщика.</w:t>
      </w:r>
    </w:p>
    <w:p w:rsidR="00D524F6" w:rsidRPr="00D524F6" w:rsidRDefault="00D524F6" w:rsidP="00D524F6">
      <w:pPr>
        <w:numPr>
          <w:ilvl w:val="1"/>
          <w:numId w:val="37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D524F6">
        <w:rPr>
          <w:rFonts w:ascii="Franklin Gothic Book" w:hAnsi="Franklin Gothic Book"/>
          <w:bCs/>
        </w:rPr>
        <w:t xml:space="preserve">     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</w:t>
      </w:r>
      <w:r w:rsidRPr="00D524F6">
        <w:rPr>
          <w:rFonts w:ascii="Franklin Gothic Book" w:hAnsi="Franklin Gothic Book"/>
          <w:bCs/>
        </w:rPr>
        <w:t>ь</w:t>
      </w:r>
      <w:r w:rsidRPr="00D524F6">
        <w:rPr>
          <w:rFonts w:ascii="Franklin Gothic Book" w:hAnsi="Franklin Gothic Book"/>
          <w:bCs/>
        </w:rPr>
        <w:t>ной и пересмотру не подлежит.</w:t>
      </w:r>
    </w:p>
    <w:p w:rsidR="00D524F6" w:rsidRPr="00D524F6" w:rsidRDefault="00D524F6" w:rsidP="00D524F6">
      <w:pPr>
        <w:numPr>
          <w:ilvl w:val="1"/>
          <w:numId w:val="37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D524F6">
        <w:rPr>
          <w:rFonts w:ascii="Franklin Gothic Book" w:hAnsi="Franklin Gothic Book"/>
        </w:rPr>
        <w:t xml:space="preserve">     Все расчеты по Договору производятся в безналичном порядке путем перечисления д</w:t>
      </w:r>
      <w:r w:rsidRPr="00D524F6">
        <w:rPr>
          <w:rFonts w:ascii="Franklin Gothic Book" w:hAnsi="Franklin Gothic Book"/>
        </w:rPr>
        <w:t>е</w:t>
      </w:r>
      <w:r w:rsidRPr="00D524F6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D524F6">
        <w:rPr>
          <w:rFonts w:ascii="Franklin Gothic Book" w:hAnsi="Franklin Gothic Book"/>
        </w:rPr>
        <w:t>дств с  к</w:t>
      </w:r>
      <w:proofErr w:type="gramEnd"/>
      <w:r w:rsidRPr="00D524F6">
        <w:rPr>
          <w:rFonts w:ascii="Franklin Gothic Book" w:hAnsi="Franklin Gothic Book"/>
        </w:rPr>
        <w:t>орреспондентского счета банка Покупателя.</w:t>
      </w:r>
    </w:p>
    <w:p w:rsidR="00D524F6" w:rsidRPr="00D524F6" w:rsidRDefault="00D524F6" w:rsidP="00D524F6">
      <w:pPr>
        <w:jc w:val="both"/>
        <w:rPr>
          <w:rFonts w:ascii="Franklin Gothic Book" w:hAnsi="Franklin Gothic Book"/>
          <w:b/>
        </w:rPr>
      </w:pPr>
    </w:p>
    <w:p w:rsidR="00D524F6" w:rsidRPr="00D524F6" w:rsidRDefault="00D524F6" w:rsidP="00D524F6">
      <w:pPr>
        <w:numPr>
          <w:ilvl w:val="0"/>
          <w:numId w:val="35"/>
        </w:numPr>
        <w:jc w:val="both"/>
        <w:rPr>
          <w:rFonts w:ascii="Franklin Gothic Book" w:hAnsi="Franklin Gothic Book"/>
          <w:b/>
          <w:caps/>
        </w:rPr>
      </w:pPr>
      <w:r w:rsidRPr="00D524F6">
        <w:rPr>
          <w:rFonts w:ascii="Franklin Gothic Book" w:hAnsi="Franklin Gothic Book"/>
          <w:b/>
          <w:caps/>
        </w:rPr>
        <w:t>Ответственность Сторон</w:t>
      </w:r>
    </w:p>
    <w:p w:rsidR="00D524F6" w:rsidRPr="00D524F6" w:rsidRDefault="00D524F6" w:rsidP="00D524F6">
      <w:pPr>
        <w:ind w:left="284"/>
        <w:jc w:val="both"/>
        <w:rPr>
          <w:rFonts w:ascii="Franklin Gothic Book" w:hAnsi="Franklin Gothic Book"/>
          <w:b/>
          <w:caps/>
        </w:rPr>
      </w:pPr>
    </w:p>
    <w:p w:rsidR="00D524F6" w:rsidRPr="00D524F6" w:rsidRDefault="00D524F6" w:rsidP="00D524F6">
      <w:pPr>
        <w:numPr>
          <w:ilvl w:val="1"/>
          <w:numId w:val="38"/>
        </w:numPr>
        <w:jc w:val="both"/>
        <w:rPr>
          <w:rFonts w:ascii="Franklin Gothic Book" w:hAnsi="Franklin Gothic Book"/>
          <w:lang w:eastAsia="ar-SA"/>
        </w:rPr>
      </w:pPr>
      <w:r w:rsidRPr="00D524F6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D524F6">
        <w:rPr>
          <w:rFonts w:ascii="Franklin Gothic Book" w:hAnsi="Franklin Gothic Book"/>
          <w:lang w:eastAsia="ar-SA"/>
        </w:rPr>
        <w:t>т</w:t>
      </w:r>
      <w:r w:rsidRPr="00D524F6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D524F6" w:rsidRPr="00D524F6" w:rsidRDefault="00D524F6" w:rsidP="00D524F6">
      <w:pPr>
        <w:numPr>
          <w:ilvl w:val="1"/>
          <w:numId w:val="38"/>
        </w:numPr>
        <w:jc w:val="both"/>
        <w:rPr>
          <w:rFonts w:ascii="Franklin Gothic Book" w:hAnsi="Franklin Gothic Book"/>
        </w:rPr>
      </w:pPr>
      <w:r w:rsidRPr="00D524F6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D524F6">
        <w:rPr>
          <w:rFonts w:ascii="Franklin Gothic Book" w:hAnsi="Franklin Gothic Book"/>
        </w:rPr>
        <w:t>о</w:t>
      </w:r>
      <w:r w:rsidRPr="00D524F6">
        <w:rPr>
          <w:rFonts w:ascii="Franklin Gothic Book" w:hAnsi="Franklin Gothic Book"/>
        </w:rPr>
        <w:t xml:space="preserve">говора, виновная Сторона несет ответственность по возмещению убытков. </w:t>
      </w:r>
      <w:proofErr w:type="gramStart"/>
      <w:r w:rsidRPr="00D524F6">
        <w:rPr>
          <w:rFonts w:ascii="Franklin Gothic Book" w:hAnsi="Franklin Gothic Book"/>
        </w:rPr>
        <w:t>Под убытк</w:t>
      </w:r>
      <w:r w:rsidRPr="00D524F6">
        <w:rPr>
          <w:rFonts w:ascii="Franklin Gothic Book" w:hAnsi="Franklin Gothic Book"/>
        </w:rPr>
        <w:t>а</w:t>
      </w:r>
      <w:r w:rsidRPr="00D524F6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D524F6">
        <w:rPr>
          <w:rFonts w:ascii="Franklin Gothic Book" w:hAnsi="Franklin Gothic Book"/>
        </w:rPr>
        <w:t>е</w:t>
      </w:r>
      <w:r w:rsidRPr="00D524F6">
        <w:rPr>
          <w:rFonts w:ascii="Franklin Gothic Book" w:hAnsi="Franklin Gothic Book"/>
        </w:rPr>
        <w:t>получе</w:t>
      </w:r>
      <w:r w:rsidRPr="00D524F6">
        <w:rPr>
          <w:rFonts w:ascii="Franklin Gothic Book" w:hAnsi="Franklin Gothic Book"/>
        </w:rPr>
        <w:t>н</w:t>
      </w:r>
      <w:r w:rsidRPr="00D524F6">
        <w:rPr>
          <w:rFonts w:ascii="Franklin Gothic Book" w:hAnsi="Franklin Gothic Book"/>
        </w:rPr>
        <w:t>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D524F6" w:rsidRPr="00D524F6" w:rsidRDefault="00D524F6" w:rsidP="00D524F6">
      <w:pPr>
        <w:numPr>
          <w:ilvl w:val="1"/>
          <w:numId w:val="38"/>
        </w:numPr>
        <w:contextualSpacing/>
        <w:rPr>
          <w:rFonts w:ascii="Franklin Gothic Book" w:hAnsi="Franklin Gothic Book"/>
          <w:szCs w:val="20"/>
          <w:lang w:eastAsia="ar-SA"/>
        </w:rPr>
      </w:pPr>
      <w:r w:rsidRPr="00D524F6">
        <w:rPr>
          <w:rFonts w:ascii="Franklin Gothic Book" w:hAnsi="Franklin Gothic Book"/>
          <w:szCs w:val="20"/>
          <w:lang w:eastAsia="ar-SA"/>
        </w:rPr>
        <w:t>За нарушение сроков поставки Покупатель вправе взыскать  с Поставщика пени в ра</w:t>
      </w:r>
      <w:r w:rsidRPr="00D524F6">
        <w:rPr>
          <w:rFonts w:ascii="Franklin Gothic Book" w:hAnsi="Franklin Gothic Book"/>
          <w:szCs w:val="20"/>
          <w:lang w:eastAsia="ar-SA"/>
        </w:rPr>
        <w:t>з</w:t>
      </w:r>
      <w:r w:rsidRPr="00D524F6">
        <w:rPr>
          <w:rFonts w:ascii="Franklin Gothic Book" w:hAnsi="Franklin Gothic Book"/>
          <w:szCs w:val="20"/>
          <w:lang w:eastAsia="ar-SA"/>
        </w:rPr>
        <w:t>мере 0,1% от  суммы недоставленного/несвоевременно поставленного Товара, за ка</w:t>
      </w:r>
      <w:r w:rsidRPr="00D524F6">
        <w:rPr>
          <w:rFonts w:ascii="Franklin Gothic Book" w:hAnsi="Franklin Gothic Book"/>
          <w:szCs w:val="20"/>
          <w:lang w:eastAsia="ar-SA"/>
        </w:rPr>
        <w:t>ж</w:t>
      </w:r>
      <w:r w:rsidRPr="00D524F6">
        <w:rPr>
          <w:rFonts w:ascii="Franklin Gothic Book" w:hAnsi="Franklin Gothic Book"/>
          <w:szCs w:val="20"/>
          <w:lang w:eastAsia="ar-SA"/>
        </w:rPr>
        <w:t>дый день просрочки исполнения обязательства. При нарушении  Поставщиком сроков поставки Товара, Покупатель вправе удержать  сумму  начисленной пени  из окончател</w:t>
      </w:r>
      <w:r w:rsidRPr="00D524F6">
        <w:rPr>
          <w:rFonts w:ascii="Franklin Gothic Book" w:hAnsi="Franklin Gothic Book"/>
          <w:szCs w:val="20"/>
          <w:lang w:eastAsia="ar-SA"/>
        </w:rPr>
        <w:t>ь</w:t>
      </w:r>
      <w:r w:rsidRPr="00D524F6">
        <w:rPr>
          <w:rFonts w:ascii="Franklin Gothic Book" w:hAnsi="Franklin Gothic Book"/>
          <w:szCs w:val="20"/>
          <w:lang w:eastAsia="ar-SA"/>
        </w:rPr>
        <w:t>ного плат</w:t>
      </w:r>
      <w:r w:rsidRPr="00D524F6">
        <w:rPr>
          <w:rFonts w:ascii="Franklin Gothic Book" w:hAnsi="Franklin Gothic Book"/>
          <w:szCs w:val="20"/>
          <w:lang w:eastAsia="ar-SA"/>
        </w:rPr>
        <w:t>е</w:t>
      </w:r>
      <w:r w:rsidRPr="00D524F6">
        <w:rPr>
          <w:rFonts w:ascii="Franklin Gothic Book" w:hAnsi="Franklin Gothic Book"/>
          <w:szCs w:val="20"/>
          <w:lang w:eastAsia="ar-SA"/>
        </w:rPr>
        <w:t>жа/расчета по договору.</w:t>
      </w:r>
    </w:p>
    <w:p w:rsidR="00D524F6" w:rsidRPr="00D524F6" w:rsidRDefault="00D524F6" w:rsidP="00D524F6">
      <w:pPr>
        <w:numPr>
          <w:ilvl w:val="1"/>
          <w:numId w:val="38"/>
        </w:numPr>
        <w:jc w:val="both"/>
        <w:rPr>
          <w:rFonts w:ascii="Franklin Gothic Book" w:hAnsi="Franklin Gothic Book"/>
        </w:rPr>
      </w:pPr>
      <w:r w:rsidRPr="00D524F6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D524F6">
        <w:rPr>
          <w:rFonts w:ascii="Franklin Gothic Book" w:hAnsi="Franklin Gothic Book"/>
        </w:rPr>
        <w:t>о</w:t>
      </w:r>
      <w:r w:rsidRPr="00D524F6">
        <w:rPr>
          <w:rFonts w:ascii="Franklin Gothic Book" w:hAnsi="Franklin Gothic Book"/>
        </w:rPr>
        <w:t>ром, Поставщик вправе требовать оплаты штрафа в размере 0,1% от стоимости неопл</w:t>
      </w:r>
      <w:r w:rsidRPr="00D524F6">
        <w:rPr>
          <w:rFonts w:ascii="Franklin Gothic Book" w:hAnsi="Franklin Gothic Book"/>
        </w:rPr>
        <w:t>а</w:t>
      </w:r>
      <w:r w:rsidRPr="00D524F6">
        <w:rPr>
          <w:rFonts w:ascii="Franklin Gothic Book" w:hAnsi="Franklin Gothic Book"/>
        </w:rPr>
        <w:t>ченного Товара за каждый день просрочки.</w:t>
      </w:r>
    </w:p>
    <w:p w:rsidR="00D524F6" w:rsidRPr="00D524F6" w:rsidRDefault="00D524F6" w:rsidP="00D524F6">
      <w:pPr>
        <w:jc w:val="both"/>
        <w:rPr>
          <w:rFonts w:ascii="Franklin Gothic Book" w:hAnsi="Franklin Gothic Book"/>
        </w:rPr>
      </w:pPr>
    </w:p>
    <w:p w:rsidR="00D524F6" w:rsidRPr="00D524F6" w:rsidRDefault="00D524F6" w:rsidP="00D524F6">
      <w:pPr>
        <w:numPr>
          <w:ilvl w:val="0"/>
          <w:numId w:val="35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D524F6">
        <w:rPr>
          <w:rFonts w:ascii="Franklin Gothic Book" w:eastAsia="Calibri" w:hAnsi="Franklin Gothic Book"/>
          <w:b/>
          <w:bCs/>
          <w:lang w:eastAsia="en-US"/>
        </w:rPr>
        <w:lastRenderedPageBreak/>
        <w:t>СРОК ДЕЙСТВИЯ, ИЗМЕНЕНИЕ И ДОСРОЧНОЕ РАСТОРЖЕНИЕ ДОГОВОРА</w:t>
      </w:r>
    </w:p>
    <w:p w:rsidR="00D524F6" w:rsidRPr="00D524F6" w:rsidRDefault="00D524F6" w:rsidP="00D524F6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D524F6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D524F6" w:rsidRPr="00D524F6" w:rsidRDefault="00D524F6" w:rsidP="00D524F6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D524F6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D524F6" w:rsidRPr="00D524F6" w:rsidRDefault="00D524F6" w:rsidP="00D524F6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D524F6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</w:t>
      </w:r>
      <w:r w:rsidRPr="00D524F6">
        <w:rPr>
          <w:rFonts w:ascii="Franklin Gothic Book" w:eastAsia="Calibri" w:hAnsi="Franklin Gothic Book"/>
          <w:bCs/>
          <w:lang w:eastAsia="en-US"/>
        </w:rPr>
        <w:t>а</w:t>
      </w:r>
      <w:r w:rsidRPr="00D524F6">
        <w:rPr>
          <w:rFonts w:ascii="Franklin Gothic Book" w:eastAsia="Calibri" w:hAnsi="Franklin Gothic Book"/>
          <w:bCs/>
          <w:lang w:eastAsia="en-US"/>
        </w:rPr>
        <w:t>тельством РФ.</w:t>
      </w:r>
    </w:p>
    <w:p w:rsidR="00D524F6" w:rsidRPr="00D524F6" w:rsidRDefault="00D524F6" w:rsidP="00D524F6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D524F6">
        <w:rPr>
          <w:rFonts w:ascii="Franklin Gothic Book" w:eastAsia="Calibri" w:hAnsi="Franklin Gothic Book"/>
          <w:bCs/>
          <w:lang w:eastAsia="en-US"/>
        </w:rPr>
        <w:t xml:space="preserve"> </w:t>
      </w:r>
      <w:r w:rsidRPr="00D524F6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</w:t>
      </w:r>
      <w:r w:rsidRPr="00D524F6">
        <w:rPr>
          <w:rFonts w:ascii="Franklin Gothic Book" w:eastAsia="Calibri" w:hAnsi="Franklin Gothic Book"/>
          <w:lang w:eastAsia="en-US"/>
        </w:rPr>
        <w:t>о</w:t>
      </w:r>
      <w:r w:rsidRPr="00D524F6">
        <w:rPr>
          <w:rFonts w:ascii="Franklin Gothic Book" w:eastAsia="Calibri" w:hAnsi="Franklin Gothic Book"/>
          <w:lang w:eastAsia="en-US"/>
        </w:rPr>
        <w:t>говора.</w:t>
      </w:r>
    </w:p>
    <w:p w:rsidR="00D524F6" w:rsidRPr="00D524F6" w:rsidRDefault="00D524F6" w:rsidP="00D524F6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D524F6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D524F6" w:rsidRPr="00D524F6" w:rsidRDefault="00D524F6" w:rsidP="00D524F6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D524F6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D524F6" w:rsidRPr="00D524F6" w:rsidRDefault="00D524F6" w:rsidP="00D524F6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D524F6">
        <w:rPr>
          <w:rFonts w:ascii="Franklin Gothic Book" w:eastAsia="Calibri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D524F6">
        <w:rPr>
          <w:rFonts w:ascii="Franklin Gothic Book" w:eastAsia="Calibri" w:hAnsi="Franklin Gothic Book"/>
          <w:lang w:eastAsia="en-US"/>
        </w:rPr>
        <w:t>о</w:t>
      </w:r>
      <w:r w:rsidRPr="00D524F6">
        <w:rPr>
          <w:rFonts w:ascii="Franklin Gothic Book" w:eastAsia="Calibri" w:hAnsi="Franklin Gothic Book"/>
          <w:lang w:eastAsia="en-US"/>
        </w:rPr>
        <w:t>вании товара;</w:t>
      </w:r>
    </w:p>
    <w:p w:rsidR="00D524F6" w:rsidRPr="00D524F6" w:rsidRDefault="00D524F6" w:rsidP="00D524F6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D524F6">
        <w:rPr>
          <w:rFonts w:ascii="Franklin Gothic Book" w:eastAsia="Calibri" w:hAnsi="Franklin Gothic Book"/>
          <w:lang w:eastAsia="en-US"/>
        </w:rPr>
        <w:t>-</w:t>
      </w:r>
      <w:r w:rsidRPr="00D524F6">
        <w:rPr>
          <w:rFonts w:ascii="Franklin Gothic Book" w:hAnsi="Franklin Gothic Book"/>
        </w:rPr>
        <w:t xml:space="preserve">  </w:t>
      </w:r>
      <w:r w:rsidRPr="00D524F6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D524F6" w:rsidRPr="00D524F6" w:rsidRDefault="00D524F6" w:rsidP="00D524F6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D524F6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D524F6" w:rsidRPr="00D524F6" w:rsidRDefault="00D524F6" w:rsidP="00D524F6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D524F6">
        <w:rPr>
          <w:rFonts w:ascii="Franklin Gothic Book" w:eastAsia="Calibri" w:hAnsi="Franklin Gothic Book"/>
          <w:lang w:eastAsia="en-US"/>
        </w:rPr>
        <w:t xml:space="preserve">6.6. </w:t>
      </w:r>
      <w:r w:rsidRPr="00D524F6">
        <w:rPr>
          <w:rFonts w:ascii="Franklin Gothic Book" w:eastAsia="Calibri" w:hAnsi="Franklin Gothic Book"/>
          <w:lang w:eastAsia="en-US"/>
        </w:rPr>
        <w:tab/>
      </w:r>
      <w:r w:rsidRPr="00D524F6">
        <w:rPr>
          <w:rFonts w:ascii="Franklin Gothic Book" w:eastAsia="Calibri" w:hAnsi="Franklin Gothic Book"/>
          <w:lang w:eastAsia="en-US"/>
        </w:rPr>
        <w:tab/>
        <w:t>Договор считается расторгнутым по основаниям, указанным в п. 6.5. настоящего Дог</w:t>
      </w:r>
      <w:r w:rsidRPr="00D524F6">
        <w:rPr>
          <w:rFonts w:ascii="Franklin Gothic Book" w:eastAsia="Calibri" w:hAnsi="Franklin Gothic Book"/>
          <w:lang w:eastAsia="en-US"/>
        </w:rPr>
        <w:t>о</w:t>
      </w:r>
      <w:r w:rsidRPr="00D524F6">
        <w:rPr>
          <w:rFonts w:ascii="Franklin Gothic Book" w:eastAsia="Calibri" w:hAnsi="Franklin Gothic Book"/>
          <w:lang w:eastAsia="en-US"/>
        </w:rPr>
        <w:t>вора, с момента получения Поставщиком уведомления Покупателя об одностороннем о</w:t>
      </w:r>
      <w:r w:rsidRPr="00D524F6">
        <w:rPr>
          <w:rFonts w:ascii="Franklin Gothic Book" w:eastAsia="Calibri" w:hAnsi="Franklin Gothic Book"/>
          <w:lang w:eastAsia="en-US"/>
        </w:rPr>
        <w:t>т</w:t>
      </w:r>
      <w:r w:rsidRPr="00D524F6">
        <w:rPr>
          <w:rFonts w:ascii="Franklin Gothic Book" w:eastAsia="Calibri" w:hAnsi="Franklin Gothic Book"/>
          <w:lang w:eastAsia="en-US"/>
        </w:rPr>
        <w:t>казе от исполнения Договора.</w:t>
      </w:r>
    </w:p>
    <w:p w:rsidR="00D524F6" w:rsidRPr="00D524F6" w:rsidRDefault="00D524F6" w:rsidP="00D524F6">
      <w:pPr>
        <w:rPr>
          <w:rFonts w:ascii="Franklin Gothic Book" w:hAnsi="Franklin Gothic Book"/>
        </w:rPr>
      </w:pPr>
    </w:p>
    <w:p w:rsidR="00D524F6" w:rsidRPr="00D524F6" w:rsidRDefault="00D524F6" w:rsidP="00D524F6">
      <w:pPr>
        <w:numPr>
          <w:ilvl w:val="0"/>
          <w:numId w:val="39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sz w:val="22"/>
          <w:szCs w:val="22"/>
          <w:lang w:eastAsia="en-US"/>
        </w:rPr>
      </w:pPr>
      <w:r w:rsidRPr="00D524F6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D524F6" w:rsidRPr="00D524F6" w:rsidRDefault="00D524F6" w:rsidP="00D524F6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D524F6">
        <w:rPr>
          <w:rFonts w:ascii="Franklin Gothic Book" w:hAnsi="Franklin Gothic Book"/>
          <w:szCs w:val="20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D524F6" w:rsidRPr="00D524F6" w:rsidRDefault="00D524F6" w:rsidP="00D524F6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D524F6">
        <w:rPr>
          <w:rFonts w:ascii="Franklin Gothic Book" w:hAnsi="Franklin Gothic Book"/>
          <w:szCs w:val="20"/>
          <w:lang w:eastAsia="ar-SA"/>
        </w:rPr>
        <w:t>Все споры, вытекающие из настоящего Договора, подлежат рассмотрению в Арбитра</w:t>
      </w:r>
      <w:r w:rsidRPr="00D524F6">
        <w:rPr>
          <w:rFonts w:ascii="Franklin Gothic Book" w:hAnsi="Franklin Gothic Book"/>
          <w:szCs w:val="20"/>
          <w:lang w:eastAsia="ar-SA"/>
        </w:rPr>
        <w:t>ж</w:t>
      </w:r>
      <w:r w:rsidRPr="00D524F6">
        <w:rPr>
          <w:rFonts w:ascii="Franklin Gothic Book" w:hAnsi="Franklin Gothic Book"/>
          <w:szCs w:val="20"/>
          <w:lang w:eastAsia="ar-SA"/>
        </w:rPr>
        <w:t>ном суде Краснодарского края.</w:t>
      </w:r>
    </w:p>
    <w:p w:rsidR="00D524F6" w:rsidRPr="00D524F6" w:rsidRDefault="00D524F6" w:rsidP="00D524F6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D524F6">
        <w:rPr>
          <w:rFonts w:ascii="Franklin Gothic Book" w:hAnsi="Franklin Gothic Book"/>
          <w:szCs w:val="20"/>
          <w:lang w:eastAsia="ar-SA"/>
        </w:rPr>
        <w:t>Поставщик ОАО «НМТП» обязан дать письменное согласие ОАО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</w:t>
      </w:r>
      <w:r w:rsidRPr="00D524F6">
        <w:rPr>
          <w:rFonts w:ascii="Franklin Gothic Book" w:hAnsi="Franklin Gothic Book"/>
          <w:szCs w:val="20"/>
          <w:lang w:eastAsia="ar-SA"/>
        </w:rPr>
        <w:t>х</w:t>
      </w:r>
      <w:r w:rsidRPr="00D524F6">
        <w:rPr>
          <w:rFonts w:ascii="Franklin Gothic Book" w:hAnsi="Franklin Gothic Book"/>
          <w:szCs w:val="20"/>
          <w:lang w:eastAsia="ar-SA"/>
        </w:rPr>
        <w:t>ся условий связанности сторон.</w:t>
      </w:r>
    </w:p>
    <w:p w:rsidR="00D524F6" w:rsidRDefault="00D524F6" w:rsidP="00D524F6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D524F6">
        <w:rPr>
          <w:rFonts w:ascii="Franklin Gothic Book" w:hAnsi="Franklin Gothic Book"/>
          <w:szCs w:val="20"/>
          <w:lang w:eastAsia="ar-SA"/>
        </w:rPr>
        <w:t>В соответствии с Приложением № 2, Поставщик  информирует ОАО «НМТП» о том, что был ознакомлен с принятым в ОАО «НМТП» Регламентом определения связанных сторон ОАО «НМТП» и сообщает информацию в соответствии с таблицей Приложения № 2».</w:t>
      </w:r>
    </w:p>
    <w:p w:rsidR="00D524F6" w:rsidRPr="00D524F6" w:rsidRDefault="00D524F6" w:rsidP="00D524F6">
      <w:pPr>
        <w:ind w:left="644"/>
        <w:jc w:val="both"/>
        <w:rPr>
          <w:rFonts w:ascii="Franklin Gothic Book" w:hAnsi="Franklin Gothic Book"/>
          <w:szCs w:val="20"/>
          <w:lang w:eastAsia="ar-SA"/>
        </w:rPr>
      </w:pPr>
    </w:p>
    <w:p w:rsidR="00D524F6" w:rsidRPr="00D524F6" w:rsidRDefault="00D524F6" w:rsidP="00D524F6">
      <w:pPr>
        <w:pStyle w:val="afff6"/>
        <w:numPr>
          <w:ilvl w:val="0"/>
          <w:numId w:val="39"/>
        </w:numPr>
        <w:jc w:val="both"/>
        <w:rPr>
          <w:rFonts w:ascii="Franklin Gothic Book" w:hAnsi="Franklin Gothic Book"/>
          <w:b/>
          <w:caps/>
        </w:rPr>
      </w:pPr>
      <w:r w:rsidRPr="00D524F6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D524F6" w:rsidRDefault="00D524F6" w:rsidP="00D524F6">
      <w:pPr>
        <w:keepNext/>
        <w:suppressAutoHyphens/>
        <w:ind w:left="432"/>
        <w:outlineLvl w:val="0"/>
        <w:rPr>
          <w:rFonts w:ascii="Franklin Gothic Book" w:hAnsi="Franklin Gothic Book"/>
          <w:b/>
          <w:szCs w:val="20"/>
          <w:lang w:eastAsia="ar-SA"/>
        </w:rPr>
      </w:pPr>
    </w:p>
    <w:p w:rsidR="00D524F6" w:rsidRPr="00D524F6" w:rsidRDefault="00D524F6" w:rsidP="00D524F6">
      <w:pPr>
        <w:keepNext/>
        <w:suppressAutoHyphens/>
        <w:ind w:left="432"/>
        <w:outlineLvl w:val="0"/>
        <w:rPr>
          <w:rFonts w:ascii="Franklin Gothic Book" w:hAnsi="Franklin Gothic Book"/>
          <w:b/>
          <w:szCs w:val="20"/>
          <w:lang w:eastAsia="ar-SA"/>
        </w:rPr>
      </w:pPr>
      <w:r w:rsidRPr="00D524F6">
        <w:rPr>
          <w:rFonts w:ascii="Franklin Gothic Book" w:hAnsi="Franklin Gothic Book"/>
          <w:b/>
          <w:szCs w:val="20"/>
          <w:lang w:eastAsia="ar-SA"/>
        </w:rPr>
        <w:t>ПОСТАВЩИК:                                                            ПОКУПАТЕЛЬ:</w:t>
      </w:r>
    </w:p>
    <w:p w:rsidR="00D524F6" w:rsidRPr="00D524F6" w:rsidRDefault="00D524F6" w:rsidP="00D524F6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D524F6" w:rsidRPr="00D524F6" w:rsidTr="00BD3775">
        <w:trPr>
          <w:trHeight w:val="3226"/>
        </w:trPr>
        <w:tc>
          <w:tcPr>
            <w:tcW w:w="4717" w:type="dxa"/>
          </w:tcPr>
          <w:p w:rsidR="00D524F6" w:rsidRPr="00D524F6" w:rsidRDefault="00D524F6" w:rsidP="00D524F6">
            <w:pPr>
              <w:suppressAutoHyphens/>
              <w:rPr>
                <w:rFonts w:ascii="Franklin Gothic Book" w:eastAsia="Arial" w:hAnsi="Franklin Gothic Book"/>
                <w:b/>
                <w:sz w:val="22"/>
                <w:lang w:eastAsia="ar-SA"/>
              </w:rPr>
            </w:pPr>
          </w:p>
        </w:tc>
        <w:tc>
          <w:tcPr>
            <w:tcW w:w="4687" w:type="dxa"/>
            <w:hideMark/>
          </w:tcPr>
          <w:p w:rsidR="00D524F6" w:rsidRPr="00D524F6" w:rsidRDefault="00D524F6" w:rsidP="00D524F6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sz w:val="22"/>
                <w:lang w:eastAsia="ar-SA"/>
              </w:rPr>
            </w:pPr>
            <w:r w:rsidRPr="00D524F6">
              <w:rPr>
                <w:rFonts w:ascii="Franklin Gothic Book" w:hAnsi="Franklin Gothic Book"/>
                <w:b/>
                <w:bCs/>
                <w:sz w:val="22"/>
                <w:lang w:eastAsia="ar-SA"/>
              </w:rPr>
              <w:t>ОАО «НОВОРОССИЙСКИЙ МОРСКОЙ ТОРГОВЫЙ ПОРТ»</w:t>
            </w:r>
          </w:p>
          <w:p w:rsidR="00D524F6" w:rsidRPr="00D524F6" w:rsidRDefault="00D524F6" w:rsidP="00D524F6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  <w:sz w:val="22"/>
              </w:rPr>
            </w:pPr>
            <w:r w:rsidRPr="00D524F6">
              <w:rPr>
                <w:rFonts w:ascii="Franklin Gothic Book" w:hAnsi="Franklin Gothic Book"/>
                <w:sz w:val="22"/>
              </w:rPr>
              <w:t xml:space="preserve">353901, г. Новороссийск,                                        ул. </w:t>
            </w:r>
            <w:proofErr w:type="gramStart"/>
            <w:r w:rsidRPr="00D524F6">
              <w:rPr>
                <w:rFonts w:ascii="Franklin Gothic Book" w:hAnsi="Franklin Gothic Book"/>
                <w:sz w:val="22"/>
              </w:rPr>
              <w:t>Портовая</w:t>
            </w:r>
            <w:proofErr w:type="gramEnd"/>
            <w:r w:rsidRPr="00D524F6">
              <w:rPr>
                <w:rFonts w:ascii="Franklin Gothic Book" w:hAnsi="Franklin Gothic Book"/>
                <w:sz w:val="22"/>
              </w:rPr>
              <w:t>,14</w:t>
            </w:r>
          </w:p>
          <w:p w:rsidR="00D524F6" w:rsidRPr="00D524F6" w:rsidRDefault="00D524F6" w:rsidP="00D524F6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sz w:val="22"/>
                <w:lang w:eastAsia="ar-SA"/>
              </w:rPr>
            </w:pPr>
            <w:r w:rsidRPr="00D524F6">
              <w:rPr>
                <w:rFonts w:ascii="Franklin Gothic Book" w:hAnsi="Franklin Gothic Book"/>
                <w:sz w:val="22"/>
                <w:lang w:eastAsia="ar-SA"/>
              </w:rPr>
              <w:t>ИНН 2315004404, КПП 997650001</w:t>
            </w:r>
          </w:p>
          <w:p w:rsidR="00D524F6" w:rsidRPr="00D524F6" w:rsidRDefault="00D524F6" w:rsidP="00D524F6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sz w:val="22"/>
                <w:lang w:eastAsia="ar-SA"/>
              </w:rPr>
            </w:pPr>
            <w:r w:rsidRPr="00D524F6">
              <w:rPr>
                <w:rFonts w:ascii="Franklin Gothic Book" w:hAnsi="Franklin Gothic Book"/>
                <w:sz w:val="22"/>
                <w:lang w:eastAsia="ar-SA"/>
              </w:rPr>
              <w:t>Тел.: (861 7) 602131 / 602965</w:t>
            </w:r>
          </w:p>
          <w:p w:rsidR="00D524F6" w:rsidRPr="00D524F6" w:rsidRDefault="00D524F6" w:rsidP="00D524F6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sz w:val="22"/>
                <w:lang w:eastAsia="ar-SA"/>
              </w:rPr>
            </w:pPr>
            <w:r w:rsidRPr="00D524F6">
              <w:rPr>
                <w:rFonts w:ascii="Franklin Gothic Book" w:hAnsi="Franklin Gothic Book"/>
                <w:sz w:val="22"/>
                <w:lang w:eastAsia="ar-SA"/>
              </w:rPr>
              <w:t xml:space="preserve">Факс: (861 7) 602203 / 604213 / 602212 </w:t>
            </w:r>
          </w:p>
          <w:p w:rsidR="00D524F6" w:rsidRPr="00D524F6" w:rsidRDefault="00D524F6" w:rsidP="00D524F6">
            <w:pPr>
              <w:rPr>
                <w:rFonts w:ascii="Franklin Gothic Book" w:hAnsi="Franklin Gothic Book"/>
                <w:sz w:val="22"/>
              </w:rPr>
            </w:pPr>
            <w:proofErr w:type="gramStart"/>
            <w:r w:rsidRPr="00D524F6">
              <w:rPr>
                <w:rFonts w:ascii="Franklin Gothic Book" w:hAnsi="Franklin Gothic Book"/>
                <w:sz w:val="22"/>
              </w:rPr>
              <w:t>р</w:t>
            </w:r>
            <w:proofErr w:type="gramEnd"/>
            <w:r w:rsidRPr="00D524F6">
              <w:rPr>
                <w:rFonts w:ascii="Franklin Gothic Book" w:hAnsi="Franklin Gothic Book"/>
                <w:sz w:val="22"/>
              </w:rPr>
              <w:t>/с 40702810952460102191</w:t>
            </w:r>
          </w:p>
          <w:p w:rsidR="00D524F6" w:rsidRPr="00D524F6" w:rsidRDefault="00D524F6" w:rsidP="00D524F6">
            <w:pPr>
              <w:suppressAutoHyphens/>
              <w:rPr>
                <w:rFonts w:ascii="Franklin Gothic Book" w:hAnsi="Franklin Gothic Book"/>
                <w:sz w:val="22"/>
                <w:lang w:eastAsia="ar-SA"/>
              </w:rPr>
            </w:pPr>
            <w:r w:rsidRPr="00D524F6">
              <w:rPr>
                <w:rFonts w:ascii="Franklin Gothic Book" w:hAnsi="Franklin Gothic Book"/>
                <w:sz w:val="22"/>
                <w:lang w:eastAsia="ar-SA"/>
              </w:rPr>
              <w:t>Отделение № 8619 Сбербанка России                         г. Краснодар</w:t>
            </w:r>
          </w:p>
          <w:p w:rsidR="00D524F6" w:rsidRPr="00D524F6" w:rsidRDefault="00D524F6" w:rsidP="00D524F6">
            <w:pPr>
              <w:suppressAutoHyphens/>
              <w:rPr>
                <w:rFonts w:ascii="Franklin Gothic Book" w:hAnsi="Franklin Gothic Book"/>
                <w:sz w:val="22"/>
                <w:lang w:eastAsia="ar-SA"/>
              </w:rPr>
            </w:pPr>
            <w:r w:rsidRPr="00D524F6">
              <w:rPr>
                <w:rFonts w:ascii="Franklin Gothic Book" w:hAnsi="Franklin Gothic Book"/>
                <w:sz w:val="22"/>
                <w:lang w:eastAsia="ar-SA"/>
              </w:rPr>
              <w:t>к/с 30101810100000000602</w:t>
            </w:r>
          </w:p>
          <w:p w:rsidR="00D524F6" w:rsidRPr="00D524F6" w:rsidRDefault="00D524F6" w:rsidP="00D524F6">
            <w:pPr>
              <w:rPr>
                <w:rFonts w:ascii="Franklin Gothic Book" w:hAnsi="Franklin Gothic Book"/>
                <w:sz w:val="22"/>
              </w:rPr>
            </w:pPr>
            <w:r w:rsidRPr="00D524F6">
              <w:rPr>
                <w:rFonts w:ascii="Franklin Gothic Book" w:hAnsi="Franklin Gothic Book"/>
                <w:sz w:val="22"/>
                <w:lang w:eastAsia="ar-SA"/>
              </w:rPr>
              <w:t>БИК 040349602</w:t>
            </w:r>
          </w:p>
        </w:tc>
      </w:tr>
    </w:tbl>
    <w:p w:rsidR="00D524F6" w:rsidRPr="00D524F6" w:rsidRDefault="00D524F6" w:rsidP="00D524F6">
      <w:pPr>
        <w:keepNext/>
        <w:suppressAutoHyphens/>
        <w:outlineLvl w:val="0"/>
        <w:rPr>
          <w:rFonts w:ascii="Franklin Gothic Book" w:hAnsi="Franklin Gothic Book"/>
          <w:b/>
          <w:sz w:val="22"/>
          <w:lang w:eastAsia="ar-SA"/>
        </w:rPr>
      </w:pPr>
    </w:p>
    <w:p w:rsidR="00D524F6" w:rsidRPr="00D524F6" w:rsidRDefault="00D524F6" w:rsidP="00D524F6">
      <w:pPr>
        <w:keepNext/>
        <w:suppressAutoHyphens/>
        <w:outlineLvl w:val="0"/>
        <w:rPr>
          <w:rFonts w:ascii="Franklin Gothic Book" w:hAnsi="Franklin Gothic Book"/>
          <w:b/>
          <w:sz w:val="22"/>
          <w:lang w:eastAsia="ar-SA"/>
        </w:rPr>
      </w:pPr>
      <w:r w:rsidRPr="00D524F6">
        <w:rPr>
          <w:rFonts w:ascii="Franklin Gothic Book" w:hAnsi="Franklin Gothic Book"/>
          <w:b/>
          <w:sz w:val="22"/>
          <w:lang w:eastAsia="ar-SA"/>
        </w:rPr>
        <w:t xml:space="preserve">  </w:t>
      </w:r>
      <w:r w:rsidRPr="00D524F6">
        <w:rPr>
          <w:rFonts w:ascii="Franklin Gothic Book" w:hAnsi="Franklin Gothic Book"/>
          <w:b/>
          <w:sz w:val="22"/>
          <w:lang w:eastAsia="ar-SA"/>
        </w:rPr>
        <w:t xml:space="preserve">ОТ ПОСТАВЩИКА                                             </w:t>
      </w:r>
      <w:r w:rsidRPr="00D524F6">
        <w:rPr>
          <w:rFonts w:ascii="Franklin Gothic Book" w:hAnsi="Franklin Gothic Book"/>
          <w:b/>
          <w:sz w:val="22"/>
          <w:lang w:eastAsia="ar-SA"/>
        </w:rPr>
        <w:t xml:space="preserve">     </w:t>
      </w:r>
      <w:r w:rsidRPr="00D524F6">
        <w:rPr>
          <w:rFonts w:ascii="Franklin Gothic Book" w:hAnsi="Franklin Gothic Book"/>
          <w:b/>
          <w:sz w:val="22"/>
          <w:lang w:eastAsia="ar-SA"/>
        </w:rPr>
        <w:t>ОТ ПОКУПАТЕЛЯ</w:t>
      </w:r>
    </w:p>
    <w:p w:rsidR="00D524F6" w:rsidRPr="00D524F6" w:rsidRDefault="00D524F6" w:rsidP="00D524F6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sz w:val="22"/>
          <w:lang w:eastAsia="ar-SA"/>
        </w:rPr>
      </w:pPr>
      <w:r w:rsidRPr="00D524F6">
        <w:rPr>
          <w:rFonts w:ascii="Franklin Gothic Book" w:hAnsi="Franklin Gothic Book"/>
          <w:sz w:val="22"/>
          <w:lang w:eastAsia="ar-SA"/>
        </w:rPr>
        <w:t xml:space="preserve">                                                                                   Первый зам. технического директора              </w:t>
      </w:r>
    </w:p>
    <w:p w:rsidR="00D524F6" w:rsidRPr="00D524F6" w:rsidRDefault="00D524F6" w:rsidP="00D524F6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sz w:val="22"/>
          <w:lang w:eastAsia="ar-SA"/>
        </w:rPr>
      </w:pPr>
      <w:r w:rsidRPr="00D524F6">
        <w:rPr>
          <w:rFonts w:ascii="Franklin Gothic Book" w:hAnsi="Franklin Gothic Book"/>
          <w:sz w:val="22"/>
          <w:lang w:eastAsia="ar-SA"/>
        </w:rPr>
        <w:t xml:space="preserve">                                                                             ОАО «Новороссийский морской </w:t>
      </w:r>
    </w:p>
    <w:p w:rsidR="00D524F6" w:rsidRPr="00D524F6" w:rsidRDefault="00D524F6" w:rsidP="00D524F6">
      <w:pPr>
        <w:tabs>
          <w:tab w:val="left" w:pos="3617"/>
        </w:tabs>
        <w:rPr>
          <w:rFonts w:ascii="Franklin Gothic Book" w:hAnsi="Franklin Gothic Book"/>
          <w:b/>
          <w:sz w:val="22"/>
        </w:rPr>
      </w:pPr>
      <w:r w:rsidRPr="00D524F6">
        <w:rPr>
          <w:rFonts w:ascii="Franklin Gothic Book" w:hAnsi="Franklin Gothic Book"/>
          <w:sz w:val="22"/>
          <w:lang w:eastAsia="ar-SA"/>
        </w:rPr>
        <w:t xml:space="preserve">                                                                                   торговый порт»</w:t>
      </w:r>
    </w:p>
    <w:p w:rsidR="00D524F6" w:rsidRPr="00D524F6" w:rsidRDefault="00D524F6" w:rsidP="00D524F6">
      <w:pPr>
        <w:rPr>
          <w:rFonts w:ascii="Franklin Gothic Book" w:hAnsi="Franklin Gothic Book"/>
          <w:b/>
          <w:sz w:val="22"/>
        </w:rPr>
      </w:pPr>
    </w:p>
    <w:p w:rsidR="00D524F6" w:rsidRPr="00D524F6" w:rsidRDefault="00D524F6" w:rsidP="00D524F6">
      <w:pPr>
        <w:jc w:val="center"/>
        <w:rPr>
          <w:rFonts w:ascii="Franklin Gothic Book" w:hAnsi="Franklin Gothic Book"/>
          <w:b/>
          <w:sz w:val="22"/>
        </w:rPr>
      </w:pPr>
    </w:p>
    <w:p w:rsidR="00D524F6" w:rsidRPr="00D524F6" w:rsidRDefault="00D524F6" w:rsidP="00D524F6">
      <w:pPr>
        <w:rPr>
          <w:rFonts w:ascii="Franklin Gothic Book" w:hAnsi="Franklin Gothic Book"/>
          <w:b/>
          <w:sz w:val="22"/>
        </w:rPr>
      </w:pPr>
      <w:r w:rsidRPr="00D524F6">
        <w:rPr>
          <w:rFonts w:ascii="Franklin Gothic Book" w:hAnsi="Franklin Gothic Book"/>
          <w:sz w:val="22"/>
        </w:rPr>
        <w:t xml:space="preserve"> ______________________                        </w:t>
      </w:r>
      <w:r w:rsidRPr="00D524F6">
        <w:rPr>
          <w:rFonts w:ascii="Franklin Gothic Book" w:hAnsi="Franklin Gothic Book"/>
          <w:sz w:val="22"/>
        </w:rPr>
        <w:tab/>
        <w:t xml:space="preserve">          _______________________ И.М. Фофонов</w:t>
      </w:r>
      <w:r w:rsidRPr="00D524F6">
        <w:rPr>
          <w:rFonts w:ascii="Franklin Gothic Book" w:hAnsi="Franklin Gothic Book"/>
          <w:sz w:val="22"/>
          <w:lang w:eastAsia="ar-SA"/>
        </w:rPr>
        <w:t xml:space="preserve">                                               </w:t>
      </w:r>
    </w:p>
    <w:p w:rsidR="00D524F6" w:rsidRPr="00D524F6" w:rsidRDefault="00D524F6" w:rsidP="00D524F6">
      <w:pPr>
        <w:rPr>
          <w:rFonts w:ascii="Franklin Gothic Book" w:hAnsi="Franklin Gothic Book"/>
          <w:sz w:val="22"/>
        </w:rPr>
      </w:pPr>
    </w:p>
    <w:p w:rsidR="00D524F6" w:rsidRPr="00D524F6" w:rsidRDefault="00D524F6" w:rsidP="00D524F6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sz w:val="22"/>
          <w:lang w:eastAsia="ar-SA"/>
        </w:rPr>
      </w:pPr>
      <w:r w:rsidRPr="00D524F6">
        <w:rPr>
          <w:rFonts w:ascii="Franklin Gothic Book" w:hAnsi="Franklin Gothic Book"/>
          <w:sz w:val="22"/>
          <w:lang w:eastAsia="ar-SA"/>
        </w:rPr>
        <w:t>«_____»_______________ 2015 г.                        «_____» ____________________ 2015 г.</w:t>
      </w:r>
    </w:p>
    <w:p w:rsidR="00D524F6" w:rsidRPr="00D524F6" w:rsidRDefault="00D524F6" w:rsidP="00D524F6">
      <w:pPr>
        <w:rPr>
          <w:rFonts w:ascii="Franklin Gothic Book" w:hAnsi="Franklin Gothic Book"/>
        </w:rPr>
      </w:pPr>
    </w:p>
    <w:p w:rsidR="00D524F6" w:rsidRPr="00D524F6" w:rsidRDefault="00D524F6" w:rsidP="00D524F6">
      <w:pPr>
        <w:ind w:left="-709"/>
        <w:jc w:val="center"/>
        <w:rPr>
          <w:rFonts w:ascii="Franklin Gothic Book" w:hAnsi="Franklin Gothic Book"/>
          <w:b/>
          <w:sz w:val="28"/>
          <w:szCs w:val="28"/>
        </w:rPr>
      </w:pPr>
    </w:p>
    <w:p w:rsidR="00D524F6" w:rsidRPr="00D524F6" w:rsidRDefault="00D524F6" w:rsidP="00D524F6">
      <w:pPr>
        <w:ind w:left="-709"/>
        <w:jc w:val="center"/>
        <w:rPr>
          <w:rFonts w:ascii="Franklin Gothic Book" w:hAnsi="Franklin Gothic Book"/>
          <w:b/>
        </w:rPr>
      </w:pPr>
      <w:r w:rsidRPr="00D524F6">
        <w:rPr>
          <w:rFonts w:ascii="Franklin Gothic Book" w:hAnsi="Franklin Gothic Book"/>
          <w:b/>
          <w:sz w:val="28"/>
          <w:szCs w:val="28"/>
        </w:rPr>
        <w:t xml:space="preserve">                                         </w:t>
      </w:r>
      <w:r w:rsidRPr="00D524F6">
        <w:rPr>
          <w:rFonts w:ascii="Franklin Gothic Book" w:hAnsi="Franklin Gothic Book"/>
          <w:b/>
        </w:rPr>
        <w:t>Приложение 1 к Договору № ____________ «____» _________ 2015 г.</w:t>
      </w:r>
    </w:p>
    <w:p w:rsidR="00D524F6" w:rsidRPr="00D524F6" w:rsidRDefault="00D524F6" w:rsidP="00D524F6">
      <w:pPr>
        <w:rPr>
          <w:rFonts w:ascii="Franklin Gothic Book" w:hAnsi="Franklin Gothic Book"/>
        </w:rPr>
      </w:pPr>
    </w:p>
    <w:tbl>
      <w:tblPr>
        <w:tblpPr w:leftFromText="180" w:rightFromText="180" w:vertAnchor="text" w:horzAnchor="margin" w:tblpXSpec="center" w:tblpY="344"/>
        <w:tblOverlap w:val="never"/>
        <w:tblW w:w="10621" w:type="dxa"/>
        <w:tblLook w:val="0000" w:firstRow="0" w:lastRow="0" w:firstColumn="0" w:lastColumn="0" w:noHBand="0" w:noVBand="0"/>
      </w:tblPr>
      <w:tblGrid>
        <w:gridCol w:w="575"/>
        <w:gridCol w:w="5218"/>
        <w:gridCol w:w="1293"/>
        <w:gridCol w:w="842"/>
        <w:gridCol w:w="1276"/>
        <w:gridCol w:w="1417"/>
      </w:tblGrid>
      <w:tr w:rsidR="00D524F6" w:rsidRPr="00D524F6" w:rsidTr="00D524F6">
        <w:trPr>
          <w:trHeight w:val="51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24F6" w:rsidRPr="00D524F6" w:rsidRDefault="00D524F6" w:rsidP="00D524F6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D524F6">
              <w:rPr>
                <w:rFonts w:ascii="Franklin Gothic Book" w:hAnsi="Franklin Gothic Book"/>
                <w:b/>
                <w:color w:val="000000"/>
              </w:rPr>
              <w:t xml:space="preserve">№ </w:t>
            </w:r>
            <w:proofErr w:type="gramStart"/>
            <w:r w:rsidRPr="00D524F6">
              <w:rPr>
                <w:rFonts w:ascii="Franklin Gothic Book" w:hAnsi="Franklin Gothic Book"/>
                <w:b/>
                <w:color w:val="000000"/>
              </w:rPr>
              <w:t>п</w:t>
            </w:r>
            <w:proofErr w:type="gramEnd"/>
            <w:r w:rsidRPr="00D524F6">
              <w:rPr>
                <w:rFonts w:ascii="Franklin Gothic Book" w:hAnsi="Franklin Gothic Book"/>
                <w:b/>
                <w:color w:val="000000"/>
              </w:rPr>
              <w:t>/п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24F6" w:rsidRPr="00D524F6" w:rsidRDefault="00D524F6" w:rsidP="00D524F6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D524F6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24F6" w:rsidRPr="00D524F6" w:rsidRDefault="00D524F6" w:rsidP="00D524F6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proofErr w:type="spellStart"/>
            <w:r w:rsidRPr="00D524F6">
              <w:rPr>
                <w:rFonts w:ascii="Franklin Gothic Book" w:hAnsi="Franklin Gothic Book"/>
                <w:b/>
                <w:color w:val="000000"/>
              </w:rPr>
              <w:t>Един</w:t>
            </w:r>
            <w:proofErr w:type="gramStart"/>
            <w:r w:rsidRPr="00D524F6">
              <w:rPr>
                <w:rFonts w:ascii="Franklin Gothic Book" w:hAnsi="Franklin Gothic Book"/>
                <w:b/>
                <w:color w:val="000000"/>
              </w:rPr>
              <w:t>.и</w:t>
            </w:r>
            <w:proofErr w:type="gramEnd"/>
            <w:r w:rsidRPr="00D524F6">
              <w:rPr>
                <w:rFonts w:ascii="Franklin Gothic Book" w:hAnsi="Franklin Gothic Book"/>
                <w:b/>
                <w:color w:val="000000"/>
              </w:rPr>
              <w:t>зм</w:t>
            </w:r>
            <w:proofErr w:type="spellEnd"/>
            <w:r w:rsidRPr="00D524F6">
              <w:rPr>
                <w:rFonts w:ascii="Franklin Gothic Book" w:hAnsi="Franklin Gothic Book"/>
                <w:b/>
                <w:color w:val="000000"/>
              </w:rPr>
              <w:t>.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24F6" w:rsidRPr="00D524F6" w:rsidRDefault="00D524F6" w:rsidP="00D524F6">
            <w:pPr>
              <w:ind w:right="-108" w:hanging="117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D524F6">
              <w:rPr>
                <w:rFonts w:ascii="Franklin Gothic Book" w:hAnsi="Franklin Gothic Book"/>
                <w:b/>
                <w:color w:val="000000"/>
              </w:rPr>
              <w:t xml:space="preserve">Кол-во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4F6" w:rsidRPr="00D524F6" w:rsidRDefault="00D524F6" w:rsidP="00D524F6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D524F6">
              <w:rPr>
                <w:rFonts w:ascii="Franklin Gothic Book" w:hAnsi="Franklin Gothic Book"/>
                <w:b/>
              </w:rPr>
              <w:t>Цена, без НДС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4F6" w:rsidRPr="00D524F6" w:rsidRDefault="00D524F6" w:rsidP="00D524F6">
            <w:pPr>
              <w:jc w:val="center"/>
              <w:rPr>
                <w:rFonts w:ascii="Franklin Gothic Book" w:hAnsi="Franklin Gothic Book"/>
                <w:b/>
              </w:rPr>
            </w:pPr>
            <w:r w:rsidRPr="00D524F6">
              <w:rPr>
                <w:rFonts w:ascii="Franklin Gothic Book" w:hAnsi="Franklin Gothic Book"/>
                <w:b/>
              </w:rPr>
              <w:t>Сумма, без НДС руб.</w:t>
            </w:r>
          </w:p>
        </w:tc>
      </w:tr>
      <w:tr w:rsidR="00D524F6" w:rsidRPr="00D524F6" w:rsidTr="00D524F6">
        <w:trPr>
          <w:trHeight w:val="27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4F6" w:rsidRPr="00D524F6" w:rsidRDefault="00D524F6" w:rsidP="00D524F6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D524F6">
              <w:rPr>
                <w:rFonts w:ascii="Franklin Gothic Book" w:hAnsi="Franklin Gothic Book"/>
                <w:sz w:val="20"/>
                <w:szCs w:val="20"/>
              </w:rPr>
              <w:t xml:space="preserve"> 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4F6" w:rsidRPr="00D524F6" w:rsidRDefault="00D524F6" w:rsidP="00D524F6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D524F6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Батарея аккумуляторная </w:t>
            </w:r>
            <w:r w:rsidRPr="00D524F6">
              <w:rPr>
                <w:rFonts w:ascii="Franklin Gothic Book" w:hAnsi="Franklin Gothic Book"/>
                <w:color w:val="000000"/>
                <w:sz w:val="20"/>
                <w:szCs w:val="20"/>
                <w:lang w:val="en-US"/>
              </w:rPr>
              <w:t>MUTLU</w:t>
            </w:r>
            <w:r w:rsidRPr="00D524F6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6СТ 100А/ч, 12В, ра</w:t>
            </w:r>
            <w:r w:rsidRPr="00D524F6">
              <w:rPr>
                <w:rFonts w:ascii="Franklin Gothic Book" w:hAnsi="Franklin Gothic Book"/>
                <w:color w:val="000000"/>
                <w:sz w:val="20"/>
                <w:szCs w:val="20"/>
              </w:rPr>
              <w:t>з</w:t>
            </w:r>
            <w:r w:rsidRPr="00D524F6">
              <w:rPr>
                <w:rFonts w:ascii="Franklin Gothic Book" w:hAnsi="Franklin Gothic Book"/>
                <w:color w:val="000000"/>
                <w:sz w:val="20"/>
                <w:szCs w:val="20"/>
              </w:rPr>
              <w:t>мер 350х175х190 Е</w:t>
            </w:r>
            <w:proofErr w:type="gramStart"/>
            <w:r w:rsidRPr="00D524F6">
              <w:rPr>
                <w:rFonts w:ascii="Franklin Gothic Book" w:hAnsi="Franklin Gothic Book"/>
                <w:color w:val="000000"/>
                <w:sz w:val="20"/>
                <w:szCs w:val="20"/>
                <w:lang w:val="en-US"/>
              </w:rPr>
              <w:t>N</w:t>
            </w:r>
            <w:proofErr w:type="gramEnd"/>
            <w:r w:rsidRPr="00D524F6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850 (полярность – обратная)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4F6" w:rsidRPr="00D524F6" w:rsidRDefault="00D524F6" w:rsidP="00D524F6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D524F6">
              <w:rPr>
                <w:rFonts w:ascii="Franklin Gothic Book" w:hAnsi="Franklin Gothic Book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4F6" w:rsidRPr="00D524F6" w:rsidRDefault="00D524F6" w:rsidP="00D524F6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D524F6">
              <w:rPr>
                <w:rFonts w:ascii="Franklin Gothic Book" w:hAnsi="Franklin Gothic Book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4F6" w:rsidRPr="00D524F6" w:rsidRDefault="00D524F6" w:rsidP="00D524F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4F6" w:rsidRPr="00D524F6" w:rsidRDefault="00D524F6" w:rsidP="00D524F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D524F6" w:rsidRPr="00D524F6" w:rsidTr="00D524F6">
        <w:trPr>
          <w:trHeight w:val="27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4F6" w:rsidRPr="00D524F6" w:rsidRDefault="00D524F6" w:rsidP="00D524F6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D524F6">
              <w:rPr>
                <w:rFonts w:ascii="Franklin Gothic Book" w:hAnsi="Franklin Gothic Book"/>
                <w:sz w:val="20"/>
                <w:szCs w:val="20"/>
              </w:rPr>
              <w:t>2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4F6" w:rsidRPr="00D524F6" w:rsidRDefault="00D524F6" w:rsidP="00D524F6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D524F6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Батарея аккумуляторная </w:t>
            </w:r>
            <w:r w:rsidRPr="00D524F6">
              <w:rPr>
                <w:rFonts w:ascii="Franklin Gothic Book" w:hAnsi="Franklin Gothic Book"/>
                <w:color w:val="000000"/>
                <w:sz w:val="20"/>
                <w:szCs w:val="20"/>
                <w:lang w:val="en-US"/>
              </w:rPr>
              <w:t>VARTA</w:t>
            </w:r>
            <w:r w:rsidRPr="00D524F6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6СТ 140А/ч, 12В, ра</w:t>
            </w:r>
            <w:r w:rsidRPr="00D524F6">
              <w:rPr>
                <w:rFonts w:ascii="Franklin Gothic Book" w:hAnsi="Franklin Gothic Book"/>
                <w:color w:val="000000"/>
                <w:sz w:val="20"/>
                <w:szCs w:val="20"/>
              </w:rPr>
              <w:t>з</w:t>
            </w:r>
            <w:r w:rsidRPr="00D524F6">
              <w:rPr>
                <w:rFonts w:ascii="Franklin Gothic Book" w:hAnsi="Franklin Gothic Book"/>
                <w:color w:val="000000"/>
                <w:sz w:val="20"/>
                <w:szCs w:val="20"/>
              </w:rPr>
              <w:t>мер 513х189х223 Е</w:t>
            </w:r>
            <w:proofErr w:type="gramStart"/>
            <w:r w:rsidRPr="00D524F6">
              <w:rPr>
                <w:rFonts w:ascii="Franklin Gothic Book" w:hAnsi="Franklin Gothic Book"/>
                <w:color w:val="000000"/>
                <w:sz w:val="20"/>
                <w:szCs w:val="20"/>
              </w:rPr>
              <w:t>N</w:t>
            </w:r>
            <w:proofErr w:type="gramEnd"/>
            <w:r w:rsidRPr="00D524F6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800 (полярность – прямая)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4F6" w:rsidRPr="00D524F6" w:rsidRDefault="00D524F6" w:rsidP="00D524F6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D524F6">
              <w:rPr>
                <w:rFonts w:ascii="Franklin Gothic Book" w:hAnsi="Franklin Gothic Book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4F6" w:rsidRPr="00D524F6" w:rsidRDefault="00D524F6" w:rsidP="00D524F6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D524F6">
              <w:rPr>
                <w:rFonts w:ascii="Franklin Gothic Book" w:hAnsi="Franklin Gothic Book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4F6" w:rsidRPr="00D524F6" w:rsidRDefault="00D524F6" w:rsidP="00D524F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4F6" w:rsidRPr="00D524F6" w:rsidRDefault="00D524F6" w:rsidP="00D524F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D524F6" w:rsidRPr="00D524F6" w:rsidTr="00D524F6">
        <w:trPr>
          <w:trHeight w:val="27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4F6" w:rsidRPr="00D524F6" w:rsidRDefault="00D524F6" w:rsidP="00D524F6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D524F6">
              <w:rPr>
                <w:rFonts w:ascii="Franklin Gothic Book" w:hAnsi="Franklin Gothic Book"/>
                <w:sz w:val="20"/>
                <w:szCs w:val="20"/>
              </w:rPr>
              <w:t>3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4F6" w:rsidRPr="00D524F6" w:rsidRDefault="00D524F6" w:rsidP="00D524F6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D524F6">
              <w:rPr>
                <w:rFonts w:ascii="Franklin Gothic Book" w:hAnsi="Franklin Gothic Book"/>
                <w:color w:val="000000"/>
                <w:sz w:val="20"/>
                <w:szCs w:val="20"/>
              </w:rPr>
              <w:t>Батарея аккумуляторная VARTA 6СТ 180А/ч, 12В, ра</w:t>
            </w:r>
            <w:r w:rsidRPr="00D524F6">
              <w:rPr>
                <w:rFonts w:ascii="Franklin Gothic Book" w:hAnsi="Franklin Gothic Book"/>
                <w:color w:val="000000"/>
                <w:sz w:val="20"/>
                <w:szCs w:val="20"/>
              </w:rPr>
              <w:t>з</w:t>
            </w:r>
            <w:r w:rsidRPr="00D524F6">
              <w:rPr>
                <w:rFonts w:ascii="Franklin Gothic Book" w:hAnsi="Franklin Gothic Book"/>
                <w:color w:val="000000"/>
                <w:sz w:val="20"/>
                <w:szCs w:val="20"/>
              </w:rPr>
              <w:t>мер 513х189х223 Е</w:t>
            </w:r>
            <w:proofErr w:type="gramStart"/>
            <w:r w:rsidRPr="00D524F6">
              <w:rPr>
                <w:rFonts w:ascii="Franklin Gothic Book" w:hAnsi="Franklin Gothic Book"/>
                <w:color w:val="000000"/>
                <w:sz w:val="20"/>
                <w:szCs w:val="20"/>
              </w:rPr>
              <w:t>N</w:t>
            </w:r>
            <w:proofErr w:type="gramEnd"/>
            <w:r w:rsidRPr="00D524F6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1000 (полярность – прямая)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4F6" w:rsidRPr="00D524F6" w:rsidRDefault="00D524F6" w:rsidP="00D524F6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D524F6">
              <w:rPr>
                <w:rFonts w:ascii="Franklin Gothic Book" w:hAnsi="Franklin Gothic Book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4F6" w:rsidRPr="00D524F6" w:rsidRDefault="00D524F6" w:rsidP="00D524F6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D524F6">
              <w:rPr>
                <w:rFonts w:ascii="Franklin Gothic Book" w:hAnsi="Franklin Gothic Book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4F6" w:rsidRPr="00D524F6" w:rsidRDefault="00D524F6" w:rsidP="00D524F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4F6" w:rsidRPr="00D524F6" w:rsidRDefault="00D524F6" w:rsidP="00D524F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D524F6" w:rsidRPr="00D524F6" w:rsidTr="00D524F6">
        <w:trPr>
          <w:trHeight w:val="25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524F6" w:rsidRPr="00D524F6" w:rsidRDefault="00D524F6" w:rsidP="00D524F6">
            <w:pPr>
              <w:rPr>
                <w:rFonts w:ascii="Franklin Gothic Book" w:hAnsi="Franklin Gothic Book"/>
              </w:rPr>
            </w:pPr>
          </w:p>
        </w:tc>
        <w:tc>
          <w:tcPr>
            <w:tcW w:w="6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4F6" w:rsidRPr="00D524F6" w:rsidRDefault="00D524F6" w:rsidP="00D524F6">
            <w:pPr>
              <w:rPr>
                <w:rFonts w:ascii="Franklin Gothic Book" w:hAnsi="Franklin Gothic Book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524F6" w:rsidRPr="00D524F6" w:rsidRDefault="00D524F6" w:rsidP="00D524F6">
            <w:pPr>
              <w:rPr>
                <w:rFonts w:ascii="Franklin Gothic Book" w:hAnsi="Franklin Gothic Book"/>
              </w:rPr>
            </w:pPr>
            <w:r w:rsidRPr="00D524F6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4F6" w:rsidRPr="00D524F6" w:rsidRDefault="00D524F6" w:rsidP="00D524F6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D524F6" w:rsidRPr="00D524F6" w:rsidTr="00D524F6">
        <w:trPr>
          <w:trHeight w:val="25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524F6" w:rsidRPr="00D524F6" w:rsidRDefault="00D524F6" w:rsidP="00D524F6">
            <w:pPr>
              <w:rPr>
                <w:rFonts w:ascii="Franklin Gothic Book" w:hAnsi="Franklin Gothic Book"/>
              </w:rPr>
            </w:pPr>
          </w:p>
        </w:tc>
        <w:tc>
          <w:tcPr>
            <w:tcW w:w="6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4F6" w:rsidRPr="00D524F6" w:rsidRDefault="00D524F6" w:rsidP="00D524F6">
            <w:pPr>
              <w:rPr>
                <w:rFonts w:ascii="Franklin Gothic Book" w:hAnsi="Franklin Gothic Book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524F6" w:rsidRPr="00D524F6" w:rsidRDefault="00D524F6" w:rsidP="00D524F6">
            <w:pPr>
              <w:rPr>
                <w:rFonts w:ascii="Franklin Gothic Book" w:hAnsi="Franklin Gothic Book"/>
              </w:rPr>
            </w:pPr>
            <w:r w:rsidRPr="00D524F6">
              <w:rPr>
                <w:rFonts w:ascii="Franklin Gothic Book" w:hAnsi="Franklin Gothic Book"/>
              </w:rPr>
              <w:t xml:space="preserve"> НДС 18%: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4F6" w:rsidRPr="00D524F6" w:rsidRDefault="00D524F6" w:rsidP="00D524F6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D524F6" w:rsidRPr="00D524F6" w:rsidTr="00D524F6">
        <w:trPr>
          <w:trHeight w:val="25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524F6" w:rsidRPr="00D524F6" w:rsidRDefault="00D524F6" w:rsidP="00D524F6">
            <w:pPr>
              <w:rPr>
                <w:rFonts w:ascii="Franklin Gothic Book" w:hAnsi="Franklin Gothic Book"/>
              </w:rPr>
            </w:pPr>
          </w:p>
        </w:tc>
        <w:tc>
          <w:tcPr>
            <w:tcW w:w="6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4F6" w:rsidRPr="00D524F6" w:rsidRDefault="00D524F6" w:rsidP="00D524F6">
            <w:pPr>
              <w:rPr>
                <w:rFonts w:ascii="Franklin Gothic Book" w:hAnsi="Franklin Gothic Book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524F6" w:rsidRPr="00D524F6" w:rsidRDefault="00D524F6" w:rsidP="00D524F6">
            <w:pPr>
              <w:rPr>
                <w:rFonts w:ascii="Franklin Gothic Book" w:hAnsi="Franklin Gothic Book"/>
                <w:b/>
              </w:rPr>
            </w:pPr>
            <w:r w:rsidRPr="00D524F6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4F6" w:rsidRPr="00D524F6" w:rsidRDefault="00D524F6" w:rsidP="00D524F6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</w:tbl>
    <w:p w:rsidR="00D524F6" w:rsidRPr="00D524F6" w:rsidRDefault="00D524F6" w:rsidP="00D524F6">
      <w:pPr>
        <w:ind w:left="-709"/>
        <w:jc w:val="center"/>
        <w:rPr>
          <w:rFonts w:ascii="Franklin Gothic Book" w:hAnsi="Franklin Gothic Book"/>
          <w:b/>
        </w:rPr>
      </w:pPr>
      <w:r w:rsidRPr="00D524F6">
        <w:rPr>
          <w:rFonts w:ascii="Franklin Gothic Book" w:hAnsi="Franklin Gothic Book"/>
          <w:b/>
        </w:rPr>
        <w:t>СПЕЦИФИКАЦИЯ НА ПОСТАВЛЯЕМЫЙ ТОВАР</w:t>
      </w:r>
    </w:p>
    <w:p w:rsidR="00D524F6" w:rsidRPr="00D524F6" w:rsidRDefault="00D524F6" w:rsidP="00D524F6">
      <w:pPr>
        <w:rPr>
          <w:rFonts w:ascii="Franklin Gothic Book" w:hAnsi="Franklin Gothic Book"/>
        </w:rPr>
      </w:pPr>
      <w:r w:rsidRPr="00D524F6">
        <w:rPr>
          <w:rFonts w:ascii="Franklin Gothic Book" w:hAnsi="Franklin Gothic Book"/>
        </w:rPr>
        <w:t xml:space="preserve">1. Всего к оплате: </w:t>
      </w:r>
    </w:p>
    <w:p w:rsidR="00D524F6" w:rsidRPr="00D524F6" w:rsidRDefault="00D524F6" w:rsidP="005F153A">
      <w:pPr>
        <w:jc w:val="both"/>
        <w:rPr>
          <w:rFonts w:ascii="Franklin Gothic Book" w:hAnsi="Franklin Gothic Book"/>
        </w:rPr>
      </w:pPr>
      <w:r w:rsidRPr="00D524F6">
        <w:rPr>
          <w:rFonts w:ascii="Franklin Gothic Book" w:hAnsi="Franklin Gothic Book"/>
        </w:rPr>
        <w:t xml:space="preserve">2. Условие поставки: склад Покупателя г. Новороссийск в течение  -   </w:t>
      </w:r>
      <w:r w:rsidR="005F153A">
        <w:rPr>
          <w:rFonts w:ascii="Franklin Gothic Book" w:hAnsi="Franklin Gothic Book"/>
        </w:rPr>
        <w:t xml:space="preserve">_____ рабочих </w:t>
      </w:r>
      <w:r w:rsidRPr="00D524F6">
        <w:rPr>
          <w:rFonts w:ascii="Franklin Gothic Book" w:hAnsi="Franklin Gothic Book"/>
        </w:rPr>
        <w:t>дней с м</w:t>
      </w:r>
      <w:r w:rsidRPr="00D524F6">
        <w:rPr>
          <w:rFonts w:ascii="Franklin Gothic Book" w:hAnsi="Franklin Gothic Book"/>
        </w:rPr>
        <w:t>о</w:t>
      </w:r>
      <w:r w:rsidRPr="00D524F6">
        <w:rPr>
          <w:rFonts w:ascii="Franklin Gothic Book" w:hAnsi="Franklin Gothic Book"/>
        </w:rPr>
        <w:t>мента подписания настоящего Договора и Приложения обеими Сторонами. Допускается д</w:t>
      </w:r>
      <w:r w:rsidRPr="00D524F6">
        <w:rPr>
          <w:rFonts w:ascii="Franklin Gothic Book" w:hAnsi="Franklin Gothic Book"/>
        </w:rPr>
        <w:t>о</w:t>
      </w:r>
      <w:r w:rsidRPr="00D524F6">
        <w:rPr>
          <w:rFonts w:ascii="Franklin Gothic Book" w:hAnsi="Franklin Gothic Book"/>
        </w:rPr>
        <w:t>срочная поставка Тов</w:t>
      </w:r>
      <w:r w:rsidRPr="00D524F6">
        <w:rPr>
          <w:rFonts w:ascii="Franklin Gothic Book" w:hAnsi="Franklin Gothic Book"/>
        </w:rPr>
        <w:t>а</w:t>
      </w:r>
      <w:r w:rsidRPr="00D524F6">
        <w:rPr>
          <w:rFonts w:ascii="Franklin Gothic Book" w:hAnsi="Franklin Gothic Book"/>
        </w:rPr>
        <w:t>ра.</w:t>
      </w:r>
    </w:p>
    <w:p w:rsidR="00D524F6" w:rsidRPr="00D524F6" w:rsidRDefault="00D524F6" w:rsidP="00D524F6">
      <w:pPr>
        <w:keepNext/>
        <w:outlineLvl w:val="5"/>
        <w:rPr>
          <w:rFonts w:ascii="Franklin Gothic Book" w:hAnsi="Franklin Gothic Book"/>
          <w:b/>
        </w:rPr>
      </w:pPr>
    </w:p>
    <w:p w:rsidR="00D524F6" w:rsidRPr="00D524F6" w:rsidRDefault="00D524F6" w:rsidP="00D524F6">
      <w:pPr>
        <w:keepNext/>
        <w:outlineLvl w:val="5"/>
        <w:rPr>
          <w:rFonts w:ascii="Franklin Gothic Book" w:hAnsi="Franklin Gothic Book"/>
          <w:b/>
        </w:rPr>
      </w:pPr>
      <w:r w:rsidRPr="00D524F6">
        <w:rPr>
          <w:rFonts w:ascii="Franklin Gothic Book" w:hAnsi="Franklin Gothic Book"/>
          <w:b/>
        </w:rPr>
        <w:t xml:space="preserve">От Поставщика:                                                        </w:t>
      </w:r>
      <w:r>
        <w:rPr>
          <w:rFonts w:ascii="Franklin Gothic Book" w:hAnsi="Franklin Gothic Book"/>
          <w:b/>
        </w:rPr>
        <w:t xml:space="preserve">    </w:t>
      </w:r>
      <w:r w:rsidRPr="00D524F6">
        <w:rPr>
          <w:rFonts w:ascii="Franklin Gothic Book" w:hAnsi="Franklin Gothic Book"/>
          <w:b/>
        </w:rPr>
        <w:t>От Покупателя:</w:t>
      </w:r>
    </w:p>
    <w:p w:rsidR="00D524F6" w:rsidRPr="00D524F6" w:rsidRDefault="00D524F6" w:rsidP="00D524F6">
      <w:pPr>
        <w:rPr>
          <w:rFonts w:ascii="Franklin Gothic Book" w:hAnsi="Franklin Gothic Book"/>
        </w:rPr>
      </w:pPr>
      <w:r w:rsidRPr="00D524F6">
        <w:rPr>
          <w:rFonts w:ascii="Franklin Gothic Book" w:hAnsi="Franklin Gothic Book"/>
        </w:rPr>
        <w:t xml:space="preserve">                                                                                       Первый зам. технического директора                 </w:t>
      </w:r>
    </w:p>
    <w:p w:rsidR="00D524F6" w:rsidRPr="00D524F6" w:rsidRDefault="00D524F6" w:rsidP="00D524F6">
      <w:pPr>
        <w:rPr>
          <w:rFonts w:ascii="Franklin Gothic Book" w:hAnsi="Franklin Gothic Book"/>
        </w:rPr>
      </w:pPr>
      <w:r w:rsidRPr="00D524F6">
        <w:rPr>
          <w:rFonts w:ascii="Franklin Gothic Book" w:hAnsi="Franklin Gothic Book"/>
        </w:rPr>
        <w:t xml:space="preserve">                                                                                       ОАО «Новороссийский морской                                   </w:t>
      </w:r>
    </w:p>
    <w:p w:rsidR="00D524F6" w:rsidRPr="00D524F6" w:rsidRDefault="00D524F6" w:rsidP="00D524F6">
      <w:pPr>
        <w:rPr>
          <w:rFonts w:ascii="Franklin Gothic Book" w:hAnsi="Franklin Gothic Book"/>
        </w:rPr>
      </w:pPr>
      <w:r w:rsidRPr="00D524F6">
        <w:rPr>
          <w:rFonts w:ascii="Franklin Gothic Book" w:hAnsi="Franklin Gothic Book"/>
        </w:rPr>
        <w:t xml:space="preserve">                                                                                       торговый порт»                                                                       </w:t>
      </w:r>
    </w:p>
    <w:p w:rsidR="00D524F6" w:rsidRPr="00D524F6" w:rsidRDefault="00D524F6" w:rsidP="00D524F6">
      <w:pPr>
        <w:rPr>
          <w:rFonts w:ascii="Franklin Gothic Book" w:hAnsi="Franklin Gothic Book"/>
        </w:rPr>
      </w:pPr>
    </w:p>
    <w:p w:rsidR="00D524F6" w:rsidRPr="00D524F6" w:rsidRDefault="00D524F6" w:rsidP="00D524F6">
      <w:pPr>
        <w:rPr>
          <w:rFonts w:ascii="Franklin Gothic Book" w:hAnsi="Franklin Gothic Book"/>
        </w:rPr>
      </w:pPr>
      <w:r w:rsidRPr="00D524F6">
        <w:rPr>
          <w:rFonts w:ascii="Franklin Gothic Book" w:hAnsi="Franklin Gothic Book"/>
        </w:rPr>
        <w:t>____________________                                                 _________________ И.М. Фофонов</w:t>
      </w:r>
    </w:p>
    <w:p w:rsidR="00D524F6" w:rsidRPr="00D524F6" w:rsidRDefault="00D524F6" w:rsidP="00D524F6">
      <w:pPr>
        <w:rPr>
          <w:rFonts w:ascii="Franklin Gothic Book" w:hAnsi="Franklin Gothic Book"/>
        </w:rPr>
      </w:pPr>
      <w:r w:rsidRPr="00D524F6">
        <w:rPr>
          <w:rFonts w:ascii="Franklin Gothic Book" w:hAnsi="Franklin Gothic Book"/>
        </w:rPr>
        <w:t xml:space="preserve">           </w:t>
      </w:r>
    </w:p>
    <w:p w:rsidR="00D524F6" w:rsidRPr="00D524F6" w:rsidRDefault="00D524F6" w:rsidP="00D524F6">
      <w:pPr>
        <w:rPr>
          <w:rFonts w:ascii="Franklin Gothic Book" w:hAnsi="Franklin Gothic Book"/>
        </w:rPr>
      </w:pPr>
      <w:r w:rsidRPr="00D524F6">
        <w:rPr>
          <w:rFonts w:ascii="Franklin Gothic Book" w:hAnsi="Franklin Gothic Book"/>
        </w:rPr>
        <w:t>«____» ___________ 2015 г.                                         «____» ________________ 2015 г.</w:t>
      </w:r>
    </w:p>
    <w:p w:rsidR="00D524F6" w:rsidRPr="00D524F6" w:rsidRDefault="00D524F6" w:rsidP="00D524F6">
      <w:pPr>
        <w:rPr>
          <w:rFonts w:eastAsia="Calibri"/>
          <w:b/>
          <w:lang w:eastAsia="en-US"/>
        </w:rPr>
      </w:pPr>
    </w:p>
    <w:p w:rsidR="00242274" w:rsidRPr="00C8539A" w:rsidRDefault="00242274" w:rsidP="002C546F">
      <w:pPr>
        <w:ind w:firstLine="567"/>
        <w:jc w:val="center"/>
        <w:rPr>
          <w:rFonts w:ascii="Franklin Gothic Book" w:hAnsi="Franklin Gothic Book"/>
          <w:b/>
        </w:rPr>
      </w:pPr>
    </w:p>
    <w:p w:rsidR="00242274" w:rsidRPr="00242274" w:rsidRDefault="000C2946" w:rsidP="00242274">
      <w:pPr>
        <w:ind w:firstLine="567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t>Приложение №2</w:t>
      </w:r>
      <w:r w:rsidR="00623AD6" w:rsidRPr="00242274">
        <w:rPr>
          <w:rFonts w:ascii="Franklin Gothic Book" w:hAnsi="Franklin Gothic Book"/>
        </w:rPr>
        <w:t xml:space="preserve">  к договору </w:t>
      </w:r>
    </w:p>
    <w:p w:rsidR="00242274" w:rsidRPr="00C8539A" w:rsidRDefault="00242274" w:rsidP="005F0EB5">
      <w:pPr>
        <w:ind w:firstLine="567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t>№ ______ от __ _______</w:t>
      </w:r>
      <w:r w:rsidR="00914BD5">
        <w:rPr>
          <w:rFonts w:ascii="Franklin Gothic Book" w:hAnsi="Franklin Gothic Book"/>
        </w:rPr>
        <w:t xml:space="preserve"> 2015</w:t>
      </w:r>
      <w:r w:rsidR="00623AD6" w:rsidRPr="00242274">
        <w:rPr>
          <w:rFonts w:ascii="Franklin Gothic Book" w:hAnsi="Franklin Gothic Book"/>
        </w:rPr>
        <w:t>г.</w:t>
      </w: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b/>
        </w:rPr>
      </w:pP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>Образец уведомления о связанности сторон</w:t>
      </w: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u w:val="single"/>
        </w:rPr>
      </w:pPr>
      <w:r w:rsidRPr="00C8539A">
        <w:rPr>
          <w:rFonts w:ascii="Franklin Gothic Book" w:hAnsi="Franklin Gothic Book"/>
          <w:u w:val="single"/>
        </w:rPr>
        <w:t>(</w:t>
      </w:r>
      <w:r w:rsidRPr="00C8539A">
        <w:rPr>
          <w:rFonts w:ascii="Franklin Gothic Book" w:hAnsi="Franklin Gothic Book"/>
          <w:b/>
          <w:u w:val="single"/>
        </w:rPr>
        <w:t>Прим.:</w:t>
      </w:r>
      <w:r w:rsidRPr="00C8539A">
        <w:rPr>
          <w:rFonts w:ascii="Franklin Gothic Book" w:hAnsi="Franklin Gothic Book"/>
          <w:u w:val="single"/>
        </w:rPr>
        <w:t xml:space="preserve"> уведомление оформляется </w:t>
      </w:r>
      <w:r w:rsidR="00652A41" w:rsidRPr="00C8539A">
        <w:rPr>
          <w:rFonts w:ascii="Franklin Gothic Book" w:hAnsi="Franklin Gothic Book"/>
          <w:u w:val="single"/>
        </w:rPr>
        <w:t>Поставщиком</w:t>
      </w:r>
      <w:r w:rsidRPr="00C8539A">
        <w:rPr>
          <w:rFonts w:ascii="Franklin Gothic Book" w:hAnsi="Franklin Gothic Book"/>
          <w:u w:val="single"/>
        </w:rPr>
        <w:t>, в таблице необходимо отметить нужное)</w:t>
      </w:r>
    </w:p>
    <w:p w:rsidR="00623AD6" w:rsidRPr="00C8539A" w:rsidRDefault="00623AD6" w:rsidP="002C546F">
      <w:pPr>
        <w:contextualSpacing/>
        <w:jc w:val="both"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 xml:space="preserve">Настоящим </w:t>
      </w:r>
      <w:r w:rsidR="00652A41" w:rsidRPr="00C8539A">
        <w:rPr>
          <w:rFonts w:ascii="Franklin Gothic Book" w:hAnsi="Franklin Gothic Book"/>
        </w:rPr>
        <w:t>поставщик</w:t>
      </w:r>
      <w:r w:rsidRPr="00C8539A">
        <w:rPr>
          <w:rFonts w:ascii="Franklin Gothic Book" w:hAnsi="Franklin Gothic Book"/>
        </w:rPr>
        <w:t xml:space="preserve"> информирует ОАО «НМТП» о том, что был ознакомлен с Регламентом определения связанных сторон ОАО «НМТП» (размещён на сайте ОАО «НМТП», адрес: </w:t>
      </w:r>
      <w:hyperlink r:id="rId13" w:history="1"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www</w:t>
        </w:r>
        <w:r w:rsidRPr="00C8539A">
          <w:rPr>
            <w:rFonts w:ascii="Franklin Gothic Book" w:hAnsi="Franklin Gothic Book"/>
            <w:color w:val="0000FF"/>
            <w:u w:val="single"/>
          </w:rPr>
          <w:t>.</w:t>
        </w:r>
        <w:proofErr w:type="spellStart"/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nmtp</w:t>
        </w:r>
        <w:proofErr w:type="spellEnd"/>
        <w:r w:rsidRPr="00C8539A">
          <w:rPr>
            <w:rFonts w:ascii="Franklin Gothic Book" w:hAnsi="Franklin Gothic Book"/>
            <w:color w:val="0000FF"/>
            <w:u w:val="single"/>
          </w:rPr>
          <w:t>.</w:t>
        </w:r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info</w:t>
        </w:r>
      </w:hyperlink>
      <w:r w:rsidRPr="00C8539A">
        <w:rPr>
          <w:rFonts w:ascii="Franklin Gothic Book" w:hAnsi="Franklin Gothic Book"/>
        </w:rPr>
        <w:t>) и дает согласие ОАО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6"/>
        <w:gridCol w:w="5133"/>
      </w:tblGrid>
      <w:tr w:rsidR="00623AD6" w:rsidRPr="00C8539A" w:rsidTr="00C8539A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C8539A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Признаки связанных сторон</w:t>
            </w:r>
          </w:p>
          <w:p w:rsidR="00623AD6" w:rsidRPr="00C8539A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C8539A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Признаки не связанных сторон</w:t>
            </w:r>
          </w:p>
          <w:p w:rsidR="00623AD6" w:rsidRPr="00C8539A" w:rsidRDefault="00623AD6" w:rsidP="002C546F">
            <w:pPr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</w:tr>
      <w:tr w:rsidR="00623AD6" w:rsidRPr="00C8539A" w:rsidTr="003D5812">
        <w:trPr>
          <w:trHeight w:val="3393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C8539A" w:rsidRDefault="003D5812" w:rsidP="003D5812">
            <w:pPr>
              <w:widowControl w:val="0"/>
              <w:numPr>
                <w:ilvl w:val="0"/>
                <w:numId w:val="30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lastRenderedPageBreak/>
              <w:t xml:space="preserve"> П</w:t>
            </w:r>
            <w:r w:rsidR="00652A41" w:rsidRPr="00C8539A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оставщик</w:t>
            </w:r>
            <w:r w:rsidR="00623AD6" w:rsidRPr="00C8539A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, </w:t>
            </w:r>
            <w:r w:rsidR="00623AD6" w:rsidRPr="00C8539A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(а) 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контролирует ОАО «НМТП» или контролируется ею, либо вместе с ОАО «НМТП» является объектом совмес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т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ного контроля (это включает материнские организации, дочерние организации и дочерние организации на о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с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новании косвенной доли участия);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соответствующий признак связанности.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="00623AD6" w:rsidRPr="00C8539A">
              <w:rPr>
                <w:rFonts w:ascii="Franklin Gothic Book" w:hAnsi="Franklin Gothic Book"/>
                <w:iCs/>
                <w:sz w:val="20"/>
                <w:szCs w:val="20"/>
              </w:rPr>
              <w:t>имеет долю в организации, обеспечивающую ей значительное влияние на ОАО «НМТП»;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долю, обеспечива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щую значительное влияние на ОАО «НМТП».</w:t>
            </w:r>
          </w:p>
          <w:p w:rsidR="00623AD6" w:rsidRPr="00C8539A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c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="00623AD6" w:rsidRPr="00C8539A">
              <w:rPr>
                <w:rFonts w:ascii="Franklin Gothic Book" w:hAnsi="Franklin Gothic Book"/>
                <w:iCs/>
                <w:sz w:val="20"/>
                <w:szCs w:val="20"/>
              </w:rPr>
              <w:t>осуществляет совместный контроль над ОАО «НМТП»;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организации, с кот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рыми осуществляется совместный контроль над ОАО «НМТП».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d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="00623AD6" w:rsidRPr="00C8539A">
              <w:rPr>
                <w:rFonts w:ascii="Franklin Gothic Book" w:hAnsi="Franklin Gothic Book"/>
                <w:iCs/>
                <w:sz w:val="20"/>
                <w:szCs w:val="20"/>
              </w:rPr>
              <w:t>является ассоциированной организацией.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623AD6" w:rsidRPr="00C8539A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3D5812" w:rsidRDefault="00623AD6" w:rsidP="003D5812">
            <w:pPr>
              <w:widowControl w:val="0"/>
              <w:numPr>
                <w:ilvl w:val="0"/>
                <w:numId w:val="30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Физическое лицо входит в состав старшего руковод</w:t>
            </w: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я</w:t>
            </w: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щего персонала ОАО «НМТП» или его материнской орг</w:t>
            </w: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а</w:t>
            </w: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низации: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a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) член Совета директоров (наблюдательного совета)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Совета директоров</w:t>
            </w:r>
          </w:p>
          <w:p w:rsidR="00623AD6" w:rsidRPr="00C8539A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) член коллегиального органа управления;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коллег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и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ального органа управления.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(с) лицо, осуществляющее полномочия единоличного исполнительного органа.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единоли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ч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ного исполнительного органа.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b/>
                <w:sz w:val="20"/>
                <w:szCs w:val="20"/>
              </w:rPr>
              <w:t>3. Близкие родственники, оказывающие влияние на частное лицо или которые могут оказаться под его вли</w:t>
            </w:r>
            <w:r w:rsidRPr="00C8539A">
              <w:rPr>
                <w:rFonts w:ascii="Franklin Gothic Book" w:hAnsi="Franklin Gothic Book"/>
                <w:b/>
                <w:sz w:val="20"/>
                <w:szCs w:val="20"/>
              </w:rPr>
              <w:t>я</w:t>
            </w:r>
            <w:r w:rsidRPr="00C8539A">
              <w:rPr>
                <w:rFonts w:ascii="Franklin Gothic Book" w:hAnsi="Franklin Gothic Book"/>
                <w:b/>
                <w:sz w:val="20"/>
                <w:szCs w:val="20"/>
              </w:rPr>
              <w:t>нием в ходе проведения операций с предприятием:</w:t>
            </w:r>
          </w:p>
          <w:p w:rsidR="00623AD6" w:rsidRPr="00C8539A" w:rsidRDefault="00623AD6" w:rsidP="002C546F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(a) дети, а также супруг (супруга) или гражданский с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у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пруг (супруга) такого лица;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(b) дети супруга (супруги) или гражданского супруга (с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у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пруги) такого лица;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(c) иждивенцы такого лица, супруга (супруги) или гра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ж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данского супруга (супруги) такого лица.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lastRenderedPageBreak/>
              <w:t>ственника и степень родства.</w:t>
            </w:r>
          </w:p>
          <w:p w:rsidR="00623AD6" w:rsidRPr="00C8539A" w:rsidRDefault="00623AD6" w:rsidP="00C8539A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lastRenderedPageBreak/>
              <w:t xml:space="preserve">(а) две организации, только </w:t>
            </w:r>
            <w:proofErr w:type="gramStart"/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потому</w:t>
            </w:r>
            <w:proofErr w:type="gramEnd"/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C8539A" w:rsidRDefault="00623AD6" w:rsidP="002C546F">
            <w:pPr>
              <w:widowControl w:val="0"/>
              <w:tabs>
                <w:tab w:val="left" w:pos="651"/>
              </w:tabs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причине</w:t>
            </w:r>
            <w:proofErr w:type="gramEnd"/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</w:tr>
    </w:tbl>
    <w:p w:rsidR="00623AD6" w:rsidRPr="00C8539A" w:rsidRDefault="00623AD6" w:rsidP="002C546F">
      <w:pPr>
        <w:rPr>
          <w:rFonts w:ascii="Franklin Gothic Book" w:hAnsi="Franklin Gothic Book"/>
          <w:b/>
        </w:rPr>
      </w:pPr>
      <w:proofErr w:type="gramStart"/>
      <w:r w:rsidRPr="00C8539A">
        <w:rPr>
          <w:rFonts w:ascii="Franklin Gothic Book" w:hAnsi="Franklin Gothic Book"/>
          <w:b/>
        </w:rPr>
        <w:lastRenderedPageBreak/>
        <w:t xml:space="preserve">Учитывая изложенное </w:t>
      </w:r>
      <w:r w:rsidR="00C8539A">
        <w:rPr>
          <w:rFonts w:ascii="Franklin Gothic Book" w:hAnsi="Franklin Gothic Book"/>
          <w:b/>
        </w:rPr>
        <w:t>Поставщик</w:t>
      </w:r>
      <w:r w:rsidRPr="00C8539A">
        <w:rPr>
          <w:rFonts w:ascii="Franklin Gothic Book" w:hAnsi="Franklin Gothic Book"/>
          <w:b/>
        </w:rPr>
        <w:t xml:space="preserve"> признает себя/не</w:t>
      </w:r>
      <w:proofErr w:type="gramEnd"/>
      <w:r w:rsidRPr="00C8539A">
        <w:rPr>
          <w:rFonts w:ascii="Franklin Gothic Book" w:hAnsi="Franklin Gothic Book"/>
          <w:b/>
        </w:rPr>
        <w:t xml:space="preserve"> признает себя</w:t>
      </w:r>
      <w:r w:rsidRPr="00C8539A">
        <w:rPr>
          <w:rFonts w:ascii="Franklin Gothic Book" w:hAnsi="Franklin Gothic Book"/>
          <w:b/>
          <w:i/>
        </w:rPr>
        <w:t xml:space="preserve"> </w:t>
      </w:r>
      <w:r w:rsidRPr="00C8539A">
        <w:rPr>
          <w:rFonts w:ascii="Franklin Gothic Book" w:hAnsi="Franklin Gothic Book"/>
          <w:i/>
        </w:rPr>
        <w:t>(отметить нужное)</w:t>
      </w:r>
      <w:r w:rsidRPr="00C8539A">
        <w:rPr>
          <w:rFonts w:ascii="Franklin Gothic Book" w:hAnsi="Franklin Gothic Book"/>
        </w:rPr>
        <w:t xml:space="preserve"> </w:t>
      </w:r>
      <w:r w:rsidRPr="00C8539A">
        <w:rPr>
          <w:rFonts w:ascii="Franklin Gothic Book" w:hAnsi="Franklin Gothic Book"/>
          <w:b/>
        </w:rPr>
        <w:t>связанной стороной ОАО «НМТП».</w:t>
      </w:r>
    </w:p>
    <w:p w:rsidR="00623AD6" w:rsidRPr="00C8539A" w:rsidRDefault="00623AD6" w:rsidP="002C546F">
      <w:pPr>
        <w:rPr>
          <w:rFonts w:ascii="Franklin Gothic Book" w:hAnsi="Franklin Gothic Book"/>
        </w:rPr>
      </w:pPr>
    </w:p>
    <w:p w:rsidR="00623AD6" w:rsidRPr="00C8539A" w:rsidRDefault="00623AD6" w:rsidP="002C546F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623AD6" w:rsidRPr="00C8539A" w:rsidRDefault="00623AD6" w:rsidP="002C546F">
      <w:pPr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Дата</w:t>
      </w:r>
    </w:p>
    <w:p w:rsidR="00623AD6" w:rsidRPr="00C8539A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b/>
          <w:sz w:val="20"/>
          <w:szCs w:val="20"/>
        </w:rPr>
      </w:pPr>
    </w:p>
    <w:p w:rsidR="00623AD6" w:rsidRPr="00C8539A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i/>
          <w:sz w:val="20"/>
          <w:szCs w:val="20"/>
        </w:rPr>
      </w:pPr>
      <w:r w:rsidRPr="00C8539A">
        <w:rPr>
          <w:rFonts w:ascii="Franklin Gothic Book" w:hAnsi="Franklin Gothic Book"/>
          <w:b/>
          <w:sz w:val="20"/>
          <w:szCs w:val="20"/>
        </w:rPr>
        <w:t>ПРИМЕЧАНИЕ:</w:t>
      </w:r>
      <w:r w:rsidRPr="00C8539A">
        <w:rPr>
          <w:rFonts w:ascii="Franklin Gothic Book" w:hAnsi="Franklin Gothic Book"/>
          <w:sz w:val="20"/>
          <w:szCs w:val="20"/>
        </w:rPr>
        <w:t xml:space="preserve"> </w:t>
      </w:r>
      <w:r w:rsidR="00C8539A">
        <w:rPr>
          <w:rFonts w:ascii="Franklin Gothic Book" w:hAnsi="Franklin Gothic Book"/>
          <w:i/>
          <w:sz w:val="20"/>
          <w:szCs w:val="20"/>
        </w:rPr>
        <w:t>Поставщику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следует отметить необходимые поля с признаками отнесения или не отнесения к св</w:t>
      </w:r>
      <w:r w:rsidRPr="00C8539A">
        <w:rPr>
          <w:rFonts w:ascii="Franklin Gothic Book" w:hAnsi="Franklin Gothic Book"/>
          <w:i/>
          <w:sz w:val="20"/>
          <w:szCs w:val="20"/>
        </w:rPr>
        <w:t>я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занной стороне «ОАО» НМТП». В итоге </w:t>
      </w:r>
      <w:r w:rsidR="00C8539A">
        <w:rPr>
          <w:rFonts w:ascii="Franklin Gothic Book" w:hAnsi="Franklin Gothic Book"/>
          <w:i/>
          <w:sz w:val="20"/>
          <w:szCs w:val="20"/>
        </w:rPr>
        <w:t>Поставщик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должен сделать письменный вывод о признании или не призн</w:t>
      </w:r>
      <w:r w:rsidRPr="00C8539A">
        <w:rPr>
          <w:rFonts w:ascii="Franklin Gothic Book" w:hAnsi="Franklin Gothic Book"/>
          <w:i/>
          <w:sz w:val="20"/>
          <w:szCs w:val="20"/>
        </w:rPr>
        <w:t>а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нии себя связанной стороной ОАО «НМТП». Таблица должна быть заполнена, подписана уполномоченным лицом </w:t>
      </w:r>
      <w:r w:rsidR="00476C5B" w:rsidRPr="00C8539A">
        <w:rPr>
          <w:rFonts w:ascii="Franklin Gothic Book" w:hAnsi="Franklin Gothic Book"/>
          <w:i/>
          <w:sz w:val="20"/>
          <w:szCs w:val="20"/>
        </w:rPr>
        <w:t>Исполнителя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и направлена </w:t>
      </w:r>
      <w:r w:rsidR="0086593D">
        <w:rPr>
          <w:rFonts w:ascii="Franklin Gothic Book" w:hAnsi="Franklin Gothic Book"/>
          <w:i/>
          <w:sz w:val="20"/>
          <w:szCs w:val="20"/>
        </w:rPr>
        <w:t>Поставщиком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в адрес ОАО «НМТП».</w:t>
      </w:r>
    </w:p>
    <w:p w:rsidR="007305A1" w:rsidRDefault="007305A1" w:rsidP="002C546F">
      <w:pPr>
        <w:rPr>
          <w:rFonts w:ascii="Franklin Gothic Book" w:hAnsi="Franklin Gothic Book"/>
        </w:rPr>
      </w:pPr>
    </w:p>
    <w:p w:rsidR="006E4248" w:rsidRPr="002E69E9" w:rsidRDefault="002E69E9" w:rsidP="002C546F">
      <w:pPr>
        <w:jc w:val="both"/>
        <w:rPr>
          <w:rFonts w:ascii="Franklin Gothic Book" w:hAnsi="Franklin Gothic Book"/>
          <w:color w:val="FF0000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  <w:r>
        <w:rPr>
          <w:rFonts w:ascii="Franklin Gothic Book" w:hAnsi="Franklin Gothic Book"/>
          <w:b/>
          <w:kern w:val="28"/>
        </w:rPr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2C546F">
      <w:pPr>
        <w:pStyle w:val="afff6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A96321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D83B43" w:rsidRDefault="00D83B43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Pr="000B65F6">
        <w:rPr>
          <w:rFonts w:ascii="Franklin Gothic Book" w:hAnsi="Franklin Gothic Book"/>
        </w:rPr>
        <w:t xml:space="preserve">ОАО «НМТП» </w:t>
      </w:r>
    </w:p>
    <w:p w:rsidR="000B65F6" w:rsidRDefault="004D03F0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2C546F">
      <w:pPr>
        <w:pStyle w:val="a9"/>
        <w:keepNext/>
        <w:spacing w:line="240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B257BE">
        <w:rPr>
          <w:rFonts w:ascii="Franklin Gothic Book" w:hAnsi="Franklin Gothic Book"/>
        </w:rPr>
        <w:t>кот</w:t>
      </w:r>
      <w:r w:rsidR="00B257BE">
        <w:rPr>
          <w:rFonts w:ascii="Franklin Gothic Book" w:hAnsi="Franklin Gothic Book"/>
        </w:rPr>
        <w:t>и</w:t>
      </w:r>
      <w:r w:rsidR="00B257BE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EB418A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E66C58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52A41" w:rsidRPr="00652A41" w:rsidRDefault="000B65F6" w:rsidP="002C546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EB418A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>,</w:t>
      </w:r>
      <w:r w:rsidR="00EB418A">
        <w:rPr>
          <w:rFonts w:ascii="Franklin Gothic Book" w:hAnsi="Franklin Gothic Book"/>
          <w:vertAlign w:val="superscript"/>
        </w:rPr>
        <w:t xml:space="preserve"> </w:t>
      </w:r>
      <w:r w:rsidR="005F153A">
        <w:rPr>
          <w:rFonts w:ascii="Franklin Gothic Book" w:hAnsi="Franklin Gothic Book"/>
          <w:vertAlign w:val="superscript"/>
        </w:rPr>
        <w:t>рабочих 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A60FE0" w:rsidRPr="00A60FE0" w:rsidRDefault="00A60FE0" w:rsidP="00A60FE0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60FE0">
        <w:rPr>
          <w:rFonts w:ascii="Franklin Gothic Book" w:hAnsi="Franklin Gothic Book"/>
        </w:rPr>
        <w:t>________________________________________________________________________</w:t>
      </w:r>
    </w:p>
    <w:p w:rsidR="00A60FE0" w:rsidRPr="00A60FE0" w:rsidRDefault="00A60FE0" w:rsidP="00A60FE0">
      <w:pPr>
        <w:tabs>
          <w:tab w:val="left" w:pos="0"/>
          <w:tab w:val="left" w:pos="180"/>
          <w:tab w:val="left" w:pos="309"/>
        </w:tabs>
        <w:ind w:left="34" w:hanging="34"/>
        <w:jc w:val="center"/>
        <w:rPr>
          <w:rFonts w:ascii="Franklin Gothic Book" w:hAnsi="Franklin Gothic Book"/>
          <w:vertAlign w:val="superscript"/>
        </w:rPr>
      </w:pPr>
      <w:r w:rsidRPr="00A60FE0">
        <w:rPr>
          <w:rFonts w:ascii="Franklin Gothic Book" w:hAnsi="Franklin Gothic Book"/>
          <w:vertAlign w:val="superscript"/>
        </w:rPr>
        <w:t>(</w:t>
      </w:r>
      <w:proofErr w:type="gramStart"/>
      <w:r>
        <w:rPr>
          <w:rFonts w:ascii="Franklin Gothic Book" w:hAnsi="Franklin Gothic Book"/>
          <w:vertAlign w:val="superscript"/>
        </w:rPr>
        <w:t>гарантийные</w:t>
      </w:r>
      <w:proofErr w:type="gramEnd"/>
      <w:r>
        <w:rPr>
          <w:rFonts w:ascii="Franklin Gothic Book" w:hAnsi="Franklin Gothic Book"/>
          <w:vertAlign w:val="superscript"/>
        </w:rPr>
        <w:t xml:space="preserve"> </w:t>
      </w:r>
      <w:r w:rsidR="00A96321">
        <w:rPr>
          <w:rFonts w:ascii="Franklin Gothic Book" w:hAnsi="Franklin Gothic Book"/>
          <w:vertAlign w:val="superscript"/>
        </w:rPr>
        <w:t>срок</w:t>
      </w:r>
      <w:r>
        <w:rPr>
          <w:rFonts w:ascii="Franklin Gothic Book" w:hAnsi="Franklin Gothic Book"/>
          <w:vertAlign w:val="superscript"/>
        </w:rPr>
        <w:t>, месяцев</w:t>
      </w:r>
      <w:r w:rsidRPr="00A60FE0">
        <w:rPr>
          <w:rFonts w:ascii="Franklin Gothic Book" w:hAnsi="Franklin Gothic Book"/>
          <w:vertAlign w:val="superscript"/>
        </w:rPr>
        <w:t>)</w:t>
      </w:r>
    </w:p>
    <w:p w:rsidR="00A60FE0" w:rsidRDefault="00A60FE0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OLE_LINK2"/>
      <w:bookmarkStart w:id="17" w:name="OLE_LINK3"/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bookmarkEnd w:id="16"/>
    <w:bookmarkEnd w:id="17"/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8" w:name="_Toc368410061"/>
      <w:bookmarkStart w:id="19" w:name="_Toc368410980"/>
      <w:proofErr w:type="gramStart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8"/>
      <w:bookmarkEnd w:id="19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86593D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5E64EC">
        <w:rPr>
          <w:rFonts w:ascii="Franklin Gothic Book" w:hAnsi="Franklin Gothic Book"/>
        </w:rPr>
        <w:t>а</w:t>
      </w:r>
      <w:r w:rsidR="000B65F6" w:rsidRPr="005E64EC">
        <w:rPr>
          <w:rFonts w:ascii="Franklin Gothic Book" w:hAnsi="Franklin Gothic Book"/>
        </w:rPr>
        <w:t xml:space="preserve">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</w:t>
      </w:r>
      <w:proofErr w:type="gramEnd"/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</w:t>
      </w:r>
      <w:r w:rsidR="000B65F6" w:rsidRPr="005E64EC">
        <w:rPr>
          <w:rFonts w:ascii="Franklin Gothic Book" w:hAnsi="Franklin Gothic Book"/>
        </w:rPr>
        <w:t>о</w:t>
      </w:r>
      <w:r w:rsidR="000B65F6"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743ED6" w:rsidRPr="00743ED6" w:rsidRDefault="00743ED6" w:rsidP="00743ED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743ED6">
        <w:rPr>
          <w:rFonts w:ascii="Franklin Gothic Book" w:hAnsi="Franklin Gothic Book"/>
        </w:rPr>
        <w:lastRenderedPageBreak/>
        <w:t xml:space="preserve">14)подтверждаем, что у </w:t>
      </w:r>
      <w:r w:rsidRPr="00743ED6">
        <w:rPr>
          <w:rFonts w:ascii="Franklin Gothic Book" w:hAnsi="Franklin Gothic Book"/>
          <w:i/>
          <w:iCs/>
        </w:rPr>
        <w:t>(</w:t>
      </w:r>
      <w:r w:rsidRPr="00743ED6">
        <w:rPr>
          <w:rFonts w:ascii="Franklin Gothic Book" w:hAnsi="Franklin Gothic Book"/>
          <w:i/>
          <w:iCs/>
          <w:u w:val="single"/>
        </w:rPr>
        <w:t>указывается наименование участника закупки</w:t>
      </w:r>
      <w:r w:rsidRPr="00743ED6">
        <w:rPr>
          <w:rFonts w:ascii="Franklin Gothic Book" w:hAnsi="Franklin Gothic Book"/>
          <w:i/>
          <w:iCs/>
        </w:rPr>
        <w:t>)</w:t>
      </w:r>
      <w:r w:rsidRPr="00743ED6">
        <w:rPr>
          <w:rFonts w:ascii="Franklin Gothic Book" w:hAnsi="Franklin Gothic Book"/>
        </w:rPr>
        <w:t xml:space="preserve"> устойчивое ф</w:t>
      </w:r>
      <w:r w:rsidRPr="00743ED6">
        <w:rPr>
          <w:rFonts w:ascii="Franklin Gothic Book" w:hAnsi="Franklin Gothic Book"/>
        </w:rPr>
        <w:t>и</w:t>
      </w:r>
      <w:r w:rsidRPr="00743ED6">
        <w:rPr>
          <w:rFonts w:ascii="Franklin Gothic Book" w:hAnsi="Franklin Gothic Book"/>
        </w:rPr>
        <w:t>нансовое состояние;</w:t>
      </w:r>
    </w:p>
    <w:p w:rsidR="000B65F6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 xml:space="preserve">едложение (форма 2) — на ____ </w:t>
      </w:r>
      <w:proofErr w:type="gramStart"/>
      <w:r>
        <w:rPr>
          <w:rFonts w:ascii="Franklin Gothic Book" w:hAnsi="Franklin Gothic Book"/>
        </w:rPr>
        <w:t>л</w:t>
      </w:r>
      <w:proofErr w:type="gramEnd"/>
      <w:r>
        <w:rPr>
          <w:rFonts w:ascii="Franklin Gothic Book" w:hAnsi="Franklin Gothic Book"/>
        </w:rPr>
        <w:t>;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58CC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7305A1" w:rsidRDefault="007305A1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</w:p>
    <w:p w:rsidR="007D121F" w:rsidRPr="007D121F" w:rsidRDefault="002E69E9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(форма 2) </w:t>
      </w:r>
    </w:p>
    <w:p w:rsidR="007D121F" w:rsidRDefault="007D121F" w:rsidP="002C546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20" w:name="_Toc410116678"/>
      <w:bookmarkStart w:id="21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20"/>
      <w:bookmarkEnd w:id="21"/>
    </w:p>
    <w:p w:rsidR="00652A41" w:rsidRDefault="00652A41" w:rsidP="002C546F">
      <w:pPr>
        <w:rPr>
          <w:rFonts w:ascii="Franklin Gothic Book" w:hAnsi="Franklin Gothic Book"/>
          <w:b/>
        </w:rPr>
      </w:pPr>
    </w:p>
    <w:p w:rsidR="00652A41" w:rsidRPr="00652A41" w:rsidRDefault="00652A41" w:rsidP="002C546F">
      <w:pPr>
        <w:rPr>
          <w:rFonts w:ascii="Franklin Gothic Book" w:hAnsi="Franklin Gothic Book"/>
          <w:b/>
        </w:rPr>
      </w:pPr>
      <w:r w:rsidRPr="00652A41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XSpec="center" w:tblpY="344"/>
        <w:tblOverlap w:val="never"/>
        <w:tblW w:w="10598" w:type="dxa"/>
        <w:tblLayout w:type="fixed"/>
        <w:tblLook w:val="0000" w:firstRow="0" w:lastRow="0" w:firstColumn="0" w:lastColumn="0" w:noHBand="0" w:noVBand="0"/>
      </w:tblPr>
      <w:tblGrid>
        <w:gridCol w:w="675"/>
        <w:gridCol w:w="4253"/>
        <w:gridCol w:w="1134"/>
        <w:gridCol w:w="992"/>
        <w:gridCol w:w="1134"/>
        <w:gridCol w:w="1134"/>
        <w:gridCol w:w="1276"/>
      </w:tblGrid>
      <w:tr w:rsidR="005F153A" w:rsidRPr="005F153A" w:rsidTr="005F153A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153A" w:rsidRPr="005F153A" w:rsidRDefault="005F153A" w:rsidP="005F153A">
            <w:pPr>
              <w:rPr>
                <w:rFonts w:ascii="Franklin Gothic Book" w:hAnsi="Franklin Gothic Book"/>
                <w:bCs/>
              </w:rPr>
            </w:pPr>
            <w:r w:rsidRPr="005F153A">
              <w:rPr>
                <w:rFonts w:ascii="Franklin Gothic Book" w:hAnsi="Franklin Gothic Book"/>
                <w:bCs/>
              </w:rPr>
              <w:t xml:space="preserve">№ </w:t>
            </w:r>
            <w:proofErr w:type="gramStart"/>
            <w:r w:rsidRPr="005F153A">
              <w:rPr>
                <w:rFonts w:ascii="Franklin Gothic Book" w:hAnsi="Franklin Gothic Book"/>
                <w:bCs/>
              </w:rPr>
              <w:t>п</w:t>
            </w:r>
            <w:proofErr w:type="gramEnd"/>
            <w:r w:rsidRPr="005F153A">
              <w:rPr>
                <w:rFonts w:ascii="Franklin Gothic Book" w:hAnsi="Franklin Gothic Book"/>
                <w:bCs/>
              </w:rPr>
              <w:t>/п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153A" w:rsidRPr="005F153A" w:rsidRDefault="005F153A" w:rsidP="005F153A">
            <w:pPr>
              <w:rPr>
                <w:rFonts w:ascii="Franklin Gothic Book" w:hAnsi="Franklin Gothic Book"/>
                <w:bCs/>
              </w:rPr>
            </w:pPr>
            <w:r w:rsidRPr="005F153A">
              <w:rPr>
                <w:rFonts w:ascii="Franklin Gothic Book" w:hAnsi="Franklin Gothic Book"/>
                <w:bCs/>
              </w:rPr>
              <w:t>Наименование товара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153A" w:rsidRPr="005F153A" w:rsidRDefault="005F153A" w:rsidP="005F153A">
            <w:pPr>
              <w:rPr>
                <w:rFonts w:ascii="Franklin Gothic Book" w:hAnsi="Franklin Gothic Book"/>
                <w:bCs/>
              </w:rPr>
            </w:pPr>
            <w:r w:rsidRPr="005F153A">
              <w:rPr>
                <w:rFonts w:ascii="Franklin Gothic Book" w:hAnsi="Franklin Gothic Book"/>
                <w:bCs/>
              </w:rPr>
              <w:t>Един</w:t>
            </w:r>
            <w:proofErr w:type="gramStart"/>
            <w:r w:rsidRPr="005F153A">
              <w:rPr>
                <w:rFonts w:ascii="Franklin Gothic Book" w:hAnsi="Franklin Gothic Book"/>
                <w:bCs/>
              </w:rPr>
              <w:t>.</w:t>
            </w:r>
            <w:proofErr w:type="gramEnd"/>
            <w:r>
              <w:rPr>
                <w:rFonts w:ascii="Franklin Gothic Book" w:hAnsi="Franklin Gothic Book"/>
                <w:bCs/>
              </w:rPr>
              <w:t xml:space="preserve"> </w:t>
            </w:r>
            <w:proofErr w:type="gramStart"/>
            <w:r w:rsidRPr="005F153A">
              <w:rPr>
                <w:rFonts w:ascii="Franklin Gothic Book" w:hAnsi="Franklin Gothic Book"/>
                <w:bCs/>
              </w:rPr>
              <w:t>и</w:t>
            </w:r>
            <w:proofErr w:type="gramEnd"/>
            <w:r w:rsidRPr="005F153A">
              <w:rPr>
                <w:rFonts w:ascii="Franklin Gothic Book" w:hAnsi="Franklin Gothic Book"/>
                <w:bCs/>
              </w:rPr>
              <w:t>зм.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153A" w:rsidRPr="005F153A" w:rsidRDefault="005F153A" w:rsidP="005F153A">
            <w:pPr>
              <w:rPr>
                <w:rFonts w:ascii="Franklin Gothic Book" w:hAnsi="Franklin Gothic Book"/>
                <w:bCs/>
              </w:rPr>
            </w:pPr>
            <w:r w:rsidRPr="005F153A">
              <w:rPr>
                <w:rFonts w:ascii="Franklin Gothic Book" w:hAnsi="Franklin Gothic Book"/>
                <w:bCs/>
              </w:rPr>
              <w:t xml:space="preserve">Кол-во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53A" w:rsidRPr="005F153A" w:rsidRDefault="005F153A" w:rsidP="005F153A">
            <w:pPr>
              <w:rPr>
                <w:rFonts w:ascii="Franklin Gothic Book" w:hAnsi="Franklin Gothic Book"/>
                <w:bCs/>
              </w:rPr>
            </w:pPr>
            <w:r w:rsidRPr="005F153A">
              <w:rPr>
                <w:rFonts w:ascii="Franklin Gothic Book" w:hAnsi="Franklin Gothic Book"/>
                <w:bCs/>
              </w:rPr>
              <w:t>Цена, без НДС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53A" w:rsidRPr="005F153A" w:rsidRDefault="005F153A" w:rsidP="005F153A">
            <w:pPr>
              <w:rPr>
                <w:rFonts w:ascii="Franklin Gothic Book" w:hAnsi="Franklin Gothic Book"/>
                <w:bCs/>
              </w:rPr>
            </w:pPr>
            <w:r w:rsidRPr="005F153A">
              <w:rPr>
                <w:rFonts w:ascii="Franklin Gothic Book" w:hAnsi="Franklin Gothic Book"/>
                <w:bCs/>
              </w:rPr>
              <w:t>Сумма, без НДС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153A" w:rsidRPr="005F153A" w:rsidRDefault="005F153A" w:rsidP="005F153A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Страна прои</w:t>
            </w:r>
            <w:r>
              <w:rPr>
                <w:rFonts w:ascii="Franklin Gothic Book" w:hAnsi="Franklin Gothic Book"/>
                <w:bCs/>
              </w:rPr>
              <w:t>с</w:t>
            </w:r>
            <w:r>
              <w:rPr>
                <w:rFonts w:ascii="Franklin Gothic Book" w:hAnsi="Franklin Gothic Book"/>
                <w:bCs/>
              </w:rPr>
              <w:t>хожд</w:t>
            </w:r>
            <w:r>
              <w:rPr>
                <w:rFonts w:ascii="Franklin Gothic Book" w:hAnsi="Franklin Gothic Book"/>
                <w:bCs/>
              </w:rPr>
              <w:t>е</w:t>
            </w:r>
            <w:r>
              <w:rPr>
                <w:rFonts w:ascii="Franklin Gothic Book" w:hAnsi="Franklin Gothic Book"/>
                <w:bCs/>
              </w:rPr>
              <w:t>ния т</w:t>
            </w:r>
            <w:r>
              <w:rPr>
                <w:rFonts w:ascii="Franklin Gothic Book" w:hAnsi="Franklin Gothic Book"/>
                <w:bCs/>
              </w:rPr>
              <w:t>о</w:t>
            </w:r>
            <w:r>
              <w:rPr>
                <w:rFonts w:ascii="Franklin Gothic Book" w:hAnsi="Franklin Gothic Book"/>
                <w:bCs/>
              </w:rPr>
              <w:t>вара</w:t>
            </w:r>
          </w:p>
        </w:tc>
      </w:tr>
      <w:tr w:rsidR="005F153A" w:rsidRPr="005F153A" w:rsidTr="005F153A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53A" w:rsidRPr="005F153A" w:rsidRDefault="005F153A" w:rsidP="005F153A">
            <w:pPr>
              <w:rPr>
                <w:rFonts w:ascii="Franklin Gothic Book" w:hAnsi="Franklin Gothic Book"/>
                <w:bCs/>
              </w:rPr>
            </w:pPr>
            <w:r w:rsidRPr="005F153A">
              <w:rPr>
                <w:rFonts w:ascii="Franklin Gothic Book" w:hAnsi="Franklin Gothic Book"/>
                <w:bCs/>
              </w:rPr>
              <w:t xml:space="preserve"> 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3A" w:rsidRPr="005F153A" w:rsidRDefault="005F153A" w:rsidP="005F153A">
            <w:pPr>
              <w:rPr>
                <w:rFonts w:ascii="Franklin Gothic Book" w:hAnsi="Franklin Gothic Book"/>
                <w:bCs/>
              </w:rPr>
            </w:pPr>
            <w:r w:rsidRPr="005F153A">
              <w:rPr>
                <w:rFonts w:ascii="Franklin Gothic Book" w:hAnsi="Franklin Gothic Book"/>
                <w:bCs/>
              </w:rPr>
              <w:t xml:space="preserve">Батарея аккумуляторная </w:t>
            </w:r>
            <w:r w:rsidRPr="005F153A">
              <w:rPr>
                <w:rFonts w:ascii="Franklin Gothic Book" w:hAnsi="Franklin Gothic Book"/>
                <w:bCs/>
                <w:lang w:val="en-US"/>
              </w:rPr>
              <w:t>MUTLU</w:t>
            </w:r>
            <w:r w:rsidRPr="005F153A">
              <w:rPr>
                <w:rFonts w:ascii="Franklin Gothic Book" w:hAnsi="Franklin Gothic Book"/>
                <w:bCs/>
              </w:rPr>
              <w:t xml:space="preserve"> 6СТ 100А/ч, 12В, размер 350х175х190 Е</w:t>
            </w:r>
            <w:proofErr w:type="gramStart"/>
            <w:r w:rsidRPr="005F153A">
              <w:rPr>
                <w:rFonts w:ascii="Franklin Gothic Book" w:hAnsi="Franklin Gothic Book"/>
                <w:bCs/>
                <w:lang w:val="en-US"/>
              </w:rPr>
              <w:t>N</w:t>
            </w:r>
            <w:proofErr w:type="gramEnd"/>
            <w:r w:rsidRPr="005F153A">
              <w:rPr>
                <w:rFonts w:ascii="Franklin Gothic Book" w:hAnsi="Franklin Gothic Book"/>
                <w:bCs/>
              </w:rPr>
              <w:t xml:space="preserve"> 850 (полярность – обра</w:t>
            </w:r>
            <w:r w:rsidRPr="005F153A">
              <w:rPr>
                <w:rFonts w:ascii="Franklin Gothic Book" w:hAnsi="Franklin Gothic Book"/>
                <w:bCs/>
              </w:rPr>
              <w:t>т</w:t>
            </w:r>
            <w:r w:rsidRPr="005F153A">
              <w:rPr>
                <w:rFonts w:ascii="Franklin Gothic Book" w:hAnsi="Franklin Gothic Book"/>
                <w:bCs/>
              </w:rPr>
              <w:t>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53A" w:rsidRPr="005F153A" w:rsidRDefault="005F153A" w:rsidP="005F153A">
            <w:pPr>
              <w:rPr>
                <w:rFonts w:ascii="Franklin Gothic Book" w:hAnsi="Franklin Gothic Book"/>
                <w:bCs/>
              </w:rPr>
            </w:pPr>
            <w:r w:rsidRPr="005F153A">
              <w:rPr>
                <w:rFonts w:ascii="Franklin Gothic Book" w:hAnsi="Franklin Gothic Book"/>
                <w:bCs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53A" w:rsidRPr="005F153A" w:rsidRDefault="005F153A" w:rsidP="005F153A">
            <w:pPr>
              <w:rPr>
                <w:rFonts w:ascii="Franklin Gothic Book" w:hAnsi="Franklin Gothic Book"/>
                <w:bCs/>
              </w:rPr>
            </w:pPr>
            <w:r w:rsidRPr="005F153A">
              <w:rPr>
                <w:rFonts w:ascii="Franklin Gothic Book" w:hAnsi="Franklin Gothic Book"/>
                <w:b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53A" w:rsidRPr="005F153A" w:rsidRDefault="005F153A" w:rsidP="005F153A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53A" w:rsidRPr="005F153A" w:rsidRDefault="005F153A" w:rsidP="005F153A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153A" w:rsidRPr="005F153A" w:rsidRDefault="005F153A" w:rsidP="005F153A">
            <w:pPr>
              <w:rPr>
                <w:rFonts w:ascii="Franklin Gothic Book" w:hAnsi="Franklin Gothic Book"/>
                <w:bCs/>
              </w:rPr>
            </w:pPr>
          </w:p>
        </w:tc>
      </w:tr>
      <w:tr w:rsidR="005F153A" w:rsidRPr="005F153A" w:rsidTr="005F153A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53A" w:rsidRPr="005F153A" w:rsidRDefault="005F153A" w:rsidP="005F153A">
            <w:pPr>
              <w:rPr>
                <w:rFonts w:ascii="Franklin Gothic Book" w:hAnsi="Franklin Gothic Book"/>
                <w:bCs/>
              </w:rPr>
            </w:pPr>
            <w:r w:rsidRPr="005F153A">
              <w:rPr>
                <w:rFonts w:ascii="Franklin Gothic Book" w:hAnsi="Franklin Gothic Book"/>
                <w:bCs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3A" w:rsidRPr="005F153A" w:rsidRDefault="005F153A" w:rsidP="005F153A">
            <w:pPr>
              <w:rPr>
                <w:rFonts w:ascii="Franklin Gothic Book" w:hAnsi="Franklin Gothic Book"/>
                <w:bCs/>
              </w:rPr>
            </w:pPr>
            <w:r w:rsidRPr="005F153A">
              <w:rPr>
                <w:rFonts w:ascii="Franklin Gothic Book" w:hAnsi="Franklin Gothic Book"/>
                <w:bCs/>
              </w:rPr>
              <w:t xml:space="preserve">Батарея аккумуляторная </w:t>
            </w:r>
            <w:r w:rsidRPr="005F153A">
              <w:rPr>
                <w:rFonts w:ascii="Franklin Gothic Book" w:hAnsi="Franklin Gothic Book"/>
                <w:bCs/>
                <w:lang w:val="en-US"/>
              </w:rPr>
              <w:t>VARTA</w:t>
            </w:r>
            <w:r w:rsidRPr="005F153A">
              <w:rPr>
                <w:rFonts w:ascii="Franklin Gothic Book" w:hAnsi="Franklin Gothic Book"/>
                <w:bCs/>
              </w:rPr>
              <w:t xml:space="preserve"> 6СТ 140А/ч, 12В, размер 513х189х223 Е</w:t>
            </w:r>
            <w:proofErr w:type="gramStart"/>
            <w:r w:rsidRPr="005F153A">
              <w:rPr>
                <w:rFonts w:ascii="Franklin Gothic Book" w:hAnsi="Franklin Gothic Book"/>
                <w:bCs/>
              </w:rPr>
              <w:t>N</w:t>
            </w:r>
            <w:proofErr w:type="gramEnd"/>
            <w:r w:rsidRPr="005F153A">
              <w:rPr>
                <w:rFonts w:ascii="Franklin Gothic Book" w:hAnsi="Franklin Gothic Book"/>
                <w:bCs/>
              </w:rPr>
              <w:t xml:space="preserve"> 800 (полярность – пр</w:t>
            </w:r>
            <w:r w:rsidRPr="005F153A">
              <w:rPr>
                <w:rFonts w:ascii="Franklin Gothic Book" w:hAnsi="Franklin Gothic Book"/>
                <w:bCs/>
              </w:rPr>
              <w:t>я</w:t>
            </w:r>
            <w:r w:rsidRPr="005F153A">
              <w:rPr>
                <w:rFonts w:ascii="Franklin Gothic Book" w:hAnsi="Franklin Gothic Book"/>
                <w:bCs/>
              </w:rPr>
              <w:t>мая)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53A" w:rsidRPr="005F153A" w:rsidRDefault="005F153A" w:rsidP="005F153A">
            <w:pPr>
              <w:rPr>
                <w:rFonts w:ascii="Franklin Gothic Book" w:hAnsi="Franklin Gothic Book"/>
                <w:bCs/>
              </w:rPr>
            </w:pPr>
            <w:r w:rsidRPr="005F153A">
              <w:rPr>
                <w:rFonts w:ascii="Franklin Gothic Book" w:hAnsi="Franklin Gothic Book"/>
                <w:bCs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53A" w:rsidRPr="005F153A" w:rsidRDefault="005F153A" w:rsidP="005F153A">
            <w:pPr>
              <w:rPr>
                <w:rFonts w:ascii="Franklin Gothic Book" w:hAnsi="Franklin Gothic Book"/>
                <w:bCs/>
              </w:rPr>
            </w:pPr>
            <w:r w:rsidRPr="005F153A">
              <w:rPr>
                <w:rFonts w:ascii="Franklin Gothic Book" w:hAnsi="Franklin Gothic Book"/>
                <w:bCs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53A" w:rsidRPr="005F153A" w:rsidRDefault="005F153A" w:rsidP="005F153A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53A" w:rsidRPr="005F153A" w:rsidRDefault="005F153A" w:rsidP="005F153A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153A" w:rsidRPr="005F153A" w:rsidRDefault="005F153A" w:rsidP="005F153A">
            <w:pPr>
              <w:rPr>
                <w:rFonts w:ascii="Franklin Gothic Book" w:hAnsi="Franklin Gothic Book"/>
                <w:bCs/>
              </w:rPr>
            </w:pPr>
          </w:p>
        </w:tc>
      </w:tr>
      <w:tr w:rsidR="005F153A" w:rsidRPr="005F153A" w:rsidTr="005F153A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53A" w:rsidRPr="005F153A" w:rsidRDefault="005F153A" w:rsidP="005F153A">
            <w:pPr>
              <w:rPr>
                <w:rFonts w:ascii="Franklin Gothic Book" w:hAnsi="Franklin Gothic Book"/>
                <w:bCs/>
              </w:rPr>
            </w:pPr>
            <w:r w:rsidRPr="005F153A">
              <w:rPr>
                <w:rFonts w:ascii="Franklin Gothic Book" w:hAnsi="Franklin Gothic Book"/>
                <w:bCs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3A" w:rsidRPr="005F153A" w:rsidRDefault="005F153A" w:rsidP="005F153A">
            <w:pPr>
              <w:rPr>
                <w:rFonts w:ascii="Franklin Gothic Book" w:hAnsi="Franklin Gothic Book"/>
                <w:bCs/>
              </w:rPr>
            </w:pPr>
            <w:r w:rsidRPr="005F153A">
              <w:rPr>
                <w:rFonts w:ascii="Franklin Gothic Book" w:hAnsi="Franklin Gothic Book"/>
                <w:bCs/>
              </w:rPr>
              <w:t>Батарея аккумуляторная VARTA 6СТ 180А/ч, 12В, размер 513х189х223 Е</w:t>
            </w:r>
            <w:proofErr w:type="gramStart"/>
            <w:r w:rsidRPr="005F153A">
              <w:rPr>
                <w:rFonts w:ascii="Franklin Gothic Book" w:hAnsi="Franklin Gothic Book"/>
                <w:bCs/>
              </w:rPr>
              <w:t>N</w:t>
            </w:r>
            <w:proofErr w:type="gramEnd"/>
            <w:r w:rsidRPr="005F153A">
              <w:rPr>
                <w:rFonts w:ascii="Franklin Gothic Book" w:hAnsi="Franklin Gothic Book"/>
                <w:bCs/>
              </w:rPr>
              <w:t xml:space="preserve"> 1000 (полярность – пр</w:t>
            </w:r>
            <w:r w:rsidRPr="005F153A">
              <w:rPr>
                <w:rFonts w:ascii="Franklin Gothic Book" w:hAnsi="Franklin Gothic Book"/>
                <w:bCs/>
              </w:rPr>
              <w:t>я</w:t>
            </w:r>
            <w:r w:rsidRPr="005F153A">
              <w:rPr>
                <w:rFonts w:ascii="Franklin Gothic Book" w:hAnsi="Franklin Gothic Book"/>
                <w:bCs/>
              </w:rPr>
              <w:t>мая)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53A" w:rsidRPr="005F153A" w:rsidRDefault="005F153A" w:rsidP="005F153A">
            <w:pPr>
              <w:rPr>
                <w:rFonts w:ascii="Franklin Gothic Book" w:hAnsi="Franklin Gothic Book"/>
                <w:bCs/>
              </w:rPr>
            </w:pPr>
            <w:r w:rsidRPr="005F153A">
              <w:rPr>
                <w:rFonts w:ascii="Franklin Gothic Book" w:hAnsi="Franklin Gothic Book"/>
                <w:bCs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53A" w:rsidRPr="005F153A" w:rsidRDefault="005F153A" w:rsidP="005F153A">
            <w:pPr>
              <w:rPr>
                <w:rFonts w:ascii="Franklin Gothic Book" w:hAnsi="Franklin Gothic Book"/>
                <w:bCs/>
              </w:rPr>
            </w:pPr>
            <w:r w:rsidRPr="005F153A">
              <w:rPr>
                <w:rFonts w:ascii="Franklin Gothic Book" w:hAnsi="Franklin Gothic Book"/>
                <w:bCs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53A" w:rsidRPr="005F153A" w:rsidRDefault="005F153A" w:rsidP="005F153A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53A" w:rsidRPr="005F153A" w:rsidRDefault="005F153A" w:rsidP="005F153A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153A" w:rsidRPr="005F153A" w:rsidRDefault="005F153A" w:rsidP="005F153A">
            <w:pPr>
              <w:rPr>
                <w:rFonts w:ascii="Franklin Gothic Book" w:hAnsi="Franklin Gothic Book"/>
                <w:bCs/>
              </w:rPr>
            </w:pPr>
          </w:p>
        </w:tc>
      </w:tr>
      <w:tr w:rsidR="005F153A" w:rsidRPr="005F153A" w:rsidTr="005F153A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153A" w:rsidRPr="005F153A" w:rsidRDefault="005F153A" w:rsidP="005F153A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53A" w:rsidRPr="005F153A" w:rsidRDefault="005F153A" w:rsidP="005F153A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F153A" w:rsidRPr="005F153A" w:rsidRDefault="005F153A" w:rsidP="005F153A">
            <w:pPr>
              <w:rPr>
                <w:rFonts w:ascii="Franklin Gothic Book" w:hAnsi="Franklin Gothic Book"/>
                <w:bCs/>
              </w:rPr>
            </w:pPr>
            <w:r w:rsidRPr="005F153A">
              <w:rPr>
                <w:rFonts w:ascii="Franklin Gothic Book" w:hAnsi="Franklin Gothic Book"/>
                <w:bCs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53A" w:rsidRPr="005F153A" w:rsidRDefault="005F153A" w:rsidP="005F153A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153A" w:rsidRPr="005F153A" w:rsidRDefault="005F153A" w:rsidP="005F153A">
            <w:pPr>
              <w:rPr>
                <w:rFonts w:ascii="Franklin Gothic Book" w:hAnsi="Franklin Gothic Book"/>
                <w:bCs/>
              </w:rPr>
            </w:pPr>
          </w:p>
        </w:tc>
      </w:tr>
    </w:tbl>
    <w:p w:rsidR="00A96321" w:rsidRDefault="00A96321" w:rsidP="002C546F">
      <w:pPr>
        <w:rPr>
          <w:rFonts w:ascii="Franklin Gothic Book" w:hAnsi="Franklin Gothic Book"/>
          <w:b/>
          <w:bCs/>
        </w:rPr>
      </w:pPr>
    </w:p>
    <w:p w:rsidR="00A96321" w:rsidRDefault="00A96321" w:rsidP="002C546F">
      <w:pPr>
        <w:rPr>
          <w:rFonts w:ascii="Franklin Gothic Book" w:hAnsi="Franklin Gothic Book"/>
          <w:b/>
          <w:bCs/>
        </w:rPr>
      </w:pPr>
    </w:p>
    <w:p w:rsidR="00ED40C1" w:rsidRPr="00E727BE" w:rsidRDefault="00ED40C1" w:rsidP="002C546F">
      <w:pPr>
        <w:rPr>
          <w:rFonts w:ascii="Franklin Gothic Book" w:hAnsi="Franklin Gothic Book"/>
          <w:b/>
          <w:bCs/>
        </w:rPr>
      </w:pPr>
      <w:r w:rsidRPr="00E727BE">
        <w:rPr>
          <w:rFonts w:ascii="Franklin Gothic Book" w:hAnsi="Franklin Gothic Book"/>
          <w:b/>
          <w:bCs/>
        </w:rPr>
        <w:t>Таблица-2</w:t>
      </w:r>
    </w:p>
    <w:tbl>
      <w:tblPr>
        <w:tblW w:w="10632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6945"/>
        <w:gridCol w:w="2977"/>
      </w:tblGrid>
      <w:tr w:rsidR="00ED40C1" w:rsidRPr="00E727BE" w:rsidTr="005F153A"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727BE">
              <w:rPr>
                <w:rFonts w:ascii="Franklin Gothic Book" w:hAnsi="Franklin Gothic Book"/>
              </w:rPr>
              <w:t>п</w:t>
            </w:r>
            <w:proofErr w:type="gramEnd"/>
            <w:r w:rsidRPr="00E727BE">
              <w:rPr>
                <w:rFonts w:ascii="Franklin Gothic Book" w:hAnsi="Franklin Gothic Book"/>
              </w:rPr>
              <w:t>/п</w:t>
            </w:r>
          </w:p>
        </w:tc>
        <w:tc>
          <w:tcPr>
            <w:tcW w:w="6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132E8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2B7943">
              <w:rPr>
                <w:rFonts w:ascii="Franklin Gothic Book" w:hAnsi="Franklin Gothic Book"/>
                <w:b/>
                <w:bCs/>
              </w:rPr>
              <w:t>Руб</w:t>
            </w:r>
            <w:r w:rsidRPr="00E727BE">
              <w:rPr>
                <w:rFonts w:ascii="Franklin Gothic Book" w:hAnsi="Franklin Gothic Book"/>
                <w:b/>
                <w:bCs/>
              </w:rPr>
              <w:t>.</w:t>
            </w:r>
          </w:p>
        </w:tc>
      </w:tr>
      <w:tr w:rsidR="00ED40C1" w:rsidRPr="00E727BE" w:rsidTr="005F153A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5F153A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5F153A">
        <w:trPr>
          <w:cantSplit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727B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727BE" w:rsidTr="005F153A">
        <w:trPr>
          <w:cantSplit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Default="00ED40C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 w:rsidR="00E66C58">
        <w:rPr>
          <w:rFonts w:ascii="Franklin Gothic Book" w:hAnsi="Franklin Gothic Book"/>
        </w:rPr>
        <w:t>___________</w:t>
      </w:r>
      <w:r>
        <w:rPr>
          <w:rFonts w:ascii="Franklin Gothic Book" w:hAnsi="Franklin Gothic Book"/>
        </w:rPr>
        <w:t>___________________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</w:t>
      </w:r>
      <w:r w:rsidR="00E66C58">
        <w:rPr>
          <w:rFonts w:ascii="Franklin Gothic Book" w:hAnsi="Franklin Gothic Book"/>
        </w:rPr>
        <w:t>_________</w:t>
      </w:r>
    </w:p>
    <w:p w:rsidR="00FD67B4" w:rsidRPr="00A96321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2C5F0F" w:rsidRPr="00FD67B4" w:rsidRDefault="002C5F0F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2C546F">
      <w:pPr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D83B43" w:rsidRPr="003F4375" w:rsidRDefault="00D83B43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2C546F">
      <w:pPr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lastRenderedPageBreak/>
        <w:t xml:space="preserve">Участник закупки ознакомился и изучил документацию о закупке, а также условия договора </w:t>
      </w:r>
      <w:r w:rsidR="005F153A" w:rsidRPr="005F153A">
        <w:rPr>
          <w:rFonts w:ascii="Franklin Gothic Book" w:hAnsi="Franklin Gothic Book"/>
        </w:rPr>
        <w:t xml:space="preserve">на поставку аккумуляторных батарей </w:t>
      </w:r>
      <w:r w:rsidRPr="003F4375">
        <w:rPr>
          <w:rFonts w:ascii="Franklin Gothic Book" w:hAnsi="Franklin Gothic Book"/>
        </w:rPr>
        <w:t>и подготовил свою заявку на участие в закупке в соотве</w:t>
      </w:r>
      <w:r w:rsidRPr="003F4375">
        <w:rPr>
          <w:rFonts w:ascii="Franklin Gothic Book" w:hAnsi="Franklin Gothic Book"/>
        </w:rPr>
        <w:t>т</w:t>
      </w:r>
      <w:r w:rsidRPr="003F4375">
        <w:rPr>
          <w:rFonts w:ascii="Franklin Gothic Book" w:hAnsi="Franklin Gothic Book"/>
        </w:rPr>
        <w:t>ствии с условиями, указанными в документ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ции о закупке, без каких-либо оговорок.</w:t>
      </w:r>
    </w:p>
    <w:p w:rsidR="000B65F6" w:rsidRDefault="003F4375" w:rsidP="002C546F">
      <w:pPr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Default="003F4375" w:rsidP="002C546F">
      <w:pPr>
        <w:jc w:val="both"/>
        <w:rPr>
          <w:rFonts w:ascii="Franklin Gothic Book" w:hAnsi="Franklin Gothic Book"/>
        </w:rPr>
      </w:pP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B04D63" w:rsidRDefault="00B04D63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3F4375" w:rsidRPr="003F4375" w:rsidRDefault="002E69E9" w:rsidP="002C546F">
      <w:pPr>
        <w:pStyle w:val="afff6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4)</w:t>
      </w:r>
    </w:p>
    <w:p w:rsidR="003F4375" w:rsidRPr="00476C5B" w:rsidRDefault="003F4375" w:rsidP="002C546F">
      <w:pPr>
        <w:ind w:right="566" w:firstLine="798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D4641C" w:rsidRDefault="00D4641C" w:rsidP="002C546F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2C546F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087"/>
        <w:gridCol w:w="467"/>
        <w:gridCol w:w="98"/>
        <w:gridCol w:w="515"/>
        <w:gridCol w:w="515"/>
        <w:gridCol w:w="242"/>
        <w:gridCol w:w="261"/>
        <w:gridCol w:w="118"/>
        <w:gridCol w:w="128"/>
        <w:gridCol w:w="263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D67B4" w:rsidTr="0086593D">
        <w:trPr>
          <w:trHeight w:val="141"/>
        </w:trPr>
        <w:tc>
          <w:tcPr>
            <w:tcW w:w="3041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4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322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D5812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8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61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454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80"/>
        </w:trPr>
        <w:tc>
          <w:tcPr>
            <w:tcW w:w="2943" w:type="dxa"/>
            <w:gridSpan w:val="4"/>
            <w:vMerge w:val="restart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171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9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132E8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</w:t>
            </w:r>
            <w:r w:rsidR="00132E8F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247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21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0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0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0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26"/>
        </w:trPr>
        <w:tc>
          <w:tcPr>
            <w:tcW w:w="247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2"/>
        </w:trPr>
        <w:tc>
          <w:tcPr>
            <w:tcW w:w="2476" w:type="dxa"/>
            <w:gridSpan w:val="3"/>
            <w:vMerge/>
            <w:tcBorders>
              <w:lef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86593D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5"/>
        </w:trPr>
        <w:tc>
          <w:tcPr>
            <w:tcW w:w="2476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  <w:tcBorders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gridSpan w:val="15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3F4375" w:rsidRPr="00FD67B4" w:rsidRDefault="003F4375" w:rsidP="002C546F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3F4375" w:rsidRPr="00FD67B4" w:rsidTr="003D5812">
        <w:trPr>
          <w:trHeight w:val="86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ь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2C546F">
      <w:pPr>
        <w:jc w:val="both"/>
        <w:rPr>
          <w:rFonts w:ascii="Franklin Gothic Book" w:hAnsi="Franklin Gothic Book"/>
        </w:rPr>
      </w:pP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lastRenderedPageBreak/>
        <w:tab/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F82E1F" w:rsidRPr="003F4375" w:rsidRDefault="00F82E1F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bookmarkStart w:id="22" w:name="_Ref55336378"/>
      <w:bookmarkStart w:id="23" w:name="_Toc57314676"/>
      <w:bookmarkStart w:id="24" w:name="_Toc84821539"/>
      <w:bookmarkStart w:id="25" w:name="_Toc123103536"/>
      <w:bookmarkStart w:id="26" w:name="_Ref34763774"/>
      <w:bookmarkEnd w:id="11"/>
      <w:bookmarkEnd w:id="12"/>
      <w:bookmarkEnd w:id="13"/>
      <w:bookmarkEnd w:id="14"/>
      <w:bookmarkEnd w:id="15"/>
    </w:p>
    <w:p w:rsidR="00F82E1F" w:rsidRDefault="00E66C58" w:rsidP="00F82E1F">
      <w:pPr>
        <w:pStyle w:val="afff6"/>
        <w:ind w:left="14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="00F82E1F">
        <w:rPr>
          <w:rFonts w:ascii="Franklin Gothic Book" w:hAnsi="Franklin Gothic Book"/>
          <w:b/>
        </w:rPr>
        <w:t xml:space="preserve"> </w:t>
      </w:r>
      <w:r w:rsidR="00F82E1F" w:rsidRPr="00D707EE">
        <w:rPr>
          <w:rFonts w:ascii="Franklin Gothic Book" w:hAnsi="Franklin Gothic Book"/>
          <w:b/>
        </w:rPr>
        <w:t xml:space="preserve">Справка о соответствии участника закупки критериям отнесения к субъектам малого и среднего предпринимательства </w:t>
      </w:r>
      <w:r>
        <w:rPr>
          <w:rFonts w:ascii="Franklin Gothic Book" w:hAnsi="Franklin Gothic Book"/>
          <w:b/>
        </w:rPr>
        <w:t>(форма №5</w:t>
      </w:r>
      <w:r w:rsidR="00F82E1F">
        <w:rPr>
          <w:rFonts w:ascii="Franklin Gothic Book" w:hAnsi="Franklin Gothic Book"/>
          <w:b/>
        </w:rPr>
        <w:t>)</w:t>
      </w:r>
    </w:p>
    <w:p w:rsidR="00F82E1F" w:rsidRPr="00D707EE" w:rsidRDefault="00F82E1F" w:rsidP="00F82E1F">
      <w:pPr>
        <w:pStyle w:val="afff6"/>
        <w:ind w:left="993"/>
        <w:jc w:val="both"/>
        <w:rPr>
          <w:rFonts w:ascii="Franklin Gothic Book" w:hAnsi="Franklin Gothic Book"/>
          <w:b/>
        </w:rPr>
      </w:pPr>
    </w:p>
    <w:p w:rsidR="00F82E1F" w:rsidRPr="00DC706B" w:rsidRDefault="00F82E1F" w:rsidP="00F82E1F">
      <w:pPr>
        <w:ind w:left="993" w:right="566" w:hanging="709"/>
        <w:jc w:val="both"/>
        <w:rPr>
          <w:rFonts w:ascii="Franklin Gothic Book" w:hAnsi="Franklin Gothic Book"/>
        </w:rPr>
      </w:pPr>
      <w:r w:rsidRPr="00DC706B">
        <w:rPr>
          <w:rFonts w:ascii="Franklin Gothic Book" w:hAnsi="Franklin Gothic Book"/>
        </w:rPr>
        <w:t xml:space="preserve">от «____»_____________ </w:t>
      </w:r>
      <w:proofErr w:type="gramStart"/>
      <w:r w:rsidRPr="00DC706B">
        <w:rPr>
          <w:rFonts w:ascii="Franklin Gothic Book" w:hAnsi="Franklin Gothic Book"/>
        </w:rPr>
        <w:t>г</w:t>
      </w:r>
      <w:proofErr w:type="gramEnd"/>
      <w:r w:rsidRPr="00DC706B">
        <w:rPr>
          <w:rFonts w:ascii="Franklin Gothic Book" w:hAnsi="Franklin Gothic Book"/>
        </w:rPr>
        <w:t>. №__________</w:t>
      </w:r>
    </w:p>
    <w:p w:rsidR="00F82E1F" w:rsidRDefault="00F82E1F" w:rsidP="00F82E1F"/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2"/>
        <w:gridCol w:w="1559"/>
      </w:tblGrid>
      <w:tr w:rsidR="00F82E1F" w:rsidRPr="00D707EE" w:rsidTr="00DF739C">
        <w:tc>
          <w:tcPr>
            <w:tcW w:w="8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jc w:val="center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Показатель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jc w:val="center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Значение</w:t>
            </w: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Суммарная доля участия Российской Федерации, субъектов Российской Федерации, муниципальных образований, иностранных юридических лиц, о</w:t>
            </w:r>
            <w:r w:rsidRPr="00D707EE">
              <w:rPr>
                <w:rFonts w:ascii="Franklin Gothic Book" w:hAnsi="Franklin Gothic Book"/>
              </w:rPr>
              <w:t>б</w:t>
            </w:r>
            <w:r w:rsidRPr="00D707EE">
              <w:rPr>
                <w:rFonts w:ascii="Franklin Gothic Book" w:hAnsi="Franklin Gothic Book"/>
              </w:rPr>
              <w:t xml:space="preserve">щественных и религиозных организаций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Доля участия, принадлежащая одному или нескольким юридическим лицам, не являющимся субъектами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 xml:space="preserve">Средняя численность работников за предшествующий календарный год.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Выручка от реализации товаров (работ, услуг) без учета налога на доба</w:t>
            </w:r>
            <w:r w:rsidRPr="00D707EE">
              <w:rPr>
                <w:rFonts w:ascii="Franklin Gothic Book" w:hAnsi="Franklin Gothic Book"/>
              </w:rPr>
              <w:t>в</w:t>
            </w:r>
            <w:r w:rsidRPr="00D707EE">
              <w:rPr>
                <w:rFonts w:ascii="Franklin Gothic Book" w:hAnsi="Franklin Gothic Book"/>
              </w:rPr>
              <w:t>ленную стоимость за предшествующий календарный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Балансовая стоимость активов (остаточная стоимость основных средств и нематериальных активов) за предшествующий календарный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</w:tbl>
    <w:p w:rsidR="0086593D" w:rsidRPr="005E64EC" w:rsidRDefault="0086593D" w:rsidP="0086593D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 xml:space="preserve">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F82E1F" w:rsidRPr="0086593D" w:rsidRDefault="00F82E1F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bookmarkEnd w:id="22"/>
    <w:bookmarkEnd w:id="23"/>
    <w:bookmarkEnd w:id="24"/>
    <w:bookmarkEnd w:id="25"/>
    <w:p w:rsidR="00B74FD7" w:rsidRPr="0031462F" w:rsidRDefault="00C42EB3" w:rsidP="002C546F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7305A1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2C546F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</w:t>
            </w:r>
            <w:r w:rsidR="009A4C51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914BD5">
              <w:rPr>
                <w:rFonts w:ascii="Franklin Gothic Book" w:hAnsi="Franklin Gothic Book"/>
              </w:rPr>
              <w:t>: (8617) 60-42</w:t>
            </w:r>
            <w:r w:rsidRPr="0031462F">
              <w:rPr>
                <w:rFonts w:ascii="Franklin Gothic Book" w:hAnsi="Franklin Gothic Book"/>
              </w:rPr>
              <w:t>-</w:t>
            </w:r>
            <w:r w:rsidR="00914BD5">
              <w:rPr>
                <w:rFonts w:ascii="Franklin Gothic Book" w:hAnsi="Franklin Gothic Book"/>
              </w:rPr>
              <w:t>43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A96321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7305A1">
              <w:rPr>
                <w:rFonts w:ascii="Franklin Gothic Book" w:hAnsi="Franklin Gothic Book"/>
              </w:rPr>
              <w:t>Постав</w:t>
            </w:r>
            <w:r w:rsidR="007305A1" w:rsidRPr="007305A1">
              <w:rPr>
                <w:rFonts w:ascii="Franklin Gothic Book" w:hAnsi="Franklin Gothic Book"/>
              </w:rPr>
              <w:t xml:space="preserve">ка </w:t>
            </w:r>
            <w:r w:rsidR="00A96321" w:rsidRPr="00A96321">
              <w:rPr>
                <w:rFonts w:ascii="Franklin Gothic Book" w:hAnsi="Franklin Gothic Book"/>
              </w:rPr>
              <w:t>аккумуляторных батарей</w:t>
            </w:r>
            <w:r w:rsidR="00A96321">
              <w:rPr>
                <w:rFonts w:ascii="Franklin Gothic Book" w:hAnsi="Franklin Gothic Book"/>
              </w:rPr>
              <w:t>.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9A4C51">
              <w:rPr>
                <w:rFonts w:ascii="Franklin Gothic Book" w:hAnsi="Franklin Gothic Book"/>
              </w:rPr>
              <w:t>ОАО «НМТП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9A4C51" w:rsidRPr="009A4C51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9A4C51" w:rsidRPr="009A4C51">
              <w:rPr>
                <w:rFonts w:ascii="Franklin Gothic Book" w:hAnsi="Franklin Gothic Book"/>
              </w:rPr>
              <w:t>в</w:t>
            </w:r>
            <w:r w:rsidR="009A4C51" w:rsidRPr="009A4C51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6"/>
    </w:tbl>
    <w:p w:rsidR="00047069" w:rsidRPr="0031462F" w:rsidRDefault="00047069" w:rsidP="002C546F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D524F6">
      <w:footerReference w:type="default" r:id="rId14"/>
      <w:pgSz w:w="11906" w:h="16838"/>
      <w:pgMar w:top="567" w:right="748" w:bottom="568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ED6" w:rsidRDefault="00743ED6">
      <w:r>
        <w:separator/>
      </w:r>
    </w:p>
  </w:endnote>
  <w:endnote w:type="continuationSeparator" w:id="0">
    <w:p w:rsidR="00743ED6" w:rsidRDefault="00743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ED6" w:rsidRDefault="00743ED6">
    <w:pPr>
      <w:pStyle w:val="afa"/>
    </w:pPr>
  </w:p>
  <w:p w:rsidR="00743ED6" w:rsidRDefault="00743E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ED6" w:rsidRDefault="00743ED6">
      <w:r>
        <w:separator/>
      </w:r>
    </w:p>
  </w:footnote>
  <w:footnote w:type="continuationSeparator" w:id="0">
    <w:p w:rsidR="00743ED6" w:rsidRDefault="00743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08887D3D"/>
    <w:multiLevelType w:val="multilevel"/>
    <w:tmpl w:val="2BC2087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C72F50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F916861"/>
    <w:multiLevelType w:val="hybridMultilevel"/>
    <w:tmpl w:val="0F4893DC"/>
    <w:lvl w:ilvl="0" w:tplc="81F27F3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CF107E"/>
    <w:multiLevelType w:val="hybridMultilevel"/>
    <w:tmpl w:val="197AA618"/>
    <w:lvl w:ilvl="0" w:tplc="5F48C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4FA6">
      <w:numFmt w:val="none"/>
      <w:lvlText w:val=""/>
      <w:lvlJc w:val="left"/>
      <w:pPr>
        <w:tabs>
          <w:tab w:val="num" w:pos="360"/>
        </w:tabs>
      </w:pPr>
    </w:lvl>
    <w:lvl w:ilvl="2" w:tplc="1E363DE2">
      <w:numFmt w:val="none"/>
      <w:lvlText w:val=""/>
      <w:lvlJc w:val="left"/>
      <w:pPr>
        <w:tabs>
          <w:tab w:val="num" w:pos="360"/>
        </w:tabs>
      </w:pPr>
    </w:lvl>
    <w:lvl w:ilvl="3" w:tplc="7CE01954">
      <w:numFmt w:val="none"/>
      <w:lvlText w:val=""/>
      <w:lvlJc w:val="left"/>
      <w:pPr>
        <w:tabs>
          <w:tab w:val="num" w:pos="360"/>
        </w:tabs>
      </w:pPr>
    </w:lvl>
    <w:lvl w:ilvl="4" w:tplc="3286A814">
      <w:numFmt w:val="none"/>
      <w:lvlText w:val=""/>
      <w:lvlJc w:val="left"/>
      <w:pPr>
        <w:tabs>
          <w:tab w:val="num" w:pos="360"/>
        </w:tabs>
      </w:pPr>
    </w:lvl>
    <w:lvl w:ilvl="5" w:tplc="71403EE2">
      <w:numFmt w:val="none"/>
      <w:lvlText w:val=""/>
      <w:lvlJc w:val="left"/>
      <w:pPr>
        <w:tabs>
          <w:tab w:val="num" w:pos="360"/>
        </w:tabs>
      </w:pPr>
    </w:lvl>
    <w:lvl w:ilvl="6" w:tplc="B83A252E">
      <w:numFmt w:val="none"/>
      <w:lvlText w:val=""/>
      <w:lvlJc w:val="left"/>
      <w:pPr>
        <w:tabs>
          <w:tab w:val="num" w:pos="360"/>
        </w:tabs>
      </w:pPr>
    </w:lvl>
    <w:lvl w:ilvl="7" w:tplc="ADCE2992">
      <w:numFmt w:val="none"/>
      <w:lvlText w:val=""/>
      <w:lvlJc w:val="left"/>
      <w:pPr>
        <w:tabs>
          <w:tab w:val="num" w:pos="360"/>
        </w:tabs>
      </w:pPr>
    </w:lvl>
    <w:lvl w:ilvl="8" w:tplc="164824D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5B5FA1"/>
    <w:multiLevelType w:val="multilevel"/>
    <w:tmpl w:val="A524E8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6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1E04B9"/>
    <w:multiLevelType w:val="multilevel"/>
    <w:tmpl w:val="80FE31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313D2F8E"/>
    <w:multiLevelType w:val="hybridMultilevel"/>
    <w:tmpl w:val="1E528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2">
    <w:nsid w:val="32791600"/>
    <w:multiLevelType w:val="hybridMultilevel"/>
    <w:tmpl w:val="16F05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78D5DCE"/>
    <w:multiLevelType w:val="hybridMultilevel"/>
    <w:tmpl w:val="E1DAE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42170A"/>
    <w:multiLevelType w:val="hybridMultilevel"/>
    <w:tmpl w:val="B94880C0"/>
    <w:lvl w:ilvl="0" w:tplc="3704F6D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45D95462"/>
    <w:multiLevelType w:val="singleLevel"/>
    <w:tmpl w:val="552E61C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Franklin Gothic Book" w:hAnsi="Franklin Gothic Book" w:cs="Times New Roman" w:hint="default"/>
      </w:rPr>
    </w:lvl>
  </w:abstractNum>
  <w:abstractNum w:abstractNumId="3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31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5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9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6209515C"/>
    <w:multiLevelType w:val="hybridMultilevel"/>
    <w:tmpl w:val="CB08A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42">
    <w:nsid w:val="66883963"/>
    <w:multiLevelType w:val="hybridMultilevel"/>
    <w:tmpl w:val="8CAC2280"/>
    <w:lvl w:ilvl="0" w:tplc="00FAC800">
      <w:start w:val="1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43">
    <w:nsid w:val="6E644E3F"/>
    <w:multiLevelType w:val="hybridMultilevel"/>
    <w:tmpl w:val="9588E6CC"/>
    <w:lvl w:ilvl="0" w:tplc="0419000F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44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5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6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>
    <w:nsid w:val="7792644D"/>
    <w:multiLevelType w:val="multilevel"/>
    <w:tmpl w:val="6D7A447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8"/>
  </w:num>
  <w:num w:numId="2">
    <w:abstractNumId w:val="36"/>
  </w:num>
  <w:num w:numId="3">
    <w:abstractNumId w:val="6"/>
  </w:num>
  <w:num w:numId="4">
    <w:abstractNumId w:val="41"/>
  </w:num>
  <w:num w:numId="5">
    <w:abstractNumId w:val="21"/>
  </w:num>
  <w:num w:numId="6">
    <w:abstractNumId w:val="31"/>
  </w:num>
  <w:num w:numId="7">
    <w:abstractNumId w:val="4"/>
  </w:num>
  <w:num w:numId="8">
    <w:abstractNumId w:val="27"/>
  </w:num>
  <w:num w:numId="9">
    <w:abstractNumId w:val="33"/>
  </w:num>
  <w:num w:numId="10">
    <w:abstractNumId w:val="30"/>
  </w:num>
  <w:num w:numId="11">
    <w:abstractNumId w:val="45"/>
  </w:num>
  <w:num w:numId="12">
    <w:abstractNumId w:val="13"/>
  </w:num>
  <w:num w:numId="13">
    <w:abstractNumId w:val="18"/>
  </w:num>
  <w:num w:numId="14">
    <w:abstractNumId w:val="8"/>
  </w:num>
  <w:num w:numId="15">
    <w:abstractNumId w:val="47"/>
  </w:num>
  <w:num w:numId="16">
    <w:abstractNumId w:val="34"/>
  </w:num>
  <w:num w:numId="17">
    <w:abstractNumId w:val="37"/>
  </w:num>
  <w:num w:numId="18">
    <w:abstractNumId w:val="11"/>
  </w:num>
  <w:num w:numId="19">
    <w:abstractNumId w:val="14"/>
  </w:num>
  <w:num w:numId="20">
    <w:abstractNumId w:val="16"/>
  </w:num>
  <w:num w:numId="21">
    <w:abstractNumId w:val="46"/>
  </w:num>
  <w:num w:numId="22">
    <w:abstractNumId w:val="39"/>
  </w:num>
  <w:num w:numId="23">
    <w:abstractNumId w:val="17"/>
  </w:num>
  <w:num w:numId="24">
    <w:abstractNumId w:val="7"/>
  </w:num>
  <w:num w:numId="25">
    <w:abstractNumId w:val="12"/>
  </w:num>
  <w:num w:numId="26">
    <w:abstractNumId w:val="19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29"/>
    <w:lvlOverride w:ilvl="0">
      <w:startOverride w:val="1"/>
    </w:lvlOverride>
  </w:num>
  <w:num w:numId="3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3"/>
  </w:num>
  <w:num w:numId="32">
    <w:abstractNumId w:val="9"/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0"/>
  </w:num>
  <w:num w:numId="42">
    <w:abstractNumId w:val="25"/>
  </w:num>
  <w:num w:numId="43">
    <w:abstractNumId w:val="22"/>
  </w:num>
  <w:num w:numId="44">
    <w:abstractNumId w:val="26"/>
  </w:num>
  <w:num w:numId="45">
    <w:abstractNumId w:val="20"/>
  </w:num>
  <w:num w:numId="46">
    <w:abstractNumId w:val="4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CF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946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2E8F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057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274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1CFB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6C4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133"/>
    <w:rsid w:val="002B7354"/>
    <w:rsid w:val="002B7943"/>
    <w:rsid w:val="002C03E0"/>
    <w:rsid w:val="002C1AF3"/>
    <w:rsid w:val="002C294A"/>
    <w:rsid w:val="002C3686"/>
    <w:rsid w:val="002C3A37"/>
    <w:rsid w:val="002C541E"/>
    <w:rsid w:val="002C546F"/>
    <w:rsid w:val="002C5F0F"/>
    <w:rsid w:val="002C648E"/>
    <w:rsid w:val="002C66F5"/>
    <w:rsid w:val="002C6861"/>
    <w:rsid w:val="002C6F73"/>
    <w:rsid w:val="002C713D"/>
    <w:rsid w:val="002C79C8"/>
    <w:rsid w:val="002D17D6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751"/>
    <w:rsid w:val="00325E17"/>
    <w:rsid w:val="003262DF"/>
    <w:rsid w:val="00327B1F"/>
    <w:rsid w:val="003306A6"/>
    <w:rsid w:val="00331A47"/>
    <w:rsid w:val="00331B85"/>
    <w:rsid w:val="00331C94"/>
    <w:rsid w:val="0033537E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4A46"/>
    <w:rsid w:val="00375C9B"/>
    <w:rsid w:val="00381459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12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54BC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3F0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00E5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4A1D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0EB5"/>
    <w:rsid w:val="005F153A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079D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1C9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2A41"/>
    <w:rsid w:val="006542D2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330E"/>
    <w:rsid w:val="00725D74"/>
    <w:rsid w:val="007263FD"/>
    <w:rsid w:val="007273A3"/>
    <w:rsid w:val="0073010E"/>
    <w:rsid w:val="0073052F"/>
    <w:rsid w:val="007305A1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3ED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6937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593D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4BD5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45FC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51"/>
    <w:rsid w:val="009A4CA8"/>
    <w:rsid w:val="009A58D0"/>
    <w:rsid w:val="009A5964"/>
    <w:rsid w:val="009A5A07"/>
    <w:rsid w:val="009A5EB3"/>
    <w:rsid w:val="009A624E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37DC2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0FE0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96321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4D63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4C4B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539A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24F6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B43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5B9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39C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6C58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18A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58F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1F2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11C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2E1F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6EA"/>
    <w:rsid w:val="00FB2992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E66C58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E66C58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0BB20-BDCD-4D69-9251-999B3A656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20</Pages>
  <Words>6772</Words>
  <Characters>50353</Characters>
  <Application>Microsoft Office Word</Application>
  <DocSecurity>0</DocSecurity>
  <Lines>419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57011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Рамазанов Эмир Юсуфович</cp:lastModifiedBy>
  <cp:revision>22</cp:revision>
  <cp:lastPrinted>2015-06-04T09:17:00Z</cp:lastPrinted>
  <dcterms:created xsi:type="dcterms:W3CDTF">2015-01-28T12:54:00Z</dcterms:created>
  <dcterms:modified xsi:type="dcterms:W3CDTF">2015-06-04T09:25:00Z</dcterms:modified>
</cp:coreProperties>
</file>