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436" w:rsidRDefault="00590436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590436" w:rsidRPr="00B422AA" w:rsidRDefault="00590436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590436" w:rsidRDefault="00590436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590436" w:rsidRPr="00B422AA" w:rsidRDefault="00590436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690AAC" w:rsidRPr="00690AAC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590436" w:rsidRPr="00590436">
        <w:rPr>
          <w:rFonts w:ascii="Franklin Gothic Heavy" w:eastAsia="Tahoma" w:hAnsi="Franklin Gothic Heavy"/>
          <w:kern w:val="144"/>
          <w:sz w:val="44"/>
          <w:szCs w:val="52"/>
        </w:rPr>
        <w:t>вставок плавких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B388DA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493F78" w:rsidRPr="00493F78" w:rsidRDefault="00493F78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493F78" w:rsidRPr="00493F78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A96A55" w:rsidRPr="00A96A55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A96A55">
      <w:pPr>
        <w:widowControl w:val="0"/>
        <w:tabs>
          <w:tab w:val="left" w:pos="0"/>
          <w:tab w:val="left" w:pos="1912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EB54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6F5E51">
        <w:rPr>
          <w:rFonts w:ascii="Franklin Gothic Book" w:hAnsi="Franklin Gothic Book"/>
        </w:rPr>
        <w:t>23</w:t>
      </w:r>
      <w:r w:rsidR="009A19E2" w:rsidRPr="00F7150F">
        <w:rPr>
          <w:rFonts w:ascii="Franklin Gothic Book" w:hAnsi="Franklin Gothic Book"/>
          <w:b/>
        </w:rPr>
        <w:t xml:space="preserve"> </w:t>
      </w:r>
      <w:r w:rsidR="00227C17">
        <w:rPr>
          <w:rFonts w:ascii="Franklin Gothic Book" w:hAnsi="Franklin Gothic Book"/>
          <w:b/>
        </w:rPr>
        <w:t>декабря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1E6327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Pr="00F7150F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F7150F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Default="00F7150F" w:rsidP="001E6327">
      <w:pPr>
        <w:pStyle w:val="OP111"/>
        <w:numPr>
          <w:ilvl w:val="0"/>
          <w:numId w:val="0"/>
        </w:numPr>
        <w:ind w:left="720"/>
      </w:pPr>
      <w:r w:rsidRPr="00F7150F">
        <w:rPr>
          <w:b/>
        </w:rPr>
        <w:t>2.11.2</w:t>
      </w:r>
      <w:r>
        <w:t xml:space="preserve"> </w:t>
      </w: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1E6327" w:rsidP="001E6327">
      <w:pPr>
        <w:pStyle w:val="OP111"/>
        <w:numPr>
          <w:ilvl w:val="2"/>
          <w:numId w:val="37"/>
        </w:numPr>
        <w:ind w:hanging="891"/>
      </w:pPr>
      <w:r>
        <w:tab/>
        <w:t xml:space="preserve">. </w:t>
      </w:r>
      <w:r w:rsidR="00F7150F">
        <w:t>Организатор производит оценку заявок исходя из стоимости без учета НДС.</w:t>
      </w:r>
    </w:p>
    <w:p w:rsidR="00F7150F" w:rsidRDefault="001E6327" w:rsidP="001E6327">
      <w:pPr>
        <w:pStyle w:val="OP111"/>
        <w:numPr>
          <w:ilvl w:val="0"/>
          <w:numId w:val="0"/>
        </w:numPr>
        <w:ind w:left="850" w:hanging="141"/>
      </w:pPr>
      <w:r w:rsidRPr="006E2160">
        <w:rPr>
          <w:b/>
        </w:rPr>
        <w:t>2.11.4</w:t>
      </w:r>
      <w:r>
        <w:tab/>
        <w:t xml:space="preserve"> </w:t>
      </w:r>
      <w:r w:rsidR="00F7150F"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1E6327">
      <w:pPr>
        <w:pStyle w:val="afff6"/>
        <w:numPr>
          <w:ilvl w:val="1"/>
          <w:numId w:val="29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664FE" w:rsidRDefault="009C3DA9" w:rsidP="008664FE">
      <w:pPr>
        <w:pStyle w:val="OP11"/>
        <w:numPr>
          <w:ilvl w:val="1"/>
          <w:numId w:val="38"/>
        </w:numPr>
        <w:rPr>
          <w:color w:val="FF0000"/>
        </w:rPr>
      </w:pPr>
      <w:r w:rsidRPr="00430E07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1E6327">
      <w:pPr>
        <w:pStyle w:val="afff6"/>
        <w:numPr>
          <w:ilvl w:val="1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6A46BB" w:rsidRPr="000F1749" w:rsidRDefault="00113039" w:rsidP="001E6327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F1749" w:rsidRDefault="000F1749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755890" w:rsidRDefault="00755890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755890" w:rsidRPr="00F127CE" w:rsidRDefault="00755890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lastRenderedPageBreak/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F5E51" w:rsidRPr="006F5E51" w:rsidRDefault="006F5E51" w:rsidP="006F5E51">
      <w:pPr>
        <w:spacing w:line="276" w:lineRule="auto"/>
        <w:jc w:val="center"/>
        <w:rPr>
          <w:rFonts w:ascii="Franklin Gothic Book" w:hAnsi="Franklin Gothic Book"/>
          <w:b/>
        </w:rPr>
      </w:pPr>
      <w:r w:rsidRPr="006F5E51">
        <w:rPr>
          <w:rFonts w:ascii="Franklin Gothic Book" w:hAnsi="Franklin Gothic Book"/>
          <w:b/>
        </w:rPr>
        <w:t>ТЕХНИЧЕСКОЕ ЗАДАНИЕ</w:t>
      </w:r>
    </w:p>
    <w:p w:rsidR="006F5E51" w:rsidRPr="006F5E51" w:rsidRDefault="006F5E51" w:rsidP="006F5E51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6F5E51">
        <w:rPr>
          <w:rFonts w:ascii="Franklin Gothic Book" w:eastAsia="Calibri" w:hAnsi="Franklin Gothic Book"/>
          <w:lang w:eastAsia="en-US"/>
        </w:rPr>
        <w:t xml:space="preserve">На поставку вставок плавких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95"/>
        <w:gridCol w:w="567"/>
        <w:gridCol w:w="5670"/>
        <w:gridCol w:w="567"/>
        <w:gridCol w:w="744"/>
      </w:tblGrid>
      <w:tr w:rsidR="006F5E51" w:rsidRPr="006F5E51" w:rsidTr="00463592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E51" w:rsidRPr="006F5E51" w:rsidRDefault="006F5E51" w:rsidP="006F5E51">
            <w:pPr>
              <w:jc w:val="center"/>
              <w:rPr>
                <w:rFonts w:ascii="Franklin Gothic Book" w:hAnsi="Franklin Gothic Book"/>
                <w:b/>
              </w:rPr>
            </w:pPr>
            <w:r w:rsidRPr="006F5E51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E51" w:rsidRPr="006F5E51" w:rsidRDefault="006F5E51" w:rsidP="006F5E51">
            <w:pPr>
              <w:jc w:val="center"/>
              <w:rPr>
                <w:rFonts w:ascii="Franklin Gothic Book" w:hAnsi="Franklin Gothic Book"/>
                <w:b/>
              </w:rPr>
            </w:pPr>
            <w:r w:rsidRPr="006F5E51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E51" w:rsidRPr="006F5E51" w:rsidRDefault="006F5E51" w:rsidP="006F5E51">
            <w:pPr>
              <w:jc w:val="center"/>
              <w:rPr>
                <w:rFonts w:ascii="Franklin Gothic Book" w:hAnsi="Franklin Gothic Book"/>
                <w:b/>
              </w:rPr>
            </w:pPr>
            <w:r w:rsidRPr="006F5E51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6F5E51" w:rsidRPr="006F5E51" w:rsidTr="00463592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E51" w:rsidRPr="006F5E51" w:rsidRDefault="006F5E51" w:rsidP="006F5E51">
            <w:pPr>
              <w:jc w:val="center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E51" w:rsidRPr="006F5E51" w:rsidRDefault="006F5E51" w:rsidP="006F5E51">
            <w:pPr>
              <w:jc w:val="center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 xml:space="preserve">Заказчик поставки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E51" w:rsidRPr="006F5E51" w:rsidRDefault="006F5E51" w:rsidP="006F5E51">
            <w:pPr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6F5E51" w:rsidRPr="006F5E51" w:rsidRDefault="006F5E51" w:rsidP="006F5E51">
            <w:pPr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6F5E51" w:rsidRPr="006F5E51" w:rsidRDefault="006F5E51" w:rsidP="006F5E51">
            <w:pPr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6F5E51" w:rsidRPr="006F5E51" w:rsidRDefault="006F5E51" w:rsidP="006F5E51">
            <w:pPr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 xml:space="preserve">Заявка заинтересованного подразделения № 9570 от </w:t>
            </w:r>
            <w:r w:rsidRPr="006F5E51">
              <w:rPr>
                <w:rFonts w:ascii="Franklin Gothic Book" w:eastAsia="Calibri" w:hAnsi="Franklin Gothic Book"/>
                <w:lang w:eastAsia="en-US"/>
              </w:rPr>
              <w:t xml:space="preserve">30.09.2015 </w:t>
            </w:r>
            <w:r w:rsidRPr="006F5E51">
              <w:rPr>
                <w:rFonts w:ascii="Franklin Gothic Book" w:hAnsi="Franklin Gothic Book"/>
              </w:rPr>
              <w:t>года.</w:t>
            </w:r>
          </w:p>
        </w:tc>
      </w:tr>
      <w:tr w:rsidR="006F5E51" w:rsidRPr="006F5E51" w:rsidTr="00463592">
        <w:trPr>
          <w:trHeight w:val="4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E51" w:rsidRPr="006F5E51" w:rsidRDefault="006F5E51" w:rsidP="006F5E51">
            <w:pPr>
              <w:jc w:val="center"/>
              <w:rPr>
                <w:rFonts w:ascii="Franklin Gothic Book" w:hAnsi="Franklin Gothic Book"/>
              </w:rPr>
            </w:pPr>
          </w:p>
          <w:p w:rsidR="006F5E51" w:rsidRPr="006F5E51" w:rsidRDefault="006F5E51" w:rsidP="006F5E51">
            <w:pPr>
              <w:jc w:val="center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E51" w:rsidRPr="006F5E51" w:rsidRDefault="006F5E51" w:rsidP="006F5E5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 xml:space="preserve">Закупка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E51" w:rsidRPr="006F5E51" w:rsidRDefault="006F5E51" w:rsidP="006F5E51">
            <w:pPr>
              <w:tabs>
                <w:tab w:val="left" w:pos="2504"/>
              </w:tabs>
              <w:spacing w:after="200" w:line="276" w:lineRule="auto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eastAsia="Calibri" w:hAnsi="Franklin Gothic Book"/>
                <w:lang w:eastAsia="en-US"/>
              </w:rPr>
              <w:t>Поставка вставок плавких</w:t>
            </w:r>
          </w:p>
        </w:tc>
      </w:tr>
      <w:tr w:rsidR="006F5E51" w:rsidRPr="006F5E51" w:rsidTr="00463592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E51" w:rsidRPr="006F5E51" w:rsidRDefault="006F5E51" w:rsidP="006F5E51">
            <w:pPr>
              <w:jc w:val="center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E51" w:rsidRPr="006F5E51" w:rsidRDefault="006F5E51" w:rsidP="006F5E5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Требования к поставщикам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E51" w:rsidRPr="006F5E51" w:rsidRDefault="006F5E51" w:rsidP="006F5E51">
            <w:pPr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Гарантийный срок на поставляемые электроматериалы должен составлять не менее  12 (двенадцати) месяцев с момента поставки товара на склад Покупателя.</w:t>
            </w:r>
          </w:p>
          <w:p w:rsidR="006F5E51" w:rsidRPr="006F5E51" w:rsidRDefault="006F5E51" w:rsidP="006F5E51">
            <w:pPr>
              <w:tabs>
                <w:tab w:val="center" w:pos="4677"/>
                <w:tab w:val="right" w:pos="9355"/>
              </w:tabs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6F5E51" w:rsidRPr="006F5E51" w:rsidTr="00463592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E51" w:rsidRPr="006F5E51" w:rsidRDefault="006F5E51" w:rsidP="006F5E51">
            <w:pPr>
              <w:jc w:val="center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E51" w:rsidRPr="006F5E51" w:rsidRDefault="006F5E51" w:rsidP="006F5E5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E51" w:rsidRPr="006F5E51" w:rsidRDefault="006F5E51" w:rsidP="006F5E51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eastAsia="Calibri" w:hAnsi="Franklin Gothic Book"/>
                <w:lang w:eastAsia="en-US"/>
              </w:rPr>
              <w:t>1. Вставки плавкие  должны быть новыми, ранее не использовавшимися.</w:t>
            </w:r>
          </w:p>
          <w:p w:rsidR="006F5E51" w:rsidRPr="006F5E51" w:rsidRDefault="006F5E51" w:rsidP="006F5E51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eastAsia="Calibri" w:hAnsi="Franklin Gothic Book"/>
                <w:lang w:eastAsia="en-US"/>
              </w:rPr>
              <w:t>2.  Полностью соответствовать заявленным характеристикам.</w:t>
            </w:r>
          </w:p>
        </w:tc>
      </w:tr>
      <w:tr w:rsidR="006F5E51" w:rsidRPr="006F5E51" w:rsidTr="00463592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E51" w:rsidRPr="006F5E51" w:rsidRDefault="006F5E51" w:rsidP="006F5E51">
            <w:pPr>
              <w:jc w:val="center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5.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E51" w:rsidRPr="006F5E51" w:rsidRDefault="006F5E51" w:rsidP="006F5E51">
            <w:pPr>
              <w:jc w:val="center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E51" w:rsidRPr="006F5E51" w:rsidRDefault="006F5E51" w:rsidP="006F5E51">
            <w:pPr>
              <w:jc w:val="center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E51" w:rsidRPr="006F5E51" w:rsidRDefault="006F5E51" w:rsidP="006F5E51">
            <w:pPr>
              <w:jc w:val="center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 xml:space="preserve">Наименование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E51" w:rsidRPr="006F5E51" w:rsidRDefault="006F5E51" w:rsidP="006F5E51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E51" w:rsidRPr="006F5E51" w:rsidRDefault="006F5E51" w:rsidP="006F5E51">
            <w:pPr>
              <w:ind w:right="-72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Кол-во</w:t>
            </w:r>
          </w:p>
        </w:tc>
      </w:tr>
      <w:tr w:rsidR="006F5E51" w:rsidRPr="006F5E51" w:rsidTr="00463592">
        <w:trPr>
          <w:trHeight w:val="45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E51" w:rsidRPr="006F5E51" w:rsidRDefault="006F5E51" w:rsidP="006F5E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E51" w:rsidRPr="006F5E51" w:rsidRDefault="006F5E51" w:rsidP="006F5E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E51" w:rsidRPr="006F5E51" w:rsidRDefault="006F5E51" w:rsidP="006F5E51">
            <w:pPr>
              <w:jc w:val="center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E51" w:rsidRPr="006F5E51" w:rsidRDefault="006F5E51" w:rsidP="006F5E51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6F5E51">
              <w:rPr>
                <w:rFonts w:ascii="Franklin Gothic Book" w:hAnsi="Franklin Gothic Book"/>
                <w:lang w:eastAsia="en-US"/>
              </w:rPr>
              <w:t xml:space="preserve">Вставка плавкая низковольтная тип GL/GG с неизолированными  выступами для монтажа/демонтажа , типоразмер </w:t>
            </w:r>
            <w:r w:rsidRPr="006F5E51">
              <w:rPr>
                <w:rFonts w:ascii="Franklin Gothic Book" w:hAnsi="Franklin Gothic Book"/>
                <w:lang w:val="en-US" w:eastAsia="en-US"/>
              </w:rPr>
              <w:t>R</w:t>
            </w:r>
            <w:r w:rsidRPr="006F5E51">
              <w:rPr>
                <w:rFonts w:ascii="Franklin Gothic Book" w:hAnsi="Franklin Gothic Book"/>
                <w:lang w:eastAsia="en-US"/>
              </w:rPr>
              <w:t xml:space="preserve">00 </w:t>
            </w:r>
            <w:r w:rsidRPr="006F5E51">
              <w:rPr>
                <w:rFonts w:ascii="Franklin Gothic Book" w:hAnsi="Franklin Gothic Book"/>
                <w:lang w:val="en-US" w:eastAsia="en-US"/>
              </w:rPr>
              <w:t>I</w:t>
            </w:r>
            <w:r w:rsidRPr="006F5E51">
              <w:rPr>
                <w:rFonts w:ascii="Franklin Gothic Book" w:hAnsi="Franklin Gothic Book"/>
                <w:lang w:eastAsia="en-US"/>
              </w:rPr>
              <w:t xml:space="preserve">ном.=100А, </w:t>
            </w:r>
            <w:r w:rsidRPr="006F5E51">
              <w:rPr>
                <w:rFonts w:ascii="Franklin Gothic Book" w:hAnsi="Franklin Gothic Book"/>
                <w:lang w:val="en-US" w:eastAsia="en-US"/>
              </w:rPr>
              <w:t>U</w:t>
            </w:r>
            <w:r w:rsidRPr="006F5E51">
              <w:rPr>
                <w:rFonts w:ascii="Franklin Gothic Book" w:hAnsi="Franklin Gothic Book"/>
                <w:lang w:eastAsia="en-US"/>
              </w:rPr>
              <w:t>=500В. арт. 3</w:t>
            </w:r>
            <w:r w:rsidRPr="006F5E51">
              <w:rPr>
                <w:rFonts w:ascii="Franklin Gothic Book" w:hAnsi="Franklin Gothic Book"/>
                <w:lang w:val="en-US" w:eastAsia="en-US"/>
              </w:rPr>
              <w:t>NA</w:t>
            </w:r>
            <w:r w:rsidRPr="006F5E51">
              <w:rPr>
                <w:rFonts w:ascii="Franklin Gothic Book" w:hAnsi="Franklin Gothic Book"/>
                <w:lang w:eastAsia="en-US"/>
              </w:rPr>
              <w:t>3830-7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E51" w:rsidRPr="006F5E51" w:rsidRDefault="006F5E51" w:rsidP="006F5E51">
            <w:pPr>
              <w:jc w:val="center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E51" w:rsidRPr="006F5E51" w:rsidRDefault="006F5E51" w:rsidP="006F5E51">
            <w:pPr>
              <w:jc w:val="center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40</w:t>
            </w:r>
          </w:p>
        </w:tc>
      </w:tr>
      <w:tr w:rsidR="006F5E51" w:rsidRPr="006F5E51" w:rsidTr="00463592">
        <w:trPr>
          <w:trHeight w:val="417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E51" w:rsidRPr="006F5E51" w:rsidRDefault="006F5E51" w:rsidP="006F5E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E51" w:rsidRPr="006F5E51" w:rsidRDefault="006F5E51" w:rsidP="006F5E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E51" w:rsidRPr="006F5E51" w:rsidRDefault="006F5E51" w:rsidP="006F5E51">
            <w:pPr>
              <w:jc w:val="center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E51" w:rsidRPr="006F5E51" w:rsidRDefault="006F5E51" w:rsidP="006F5E51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6F5E51">
              <w:rPr>
                <w:rFonts w:ascii="Franklin Gothic Book" w:hAnsi="Franklin Gothic Book"/>
                <w:lang w:eastAsia="en-US"/>
              </w:rPr>
              <w:t xml:space="preserve">Вставка плавкая низковольтная тип GL/GG с неизолированными  выступами  для монтажа/демонтажа , типоразмер R000 </w:t>
            </w:r>
            <w:r w:rsidRPr="006F5E51">
              <w:rPr>
                <w:rFonts w:ascii="Franklin Gothic Book" w:hAnsi="Franklin Gothic Book"/>
                <w:lang w:val="en-US" w:eastAsia="en-US"/>
              </w:rPr>
              <w:t>I</w:t>
            </w:r>
            <w:r w:rsidRPr="006F5E51">
              <w:rPr>
                <w:rFonts w:ascii="Franklin Gothic Book" w:hAnsi="Franklin Gothic Book"/>
                <w:lang w:eastAsia="en-US"/>
              </w:rPr>
              <w:t xml:space="preserve">ном.=500А, </w:t>
            </w:r>
            <w:r w:rsidRPr="006F5E51">
              <w:rPr>
                <w:rFonts w:ascii="Franklin Gothic Book" w:hAnsi="Franklin Gothic Book"/>
                <w:lang w:val="en-US" w:eastAsia="en-US"/>
              </w:rPr>
              <w:t>U</w:t>
            </w:r>
            <w:r w:rsidRPr="006F5E51">
              <w:rPr>
                <w:rFonts w:ascii="Franklin Gothic Book" w:hAnsi="Franklin Gothic Book"/>
                <w:lang w:eastAsia="en-US"/>
              </w:rPr>
              <w:t>=500В. арт. 3NA3365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E51" w:rsidRPr="006F5E51" w:rsidRDefault="006F5E51" w:rsidP="006F5E51">
            <w:pPr>
              <w:jc w:val="center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E51" w:rsidRPr="006F5E51" w:rsidRDefault="006F5E51" w:rsidP="006F5E51">
            <w:pPr>
              <w:jc w:val="center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60</w:t>
            </w:r>
          </w:p>
        </w:tc>
      </w:tr>
      <w:tr w:rsidR="006F5E51" w:rsidRPr="006F5E51" w:rsidTr="00463592">
        <w:trPr>
          <w:trHeight w:val="417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E51" w:rsidRPr="006F5E51" w:rsidRDefault="006F5E51" w:rsidP="006F5E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E51" w:rsidRPr="006F5E51" w:rsidRDefault="006F5E51" w:rsidP="006F5E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E51" w:rsidRPr="006F5E51" w:rsidRDefault="006F5E51" w:rsidP="006F5E51">
            <w:pPr>
              <w:jc w:val="center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E51" w:rsidRPr="006F5E51" w:rsidRDefault="006F5E51" w:rsidP="006F5E51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6F5E51">
              <w:rPr>
                <w:rFonts w:ascii="Franklin Gothic Book" w:hAnsi="Franklin Gothic Book"/>
                <w:lang w:eastAsia="en-US"/>
              </w:rPr>
              <w:t xml:space="preserve">Вставка плавкая  низковольтная тип GL/GG  с неизолированными  выступами для монтажа/демонтажа  типоразмер R00 </w:t>
            </w:r>
            <w:proofErr w:type="spellStart"/>
            <w:r w:rsidRPr="006F5E51">
              <w:rPr>
                <w:rFonts w:ascii="Franklin Gothic Book" w:hAnsi="Franklin Gothic Book"/>
                <w:lang w:eastAsia="en-US"/>
              </w:rPr>
              <w:t>Iном</w:t>
            </w:r>
            <w:proofErr w:type="spellEnd"/>
            <w:r w:rsidRPr="006F5E51">
              <w:rPr>
                <w:rFonts w:ascii="Franklin Gothic Book" w:hAnsi="Franklin Gothic Book"/>
                <w:lang w:eastAsia="en-US"/>
              </w:rPr>
              <w:t>.=63А,Uном.=500В. арт. 3NA3822-7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E51" w:rsidRPr="006F5E51" w:rsidRDefault="006F5E51" w:rsidP="006F5E51">
            <w:pPr>
              <w:jc w:val="center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E51" w:rsidRPr="006F5E51" w:rsidRDefault="006F5E51" w:rsidP="006F5E51">
            <w:pPr>
              <w:jc w:val="center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30</w:t>
            </w:r>
          </w:p>
        </w:tc>
      </w:tr>
      <w:tr w:rsidR="006F5E51" w:rsidRPr="006F5E51" w:rsidTr="00463592">
        <w:trPr>
          <w:trHeight w:val="417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E51" w:rsidRPr="006F5E51" w:rsidRDefault="006F5E51" w:rsidP="006F5E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E51" w:rsidRPr="006F5E51" w:rsidRDefault="006F5E51" w:rsidP="006F5E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E51" w:rsidRPr="006F5E51" w:rsidRDefault="006F5E51" w:rsidP="006F5E51">
            <w:pPr>
              <w:jc w:val="center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E51" w:rsidRPr="006F5E51" w:rsidRDefault="006F5E51" w:rsidP="006F5E51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6F5E51">
              <w:rPr>
                <w:rFonts w:ascii="Franklin Gothic Book" w:hAnsi="Franklin Gothic Book"/>
                <w:lang w:eastAsia="en-US"/>
              </w:rPr>
              <w:t xml:space="preserve">Вставка плавкая  низковольтная тип  GL/GG  с неизолированными  выступами для монтажа/демонтажа  типоразмер R00 </w:t>
            </w:r>
            <w:proofErr w:type="spellStart"/>
            <w:r w:rsidRPr="006F5E51">
              <w:rPr>
                <w:rFonts w:ascii="Franklin Gothic Book" w:hAnsi="Franklin Gothic Book"/>
                <w:lang w:eastAsia="en-US"/>
              </w:rPr>
              <w:t>Iном</w:t>
            </w:r>
            <w:proofErr w:type="spellEnd"/>
            <w:r w:rsidRPr="006F5E51">
              <w:rPr>
                <w:rFonts w:ascii="Franklin Gothic Book" w:hAnsi="Franklin Gothic Book"/>
                <w:lang w:eastAsia="en-US"/>
              </w:rPr>
              <w:t>.=160А,Uном.=500В. арт. 3NA3836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E51" w:rsidRPr="006F5E51" w:rsidRDefault="006F5E51" w:rsidP="006F5E51">
            <w:pPr>
              <w:jc w:val="center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E51" w:rsidRPr="006F5E51" w:rsidRDefault="006F5E51" w:rsidP="006F5E51">
            <w:pPr>
              <w:jc w:val="center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30</w:t>
            </w:r>
          </w:p>
        </w:tc>
      </w:tr>
      <w:tr w:rsidR="006F5E51" w:rsidRPr="006F5E51" w:rsidTr="00463592">
        <w:trPr>
          <w:trHeight w:val="104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E51" w:rsidRPr="006F5E51" w:rsidRDefault="006F5E51" w:rsidP="006F5E51">
            <w:pPr>
              <w:jc w:val="center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6.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E51" w:rsidRPr="006F5E51" w:rsidRDefault="006F5E51" w:rsidP="006F5E51">
            <w:pPr>
              <w:jc w:val="center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E51" w:rsidRPr="006F5E51" w:rsidRDefault="006F5E51" w:rsidP="006F5E51">
            <w:pPr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Цена договора формируется с учетом расходов на перевозку,  уплату таможенных пошлин, налогов и других обязательных платежей.</w:t>
            </w:r>
          </w:p>
        </w:tc>
      </w:tr>
      <w:tr w:rsidR="006F5E51" w:rsidRPr="006F5E51" w:rsidTr="00463592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E51" w:rsidRPr="006F5E51" w:rsidRDefault="006F5E51" w:rsidP="006F5E51">
            <w:pPr>
              <w:jc w:val="center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7.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E51" w:rsidRPr="006F5E51" w:rsidRDefault="006F5E51" w:rsidP="006F5E51">
            <w:pPr>
              <w:jc w:val="center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E51" w:rsidRPr="006F5E51" w:rsidRDefault="006F5E51" w:rsidP="006F5E51">
            <w:pPr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Поставка  осуществляется путем доставки заказанного Товара по адресу Покупателя (г. Новороссийск, ул. Портовая, 14)</w:t>
            </w:r>
          </w:p>
        </w:tc>
      </w:tr>
      <w:tr w:rsidR="006F5E51" w:rsidRPr="006F5E51" w:rsidTr="00463592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E51" w:rsidRPr="006F5E51" w:rsidRDefault="006F5E51" w:rsidP="006F5E51">
            <w:pPr>
              <w:jc w:val="center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8.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E51" w:rsidRPr="006F5E51" w:rsidRDefault="006F5E51" w:rsidP="006F5E51">
            <w:pPr>
              <w:jc w:val="center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Срок  поставки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E51" w:rsidRPr="006F5E51" w:rsidRDefault="006F5E51" w:rsidP="006F5E51">
            <w:pPr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Не более 45 (сорок пять) рабочих дней с момента подписания двухстороннего договора, допускается досрочная поставка.</w:t>
            </w:r>
          </w:p>
        </w:tc>
      </w:tr>
    </w:tbl>
    <w:p w:rsidR="00762CFD" w:rsidRDefault="00762CFD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F5E51" w:rsidRDefault="006F5E51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Pr="0056317A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6F5E51" w:rsidRPr="006F5E51" w:rsidRDefault="006F5E51" w:rsidP="006F5E51">
      <w:pPr>
        <w:suppressAutoHyphens/>
        <w:jc w:val="center"/>
        <w:rPr>
          <w:rFonts w:ascii="Franklin Gothic Book" w:hAnsi="Franklin Gothic Book"/>
          <w:b/>
          <w:lang w:eastAsia="ar-SA"/>
        </w:rPr>
      </w:pPr>
      <w:r>
        <w:rPr>
          <w:rFonts w:ascii="Franklin Gothic Book" w:hAnsi="Franklin Gothic Book"/>
          <w:b/>
          <w:lang w:eastAsia="ar-SA"/>
        </w:rPr>
        <w:t xml:space="preserve">ДОГОВОР </w:t>
      </w:r>
      <w:r w:rsidRPr="006F5E51">
        <w:rPr>
          <w:rFonts w:ascii="Franklin Gothic Book" w:hAnsi="Franklin Gothic Book"/>
          <w:b/>
          <w:lang w:eastAsia="ar-SA"/>
        </w:rPr>
        <w:t xml:space="preserve">№ ___________  </w:t>
      </w:r>
    </w:p>
    <w:p w:rsidR="006F5E51" w:rsidRPr="006F5E51" w:rsidRDefault="006F5E51" w:rsidP="006F5E51">
      <w:pPr>
        <w:suppressAutoHyphens/>
        <w:jc w:val="center"/>
        <w:rPr>
          <w:rFonts w:ascii="Franklin Gothic Book" w:hAnsi="Franklin Gothic Book"/>
          <w:lang w:eastAsia="ar-SA"/>
        </w:rPr>
      </w:pPr>
      <w:r w:rsidRPr="006F5E51">
        <w:rPr>
          <w:rFonts w:ascii="Franklin Gothic Book" w:hAnsi="Franklin Gothic Book"/>
          <w:b/>
          <w:lang w:eastAsia="ar-SA"/>
        </w:rPr>
        <w:t>между  ПАО «Новороссийский морской торговый порт» и ________________</w:t>
      </w:r>
    </w:p>
    <w:p w:rsidR="006F5E51" w:rsidRPr="006F5E51" w:rsidRDefault="006F5E51" w:rsidP="006F5E51">
      <w:pPr>
        <w:rPr>
          <w:rFonts w:ascii="Franklin Gothic Book" w:hAnsi="Franklin Gothic Book"/>
          <w:b/>
        </w:rPr>
      </w:pPr>
      <w:r w:rsidRPr="006F5E51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6F5E51" w:rsidRPr="006F5E51" w:rsidRDefault="006F5E51" w:rsidP="006F5E51">
      <w:pPr>
        <w:tabs>
          <w:tab w:val="left" w:pos="1980"/>
        </w:tabs>
        <w:rPr>
          <w:rFonts w:ascii="Franklin Gothic Book" w:hAnsi="Franklin Gothic Book"/>
          <w:b/>
        </w:rPr>
      </w:pPr>
      <w:r w:rsidRPr="006F5E51">
        <w:rPr>
          <w:rFonts w:ascii="Franklin Gothic Book" w:hAnsi="Franklin Gothic Book"/>
          <w:b/>
        </w:rPr>
        <w:tab/>
      </w:r>
    </w:p>
    <w:p w:rsidR="006F5E51" w:rsidRPr="006F5E51" w:rsidRDefault="006F5E51" w:rsidP="006F5E51">
      <w:pPr>
        <w:rPr>
          <w:rFonts w:ascii="Franklin Gothic Book" w:hAnsi="Franklin Gothic Book"/>
        </w:rPr>
      </w:pPr>
      <w:r w:rsidRPr="006F5E51">
        <w:rPr>
          <w:rFonts w:ascii="Franklin Gothic Book" w:hAnsi="Franklin Gothic Book"/>
        </w:rPr>
        <w:t>г. Новороссийск                                                                         «        » ______________ 2015  г.</w:t>
      </w:r>
    </w:p>
    <w:p w:rsidR="006F5E51" w:rsidRPr="006F5E51" w:rsidRDefault="006F5E51" w:rsidP="006F5E51">
      <w:pPr>
        <w:rPr>
          <w:rFonts w:ascii="Franklin Gothic Book" w:hAnsi="Franklin Gothic Book"/>
        </w:rPr>
      </w:pPr>
    </w:p>
    <w:p w:rsidR="006F5E51" w:rsidRPr="006F5E51" w:rsidRDefault="006F5E51" w:rsidP="006F5E51">
      <w:pPr>
        <w:jc w:val="both"/>
        <w:rPr>
          <w:rFonts w:ascii="Franklin Gothic Book" w:hAnsi="Franklin Gothic Book"/>
        </w:rPr>
      </w:pPr>
      <w:r w:rsidRPr="006F5E51">
        <w:rPr>
          <w:rFonts w:ascii="Franklin Gothic Book" w:hAnsi="Franklin Gothic Book"/>
        </w:rPr>
        <w:t xml:space="preserve">               </w:t>
      </w:r>
      <w:r w:rsidRPr="006F5E51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6F5E51">
        <w:rPr>
          <w:rFonts w:ascii="Franklin Gothic Book" w:hAnsi="Franklin Gothic Book"/>
        </w:rPr>
        <w:t xml:space="preserve"> именуемое в дальнейшем «Покупатель», в лице Первого зам. технического  директора  </w:t>
      </w:r>
      <w:proofErr w:type="spellStart"/>
      <w:r w:rsidRPr="006F5E51">
        <w:rPr>
          <w:rFonts w:ascii="Franklin Gothic Book" w:hAnsi="Franklin Gothic Book"/>
        </w:rPr>
        <w:t>Фофонова</w:t>
      </w:r>
      <w:proofErr w:type="spellEnd"/>
      <w:r w:rsidRPr="006F5E51">
        <w:rPr>
          <w:rFonts w:ascii="Franklin Gothic Book" w:hAnsi="Franklin Gothic Book"/>
        </w:rPr>
        <w:t xml:space="preserve"> Ивана Михайловича, действующего на основании доверенности №2110-07/118 от 24.06.2014 г. с одной стороны, и __________________, именуемое в дальнейшем «Поставщик», в лице ____________________, действующего на основании ___________, с другой стороны, заключили настоящий Договор о нижеследующем:</w:t>
      </w:r>
    </w:p>
    <w:p w:rsidR="006F5E51" w:rsidRPr="006F5E51" w:rsidRDefault="006F5E51" w:rsidP="006F5E51">
      <w:pPr>
        <w:jc w:val="both"/>
        <w:rPr>
          <w:rFonts w:ascii="Franklin Gothic Book" w:hAnsi="Franklin Gothic Book"/>
        </w:rPr>
      </w:pPr>
    </w:p>
    <w:p w:rsidR="006F5E51" w:rsidRPr="006F5E51" w:rsidRDefault="006F5E51" w:rsidP="006F5E51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6F5E51">
        <w:rPr>
          <w:rFonts w:ascii="Franklin Gothic Book" w:hAnsi="Franklin Gothic Book"/>
          <w:b/>
          <w:caps/>
        </w:rPr>
        <w:t>Предмет Договора</w:t>
      </w:r>
    </w:p>
    <w:p w:rsidR="006F5E51" w:rsidRPr="006F5E51" w:rsidRDefault="006F5E51" w:rsidP="006F5E51">
      <w:pPr>
        <w:ind w:left="426" w:hanging="426"/>
        <w:jc w:val="both"/>
        <w:rPr>
          <w:rFonts w:ascii="Franklin Gothic Book" w:hAnsi="Franklin Gothic Book"/>
          <w:b/>
        </w:rPr>
      </w:pPr>
    </w:p>
    <w:p w:rsidR="006F5E51" w:rsidRPr="006F5E51" w:rsidRDefault="006F5E51" w:rsidP="006F5E51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F5E51">
        <w:rPr>
          <w:rFonts w:ascii="Franklin Gothic Book" w:hAnsi="Franklin Gothic Book"/>
        </w:rPr>
        <w:t xml:space="preserve">Поставщик обязуется поставить Покупателю </w:t>
      </w:r>
      <w:r w:rsidRPr="006F5E51">
        <w:rPr>
          <w:rFonts w:ascii="Franklin Gothic Book" w:hAnsi="Franklin Gothic Book"/>
          <w:b/>
        </w:rPr>
        <w:t xml:space="preserve">вставок плавких </w:t>
      </w:r>
      <w:r w:rsidRPr="006F5E51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 руб. ( ),в том числе НДС18% - __________ руб.</w:t>
      </w:r>
    </w:p>
    <w:p w:rsidR="006F5E51" w:rsidRPr="006F5E51" w:rsidRDefault="006F5E51" w:rsidP="006F5E51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F5E51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6F5E51" w:rsidRPr="006F5E51" w:rsidRDefault="006F5E51" w:rsidP="006F5E51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F5E51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6F5E51" w:rsidRPr="006F5E51" w:rsidRDefault="006F5E51" w:rsidP="006F5E51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F5E51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6F5E51" w:rsidRPr="006F5E51" w:rsidRDefault="006F5E51" w:rsidP="006F5E51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6F5E51" w:rsidRPr="006F5E51" w:rsidRDefault="006F5E51" w:rsidP="006F5E51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6F5E51">
        <w:rPr>
          <w:rFonts w:ascii="Franklin Gothic Book" w:hAnsi="Franklin Gothic Book"/>
          <w:b/>
          <w:caps/>
        </w:rPr>
        <w:t>Качество и комплектность</w:t>
      </w:r>
    </w:p>
    <w:p w:rsidR="006F5E51" w:rsidRPr="006F5E51" w:rsidRDefault="006F5E51" w:rsidP="006F5E51">
      <w:pPr>
        <w:ind w:left="240"/>
        <w:jc w:val="both"/>
        <w:rPr>
          <w:rFonts w:ascii="Franklin Gothic Book" w:hAnsi="Franklin Gothic Book"/>
          <w:b/>
        </w:rPr>
      </w:pPr>
    </w:p>
    <w:p w:rsidR="006F5E51" w:rsidRPr="006F5E51" w:rsidRDefault="006F5E51" w:rsidP="006F5E51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6F5E51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6F5E51" w:rsidRPr="006F5E51" w:rsidRDefault="006F5E51" w:rsidP="006F5E51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6F5E51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12 месяцев и устанавливается с момента приёмки  его на складе покупателя.</w:t>
      </w:r>
    </w:p>
    <w:p w:rsidR="006F5E51" w:rsidRPr="006F5E51" w:rsidRDefault="006F5E51" w:rsidP="006F5E51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6F5E51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6F5E51">
        <w:rPr>
          <w:rFonts w:ascii="Franklin Gothic Book" w:hAnsi="Franklin Gothic Book"/>
          <w:lang w:eastAsia="ar-SA"/>
        </w:rPr>
        <w:t>затарен</w:t>
      </w:r>
      <w:proofErr w:type="spellEnd"/>
      <w:r w:rsidRPr="006F5E51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6F5E51" w:rsidRPr="006F5E51" w:rsidRDefault="006F5E51" w:rsidP="006F5E51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6F5E51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6F5E51">
        <w:rPr>
          <w:rFonts w:ascii="Franklin Gothic Book" w:hAnsi="Franklin Gothic Book"/>
          <w:lang w:eastAsia="ar-SA"/>
        </w:rPr>
        <w:tab/>
      </w:r>
    </w:p>
    <w:p w:rsidR="006F5E51" w:rsidRPr="006F5E51" w:rsidRDefault="006F5E51" w:rsidP="006F5E51">
      <w:pPr>
        <w:rPr>
          <w:rFonts w:ascii="Franklin Gothic Book" w:hAnsi="Franklin Gothic Book"/>
        </w:rPr>
      </w:pPr>
    </w:p>
    <w:p w:rsidR="006F5E51" w:rsidRPr="006F5E51" w:rsidRDefault="006F5E51" w:rsidP="006F5E51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6F5E51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6F5E51" w:rsidRPr="006F5E51" w:rsidRDefault="006F5E51" w:rsidP="006F5E51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6F5E51" w:rsidRPr="006F5E51" w:rsidRDefault="006F5E51" w:rsidP="006F5E51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6F5E51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6F5E51" w:rsidRPr="006F5E51" w:rsidRDefault="006F5E51" w:rsidP="006F5E5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F5E51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6F5E51" w:rsidRPr="006F5E51" w:rsidRDefault="006F5E51" w:rsidP="006F5E5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F5E51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6F5E51" w:rsidRPr="006F5E51" w:rsidRDefault="006F5E51" w:rsidP="006F5E5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F5E51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6F5E51">
        <w:rPr>
          <w:rFonts w:ascii="Franklin Gothic Book" w:hAnsi="Franklin Gothic Book"/>
          <w:lang w:eastAsia="ar-SA"/>
        </w:rPr>
        <w:t>затарить</w:t>
      </w:r>
      <w:proofErr w:type="spellEnd"/>
      <w:r w:rsidRPr="006F5E51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</w:t>
      </w:r>
      <w:r w:rsidRPr="006F5E51">
        <w:rPr>
          <w:rFonts w:ascii="Franklin Gothic Book" w:hAnsi="Franklin Gothic Book"/>
          <w:lang w:eastAsia="ar-SA"/>
        </w:rPr>
        <w:lastRenderedPageBreak/>
        <w:t>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6F5E51" w:rsidRPr="006F5E51" w:rsidRDefault="006F5E51" w:rsidP="006F5E5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F5E51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6F5E51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6F5E51" w:rsidRPr="006F5E51" w:rsidRDefault="006F5E51" w:rsidP="006F5E5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F5E51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6F5E51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6F5E51" w:rsidRPr="006F5E51" w:rsidRDefault="006F5E51" w:rsidP="006F5E5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F5E51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6F5E51">
        <w:rPr>
          <w:rFonts w:ascii="Franklin Gothic Book" w:hAnsi="Franklin Gothic Book"/>
          <w:lang w:eastAsia="ar-SA"/>
        </w:rPr>
        <w:t xml:space="preserve"> трех </w:t>
      </w:r>
      <w:r w:rsidRPr="006F5E51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6F5E51">
        <w:rPr>
          <w:rFonts w:ascii="Franklin Gothic Book" w:hAnsi="Franklin Gothic Book"/>
          <w:lang w:eastAsia="ar-SA"/>
        </w:rPr>
        <w:t xml:space="preserve"> почтовым отправлением</w:t>
      </w:r>
      <w:r w:rsidRPr="006F5E51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6F5E51">
        <w:rPr>
          <w:rFonts w:ascii="Franklin Gothic Book" w:hAnsi="Franklin Gothic Book"/>
          <w:lang w:eastAsia="ar-SA"/>
        </w:rPr>
        <w:t xml:space="preserve">. </w:t>
      </w:r>
      <w:r w:rsidRPr="006F5E51">
        <w:rPr>
          <w:rFonts w:ascii="Franklin Gothic Book" w:hAnsi="Franklin Gothic Book"/>
          <w:bCs/>
          <w:lang w:eastAsia="ar-SA"/>
        </w:rPr>
        <w:t>В течение</w:t>
      </w:r>
      <w:r w:rsidRPr="006F5E51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6F5E51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6F5E51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6F5E51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6F5E51">
        <w:rPr>
          <w:rFonts w:ascii="Franklin Gothic Book" w:hAnsi="Franklin Gothic Book"/>
          <w:iCs/>
          <w:lang w:eastAsia="ar-SA"/>
        </w:rPr>
        <w:t xml:space="preserve"> </w:t>
      </w:r>
      <w:r w:rsidRPr="006F5E51">
        <w:rPr>
          <w:rFonts w:ascii="Franklin Gothic Book" w:hAnsi="Franklin Gothic Book"/>
          <w:bCs/>
          <w:lang w:eastAsia="ar-SA"/>
        </w:rPr>
        <w:t>Товар Покупателю</w:t>
      </w:r>
      <w:r w:rsidRPr="006F5E51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6F5E51" w:rsidRPr="006F5E51" w:rsidRDefault="006F5E51" w:rsidP="006F5E5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F5E51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6F5E51">
        <w:rPr>
          <w:rFonts w:ascii="Franklin Gothic Book" w:hAnsi="Franklin Gothic Book"/>
          <w:bCs/>
          <w:lang w:eastAsia="ar-SA"/>
        </w:rPr>
        <w:t>при передаче Товара Покупателю по накладной.</w:t>
      </w:r>
    </w:p>
    <w:p w:rsidR="006F5E51" w:rsidRPr="006F5E51" w:rsidRDefault="006F5E51" w:rsidP="006F5E5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F5E51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6F5E51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6F5E51" w:rsidRPr="006F5E51" w:rsidRDefault="006F5E51" w:rsidP="006F5E5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F5E51">
        <w:rPr>
          <w:rFonts w:ascii="Franklin Gothic Book" w:hAnsi="Franklin Gothic Book"/>
          <w:lang w:eastAsia="ar-SA"/>
        </w:rPr>
        <w:t xml:space="preserve">Товар поставляется </w:t>
      </w:r>
      <w:r w:rsidRPr="006F5E51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6F5E51" w:rsidRPr="006F5E51" w:rsidRDefault="006F5E51" w:rsidP="006F5E51">
      <w:pPr>
        <w:jc w:val="both"/>
        <w:rPr>
          <w:rFonts w:ascii="Franklin Gothic Book" w:hAnsi="Franklin Gothic Book"/>
          <w:b/>
          <w:lang w:eastAsia="ar-SA"/>
        </w:rPr>
      </w:pPr>
    </w:p>
    <w:p w:rsidR="006F5E51" w:rsidRPr="006F5E51" w:rsidRDefault="006F5E51" w:rsidP="006F5E51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6F5E51">
        <w:rPr>
          <w:rFonts w:ascii="Franklin Gothic Book" w:hAnsi="Franklin Gothic Book"/>
          <w:b/>
          <w:caps/>
        </w:rPr>
        <w:t>Цены и порядок расчетов</w:t>
      </w:r>
    </w:p>
    <w:p w:rsidR="006F5E51" w:rsidRPr="006F5E51" w:rsidRDefault="006F5E51" w:rsidP="006F5E51">
      <w:pPr>
        <w:ind w:left="284"/>
        <w:jc w:val="both"/>
        <w:rPr>
          <w:rFonts w:ascii="Franklin Gothic Book" w:hAnsi="Franklin Gothic Book"/>
          <w:b/>
          <w:caps/>
        </w:rPr>
      </w:pPr>
    </w:p>
    <w:p w:rsidR="006F5E51" w:rsidRPr="006F5E51" w:rsidRDefault="006F5E51" w:rsidP="006F5E5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F5E51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календарных  дней  с момента поступления Товара на  склад Покупателя. Оплата производится Покупателем на основании накладной, счета, счета-фактуры и   накладной (ТОРГ-12), полученных от Поставщика.</w:t>
      </w:r>
    </w:p>
    <w:p w:rsidR="006F5E51" w:rsidRPr="006F5E51" w:rsidRDefault="006F5E51" w:rsidP="006F5E5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F5E51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6F5E51" w:rsidRPr="006F5E51" w:rsidRDefault="006F5E51" w:rsidP="006F5E5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F5E51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расчётного счета банка Покупателя.</w:t>
      </w:r>
    </w:p>
    <w:p w:rsidR="006F5E51" w:rsidRPr="006F5E51" w:rsidRDefault="006F5E51" w:rsidP="006F5E51">
      <w:pPr>
        <w:jc w:val="both"/>
        <w:rPr>
          <w:rFonts w:ascii="Franklin Gothic Book" w:hAnsi="Franklin Gothic Book"/>
          <w:b/>
        </w:rPr>
      </w:pPr>
    </w:p>
    <w:p w:rsidR="006F5E51" w:rsidRPr="006F5E51" w:rsidRDefault="006F5E51" w:rsidP="006F5E51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6F5E51">
        <w:rPr>
          <w:rFonts w:ascii="Franklin Gothic Book" w:hAnsi="Franklin Gothic Book"/>
          <w:b/>
          <w:caps/>
        </w:rPr>
        <w:t>Ответственность Сторон</w:t>
      </w:r>
    </w:p>
    <w:p w:rsidR="006F5E51" w:rsidRPr="006F5E51" w:rsidRDefault="006F5E51" w:rsidP="006F5E51">
      <w:pPr>
        <w:ind w:left="284"/>
        <w:jc w:val="both"/>
        <w:rPr>
          <w:rFonts w:ascii="Franklin Gothic Book" w:hAnsi="Franklin Gothic Book"/>
          <w:b/>
          <w:caps/>
        </w:rPr>
      </w:pPr>
    </w:p>
    <w:p w:rsidR="006F5E51" w:rsidRPr="006F5E51" w:rsidRDefault="006F5E51" w:rsidP="006F5E51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6F5E51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6F5E51" w:rsidRPr="006F5E51" w:rsidRDefault="006F5E51" w:rsidP="006F5E51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6F5E51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6F5E51" w:rsidRPr="006F5E51" w:rsidRDefault="006F5E51" w:rsidP="006F5E51">
      <w:pPr>
        <w:numPr>
          <w:ilvl w:val="1"/>
          <w:numId w:val="25"/>
        </w:numPr>
        <w:contextualSpacing/>
        <w:rPr>
          <w:rFonts w:ascii="Franklin Gothic Book" w:hAnsi="Franklin Gothic Book"/>
          <w:lang w:eastAsia="ar-SA"/>
        </w:rPr>
      </w:pPr>
      <w:r w:rsidRPr="006F5E51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размере 0,1% от  суммы недоставленного/несвоевременно поставленного Товара, за каждый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окончательного платежа/расчета по договору.</w:t>
      </w:r>
    </w:p>
    <w:p w:rsidR="006F5E51" w:rsidRPr="006F5E51" w:rsidRDefault="006F5E51" w:rsidP="006F5E51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6F5E51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6F5E51" w:rsidRPr="006F5E51" w:rsidRDefault="006F5E51" w:rsidP="006F5E51">
      <w:pPr>
        <w:numPr>
          <w:ilvl w:val="1"/>
          <w:numId w:val="25"/>
        </w:numPr>
        <w:contextualSpacing/>
        <w:rPr>
          <w:rFonts w:ascii="Franklin Gothic Book" w:hAnsi="Franklin Gothic Book"/>
        </w:rPr>
      </w:pPr>
      <w:r w:rsidRPr="006F5E51">
        <w:rPr>
          <w:rFonts w:ascii="Franklin Gothic Book" w:hAnsi="Franklin Gothic Book"/>
        </w:rPr>
        <w:lastRenderedPageBreak/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6F5E51" w:rsidRPr="006F5E51" w:rsidRDefault="006F5E51" w:rsidP="006F5E51">
      <w:pPr>
        <w:jc w:val="both"/>
        <w:rPr>
          <w:rFonts w:ascii="Franklin Gothic Book" w:hAnsi="Franklin Gothic Book"/>
        </w:rPr>
      </w:pPr>
    </w:p>
    <w:p w:rsidR="006F5E51" w:rsidRPr="006F5E51" w:rsidRDefault="006F5E51" w:rsidP="006F5E51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6F5E51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6F5E51" w:rsidRPr="006F5E51" w:rsidRDefault="006F5E51" w:rsidP="006F5E51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6F5E51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6F5E51" w:rsidRPr="006F5E51" w:rsidRDefault="006F5E51" w:rsidP="006F5E51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6F5E51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6F5E51" w:rsidRPr="006F5E51" w:rsidRDefault="006F5E51" w:rsidP="006F5E51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F5E51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6F5E51" w:rsidRPr="006F5E51" w:rsidRDefault="006F5E51" w:rsidP="006F5E51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F5E51">
        <w:rPr>
          <w:rFonts w:ascii="Franklin Gothic Book" w:eastAsia="Calibri" w:hAnsi="Franklin Gothic Book"/>
          <w:bCs/>
          <w:lang w:eastAsia="en-US"/>
        </w:rPr>
        <w:t xml:space="preserve"> </w:t>
      </w:r>
      <w:r w:rsidRPr="006F5E51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6F5E51" w:rsidRPr="006F5E51" w:rsidRDefault="006F5E51" w:rsidP="006F5E51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F5E51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6F5E51" w:rsidRPr="006F5E51" w:rsidRDefault="006F5E51" w:rsidP="006F5E51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F5E51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6F5E51" w:rsidRPr="006F5E51" w:rsidRDefault="006F5E51" w:rsidP="006F5E5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6F5E51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6F5E51" w:rsidRPr="006F5E51" w:rsidRDefault="006F5E51" w:rsidP="006F5E51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6F5E51">
        <w:rPr>
          <w:rFonts w:ascii="Franklin Gothic Book" w:eastAsia="Calibri" w:hAnsi="Franklin Gothic Book"/>
          <w:lang w:eastAsia="en-US"/>
        </w:rPr>
        <w:t>-</w:t>
      </w:r>
      <w:r w:rsidRPr="006F5E51">
        <w:rPr>
          <w:rFonts w:ascii="Franklin Gothic Book" w:hAnsi="Franklin Gothic Book"/>
        </w:rPr>
        <w:t xml:space="preserve">  </w:t>
      </w:r>
      <w:r w:rsidRPr="006F5E51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6F5E51" w:rsidRPr="006F5E51" w:rsidRDefault="006F5E51" w:rsidP="006F5E5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6F5E51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6F5E51" w:rsidRPr="006F5E51" w:rsidRDefault="006F5E51" w:rsidP="006F5E51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6F5E51">
        <w:rPr>
          <w:rFonts w:ascii="Franklin Gothic Book" w:eastAsia="Calibri" w:hAnsi="Franklin Gothic Book"/>
          <w:lang w:eastAsia="en-US"/>
        </w:rPr>
        <w:t xml:space="preserve">6.6. </w:t>
      </w:r>
      <w:r w:rsidRPr="006F5E51">
        <w:rPr>
          <w:rFonts w:ascii="Franklin Gothic Book" w:eastAsia="Calibri" w:hAnsi="Franklin Gothic Book"/>
          <w:lang w:eastAsia="en-US"/>
        </w:rPr>
        <w:tab/>
      </w:r>
      <w:r w:rsidRPr="006F5E51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6F5E51" w:rsidRPr="006F5E51" w:rsidRDefault="006F5E51" w:rsidP="006F5E51">
      <w:pPr>
        <w:rPr>
          <w:rFonts w:ascii="Franklin Gothic Book" w:hAnsi="Franklin Gothic Book"/>
        </w:rPr>
      </w:pPr>
    </w:p>
    <w:p w:rsidR="006F5E51" w:rsidRPr="006F5E51" w:rsidRDefault="006F5E51" w:rsidP="006F5E51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6F5E51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6F5E51" w:rsidRPr="006F5E51" w:rsidRDefault="006F5E51" w:rsidP="006F5E51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F5E51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6F5E51" w:rsidRPr="006F5E51" w:rsidRDefault="006F5E51" w:rsidP="006F5E51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F5E51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6F5E51" w:rsidRPr="006F5E51" w:rsidRDefault="006F5E51" w:rsidP="006F5E51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F5E51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6F5E51" w:rsidRPr="006F5E51" w:rsidRDefault="006F5E51" w:rsidP="006F5E51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F5E51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6F5E51" w:rsidRPr="006F5E51" w:rsidRDefault="006F5E51" w:rsidP="006F5E51">
      <w:pPr>
        <w:jc w:val="both"/>
        <w:rPr>
          <w:rFonts w:ascii="Franklin Gothic Book" w:hAnsi="Franklin Gothic Book"/>
          <w:lang w:eastAsia="ar-SA"/>
        </w:rPr>
      </w:pPr>
    </w:p>
    <w:p w:rsidR="006F5E51" w:rsidRPr="006F5E51" w:rsidRDefault="006F5E51" w:rsidP="006F5E51">
      <w:pPr>
        <w:jc w:val="both"/>
        <w:rPr>
          <w:rFonts w:ascii="Franklin Gothic Book" w:hAnsi="Franklin Gothic Book"/>
          <w:b/>
        </w:rPr>
      </w:pPr>
      <w:r w:rsidRPr="006F5E51">
        <w:rPr>
          <w:rFonts w:ascii="Franklin Gothic Book" w:hAnsi="Franklin Gothic Book"/>
          <w:b/>
        </w:rPr>
        <w:t xml:space="preserve">     8. </w:t>
      </w:r>
      <w:r w:rsidRPr="006F5E51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6F5E51" w:rsidRPr="006F5E51" w:rsidRDefault="006F5E51" w:rsidP="006F5E51">
      <w:pPr>
        <w:jc w:val="both"/>
        <w:rPr>
          <w:rFonts w:ascii="Franklin Gothic Book" w:hAnsi="Franklin Gothic Book"/>
          <w:b/>
        </w:rPr>
      </w:pPr>
    </w:p>
    <w:p w:rsidR="006F5E51" w:rsidRPr="006F5E51" w:rsidRDefault="006F5E51" w:rsidP="006F5E51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6F5E51">
        <w:rPr>
          <w:rFonts w:ascii="Franklin Gothic Book" w:hAnsi="Franklin Gothic Book"/>
          <w:b/>
          <w:lang w:eastAsia="ar-SA"/>
        </w:rPr>
        <w:t>ПОСТАВЩИК:                                                            ПОКУПАТЕЛЬ:</w:t>
      </w:r>
    </w:p>
    <w:p w:rsidR="006F5E51" w:rsidRPr="006F5E51" w:rsidRDefault="006F5E51" w:rsidP="006F5E51">
      <w:pPr>
        <w:rPr>
          <w:rFonts w:ascii="Franklin Gothic Book" w:hAnsi="Franklin Gothic Book"/>
        </w:rPr>
      </w:pPr>
    </w:p>
    <w:tbl>
      <w:tblPr>
        <w:tblW w:w="101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827"/>
        <w:gridCol w:w="4136"/>
      </w:tblGrid>
      <w:tr w:rsidR="006F5E51" w:rsidRPr="006F5E51" w:rsidTr="00463592">
        <w:tc>
          <w:tcPr>
            <w:tcW w:w="2165" w:type="dxa"/>
          </w:tcPr>
          <w:p w:rsidR="006F5E51" w:rsidRPr="006F5E51" w:rsidRDefault="006F5E51" w:rsidP="006F5E51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827" w:type="dxa"/>
          </w:tcPr>
          <w:p w:rsidR="006F5E51" w:rsidRPr="006F5E51" w:rsidRDefault="006F5E51" w:rsidP="006F5E51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6F5E51">
              <w:rPr>
                <w:rFonts w:ascii="Franklin Gothic Book" w:hAnsi="Franklin Gothic Book"/>
                <w:b/>
                <w:bCs/>
              </w:rPr>
              <w:t>«ПОСТАВЩИК»</w:t>
            </w:r>
          </w:p>
          <w:p w:rsidR="006F5E51" w:rsidRPr="006F5E51" w:rsidRDefault="006F5E51" w:rsidP="006F5E51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136" w:type="dxa"/>
          </w:tcPr>
          <w:p w:rsidR="006F5E51" w:rsidRPr="006F5E51" w:rsidRDefault="006F5E51" w:rsidP="006F5E51">
            <w:pPr>
              <w:jc w:val="center"/>
              <w:rPr>
                <w:rFonts w:ascii="Franklin Gothic Book" w:hAnsi="Franklin Gothic Book"/>
                <w:b/>
              </w:rPr>
            </w:pPr>
            <w:r w:rsidRPr="006F5E51">
              <w:rPr>
                <w:rFonts w:ascii="Franklin Gothic Book" w:hAnsi="Franklin Gothic Book"/>
                <w:b/>
              </w:rPr>
              <w:t>«ПОКУПАТЕЛЬ»</w:t>
            </w:r>
          </w:p>
          <w:p w:rsidR="006F5E51" w:rsidRPr="006F5E51" w:rsidRDefault="006F5E51" w:rsidP="006F5E51">
            <w:pPr>
              <w:jc w:val="center"/>
              <w:rPr>
                <w:rFonts w:ascii="Franklin Gothic Book" w:hAnsi="Franklin Gothic Book"/>
                <w:b/>
              </w:rPr>
            </w:pPr>
            <w:r w:rsidRPr="006F5E51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6F5E51" w:rsidRPr="006F5E51" w:rsidTr="00463592">
        <w:trPr>
          <w:trHeight w:val="646"/>
        </w:trPr>
        <w:tc>
          <w:tcPr>
            <w:tcW w:w="2165" w:type="dxa"/>
          </w:tcPr>
          <w:p w:rsidR="006F5E51" w:rsidRPr="006F5E51" w:rsidRDefault="006F5E51" w:rsidP="006F5E51">
            <w:pPr>
              <w:jc w:val="both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827" w:type="dxa"/>
          </w:tcPr>
          <w:p w:rsidR="006F5E51" w:rsidRPr="006F5E51" w:rsidRDefault="006F5E51" w:rsidP="006F5E51">
            <w:pPr>
              <w:spacing w:line="276" w:lineRule="auto"/>
              <w:ind w:right="-108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6F5E51" w:rsidRPr="006F5E51" w:rsidRDefault="006F5E51" w:rsidP="006F5E51">
            <w:pPr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6F5E51" w:rsidRPr="006F5E51" w:rsidTr="00463592">
        <w:tc>
          <w:tcPr>
            <w:tcW w:w="2165" w:type="dxa"/>
          </w:tcPr>
          <w:p w:rsidR="006F5E51" w:rsidRPr="006F5E51" w:rsidRDefault="006F5E51" w:rsidP="006F5E51">
            <w:pPr>
              <w:jc w:val="both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827" w:type="dxa"/>
          </w:tcPr>
          <w:p w:rsidR="006F5E51" w:rsidRPr="006F5E51" w:rsidRDefault="006F5E51" w:rsidP="006F5E51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6F5E51" w:rsidRPr="006F5E51" w:rsidRDefault="006F5E51" w:rsidP="006F5E51">
            <w:pPr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6F5E51" w:rsidRPr="006F5E51" w:rsidTr="00463592">
        <w:tc>
          <w:tcPr>
            <w:tcW w:w="2165" w:type="dxa"/>
          </w:tcPr>
          <w:p w:rsidR="006F5E51" w:rsidRPr="006F5E51" w:rsidRDefault="006F5E51" w:rsidP="006F5E51">
            <w:pPr>
              <w:jc w:val="both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827" w:type="dxa"/>
          </w:tcPr>
          <w:p w:rsidR="006F5E51" w:rsidRPr="006F5E51" w:rsidRDefault="006F5E51" w:rsidP="006F5E51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6F5E51" w:rsidRPr="006F5E51" w:rsidRDefault="006F5E51" w:rsidP="006F5E51">
            <w:pPr>
              <w:jc w:val="both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2315004404</w:t>
            </w:r>
          </w:p>
        </w:tc>
      </w:tr>
      <w:tr w:rsidR="006F5E51" w:rsidRPr="006F5E51" w:rsidTr="00463592">
        <w:tc>
          <w:tcPr>
            <w:tcW w:w="2165" w:type="dxa"/>
          </w:tcPr>
          <w:p w:rsidR="006F5E51" w:rsidRPr="006F5E51" w:rsidRDefault="006F5E51" w:rsidP="006F5E51">
            <w:pPr>
              <w:jc w:val="both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827" w:type="dxa"/>
          </w:tcPr>
          <w:p w:rsidR="006F5E51" w:rsidRPr="006F5E51" w:rsidRDefault="006F5E51" w:rsidP="006F5E51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6F5E51" w:rsidRPr="006F5E51" w:rsidRDefault="006F5E51" w:rsidP="006F5E51">
            <w:pPr>
              <w:jc w:val="both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997650001</w:t>
            </w:r>
          </w:p>
        </w:tc>
      </w:tr>
      <w:tr w:rsidR="006F5E51" w:rsidRPr="006F5E51" w:rsidTr="00463592">
        <w:tc>
          <w:tcPr>
            <w:tcW w:w="2165" w:type="dxa"/>
          </w:tcPr>
          <w:p w:rsidR="006F5E51" w:rsidRPr="006F5E51" w:rsidRDefault="006F5E51" w:rsidP="006F5E51">
            <w:pPr>
              <w:jc w:val="both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lastRenderedPageBreak/>
              <w:t>Расчетный счет</w:t>
            </w:r>
          </w:p>
        </w:tc>
        <w:tc>
          <w:tcPr>
            <w:tcW w:w="3827" w:type="dxa"/>
          </w:tcPr>
          <w:p w:rsidR="006F5E51" w:rsidRPr="006F5E51" w:rsidRDefault="006F5E51" w:rsidP="006F5E51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6F5E51" w:rsidRPr="006F5E51" w:rsidRDefault="006F5E51" w:rsidP="006F5E51">
            <w:pPr>
              <w:jc w:val="both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40702810952460102191</w:t>
            </w:r>
          </w:p>
        </w:tc>
      </w:tr>
      <w:tr w:rsidR="006F5E51" w:rsidRPr="006F5E51" w:rsidTr="00463592">
        <w:tc>
          <w:tcPr>
            <w:tcW w:w="2165" w:type="dxa"/>
          </w:tcPr>
          <w:p w:rsidR="006F5E51" w:rsidRPr="006F5E51" w:rsidRDefault="006F5E51" w:rsidP="006F5E51">
            <w:pPr>
              <w:jc w:val="both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827" w:type="dxa"/>
          </w:tcPr>
          <w:p w:rsidR="006F5E51" w:rsidRPr="006F5E51" w:rsidRDefault="006F5E51" w:rsidP="006F5E51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6F5E51" w:rsidRPr="006F5E51" w:rsidRDefault="006F5E51" w:rsidP="006F5E51">
            <w:pPr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Отделение №8619 Сбербанка России             г. Краснодар</w:t>
            </w:r>
          </w:p>
        </w:tc>
      </w:tr>
      <w:tr w:rsidR="006F5E51" w:rsidRPr="006F5E51" w:rsidTr="00463592">
        <w:tc>
          <w:tcPr>
            <w:tcW w:w="2165" w:type="dxa"/>
          </w:tcPr>
          <w:p w:rsidR="006F5E51" w:rsidRPr="006F5E51" w:rsidRDefault="006F5E51" w:rsidP="006F5E51">
            <w:pPr>
              <w:jc w:val="both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827" w:type="dxa"/>
          </w:tcPr>
          <w:p w:rsidR="006F5E51" w:rsidRPr="006F5E51" w:rsidRDefault="006F5E51" w:rsidP="006F5E51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6F5E51" w:rsidRPr="006F5E51" w:rsidRDefault="006F5E51" w:rsidP="006F5E51">
            <w:pPr>
              <w:jc w:val="both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30101810100000000602</w:t>
            </w:r>
          </w:p>
        </w:tc>
      </w:tr>
      <w:tr w:rsidR="006F5E51" w:rsidRPr="006F5E51" w:rsidTr="00463592">
        <w:tc>
          <w:tcPr>
            <w:tcW w:w="2165" w:type="dxa"/>
          </w:tcPr>
          <w:p w:rsidR="006F5E51" w:rsidRPr="006F5E51" w:rsidRDefault="006F5E51" w:rsidP="006F5E51">
            <w:pPr>
              <w:jc w:val="both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827" w:type="dxa"/>
          </w:tcPr>
          <w:p w:rsidR="006F5E51" w:rsidRPr="006F5E51" w:rsidRDefault="006F5E51" w:rsidP="006F5E51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6F5E51" w:rsidRPr="006F5E51" w:rsidRDefault="006F5E51" w:rsidP="006F5E51">
            <w:pPr>
              <w:jc w:val="both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040349602</w:t>
            </w:r>
          </w:p>
        </w:tc>
      </w:tr>
      <w:tr w:rsidR="006F5E51" w:rsidRPr="006F5E51" w:rsidTr="00463592">
        <w:tc>
          <w:tcPr>
            <w:tcW w:w="2165" w:type="dxa"/>
          </w:tcPr>
          <w:p w:rsidR="006F5E51" w:rsidRPr="006F5E51" w:rsidRDefault="006F5E51" w:rsidP="006F5E51">
            <w:pPr>
              <w:jc w:val="both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827" w:type="dxa"/>
          </w:tcPr>
          <w:p w:rsidR="006F5E51" w:rsidRPr="006F5E51" w:rsidRDefault="006F5E51" w:rsidP="006F5E51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6F5E51" w:rsidRPr="006F5E51" w:rsidRDefault="006F5E51" w:rsidP="006F5E51">
            <w:pPr>
              <w:jc w:val="both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Тарануха С.В.</w:t>
            </w:r>
          </w:p>
        </w:tc>
      </w:tr>
      <w:tr w:rsidR="006F5E51" w:rsidRPr="006F5E51" w:rsidTr="00463592">
        <w:tc>
          <w:tcPr>
            <w:tcW w:w="2165" w:type="dxa"/>
          </w:tcPr>
          <w:p w:rsidR="006F5E51" w:rsidRPr="006F5E51" w:rsidRDefault="006F5E51" w:rsidP="006F5E51">
            <w:pPr>
              <w:jc w:val="both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827" w:type="dxa"/>
          </w:tcPr>
          <w:p w:rsidR="006F5E51" w:rsidRPr="006F5E51" w:rsidRDefault="006F5E51" w:rsidP="006F5E51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6F5E51" w:rsidRPr="006F5E51" w:rsidRDefault="006F5E51" w:rsidP="006F5E51">
            <w:pPr>
              <w:jc w:val="both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8(861-7) 60-41-49</w:t>
            </w:r>
          </w:p>
        </w:tc>
      </w:tr>
      <w:tr w:rsidR="006F5E51" w:rsidRPr="006F5E51" w:rsidTr="00463592">
        <w:tc>
          <w:tcPr>
            <w:tcW w:w="2165" w:type="dxa"/>
          </w:tcPr>
          <w:p w:rsidR="006F5E51" w:rsidRPr="006F5E51" w:rsidRDefault="006F5E51" w:rsidP="006F5E51">
            <w:pPr>
              <w:jc w:val="both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  <w:lang w:val="en-US"/>
              </w:rPr>
              <w:t>E</w:t>
            </w:r>
            <w:r w:rsidRPr="006F5E51">
              <w:rPr>
                <w:rFonts w:ascii="Franklin Gothic Book" w:hAnsi="Franklin Gothic Book"/>
              </w:rPr>
              <w:t>.</w:t>
            </w:r>
            <w:r w:rsidRPr="006F5E51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827" w:type="dxa"/>
          </w:tcPr>
          <w:p w:rsidR="006F5E51" w:rsidRPr="006F5E51" w:rsidRDefault="006F5E51" w:rsidP="006F5E51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6F5E51" w:rsidRPr="006F5E51" w:rsidRDefault="006F5E51" w:rsidP="006F5E51">
            <w:pPr>
              <w:jc w:val="both"/>
              <w:rPr>
                <w:rFonts w:ascii="Franklin Gothic Book" w:hAnsi="Franklin Gothic Book"/>
              </w:rPr>
            </w:pPr>
            <w:proofErr w:type="spellStart"/>
            <w:r w:rsidRPr="006F5E51">
              <w:rPr>
                <w:rFonts w:ascii="Franklin Gothic Book" w:hAnsi="Franklin Gothic Book"/>
                <w:lang w:val="en-US"/>
              </w:rPr>
              <w:t>STaranuha</w:t>
            </w:r>
            <w:proofErr w:type="spellEnd"/>
            <w:r w:rsidRPr="006F5E51">
              <w:rPr>
                <w:rFonts w:ascii="Franklin Gothic Book" w:hAnsi="Franklin Gothic Book"/>
              </w:rPr>
              <w:t>@</w:t>
            </w:r>
            <w:proofErr w:type="spellStart"/>
            <w:r w:rsidRPr="006F5E51">
              <w:rPr>
                <w:rFonts w:ascii="Franklin Gothic Book" w:hAnsi="Franklin Gothic Book"/>
                <w:lang w:val="en-US"/>
              </w:rPr>
              <w:t>ncsp</w:t>
            </w:r>
            <w:proofErr w:type="spellEnd"/>
            <w:r w:rsidRPr="006F5E51">
              <w:rPr>
                <w:rFonts w:ascii="Franklin Gothic Book" w:hAnsi="Franklin Gothic Book"/>
              </w:rPr>
              <w:t>.</w:t>
            </w:r>
            <w:r w:rsidRPr="006F5E51">
              <w:rPr>
                <w:rFonts w:ascii="Franklin Gothic Book" w:hAnsi="Franklin Gothic Book"/>
                <w:lang w:val="en-US"/>
              </w:rPr>
              <w:t>com</w:t>
            </w:r>
          </w:p>
        </w:tc>
      </w:tr>
    </w:tbl>
    <w:p w:rsidR="006F5E51" w:rsidRPr="006F5E51" w:rsidRDefault="006F5E51" w:rsidP="006F5E51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6F5E51">
        <w:rPr>
          <w:rFonts w:ascii="Franklin Gothic Book" w:hAnsi="Franklin Gothic Book"/>
          <w:b/>
          <w:lang w:eastAsia="ar-SA"/>
        </w:rPr>
        <w:t xml:space="preserve">    </w:t>
      </w:r>
    </w:p>
    <w:p w:rsidR="006F5E51" w:rsidRPr="006F5E51" w:rsidRDefault="006F5E51" w:rsidP="006F5E51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6F5E51" w:rsidRPr="006F5E51" w:rsidRDefault="006F5E51" w:rsidP="006F5E51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6F5E51">
        <w:rPr>
          <w:rFonts w:ascii="Franklin Gothic Book" w:hAnsi="Franklin Gothic Book"/>
          <w:b/>
          <w:lang w:eastAsia="ar-SA"/>
        </w:rPr>
        <w:t>ОТ ПОСТАВЩИКА                                             ОТ ПОКУПАТЕЛЯ</w:t>
      </w:r>
    </w:p>
    <w:p w:rsidR="006F5E51" w:rsidRPr="006F5E51" w:rsidRDefault="006F5E51" w:rsidP="006F5E51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6F5E51">
        <w:rPr>
          <w:rFonts w:ascii="Franklin Gothic Book" w:hAnsi="Franklin Gothic Book"/>
          <w:lang w:eastAsia="ar-SA"/>
        </w:rPr>
        <w:t xml:space="preserve">                                                                           Первый зам. технического директора              </w:t>
      </w:r>
    </w:p>
    <w:p w:rsidR="006F5E51" w:rsidRPr="006F5E51" w:rsidRDefault="006F5E51" w:rsidP="006F5E51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6F5E51">
        <w:rPr>
          <w:rFonts w:ascii="Franklin Gothic Book" w:hAnsi="Franklin Gothic Book"/>
          <w:lang w:eastAsia="ar-SA"/>
        </w:rPr>
        <w:t xml:space="preserve">                                                </w:t>
      </w:r>
      <w:r w:rsidR="000B7227">
        <w:rPr>
          <w:rFonts w:ascii="Franklin Gothic Book" w:hAnsi="Franklin Gothic Book"/>
          <w:lang w:eastAsia="ar-SA"/>
        </w:rPr>
        <w:t xml:space="preserve">             </w:t>
      </w:r>
      <w:r w:rsidRPr="006F5E51">
        <w:rPr>
          <w:rFonts w:ascii="Franklin Gothic Book" w:hAnsi="Franklin Gothic Book"/>
          <w:lang w:eastAsia="ar-SA"/>
        </w:rPr>
        <w:t xml:space="preserve">              ПАО «Новороссийский морской </w:t>
      </w:r>
    </w:p>
    <w:p w:rsidR="006F5E51" w:rsidRPr="006F5E51" w:rsidRDefault="006F5E51" w:rsidP="006F5E51">
      <w:pPr>
        <w:tabs>
          <w:tab w:val="left" w:pos="3617"/>
        </w:tabs>
        <w:rPr>
          <w:rFonts w:ascii="Franklin Gothic Book" w:hAnsi="Franklin Gothic Book"/>
          <w:b/>
        </w:rPr>
      </w:pPr>
      <w:r w:rsidRPr="006F5E51">
        <w:rPr>
          <w:rFonts w:ascii="Franklin Gothic Book" w:hAnsi="Franklin Gothic Book"/>
          <w:lang w:eastAsia="ar-SA"/>
        </w:rPr>
        <w:t xml:space="preserve">                                                            </w:t>
      </w:r>
      <w:r w:rsidR="000B7227">
        <w:rPr>
          <w:rFonts w:ascii="Franklin Gothic Book" w:hAnsi="Franklin Gothic Book"/>
          <w:lang w:eastAsia="ar-SA"/>
        </w:rPr>
        <w:t xml:space="preserve">    </w:t>
      </w:r>
      <w:r w:rsidRPr="006F5E51">
        <w:rPr>
          <w:rFonts w:ascii="Franklin Gothic Book" w:hAnsi="Franklin Gothic Book"/>
          <w:lang w:eastAsia="ar-SA"/>
        </w:rPr>
        <w:t xml:space="preserve">           торговый порт»</w:t>
      </w:r>
    </w:p>
    <w:p w:rsidR="006F5E51" w:rsidRPr="006F5E51" w:rsidRDefault="006F5E51" w:rsidP="006F5E51">
      <w:pPr>
        <w:rPr>
          <w:rFonts w:ascii="Franklin Gothic Book" w:hAnsi="Franklin Gothic Book"/>
          <w:b/>
        </w:rPr>
      </w:pPr>
    </w:p>
    <w:p w:rsidR="006F5E51" w:rsidRPr="006F5E51" w:rsidRDefault="006F5E51" w:rsidP="006F5E51">
      <w:pPr>
        <w:jc w:val="center"/>
        <w:rPr>
          <w:rFonts w:ascii="Franklin Gothic Book" w:hAnsi="Franklin Gothic Book"/>
          <w:b/>
        </w:rPr>
      </w:pPr>
    </w:p>
    <w:p w:rsidR="006F5E51" w:rsidRPr="006F5E51" w:rsidRDefault="006F5E51" w:rsidP="006F5E51">
      <w:pPr>
        <w:rPr>
          <w:rFonts w:ascii="Franklin Gothic Book" w:hAnsi="Franklin Gothic Book"/>
          <w:b/>
        </w:rPr>
      </w:pPr>
      <w:r w:rsidRPr="006F5E51">
        <w:rPr>
          <w:rFonts w:ascii="Franklin Gothic Book" w:hAnsi="Franklin Gothic Book"/>
        </w:rPr>
        <w:t xml:space="preserve"> ______________________ </w:t>
      </w:r>
      <w:r w:rsidR="000B7227">
        <w:rPr>
          <w:rFonts w:ascii="Franklin Gothic Book" w:hAnsi="Franklin Gothic Book"/>
        </w:rPr>
        <w:t xml:space="preserve">                 </w:t>
      </w:r>
      <w:r w:rsidRPr="006F5E51">
        <w:rPr>
          <w:rFonts w:ascii="Franklin Gothic Book" w:hAnsi="Franklin Gothic Book"/>
        </w:rPr>
        <w:t xml:space="preserve">              ______________________ И.М. Фофонов</w:t>
      </w:r>
      <w:r w:rsidRPr="006F5E51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6F5E51" w:rsidRPr="006F5E51" w:rsidRDefault="006F5E51" w:rsidP="006F5E51">
      <w:pPr>
        <w:rPr>
          <w:rFonts w:ascii="Franklin Gothic Book" w:hAnsi="Franklin Gothic Book"/>
        </w:rPr>
      </w:pPr>
    </w:p>
    <w:p w:rsidR="006F5E51" w:rsidRPr="006F5E51" w:rsidRDefault="006F5E51" w:rsidP="006F5E51">
      <w:pPr>
        <w:rPr>
          <w:rFonts w:ascii="Franklin Gothic Book" w:hAnsi="Franklin Gothic Book"/>
        </w:rPr>
      </w:pPr>
    </w:p>
    <w:p w:rsidR="006F5E51" w:rsidRPr="006F5E51" w:rsidRDefault="006F5E51" w:rsidP="006F5E51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6F5E51">
        <w:rPr>
          <w:rFonts w:ascii="Franklin Gothic Book" w:hAnsi="Franklin Gothic Book"/>
          <w:lang w:eastAsia="ar-SA"/>
        </w:rPr>
        <w:t>«_____»__________________ 2015</w:t>
      </w:r>
      <w:r w:rsidR="000B7227">
        <w:rPr>
          <w:rFonts w:ascii="Franklin Gothic Book" w:hAnsi="Franklin Gothic Book"/>
          <w:lang w:eastAsia="ar-SA"/>
        </w:rPr>
        <w:t xml:space="preserve"> г.  </w:t>
      </w:r>
      <w:r w:rsidRPr="006F5E51">
        <w:rPr>
          <w:rFonts w:ascii="Franklin Gothic Book" w:hAnsi="Franklin Gothic Book"/>
          <w:lang w:eastAsia="ar-SA"/>
        </w:rPr>
        <w:t xml:space="preserve">           «_____» __________________ 2015 г.</w:t>
      </w:r>
    </w:p>
    <w:p w:rsidR="006F5E51" w:rsidRPr="006F5E51" w:rsidRDefault="006F5E51" w:rsidP="006F5E51">
      <w:pPr>
        <w:ind w:left="-709"/>
        <w:jc w:val="center"/>
        <w:rPr>
          <w:rFonts w:ascii="Franklin Gothic Book" w:hAnsi="Franklin Gothic Book"/>
          <w:b/>
        </w:rPr>
      </w:pPr>
    </w:p>
    <w:p w:rsidR="006F5E51" w:rsidRPr="006F5E51" w:rsidRDefault="006F5E51" w:rsidP="000B7227">
      <w:pPr>
        <w:ind w:left="-709"/>
        <w:jc w:val="right"/>
        <w:rPr>
          <w:rFonts w:ascii="Franklin Gothic Book" w:hAnsi="Franklin Gothic Book"/>
          <w:b/>
        </w:rPr>
      </w:pPr>
      <w:r w:rsidRPr="006F5E51">
        <w:rPr>
          <w:rFonts w:ascii="Franklin Gothic Book" w:hAnsi="Franklin Gothic Book"/>
          <w:b/>
        </w:rPr>
        <w:t xml:space="preserve">                                       Приложение 1 к Договору №___________ «____» _________ 2015 г.</w:t>
      </w:r>
    </w:p>
    <w:p w:rsidR="006F5E51" w:rsidRPr="006F5E51" w:rsidRDefault="006F5E51" w:rsidP="006F5E51">
      <w:pPr>
        <w:rPr>
          <w:rFonts w:ascii="Franklin Gothic Book" w:hAnsi="Franklin Gothic Book"/>
        </w:rPr>
      </w:pPr>
    </w:p>
    <w:p w:rsidR="006F5E51" w:rsidRPr="006F5E51" w:rsidRDefault="006F5E51" w:rsidP="006F5E51">
      <w:pPr>
        <w:ind w:left="-709"/>
        <w:jc w:val="center"/>
        <w:rPr>
          <w:rFonts w:ascii="Franklin Gothic Book" w:hAnsi="Franklin Gothic Book"/>
          <w:b/>
        </w:rPr>
      </w:pPr>
      <w:r w:rsidRPr="006F5E51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-522" w:tblpY="1"/>
        <w:tblOverlap w:val="never"/>
        <w:tblW w:w="11165" w:type="dxa"/>
        <w:tblLook w:val="0000" w:firstRow="0" w:lastRow="0" w:firstColumn="0" w:lastColumn="0" w:noHBand="0" w:noVBand="0"/>
      </w:tblPr>
      <w:tblGrid>
        <w:gridCol w:w="817"/>
        <w:gridCol w:w="6133"/>
        <w:gridCol w:w="928"/>
        <w:gridCol w:w="842"/>
        <w:gridCol w:w="1169"/>
        <w:gridCol w:w="1276"/>
      </w:tblGrid>
      <w:tr w:rsidR="006F5E51" w:rsidRPr="006F5E51" w:rsidTr="000B7227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E51" w:rsidRPr="006F5E51" w:rsidRDefault="006F5E51" w:rsidP="000B7227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F5E51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6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E51" w:rsidRPr="006F5E51" w:rsidRDefault="006F5E51" w:rsidP="000B7227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F5E51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E51" w:rsidRPr="006F5E51" w:rsidRDefault="006F5E51" w:rsidP="000B7227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F5E51">
              <w:rPr>
                <w:rFonts w:ascii="Franklin Gothic Book" w:hAnsi="Franklin Gothic Book"/>
                <w:b/>
                <w:color w:val="000000"/>
              </w:rPr>
              <w:t xml:space="preserve">Един. </w:t>
            </w:r>
            <w:proofErr w:type="spellStart"/>
            <w:r w:rsidRPr="006F5E51">
              <w:rPr>
                <w:rFonts w:ascii="Franklin Gothic Book" w:hAnsi="Franklin Gothic Book"/>
                <w:b/>
                <w:color w:val="000000"/>
              </w:rPr>
              <w:t>измер</w:t>
            </w:r>
            <w:proofErr w:type="spellEnd"/>
            <w:r w:rsidRPr="006F5E51">
              <w:rPr>
                <w:rFonts w:ascii="Franklin Gothic Book" w:hAnsi="Franklin Gothic Book"/>
                <w:b/>
                <w:color w:val="000000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E51" w:rsidRPr="006F5E51" w:rsidRDefault="006F5E51" w:rsidP="000B7227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F5E51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E51" w:rsidRPr="006F5E51" w:rsidRDefault="006F5E51" w:rsidP="000B7227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6F5E51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E51" w:rsidRPr="006F5E51" w:rsidRDefault="006F5E51" w:rsidP="000B7227">
            <w:pPr>
              <w:jc w:val="center"/>
              <w:rPr>
                <w:rFonts w:ascii="Franklin Gothic Book" w:hAnsi="Franklin Gothic Book"/>
                <w:b/>
              </w:rPr>
            </w:pPr>
            <w:r w:rsidRPr="006F5E51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6F5E51" w:rsidRPr="006F5E51" w:rsidTr="000B7227">
        <w:trPr>
          <w:trHeight w:val="2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E51" w:rsidRPr="006F5E51" w:rsidRDefault="006F5E51" w:rsidP="000B7227">
            <w:pPr>
              <w:jc w:val="center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 xml:space="preserve"> 1</w:t>
            </w:r>
          </w:p>
        </w:tc>
        <w:tc>
          <w:tcPr>
            <w:tcW w:w="6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51" w:rsidRPr="006F5E51" w:rsidRDefault="006F5E51" w:rsidP="000B7227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6F5E51">
              <w:rPr>
                <w:rFonts w:ascii="Franklin Gothic Book" w:hAnsi="Franklin Gothic Book"/>
                <w:color w:val="000000"/>
              </w:rPr>
              <w:t xml:space="preserve">Вставка плавкая низковольтная тип GL/GG с неизолированными  выступами для монтажа/демонтажа , типоразмер R00 </w:t>
            </w:r>
            <w:proofErr w:type="spellStart"/>
            <w:r w:rsidRPr="006F5E51">
              <w:rPr>
                <w:rFonts w:ascii="Franklin Gothic Book" w:hAnsi="Franklin Gothic Book"/>
                <w:color w:val="000000"/>
              </w:rPr>
              <w:t>Iном</w:t>
            </w:r>
            <w:proofErr w:type="spellEnd"/>
            <w:r w:rsidRPr="006F5E51">
              <w:rPr>
                <w:rFonts w:ascii="Franklin Gothic Book" w:hAnsi="Franklin Gothic Book"/>
                <w:color w:val="000000"/>
              </w:rPr>
              <w:t xml:space="preserve">.=100А, U=500В.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E51" w:rsidRPr="006F5E51" w:rsidRDefault="006F5E51" w:rsidP="000B7227">
            <w:pPr>
              <w:jc w:val="center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E51" w:rsidRPr="006F5E51" w:rsidRDefault="006F5E51" w:rsidP="000B7227">
            <w:pPr>
              <w:jc w:val="center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E51" w:rsidRPr="006F5E51" w:rsidRDefault="006F5E51" w:rsidP="000B722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E51" w:rsidRPr="006F5E51" w:rsidRDefault="006F5E51" w:rsidP="000B722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F5E51" w:rsidRPr="006F5E51" w:rsidTr="000B7227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E51" w:rsidRPr="006F5E51" w:rsidRDefault="006F5E51" w:rsidP="000B7227">
            <w:pPr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 xml:space="preserve">   2</w:t>
            </w:r>
          </w:p>
        </w:tc>
        <w:tc>
          <w:tcPr>
            <w:tcW w:w="6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51" w:rsidRPr="006F5E51" w:rsidRDefault="006F5E51" w:rsidP="000B7227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6F5E51">
              <w:rPr>
                <w:rFonts w:ascii="Franklin Gothic Book" w:hAnsi="Franklin Gothic Book"/>
                <w:color w:val="000000"/>
              </w:rPr>
              <w:t xml:space="preserve">Вставка плавкая низковольтная тип GL/GG с неизолированными  выступами  для монтажа/демонтажа , типоразмер R00 </w:t>
            </w:r>
            <w:proofErr w:type="spellStart"/>
            <w:r w:rsidRPr="006F5E51">
              <w:rPr>
                <w:rFonts w:ascii="Franklin Gothic Book" w:hAnsi="Franklin Gothic Book"/>
                <w:color w:val="000000"/>
              </w:rPr>
              <w:t>Iном</w:t>
            </w:r>
            <w:proofErr w:type="spellEnd"/>
            <w:r w:rsidRPr="006F5E51">
              <w:rPr>
                <w:rFonts w:ascii="Franklin Gothic Book" w:hAnsi="Franklin Gothic Book"/>
                <w:color w:val="000000"/>
              </w:rPr>
              <w:t xml:space="preserve">.=500А, U=500В.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E51" w:rsidRPr="006F5E51" w:rsidRDefault="006F5E51" w:rsidP="000B7227">
            <w:pPr>
              <w:jc w:val="center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E51" w:rsidRPr="006F5E51" w:rsidRDefault="006F5E51" w:rsidP="000B7227">
            <w:pPr>
              <w:jc w:val="center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E51" w:rsidRPr="006F5E51" w:rsidRDefault="006F5E51" w:rsidP="000B722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E51" w:rsidRPr="006F5E51" w:rsidRDefault="006F5E51" w:rsidP="000B722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F5E51" w:rsidRPr="006F5E51" w:rsidTr="000B7227">
        <w:trPr>
          <w:trHeight w:val="2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E51" w:rsidRPr="006F5E51" w:rsidRDefault="006F5E51" w:rsidP="000B722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F5E51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6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51" w:rsidRPr="006F5E51" w:rsidRDefault="006F5E51" w:rsidP="000B7227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6F5E51">
              <w:rPr>
                <w:rFonts w:ascii="Franklin Gothic Book" w:hAnsi="Franklin Gothic Book"/>
                <w:color w:val="000000"/>
              </w:rPr>
              <w:t xml:space="preserve">Вставка плавкая  низковольтная тип GL/GG  с неизолированными  выступами для монтажа/демонтажа  типоразмер R00 </w:t>
            </w:r>
            <w:proofErr w:type="spellStart"/>
            <w:r w:rsidRPr="006F5E51">
              <w:rPr>
                <w:rFonts w:ascii="Franklin Gothic Book" w:hAnsi="Franklin Gothic Book"/>
                <w:color w:val="000000"/>
              </w:rPr>
              <w:t>Iном</w:t>
            </w:r>
            <w:proofErr w:type="spellEnd"/>
            <w:r w:rsidRPr="006F5E51">
              <w:rPr>
                <w:rFonts w:ascii="Franklin Gothic Book" w:hAnsi="Franklin Gothic Book"/>
                <w:color w:val="000000"/>
              </w:rPr>
              <w:t xml:space="preserve">.=63А,Uном.=500В.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E51" w:rsidRPr="006F5E51" w:rsidRDefault="006F5E51" w:rsidP="000B7227">
            <w:pPr>
              <w:jc w:val="center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E51" w:rsidRPr="006F5E51" w:rsidRDefault="006F5E51" w:rsidP="000B7227">
            <w:pPr>
              <w:jc w:val="center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E51" w:rsidRPr="006F5E51" w:rsidRDefault="006F5E51" w:rsidP="000B722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E51" w:rsidRPr="006F5E51" w:rsidRDefault="006F5E51" w:rsidP="000B722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F5E51" w:rsidRPr="006F5E51" w:rsidTr="000B7227">
        <w:trPr>
          <w:trHeight w:val="3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E51" w:rsidRPr="006F5E51" w:rsidRDefault="006F5E51" w:rsidP="000B7227">
            <w:pPr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 xml:space="preserve">   4</w:t>
            </w:r>
          </w:p>
        </w:tc>
        <w:tc>
          <w:tcPr>
            <w:tcW w:w="6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51" w:rsidRPr="006F5E51" w:rsidRDefault="006F5E51" w:rsidP="000B7227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6F5E51">
              <w:rPr>
                <w:rFonts w:ascii="Franklin Gothic Book" w:hAnsi="Franklin Gothic Book"/>
                <w:color w:val="000000"/>
              </w:rPr>
              <w:t xml:space="preserve">Вставка плавкая  низковольтная тип  GL/GG  с неизолированными  выступами для монтажа/демонтажа  типоразмер R00 </w:t>
            </w:r>
            <w:proofErr w:type="spellStart"/>
            <w:r w:rsidRPr="006F5E51">
              <w:rPr>
                <w:rFonts w:ascii="Franklin Gothic Book" w:hAnsi="Franklin Gothic Book"/>
                <w:color w:val="000000"/>
              </w:rPr>
              <w:t>Iном</w:t>
            </w:r>
            <w:proofErr w:type="spellEnd"/>
            <w:r w:rsidRPr="006F5E51">
              <w:rPr>
                <w:rFonts w:ascii="Franklin Gothic Book" w:hAnsi="Franklin Gothic Book"/>
                <w:color w:val="000000"/>
              </w:rPr>
              <w:t xml:space="preserve">.=160А,Uном.=500В.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E51" w:rsidRPr="006F5E51" w:rsidRDefault="006F5E51" w:rsidP="000B7227">
            <w:pPr>
              <w:jc w:val="center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E51" w:rsidRPr="006F5E51" w:rsidRDefault="006F5E51" w:rsidP="000B7227">
            <w:pPr>
              <w:jc w:val="center"/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E51" w:rsidRPr="006F5E51" w:rsidRDefault="006F5E51" w:rsidP="000B722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E51" w:rsidRPr="006F5E51" w:rsidRDefault="006F5E51" w:rsidP="000B722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F5E51" w:rsidRPr="006F5E51" w:rsidTr="000B7227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5E51" w:rsidRPr="006F5E51" w:rsidRDefault="006F5E51" w:rsidP="000B7227">
            <w:pPr>
              <w:rPr>
                <w:rFonts w:ascii="Franklin Gothic Book" w:hAnsi="Franklin Gothic Book"/>
              </w:rPr>
            </w:pP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E51" w:rsidRPr="006F5E51" w:rsidRDefault="006F5E51" w:rsidP="000B7227">
            <w:pPr>
              <w:rPr>
                <w:rFonts w:ascii="Franklin Gothic Book" w:hAnsi="Franklin Gothic Book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5E51" w:rsidRPr="006F5E51" w:rsidRDefault="006F5E51" w:rsidP="000B7227">
            <w:pPr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E51" w:rsidRPr="006F5E51" w:rsidRDefault="006F5E51" w:rsidP="000B722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6F5E51" w:rsidRPr="006F5E51" w:rsidTr="000B7227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5E51" w:rsidRPr="006F5E51" w:rsidRDefault="006F5E51" w:rsidP="000B7227">
            <w:pPr>
              <w:rPr>
                <w:rFonts w:ascii="Franklin Gothic Book" w:hAnsi="Franklin Gothic Book"/>
              </w:rPr>
            </w:pP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E51" w:rsidRPr="006F5E51" w:rsidRDefault="006F5E51" w:rsidP="000B7227">
            <w:pPr>
              <w:rPr>
                <w:rFonts w:ascii="Franklin Gothic Book" w:hAnsi="Franklin Gothic Book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5E51" w:rsidRPr="006F5E51" w:rsidRDefault="006F5E51" w:rsidP="000B7227">
            <w:pPr>
              <w:rPr>
                <w:rFonts w:ascii="Franklin Gothic Book" w:hAnsi="Franklin Gothic Book"/>
              </w:rPr>
            </w:pPr>
            <w:r w:rsidRPr="006F5E51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E51" w:rsidRPr="006F5E51" w:rsidRDefault="006F5E51" w:rsidP="000B722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6F5E51" w:rsidRPr="006F5E51" w:rsidTr="000B7227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5E51" w:rsidRPr="006F5E51" w:rsidRDefault="006F5E51" w:rsidP="000B7227">
            <w:pPr>
              <w:rPr>
                <w:rFonts w:ascii="Franklin Gothic Book" w:hAnsi="Franklin Gothic Book"/>
              </w:rPr>
            </w:pP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E51" w:rsidRPr="006F5E51" w:rsidRDefault="006F5E51" w:rsidP="000B7227">
            <w:pPr>
              <w:rPr>
                <w:rFonts w:ascii="Franklin Gothic Book" w:hAnsi="Franklin Gothic Book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5E51" w:rsidRPr="006F5E51" w:rsidRDefault="006F5E51" w:rsidP="000B7227">
            <w:pPr>
              <w:rPr>
                <w:rFonts w:ascii="Franklin Gothic Book" w:hAnsi="Franklin Gothic Book"/>
                <w:b/>
              </w:rPr>
            </w:pPr>
            <w:r w:rsidRPr="006F5E51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E51" w:rsidRPr="006F5E51" w:rsidRDefault="006F5E51" w:rsidP="000B7227">
            <w:pPr>
              <w:jc w:val="right"/>
              <w:rPr>
                <w:rFonts w:ascii="Franklin Gothic Book" w:hAnsi="Franklin Gothic Book"/>
                <w:b/>
                <w:lang w:val="en-US"/>
              </w:rPr>
            </w:pPr>
          </w:p>
        </w:tc>
      </w:tr>
    </w:tbl>
    <w:p w:rsidR="006F5E51" w:rsidRPr="006F5E51" w:rsidRDefault="006F5E51" w:rsidP="006F5E51">
      <w:pPr>
        <w:rPr>
          <w:rFonts w:ascii="Franklin Gothic Book" w:hAnsi="Franklin Gothic Book"/>
        </w:rPr>
      </w:pPr>
      <w:r w:rsidRPr="006F5E51">
        <w:rPr>
          <w:rFonts w:ascii="Franklin Gothic Book" w:hAnsi="Franklin Gothic Book"/>
        </w:rPr>
        <w:t xml:space="preserve">1. </w:t>
      </w:r>
      <w:r w:rsidRPr="006F5E51">
        <w:rPr>
          <w:rFonts w:ascii="Franklin Gothic Book" w:hAnsi="Franklin Gothic Book"/>
          <w:b/>
        </w:rPr>
        <w:t>Всего к оплате</w:t>
      </w:r>
      <w:r w:rsidRPr="006F5E51">
        <w:rPr>
          <w:rFonts w:ascii="Franklin Gothic Book" w:hAnsi="Franklin Gothic Book"/>
        </w:rPr>
        <w:t xml:space="preserve">: </w:t>
      </w:r>
      <w:r w:rsidRPr="006F5E51">
        <w:rPr>
          <w:rFonts w:ascii="Franklin Gothic Book" w:hAnsi="Franklin Gothic Book"/>
          <w:b/>
        </w:rPr>
        <w:t>__________руб</w:t>
      </w:r>
      <w:r w:rsidRPr="006F5E51">
        <w:rPr>
          <w:rFonts w:ascii="Franklin Gothic Book" w:hAnsi="Franklin Gothic Book"/>
        </w:rPr>
        <w:t>. ( ),в том числе НДС18% - ___________руб.</w:t>
      </w:r>
    </w:p>
    <w:p w:rsidR="006F5E51" w:rsidRPr="006F5E51" w:rsidRDefault="006F5E51" w:rsidP="006F5E51">
      <w:pPr>
        <w:rPr>
          <w:rFonts w:ascii="Franklin Gothic Book" w:hAnsi="Franklin Gothic Book"/>
        </w:rPr>
      </w:pPr>
      <w:r w:rsidRPr="006F5E51">
        <w:rPr>
          <w:rFonts w:ascii="Franklin Gothic Book" w:hAnsi="Franklin Gothic Book"/>
        </w:rPr>
        <w:t xml:space="preserve">3. </w:t>
      </w:r>
      <w:r w:rsidRPr="006F5E51">
        <w:rPr>
          <w:rFonts w:ascii="Franklin Gothic Book" w:hAnsi="Franklin Gothic Book"/>
          <w:b/>
        </w:rPr>
        <w:t>Срок поставки</w:t>
      </w:r>
      <w:r w:rsidRPr="006F5E51">
        <w:rPr>
          <w:rFonts w:ascii="Franklin Gothic Book" w:hAnsi="Franklin Gothic Book"/>
        </w:rPr>
        <w:t>: _____________ дней, со дня подписания настоящего Договора и Приложения обеими Сторонами.</w:t>
      </w:r>
    </w:p>
    <w:p w:rsidR="006F5E51" w:rsidRPr="006F5E51" w:rsidRDefault="006F5E51" w:rsidP="006F5E51">
      <w:pPr>
        <w:keepNext/>
        <w:outlineLvl w:val="5"/>
        <w:rPr>
          <w:rFonts w:ascii="Franklin Gothic Book" w:hAnsi="Franklin Gothic Book"/>
          <w:b/>
          <w:sz w:val="16"/>
        </w:rPr>
      </w:pPr>
    </w:p>
    <w:p w:rsidR="006F5E51" w:rsidRPr="006F5E51" w:rsidRDefault="006F5E51" w:rsidP="006F5E51">
      <w:pPr>
        <w:keepNext/>
        <w:outlineLvl w:val="5"/>
        <w:rPr>
          <w:rFonts w:ascii="Franklin Gothic Book" w:hAnsi="Franklin Gothic Book"/>
          <w:b/>
        </w:rPr>
      </w:pPr>
      <w:r w:rsidRPr="006F5E51">
        <w:rPr>
          <w:rFonts w:ascii="Franklin Gothic Book" w:hAnsi="Franklin Gothic Book"/>
          <w:b/>
        </w:rPr>
        <w:t>От Поставщика:                                                        От Покупателя:</w:t>
      </w:r>
    </w:p>
    <w:p w:rsidR="006F5E51" w:rsidRPr="006F5E51" w:rsidRDefault="006F5E51" w:rsidP="006F5E51">
      <w:pPr>
        <w:rPr>
          <w:rFonts w:ascii="Franklin Gothic Book" w:hAnsi="Franklin Gothic Book"/>
          <w:b/>
        </w:rPr>
      </w:pPr>
      <w:r w:rsidRPr="006F5E51">
        <w:rPr>
          <w:rFonts w:ascii="Franklin Gothic Book" w:hAnsi="Franklin Gothic Book"/>
          <w:b/>
        </w:rPr>
        <w:t xml:space="preserve">                                                                                       Первый зам. технического директора                 </w:t>
      </w:r>
    </w:p>
    <w:p w:rsidR="006F5E51" w:rsidRPr="006F5E51" w:rsidRDefault="006F5E51" w:rsidP="006F5E51">
      <w:pPr>
        <w:rPr>
          <w:rFonts w:ascii="Franklin Gothic Book" w:hAnsi="Franklin Gothic Book"/>
          <w:b/>
        </w:rPr>
      </w:pPr>
      <w:r w:rsidRPr="006F5E51">
        <w:rPr>
          <w:rFonts w:ascii="Franklin Gothic Book" w:hAnsi="Franklin Gothic Book"/>
          <w:b/>
        </w:rPr>
        <w:t xml:space="preserve">                                                                                        ПАО «Новороссийский морской                                   </w:t>
      </w:r>
    </w:p>
    <w:p w:rsidR="006F5E51" w:rsidRPr="006F5E51" w:rsidRDefault="006F5E51" w:rsidP="006F5E51">
      <w:pPr>
        <w:rPr>
          <w:rFonts w:ascii="Franklin Gothic Book" w:hAnsi="Franklin Gothic Book"/>
          <w:b/>
        </w:rPr>
      </w:pPr>
      <w:r w:rsidRPr="006F5E51">
        <w:rPr>
          <w:rFonts w:ascii="Franklin Gothic Book" w:hAnsi="Franklin Gothic Book"/>
          <w:b/>
        </w:rPr>
        <w:t xml:space="preserve">                                                                                        торговый порт»                                                                       </w:t>
      </w:r>
    </w:p>
    <w:p w:rsidR="006F5E51" w:rsidRPr="006F5E51" w:rsidRDefault="006F5E51" w:rsidP="006F5E51">
      <w:pPr>
        <w:rPr>
          <w:rFonts w:ascii="Franklin Gothic Book" w:hAnsi="Franklin Gothic Book"/>
          <w:b/>
          <w:sz w:val="12"/>
        </w:rPr>
      </w:pPr>
    </w:p>
    <w:p w:rsidR="006F5E51" w:rsidRDefault="006F5E51" w:rsidP="006F5E51">
      <w:pPr>
        <w:rPr>
          <w:rFonts w:ascii="Franklin Gothic Book" w:hAnsi="Franklin Gothic Book"/>
          <w:b/>
        </w:rPr>
      </w:pPr>
      <w:r w:rsidRPr="006F5E51">
        <w:rPr>
          <w:rFonts w:ascii="Franklin Gothic Book" w:hAnsi="Franklin Gothic Book"/>
          <w:b/>
        </w:rPr>
        <w:t>____________________                                                _________________ И.М. Фофонов</w:t>
      </w:r>
    </w:p>
    <w:p w:rsidR="000B7227" w:rsidRPr="006F5E51" w:rsidRDefault="000B7227" w:rsidP="006F5E51">
      <w:pPr>
        <w:rPr>
          <w:rFonts w:ascii="Franklin Gothic Book" w:hAnsi="Franklin Gothic Book"/>
          <w:b/>
          <w:sz w:val="12"/>
        </w:rPr>
      </w:pPr>
    </w:p>
    <w:p w:rsidR="006F5E51" w:rsidRPr="006F5E51" w:rsidRDefault="000B7227" w:rsidP="006F5E51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       </w:t>
      </w:r>
      <w:r w:rsidR="006F5E51" w:rsidRPr="006F5E51">
        <w:rPr>
          <w:rFonts w:ascii="Franklin Gothic Book" w:hAnsi="Franklin Gothic Book"/>
          <w:b/>
        </w:rPr>
        <w:t>«____» _________________ 2015 г.                   «____» ________________ 2015 г.</w:t>
      </w:r>
    </w:p>
    <w:p w:rsidR="009341A8" w:rsidRPr="009341A8" w:rsidRDefault="009341A8" w:rsidP="00ED7A45">
      <w:pPr>
        <w:jc w:val="right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lastRenderedPageBreak/>
        <w:t>Приложение №2 к договору № ______ от __ _______ 2015г.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9341A8" w:rsidRDefault="009341A8" w:rsidP="009341A8">
      <w:pPr>
        <w:rPr>
          <w:rFonts w:ascii="Franklin Gothic Book" w:hAnsi="Franklin Gothic Book"/>
          <w:u w:val="single"/>
        </w:rPr>
      </w:pPr>
      <w:r w:rsidRPr="009341A8">
        <w:rPr>
          <w:rFonts w:ascii="Franklin Gothic Book" w:hAnsi="Franklin Gothic Book"/>
          <w:u w:val="single"/>
        </w:rPr>
        <w:t>(</w:t>
      </w:r>
      <w:r w:rsidRPr="009341A8">
        <w:rPr>
          <w:rFonts w:ascii="Franklin Gothic Book" w:hAnsi="Franklin Gothic Book"/>
          <w:b/>
          <w:u w:val="single"/>
        </w:rPr>
        <w:t>Прим.:</w:t>
      </w:r>
      <w:r w:rsidRPr="009341A8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Регламентом определения связанных сторон ПАО «НМТП» (размещён на сайте ПАО «НМТП», адрес: </w:t>
      </w:r>
      <w:hyperlink r:id="rId17" w:history="1">
        <w:r w:rsidRPr="009341A8">
          <w:rPr>
            <w:rStyle w:val="a8"/>
            <w:rFonts w:ascii="Franklin Gothic Book" w:hAnsi="Franklin Gothic Book"/>
            <w:lang w:val="en-US"/>
          </w:rPr>
          <w:t>www</w:t>
        </w:r>
        <w:r w:rsidRPr="009341A8">
          <w:rPr>
            <w:rStyle w:val="a8"/>
            <w:rFonts w:ascii="Franklin Gothic Book" w:hAnsi="Franklin Gothic Book"/>
          </w:rPr>
          <w:t>.</w:t>
        </w:r>
        <w:proofErr w:type="spellStart"/>
        <w:r w:rsidRPr="009341A8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9341A8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9341A8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9341A8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 xml:space="preserve"> Поставщик, </w:t>
            </w:r>
            <w:r w:rsidRPr="009341A8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(а) </w:t>
            </w:r>
            <w:r w:rsidRPr="009341A8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c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d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Физическое лицо входит в состав старшего руководящего персонала ПАО «НМТП» или его материнской организации: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a</w:t>
            </w:r>
            <w:r w:rsidRPr="009341A8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и ФИО.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</w:t>
            </w:r>
            <w:r w:rsidR="00ED7A45">
              <w:rPr>
                <w:rFonts w:ascii="Franklin Gothic Book" w:hAnsi="Franklin Gothic Book"/>
              </w:rPr>
              <w:t>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 указанием организации.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</w:t>
            </w:r>
            <w:r w:rsidR="00ED7A45">
              <w:rPr>
                <w:rFonts w:ascii="Franklin Gothic Book" w:hAnsi="Franklin Gothic Book"/>
              </w:rPr>
              <w:t>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lastRenderedPageBreak/>
        <w:t>Учитывая изложенное Поставщик признает себя/не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 xml:space="preserve"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</w:t>
      </w:r>
      <w:r w:rsidR="00FA01AF">
        <w:rPr>
          <w:rFonts w:ascii="Franklin Gothic Book" w:hAnsi="Franklin Gothic Book"/>
          <w:i/>
        </w:rPr>
        <w:t>уполномоченным лицом Поставщика</w:t>
      </w:r>
      <w:r w:rsidRPr="009341A8">
        <w:rPr>
          <w:rFonts w:ascii="Franklin Gothic Book" w:hAnsi="Franklin Gothic Book"/>
          <w:i/>
        </w:rPr>
        <w:t xml:space="preserve"> и направлена Поставщиком в адрес ПАО «НМТП».</w:t>
      </w:r>
    </w:p>
    <w:p w:rsidR="00ED7A45" w:rsidRDefault="00ED7A45" w:rsidP="00FB72E0">
      <w:pPr>
        <w:rPr>
          <w:rFonts w:ascii="Franklin Gothic Book" w:hAnsi="Franklin Gothic Book"/>
        </w:rPr>
      </w:pPr>
    </w:p>
    <w:p w:rsidR="00F127CE" w:rsidRPr="0034719B" w:rsidRDefault="00F127CE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8664FE" w:rsidRDefault="006A46BB" w:rsidP="008664FE">
      <w:pPr>
        <w:pStyle w:val="OP11"/>
        <w:numPr>
          <w:ilvl w:val="1"/>
          <w:numId w:val="39"/>
        </w:numPr>
        <w:rPr>
          <w:color w:val="FF0000"/>
        </w:rPr>
      </w:pPr>
      <w:r w:rsidRPr="008664FE">
        <w:rPr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8664FE">
        <w:rPr>
          <w:snapToGrid w:val="0"/>
        </w:rPr>
        <w:t xml:space="preserve">Заявка на участие в закупке (форма </w:t>
      </w:r>
      <w:r w:rsidRPr="008664FE">
        <w:rPr>
          <w:snapToGrid w:val="0"/>
        </w:rPr>
        <w:fldChar w:fldCharType="begin"/>
      </w:r>
      <w:r w:rsidRPr="008664FE">
        <w:rPr>
          <w:snapToGrid w:val="0"/>
        </w:rPr>
        <w:instrText xml:space="preserve"> SEQ Форма_№ \* ARABIC </w:instrText>
      </w:r>
      <w:r w:rsidRPr="008664FE">
        <w:rPr>
          <w:snapToGrid w:val="0"/>
        </w:rPr>
        <w:fldChar w:fldCharType="separate"/>
      </w:r>
      <w:r w:rsidR="00D21C22">
        <w:rPr>
          <w:noProof/>
          <w:snapToGrid w:val="0"/>
        </w:rPr>
        <w:t>1</w:t>
      </w:r>
      <w:r w:rsidRPr="008664FE">
        <w:rPr>
          <w:snapToGrid w:val="0"/>
        </w:rPr>
        <w:fldChar w:fldCharType="end"/>
      </w:r>
      <w:r w:rsidRPr="008664FE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3D6D8F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AF2DA9">
        <w:rPr>
          <w:rFonts w:ascii="Franklin Gothic Book" w:hAnsi="Franklin Gothic Book"/>
          <w:vertAlign w:val="superscript"/>
        </w:rPr>
        <w:t xml:space="preserve"> </w:t>
      </w:r>
      <w:r w:rsidR="00817B73">
        <w:rPr>
          <w:rFonts w:ascii="Franklin Gothic Book" w:hAnsi="Franklin Gothic Book"/>
          <w:vertAlign w:val="superscript"/>
        </w:rPr>
        <w:t>рабочих</w:t>
      </w:r>
      <w:r w:rsidR="00AF2DA9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</w:t>
      </w:r>
      <w:r w:rsidRPr="005E64EC">
        <w:rPr>
          <w:rFonts w:ascii="Franklin Gothic Book" w:hAnsi="Franklin Gothic Book"/>
        </w:rPr>
        <w:lastRenderedPageBreak/>
        <w:t>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tblpX="-272" w:tblpY="1"/>
        <w:tblOverlap w:val="never"/>
        <w:tblW w:w="10881" w:type="dxa"/>
        <w:tblLayout w:type="fixed"/>
        <w:tblLook w:val="0000" w:firstRow="0" w:lastRow="0" w:firstColumn="0" w:lastColumn="0" w:noHBand="0" w:noVBand="0"/>
      </w:tblPr>
      <w:tblGrid>
        <w:gridCol w:w="567"/>
        <w:gridCol w:w="4786"/>
        <w:gridCol w:w="992"/>
        <w:gridCol w:w="851"/>
        <w:gridCol w:w="1134"/>
        <w:gridCol w:w="1134"/>
        <w:gridCol w:w="1417"/>
      </w:tblGrid>
      <w:tr w:rsidR="00817B73" w:rsidRPr="00D21C22" w:rsidTr="00D21C22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7B73" w:rsidRPr="00817B73" w:rsidRDefault="00817B73" w:rsidP="00D21C22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17B73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7B73" w:rsidRPr="00817B73" w:rsidRDefault="00817B73" w:rsidP="00D21C22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17B73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7B73" w:rsidRPr="00817B73" w:rsidRDefault="00817B73" w:rsidP="00D21C22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17B73">
              <w:rPr>
                <w:rFonts w:ascii="Franklin Gothic Book" w:hAnsi="Franklin Gothic Book"/>
                <w:b/>
                <w:color w:val="000000"/>
              </w:rPr>
              <w:t xml:space="preserve">Един. </w:t>
            </w:r>
            <w:proofErr w:type="spellStart"/>
            <w:r w:rsidRPr="00817B73">
              <w:rPr>
                <w:rFonts w:ascii="Franklin Gothic Book" w:hAnsi="Franklin Gothic Book"/>
                <w:b/>
                <w:color w:val="000000"/>
              </w:rPr>
              <w:t>измер</w:t>
            </w:r>
            <w:proofErr w:type="spellEnd"/>
            <w:r w:rsidRPr="00817B73">
              <w:rPr>
                <w:rFonts w:ascii="Franklin Gothic Book" w:hAnsi="Franklin Gothic Book"/>
                <w:b/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7B73" w:rsidRPr="00817B73" w:rsidRDefault="00817B73" w:rsidP="00D21C22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17B73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73" w:rsidRPr="00817B73" w:rsidRDefault="00817B73" w:rsidP="00D21C22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817B73">
              <w:rPr>
                <w:rFonts w:ascii="Franklin Gothic Book" w:hAnsi="Franklin Gothic Book"/>
                <w:b/>
              </w:rPr>
              <w:t>Цена, без</w:t>
            </w:r>
            <w:r w:rsidR="00D21C22" w:rsidRPr="00D21C22">
              <w:rPr>
                <w:rFonts w:ascii="Franklin Gothic Book" w:hAnsi="Franklin Gothic Book"/>
                <w:b/>
              </w:rPr>
              <w:t xml:space="preserve"> учета</w:t>
            </w:r>
            <w:r w:rsidRPr="00817B73">
              <w:rPr>
                <w:rFonts w:ascii="Franklin Gothic Book" w:hAnsi="Franklin Gothic Book"/>
                <w:b/>
              </w:rPr>
              <w:t xml:space="preserve"> НДС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73" w:rsidRPr="00817B73" w:rsidRDefault="00817B73" w:rsidP="00D21C22">
            <w:pPr>
              <w:jc w:val="center"/>
              <w:rPr>
                <w:rFonts w:ascii="Franklin Gothic Book" w:hAnsi="Franklin Gothic Book"/>
                <w:b/>
              </w:rPr>
            </w:pPr>
            <w:r w:rsidRPr="00817B73">
              <w:rPr>
                <w:rFonts w:ascii="Franklin Gothic Book" w:hAnsi="Franklin Gothic Book"/>
                <w:b/>
              </w:rPr>
              <w:t>Сумма, без</w:t>
            </w:r>
            <w:r w:rsidR="00D21C22" w:rsidRPr="00D21C22">
              <w:rPr>
                <w:rFonts w:ascii="Franklin Gothic Book" w:hAnsi="Franklin Gothic Book"/>
                <w:b/>
              </w:rPr>
              <w:t xml:space="preserve"> учета</w:t>
            </w:r>
            <w:r w:rsidRPr="00817B73">
              <w:rPr>
                <w:rFonts w:ascii="Franklin Gothic Book" w:hAnsi="Franklin Gothic Book"/>
                <w:b/>
              </w:rPr>
              <w:t xml:space="preserve"> 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B73" w:rsidRPr="00D21C22" w:rsidRDefault="00817B73" w:rsidP="00D21C22">
            <w:pPr>
              <w:jc w:val="center"/>
              <w:rPr>
                <w:rFonts w:ascii="Franklin Gothic Book" w:hAnsi="Franklin Gothic Book"/>
                <w:b/>
              </w:rPr>
            </w:pPr>
            <w:r w:rsidRPr="00D21C22"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817B73" w:rsidRPr="00D21C22" w:rsidTr="00D21C22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B73" w:rsidRPr="00817B73" w:rsidRDefault="00817B73" w:rsidP="00D21C22">
            <w:pPr>
              <w:jc w:val="center"/>
              <w:rPr>
                <w:rFonts w:ascii="Franklin Gothic Book" w:hAnsi="Franklin Gothic Book"/>
              </w:rPr>
            </w:pPr>
            <w:r w:rsidRPr="00817B73">
              <w:rPr>
                <w:rFonts w:ascii="Franklin Gothic Book" w:hAnsi="Franklin Gothic Book"/>
              </w:rPr>
              <w:t xml:space="preserve"> 1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73" w:rsidRPr="00817B73" w:rsidRDefault="00817B73" w:rsidP="00D21C22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817B73">
              <w:rPr>
                <w:rFonts w:ascii="Franklin Gothic Book" w:hAnsi="Franklin Gothic Book"/>
                <w:color w:val="000000"/>
              </w:rPr>
              <w:t xml:space="preserve">Вставка плавкая низковольтная тип GL/GG с неизолированными  выступами для монтажа/демонтажа , типоразмер R00 </w:t>
            </w:r>
            <w:proofErr w:type="spellStart"/>
            <w:r w:rsidRPr="00817B73">
              <w:rPr>
                <w:rFonts w:ascii="Franklin Gothic Book" w:hAnsi="Franklin Gothic Book"/>
                <w:color w:val="000000"/>
              </w:rPr>
              <w:t>Iном</w:t>
            </w:r>
            <w:proofErr w:type="spellEnd"/>
            <w:r w:rsidRPr="00817B73">
              <w:rPr>
                <w:rFonts w:ascii="Franklin Gothic Book" w:hAnsi="Franklin Gothic Book"/>
                <w:color w:val="000000"/>
              </w:rPr>
              <w:t xml:space="preserve">.=100А, U=500В.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73" w:rsidRPr="00817B73" w:rsidRDefault="00817B73" w:rsidP="00D21C22">
            <w:pPr>
              <w:jc w:val="center"/>
              <w:rPr>
                <w:rFonts w:ascii="Franklin Gothic Book" w:hAnsi="Franklin Gothic Book"/>
              </w:rPr>
            </w:pPr>
            <w:r w:rsidRPr="00817B7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B73" w:rsidRPr="00817B73" w:rsidRDefault="00817B73" w:rsidP="00D21C22">
            <w:pPr>
              <w:jc w:val="center"/>
              <w:rPr>
                <w:rFonts w:ascii="Franklin Gothic Book" w:hAnsi="Franklin Gothic Book"/>
              </w:rPr>
            </w:pPr>
            <w:r w:rsidRPr="00817B73">
              <w:rPr>
                <w:rFonts w:ascii="Franklin Gothic Book" w:hAnsi="Franklin Gothic Book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73" w:rsidRPr="00817B73" w:rsidRDefault="00817B73" w:rsidP="00D21C2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73" w:rsidRPr="00817B73" w:rsidRDefault="00817B73" w:rsidP="00D21C2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B73" w:rsidRPr="00D21C22" w:rsidRDefault="00817B73" w:rsidP="00D21C2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17B73" w:rsidRPr="00D21C22" w:rsidTr="00D21C22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B73" w:rsidRPr="00817B73" w:rsidRDefault="00817B73" w:rsidP="00D21C22">
            <w:pPr>
              <w:rPr>
                <w:rFonts w:ascii="Franklin Gothic Book" w:hAnsi="Franklin Gothic Book"/>
              </w:rPr>
            </w:pPr>
            <w:r w:rsidRPr="00817B73">
              <w:rPr>
                <w:rFonts w:ascii="Franklin Gothic Book" w:hAnsi="Franklin Gothic Book"/>
              </w:rPr>
              <w:t xml:space="preserve">   2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73" w:rsidRPr="00817B73" w:rsidRDefault="00817B73" w:rsidP="00D21C22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817B73">
              <w:rPr>
                <w:rFonts w:ascii="Franklin Gothic Book" w:hAnsi="Franklin Gothic Book"/>
                <w:color w:val="000000"/>
              </w:rPr>
              <w:t xml:space="preserve">Вставка плавкая низковольтная тип GL/GG с неизолированными  выступами  для монтажа/демонтажа , типоразмер R00 </w:t>
            </w:r>
            <w:proofErr w:type="spellStart"/>
            <w:r w:rsidRPr="00817B73">
              <w:rPr>
                <w:rFonts w:ascii="Franklin Gothic Book" w:hAnsi="Franklin Gothic Book"/>
                <w:color w:val="000000"/>
              </w:rPr>
              <w:t>Iном</w:t>
            </w:r>
            <w:proofErr w:type="spellEnd"/>
            <w:r w:rsidRPr="00817B73">
              <w:rPr>
                <w:rFonts w:ascii="Franklin Gothic Book" w:hAnsi="Franklin Gothic Book"/>
                <w:color w:val="000000"/>
              </w:rPr>
              <w:t xml:space="preserve">.=500А, U=500В.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73" w:rsidRPr="00817B73" w:rsidRDefault="00817B73" w:rsidP="00D21C22">
            <w:pPr>
              <w:jc w:val="center"/>
              <w:rPr>
                <w:rFonts w:ascii="Franklin Gothic Book" w:hAnsi="Franklin Gothic Book"/>
              </w:rPr>
            </w:pPr>
            <w:r w:rsidRPr="00817B7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B73" w:rsidRPr="00817B73" w:rsidRDefault="00817B73" w:rsidP="00D21C22">
            <w:pPr>
              <w:jc w:val="center"/>
              <w:rPr>
                <w:rFonts w:ascii="Franklin Gothic Book" w:hAnsi="Franklin Gothic Book"/>
              </w:rPr>
            </w:pPr>
            <w:r w:rsidRPr="00817B73">
              <w:rPr>
                <w:rFonts w:ascii="Franklin Gothic Book" w:hAnsi="Franklin Gothic Book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73" w:rsidRPr="00817B73" w:rsidRDefault="00817B73" w:rsidP="00D21C2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73" w:rsidRPr="00817B73" w:rsidRDefault="00817B73" w:rsidP="00D21C2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B73" w:rsidRPr="00D21C22" w:rsidRDefault="00817B73" w:rsidP="00D21C2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17B73" w:rsidRPr="00D21C22" w:rsidTr="00D21C22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B73" w:rsidRPr="00817B73" w:rsidRDefault="00817B73" w:rsidP="00D21C2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17B73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73" w:rsidRPr="00817B73" w:rsidRDefault="00817B73" w:rsidP="00D21C22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817B73">
              <w:rPr>
                <w:rFonts w:ascii="Franklin Gothic Book" w:hAnsi="Franklin Gothic Book"/>
                <w:color w:val="000000"/>
              </w:rPr>
              <w:t xml:space="preserve">Вставка плавкая  низковольтная тип GL/GG  с неизолированными  выступами для монтажа/демонтажа  типоразмер R00 </w:t>
            </w:r>
            <w:proofErr w:type="spellStart"/>
            <w:r w:rsidRPr="00817B73">
              <w:rPr>
                <w:rFonts w:ascii="Franklin Gothic Book" w:hAnsi="Franklin Gothic Book"/>
                <w:color w:val="000000"/>
              </w:rPr>
              <w:lastRenderedPageBreak/>
              <w:t>Iном</w:t>
            </w:r>
            <w:proofErr w:type="spellEnd"/>
            <w:r w:rsidRPr="00817B73">
              <w:rPr>
                <w:rFonts w:ascii="Franklin Gothic Book" w:hAnsi="Franklin Gothic Book"/>
                <w:color w:val="000000"/>
              </w:rPr>
              <w:t xml:space="preserve">.=63А,Uном.=500В.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73" w:rsidRPr="00817B73" w:rsidRDefault="00817B73" w:rsidP="00D21C22">
            <w:pPr>
              <w:jc w:val="center"/>
              <w:rPr>
                <w:rFonts w:ascii="Franklin Gothic Book" w:hAnsi="Franklin Gothic Book"/>
              </w:rPr>
            </w:pPr>
            <w:r w:rsidRPr="00817B73">
              <w:rPr>
                <w:rFonts w:ascii="Franklin Gothic Book" w:hAnsi="Franklin Gothic Book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B73" w:rsidRPr="00817B73" w:rsidRDefault="00817B73" w:rsidP="00D21C22">
            <w:pPr>
              <w:jc w:val="center"/>
              <w:rPr>
                <w:rFonts w:ascii="Franklin Gothic Book" w:hAnsi="Franklin Gothic Book"/>
              </w:rPr>
            </w:pPr>
            <w:r w:rsidRPr="00817B73">
              <w:rPr>
                <w:rFonts w:ascii="Franklin Gothic Book" w:hAnsi="Franklin Gothic Book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73" w:rsidRPr="00817B73" w:rsidRDefault="00817B73" w:rsidP="00D21C2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73" w:rsidRPr="00817B73" w:rsidRDefault="00817B73" w:rsidP="00D21C2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B73" w:rsidRPr="00D21C22" w:rsidRDefault="00817B73" w:rsidP="00D21C2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17B73" w:rsidRPr="00D21C22" w:rsidTr="00D21C22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B73" w:rsidRPr="00817B73" w:rsidRDefault="00817B73" w:rsidP="00D21C22">
            <w:pPr>
              <w:rPr>
                <w:rFonts w:ascii="Franklin Gothic Book" w:hAnsi="Franklin Gothic Book"/>
              </w:rPr>
            </w:pPr>
            <w:r w:rsidRPr="00817B73">
              <w:rPr>
                <w:rFonts w:ascii="Franklin Gothic Book" w:hAnsi="Franklin Gothic Book"/>
              </w:rPr>
              <w:lastRenderedPageBreak/>
              <w:t xml:space="preserve">   4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73" w:rsidRPr="00817B73" w:rsidRDefault="00817B73" w:rsidP="00D21C22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817B73">
              <w:rPr>
                <w:rFonts w:ascii="Franklin Gothic Book" w:hAnsi="Franklin Gothic Book"/>
                <w:color w:val="000000"/>
              </w:rPr>
              <w:t xml:space="preserve">Вставка плавкая  низковольтная тип  GL/GG  с неизолированными  выступами для монтажа/демонтажа  типоразмер R00 </w:t>
            </w:r>
            <w:proofErr w:type="spellStart"/>
            <w:r w:rsidRPr="00817B73">
              <w:rPr>
                <w:rFonts w:ascii="Franklin Gothic Book" w:hAnsi="Franklin Gothic Book"/>
                <w:color w:val="000000"/>
              </w:rPr>
              <w:t>Iном</w:t>
            </w:r>
            <w:proofErr w:type="spellEnd"/>
            <w:r w:rsidRPr="00817B73">
              <w:rPr>
                <w:rFonts w:ascii="Franklin Gothic Book" w:hAnsi="Franklin Gothic Book"/>
                <w:color w:val="000000"/>
              </w:rPr>
              <w:t xml:space="preserve">.=160А,Uном.=500В.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73" w:rsidRPr="00817B73" w:rsidRDefault="00817B73" w:rsidP="00D21C22">
            <w:pPr>
              <w:jc w:val="center"/>
              <w:rPr>
                <w:rFonts w:ascii="Franklin Gothic Book" w:hAnsi="Franklin Gothic Book"/>
              </w:rPr>
            </w:pPr>
            <w:r w:rsidRPr="00817B7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B73" w:rsidRPr="00817B73" w:rsidRDefault="00817B73" w:rsidP="00D21C22">
            <w:pPr>
              <w:jc w:val="center"/>
              <w:rPr>
                <w:rFonts w:ascii="Franklin Gothic Book" w:hAnsi="Franklin Gothic Book"/>
              </w:rPr>
            </w:pPr>
            <w:r w:rsidRPr="00817B73">
              <w:rPr>
                <w:rFonts w:ascii="Franklin Gothic Book" w:hAnsi="Franklin Gothic Book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73" w:rsidRPr="00817B73" w:rsidRDefault="00817B73" w:rsidP="00D21C2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73" w:rsidRPr="00817B73" w:rsidRDefault="00817B73" w:rsidP="00D21C2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B73" w:rsidRPr="00D21C22" w:rsidRDefault="00817B73" w:rsidP="00D21C2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17B73" w:rsidRPr="00D21C22" w:rsidTr="00D21C22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7B73" w:rsidRPr="00817B73" w:rsidRDefault="00817B73" w:rsidP="00D21C22">
            <w:pPr>
              <w:rPr>
                <w:rFonts w:ascii="Franklin Gothic Book" w:hAnsi="Franklin Gothic Book"/>
              </w:rPr>
            </w:pPr>
          </w:p>
        </w:tc>
        <w:tc>
          <w:tcPr>
            <w:tcW w:w="5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B73" w:rsidRPr="00817B73" w:rsidRDefault="00817B73" w:rsidP="00D21C22">
            <w:pPr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B73" w:rsidRPr="00817B73" w:rsidRDefault="00817B73" w:rsidP="00D21C22">
            <w:pPr>
              <w:rPr>
                <w:rFonts w:ascii="Franklin Gothic Book" w:hAnsi="Franklin Gothic Book"/>
              </w:rPr>
            </w:pPr>
            <w:r w:rsidRPr="00817B73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B73" w:rsidRPr="00817B73" w:rsidRDefault="00817B73" w:rsidP="00D21C2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B73" w:rsidRPr="00D21C22" w:rsidRDefault="00817B73" w:rsidP="00D21C22">
            <w:pPr>
              <w:jc w:val="right"/>
              <w:rPr>
                <w:rFonts w:ascii="Franklin Gothic Book" w:hAnsi="Franklin Gothic Book"/>
              </w:rPr>
            </w:pPr>
          </w:p>
        </w:tc>
      </w:tr>
    </w:tbl>
    <w:p w:rsidR="00ED7A45" w:rsidRPr="003B15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7A798B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A798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70F5E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7A798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224558" w:rsidRPr="00ED7A45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D21C22" w:rsidRPr="00D21C22">
        <w:rPr>
          <w:rFonts w:ascii="Franklin Gothic Book" w:hAnsi="Franklin Gothic Book"/>
        </w:rPr>
        <w:t>вставок плавких</w:t>
      </w:r>
      <w:r w:rsidR="009A790B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F851E2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0A3AAB" w:rsidRDefault="000A3AAB" w:rsidP="000A3AAB">
      <w:pPr>
        <w:rPr>
          <w:rFonts w:ascii="Franklin Gothic Book" w:hAnsi="Franklin Gothic Book"/>
          <w:b/>
          <w:i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D1651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D16514">
              <w:rPr>
                <w:rFonts w:ascii="Franklin Gothic Book" w:hAnsi="Franklin Gothic Book"/>
              </w:rPr>
              <w:t>25</w:t>
            </w:r>
            <w:r w:rsidRPr="0031462F">
              <w:rPr>
                <w:rFonts w:ascii="Franklin Gothic Book" w:hAnsi="Franklin Gothic Book"/>
              </w:rPr>
              <w:t>-</w:t>
            </w:r>
            <w:r w:rsidR="00D16514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0F174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C93D8B">
              <w:rPr>
                <w:rFonts w:ascii="Franklin Gothic Book" w:hAnsi="Franklin Gothic Book"/>
              </w:rPr>
              <w:t>П</w:t>
            </w:r>
            <w:r w:rsidR="00C93D8B" w:rsidRPr="00A63280">
              <w:rPr>
                <w:rFonts w:ascii="Franklin Gothic Book" w:hAnsi="Franklin Gothic Book"/>
              </w:rPr>
              <w:t>оставк</w:t>
            </w:r>
            <w:r w:rsidR="00C93D8B">
              <w:rPr>
                <w:rFonts w:ascii="Franklin Gothic Book" w:hAnsi="Franklin Gothic Book"/>
              </w:rPr>
              <w:t>а</w:t>
            </w:r>
            <w:r w:rsidR="00C93D8B" w:rsidRPr="00A63280">
              <w:rPr>
                <w:rFonts w:ascii="Franklin Gothic Book" w:hAnsi="Franklin Gothic Book"/>
              </w:rPr>
              <w:t xml:space="preserve"> </w:t>
            </w:r>
            <w:r w:rsidR="00D21C22" w:rsidRPr="00D21C22">
              <w:rPr>
                <w:rFonts w:ascii="Franklin Gothic Book" w:hAnsi="Franklin Gothic Book"/>
              </w:rPr>
              <w:t>вставок плавких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«ВВВ»+ прогноз </w:t>
                  </w:r>
                  <w:bookmarkStart w:id="14" w:name="_GoBack"/>
                  <w:bookmarkEnd w:id="14"/>
                  <w:r w:rsidRPr="00FD67B4">
                    <w:rPr>
                      <w:rFonts w:ascii="Franklin Gothic Book" w:eastAsia="Calibri" w:hAnsi="Franklin Gothic Book"/>
                    </w:rPr>
                    <w:t>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436" w:rsidRDefault="00590436">
      <w:r>
        <w:separator/>
      </w:r>
    </w:p>
  </w:endnote>
  <w:endnote w:type="continuationSeparator" w:id="0">
    <w:p w:rsidR="00590436" w:rsidRDefault="0059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436" w:rsidRDefault="00590436">
    <w:pPr>
      <w:pStyle w:val="afa"/>
    </w:pPr>
  </w:p>
  <w:p w:rsidR="00590436" w:rsidRDefault="005904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436" w:rsidRDefault="00590436">
      <w:r>
        <w:separator/>
      </w:r>
    </w:p>
  </w:footnote>
  <w:footnote w:type="continuationSeparator" w:id="0">
    <w:p w:rsidR="00590436" w:rsidRDefault="00590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2144CB0"/>
    <w:multiLevelType w:val="multilevel"/>
    <w:tmpl w:val="1A4EA87C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600" w:hanging="75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9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0" w15:restartNumberingAfterBreak="0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2" w15:restartNumberingAfterBreak="0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2"/>
  </w:num>
  <w:num w:numId="3">
    <w:abstractNumId w:val="34"/>
  </w:num>
  <w:num w:numId="4">
    <w:abstractNumId w:val="16"/>
  </w:num>
  <w:num w:numId="5">
    <w:abstractNumId w:val="26"/>
  </w:num>
  <w:num w:numId="6">
    <w:abstractNumId w:val="6"/>
  </w:num>
  <w:num w:numId="7">
    <w:abstractNumId w:val="20"/>
  </w:num>
  <w:num w:numId="8">
    <w:abstractNumId w:val="29"/>
  </w:num>
  <w:num w:numId="9">
    <w:abstractNumId w:val="25"/>
  </w:num>
  <w:num w:numId="10">
    <w:abstractNumId w:val="39"/>
  </w:num>
  <w:num w:numId="11">
    <w:abstractNumId w:val="11"/>
  </w:num>
  <w:num w:numId="12">
    <w:abstractNumId w:val="40"/>
  </w:num>
  <w:num w:numId="13">
    <w:abstractNumId w:val="30"/>
  </w:num>
  <w:num w:numId="14">
    <w:abstractNumId w:val="14"/>
  </w:num>
  <w:num w:numId="15">
    <w:abstractNumId w:val="15"/>
  </w:num>
  <w:num w:numId="16">
    <w:abstractNumId w:val="37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8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28"/>
  </w:num>
  <w:num w:numId="35">
    <w:abstractNumId w:val="21"/>
  </w:num>
  <w:num w:numId="36">
    <w:abstractNumId w:val="35"/>
  </w:num>
  <w:num w:numId="37">
    <w:abstractNumId w:val="38"/>
    <w:lvlOverride w:ilvl="0">
      <w:startOverride w:val="2"/>
    </w:lvlOverride>
    <w:lvlOverride w:ilvl="1">
      <w:startOverride w:val="11"/>
    </w:lvlOverride>
    <w:lvlOverride w:ilvl="2">
      <w:startOverride w:val="3"/>
    </w:lvlOverride>
  </w:num>
  <w:num w:numId="38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</w:num>
  <w:num w:numId="41">
    <w:abstractNumId w:val="17"/>
  </w:num>
  <w:num w:numId="42">
    <w:abstractNumId w:val="36"/>
  </w:num>
  <w:num w:numId="43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35B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5298"/>
    <w:rsid w:val="00087589"/>
    <w:rsid w:val="00091FC8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E7F82"/>
    <w:rsid w:val="004F0435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436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E51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3D89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,"/>
  <w:listSeparator w:val=";"/>
  <w15:docId w15:val="{2084ACAF-610F-4CC4-AF8C-971A0272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1E6327"/>
    <w:pPr>
      <w:numPr>
        <w:ilvl w:val="2"/>
        <w:numId w:val="29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8664FE"/>
    <w:pPr>
      <w:numPr>
        <w:ilvl w:val="1"/>
      </w:numPr>
      <w:spacing w:before="60" w:after="6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FDEF5-9DF9-4686-9A6F-EE864E1F3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2171</TotalTime>
  <Pages>20</Pages>
  <Words>8460</Words>
  <Characters>48222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56569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89</cp:revision>
  <cp:lastPrinted>2015-12-15T12:34:00Z</cp:lastPrinted>
  <dcterms:created xsi:type="dcterms:W3CDTF">2015-01-23T06:52:00Z</dcterms:created>
  <dcterms:modified xsi:type="dcterms:W3CDTF">2015-12-15T12:34:00Z</dcterms:modified>
</cp:coreProperties>
</file>