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8CF" w:rsidRDefault="00C758CF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758CF" w:rsidRPr="00B422AA" w:rsidRDefault="00C758CF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758CF" w:rsidRDefault="00C758CF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758CF" w:rsidRPr="00B422AA" w:rsidRDefault="00C758CF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C758CF" w:rsidRPr="00C758CF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портовому тягачу KALMAR TRX-192AL, заводской номер 049185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E3394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755890">
        <w:rPr>
          <w:rFonts w:ascii="Franklin Gothic Book" w:hAnsi="Franklin Gothic Book"/>
          <w:b/>
        </w:rPr>
        <w:t>1</w:t>
      </w:r>
      <w:r w:rsidR="00EE1F42">
        <w:rPr>
          <w:rFonts w:ascii="Franklin Gothic Book" w:hAnsi="Franklin Gothic Book"/>
          <w:b/>
        </w:rPr>
        <w:t>6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227C17">
        <w:rPr>
          <w:rFonts w:ascii="Franklin Gothic Book" w:hAnsi="Franklin Gothic Book"/>
          <w:b/>
        </w:rPr>
        <w:t>декабря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r w:rsidR="00F7150F"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Pr="00F127CE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520F3" w:rsidRPr="007520F3" w:rsidRDefault="007520F3" w:rsidP="007520F3">
      <w:pPr>
        <w:spacing w:line="276" w:lineRule="auto"/>
        <w:jc w:val="center"/>
        <w:rPr>
          <w:rFonts w:ascii="Franklin Gothic Book" w:hAnsi="Franklin Gothic Book"/>
          <w:b/>
        </w:rPr>
      </w:pPr>
      <w:r w:rsidRPr="007520F3">
        <w:rPr>
          <w:rFonts w:ascii="Franklin Gothic Book" w:hAnsi="Franklin Gothic Book"/>
          <w:b/>
        </w:rPr>
        <w:t>ТЕХНИЧЕСКОЕ ЗАДАНИЕ</w:t>
      </w:r>
    </w:p>
    <w:p w:rsidR="007520F3" w:rsidRPr="007520F3" w:rsidRDefault="007520F3" w:rsidP="007520F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7520F3">
        <w:rPr>
          <w:rFonts w:ascii="Franklin Gothic Book" w:hAnsi="Franklin Gothic Book"/>
          <w:b/>
        </w:rPr>
        <w:t xml:space="preserve">на поставку сменно-запасных частей к портовому тягачу </w:t>
      </w:r>
      <w:r w:rsidRPr="007520F3">
        <w:rPr>
          <w:rFonts w:ascii="Franklin Gothic Book" w:hAnsi="Franklin Gothic Book"/>
          <w:b/>
          <w:lang w:val="en-US"/>
        </w:rPr>
        <w:t>KALMAR</w:t>
      </w:r>
      <w:r w:rsidRPr="007520F3">
        <w:rPr>
          <w:rFonts w:ascii="Franklin Gothic Book" w:hAnsi="Franklin Gothic Book"/>
          <w:b/>
        </w:rPr>
        <w:t xml:space="preserve"> </w:t>
      </w:r>
      <w:r w:rsidRPr="007520F3">
        <w:rPr>
          <w:rFonts w:ascii="Franklin Gothic Book" w:hAnsi="Franklin Gothic Book"/>
          <w:b/>
          <w:lang w:val="en-US"/>
        </w:rPr>
        <w:t>TRX</w:t>
      </w:r>
      <w:r w:rsidRPr="007520F3">
        <w:rPr>
          <w:rFonts w:ascii="Franklin Gothic Book" w:hAnsi="Franklin Gothic Book"/>
          <w:b/>
        </w:rPr>
        <w:t>-192</w:t>
      </w:r>
      <w:r w:rsidRPr="007520F3">
        <w:rPr>
          <w:rFonts w:ascii="Franklin Gothic Book" w:hAnsi="Franklin Gothic Book"/>
          <w:b/>
          <w:lang w:val="en-US"/>
        </w:rPr>
        <w:t>AL</w:t>
      </w:r>
      <w:r w:rsidRPr="007520F3">
        <w:rPr>
          <w:rFonts w:ascii="Franklin Gothic Book" w:hAnsi="Franklin Gothic Book"/>
          <w:b/>
        </w:rPr>
        <w:t>, заводской номер 049185</w:t>
      </w:r>
    </w:p>
    <w:p w:rsidR="007520F3" w:rsidRPr="007520F3" w:rsidRDefault="007520F3" w:rsidP="007520F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7520F3" w:rsidRPr="007520F3" w:rsidTr="00DC299B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Поставка сменно-запасных частей к портовому тягачу KALMAR TRX-192AL, заводской номер 049185</w:t>
            </w:r>
          </w:p>
        </w:tc>
      </w:tr>
      <w:tr w:rsidR="007520F3" w:rsidRPr="007520F3" w:rsidTr="00DC299B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 xml:space="preserve">Заказчик поставки </w:t>
            </w:r>
            <w:r w:rsidRPr="007520F3">
              <w:rPr>
                <w:rFonts w:ascii="Franklin Gothic Book" w:hAnsi="Franklin Gothic Book"/>
                <w:lang w:val="en-US"/>
              </w:rPr>
              <w:t>C</w:t>
            </w:r>
            <w:r w:rsidRPr="007520F3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 (ОАО «НМТП»), ул. Портовая, 14, г. Новороссийск, 353901</w:t>
            </w:r>
          </w:p>
        </w:tc>
      </w:tr>
      <w:tr w:rsidR="007520F3" w:rsidRPr="007520F3" w:rsidTr="00DC299B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</w:p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 xml:space="preserve">Замена вышедших из строя сменно-запасных частей к портовому тягачу KALMAR TRX-192AL, заводской номер 049185      </w:t>
            </w:r>
          </w:p>
        </w:tc>
      </w:tr>
      <w:tr w:rsidR="007520F3" w:rsidRPr="007520F3" w:rsidTr="00DC299B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520F3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Перечень и объем требуемых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Кол - во</w:t>
            </w:r>
          </w:p>
        </w:tc>
      </w:tr>
      <w:tr w:rsidR="007520F3" w:rsidRPr="007520F3" w:rsidTr="00DC299B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both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РЕССОРА ТРЕХЛИСТОВАЯ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520F3">
              <w:rPr>
                <w:rFonts w:ascii="Franklin Gothic Book" w:hAnsi="Franklin Gothic Book"/>
                <w:lang w:val="en-US"/>
              </w:rPr>
              <w:t>760100005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2</w:t>
            </w:r>
          </w:p>
        </w:tc>
      </w:tr>
      <w:tr w:rsidR="007520F3" w:rsidRPr="007520F3" w:rsidTr="00DC299B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both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СТРЕМЯНКА РЕССОРЫ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JP112771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4</w:t>
            </w:r>
          </w:p>
        </w:tc>
      </w:tr>
      <w:tr w:rsidR="007520F3" w:rsidRPr="007520F3" w:rsidTr="00DC299B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both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ГАЙКА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9050418277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8</w:t>
            </w:r>
          </w:p>
        </w:tc>
      </w:tr>
      <w:tr w:rsidR="007520F3" w:rsidRPr="007520F3" w:rsidTr="00DC299B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both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 xml:space="preserve">Условия поставки </w:t>
            </w:r>
            <w:r w:rsidRPr="007520F3">
              <w:rPr>
                <w:rFonts w:ascii="Franklin Gothic Book" w:hAnsi="Franklin Gothic Book"/>
                <w:lang w:val="en-US"/>
              </w:rPr>
              <w:t>DDP</w:t>
            </w:r>
            <w:r w:rsidRPr="007520F3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7520F3">
              <w:rPr>
                <w:rFonts w:ascii="Franklin Gothic Book" w:hAnsi="Franklin Gothic Book"/>
              </w:rPr>
              <w:t>Инкотермс</w:t>
            </w:r>
            <w:proofErr w:type="spellEnd"/>
            <w:r w:rsidRPr="007520F3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7520F3" w:rsidRPr="007520F3" w:rsidRDefault="007520F3" w:rsidP="007520F3">
            <w:pPr>
              <w:jc w:val="both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7520F3" w:rsidRPr="007520F3" w:rsidRDefault="007520F3" w:rsidP="007520F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Предельный срок поставки</w:t>
            </w:r>
            <w:r w:rsidRPr="007520F3">
              <w:rPr>
                <w:rFonts w:ascii="Franklin Gothic Book" w:hAnsi="Franklin Gothic Book"/>
              </w:rPr>
              <w:t xml:space="preserve"> должен составлять не более 4 (четырех) недель с момента подписания двухстороннего договора, допускается досрочная поставка.          </w:t>
            </w:r>
          </w:p>
        </w:tc>
      </w:tr>
      <w:tr w:rsidR="007520F3" w:rsidRPr="007520F3" w:rsidTr="00DC299B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center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F3" w:rsidRPr="007520F3" w:rsidRDefault="007520F3" w:rsidP="007520F3">
            <w:pPr>
              <w:jc w:val="both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>Гарантийный срок должен составлять не менее 12 месяцев со дня установки на портовый тягач.</w:t>
            </w:r>
          </w:p>
          <w:p w:rsidR="007520F3" w:rsidRPr="007520F3" w:rsidRDefault="007520F3" w:rsidP="007520F3">
            <w:pPr>
              <w:jc w:val="both"/>
              <w:rPr>
                <w:rFonts w:ascii="Franklin Gothic Book" w:hAnsi="Franklin Gothic Book"/>
              </w:rPr>
            </w:pPr>
            <w:r w:rsidRPr="007520F3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1328AE" w:rsidRPr="001328AE" w:rsidRDefault="001328AE" w:rsidP="001328AE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1328AE">
        <w:rPr>
          <w:rFonts w:ascii="Franklin Gothic Book" w:hAnsi="Franklin Gothic Book"/>
          <w:b/>
          <w:lang w:eastAsia="ar-SA"/>
        </w:rPr>
        <w:t xml:space="preserve">ДОГОВОР ПОСТАВКИ  №НМТП ______________  </w:t>
      </w:r>
    </w:p>
    <w:p w:rsidR="001328AE" w:rsidRPr="001328AE" w:rsidRDefault="001328AE" w:rsidP="001328AE">
      <w:pPr>
        <w:jc w:val="center"/>
        <w:rPr>
          <w:rFonts w:ascii="Franklin Gothic Book" w:hAnsi="Franklin Gothic Book"/>
          <w:b/>
        </w:rPr>
      </w:pPr>
    </w:p>
    <w:p w:rsidR="001328AE" w:rsidRPr="001328AE" w:rsidRDefault="001328AE" w:rsidP="001328AE">
      <w:pPr>
        <w:rPr>
          <w:rFonts w:ascii="Franklin Gothic Book" w:hAnsi="Franklin Gothic Book"/>
        </w:rPr>
      </w:pPr>
      <w:r w:rsidRPr="001328AE">
        <w:rPr>
          <w:rFonts w:ascii="Franklin Gothic Book" w:hAnsi="Franklin Gothic Book"/>
        </w:rPr>
        <w:t xml:space="preserve">г. Новороссийск </w:t>
      </w:r>
      <w:r w:rsidRPr="001328AE">
        <w:rPr>
          <w:rFonts w:ascii="Franklin Gothic Book" w:hAnsi="Franklin Gothic Book"/>
        </w:rPr>
        <w:tab/>
      </w:r>
      <w:r w:rsidRPr="001328AE">
        <w:rPr>
          <w:rFonts w:ascii="Franklin Gothic Book" w:hAnsi="Franklin Gothic Book"/>
        </w:rPr>
        <w:tab/>
      </w:r>
      <w:r w:rsidRPr="001328AE">
        <w:rPr>
          <w:rFonts w:ascii="Franklin Gothic Book" w:hAnsi="Franklin Gothic Book"/>
        </w:rPr>
        <w:tab/>
      </w:r>
      <w:r w:rsidRPr="001328AE">
        <w:rPr>
          <w:rFonts w:ascii="Franklin Gothic Book" w:hAnsi="Franklin Gothic Book"/>
        </w:rPr>
        <w:tab/>
      </w:r>
      <w:r w:rsidRPr="001328AE">
        <w:rPr>
          <w:rFonts w:ascii="Franklin Gothic Book" w:hAnsi="Franklin Gothic Book"/>
        </w:rPr>
        <w:tab/>
      </w:r>
      <w:r w:rsidRPr="001328AE">
        <w:rPr>
          <w:rFonts w:ascii="Franklin Gothic Book" w:hAnsi="Franklin Gothic Book"/>
        </w:rPr>
        <w:tab/>
        <w:t xml:space="preserve"> «     » ______________ 2015_  г.</w:t>
      </w:r>
    </w:p>
    <w:p w:rsidR="001328AE" w:rsidRPr="001328AE" w:rsidRDefault="001328AE" w:rsidP="001328AE">
      <w:pPr>
        <w:rPr>
          <w:rFonts w:ascii="Franklin Gothic Book" w:hAnsi="Franklin Gothic Book"/>
        </w:rPr>
      </w:pPr>
    </w:p>
    <w:p w:rsidR="001328AE" w:rsidRPr="001328AE" w:rsidRDefault="001328AE" w:rsidP="001328AE">
      <w:pPr>
        <w:jc w:val="both"/>
        <w:rPr>
          <w:rFonts w:ascii="Franklin Gothic Book" w:hAnsi="Franklin Gothic Book"/>
        </w:rPr>
      </w:pPr>
      <w:r w:rsidRPr="001328AE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1328AE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1328AE">
        <w:rPr>
          <w:rFonts w:ascii="Franklin Gothic Book" w:hAnsi="Franklin Gothic Book"/>
        </w:rPr>
        <w:t>Фофонова</w:t>
      </w:r>
      <w:proofErr w:type="spellEnd"/>
      <w:r w:rsidRPr="001328AE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1328AE">
        <w:rPr>
          <w:rFonts w:ascii="Franklin Gothic Book" w:hAnsi="Franklin Gothic Book"/>
          <w:u w:val="single"/>
        </w:rPr>
        <w:t>,</w:t>
      </w:r>
      <w:r w:rsidRPr="001328AE">
        <w:rPr>
          <w:rFonts w:ascii="Franklin Gothic Book" w:hAnsi="Franklin Gothic Book"/>
        </w:rPr>
        <w:t xml:space="preserve"> с одной стороны, и </w:t>
      </w:r>
      <w:r w:rsidRPr="001328AE">
        <w:rPr>
          <w:rFonts w:ascii="Franklin Gothic Book" w:hAnsi="Franklin Gothic Book"/>
          <w:b/>
        </w:rPr>
        <w:t>________</w:t>
      </w:r>
      <w:r w:rsidRPr="001328AE">
        <w:rPr>
          <w:rFonts w:ascii="Franklin Gothic Book" w:hAnsi="Franklin Gothic Book"/>
        </w:rPr>
        <w:t xml:space="preserve">, именуемое в дальнейшем «Поставщик», в лице </w:t>
      </w:r>
      <w:r w:rsidRPr="001328AE">
        <w:rPr>
          <w:rFonts w:ascii="Franklin Gothic Book" w:hAnsi="Franklin Gothic Book"/>
          <w:b/>
        </w:rPr>
        <w:t>________</w:t>
      </w:r>
      <w:r w:rsidRPr="001328AE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1328AE" w:rsidRPr="001328AE" w:rsidRDefault="001328AE" w:rsidP="001328AE">
      <w:pPr>
        <w:jc w:val="both"/>
        <w:rPr>
          <w:rFonts w:ascii="Franklin Gothic Book" w:hAnsi="Franklin Gothic Book"/>
        </w:rPr>
      </w:pPr>
    </w:p>
    <w:p w:rsidR="001328AE" w:rsidRPr="001328AE" w:rsidRDefault="001328AE" w:rsidP="001328AE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1328AE">
        <w:rPr>
          <w:rFonts w:ascii="Franklin Gothic Book" w:hAnsi="Franklin Gothic Book"/>
          <w:b/>
          <w:caps/>
        </w:rPr>
        <w:t>Предмет Договора</w:t>
      </w:r>
    </w:p>
    <w:p w:rsidR="001328AE" w:rsidRPr="001328AE" w:rsidRDefault="001328AE" w:rsidP="001328AE">
      <w:pPr>
        <w:jc w:val="both"/>
        <w:rPr>
          <w:rFonts w:ascii="Franklin Gothic Book" w:hAnsi="Franklin Gothic Book"/>
          <w:b/>
        </w:rPr>
      </w:pPr>
    </w:p>
    <w:p w:rsidR="001328AE" w:rsidRPr="001328AE" w:rsidRDefault="001328AE" w:rsidP="001328AE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1328AE">
        <w:rPr>
          <w:rFonts w:ascii="Franklin Gothic Book" w:hAnsi="Franklin Gothic Book"/>
        </w:rPr>
        <w:t xml:space="preserve">Поставщик обязуется поставить Покупателю </w:t>
      </w:r>
      <w:r w:rsidRPr="001328AE">
        <w:rPr>
          <w:rFonts w:ascii="Franklin Gothic Book" w:hAnsi="Franklin Gothic Book"/>
          <w:b/>
          <w:i/>
        </w:rPr>
        <w:t xml:space="preserve">сменно-запасных частей к портовому тягачу </w:t>
      </w:r>
      <w:r w:rsidRPr="001328AE">
        <w:rPr>
          <w:rFonts w:ascii="Franklin Gothic Book" w:hAnsi="Franklin Gothic Book"/>
          <w:b/>
          <w:i/>
          <w:lang w:val="en-US"/>
        </w:rPr>
        <w:t>KALMAR</w:t>
      </w:r>
      <w:r w:rsidRPr="001328AE">
        <w:rPr>
          <w:rFonts w:ascii="Franklin Gothic Book" w:hAnsi="Franklin Gothic Book"/>
          <w:b/>
          <w:i/>
        </w:rPr>
        <w:t xml:space="preserve"> </w:t>
      </w:r>
      <w:r w:rsidRPr="001328AE">
        <w:rPr>
          <w:rFonts w:ascii="Franklin Gothic Book" w:hAnsi="Franklin Gothic Book"/>
          <w:b/>
          <w:i/>
          <w:lang w:val="en-US"/>
        </w:rPr>
        <w:t>TRX</w:t>
      </w:r>
      <w:r w:rsidRPr="001328AE">
        <w:rPr>
          <w:rFonts w:ascii="Franklin Gothic Book" w:hAnsi="Franklin Gothic Book"/>
          <w:b/>
          <w:i/>
        </w:rPr>
        <w:t>-192</w:t>
      </w:r>
      <w:r w:rsidRPr="001328AE">
        <w:rPr>
          <w:rFonts w:ascii="Franklin Gothic Book" w:hAnsi="Franklin Gothic Book"/>
          <w:b/>
          <w:i/>
          <w:lang w:val="en-US"/>
        </w:rPr>
        <w:t>AL</w:t>
      </w:r>
      <w:r w:rsidRPr="001328AE">
        <w:rPr>
          <w:rFonts w:ascii="Franklin Gothic Book" w:hAnsi="Franklin Gothic Book"/>
          <w:b/>
          <w:i/>
        </w:rPr>
        <w:t xml:space="preserve">, заводской номер 049185 </w:t>
      </w:r>
      <w:r w:rsidRPr="001328AE">
        <w:rPr>
          <w:rFonts w:ascii="Franklin Gothic Book" w:hAnsi="Franklin Gothic Book"/>
        </w:rPr>
        <w:t xml:space="preserve">(далее - Товар), а Покупатель обязуется принять и </w:t>
      </w:r>
      <w:r w:rsidRPr="001328AE">
        <w:rPr>
          <w:rFonts w:ascii="Franklin Gothic Book" w:hAnsi="Franklin Gothic Book"/>
        </w:rPr>
        <w:lastRenderedPageBreak/>
        <w:t xml:space="preserve">оплатить  Товар в порядке и на условиях настоящего Договора. Общая  стоимость договора составляет </w:t>
      </w:r>
      <w:r w:rsidRPr="001328AE">
        <w:rPr>
          <w:rFonts w:ascii="Franklin Gothic Book" w:hAnsi="Franklin Gothic Book"/>
          <w:b/>
        </w:rPr>
        <w:t>________</w:t>
      </w:r>
    </w:p>
    <w:p w:rsidR="001328AE" w:rsidRPr="001328AE" w:rsidRDefault="001328AE" w:rsidP="001328AE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1328A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1328AE" w:rsidRPr="001328AE" w:rsidRDefault="001328AE" w:rsidP="001328AE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1328AE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1328AE" w:rsidRPr="001328AE" w:rsidRDefault="001328AE" w:rsidP="001328AE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1328A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328AE" w:rsidRPr="001328AE" w:rsidRDefault="001328AE" w:rsidP="001328A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328AE" w:rsidRPr="001328AE" w:rsidRDefault="001328AE" w:rsidP="001328AE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1328AE">
        <w:rPr>
          <w:rFonts w:ascii="Franklin Gothic Book" w:hAnsi="Franklin Gothic Book"/>
          <w:b/>
          <w:caps/>
        </w:rPr>
        <w:t>Качество и комплектность</w:t>
      </w:r>
    </w:p>
    <w:p w:rsidR="001328AE" w:rsidRPr="001328AE" w:rsidRDefault="001328AE" w:rsidP="001328AE">
      <w:pPr>
        <w:jc w:val="both"/>
        <w:rPr>
          <w:rFonts w:ascii="Franklin Gothic Book" w:hAnsi="Franklin Gothic Book"/>
          <w:b/>
        </w:rPr>
      </w:pPr>
    </w:p>
    <w:p w:rsidR="001328AE" w:rsidRPr="001328AE" w:rsidRDefault="001328AE" w:rsidP="001328AE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328AE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1328AE" w:rsidRPr="001328AE" w:rsidRDefault="001328AE" w:rsidP="001328AE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328A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1328AE" w:rsidRPr="001328AE" w:rsidRDefault="001328AE" w:rsidP="001328AE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328AE">
        <w:rPr>
          <w:rFonts w:ascii="Franklin Gothic Book" w:hAnsi="Franklin Gothic Book"/>
          <w:lang w:eastAsia="ar-SA"/>
        </w:rPr>
        <w:t>На Товар устанавливается гарантийный срок ___ месяцев  со дня поставки на склад ПАО «НМТП».</w:t>
      </w:r>
    </w:p>
    <w:p w:rsidR="001328AE" w:rsidRPr="001328AE" w:rsidRDefault="001328AE" w:rsidP="001328AE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328A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1328AE">
        <w:rPr>
          <w:rFonts w:ascii="Franklin Gothic Book" w:hAnsi="Franklin Gothic Book"/>
          <w:lang w:eastAsia="ar-SA"/>
        </w:rPr>
        <w:t>затарен</w:t>
      </w:r>
      <w:proofErr w:type="spellEnd"/>
      <w:r w:rsidRPr="001328A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328AE" w:rsidRPr="001328AE" w:rsidRDefault="001328AE" w:rsidP="001328A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1328A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1328AE">
        <w:rPr>
          <w:rFonts w:ascii="Franklin Gothic Book" w:hAnsi="Franklin Gothic Book"/>
          <w:lang w:eastAsia="ar-SA"/>
        </w:rPr>
        <w:tab/>
      </w:r>
    </w:p>
    <w:p w:rsidR="001328AE" w:rsidRPr="001328AE" w:rsidRDefault="001328AE" w:rsidP="001328AE">
      <w:pPr>
        <w:rPr>
          <w:rFonts w:ascii="Franklin Gothic Book" w:hAnsi="Franklin Gothic Book"/>
        </w:rPr>
      </w:pPr>
    </w:p>
    <w:p w:rsidR="001328AE" w:rsidRPr="001328AE" w:rsidRDefault="001328AE" w:rsidP="001328AE">
      <w:pPr>
        <w:numPr>
          <w:ilvl w:val="0"/>
          <w:numId w:val="31"/>
        </w:numPr>
        <w:ind w:left="0" w:firstLine="0"/>
        <w:rPr>
          <w:rFonts w:ascii="Franklin Gothic Book" w:hAnsi="Franklin Gothic Book"/>
          <w:b/>
          <w:caps/>
          <w:lang w:eastAsia="ar-SA"/>
        </w:rPr>
      </w:pPr>
      <w:r w:rsidRPr="001328A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1328AE" w:rsidRPr="001328AE" w:rsidRDefault="001328AE" w:rsidP="001328AE">
      <w:pPr>
        <w:suppressAutoHyphens/>
        <w:rPr>
          <w:rFonts w:ascii="Franklin Gothic Book" w:hAnsi="Franklin Gothic Book"/>
          <w:b/>
          <w:lang w:eastAsia="ar-SA"/>
        </w:rPr>
      </w:pPr>
    </w:p>
    <w:p w:rsidR="001328AE" w:rsidRPr="001328AE" w:rsidRDefault="001328AE" w:rsidP="001328AE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328AE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1328AE">
        <w:rPr>
          <w:rFonts w:ascii="Franklin Gothic Book" w:hAnsi="Franklin Gothic Book"/>
          <w:b/>
          <w:lang w:eastAsia="ar-SA"/>
        </w:rPr>
        <w:t xml:space="preserve"> </w:t>
      </w:r>
      <w:r w:rsidRPr="001328AE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1328AE" w:rsidRPr="001328AE" w:rsidRDefault="001328AE" w:rsidP="001328AE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328A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1328AE" w:rsidRPr="001328AE" w:rsidRDefault="001328AE" w:rsidP="001328AE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328A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1328AE" w:rsidRPr="001328AE" w:rsidRDefault="001328AE" w:rsidP="001328AE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328A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1328AE">
        <w:rPr>
          <w:rFonts w:ascii="Franklin Gothic Book" w:hAnsi="Franklin Gothic Book"/>
          <w:lang w:eastAsia="ar-SA"/>
        </w:rPr>
        <w:t>затарить</w:t>
      </w:r>
      <w:proofErr w:type="spellEnd"/>
      <w:r w:rsidRPr="001328A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328AE" w:rsidRPr="001328AE" w:rsidRDefault="001328AE" w:rsidP="001328AE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328AE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1328AE">
        <w:rPr>
          <w:rFonts w:ascii="Franklin Gothic Book" w:hAnsi="Franklin Gothic Book"/>
        </w:rPr>
        <w:t xml:space="preserve"> </w:t>
      </w:r>
      <w:r w:rsidRPr="001328AE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1328AE" w:rsidRPr="001328AE" w:rsidRDefault="001328AE" w:rsidP="001328AE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328A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1328A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328AE" w:rsidRPr="001328AE" w:rsidRDefault="001328AE" w:rsidP="001328AE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328A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1328AE">
        <w:rPr>
          <w:rFonts w:ascii="Franklin Gothic Book" w:hAnsi="Franklin Gothic Book"/>
          <w:lang w:eastAsia="ar-SA"/>
        </w:rPr>
        <w:t xml:space="preserve"> пяти </w:t>
      </w:r>
      <w:r w:rsidRPr="001328AE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1328A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1328AE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1328AE">
        <w:rPr>
          <w:rFonts w:ascii="Franklin Gothic Book" w:hAnsi="Franklin Gothic Book"/>
          <w:lang w:eastAsia="ar-SA"/>
        </w:rPr>
        <w:t xml:space="preserve">. </w:t>
      </w:r>
      <w:r w:rsidRPr="001328AE">
        <w:rPr>
          <w:rFonts w:ascii="Franklin Gothic Book" w:hAnsi="Franklin Gothic Book"/>
          <w:bCs/>
          <w:lang w:eastAsia="ar-SA"/>
        </w:rPr>
        <w:t>В течение</w:t>
      </w:r>
      <w:r w:rsidRPr="001328A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1328A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1328AE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1328AE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1328AE">
        <w:rPr>
          <w:rFonts w:ascii="Franklin Gothic Book" w:hAnsi="Franklin Gothic Book"/>
          <w:iCs/>
          <w:lang w:eastAsia="ar-SA"/>
        </w:rPr>
        <w:t xml:space="preserve"> </w:t>
      </w:r>
      <w:r w:rsidRPr="001328AE">
        <w:rPr>
          <w:rFonts w:ascii="Franklin Gothic Book" w:hAnsi="Franklin Gothic Book"/>
          <w:bCs/>
          <w:lang w:eastAsia="ar-SA"/>
        </w:rPr>
        <w:t>Товар Покупателю</w:t>
      </w:r>
      <w:r w:rsidRPr="001328AE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328AE" w:rsidRPr="001328AE" w:rsidRDefault="001328AE" w:rsidP="001328AE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328AE">
        <w:rPr>
          <w:rFonts w:ascii="Franklin Gothic Book" w:hAnsi="Franklin Gothic Book"/>
          <w:lang w:eastAsia="ar-SA"/>
        </w:rPr>
        <w:lastRenderedPageBreak/>
        <w:t xml:space="preserve">Право собственности на Товар переходит к Покупателю  </w:t>
      </w:r>
      <w:r w:rsidRPr="001328AE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1328AE" w:rsidRPr="001328AE" w:rsidRDefault="001328AE" w:rsidP="001328AE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328A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1328A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1328AE" w:rsidRPr="001328AE" w:rsidRDefault="001328AE" w:rsidP="001328AE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328AE">
        <w:rPr>
          <w:rFonts w:ascii="Franklin Gothic Book" w:hAnsi="Franklin Gothic Book"/>
          <w:lang w:eastAsia="ar-SA"/>
        </w:rPr>
        <w:t xml:space="preserve">Товар поставляется </w:t>
      </w:r>
      <w:r w:rsidRPr="001328A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1328AE" w:rsidRPr="001328AE" w:rsidRDefault="001328AE" w:rsidP="001328AE">
      <w:pPr>
        <w:jc w:val="both"/>
        <w:rPr>
          <w:rFonts w:ascii="Franklin Gothic Book" w:hAnsi="Franklin Gothic Book"/>
          <w:b/>
          <w:lang w:eastAsia="ar-SA"/>
        </w:rPr>
      </w:pPr>
    </w:p>
    <w:p w:rsidR="001328AE" w:rsidRPr="001328AE" w:rsidRDefault="001328AE" w:rsidP="001328AE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1328AE">
        <w:rPr>
          <w:rFonts w:ascii="Franklin Gothic Book" w:hAnsi="Franklin Gothic Book"/>
          <w:b/>
          <w:caps/>
        </w:rPr>
        <w:t>Цены и порядок расчетов</w:t>
      </w:r>
    </w:p>
    <w:p w:rsidR="001328AE" w:rsidRPr="001328AE" w:rsidRDefault="001328AE" w:rsidP="001328AE">
      <w:pPr>
        <w:jc w:val="both"/>
        <w:rPr>
          <w:rFonts w:ascii="Franklin Gothic Book" w:hAnsi="Franklin Gothic Book"/>
          <w:b/>
        </w:rPr>
      </w:pPr>
    </w:p>
    <w:p w:rsidR="001328AE" w:rsidRPr="001328AE" w:rsidRDefault="001328AE" w:rsidP="001328AE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1328AE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1328AE" w:rsidRPr="001328AE" w:rsidRDefault="001328AE" w:rsidP="001328AE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1328AE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1328AE" w:rsidRPr="001328AE" w:rsidRDefault="001328AE" w:rsidP="001328AE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1328AE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1328AE" w:rsidRPr="001328AE" w:rsidRDefault="001328AE" w:rsidP="001328AE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1328AE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1328AE" w:rsidRPr="001328AE" w:rsidRDefault="001328AE" w:rsidP="001328AE">
      <w:pPr>
        <w:rPr>
          <w:rFonts w:ascii="Franklin Gothic Book" w:hAnsi="Franklin Gothic Book"/>
        </w:rPr>
      </w:pPr>
    </w:p>
    <w:p w:rsidR="001328AE" w:rsidRPr="001328AE" w:rsidRDefault="001328AE" w:rsidP="001328AE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1328AE">
        <w:rPr>
          <w:rFonts w:ascii="Franklin Gothic Book" w:hAnsi="Franklin Gothic Book"/>
          <w:b/>
          <w:caps/>
        </w:rPr>
        <w:t>Ответственность Сторон</w:t>
      </w:r>
    </w:p>
    <w:p w:rsidR="001328AE" w:rsidRPr="001328AE" w:rsidRDefault="001328AE" w:rsidP="001328AE">
      <w:pPr>
        <w:jc w:val="both"/>
        <w:rPr>
          <w:rFonts w:ascii="Franklin Gothic Book" w:hAnsi="Franklin Gothic Book"/>
          <w:b/>
        </w:rPr>
      </w:pPr>
    </w:p>
    <w:p w:rsidR="001328AE" w:rsidRPr="001328AE" w:rsidRDefault="001328AE" w:rsidP="001328AE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1328AE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1328AE" w:rsidRPr="001328AE" w:rsidRDefault="001328AE" w:rsidP="001328AE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1328AE">
        <w:rPr>
          <w:rFonts w:ascii="Franklin Gothic Book" w:hAnsi="Franklin Gothic Book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1328AE" w:rsidRPr="001328AE" w:rsidRDefault="001328AE" w:rsidP="001328AE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328AE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</w:t>
      </w:r>
      <w:r w:rsidRPr="001328AE">
        <w:rPr>
          <w:rFonts w:ascii="Franklin Gothic Book" w:hAnsi="Franklin Gothic Book"/>
        </w:rPr>
        <w:t xml:space="preserve"> </w:t>
      </w:r>
      <w:r w:rsidRPr="001328AE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1328AE" w:rsidRPr="001328AE" w:rsidRDefault="001328AE" w:rsidP="001328AE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1328AE">
        <w:rPr>
          <w:rFonts w:ascii="Franklin Gothic Book" w:hAnsi="Franklin Gothic Book"/>
        </w:rPr>
        <w:t xml:space="preserve"> 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1328AE" w:rsidRPr="001328AE" w:rsidRDefault="001328AE" w:rsidP="001328AE">
      <w:pPr>
        <w:numPr>
          <w:ilvl w:val="1"/>
          <w:numId w:val="25"/>
        </w:numPr>
        <w:tabs>
          <w:tab w:val="clear" w:pos="720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1328AE">
        <w:rPr>
          <w:rFonts w:ascii="Franklin Gothic Book" w:hAnsi="Franklin Gothic Book"/>
        </w:rPr>
        <w:t>Совокупная ответственность Сторон по настоящему Договору ни при каких обстоятельствах не может превышать 100% от общей стоимости Товара, указанной в соответствующей Спецификации.</w:t>
      </w:r>
    </w:p>
    <w:p w:rsidR="001328AE" w:rsidRPr="001328AE" w:rsidRDefault="001328AE" w:rsidP="001328AE">
      <w:pPr>
        <w:numPr>
          <w:ilvl w:val="1"/>
          <w:numId w:val="25"/>
        </w:numPr>
        <w:tabs>
          <w:tab w:val="clear" w:pos="720"/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1328AE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1328AE" w:rsidRPr="001328AE" w:rsidRDefault="001328AE" w:rsidP="001328AE">
      <w:pPr>
        <w:contextualSpacing/>
        <w:jc w:val="both"/>
        <w:rPr>
          <w:rFonts w:ascii="Franklin Gothic Book" w:hAnsi="Franklin Gothic Book"/>
        </w:rPr>
      </w:pPr>
    </w:p>
    <w:p w:rsidR="001328AE" w:rsidRPr="001328AE" w:rsidRDefault="001328AE" w:rsidP="001328AE">
      <w:pPr>
        <w:jc w:val="both"/>
        <w:rPr>
          <w:rFonts w:ascii="Franklin Gothic Book" w:hAnsi="Franklin Gothic Book"/>
        </w:rPr>
      </w:pPr>
    </w:p>
    <w:p w:rsidR="001328AE" w:rsidRPr="001328AE" w:rsidRDefault="001328AE" w:rsidP="001328AE">
      <w:pPr>
        <w:numPr>
          <w:ilvl w:val="0"/>
          <w:numId w:val="31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1328A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328AE" w:rsidRPr="001328AE" w:rsidRDefault="001328AE" w:rsidP="001328AE">
      <w:pPr>
        <w:autoSpaceDE w:val="0"/>
        <w:autoSpaceDN w:val="0"/>
        <w:adjustRightInd w:val="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1328AE" w:rsidRPr="001328AE" w:rsidRDefault="001328AE" w:rsidP="001328AE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328A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1328AE" w:rsidRPr="001328AE" w:rsidRDefault="001328AE" w:rsidP="001328AE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328A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328AE" w:rsidRPr="001328AE" w:rsidRDefault="001328AE" w:rsidP="001328AE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328AE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328AE" w:rsidRPr="001328AE" w:rsidRDefault="001328AE" w:rsidP="001328AE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328AE">
        <w:rPr>
          <w:rFonts w:ascii="Franklin Gothic Book" w:eastAsia="Calibri" w:hAnsi="Franklin Gothic Book"/>
          <w:bCs/>
          <w:lang w:eastAsia="en-US"/>
        </w:rPr>
        <w:t xml:space="preserve"> </w:t>
      </w:r>
      <w:r w:rsidRPr="001328AE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расторжения Дого</w:t>
      </w:r>
      <w:r w:rsidRPr="001328AE">
        <w:rPr>
          <w:rFonts w:ascii="Franklin Gothic Book" w:eastAsiaTheme="minorHAnsi" w:hAnsi="Franklin Gothic Book"/>
          <w:lang w:eastAsia="en-US"/>
        </w:rPr>
        <w:lastRenderedPageBreak/>
        <w:t xml:space="preserve">вора. Обязательства сторон (в </w:t>
      </w:r>
      <w:proofErr w:type="spellStart"/>
      <w:r w:rsidRPr="001328AE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1328AE">
        <w:rPr>
          <w:rFonts w:ascii="Franklin Gothic Book" w:eastAsiaTheme="minorHAnsi" w:hAnsi="Franklin Gothic Book"/>
          <w:lang w:eastAsia="en-US"/>
        </w:rPr>
        <w:t xml:space="preserve">. г, принятые и согласованные ими в спецификациях до момента получения соответствующего уведомления о расторжении Договора Поставщиком,  действуют до момента полного и надлежащего исполнения обязательств Сторонами. </w:t>
      </w:r>
    </w:p>
    <w:p w:rsidR="001328AE" w:rsidRPr="001328AE" w:rsidRDefault="001328AE" w:rsidP="001328AE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328A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328AE" w:rsidRPr="001328AE" w:rsidRDefault="001328AE" w:rsidP="001328AE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328A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1328AE" w:rsidRPr="001328AE" w:rsidRDefault="001328AE" w:rsidP="001328AE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328AE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1328AE" w:rsidRPr="001328AE" w:rsidRDefault="001328AE" w:rsidP="001328AE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328AE">
        <w:rPr>
          <w:rFonts w:ascii="Franklin Gothic Book" w:eastAsiaTheme="minorHAnsi" w:hAnsi="Franklin Gothic Book"/>
          <w:lang w:eastAsia="en-US"/>
        </w:rPr>
        <w:t>-</w:t>
      </w:r>
      <w:r w:rsidRPr="001328AE">
        <w:rPr>
          <w:rFonts w:ascii="Franklin Gothic Book" w:hAnsi="Franklin Gothic Book"/>
        </w:rPr>
        <w:t xml:space="preserve">  </w:t>
      </w:r>
      <w:r w:rsidRPr="001328AE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328AE" w:rsidRPr="001328AE" w:rsidRDefault="001328AE" w:rsidP="001328AE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328AE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1328AE" w:rsidRPr="001328AE" w:rsidRDefault="001328AE" w:rsidP="001328AE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328AE">
        <w:rPr>
          <w:rFonts w:ascii="Franklin Gothic Book" w:eastAsiaTheme="minorHAnsi" w:hAnsi="Franklin Gothic Book"/>
          <w:lang w:eastAsia="en-US"/>
        </w:rPr>
        <w:t>6.6.Договор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328AE" w:rsidRPr="001328AE" w:rsidRDefault="001328AE" w:rsidP="001328AE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1328AE" w:rsidRPr="001328AE" w:rsidRDefault="001328AE" w:rsidP="001328AE">
      <w:pPr>
        <w:numPr>
          <w:ilvl w:val="0"/>
          <w:numId w:val="26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1328A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328AE" w:rsidRPr="001328AE" w:rsidRDefault="001328AE" w:rsidP="001328AE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328AE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1328AE" w:rsidRPr="001328AE" w:rsidRDefault="001328AE" w:rsidP="001328AE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328A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1328AE">
        <w:rPr>
          <w:rFonts w:ascii="Franklin Gothic Book" w:hAnsi="Franklin Gothic Book"/>
        </w:rPr>
        <w:t xml:space="preserve"> </w:t>
      </w:r>
    </w:p>
    <w:p w:rsidR="001328AE" w:rsidRPr="001328AE" w:rsidRDefault="001328AE" w:rsidP="001328AE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328AE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1328AE" w:rsidRPr="001328AE" w:rsidRDefault="001328AE" w:rsidP="001328AE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328AE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328AE" w:rsidRPr="001328AE" w:rsidRDefault="001328AE" w:rsidP="001328AE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328AE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328AE" w:rsidRPr="001328AE" w:rsidRDefault="001328AE" w:rsidP="001328AE">
      <w:pPr>
        <w:jc w:val="both"/>
        <w:rPr>
          <w:rFonts w:ascii="Franklin Gothic Book" w:hAnsi="Franklin Gothic Book"/>
          <w:lang w:eastAsia="ar-SA"/>
        </w:rPr>
      </w:pPr>
    </w:p>
    <w:p w:rsidR="001328AE" w:rsidRPr="001328AE" w:rsidRDefault="001328AE" w:rsidP="001328AE">
      <w:pPr>
        <w:jc w:val="center"/>
        <w:rPr>
          <w:rFonts w:ascii="Franklin Gothic Book" w:hAnsi="Franklin Gothic Book"/>
          <w:b/>
        </w:rPr>
      </w:pPr>
      <w:r w:rsidRPr="001328AE">
        <w:rPr>
          <w:rFonts w:ascii="Franklin Gothic Book" w:hAnsi="Franklin Gothic Book"/>
          <w:b/>
        </w:rPr>
        <w:t xml:space="preserve">8. </w:t>
      </w:r>
      <w:r w:rsidRPr="001328A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328AE" w:rsidRPr="001328AE" w:rsidRDefault="001328AE" w:rsidP="001328AE">
      <w:pPr>
        <w:jc w:val="both"/>
        <w:rPr>
          <w:rFonts w:ascii="Franklin Gothic Book" w:hAnsi="Franklin Gothic Book"/>
          <w:b/>
        </w:rPr>
      </w:pPr>
    </w:p>
    <w:p w:rsidR="001328AE" w:rsidRPr="001328AE" w:rsidRDefault="001328AE" w:rsidP="00084531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1328AE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1328AE" w:rsidRPr="001328AE" w:rsidRDefault="001328AE" w:rsidP="001328AE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328AE" w:rsidRPr="001328AE" w:rsidTr="00DC299B">
        <w:trPr>
          <w:trHeight w:val="4285"/>
        </w:trPr>
        <w:tc>
          <w:tcPr>
            <w:tcW w:w="4717" w:type="dxa"/>
          </w:tcPr>
          <w:p w:rsidR="001328AE" w:rsidRPr="001328AE" w:rsidRDefault="001328AE" w:rsidP="00084531">
            <w:pPr>
              <w:ind w:right="141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87" w:type="dxa"/>
            <w:hideMark/>
          </w:tcPr>
          <w:p w:rsidR="001328AE" w:rsidRPr="001328AE" w:rsidRDefault="001328AE" w:rsidP="00084531">
            <w:pPr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1328AE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1328AE" w:rsidRPr="001328AE" w:rsidRDefault="00084531" w:rsidP="001328AE">
            <w:pPr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</w:t>
            </w:r>
            <w:r w:rsidR="001328AE" w:rsidRPr="001328AE">
              <w:rPr>
                <w:rFonts w:ascii="Franklin Gothic Book" w:hAnsi="Franklin Gothic Book"/>
              </w:rPr>
              <w:t xml:space="preserve">353901, г. Новороссийск, </w:t>
            </w:r>
          </w:p>
          <w:p w:rsidR="001328AE" w:rsidRPr="001328AE" w:rsidRDefault="001328AE" w:rsidP="001328AE">
            <w:pPr>
              <w:ind w:right="255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ул. Портовая, д. 14</w:t>
            </w:r>
          </w:p>
          <w:p w:rsidR="001328AE" w:rsidRPr="001328AE" w:rsidRDefault="001328AE" w:rsidP="00084531">
            <w:pPr>
              <w:keepNext/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1328AE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1328AE" w:rsidRPr="001328AE" w:rsidRDefault="001328AE" w:rsidP="00084531">
            <w:pPr>
              <w:keepNext/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1328AE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1328AE" w:rsidRPr="001328AE" w:rsidRDefault="001328AE" w:rsidP="00084531">
            <w:pPr>
              <w:keepNext/>
              <w:suppressAutoHyphens/>
              <w:ind w:right="255" w:firstLine="23"/>
              <w:outlineLvl w:val="1"/>
              <w:rPr>
                <w:rFonts w:ascii="Franklin Gothic Book" w:hAnsi="Franklin Gothic Book"/>
                <w:lang w:eastAsia="ar-SA"/>
              </w:rPr>
            </w:pPr>
            <w:r w:rsidRPr="001328AE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1328AE" w:rsidRPr="001328AE" w:rsidRDefault="001328AE" w:rsidP="001328AE">
            <w:pPr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р/с 40702810952460102191</w:t>
            </w:r>
          </w:p>
          <w:p w:rsidR="001328AE" w:rsidRPr="001328AE" w:rsidRDefault="001328AE" w:rsidP="00084531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328AE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1328AE" w:rsidRPr="001328AE" w:rsidRDefault="001328AE" w:rsidP="00084531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328AE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1328AE" w:rsidRPr="001328AE" w:rsidRDefault="001328AE" w:rsidP="001328AE">
            <w:pPr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к/с 30101810100000000602</w:t>
            </w:r>
          </w:p>
          <w:p w:rsidR="001328AE" w:rsidRPr="001328AE" w:rsidRDefault="001328AE" w:rsidP="001328AE">
            <w:pPr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БИК 040349602</w:t>
            </w:r>
          </w:p>
        </w:tc>
      </w:tr>
    </w:tbl>
    <w:p w:rsidR="001328AE" w:rsidRPr="001328AE" w:rsidRDefault="001328AE" w:rsidP="001328AE">
      <w:pPr>
        <w:rPr>
          <w:rFonts w:ascii="Franklin Gothic Book" w:hAnsi="Franklin Gothic Book"/>
          <w:b/>
          <w:bCs/>
        </w:rPr>
      </w:pPr>
      <w:r w:rsidRPr="001328AE">
        <w:rPr>
          <w:rFonts w:ascii="Franklin Gothic Book" w:hAnsi="Franklin Gothic Book"/>
        </w:rPr>
        <w:t xml:space="preserve">  </w:t>
      </w:r>
      <w:r w:rsidRPr="001328AE">
        <w:rPr>
          <w:rFonts w:ascii="Franklin Gothic Book" w:hAnsi="Franklin Gothic Book"/>
          <w:b/>
          <w:bCs/>
        </w:rPr>
        <w:t xml:space="preserve">       ОТ ПОСТАВЩИКА:                                     </w:t>
      </w:r>
      <w:r w:rsidRPr="001328AE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1328AE" w:rsidRPr="001328AE" w:rsidRDefault="00084531" w:rsidP="00084531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 </w:t>
      </w:r>
      <w:r w:rsidR="001328AE" w:rsidRPr="001328AE">
        <w:rPr>
          <w:rFonts w:ascii="Franklin Gothic Book" w:hAnsi="Franklin Gothic Book"/>
          <w:bCs/>
          <w:iCs/>
        </w:rPr>
        <w:t xml:space="preserve">Генеральный директор               </w:t>
      </w:r>
      <w:r>
        <w:rPr>
          <w:rFonts w:ascii="Franklin Gothic Book" w:hAnsi="Franklin Gothic Book"/>
          <w:bCs/>
          <w:iCs/>
        </w:rPr>
        <w:t xml:space="preserve"> </w:t>
      </w:r>
      <w:r w:rsidR="001328AE" w:rsidRPr="001328AE">
        <w:rPr>
          <w:rFonts w:ascii="Franklin Gothic Book" w:hAnsi="Franklin Gothic Book"/>
          <w:bCs/>
          <w:iCs/>
        </w:rPr>
        <w:t xml:space="preserve">               </w:t>
      </w:r>
      <w:r w:rsidR="001328AE" w:rsidRPr="001328AE">
        <w:rPr>
          <w:rFonts w:ascii="Franklin Gothic Book" w:hAnsi="Franklin Gothic Book"/>
          <w:bCs/>
          <w:iCs/>
        </w:rPr>
        <w:tab/>
        <w:t xml:space="preserve"> Первый заместитель </w:t>
      </w:r>
    </w:p>
    <w:p w:rsidR="001328AE" w:rsidRPr="001328AE" w:rsidRDefault="001328AE" w:rsidP="00084531">
      <w:pPr>
        <w:ind w:left="360"/>
        <w:rPr>
          <w:rFonts w:ascii="Franklin Gothic Book" w:hAnsi="Franklin Gothic Book"/>
          <w:bCs/>
          <w:iCs/>
        </w:rPr>
      </w:pPr>
      <w:r w:rsidRPr="001328AE">
        <w:rPr>
          <w:rFonts w:ascii="Franklin Gothic Book" w:hAnsi="Franklin Gothic Book"/>
          <w:b/>
          <w:bCs/>
          <w:i/>
          <w:iCs/>
        </w:rPr>
        <w:lastRenderedPageBreak/>
        <w:t xml:space="preserve">         </w:t>
      </w:r>
      <w:r w:rsidRPr="001328AE">
        <w:rPr>
          <w:rFonts w:ascii="Franklin Gothic Book" w:hAnsi="Franklin Gothic Book"/>
          <w:b/>
        </w:rPr>
        <w:t>________</w:t>
      </w:r>
      <w:r w:rsidRPr="001328AE">
        <w:rPr>
          <w:rFonts w:ascii="Franklin Gothic Book" w:hAnsi="Franklin Gothic Book"/>
          <w:b/>
          <w:bCs/>
          <w:i/>
          <w:iCs/>
        </w:rPr>
        <w:t xml:space="preserve">                                                </w:t>
      </w:r>
      <w:r w:rsidRPr="001328AE">
        <w:rPr>
          <w:rFonts w:ascii="Franklin Gothic Book" w:hAnsi="Franklin Gothic Book"/>
          <w:bCs/>
          <w:iCs/>
        </w:rPr>
        <w:t>Технического  директора</w:t>
      </w:r>
      <w:r w:rsidRPr="001328AE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1328AE" w:rsidRPr="001328AE" w:rsidRDefault="001328AE" w:rsidP="00084531">
      <w:pPr>
        <w:ind w:left="360"/>
        <w:rPr>
          <w:rFonts w:ascii="Franklin Gothic Book" w:hAnsi="Franklin Gothic Book"/>
          <w:bCs/>
          <w:iCs/>
        </w:rPr>
      </w:pPr>
      <w:r w:rsidRPr="001328A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ПАО «НМТП» </w:t>
      </w:r>
    </w:p>
    <w:p w:rsidR="001328AE" w:rsidRPr="001328AE" w:rsidRDefault="001328AE" w:rsidP="00084531">
      <w:pPr>
        <w:ind w:left="360"/>
        <w:rPr>
          <w:rFonts w:ascii="Franklin Gothic Book" w:hAnsi="Franklin Gothic Book"/>
          <w:bCs/>
          <w:iCs/>
        </w:rPr>
      </w:pPr>
      <w:r w:rsidRPr="001328AE">
        <w:rPr>
          <w:rFonts w:ascii="Franklin Gothic Book" w:hAnsi="Franklin Gothic Book"/>
          <w:bCs/>
          <w:iCs/>
        </w:rPr>
        <w:t xml:space="preserve">        </w:t>
      </w:r>
    </w:p>
    <w:p w:rsidR="001328AE" w:rsidRPr="001328AE" w:rsidRDefault="001328AE" w:rsidP="00084531">
      <w:pPr>
        <w:ind w:left="360"/>
        <w:rPr>
          <w:rFonts w:ascii="Franklin Gothic Book" w:hAnsi="Franklin Gothic Book"/>
          <w:b/>
          <w:bCs/>
          <w:iCs/>
        </w:rPr>
      </w:pPr>
      <w:r w:rsidRPr="001328AE">
        <w:rPr>
          <w:rFonts w:ascii="Franklin Gothic Book" w:hAnsi="Franklin Gothic Book"/>
          <w:bCs/>
          <w:iCs/>
        </w:rPr>
        <w:t xml:space="preserve">_______________/ </w:t>
      </w:r>
      <w:r w:rsidRPr="001328AE">
        <w:rPr>
          <w:rFonts w:ascii="Franklin Gothic Book" w:hAnsi="Franklin Gothic Book"/>
          <w:b/>
        </w:rPr>
        <w:t>________</w:t>
      </w:r>
      <w:r w:rsidR="00084531">
        <w:rPr>
          <w:rFonts w:ascii="Franklin Gothic Book" w:hAnsi="Franklin Gothic Book"/>
          <w:bCs/>
          <w:iCs/>
        </w:rPr>
        <w:t xml:space="preserve">/               </w:t>
      </w:r>
      <w:r w:rsidRPr="001328AE">
        <w:rPr>
          <w:rFonts w:ascii="Franklin Gothic Book" w:hAnsi="Franklin Gothic Book"/>
          <w:bCs/>
          <w:iCs/>
        </w:rPr>
        <w:t xml:space="preserve">       ________________ / И.М. Фофонов /</w:t>
      </w:r>
    </w:p>
    <w:p w:rsidR="001328AE" w:rsidRPr="001328AE" w:rsidRDefault="001328AE" w:rsidP="00084531">
      <w:pPr>
        <w:ind w:left="360"/>
        <w:rPr>
          <w:rFonts w:ascii="Franklin Gothic Book" w:hAnsi="Franklin Gothic Book"/>
          <w:bCs/>
          <w:iCs/>
        </w:rPr>
      </w:pPr>
    </w:p>
    <w:p w:rsidR="001328AE" w:rsidRPr="001328AE" w:rsidRDefault="001328AE" w:rsidP="00084531">
      <w:pPr>
        <w:keepNext/>
        <w:suppressAutoHyphens/>
        <w:ind w:left="360"/>
        <w:outlineLvl w:val="0"/>
        <w:rPr>
          <w:rFonts w:ascii="Franklin Gothic Book" w:hAnsi="Franklin Gothic Book"/>
          <w:bCs/>
          <w:iCs/>
          <w:lang w:eastAsia="ar-SA"/>
        </w:rPr>
      </w:pPr>
      <w:r w:rsidRPr="001328AE">
        <w:rPr>
          <w:rFonts w:ascii="Franklin Gothic Book" w:hAnsi="Franklin Gothic Book"/>
          <w:bCs/>
          <w:iCs/>
          <w:lang w:eastAsia="ar-SA"/>
        </w:rPr>
        <w:t>«___» _________2015 г</w:t>
      </w:r>
      <w:r w:rsidR="00084531">
        <w:rPr>
          <w:rFonts w:ascii="Franklin Gothic Book" w:hAnsi="Franklin Gothic Book"/>
          <w:bCs/>
          <w:iCs/>
          <w:lang w:eastAsia="ar-SA"/>
        </w:rPr>
        <w:t>.</w:t>
      </w:r>
      <w:r w:rsidR="00084531">
        <w:rPr>
          <w:rFonts w:ascii="Franklin Gothic Book" w:hAnsi="Franklin Gothic Book"/>
          <w:bCs/>
          <w:iCs/>
          <w:lang w:eastAsia="ar-SA"/>
        </w:rPr>
        <w:tab/>
        <w:t xml:space="preserve">                        </w:t>
      </w:r>
      <w:r w:rsidRPr="001328AE">
        <w:rPr>
          <w:rFonts w:ascii="Franklin Gothic Book" w:hAnsi="Franklin Gothic Book"/>
          <w:bCs/>
          <w:iCs/>
          <w:lang w:eastAsia="ar-SA"/>
        </w:rPr>
        <w:t xml:space="preserve">         «___» _________2015 г.</w:t>
      </w:r>
    </w:p>
    <w:p w:rsidR="001328AE" w:rsidRPr="001328AE" w:rsidRDefault="001328AE" w:rsidP="001328AE">
      <w:pPr>
        <w:jc w:val="right"/>
        <w:rPr>
          <w:rFonts w:ascii="Franklin Gothic Book" w:hAnsi="Franklin Gothic Book"/>
          <w:lang w:val="en-US"/>
        </w:rPr>
      </w:pPr>
    </w:p>
    <w:p w:rsidR="001328AE" w:rsidRPr="001328AE" w:rsidRDefault="001328AE" w:rsidP="001328AE">
      <w:pPr>
        <w:jc w:val="right"/>
        <w:rPr>
          <w:rFonts w:ascii="Franklin Gothic Book" w:hAnsi="Franklin Gothic Book"/>
        </w:rPr>
      </w:pPr>
      <w:r w:rsidRPr="001328AE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1328AE" w:rsidRPr="001328AE" w:rsidRDefault="001328AE" w:rsidP="001328AE">
      <w:pPr>
        <w:rPr>
          <w:rFonts w:ascii="Franklin Gothic Book" w:hAnsi="Franklin Gothic Book"/>
          <w:b/>
        </w:rPr>
      </w:pPr>
      <w:r w:rsidRPr="001328AE">
        <w:rPr>
          <w:rFonts w:ascii="Franklin Gothic Book" w:hAnsi="Franklin Gothic Book"/>
          <w:b/>
        </w:rPr>
        <w:t xml:space="preserve">                                           </w:t>
      </w:r>
    </w:p>
    <w:p w:rsidR="001328AE" w:rsidRPr="001328AE" w:rsidRDefault="001328AE" w:rsidP="001328AE">
      <w:pPr>
        <w:rPr>
          <w:rFonts w:ascii="Franklin Gothic Book" w:hAnsi="Franklin Gothic Book"/>
          <w:b/>
        </w:rPr>
      </w:pPr>
      <w:r w:rsidRPr="001328AE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1328AE" w:rsidRPr="001328AE" w:rsidTr="00DC299B">
        <w:trPr>
          <w:trHeight w:val="651"/>
        </w:trPr>
        <w:tc>
          <w:tcPr>
            <w:tcW w:w="539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05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Катал. .№ /</w:t>
            </w:r>
          </w:p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Цена без учета НДС, руб.</w:t>
            </w:r>
          </w:p>
        </w:tc>
        <w:tc>
          <w:tcPr>
            <w:tcW w:w="1276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Сумма без учета НДС, руб.</w:t>
            </w:r>
          </w:p>
        </w:tc>
      </w:tr>
      <w:tr w:rsidR="001328AE" w:rsidRPr="001328AE" w:rsidTr="00DC299B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328AE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TRX192, бортовой / гос. № 924, VIN YH3CNBDAA9S049185</w:t>
            </w:r>
          </w:p>
        </w:tc>
      </w:tr>
      <w:tr w:rsidR="001328AE" w:rsidRPr="001328AE" w:rsidTr="00DC299B">
        <w:trPr>
          <w:trHeight w:val="454"/>
        </w:trPr>
        <w:tc>
          <w:tcPr>
            <w:tcW w:w="539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 w:cs="Arial"/>
              </w:rPr>
            </w:pPr>
            <w:r w:rsidRPr="001328AE">
              <w:rPr>
                <w:rFonts w:ascii="Franklin Gothic Book" w:hAnsi="Franklin Gothic Book" w:cs="Arial"/>
              </w:rPr>
              <w:t>РЕССОРА ТРЕХЛИСТОВАЯ 760100005</w:t>
            </w:r>
          </w:p>
        </w:tc>
        <w:tc>
          <w:tcPr>
            <w:tcW w:w="1692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 w:cs="Arial"/>
              </w:rPr>
            </w:pPr>
            <w:r w:rsidRPr="001328AE">
              <w:rPr>
                <w:rFonts w:ascii="Franklin Gothic Book" w:hAnsi="Franklin Gothic Book" w:cs="Arial"/>
              </w:rPr>
              <w:t>760100005</w:t>
            </w:r>
          </w:p>
        </w:tc>
        <w:tc>
          <w:tcPr>
            <w:tcW w:w="789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328AE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80" w:type="dxa"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328AE" w:rsidRPr="001328AE" w:rsidTr="00DC299B">
        <w:trPr>
          <w:trHeight w:val="454"/>
        </w:trPr>
        <w:tc>
          <w:tcPr>
            <w:tcW w:w="539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328AE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 w:cs="Arial"/>
              </w:rPr>
            </w:pPr>
            <w:r w:rsidRPr="001328AE">
              <w:rPr>
                <w:rFonts w:ascii="Franklin Gothic Book" w:hAnsi="Franklin Gothic Book" w:cs="Arial"/>
              </w:rPr>
              <w:t>СТРЕМЯНКА РЕССОРЫ JP112771</w:t>
            </w:r>
          </w:p>
        </w:tc>
        <w:tc>
          <w:tcPr>
            <w:tcW w:w="1692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 w:cs="Arial"/>
              </w:rPr>
            </w:pPr>
            <w:r w:rsidRPr="001328AE">
              <w:rPr>
                <w:rFonts w:ascii="Franklin Gothic Book" w:hAnsi="Franklin Gothic Book" w:cs="Arial"/>
              </w:rPr>
              <w:t>JP112771</w:t>
            </w:r>
          </w:p>
        </w:tc>
        <w:tc>
          <w:tcPr>
            <w:tcW w:w="789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328AE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780" w:type="dxa"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328AE" w:rsidRPr="001328AE" w:rsidTr="00DC299B">
        <w:trPr>
          <w:trHeight w:val="454"/>
        </w:trPr>
        <w:tc>
          <w:tcPr>
            <w:tcW w:w="539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328AE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3005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 w:cs="Arial"/>
              </w:rPr>
            </w:pPr>
            <w:r w:rsidRPr="001328AE">
              <w:rPr>
                <w:rFonts w:ascii="Franklin Gothic Book" w:hAnsi="Franklin Gothic Book" w:cs="Arial"/>
              </w:rPr>
              <w:t>ГАЙКА 9050418277</w:t>
            </w:r>
          </w:p>
        </w:tc>
        <w:tc>
          <w:tcPr>
            <w:tcW w:w="1692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 w:cs="Arial"/>
              </w:rPr>
            </w:pPr>
            <w:r w:rsidRPr="001328AE">
              <w:rPr>
                <w:rFonts w:ascii="Franklin Gothic Book" w:hAnsi="Franklin Gothic Book" w:cs="Arial"/>
              </w:rPr>
              <w:t>9050418277</w:t>
            </w:r>
          </w:p>
        </w:tc>
        <w:tc>
          <w:tcPr>
            <w:tcW w:w="789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328AE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780" w:type="dxa"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328AE" w:rsidRPr="001328AE" w:rsidTr="00DC299B">
        <w:trPr>
          <w:trHeight w:val="509"/>
        </w:trPr>
        <w:tc>
          <w:tcPr>
            <w:tcW w:w="539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28AE" w:rsidRPr="001328AE" w:rsidTr="00DC299B">
        <w:trPr>
          <w:trHeight w:val="509"/>
        </w:trPr>
        <w:tc>
          <w:tcPr>
            <w:tcW w:w="539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76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28AE" w:rsidRPr="001328AE" w:rsidTr="00DC299B">
        <w:trPr>
          <w:trHeight w:val="463"/>
        </w:trPr>
        <w:tc>
          <w:tcPr>
            <w:tcW w:w="539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1328AE" w:rsidRPr="001328AE" w:rsidRDefault="001328AE" w:rsidP="001328A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1328AE" w:rsidRPr="001328AE" w:rsidRDefault="001328AE" w:rsidP="001328AE">
      <w:pPr>
        <w:rPr>
          <w:rFonts w:ascii="Franklin Gothic Book" w:hAnsi="Franklin Gothic Book"/>
        </w:rPr>
      </w:pPr>
    </w:p>
    <w:p w:rsidR="001328AE" w:rsidRPr="001328AE" w:rsidRDefault="007A23A0" w:rsidP="001328AE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Сумма к оплате:</w:t>
      </w:r>
      <w:r w:rsidR="001328AE" w:rsidRPr="001328AE">
        <w:rPr>
          <w:rFonts w:ascii="Franklin Gothic Book" w:hAnsi="Franklin Gothic Book"/>
        </w:rPr>
        <w:t xml:space="preserve"> ___________</w:t>
      </w:r>
      <w:r w:rsidR="001328AE" w:rsidRPr="001328AE">
        <w:rPr>
          <w:rFonts w:ascii="Franklin Gothic Book" w:hAnsi="Franklin Gothic Book"/>
          <w:bCs/>
          <w:iCs/>
        </w:rPr>
        <w:t xml:space="preserve"> рублей (</w:t>
      </w:r>
      <w:r w:rsidR="001328AE" w:rsidRPr="001328AE">
        <w:rPr>
          <w:rFonts w:ascii="Franklin Gothic Book" w:hAnsi="Franklin Gothic Book"/>
        </w:rPr>
        <w:t>__________</w:t>
      </w:r>
      <w:r>
        <w:rPr>
          <w:rFonts w:ascii="Franklin Gothic Book" w:hAnsi="Franklin Gothic Book"/>
          <w:bCs/>
          <w:iCs/>
        </w:rPr>
        <w:t>рублей,</w:t>
      </w:r>
      <w:r w:rsidR="001328AE" w:rsidRPr="001328AE">
        <w:rPr>
          <w:rFonts w:ascii="Franklin Gothic Book" w:hAnsi="Franklin Gothic Book"/>
          <w:bCs/>
          <w:iCs/>
        </w:rPr>
        <w:t xml:space="preserve"> </w:t>
      </w:r>
      <w:r w:rsidR="001328AE" w:rsidRPr="001328AE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  <w:bCs/>
          <w:iCs/>
        </w:rPr>
        <w:t xml:space="preserve"> копейки), </w:t>
      </w:r>
      <w:r w:rsidR="001328AE" w:rsidRPr="001328AE">
        <w:rPr>
          <w:rFonts w:ascii="Franklin Gothic Book" w:hAnsi="Franklin Gothic Book"/>
          <w:bCs/>
          <w:iCs/>
        </w:rPr>
        <w:t xml:space="preserve">в том числе НДС 18 % </w:t>
      </w:r>
      <w:r w:rsidR="001328AE" w:rsidRPr="001328AE">
        <w:rPr>
          <w:rFonts w:ascii="Franklin Gothic Book" w:hAnsi="Franklin Gothic Book"/>
        </w:rPr>
        <w:t>___________</w:t>
      </w:r>
      <w:r w:rsidR="001328AE" w:rsidRPr="001328AE">
        <w:rPr>
          <w:rFonts w:ascii="Franklin Gothic Book" w:hAnsi="Franklin Gothic Book"/>
          <w:bCs/>
          <w:iCs/>
        </w:rPr>
        <w:t xml:space="preserve">рублей, </w:t>
      </w:r>
      <w:r w:rsidR="001328AE" w:rsidRPr="001328AE">
        <w:rPr>
          <w:rFonts w:ascii="Franklin Gothic Book" w:hAnsi="Franklin Gothic Book"/>
        </w:rPr>
        <w:t>___________</w:t>
      </w:r>
      <w:r w:rsidR="001328AE" w:rsidRPr="001328AE">
        <w:rPr>
          <w:rFonts w:ascii="Franklin Gothic Book" w:hAnsi="Franklin Gothic Book"/>
          <w:bCs/>
          <w:iCs/>
        </w:rPr>
        <w:t xml:space="preserve"> копеек.</w:t>
      </w:r>
      <w:r>
        <w:rPr>
          <w:rFonts w:ascii="Franklin Gothic Book" w:hAnsi="Franklin Gothic Book"/>
        </w:rPr>
        <w:t xml:space="preserve"> Цена включает  НДС 18 %</w:t>
      </w:r>
      <w:r w:rsidR="001328AE" w:rsidRPr="001328AE">
        <w:rPr>
          <w:rFonts w:ascii="Franklin Gothic Book" w:hAnsi="Franklin Gothic Book"/>
        </w:rPr>
        <w:t xml:space="preserve"> и доставку</w:t>
      </w:r>
      <w:r>
        <w:rPr>
          <w:rFonts w:ascii="Franklin Gothic Book" w:hAnsi="Franklin Gothic Book"/>
        </w:rPr>
        <w:t xml:space="preserve"> Товара на склад Покупателя </w:t>
      </w:r>
      <w:r w:rsidR="001328AE" w:rsidRPr="001328AE">
        <w:rPr>
          <w:rFonts w:ascii="Franklin Gothic Book" w:hAnsi="Franklin Gothic Book"/>
        </w:rPr>
        <w:t xml:space="preserve">в г. Новороссийск. </w:t>
      </w:r>
    </w:p>
    <w:p w:rsidR="001328AE" w:rsidRPr="001328AE" w:rsidRDefault="001328AE" w:rsidP="001328AE">
      <w:pPr>
        <w:numPr>
          <w:ilvl w:val="0"/>
          <w:numId w:val="36"/>
        </w:numPr>
        <w:spacing w:after="200" w:line="276" w:lineRule="auto"/>
        <w:contextualSpacing/>
        <w:rPr>
          <w:rFonts w:ascii="Franklin Gothic Book" w:eastAsia="Calibri" w:hAnsi="Franklin Gothic Book"/>
          <w:lang w:eastAsia="en-US"/>
        </w:rPr>
      </w:pPr>
      <w:r w:rsidRPr="001328AE">
        <w:rPr>
          <w:rFonts w:ascii="Franklin Gothic Book" w:eastAsia="Calibri" w:hAnsi="Franklin Gothic Book"/>
          <w:lang w:eastAsia="en-US"/>
        </w:rPr>
        <w:t>Срок поставки: - в течение ___________</w:t>
      </w:r>
      <w:r w:rsidR="007A23A0">
        <w:rPr>
          <w:rFonts w:ascii="Franklin Gothic Book" w:eastAsia="Calibri" w:hAnsi="Franklin Gothic Book"/>
          <w:lang w:eastAsia="en-US"/>
        </w:rPr>
        <w:t xml:space="preserve"> недель от даты подписании</w:t>
      </w:r>
      <w:r w:rsidRPr="001328AE">
        <w:rPr>
          <w:rFonts w:ascii="Franklin Gothic Book" w:eastAsia="Calibri" w:hAnsi="Franklin Gothic Book"/>
          <w:lang w:eastAsia="en-US"/>
        </w:rPr>
        <w:t xml:space="preserve"> нас</w:t>
      </w:r>
      <w:r w:rsidR="007A23A0">
        <w:rPr>
          <w:rFonts w:ascii="Franklin Gothic Book" w:eastAsia="Calibri" w:hAnsi="Franklin Gothic Book"/>
          <w:lang w:eastAsia="en-US"/>
        </w:rPr>
        <w:t>тоящего Договора и Приложения.</w:t>
      </w:r>
      <w:r w:rsidRPr="001328AE">
        <w:rPr>
          <w:rFonts w:ascii="Franklin Gothic Book" w:eastAsia="Calibri" w:hAnsi="Franklin Gothic Book"/>
          <w:lang w:eastAsia="en-US"/>
        </w:rPr>
        <w:t xml:space="preserve"> Допускается  досрочная  поставка Товара.</w:t>
      </w:r>
    </w:p>
    <w:p w:rsidR="001328AE" w:rsidRPr="001328AE" w:rsidRDefault="001328AE" w:rsidP="001328AE">
      <w:pPr>
        <w:ind w:left="180"/>
        <w:rPr>
          <w:rFonts w:ascii="Franklin Gothic Book" w:hAnsi="Franklin Gothic Book"/>
        </w:rPr>
      </w:pPr>
    </w:p>
    <w:p w:rsidR="001328AE" w:rsidRPr="001328AE" w:rsidRDefault="001328AE" w:rsidP="001328AE">
      <w:pPr>
        <w:rPr>
          <w:rFonts w:ascii="Franklin Gothic Book" w:hAnsi="Franklin Gothic Book"/>
          <w:b/>
          <w:bCs/>
        </w:rPr>
      </w:pPr>
      <w:r w:rsidRPr="001328AE">
        <w:rPr>
          <w:rFonts w:ascii="Franklin Gothic Book" w:hAnsi="Franklin Gothic Book"/>
          <w:b/>
          <w:bCs/>
        </w:rPr>
        <w:t xml:space="preserve">         ОТ ПОСТАВЩИКА:                                  </w:t>
      </w:r>
      <w:r w:rsidR="003B0C10">
        <w:rPr>
          <w:rFonts w:ascii="Franklin Gothic Book" w:hAnsi="Franklin Gothic Book"/>
          <w:b/>
          <w:bCs/>
        </w:rPr>
        <w:t xml:space="preserve">              </w:t>
      </w:r>
      <w:r w:rsidRPr="001328AE">
        <w:rPr>
          <w:rFonts w:ascii="Franklin Gothic Book" w:hAnsi="Franklin Gothic Book"/>
          <w:b/>
          <w:bCs/>
        </w:rPr>
        <w:t xml:space="preserve">   </w:t>
      </w:r>
      <w:r w:rsidRPr="001328AE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1328AE" w:rsidRPr="001328AE" w:rsidRDefault="003B0C10" w:rsidP="003B0C10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 </w:t>
      </w:r>
      <w:r w:rsidR="001328AE" w:rsidRPr="001328AE">
        <w:rPr>
          <w:rFonts w:ascii="Franklin Gothic Book" w:hAnsi="Franklin Gothic Book"/>
          <w:bCs/>
          <w:iCs/>
        </w:rPr>
        <w:t xml:space="preserve">Генеральный директор          </w:t>
      </w:r>
      <w:r>
        <w:rPr>
          <w:rFonts w:ascii="Franklin Gothic Book" w:hAnsi="Franklin Gothic Book"/>
          <w:bCs/>
          <w:iCs/>
        </w:rPr>
        <w:t xml:space="preserve">      </w:t>
      </w:r>
      <w:r w:rsidR="001328AE" w:rsidRPr="001328AE">
        <w:rPr>
          <w:rFonts w:ascii="Franklin Gothic Book" w:hAnsi="Franklin Gothic Book"/>
          <w:bCs/>
          <w:iCs/>
        </w:rPr>
        <w:t xml:space="preserve">                             </w:t>
      </w:r>
      <w:r w:rsidR="001328AE" w:rsidRPr="001328AE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="001328AE" w:rsidRPr="001328AE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1328AE" w:rsidRPr="001328AE" w:rsidRDefault="001328AE" w:rsidP="003B0C10">
      <w:pPr>
        <w:ind w:left="360"/>
        <w:rPr>
          <w:rFonts w:ascii="Franklin Gothic Book" w:hAnsi="Franklin Gothic Book"/>
          <w:bCs/>
          <w:iCs/>
        </w:rPr>
      </w:pPr>
      <w:r w:rsidRPr="001328AE">
        <w:rPr>
          <w:rFonts w:ascii="Franklin Gothic Book" w:hAnsi="Franklin Gothic Book"/>
          <w:bCs/>
          <w:iCs/>
        </w:rPr>
        <w:t xml:space="preserve">         «</w:t>
      </w:r>
      <w:r w:rsidRPr="001328AE">
        <w:rPr>
          <w:rFonts w:ascii="Franklin Gothic Book" w:hAnsi="Franklin Gothic Book"/>
        </w:rPr>
        <w:t>___________</w:t>
      </w:r>
      <w:r w:rsidRPr="001328AE">
        <w:rPr>
          <w:rFonts w:ascii="Franklin Gothic Book" w:hAnsi="Franklin Gothic Book"/>
          <w:bCs/>
          <w:iCs/>
        </w:rPr>
        <w:t>»                                                      Технического  директора</w:t>
      </w:r>
    </w:p>
    <w:p w:rsidR="001328AE" w:rsidRPr="001328AE" w:rsidRDefault="001328AE" w:rsidP="003B0C10">
      <w:pPr>
        <w:ind w:left="360"/>
        <w:rPr>
          <w:rFonts w:ascii="Franklin Gothic Book" w:hAnsi="Franklin Gothic Book"/>
          <w:bCs/>
          <w:iCs/>
        </w:rPr>
      </w:pPr>
      <w:r w:rsidRPr="001328AE">
        <w:rPr>
          <w:rFonts w:ascii="Franklin Gothic Book" w:hAnsi="Franklin Gothic Book"/>
          <w:bCs/>
          <w:iCs/>
        </w:rPr>
        <w:t xml:space="preserve">                                        </w:t>
      </w:r>
      <w:r w:rsidR="003B0C10">
        <w:rPr>
          <w:rFonts w:ascii="Franklin Gothic Book" w:hAnsi="Franklin Gothic Book"/>
          <w:bCs/>
          <w:iCs/>
        </w:rPr>
        <w:t xml:space="preserve">                              </w:t>
      </w:r>
      <w:r w:rsidRPr="001328AE">
        <w:rPr>
          <w:rFonts w:ascii="Franklin Gothic Book" w:hAnsi="Franklin Gothic Book"/>
          <w:bCs/>
          <w:iCs/>
        </w:rPr>
        <w:t xml:space="preserve">                  ПАО «НМТП» </w:t>
      </w:r>
    </w:p>
    <w:p w:rsidR="001328AE" w:rsidRPr="001328AE" w:rsidRDefault="001328AE" w:rsidP="003B0C10">
      <w:pPr>
        <w:ind w:left="360"/>
        <w:rPr>
          <w:rFonts w:ascii="Franklin Gothic Book" w:hAnsi="Franklin Gothic Book"/>
          <w:bCs/>
          <w:iCs/>
        </w:rPr>
      </w:pPr>
      <w:r w:rsidRPr="001328AE">
        <w:rPr>
          <w:rFonts w:ascii="Franklin Gothic Book" w:hAnsi="Franklin Gothic Book"/>
          <w:bCs/>
          <w:iCs/>
        </w:rPr>
        <w:t xml:space="preserve">                                   </w:t>
      </w:r>
      <w:r w:rsidRPr="001328AE">
        <w:rPr>
          <w:rFonts w:ascii="Franklin Gothic Book" w:hAnsi="Franklin Gothic Book"/>
          <w:bCs/>
          <w:iCs/>
        </w:rPr>
        <w:tab/>
      </w:r>
      <w:r w:rsidRPr="001328AE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1328AE" w:rsidRPr="001328AE" w:rsidRDefault="001328AE" w:rsidP="003B0C10">
      <w:pPr>
        <w:ind w:left="360"/>
        <w:rPr>
          <w:rFonts w:ascii="Franklin Gothic Book" w:hAnsi="Franklin Gothic Book"/>
          <w:bCs/>
          <w:iCs/>
        </w:rPr>
      </w:pPr>
      <w:r w:rsidRPr="001328A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1328AE" w:rsidRPr="001328AE" w:rsidRDefault="001328AE" w:rsidP="003B0C10">
      <w:pPr>
        <w:ind w:left="360"/>
        <w:rPr>
          <w:rFonts w:ascii="Franklin Gothic Book" w:hAnsi="Franklin Gothic Book"/>
          <w:bCs/>
          <w:iCs/>
        </w:rPr>
      </w:pPr>
    </w:p>
    <w:p w:rsidR="001328AE" w:rsidRPr="001328AE" w:rsidRDefault="001328AE" w:rsidP="003B0C10">
      <w:pPr>
        <w:ind w:left="360"/>
        <w:rPr>
          <w:rFonts w:ascii="Franklin Gothic Book" w:hAnsi="Franklin Gothic Book"/>
          <w:b/>
          <w:bCs/>
          <w:iCs/>
        </w:rPr>
      </w:pPr>
      <w:r w:rsidRPr="001328AE">
        <w:rPr>
          <w:rFonts w:ascii="Franklin Gothic Book" w:hAnsi="Franklin Gothic Book"/>
          <w:bCs/>
          <w:iCs/>
        </w:rPr>
        <w:t xml:space="preserve">______________/ </w:t>
      </w:r>
      <w:r w:rsidRPr="001328AE">
        <w:rPr>
          <w:rFonts w:ascii="Franklin Gothic Book" w:hAnsi="Franklin Gothic Book"/>
        </w:rPr>
        <w:t>___________</w:t>
      </w:r>
      <w:r w:rsidRPr="001328AE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1328AE" w:rsidRPr="001328AE" w:rsidRDefault="001328AE" w:rsidP="003B0C10">
      <w:pPr>
        <w:ind w:left="360"/>
        <w:rPr>
          <w:rFonts w:ascii="Franklin Gothic Book" w:hAnsi="Franklin Gothic Book"/>
          <w:bCs/>
          <w:iCs/>
        </w:rPr>
      </w:pPr>
    </w:p>
    <w:p w:rsidR="001328AE" w:rsidRPr="001328AE" w:rsidRDefault="001328AE" w:rsidP="003B0C10">
      <w:pPr>
        <w:ind w:left="360"/>
        <w:rPr>
          <w:rFonts w:ascii="Franklin Gothic Book" w:hAnsi="Franklin Gothic Book"/>
        </w:rPr>
      </w:pPr>
    </w:p>
    <w:p w:rsidR="001328AE" w:rsidRPr="001328AE" w:rsidRDefault="001328AE" w:rsidP="003B0C10">
      <w:pPr>
        <w:ind w:left="360"/>
        <w:rPr>
          <w:rFonts w:ascii="Franklin Gothic Book" w:hAnsi="Franklin Gothic Book"/>
        </w:rPr>
      </w:pPr>
      <w:r w:rsidRPr="001328AE">
        <w:rPr>
          <w:rFonts w:ascii="Franklin Gothic Book" w:hAnsi="Franklin Gothic Book"/>
          <w:bCs/>
          <w:iCs/>
        </w:rPr>
        <w:t>«___» _________2015 г.</w:t>
      </w:r>
      <w:r w:rsidRPr="001328AE">
        <w:rPr>
          <w:rFonts w:ascii="Franklin Gothic Book" w:hAnsi="Franklin Gothic Book"/>
          <w:bCs/>
          <w:iCs/>
        </w:rPr>
        <w:tab/>
        <w:t xml:space="preserve">                                      </w:t>
      </w:r>
      <w:r w:rsidR="003B0C10">
        <w:rPr>
          <w:rFonts w:ascii="Franklin Gothic Book" w:hAnsi="Franklin Gothic Book"/>
          <w:bCs/>
          <w:iCs/>
        </w:rPr>
        <w:t xml:space="preserve">  </w:t>
      </w:r>
      <w:r w:rsidRPr="001328AE">
        <w:rPr>
          <w:rFonts w:ascii="Franklin Gothic Book" w:hAnsi="Franklin Gothic Book"/>
          <w:bCs/>
          <w:iCs/>
        </w:rPr>
        <w:t xml:space="preserve">       «___» _________2015 г.</w:t>
      </w:r>
    </w:p>
    <w:p w:rsidR="004F0435" w:rsidRPr="004F0435" w:rsidRDefault="004F0435" w:rsidP="004F0435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lastRenderedPageBreak/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3B0C10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lastRenderedPageBreak/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3B0C10">
        <w:rPr>
          <w:rFonts w:ascii="Franklin Gothic Book" w:hAnsi="Franklin Gothic Book"/>
          <w:vertAlign w:val="superscript"/>
        </w:rPr>
        <w:t>недель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770"/>
        <w:gridCol w:w="1603"/>
        <w:gridCol w:w="741"/>
        <w:gridCol w:w="696"/>
        <w:gridCol w:w="1186"/>
        <w:gridCol w:w="1187"/>
        <w:gridCol w:w="1806"/>
      </w:tblGrid>
      <w:tr w:rsidR="003B0C10" w:rsidRPr="001328AE" w:rsidTr="003B0C10">
        <w:trPr>
          <w:trHeight w:val="651"/>
        </w:trPr>
        <w:tc>
          <w:tcPr>
            <w:tcW w:w="548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10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89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Катал. .№ /</w:t>
            </w:r>
          </w:p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9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41" w:type="dxa"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01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Цена без учета НДС, руб.</w:t>
            </w:r>
          </w:p>
        </w:tc>
        <w:tc>
          <w:tcPr>
            <w:tcW w:w="1202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Сумма без учета НДС, руб.</w:t>
            </w:r>
          </w:p>
        </w:tc>
        <w:tc>
          <w:tcPr>
            <w:tcW w:w="1717" w:type="dxa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3B0C10" w:rsidRPr="001328AE" w:rsidTr="003B0C10">
        <w:trPr>
          <w:trHeight w:val="454"/>
        </w:trPr>
        <w:tc>
          <w:tcPr>
            <w:tcW w:w="8840" w:type="dxa"/>
            <w:gridSpan w:val="7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328AE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TRX192, бортовой / гос. № 924, VIN YH3CNBDAA9S049185</w:t>
            </w:r>
          </w:p>
        </w:tc>
        <w:tc>
          <w:tcPr>
            <w:tcW w:w="1717" w:type="dxa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3B0C10" w:rsidRPr="001328AE" w:rsidTr="003B0C10">
        <w:trPr>
          <w:trHeight w:val="454"/>
        </w:trPr>
        <w:tc>
          <w:tcPr>
            <w:tcW w:w="548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1</w:t>
            </w:r>
          </w:p>
        </w:tc>
        <w:tc>
          <w:tcPr>
            <w:tcW w:w="2810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 w:cs="Arial"/>
              </w:rPr>
            </w:pPr>
            <w:r w:rsidRPr="001328AE">
              <w:rPr>
                <w:rFonts w:ascii="Franklin Gothic Book" w:hAnsi="Franklin Gothic Book" w:cs="Arial"/>
              </w:rPr>
              <w:t>РЕССОРА ТРЕХЛИСТОВАЯ 760100005</w:t>
            </w:r>
          </w:p>
        </w:tc>
        <w:tc>
          <w:tcPr>
            <w:tcW w:w="1589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 w:cs="Arial"/>
              </w:rPr>
            </w:pPr>
            <w:r w:rsidRPr="001328AE">
              <w:rPr>
                <w:rFonts w:ascii="Franklin Gothic Book" w:hAnsi="Franklin Gothic Book" w:cs="Arial"/>
              </w:rPr>
              <w:t>760100005</w:t>
            </w:r>
          </w:p>
        </w:tc>
        <w:tc>
          <w:tcPr>
            <w:tcW w:w="749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328AE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41" w:type="dxa"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1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2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17" w:type="dxa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B0C10" w:rsidRPr="001328AE" w:rsidTr="003B0C10">
        <w:trPr>
          <w:trHeight w:val="454"/>
        </w:trPr>
        <w:tc>
          <w:tcPr>
            <w:tcW w:w="548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328AE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810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 w:cs="Arial"/>
              </w:rPr>
            </w:pPr>
            <w:r w:rsidRPr="001328AE">
              <w:rPr>
                <w:rFonts w:ascii="Franklin Gothic Book" w:hAnsi="Franklin Gothic Book" w:cs="Arial"/>
              </w:rPr>
              <w:t>СТРЕМЯНКА РЕССОРЫ JP112771</w:t>
            </w:r>
          </w:p>
        </w:tc>
        <w:tc>
          <w:tcPr>
            <w:tcW w:w="1589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 w:cs="Arial"/>
              </w:rPr>
            </w:pPr>
            <w:r w:rsidRPr="001328AE">
              <w:rPr>
                <w:rFonts w:ascii="Franklin Gothic Book" w:hAnsi="Franklin Gothic Book" w:cs="Arial"/>
              </w:rPr>
              <w:t>JP112771</w:t>
            </w:r>
          </w:p>
        </w:tc>
        <w:tc>
          <w:tcPr>
            <w:tcW w:w="749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328AE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741" w:type="dxa"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1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2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17" w:type="dxa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B0C10" w:rsidRPr="001328AE" w:rsidTr="003B0C10">
        <w:trPr>
          <w:trHeight w:val="454"/>
        </w:trPr>
        <w:tc>
          <w:tcPr>
            <w:tcW w:w="548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328AE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810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 w:cs="Arial"/>
              </w:rPr>
            </w:pPr>
            <w:r w:rsidRPr="001328AE">
              <w:rPr>
                <w:rFonts w:ascii="Franklin Gothic Book" w:hAnsi="Franklin Gothic Book" w:cs="Arial"/>
              </w:rPr>
              <w:t>ГАЙКА 9050418277</w:t>
            </w:r>
          </w:p>
        </w:tc>
        <w:tc>
          <w:tcPr>
            <w:tcW w:w="1589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 w:cs="Arial"/>
              </w:rPr>
            </w:pPr>
            <w:r w:rsidRPr="001328AE">
              <w:rPr>
                <w:rFonts w:ascii="Franklin Gothic Book" w:hAnsi="Franklin Gothic Book" w:cs="Arial"/>
              </w:rPr>
              <w:t>9050418277</w:t>
            </w:r>
          </w:p>
        </w:tc>
        <w:tc>
          <w:tcPr>
            <w:tcW w:w="749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328AE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741" w:type="dxa"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1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2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17" w:type="dxa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B0C10" w:rsidRPr="001328AE" w:rsidTr="003B0C10">
        <w:trPr>
          <w:trHeight w:val="509"/>
        </w:trPr>
        <w:tc>
          <w:tcPr>
            <w:tcW w:w="548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10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89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1" w:type="dxa"/>
            <w:gridSpan w:val="3"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</w:rPr>
            </w:pPr>
            <w:r w:rsidRPr="001328AE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02" w:type="dxa"/>
            <w:noWrap/>
            <w:vAlign w:val="center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17" w:type="dxa"/>
          </w:tcPr>
          <w:p w:rsidR="003B0C10" w:rsidRPr="001328AE" w:rsidRDefault="003B0C10" w:rsidP="00DC299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3B0C10" w:rsidRPr="003B0C10">
        <w:rPr>
          <w:rFonts w:ascii="Franklin Gothic Book" w:hAnsi="Franklin Gothic Book"/>
        </w:rPr>
        <w:t>сменно-запасных частей к портовому тягачу KALMAR TRX-192AL, заводской номер 049185</w:t>
      </w:r>
      <w:r w:rsidR="000F174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lastRenderedPageBreak/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3B0C10" w:rsidRPr="003B0C10">
              <w:rPr>
                <w:rFonts w:ascii="Franklin Gothic Book" w:hAnsi="Franklin Gothic Book"/>
              </w:rPr>
              <w:t>сменно-запасных частей к портовому тягачу KALMAR TRX-192AL, заводской номер 049185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bookmarkStart w:id="14" w:name="_GoBack"/>
            <w:bookmarkEnd w:id="14"/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8CF" w:rsidRDefault="00C758CF">
      <w:r>
        <w:separator/>
      </w:r>
    </w:p>
  </w:endnote>
  <w:endnote w:type="continuationSeparator" w:id="0">
    <w:p w:rsidR="00C758CF" w:rsidRDefault="00C7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8CF" w:rsidRDefault="00C758CF">
    <w:pPr>
      <w:pStyle w:val="afa"/>
    </w:pPr>
  </w:p>
  <w:p w:rsidR="00C758CF" w:rsidRDefault="00C758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8CF" w:rsidRDefault="00C758CF">
      <w:r>
        <w:separator/>
      </w:r>
    </w:p>
  </w:footnote>
  <w:footnote w:type="continuationSeparator" w:id="0">
    <w:p w:rsidR="00C758CF" w:rsidRDefault="00C7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2" w15:restartNumberingAfterBreak="0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29"/>
  </w:num>
  <w:num w:numId="9">
    <w:abstractNumId w:val="25"/>
  </w:num>
  <w:num w:numId="10">
    <w:abstractNumId w:val="39"/>
  </w:num>
  <w:num w:numId="11">
    <w:abstractNumId w:val="11"/>
  </w:num>
  <w:num w:numId="12">
    <w:abstractNumId w:val="40"/>
  </w:num>
  <w:num w:numId="13">
    <w:abstractNumId w:val="30"/>
  </w:num>
  <w:num w:numId="14">
    <w:abstractNumId w:val="14"/>
  </w:num>
  <w:num w:numId="15">
    <w:abstractNumId w:val="15"/>
  </w:num>
  <w:num w:numId="16">
    <w:abstractNumId w:val="3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8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8"/>
  </w:num>
  <w:num w:numId="35">
    <w:abstractNumId w:val="21"/>
  </w:num>
  <w:num w:numId="36">
    <w:abstractNumId w:val="35"/>
  </w:num>
  <w:num w:numId="37">
    <w:abstractNumId w:val="38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7"/>
  </w:num>
  <w:num w:numId="42">
    <w:abstractNumId w:val="36"/>
  </w:num>
  <w:num w:numId="4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35B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453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28A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10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435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20F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23A0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58CF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1F42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AE088-4923-4814-ABB4-397EA44C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20</Pages>
  <Words>8415</Words>
  <Characters>47967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56270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85</cp:revision>
  <cp:lastPrinted>2015-12-09T13:44:00Z</cp:lastPrinted>
  <dcterms:created xsi:type="dcterms:W3CDTF">2015-01-23T06:52:00Z</dcterms:created>
  <dcterms:modified xsi:type="dcterms:W3CDTF">2015-12-09T13:44:00Z</dcterms:modified>
</cp:coreProperties>
</file>