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815" w:rsidRDefault="00AD7815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AD7815" w:rsidRPr="00B422AA" w:rsidRDefault="00AD7815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AD7815" w:rsidRDefault="00AD7815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AD7815" w:rsidRPr="00B422AA" w:rsidRDefault="00AD7815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AD7815" w:rsidRPr="00AD7815">
        <w:rPr>
          <w:rFonts w:ascii="Franklin Gothic Heavy" w:eastAsia="Tahoma" w:hAnsi="Franklin Gothic Heavy"/>
          <w:kern w:val="144"/>
          <w:sz w:val="44"/>
          <w:szCs w:val="52"/>
        </w:rPr>
        <w:t>электроматериалов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5C81E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755890">
        <w:rPr>
          <w:rFonts w:ascii="Franklin Gothic Book" w:hAnsi="Franklin Gothic Book"/>
          <w:b/>
        </w:rPr>
        <w:t>1</w:t>
      </w:r>
      <w:r w:rsidR="002E678F">
        <w:rPr>
          <w:rFonts w:ascii="Franklin Gothic Book" w:hAnsi="Franklin Gothic Book"/>
          <w:b/>
        </w:rPr>
        <w:t>6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227C17">
        <w:rPr>
          <w:rFonts w:ascii="Franklin Gothic Book" w:hAnsi="Franklin Gothic Book"/>
          <w:b/>
        </w:rPr>
        <w:t>декабря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1E6327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1E6327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1E6327">
      <w:pPr>
        <w:pStyle w:val="OP111"/>
        <w:numPr>
          <w:ilvl w:val="2"/>
          <w:numId w:val="37"/>
        </w:numPr>
        <w:ind w:hanging="891"/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1E6327" w:rsidP="001E6327">
      <w:pPr>
        <w:pStyle w:val="OP111"/>
        <w:numPr>
          <w:ilvl w:val="0"/>
          <w:numId w:val="0"/>
        </w:numPr>
        <w:ind w:left="850" w:hanging="141"/>
      </w:pPr>
      <w:r w:rsidRPr="006E2160">
        <w:rPr>
          <w:b/>
        </w:rPr>
        <w:t>2.11.4</w:t>
      </w:r>
      <w:r>
        <w:tab/>
        <w:t xml:space="preserve"> </w:t>
      </w:r>
      <w:r w:rsidR="00F7150F"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1E6327">
      <w:pPr>
        <w:pStyle w:val="afff6"/>
        <w:numPr>
          <w:ilvl w:val="1"/>
          <w:numId w:val="29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664FE" w:rsidRDefault="009C3DA9" w:rsidP="008664FE">
      <w:pPr>
        <w:pStyle w:val="OP11"/>
        <w:numPr>
          <w:ilvl w:val="1"/>
          <w:numId w:val="38"/>
        </w:numPr>
        <w:rPr>
          <w:color w:val="FF0000"/>
        </w:rPr>
      </w:pPr>
      <w:r w:rsidRPr="00430E07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1E6327">
      <w:pPr>
        <w:pStyle w:val="afff6"/>
        <w:numPr>
          <w:ilvl w:val="1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F1749" w:rsidRDefault="000F1749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755890" w:rsidRDefault="00755890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755890" w:rsidRPr="00F127CE" w:rsidRDefault="00755890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lastRenderedPageBreak/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AD7815" w:rsidRPr="00AD7815" w:rsidRDefault="00AD7815" w:rsidP="00AD7815">
      <w:pPr>
        <w:spacing w:line="276" w:lineRule="auto"/>
        <w:jc w:val="center"/>
        <w:rPr>
          <w:rFonts w:ascii="Franklin Gothic Book" w:hAnsi="Franklin Gothic Book"/>
          <w:b/>
        </w:rPr>
      </w:pPr>
      <w:r w:rsidRPr="00AD7815">
        <w:rPr>
          <w:rFonts w:ascii="Franklin Gothic Book" w:hAnsi="Franklin Gothic Book"/>
          <w:b/>
        </w:rPr>
        <w:t>ТЕХНИЧЕСКОЕ ЗАДАНИЕ</w:t>
      </w:r>
    </w:p>
    <w:p w:rsidR="00AD7815" w:rsidRPr="00AD7815" w:rsidRDefault="00AD7815" w:rsidP="00AD7815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AD7815">
        <w:rPr>
          <w:rFonts w:ascii="Franklin Gothic Book" w:eastAsia="Calibri" w:hAnsi="Franklin Gothic Book"/>
          <w:lang w:eastAsia="en-US"/>
        </w:rPr>
        <w:t>На поставку электроматериалов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567"/>
        <w:gridCol w:w="5670"/>
        <w:gridCol w:w="567"/>
        <w:gridCol w:w="744"/>
      </w:tblGrid>
      <w:tr w:rsidR="00AD7815" w:rsidRPr="00AD7815" w:rsidTr="00AD7815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  <w:b/>
              </w:rPr>
            </w:pPr>
            <w:r w:rsidRPr="00AD7815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  <w:b/>
              </w:rPr>
            </w:pPr>
            <w:r w:rsidRPr="00AD7815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  <w:b/>
              </w:rPr>
            </w:pPr>
            <w:r w:rsidRPr="00AD7815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AD7815" w:rsidRPr="00AD7815" w:rsidTr="00AD7815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AD7815" w:rsidRPr="00AD7815" w:rsidRDefault="00AD7815" w:rsidP="00AD7815">
            <w:pPr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AD7815" w:rsidRPr="00AD7815" w:rsidRDefault="00AD7815" w:rsidP="00AD7815">
            <w:pPr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</w:tc>
      </w:tr>
      <w:tr w:rsidR="00AD7815" w:rsidRPr="00AD7815" w:rsidTr="00AD7815">
        <w:trPr>
          <w:trHeight w:val="35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tabs>
                <w:tab w:val="left" w:pos="2504"/>
              </w:tabs>
              <w:spacing w:after="200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eastAsia="Calibri" w:hAnsi="Franklin Gothic Book"/>
                <w:lang w:eastAsia="en-US"/>
              </w:rPr>
              <w:t>Поставка электроматериалов</w:t>
            </w:r>
          </w:p>
        </w:tc>
      </w:tr>
      <w:tr w:rsidR="00AD7815" w:rsidRPr="00AD7815" w:rsidTr="00AD7815">
        <w:trPr>
          <w:trHeight w:val="40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Требования к поставщикам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Гарантийный срок на поставляемые электроматериалы должен составлять не менее 6 (шести) месяцев с момента поставки товара на склад Покупателя.</w:t>
            </w:r>
          </w:p>
        </w:tc>
      </w:tr>
      <w:tr w:rsidR="00AD7815" w:rsidRPr="00AD7815" w:rsidTr="00AD7815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eastAsia="Calibri" w:hAnsi="Franklin Gothic Book"/>
                <w:lang w:eastAsia="en-US"/>
              </w:rPr>
              <w:t>1. Электроматериалы должны быть новыми, ранее не использовавшимися.</w:t>
            </w:r>
          </w:p>
          <w:p w:rsidR="00AD7815" w:rsidRPr="00AD7815" w:rsidRDefault="00AD7815" w:rsidP="00AD7815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eastAsia="Calibri" w:hAnsi="Franklin Gothic Book"/>
                <w:lang w:eastAsia="en-US"/>
              </w:rPr>
              <w:t>2.  Полностью соответствовать заявленным характеристикам.</w:t>
            </w:r>
          </w:p>
        </w:tc>
      </w:tr>
      <w:tr w:rsidR="00AD7815" w:rsidRPr="00AD7815" w:rsidTr="00AD7815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5.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  <w:b/>
              </w:rPr>
            </w:pPr>
            <w:r w:rsidRPr="00AD7815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  <w:b/>
              </w:rPr>
            </w:pPr>
            <w:r w:rsidRPr="00AD7815">
              <w:rPr>
                <w:rFonts w:ascii="Franklin Gothic Book" w:hAnsi="Franklin Gothic Book"/>
                <w:b/>
              </w:rPr>
              <w:t xml:space="preserve">Наименование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AD7815">
              <w:rPr>
                <w:rFonts w:ascii="Franklin Gothic Book" w:hAnsi="Franklin Gothic Book"/>
                <w:b/>
              </w:rPr>
              <w:t>Ед. изм.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ind w:right="-72"/>
              <w:rPr>
                <w:rFonts w:ascii="Franklin Gothic Book" w:hAnsi="Franklin Gothic Book"/>
                <w:b/>
              </w:rPr>
            </w:pPr>
            <w:r w:rsidRPr="00AD7815">
              <w:rPr>
                <w:rFonts w:ascii="Franklin Gothic Book" w:hAnsi="Franklin Gothic Book"/>
                <w:b/>
              </w:rPr>
              <w:t>Кол-во</w:t>
            </w:r>
          </w:p>
        </w:tc>
      </w:tr>
      <w:tr w:rsidR="00AD7815" w:rsidRPr="00AD7815" w:rsidTr="00AD7815">
        <w:trPr>
          <w:trHeight w:val="169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rPr>
                <w:rFonts w:ascii="Franklin Gothic Book" w:hAnsi="Franklin Gothic Book"/>
                <w:vanish/>
              </w:rPr>
            </w:pPr>
            <w:r w:rsidRPr="00AD7815">
              <w:rPr>
                <w:rFonts w:ascii="Franklin Gothic Book" w:hAnsi="Franklin Gothic Book"/>
              </w:rPr>
              <w:t>Лампа накаливания ЛОН-100 220В Е27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220</w:t>
            </w:r>
          </w:p>
        </w:tc>
      </w:tr>
      <w:tr w:rsidR="00AD7815" w:rsidRPr="00AD7815" w:rsidTr="00AD7815">
        <w:trPr>
          <w:trHeight w:val="27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rPr>
                <w:rFonts w:ascii="Franklin Gothic Book" w:hAnsi="Franklin Gothic Book"/>
                <w:vanish/>
              </w:rPr>
            </w:pPr>
            <w:r w:rsidRPr="00AD7815">
              <w:rPr>
                <w:rFonts w:ascii="Franklin Gothic Book" w:hAnsi="Franklin Gothic Book"/>
              </w:rPr>
              <w:t>Лампа накаливания ЛОН-75 220В Е27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110</w:t>
            </w:r>
          </w:p>
        </w:tc>
      </w:tr>
      <w:tr w:rsidR="00AD7815" w:rsidRPr="00AD7815" w:rsidTr="00AD7815">
        <w:trPr>
          <w:trHeight w:val="119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 xml:space="preserve">Лампа накаливания, МО-40, 12В. Е27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110</w:t>
            </w:r>
          </w:p>
        </w:tc>
      </w:tr>
      <w:tr w:rsidR="00AD7815" w:rsidRPr="00AD7815" w:rsidTr="00AD7815">
        <w:trPr>
          <w:trHeight w:val="207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Лампа энергосберегающая, 220В Е27, 18Вт(20W)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120</w:t>
            </w:r>
          </w:p>
        </w:tc>
      </w:tr>
      <w:tr w:rsidR="00AD7815" w:rsidRPr="00AD7815" w:rsidTr="00AD7815">
        <w:trPr>
          <w:trHeight w:val="417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rPr>
                <w:rFonts w:ascii="Franklin Gothic Book" w:hAnsi="Franklin Gothic Book"/>
                <w:lang w:val="en-US"/>
              </w:rPr>
            </w:pPr>
            <w:r w:rsidRPr="00AD7815">
              <w:rPr>
                <w:rFonts w:ascii="Franklin Gothic Book" w:hAnsi="Franklin Gothic Book"/>
              </w:rPr>
              <w:t>Лампа</w:t>
            </w:r>
            <w:r w:rsidRPr="00AD7815">
              <w:rPr>
                <w:rFonts w:ascii="Franklin Gothic Book" w:hAnsi="Franklin Gothic Book"/>
                <w:lang w:val="en-US"/>
              </w:rPr>
              <w:t xml:space="preserve"> OSRAM HQI(HGI)-TS70W (WDL)(EXCELLENCE RX7S 4008321678300)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50</w:t>
            </w:r>
          </w:p>
        </w:tc>
      </w:tr>
      <w:tr w:rsidR="00AD7815" w:rsidRPr="00AD7815" w:rsidTr="00AD7815">
        <w:trPr>
          <w:trHeight w:val="27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Электролампа VIALOX NAV-T (SON-Т),400W,Е40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50</w:t>
            </w:r>
          </w:p>
        </w:tc>
      </w:tr>
      <w:tr w:rsidR="00AD7815" w:rsidRPr="00AD7815" w:rsidTr="00AD7815">
        <w:trPr>
          <w:trHeight w:val="277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 xml:space="preserve">Наконечник кабельный медный лужённый 10-6-5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50</w:t>
            </w:r>
          </w:p>
        </w:tc>
      </w:tr>
      <w:tr w:rsidR="00AD7815" w:rsidRPr="00AD7815" w:rsidTr="00AD7815">
        <w:trPr>
          <w:trHeight w:val="28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 xml:space="preserve">Наконечник кабельный медный лужённый 16-6-6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50</w:t>
            </w:r>
          </w:p>
        </w:tc>
      </w:tr>
      <w:tr w:rsidR="00AD7815" w:rsidRPr="00AD7815" w:rsidTr="00AD7815">
        <w:trPr>
          <w:trHeight w:val="257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Наконечник кабельный медный лужённый 25-6-7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50</w:t>
            </w:r>
          </w:p>
        </w:tc>
      </w:tr>
      <w:tr w:rsidR="00AD7815" w:rsidRPr="00AD7815" w:rsidTr="00AD7815">
        <w:trPr>
          <w:trHeight w:val="289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Наконечник кабельный медный лужённый S=50мм, отверстие Ø=8мм.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60</w:t>
            </w:r>
          </w:p>
        </w:tc>
      </w:tr>
      <w:tr w:rsidR="00AD7815" w:rsidRPr="00AD7815" w:rsidTr="00AD7815">
        <w:trPr>
          <w:trHeight w:val="19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 xml:space="preserve">Наконечник кабельный медный лужённый 70-10-13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50</w:t>
            </w:r>
          </w:p>
        </w:tc>
      </w:tr>
      <w:tr w:rsidR="00AD7815" w:rsidRPr="00AD7815" w:rsidTr="00AD7815">
        <w:trPr>
          <w:trHeight w:val="11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 xml:space="preserve">Наконечник кабельный медный лужённый 95-10-15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90</w:t>
            </w:r>
          </w:p>
        </w:tc>
      </w:tr>
      <w:tr w:rsidR="00AD7815" w:rsidRPr="00AD7815" w:rsidTr="00AD7815">
        <w:trPr>
          <w:trHeight w:val="21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Лента изоляционная ПВХ 19(20) мм-20м синяя ИЭК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150</w:t>
            </w:r>
          </w:p>
        </w:tc>
      </w:tr>
      <w:tr w:rsidR="00AD7815" w:rsidRPr="00AD7815" w:rsidTr="00AD7815">
        <w:trPr>
          <w:trHeight w:val="13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Лента изоляционная ХБ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500</w:t>
            </w:r>
          </w:p>
        </w:tc>
      </w:tr>
      <w:tr w:rsidR="00AD7815" w:rsidRPr="00AD7815" w:rsidTr="00AD7815">
        <w:trPr>
          <w:trHeight w:val="22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Элемент питания щелочной DURACELL ААR6 (316)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100</w:t>
            </w:r>
          </w:p>
        </w:tc>
      </w:tr>
      <w:tr w:rsidR="00AD7815" w:rsidRPr="00AD7815" w:rsidTr="00AD7815">
        <w:trPr>
          <w:trHeight w:val="1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Элемент питания щелочной DURACELL LR03 (AAA)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150</w:t>
            </w:r>
          </w:p>
        </w:tc>
      </w:tr>
      <w:tr w:rsidR="00AD7815" w:rsidRPr="00AD7815" w:rsidTr="00AD7815">
        <w:trPr>
          <w:trHeight w:val="227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rPr>
                <w:rFonts w:ascii="Franklin Gothic Book" w:hAnsi="Franklin Gothic Book"/>
              </w:rPr>
            </w:pPr>
            <w:proofErr w:type="spellStart"/>
            <w:r w:rsidRPr="00AD7815">
              <w:rPr>
                <w:rFonts w:ascii="Franklin Gothic Book" w:hAnsi="Franklin Gothic Book"/>
              </w:rPr>
              <w:t>Лакоткань</w:t>
            </w:r>
            <w:proofErr w:type="spellEnd"/>
            <w:r w:rsidRPr="00AD7815">
              <w:rPr>
                <w:rFonts w:ascii="Franklin Gothic Book" w:hAnsi="Franklin Gothic Book"/>
              </w:rPr>
              <w:t xml:space="preserve"> ЛШМ-105, δ=0,12мм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  <w:vertAlign w:val="superscript"/>
              </w:rPr>
            </w:pPr>
            <w:r w:rsidRPr="00AD7815">
              <w:rPr>
                <w:rFonts w:ascii="Franklin Gothic Book" w:hAnsi="Franklin Gothic Book"/>
              </w:rPr>
              <w:t>м</w:t>
            </w:r>
            <w:r w:rsidRPr="00AD7815">
              <w:rPr>
                <w:rFonts w:ascii="Franklin Gothic Book" w:hAnsi="Franklin Gothic Book"/>
                <w:vertAlign w:val="superscript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100</w:t>
            </w:r>
          </w:p>
        </w:tc>
      </w:tr>
      <w:tr w:rsidR="00AD7815" w:rsidRPr="00AD7815" w:rsidTr="00AD7815">
        <w:trPr>
          <w:trHeight w:val="13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Вилка штепсельная "ЕВРО" с заземляющим контактом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10</w:t>
            </w:r>
          </w:p>
        </w:tc>
      </w:tr>
      <w:tr w:rsidR="00AD7815" w:rsidRPr="00AD7815" w:rsidTr="00AD7815">
        <w:trPr>
          <w:trHeight w:val="219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Розетка наружной установки с заземлением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40</w:t>
            </w:r>
          </w:p>
        </w:tc>
      </w:tr>
      <w:tr w:rsidR="00AD7815" w:rsidRPr="00AD7815" w:rsidTr="00AD7815">
        <w:trPr>
          <w:trHeight w:val="808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815" w:rsidRPr="00AD7815" w:rsidRDefault="00AD7815" w:rsidP="00AD7815">
            <w:pPr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Цена договора формируется с учетом расходов на перевозку, уплату таможенных пошлин, налогов и других обязательных платежей.</w:t>
            </w:r>
          </w:p>
        </w:tc>
      </w:tr>
      <w:tr w:rsidR="00AD7815" w:rsidRPr="00AD7815" w:rsidTr="00AD7815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815" w:rsidRPr="00AD7815" w:rsidRDefault="00AD7815" w:rsidP="00AD7815">
            <w:pPr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Поставка осуществляется путем доставки заказанного Товара по адресу Покупателя (г. Новороссийск, ул. Портовая, 14)</w:t>
            </w:r>
          </w:p>
        </w:tc>
      </w:tr>
      <w:tr w:rsidR="00AD7815" w:rsidRPr="00AD7815" w:rsidTr="00AD7815">
        <w:trPr>
          <w:trHeight w:val="7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815" w:rsidRPr="00AD7815" w:rsidRDefault="00AD7815" w:rsidP="00AD7815">
            <w:pPr>
              <w:jc w:val="center"/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815" w:rsidRPr="00AD7815" w:rsidRDefault="00AD7815" w:rsidP="00AD7815">
            <w:pPr>
              <w:rPr>
                <w:rFonts w:ascii="Franklin Gothic Book" w:hAnsi="Franklin Gothic Book"/>
              </w:rPr>
            </w:pPr>
            <w:r w:rsidRPr="00AD7815">
              <w:rPr>
                <w:rFonts w:ascii="Franklin Gothic Book" w:hAnsi="Franklin Gothic Book"/>
              </w:rPr>
              <w:t>Не более 30 (тридцать) рабочих дней с момента подписания двухстороннего договора, допускается досрочная поставка.</w:t>
            </w:r>
          </w:p>
        </w:tc>
      </w:tr>
    </w:tbl>
    <w:p w:rsidR="00F03D63" w:rsidRDefault="00F03D63" w:rsidP="00F03D63">
      <w:pPr>
        <w:pStyle w:val="afff6"/>
        <w:ind w:left="0"/>
        <w:rPr>
          <w:rFonts w:ascii="Franklin Gothic Book" w:hAnsi="Franklin Gothic Book"/>
          <w:b/>
        </w:rPr>
      </w:pPr>
    </w:p>
    <w:p w:rsidR="00F03D63" w:rsidRDefault="00F03D63" w:rsidP="00F03D63">
      <w:pPr>
        <w:pStyle w:val="afff6"/>
        <w:ind w:left="0"/>
        <w:rPr>
          <w:rFonts w:ascii="Franklin Gothic Book" w:hAnsi="Franklin Gothic Book"/>
          <w:b/>
        </w:rPr>
      </w:pPr>
    </w:p>
    <w:p w:rsidR="0034719B" w:rsidRPr="0056317A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9341A8" w:rsidRDefault="009341A8" w:rsidP="009341A8">
      <w:pPr>
        <w:rPr>
          <w:rFonts w:ascii="Franklin Gothic Book" w:hAnsi="Franklin Gothic Book"/>
          <w:b/>
        </w:rPr>
      </w:pPr>
    </w:p>
    <w:p w:rsidR="00F03D63" w:rsidRPr="00F03D63" w:rsidRDefault="00F03D63" w:rsidP="00F03D63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F03D63">
        <w:rPr>
          <w:rFonts w:ascii="Franklin Gothic Book" w:hAnsi="Franklin Gothic Book"/>
          <w:b/>
          <w:lang w:eastAsia="ar-SA"/>
        </w:rPr>
        <w:t xml:space="preserve">ДОГОВОР  № ___________  </w:t>
      </w:r>
    </w:p>
    <w:p w:rsidR="00F03D63" w:rsidRPr="00F03D63" w:rsidRDefault="00F03D63" w:rsidP="00F03D63">
      <w:pPr>
        <w:suppressAutoHyphens/>
        <w:jc w:val="center"/>
        <w:rPr>
          <w:rFonts w:ascii="Franklin Gothic Book" w:hAnsi="Franklin Gothic Book"/>
          <w:lang w:eastAsia="ar-SA"/>
        </w:rPr>
      </w:pPr>
      <w:r w:rsidRPr="00F03D63">
        <w:rPr>
          <w:rFonts w:ascii="Franklin Gothic Book" w:hAnsi="Franklin Gothic Book"/>
          <w:b/>
          <w:lang w:eastAsia="ar-SA"/>
        </w:rPr>
        <w:t>между  ПАО «Новороссийский морской торговый порт» и ________________</w:t>
      </w:r>
    </w:p>
    <w:p w:rsidR="00F03D63" w:rsidRPr="00F03D63" w:rsidRDefault="00F03D63" w:rsidP="00F03D63">
      <w:pPr>
        <w:rPr>
          <w:rFonts w:ascii="Franklin Gothic Book" w:hAnsi="Franklin Gothic Book"/>
          <w:b/>
        </w:rPr>
      </w:pPr>
      <w:r w:rsidRPr="00F03D63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F03D63" w:rsidRPr="00F03D63" w:rsidRDefault="00F03D63" w:rsidP="00F03D63">
      <w:pPr>
        <w:tabs>
          <w:tab w:val="left" w:pos="1980"/>
        </w:tabs>
        <w:rPr>
          <w:rFonts w:ascii="Franklin Gothic Book" w:hAnsi="Franklin Gothic Book"/>
          <w:b/>
        </w:rPr>
      </w:pPr>
      <w:r w:rsidRPr="00F03D63">
        <w:rPr>
          <w:rFonts w:ascii="Franklin Gothic Book" w:hAnsi="Franklin Gothic Book"/>
          <w:b/>
        </w:rPr>
        <w:tab/>
      </w:r>
    </w:p>
    <w:p w:rsidR="00F03D63" w:rsidRPr="00F03D63" w:rsidRDefault="00F03D63" w:rsidP="00F03D63">
      <w:pPr>
        <w:rPr>
          <w:rFonts w:ascii="Franklin Gothic Book" w:hAnsi="Franklin Gothic Book"/>
        </w:rPr>
      </w:pPr>
      <w:r w:rsidRPr="00F03D63">
        <w:rPr>
          <w:rFonts w:ascii="Franklin Gothic Book" w:hAnsi="Franklin Gothic Book"/>
        </w:rPr>
        <w:t>г. Новороссийск                                                                  «        » ______________ 2015  г.</w:t>
      </w:r>
    </w:p>
    <w:p w:rsidR="00F03D63" w:rsidRPr="00F03D63" w:rsidRDefault="00F03D63" w:rsidP="00F03D63">
      <w:pPr>
        <w:rPr>
          <w:rFonts w:ascii="Franklin Gothic Book" w:hAnsi="Franklin Gothic Book"/>
        </w:rPr>
      </w:pPr>
    </w:p>
    <w:p w:rsidR="00F03D63" w:rsidRPr="00F03D63" w:rsidRDefault="00F03D63" w:rsidP="00F03D63">
      <w:pPr>
        <w:jc w:val="both"/>
        <w:rPr>
          <w:rFonts w:ascii="Franklin Gothic Book" w:hAnsi="Franklin Gothic Book"/>
        </w:rPr>
      </w:pPr>
      <w:r w:rsidRPr="00F03D63">
        <w:rPr>
          <w:rFonts w:ascii="Franklin Gothic Book" w:hAnsi="Franklin Gothic Book"/>
        </w:rPr>
        <w:t xml:space="preserve">               </w:t>
      </w:r>
      <w:r w:rsidRPr="00F03D63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F03D63">
        <w:rPr>
          <w:rFonts w:ascii="Franklin Gothic Book" w:hAnsi="Franklin Gothic Book"/>
        </w:rPr>
        <w:t xml:space="preserve"> именуемое в дальнейшем «Покупатель», в лице Первого зам. технического  директора  </w:t>
      </w:r>
      <w:proofErr w:type="spellStart"/>
      <w:r w:rsidRPr="00F03D63">
        <w:rPr>
          <w:rFonts w:ascii="Franklin Gothic Book" w:hAnsi="Franklin Gothic Book"/>
        </w:rPr>
        <w:t>Фофонова</w:t>
      </w:r>
      <w:proofErr w:type="spellEnd"/>
      <w:r w:rsidRPr="00F03D63">
        <w:rPr>
          <w:rFonts w:ascii="Franklin Gothic Book" w:hAnsi="Franklin Gothic Book"/>
        </w:rPr>
        <w:t xml:space="preserve"> Ивана Михайловича, действующего на основании доверенности №2110-07/118 от 24.06.2014 г. с одной стороны, и __________________, именуемое в дальнейшем «Поставщик», в лице ____________________, действующего на основании ___________, с другой стороны, заключили настоящий Договор о нижеследующем:</w:t>
      </w:r>
    </w:p>
    <w:p w:rsidR="00F03D63" w:rsidRPr="00F03D63" w:rsidRDefault="00F03D63" w:rsidP="00F03D63">
      <w:pPr>
        <w:jc w:val="both"/>
        <w:rPr>
          <w:rFonts w:ascii="Franklin Gothic Book" w:hAnsi="Franklin Gothic Book"/>
        </w:rPr>
      </w:pPr>
    </w:p>
    <w:p w:rsidR="00F03D63" w:rsidRPr="00F03D63" w:rsidRDefault="00F03D63" w:rsidP="00F03D63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F03D63">
        <w:rPr>
          <w:rFonts w:ascii="Franklin Gothic Book" w:hAnsi="Franklin Gothic Book"/>
          <w:b/>
          <w:caps/>
        </w:rPr>
        <w:t>Предмет Договора</w:t>
      </w:r>
    </w:p>
    <w:p w:rsidR="00F03D63" w:rsidRPr="00F03D63" w:rsidRDefault="00F03D63" w:rsidP="00F03D63">
      <w:pPr>
        <w:ind w:left="426" w:hanging="426"/>
        <w:jc w:val="both"/>
        <w:rPr>
          <w:rFonts w:ascii="Franklin Gothic Book" w:hAnsi="Franklin Gothic Book"/>
          <w:b/>
        </w:rPr>
      </w:pPr>
    </w:p>
    <w:p w:rsidR="00F03D63" w:rsidRPr="00F03D63" w:rsidRDefault="00F03D63" w:rsidP="00F03D6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03D63">
        <w:rPr>
          <w:rFonts w:ascii="Franklin Gothic Book" w:hAnsi="Franklin Gothic Book"/>
        </w:rPr>
        <w:t xml:space="preserve">Поставщик обязуется поставить Покупателю </w:t>
      </w:r>
      <w:r w:rsidRPr="00F03D63">
        <w:rPr>
          <w:rFonts w:ascii="Franklin Gothic Book" w:hAnsi="Franklin Gothic Book"/>
          <w:b/>
        </w:rPr>
        <w:t xml:space="preserve">электроматериалы </w:t>
      </w:r>
      <w:r w:rsidRPr="00F03D63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 руб. ( ),в том числе НДС18% - __________ руб.</w:t>
      </w:r>
    </w:p>
    <w:p w:rsidR="00F03D63" w:rsidRPr="00F03D63" w:rsidRDefault="00F03D63" w:rsidP="00F03D6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03D63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F03D63" w:rsidRPr="00F03D63" w:rsidRDefault="00F03D63" w:rsidP="00F03D6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03D63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F03D63" w:rsidRPr="00F03D63" w:rsidRDefault="00F03D63" w:rsidP="00F03D6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F03D63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F03D63" w:rsidRPr="00F03D63" w:rsidRDefault="00F03D63" w:rsidP="00F03D63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F03D63" w:rsidRPr="00F03D63" w:rsidRDefault="00F03D63" w:rsidP="00F03D63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F03D63">
        <w:rPr>
          <w:rFonts w:ascii="Franklin Gothic Book" w:hAnsi="Franklin Gothic Book"/>
          <w:b/>
          <w:caps/>
        </w:rPr>
        <w:t>Качество и комплектность</w:t>
      </w:r>
    </w:p>
    <w:p w:rsidR="00F03D63" w:rsidRPr="00F03D63" w:rsidRDefault="00F03D63" w:rsidP="00F03D63">
      <w:pPr>
        <w:ind w:left="240"/>
        <w:jc w:val="both"/>
        <w:rPr>
          <w:rFonts w:ascii="Franklin Gothic Book" w:hAnsi="Franklin Gothic Book"/>
          <w:b/>
        </w:rPr>
      </w:pPr>
    </w:p>
    <w:p w:rsidR="00F03D63" w:rsidRPr="00F03D63" w:rsidRDefault="00F03D63" w:rsidP="00F03D6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F03D63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F03D63" w:rsidRPr="00F03D63" w:rsidRDefault="00F03D63" w:rsidP="00F03D6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F03D63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12 месяцев и устанавливается с момента приёмки  его на складе покупателя.</w:t>
      </w:r>
    </w:p>
    <w:p w:rsidR="00F03D63" w:rsidRPr="00F03D63" w:rsidRDefault="00F03D63" w:rsidP="00F03D6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F03D63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F03D63">
        <w:rPr>
          <w:rFonts w:ascii="Franklin Gothic Book" w:hAnsi="Franklin Gothic Book"/>
          <w:lang w:eastAsia="ar-SA"/>
        </w:rPr>
        <w:t>затарен</w:t>
      </w:r>
      <w:proofErr w:type="spellEnd"/>
      <w:r w:rsidRPr="00F03D63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F03D63" w:rsidRPr="00F03D63" w:rsidRDefault="00F03D63" w:rsidP="00F03D6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F03D63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F03D63">
        <w:rPr>
          <w:rFonts w:ascii="Franklin Gothic Book" w:hAnsi="Franklin Gothic Book"/>
          <w:lang w:eastAsia="ar-SA"/>
        </w:rPr>
        <w:tab/>
      </w:r>
    </w:p>
    <w:p w:rsidR="00F03D63" w:rsidRPr="00F03D63" w:rsidRDefault="00F03D63" w:rsidP="00F03D63">
      <w:pPr>
        <w:rPr>
          <w:rFonts w:ascii="Franklin Gothic Book" w:hAnsi="Franklin Gothic Book"/>
        </w:rPr>
      </w:pPr>
    </w:p>
    <w:p w:rsidR="00F03D63" w:rsidRPr="00F03D63" w:rsidRDefault="00F03D63" w:rsidP="00F03D63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F03D63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F03D63" w:rsidRPr="00F03D63" w:rsidRDefault="00F03D63" w:rsidP="00F03D63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F03D63" w:rsidRPr="00F03D63" w:rsidRDefault="00F03D63" w:rsidP="00F03D63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F03D63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F03D63" w:rsidRPr="00F03D63" w:rsidRDefault="00F03D63" w:rsidP="00F03D6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F03D63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F03D63" w:rsidRPr="00F03D63" w:rsidRDefault="00F03D63" w:rsidP="00F03D6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F03D63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F03D63" w:rsidRPr="00F03D63" w:rsidRDefault="00F03D63" w:rsidP="00F03D6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F03D63">
        <w:rPr>
          <w:rFonts w:ascii="Franklin Gothic Book" w:hAnsi="Franklin Gothic Book"/>
          <w:lang w:eastAsia="ar-SA"/>
        </w:rPr>
        <w:lastRenderedPageBreak/>
        <w:t xml:space="preserve">Поставщик обязан подготовить Товар к передаче Покупателю: </w:t>
      </w:r>
      <w:proofErr w:type="spellStart"/>
      <w:r w:rsidRPr="00F03D63">
        <w:rPr>
          <w:rFonts w:ascii="Franklin Gothic Book" w:hAnsi="Franklin Gothic Book"/>
          <w:lang w:eastAsia="ar-SA"/>
        </w:rPr>
        <w:t>затарить</w:t>
      </w:r>
      <w:proofErr w:type="spellEnd"/>
      <w:r w:rsidRPr="00F03D63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F03D63" w:rsidRPr="00F03D63" w:rsidRDefault="00F03D63" w:rsidP="00F03D6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F03D63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F03D63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F03D63" w:rsidRPr="00F03D63" w:rsidRDefault="00F03D63" w:rsidP="00F03D6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F03D63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F03D63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F03D63" w:rsidRPr="00F03D63" w:rsidRDefault="00F03D63" w:rsidP="00F03D6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F03D63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F03D63">
        <w:rPr>
          <w:rFonts w:ascii="Franklin Gothic Book" w:hAnsi="Franklin Gothic Book"/>
          <w:lang w:eastAsia="ar-SA"/>
        </w:rPr>
        <w:t xml:space="preserve"> трех </w:t>
      </w:r>
      <w:r w:rsidRPr="00F03D63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F03D63">
        <w:rPr>
          <w:rFonts w:ascii="Franklin Gothic Book" w:hAnsi="Franklin Gothic Book"/>
          <w:lang w:eastAsia="ar-SA"/>
        </w:rPr>
        <w:t xml:space="preserve"> почтовым отправлением</w:t>
      </w:r>
      <w:r w:rsidRPr="00F03D63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F03D63">
        <w:rPr>
          <w:rFonts w:ascii="Franklin Gothic Book" w:hAnsi="Franklin Gothic Book"/>
          <w:lang w:eastAsia="ar-SA"/>
        </w:rPr>
        <w:t xml:space="preserve">. </w:t>
      </w:r>
      <w:r w:rsidRPr="00F03D63">
        <w:rPr>
          <w:rFonts w:ascii="Franklin Gothic Book" w:hAnsi="Franklin Gothic Book"/>
          <w:bCs/>
          <w:lang w:eastAsia="ar-SA"/>
        </w:rPr>
        <w:t>В течение</w:t>
      </w:r>
      <w:r w:rsidRPr="00F03D63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F03D63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F03D63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F03D63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F03D63">
        <w:rPr>
          <w:rFonts w:ascii="Franklin Gothic Book" w:hAnsi="Franklin Gothic Book"/>
          <w:iCs/>
          <w:lang w:eastAsia="ar-SA"/>
        </w:rPr>
        <w:t xml:space="preserve"> </w:t>
      </w:r>
      <w:r w:rsidRPr="00F03D63">
        <w:rPr>
          <w:rFonts w:ascii="Franklin Gothic Book" w:hAnsi="Franklin Gothic Book"/>
          <w:bCs/>
          <w:lang w:eastAsia="ar-SA"/>
        </w:rPr>
        <w:t>Товар Покупателю</w:t>
      </w:r>
      <w:r w:rsidRPr="00F03D63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F03D63" w:rsidRPr="00F03D63" w:rsidRDefault="00F03D63" w:rsidP="00F03D6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F03D63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F03D63">
        <w:rPr>
          <w:rFonts w:ascii="Franklin Gothic Book" w:hAnsi="Franklin Gothic Book"/>
          <w:bCs/>
          <w:lang w:eastAsia="ar-SA"/>
        </w:rPr>
        <w:t>при передаче Товара Покупателю по накладной.</w:t>
      </w:r>
    </w:p>
    <w:p w:rsidR="00F03D63" w:rsidRPr="00F03D63" w:rsidRDefault="00F03D63" w:rsidP="00F03D6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F03D63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F03D63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F03D63" w:rsidRPr="00F03D63" w:rsidRDefault="00F03D63" w:rsidP="00F03D6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F03D63">
        <w:rPr>
          <w:rFonts w:ascii="Franklin Gothic Book" w:hAnsi="Franklin Gothic Book"/>
          <w:lang w:eastAsia="ar-SA"/>
        </w:rPr>
        <w:t xml:space="preserve">Товар поставляется </w:t>
      </w:r>
      <w:r w:rsidRPr="00F03D63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F03D63" w:rsidRPr="00F03D63" w:rsidRDefault="00F03D63" w:rsidP="00F03D63">
      <w:pPr>
        <w:jc w:val="both"/>
        <w:rPr>
          <w:rFonts w:ascii="Franklin Gothic Book" w:hAnsi="Franklin Gothic Book"/>
          <w:b/>
          <w:lang w:eastAsia="ar-SA"/>
        </w:rPr>
      </w:pPr>
    </w:p>
    <w:p w:rsidR="00F03D63" w:rsidRPr="00F03D63" w:rsidRDefault="00F03D63" w:rsidP="00F03D63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F03D63">
        <w:rPr>
          <w:rFonts w:ascii="Franklin Gothic Book" w:hAnsi="Franklin Gothic Book"/>
          <w:b/>
          <w:caps/>
        </w:rPr>
        <w:t>Цены и порядок расчетов</w:t>
      </w:r>
    </w:p>
    <w:p w:rsidR="00F03D63" w:rsidRPr="00F03D63" w:rsidRDefault="00F03D63" w:rsidP="00F03D63">
      <w:pPr>
        <w:ind w:left="284"/>
        <w:jc w:val="both"/>
        <w:rPr>
          <w:rFonts w:ascii="Franklin Gothic Book" w:hAnsi="Franklin Gothic Book"/>
          <w:b/>
          <w:caps/>
        </w:rPr>
      </w:pPr>
    </w:p>
    <w:p w:rsidR="00F03D63" w:rsidRPr="00F03D63" w:rsidRDefault="00F03D63" w:rsidP="00F03D6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03D63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календарных  дней  с момента поступления Товара на  склад Покупателя. Оплата производится Покупателем на основании накладной, счета, счета-фактуры и   накладной (ТОРГ-12), полученных от Поставщика.</w:t>
      </w:r>
    </w:p>
    <w:p w:rsidR="00F03D63" w:rsidRPr="00F03D63" w:rsidRDefault="00F03D63" w:rsidP="00F03D6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03D63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F03D63" w:rsidRPr="00F03D63" w:rsidRDefault="00F03D63" w:rsidP="00F03D6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F03D63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расчётного счета банка Покупателя.</w:t>
      </w:r>
    </w:p>
    <w:p w:rsidR="00F03D63" w:rsidRPr="00F03D63" w:rsidRDefault="00F03D63" w:rsidP="00F03D63">
      <w:pPr>
        <w:jc w:val="both"/>
        <w:rPr>
          <w:rFonts w:ascii="Franklin Gothic Book" w:hAnsi="Franklin Gothic Book"/>
          <w:b/>
        </w:rPr>
      </w:pPr>
    </w:p>
    <w:p w:rsidR="00F03D63" w:rsidRPr="00F03D63" w:rsidRDefault="00F03D63" w:rsidP="00F03D63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F03D63">
        <w:rPr>
          <w:rFonts w:ascii="Franklin Gothic Book" w:hAnsi="Franklin Gothic Book"/>
          <w:b/>
          <w:caps/>
        </w:rPr>
        <w:t>Ответственность Сторон</w:t>
      </w:r>
    </w:p>
    <w:p w:rsidR="00F03D63" w:rsidRPr="00F03D63" w:rsidRDefault="00F03D63" w:rsidP="00F03D63">
      <w:pPr>
        <w:ind w:left="284"/>
        <w:jc w:val="both"/>
        <w:rPr>
          <w:rFonts w:ascii="Franklin Gothic Book" w:hAnsi="Franklin Gothic Book"/>
          <w:b/>
          <w:caps/>
        </w:rPr>
      </w:pPr>
    </w:p>
    <w:p w:rsidR="00F03D63" w:rsidRPr="00F03D63" w:rsidRDefault="00F03D63" w:rsidP="00F03D63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F03D63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F03D63" w:rsidRPr="00F03D63" w:rsidRDefault="00F03D63" w:rsidP="00F03D6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F03D63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F03D63" w:rsidRPr="00F03D63" w:rsidRDefault="00F03D63" w:rsidP="00F03D63">
      <w:pPr>
        <w:numPr>
          <w:ilvl w:val="1"/>
          <w:numId w:val="25"/>
        </w:numPr>
        <w:contextualSpacing/>
        <w:rPr>
          <w:rFonts w:ascii="Franklin Gothic Book" w:hAnsi="Franklin Gothic Book"/>
          <w:lang w:eastAsia="ar-SA"/>
        </w:rPr>
      </w:pPr>
      <w:r w:rsidRPr="00F03D63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F03D63" w:rsidRPr="00F03D63" w:rsidRDefault="00F03D63" w:rsidP="00F03D6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F03D63">
        <w:rPr>
          <w:rFonts w:ascii="Franklin Gothic Book" w:hAnsi="Franklin Gothic Book"/>
        </w:rPr>
        <w:lastRenderedPageBreak/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F03D63" w:rsidRPr="00F03D63" w:rsidRDefault="00F03D63" w:rsidP="00F03D6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F03D63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F03D63" w:rsidRPr="00F03D63" w:rsidRDefault="00F03D63" w:rsidP="00F03D63">
      <w:pPr>
        <w:jc w:val="both"/>
        <w:rPr>
          <w:rFonts w:ascii="Franklin Gothic Book" w:hAnsi="Franklin Gothic Book"/>
        </w:rPr>
      </w:pPr>
    </w:p>
    <w:p w:rsidR="00F03D63" w:rsidRPr="00F03D63" w:rsidRDefault="00F03D63" w:rsidP="00F03D63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F03D63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F03D63" w:rsidRPr="00F03D63" w:rsidRDefault="00F03D63" w:rsidP="00F03D6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F03D63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F03D63" w:rsidRPr="00F03D63" w:rsidRDefault="00F03D63" w:rsidP="00F03D6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F03D63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03D63" w:rsidRPr="00F03D63" w:rsidRDefault="00F03D63" w:rsidP="00F03D6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03D63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F03D63" w:rsidRPr="00F03D63" w:rsidRDefault="00F03D63" w:rsidP="00F03D6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03D63">
        <w:rPr>
          <w:rFonts w:ascii="Franklin Gothic Book" w:eastAsia="Calibri" w:hAnsi="Franklin Gothic Book"/>
          <w:bCs/>
          <w:lang w:eastAsia="en-US"/>
        </w:rPr>
        <w:t xml:space="preserve"> </w:t>
      </w:r>
      <w:r w:rsidRPr="00F03D6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F03D63" w:rsidRPr="00F03D63" w:rsidRDefault="00F03D63" w:rsidP="00F03D6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03D6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F03D63" w:rsidRPr="00F03D63" w:rsidRDefault="00F03D63" w:rsidP="00F03D63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F03D63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F03D63" w:rsidRPr="00F03D63" w:rsidRDefault="00F03D63" w:rsidP="00F03D6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F03D63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F03D63" w:rsidRPr="00F03D63" w:rsidRDefault="00F03D63" w:rsidP="00F03D63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F03D63">
        <w:rPr>
          <w:rFonts w:ascii="Franklin Gothic Book" w:eastAsia="Calibri" w:hAnsi="Franklin Gothic Book"/>
          <w:lang w:eastAsia="en-US"/>
        </w:rPr>
        <w:t>-</w:t>
      </w:r>
      <w:r w:rsidRPr="00F03D63">
        <w:rPr>
          <w:rFonts w:ascii="Franklin Gothic Book" w:hAnsi="Franklin Gothic Book"/>
        </w:rPr>
        <w:t xml:space="preserve">  </w:t>
      </w:r>
      <w:r w:rsidRPr="00F03D63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F03D63" w:rsidRPr="00F03D63" w:rsidRDefault="00F03D63" w:rsidP="00F03D6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F03D63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F03D63" w:rsidRPr="00F03D63" w:rsidRDefault="00F03D63" w:rsidP="00F03D63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F03D63">
        <w:rPr>
          <w:rFonts w:ascii="Franklin Gothic Book" w:eastAsia="Calibri" w:hAnsi="Franklin Gothic Book"/>
          <w:lang w:eastAsia="en-US"/>
        </w:rPr>
        <w:t xml:space="preserve">6.6. </w:t>
      </w:r>
      <w:r w:rsidRPr="00F03D63">
        <w:rPr>
          <w:rFonts w:ascii="Franklin Gothic Book" w:eastAsia="Calibri" w:hAnsi="Franklin Gothic Book"/>
          <w:lang w:eastAsia="en-US"/>
        </w:rPr>
        <w:tab/>
      </w:r>
      <w:r w:rsidRPr="00F03D63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F03D63" w:rsidRPr="00F03D63" w:rsidRDefault="00F03D63" w:rsidP="00F03D63">
      <w:pPr>
        <w:rPr>
          <w:rFonts w:ascii="Franklin Gothic Book" w:hAnsi="Franklin Gothic Book"/>
        </w:rPr>
      </w:pPr>
    </w:p>
    <w:p w:rsidR="00F03D63" w:rsidRPr="00F03D63" w:rsidRDefault="00F03D63" w:rsidP="00F03D63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F03D63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F03D63" w:rsidRPr="00F03D63" w:rsidRDefault="00F03D63" w:rsidP="00F03D6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03D63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F03D63" w:rsidRPr="00F03D63" w:rsidRDefault="00F03D63" w:rsidP="00F03D6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03D63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F03D63" w:rsidRPr="00F03D63" w:rsidRDefault="00F03D63" w:rsidP="00F03D6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03D63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F03D63" w:rsidRPr="00F03D63" w:rsidRDefault="00F03D63" w:rsidP="00F03D6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F03D63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F03D63" w:rsidRPr="00F03D63" w:rsidRDefault="00F03D63" w:rsidP="00F03D63">
      <w:pPr>
        <w:jc w:val="both"/>
        <w:rPr>
          <w:rFonts w:ascii="Franklin Gothic Book" w:hAnsi="Franklin Gothic Book"/>
          <w:lang w:eastAsia="ar-SA"/>
        </w:rPr>
      </w:pPr>
    </w:p>
    <w:p w:rsidR="00F03D63" w:rsidRPr="00F03D63" w:rsidRDefault="00F03D63" w:rsidP="00F03D63">
      <w:pPr>
        <w:jc w:val="both"/>
        <w:rPr>
          <w:rFonts w:ascii="Franklin Gothic Book" w:hAnsi="Franklin Gothic Book"/>
          <w:b/>
        </w:rPr>
      </w:pPr>
      <w:r w:rsidRPr="00F03D63">
        <w:rPr>
          <w:rFonts w:ascii="Franklin Gothic Book" w:hAnsi="Franklin Gothic Book"/>
          <w:b/>
        </w:rPr>
        <w:t xml:space="preserve">     8. </w:t>
      </w:r>
      <w:r w:rsidRPr="00F03D63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F03D63" w:rsidRPr="00F03D63" w:rsidRDefault="00F03D63" w:rsidP="00F03D63">
      <w:pPr>
        <w:jc w:val="both"/>
        <w:rPr>
          <w:rFonts w:ascii="Franklin Gothic Book" w:hAnsi="Franklin Gothic Book"/>
          <w:b/>
        </w:rPr>
      </w:pPr>
    </w:p>
    <w:p w:rsidR="00F03D63" w:rsidRPr="00F03D63" w:rsidRDefault="00F03D63" w:rsidP="00F03D63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F03D63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F03D63" w:rsidRPr="00F03D63" w:rsidRDefault="00F03D63" w:rsidP="00F03D63">
      <w:pPr>
        <w:rPr>
          <w:rFonts w:ascii="Franklin Gothic Book" w:hAnsi="Franklin Gothic Book"/>
        </w:rPr>
      </w:pPr>
    </w:p>
    <w:tbl>
      <w:tblPr>
        <w:tblW w:w="95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118"/>
        <w:gridCol w:w="4316"/>
      </w:tblGrid>
      <w:tr w:rsidR="00F03D63" w:rsidRPr="00F03D63" w:rsidTr="00627C0B">
        <w:tc>
          <w:tcPr>
            <w:tcW w:w="2127" w:type="dxa"/>
          </w:tcPr>
          <w:p w:rsidR="00F03D63" w:rsidRPr="00F03D63" w:rsidRDefault="00F03D63" w:rsidP="00F03D63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118" w:type="dxa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F03D63">
              <w:rPr>
                <w:rFonts w:ascii="Franklin Gothic Book" w:hAnsi="Franklin Gothic Book"/>
                <w:b/>
                <w:bCs/>
              </w:rPr>
              <w:t>«ПОСТАВЩИК»</w:t>
            </w:r>
          </w:p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316" w:type="dxa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  <w:b/>
              </w:rPr>
            </w:pPr>
            <w:r w:rsidRPr="00F03D63">
              <w:rPr>
                <w:rFonts w:ascii="Franklin Gothic Book" w:hAnsi="Franklin Gothic Book"/>
                <w:b/>
              </w:rPr>
              <w:t>«ПОКУПАТЕЛЬ»</w:t>
            </w:r>
          </w:p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  <w:b/>
              </w:rPr>
            </w:pPr>
            <w:r w:rsidRPr="00F03D63">
              <w:rPr>
                <w:rFonts w:ascii="Franklin Gothic Book" w:hAnsi="Franklin Gothic Book"/>
                <w:b/>
              </w:rPr>
              <w:t>ОАО «Новороссийский морской торговый порт»</w:t>
            </w:r>
          </w:p>
        </w:tc>
      </w:tr>
      <w:tr w:rsidR="00F03D63" w:rsidRPr="00F03D63" w:rsidTr="00627C0B">
        <w:trPr>
          <w:trHeight w:val="646"/>
        </w:trPr>
        <w:tc>
          <w:tcPr>
            <w:tcW w:w="2127" w:type="dxa"/>
          </w:tcPr>
          <w:p w:rsidR="00F03D63" w:rsidRPr="00F03D63" w:rsidRDefault="00F03D63" w:rsidP="00F03D63">
            <w:pPr>
              <w:jc w:val="both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118" w:type="dxa"/>
          </w:tcPr>
          <w:p w:rsidR="00F03D63" w:rsidRPr="00F03D63" w:rsidRDefault="00F03D63" w:rsidP="00F03D63">
            <w:pPr>
              <w:spacing w:line="276" w:lineRule="auto"/>
              <w:ind w:right="-108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316" w:type="dxa"/>
          </w:tcPr>
          <w:p w:rsidR="00F03D63" w:rsidRPr="00F03D63" w:rsidRDefault="00F03D63" w:rsidP="00F03D63">
            <w:pPr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F03D63" w:rsidRPr="00F03D63" w:rsidTr="00627C0B">
        <w:tc>
          <w:tcPr>
            <w:tcW w:w="2127" w:type="dxa"/>
          </w:tcPr>
          <w:p w:rsidR="00F03D63" w:rsidRPr="00F03D63" w:rsidRDefault="00F03D63" w:rsidP="00F03D63">
            <w:pPr>
              <w:jc w:val="both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118" w:type="dxa"/>
          </w:tcPr>
          <w:p w:rsidR="00F03D63" w:rsidRPr="00F03D63" w:rsidRDefault="00F03D63" w:rsidP="00F03D63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316" w:type="dxa"/>
          </w:tcPr>
          <w:p w:rsidR="00F03D63" w:rsidRPr="00F03D63" w:rsidRDefault="00F03D63" w:rsidP="00F03D63">
            <w:pPr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F03D63" w:rsidRPr="00F03D63" w:rsidTr="00627C0B">
        <w:tc>
          <w:tcPr>
            <w:tcW w:w="2127" w:type="dxa"/>
          </w:tcPr>
          <w:p w:rsidR="00F03D63" w:rsidRPr="00F03D63" w:rsidRDefault="00F03D63" w:rsidP="00F03D63">
            <w:pPr>
              <w:jc w:val="both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118" w:type="dxa"/>
          </w:tcPr>
          <w:p w:rsidR="00F03D63" w:rsidRPr="00F03D63" w:rsidRDefault="00F03D63" w:rsidP="00F03D63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316" w:type="dxa"/>
          </w:tcPr>
          <w:p w:rsidR="00F03D63" w:rsidRPr="00F03D63" w:rsidRDefault="00F03D63" w:rsidP="00F03D63">
            <w:pPr>
              <w:jc w:val="both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2315004404</w:t>
            </w:r>
          </w:p>
        </w:tc>
      </w:tr>
      <w:tr w:rsidR="00F03D63" w:rsidRPr="00F03D63" w:rsidTr="00627C0B">
        <w:tc>
          <w:tcPr>
            <w:tcW w:w="2127" w:type="dxa"/>
          </w:tcPr>
          <w:p w:rsidR="00F03D63" w:rsidRPr="00F03D63" w:rsidRDefault="00F03D63" w:rsidP="00F03D63">
            <w:pPr>
              <w:jc w:val="both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lastRenderedPageBreak/>
              <w:t>КПП</w:t>
            </w:r>
          </w:p>
        </w:tc>
        <w:tc>
          <w:tcPr>
            <w:tcW w:w="3118" w:type="dxa"/>
          </w:tcPr>
          <w:p w:rsidR="00F03D63" w:rsidRPr="00F03D63" w:rsidRDefault="00F03D63" w:rsidP="00F03D63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316" w:type="dxa"/>
          </w:tcPr>
          <w:p w:rsidR="00F03D63" w:rsidRPr="00F03D63" w:rsidRDefault="00F03D63" w:rsidP="00F03D63">
            <w:pPr>
              <w:jc w:val="both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997650001</w:t>
            </w:r>
          </w:p>
        </w:tc>
      </w:tr>
      <w:tr w:rsidR="00F03D63" w:rsidRPr="00F03D63" w:rsidTr="00627C0B">
        <w:tc>
          <w:tcPr>
            <w:tcW w:w="2127" w:type="dxa"/>
          </w:tcPr>
          <w:p w:rsidR="00F03D63" w:rsidRPr="00F03D63" w:rsidRDefault="00F03D63" w:rsidP="00F03D63">
            <w:pPr>
              <w:jc w:val="both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118" w:type="dxa"/>
          </w:tcPr>
          <w:p w:rsidR="00F03D63" w:rsidRPr="00F03D63" w:rsidRDefault="00F03D63" w:rsidP="00F03D63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316" w:type="dxa"/>
          </w:tcPr>
          <w:p w:rsidR="00F03D63" w:rsidRPr="00F03D63" w:rsidRDefault="00F03D63" w:rsidP="00F03D63">
            <w:pPr>
              <w:jc w:val="both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40702810952460102191</w:t>
            </w:r>
          </w:p>
        </w:tc>
      </w:tr>
      <w:tr w:rsidR="00F03D63" w:rsidRPr="00F03D63" w:rsidTr="00627C0B">
        <w:tc>
          <w:tcPr>
            <w:tcW w:w="2127" w:type="dxa"/>
          </w:tcPr>
          <w:p w:rsidR="00F03D63" w:rsidRPr="00F03D63" w:rsidRDefault="00F03D63" w:rsidP="00F03D63">
            <w:pPr>
              <w:jc w:val="both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118" w:type="dxa"/>
          </w:tcPr>
          <w:p w:rsidR="00F03D63" w:rsidRPr="00F03D63" w:rsidRDefault="00F03D63" w:rsidP="00F03D63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316" w:type="dxa"/>
          </w:tcPr>
          <w:p w:rsidR="00F03D63" w:rsidRPr="00F03D63" w:rsidRDefault="00F03D63" w:rsidP="00F03D63">
            <w:pPr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Отделение №8619 Сбербанка России             г. Краснодар</w:t>
            </w:r>
          </w:p>
        </w:tc>
      </w:tr>
      <w:tr w:rsidR="00F03D63" w:rsidRPr="00F03D63" w:rsidTr="00627C0B">
        <w:tc>
          <w:tcPr>
            <w:tcW w:w="2127" w:type="dxa"/>
          </w:tcPr>
          <w:p w:rsidR="00F03D63" w:rsidRPr="00F03D63" w:rsidRDefault="00F03D63" w:rsidP="00F03D63">
            <w:pPr>
              <w:jc w:val="both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118" w:type="dxa"/>
          </w:tcPr>
          <w:p w:rsidR="00F03D63" w:rsidRPr="00F03D63" w:rsidRDefault="00F03D63" w:rsidP="00F03D63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316" w:type="dxa"/>
          </w:tcPr>
          <w:p w:rsidR="00F03D63" w:rsidRPr="00F03D63" w:rsidRDefault="00F03D63" w:rsidP="00F03D63">
            <w:pPr>
              <w:jc w:val="both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30101810100000000602</w:t>
            </w:r>
          </w:p>
        </w:tc>
      </w:tr>
      <w:tr w:rsidR="00F03D63" w:rsidRPr="00F03D63" w:rsidTr="00627C0B">
        <w:tc>
          <w:tcPr>
            <w:tcW w:w="2127" w:type="dxa"/>
          </w:tcPr>
          <w:p w:rsidR="00F03D63" w:rsidRPr="00F03D63" w:rsidRDefault="00F03D63" w:rsidP="00F03D63">
            <w:pPr>
              <w:jc w:val="both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118" w:type="dxa"/>
          </w:tcPr>
          <w:p w:rsidR="00F03D63" w:rsidRPr="00F03D63" w:rsidRDefault="00F03D63" w:rsidP="00F03D63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316" w:type="dxa"/>
          </w:tcPr>
          <w:p w:rsidR="00F03D63" w:rsidRPr="00F03D63" w:rsidRDefault="00F03D63" w:rsidP="00F03D63">
            <w:pPr>
              <w:jc w:val="both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040349602</w:t>
            </w:r>
          </w:p>
        </w:tc>
      </w:tr>
      <w:tr w:rsidR="00F03D63" w:rsidRPr="00F03D63" w:rsidTr="00627C0B">
        <w:tc>
          <w:tcPr>
            <w:tcW w:w="2127" w:type="dxa"/>
          </w:tcPr>
          <w:p w:rsidR="00F03D63" w:rsidRPr="00F03D63" w:rsidRDefault="00F03D63" w:rsidP="00F03D63">
            <w:pPr>
              <w:jc w:val="both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118" w:type="dxa"/>
          </w:tcPr>
          <w:p w:rsidR="00F03D63" w:rsidRPr="00F03D63" w:rsidRDefault="00F03D63" w:rsidP="00F03D63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316" w:type="dxa"/>
          </w:tcPr>
          <w:p w:rsidR="00F03D63" w:rsidRPr="00F03D63" w:rsidRDefault="00F03D63" w:rsidP="00F03D63">
            <w:pPr>
              <w:jc w:val="both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Тарануха С.В.</w:t>
            </w:r>
          </w:p>
        </w:tc>
      </w:tr>
      <w:tr w:rsidR="00F03D63" w:rsidRPr="00F03D63" w:rsidTr="00627C0B">
        <w:tc>
          <w:tcPr>
            <w:tcW w:w="2127" w:type="dxa"/>
          </w:tcPr>
          <w:p w:rsidR="00F03D63" w:rsidRPr="00F03D63" w:rsidRDefault="00F03D63" w:rsidP="00F03D63">
            <w:pPr>
              <w:jc w:val="both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118" w:type="dxa"/>
          </w:tcPr>
          <w:p w:rsidR="00F03D63" w:rsidRPr="00F03D63" w:rsidRDefault="00F03D63" w:rsidP="00F03D63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316" w:type="dxa"/>
          </w:tcPr>
          <w:p w:rsidR="00F03D63" w:rsidRPr="00F03D63" w:rsidRDefault="00F03D63" w:rsidP="00F03D63">
            <w:pPr>
              <w:jc w:val="both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8(861-7) 60-41-49</w:t>
            </w:r>
          </w:p>
        </w:tc>
      </w:tr>
      <w:tr w:rsidR="00F03D63" w:rsidRPr="00F03D63" w:rsidTr="00627C0B">
        <w:tc>
          <w:tcPr>
            <w:tcW w:w="2127" w:type="dxa"/>
          </w:tcPr>
          <w:p w:rsidR="00F03D63" w:rsidRPr="00F03D63" w:rsidRDefault="00F03D63" w:rsidP="00F03D63">
            <w:pPr>
              <w:jc w:val="both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  <w:lang w:val="en-US"/>
              </w:rPr>
              <w:t>E</w:t>
            </w:r>
            <w:r w:rsidRPr="00F03D63">
              <w:rPr>
                <w:rFonts w:ascii="Franklin Gothic Book" w:hAnsi="Franklin Gothic Book"/>
              </w:rPr>
              <w:t>.</w:t>
            </w:r>
            <w:r w:rsidRPr="00F03D63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118" w:type="dxa"/>
          </w:tcPr>
          <w:p w:rsidR="00F03D63" w:rsidRPr="00F03D63" w:rsidRDefault="00F03D63" w:rsidP="00F03D63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316" w:type="dxa"/>
          </w:tcPr>
          <w:p w:rsidR="00F03D63" w:rsidRPr="00F03D63" w:rsidRDefault="00F03D63" w:rsidP="00F03D63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F03D63">
              <w:rPr>
                <w:rFonts w:ascii="Franklin Gothic Book" w:hAnsi="Franklin Gothic Book"/>
                <w:lang w:val="en-US"/>
              </w:rPr>
              <w:t>STaranuha</w:t>
            </w:r>
            <w:proofErr w:type="spellEnd"/>
            <w:r w:rsidRPr="00F03D63">
              <w:rPr>
                <w:rFonts w:ascii="Franklin Gothic Book" w:hAnsi="Franklin Gothic Book"/>
              </w:rPr>
              <w:t>@</w:t>
            </w:r>
            <w:proofErr w:type="spellStart"/>
            <w:r w:rsidRPr="00F03D63">
              <w:rPr>
                <w:rFonts w:ascii="Franklin Gothic Book" w:hAnsi="Franklin Gothic Book"/>
                <w:lang w:val="en-US"/>
              </w:rPr>
              <w:t>ncsp</w:t>
            </w:r>
            <w:proofErr w:type="spellEnd"/>
            <w:r w:rsidRPr="00F03D63">
              <w:rPr>
                <w:rFonts w:ascii="Franklin Gothic Book" w:hAnsi="Franklin Gothic Book"/>
              </w:rPr>
              <w:t>.</w:t>
            </w:r>
            <w:r w:rsidRPr="00F03D63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F03D63" w:rsidRPr="00F03D63" w:rsidRDefault="00F03D63" w:rsidP="00F03D63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F03D63" w:rsidRPr="00F03D63" w:rsidRDefault="00F03D63" w:rsidP="00F03D63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F03D63">
        <w:rPr>
          <w:rFonts w:ascii="Franklin Gothic Book" w:hAnsi="Franklin Gothic Book"/>
          <w:b/>
          <w:lang w:eastAsia="ar-SA"/>
        </w:rPr>
        <w:t>ОТ ПОСТАВЩИКА                                             ОТ ПОКУПАТЕЛЯ</w:t>
      </w:r>
    </w:p>
    <w:p w:rsidR="00F03D63" w:rsidRPr="00F03D63" w:rsidRDefault="00F03D63" w:rsidP="00F03D6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F03D63">
        <w:rPr>
          <w:rFonts w:ascii="Franklin Gothic Book" w:hAnsi="Franklin Gothic Book"/>
          <w:lang w:eastAsia="ar-SA"/>
        </w:rPr>
        <w:t xml:space="preserve">                                                                                   Первый зам. технического директора              </w:t>
      </w:r>
    </w:p>
    <w:p w:rsidR="00F03D63" w:rsidRPr="00F03D63" w:rsidRDefault="00F03D63" w:rsidP="00F03D6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F03D63">
        <w:rPr>
          <w:rFonts w:ascii="Franklin Gothic Book" w:hAnsi="Franklin Gothic Book"/>
          <w:lang w:eastAsia="ar-SA"/>
        </w:rPr>
        <w:t xml:space="preserve">                                                                                   ПАО «Новороссийский морской </w:t>
      </w:r>
    </w:p>
    <w:p w:rsidR="00F03D63" w:rsidRPr="00F03D63" w:rsidRDefault="00F03D63" w:rsidP="00F03D63">
      <w:pPr>
        <w:tabs>
          <w:tab w:val="left" w:pos="3617"/>
        </w:tabs>
        <w:rPr>
          <w:rFonts w:ascii="Franklin Gothic Book" w:hAnsi="Franklin Gothic Book"/>
          <w:b/>
        </w:rPr>
      </w:pPr>
      <w:r w:rsidRPr="00F03D63">
        <w:rPr>
          <w:rFonts w:ascii="Franklin Gothic Book" w:hAnsi="Franklin Gothic Book"/>
          <w:lang w:eastAsia="ar-SA"/>
        </w:rPr>
        <w:t xml:space="preserve">                                                                                    торговый порт»</w:t>
      </w:r>
    </w:p>
    <w:p w:rsidR="00F03D63" w:rsidRPr="00F03D63" w:rsidRDefault="00F03D63" w:rsidP="00F03D63">
      <w:pPr>
        <w:rPr>
          <w:rFonts w:ascii="Franklin Gothic Book" w:hAnsi="Franklin Gothic Book"/>
          <w:b/>
        </w:rPr>
      </w:pPr>
    </w:p>
    <w:p w:rsidR="00F03D63" w:rsidRPr="00F03D63" w:rsidRDefault="00F03D63" w:rsidP="00F03D63">
      <w:pPr>
        <w:rPr>
          <w:rFonts w:ascii="Franklin Gothic Book" w:hAnsi="Franklin Gothic Book"/>
          <w:b/>
        </w:rPr>
      </w:pPr>
      <w:r w:rsidRPr="00F03D63">
        <w:rPr>
          <w:rFonts w:ascii="Franklin Gothic Book" w:hAnsi="Franklin Gothic Book"/>
        </w:rPr>
        <w:t xml:space="preserve"> ______________________                                        ______________________ И.М. Фофонов</w:t>
      </w:r>
      <w:r w:rsidRPr="00F03D63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F03D63" w:rsidRPr="00F03D63" w:rsidRDefault="00F03D63" w:rsidP="00F03D63">
      <w:pPr>
        <w:rPr>
          <w:rFonts w:ascii="Franklin Gothic Book" w:hAnsi="Franklin Gothic Book"/>
        </w:rPr>
      </w:pPr>
    </w:p>
    <w:p w:rsidR="00F03D63" w:rsidRPr="00F03D63" w:rsidRDefault="00F03D63" w:rsidP="00F03D63">
      <w:pPr>
        <w:rPr>
          <w:rFonts w:ascii="Franklin Gothic Book" w:hAnsi="Franklin Gothic Book"/>
        </w:rPr>
      </w:pPr>
    </w:p>
    <w:p w:rsidR="00F03D63" w:rsidRPr="00F03D63" w:rsidRDefault="00F03D63" w:rsidP="00F03D6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F03D63">
        <w:rPr>
          <w:rFonts w:ascii="Franklin Gothic Book" w:hAnsi="Franklin Gothic Book"/>
          <w:lang w:eastAsia="ar-SA"/>
        </w:rPr>
        <w:t>«_____»__________________ 2015 г.                        «_____» __________________ 2015 г.</w:t>
      </w:r>
    </w:p>
    <w:p w:rsidR="00F03D63" w:rsidRPr="00F03D63" w:rsidRDefault="00F03D63" w:rsidP="00F03D63">
      <w:pPr>
        <w:rPr>
          <w:rFonts w:ascii="Franklin Gothic Book" w:hAnsi="Franklin Gothic Book"/>
          <w:b/>
        </w:rPr>
      </w:pPr>
      <w:r w:rsidRPr="00F03D63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F03D63" w:rsidRPr="00F03D63" w:rsidRDefault="00F03D63" w:rsidP="003A5005">
      <w:pPr>
        <w:ind w:left="-709"/>
        <w:jc w:val="right"/>
        <w:rPr>
          <w:rFonts w:ascii="Franklin Gothic Book" w:hAnsi="Franklin Gothic Book"/>
          <w:b/>
        </w:rPr>
      </w:pPr>
      <w:r w:rsidRPr="00F03D63">
        <w:rPr>
          <w:rFonts w:ascii="Franklin Gothic Book" w:hAnsi="Franklin Gothic Book"/>
          <w:b/>
        </w:rPr>
        <w:t xml:space="preserve">                                       Приложение 1 к Договору №___________ «____» _________ 2015 г.</w:t>
      </w:r>
    </w:p>
    <w:p w:rsidR="00F03D63" w:rsidRPr="00F03D63" w:rsidRDefault="00F03D63" w:rsidP="00F03D63">
      <w:pPr>
        <w:rPr>
          <w:rFonts w:ascii="Franklin Gothic Book" w:hAnsi="Franklin Gothic Book"/>
        </w:rPr>
      </w:pPr>
    </w:p>
    <w:p w:rsidR="00F03D63" w:rsidRPr="00F03D63" w:rsidRDefault="00F03D63" w:rsidP="00F03D63">
      <w:pPr>
        <w:ind w:left="-709"/>
        <w:jc w:val="center"/>
        <w:rPr>
          <w:rFonts w:ascii="Franklin Gothic Book" w:hAnsi="Franklin Gothic Book"/>
          <w:b/>
        </w:rPr>
      </w:pPr>
      <w:r w:rsidRPr="00F03D63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239" w:tblpY="1"/>
        <w:tblOverlap w:val="never"/>
        <w:tblW w:w="11008" w:type="dxa"/>
        <w:tblLook w:val="0000" w:firstRow="0" w:lastRow="0" w:firstColumn="0" w:lastColumn="0" w:noHBand="0" w:noVBand="0"/>
      </w:tblPr>
      <w:tblGrid>
        <w:gridCol w:w="675"/>
        <w:gridCol w:w="5529"/>
        <w:gridCol w:w="1417"/>
        <w:gridCol w:w="709"/>
        <w:gridCol w:w="1240"/>
        <w:gridCol w:w="1438"/>
      </w:tblGrid>
      <w:tr w:rsidR="00F03D63" w:rsidRPr="00F03D63" w:rsidTr="00627C0B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F03D63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F03D63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F03D63">
              <w:rPr>
                <w:rFonts w:ascii="Franklin Gothic Book" w:hAnsi="Franklin Gothic Book"/>
                <w:b/>
                <w:color w:val="000000"/>
              </w:rPr>
              <w:t xml:space="preserve">Един. </w:t>
            </w:r>
            <w:proofErr w:type="spellStart"/>
            <w:r w:rsidRPr="00F03D63">
              <w:rPr>
                <w:rFonts w:ascii="Franklin Gothic Book" w:hAnsi="Franklin Gothic Book"/>
                <w:b/>
                <w:color w:val="000000"/>
              </w:rPr>
              <w:t>измер</w:t>
            </w:r>
            <w:proofErr w:type="spellEnd"/>
            <w:r w:rsidRPr="00F03D63">
              <w:rPr>
                <w:rFonts w:ascii="Franklin Gothic Book" w:hAnsi="Franklin Gothic Book"/>
                <w:b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F03D63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F03D63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  <w:b/>
              </w:rPr>
            </w:pPr>
            <w:r w:rsidRPr="00F03D63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F03D63" w:rsidRPr="00F03D63" w:rsidTr="00627C0B">
        <w:trPr>
          <w:trHeight w:val="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rPr>
                <w:rFonts w:ascii="Franklin Gothic Book" w:hAnsi="Franklin Gothic Book"/>
                <w:vanish/>
              </w:rPr>
            </w:pPr>
            <w:r w:rsidRPr="00F03D63">
              <w:rPr>
                <w:rFonts w:ascii="Franklin Gothic Book" w:hAnsi="Franklin Gothic Book"/>
              </w:rPr>
              <w:t>Лампа накаливания ЛОН-100 220В Е27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03D63" w:rsidRPr="00F03D63" w:rsidTr="00627C0B">
        <w:trPr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rPr>
                <w:rFonts w:ascii="Franklin Gothic Book" w:hAnsi="Franklin Gothic Book"/>
                <w:vanish/>
              </w:rPr>
            </w:pPr>
            <w:r w:rsidRPr="00F03D63">
              <w:rPr>
                <w:rFonts w:ascii="Franklin Gothic Book" w:hAnsi="Franklin Gothic Book"/>
              </w:rPr>
              <w:t>Лампа накаливания ЛОН-75 220В Е27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03D63" w:rsidRPr="00F03D63" w:rsidTr="00627C0B">
        <w:trPr>
          <w:trHeight w:val="2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F03D63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63" w:rsidRPr="00F03D63" w:rsidRDefault="00F03D63" w:rsidP="00F03D63">
            <w:pPr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 xml:space="preserve">Лампа накаливания, МО-40, 12В. Е27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03D63" w:rsidRPr="00F03D63" w:rsidTr="00627C0B">
        <w:trPr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63" w:rsidRPr="00F03D63" w:rsidRDefault="00F03D63" w:rsidP="00F03D63">
            <w:pPr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Лампа энергосберегающая, 220В Е27, 18Вт(20W)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03D63" w:rsidRPr="00F03D63" w:rsidTr="00627C0B">
        <w:trPr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63" w:rsidRPr="00F03D63" w:rsidRDefault="00F03D63" w:rsidP="00F03D63">
            <w:pPr>
              <w:rPr>
                <w:rFonts w:ascii="Franklin Gothic Book" w:hAnsi="Franklin Gothic Book"/>
                <w:lang w:val="en-US"/>
              </w:rPr>
            </w:pPr>
            <w:r w:rsidRPr="00F03D63">
              <w:rPr>
                <w:rFonts w:ascii="Franklin Gothic Book" w:hAnsi="Franklin Gothic Book"/>
              </w:rPr>
              <w:t>Лампа</w:t>
            </w:r>
            <w:r w:rsidRPr="00F03D63">
              <w:rPr>
                <w:rFonts w:ascii="Franklin Gothic Book" w:hAnsi="Franklin Gothic Book"/>
                <w:lang w:val="en-US"/>
              </w:rPr>
              <w:t xml:space="preserve"> OSRAM HQI(HGI)-TS70W (WDL)(EXCELLENCE RX7S 4008321678300)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03D63" w:rsidRPr="00F03D63" w:rsidTr="00627C0B">
        <w:trPr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63" w:rsidRPr="00F03D63" w:rsidRDefault="00F03D63" w:rsidP="00F03D63">
            <w:pPr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Электролампа VIALOX NAV-T (SON-Т),400W,Е40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03D63" w:rsidRPr="00F03D63" w:rsidTr="00627C0B">
        <w:trPr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63" w:rsidRPr="00F03D63" w:rsidRDefault="00F03D63" w:rsidP="00F03D63">
            <w:pPr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 xml:space="preserve">Наконечник кабельный медный лужённый 10-6-5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03D63" w:rsidRPr="00F03D63" w:rsidTr="00627C0B">
        <w:trPr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63" w:rsidRPr="00F03D63" w:rsidRDefault="00F03D63" w:rsidP="00F03D63">
            <w:pPr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 xml:space="preserve">Наконечник кабельный медный лужённый 16-6-6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03D63" w:rsidRPr="00F03D63" w:rsidTr="00627C0B">
        <w:trPr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63" w:rsidRPr="00F03D63" w:rsidRDefault="00F03D63" w:rsidP="00F03D63">
            <w:pPr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Наконечник кабельный медный лужённый 25-6-7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03D63" w:rsidRPr="00F03D63" w:rsidTr="00627C0B">
        <w:trPr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63" w:rsidRPr="00F03D63" w:rsidRDefault="00F03D63" w:rsidP="00F03D63">
            <w:pPr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Наконечник кабельный медный лужённый S=50мм, отверстие Ø=8мм.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03D63" w:rsidRPr="00F03D63" w:rsidTr="00627C0B">
        <w:trPr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11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63" w:rsidRPr="00F03D63" w:rsidRDefault="00F03D63" w:rsidP="00F03D63">
            <w:pPr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 xml:space="preserve">Наконечник кабельный медный лужённый 70-10-13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03D63" w:rsidRPr="00F03D63" w:rsidTr="00627C0B">
        <w:trPr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12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63" w:rsidRPr="00F03D63" w:rsidRDefault="00F03D63" w:rsidP="00F03D63">
            <w:pPr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 xml:space="preserve">Наконечник кабельный медный лужённый 95-10-15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03D63" w:rsidRPr="00F03D63" w:rsidTr="00627C0B">
        <w:trPr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13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63" w:rsidRPr="00F03D63" w:rsidRDefault="00F03D63" w:rsidP="00F03D63">
            <w:pPr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Лента изоляционная ПВХ 19(20) мм-20м синяя ИЭК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03D63" w:rsidRPr="00F03D63" w:rsidTr="00627C0B">
        <w:trPr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14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63" w:rsidRPr="00F03D63" w:rsidRDefault="00F03D63" w:rsidP="00F03D63">
            <w:pPr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Лента  изоляционная ХБ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03D63" w:rsidRPr="00F03D63" w:rsidTr="00627C0B">
        <w:trPr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15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63" w:rsidRPr="00F03D63" w:rsidRDefault="00F03D63" w:rsidP="00F03D63">
            <w:pPr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Элемент питания щелочной DURACELL ААR6 (316)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03D63" w:rsidRPr="00F03D63" w:rsidTr="00627C0B">
        <w:trPr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16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63" w:rsidRPr="00F03D63" w:rsidRDefault="00F03D63" w:rsidP="00F03D63">
            <w:pPr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Элемент питания щелочной DURACELL LR03 (AAA)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03D63" w:rsidRPr="00F03D63" w:rsidTr="00627C0B">
        <w:trPr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17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63" w:rsidRPr="00F03D63" w:rsidRDefault="00F03D63" w:rsidP="00F03D63">
            <w:pPr>
              <w:rPr>
                <w:rFonts w:ascii="Franklin Gothic Book" w:hAnsi="Franklin Gothic Book"/>
              </w:rPr>
            </w:pPr>
            <w:proofErr w:type="spellStart"/>
            <w:r w:rsidRPr="00F03D63">
              <w:rPr>
                <w:rFonts w:ascii="Franklin Gothic Book" w:hAnsi="Franklin Gothic Book"/>
              </w:rPr>
              <w:t>Лакоткань</w:t>
            </w:r>
            <w:proofErr w:type="spellEnd"/>
            <w:r w:rsidRPr="00F03D63">
              <w:rPr>
                <w:rFonts w:ascii="Franklin Gothic Book" w:hAnsi="Franklin Gothic Book"/>
              </w:rPr>
              <w:t xml:space="preserve"> ЛШМ-105, δ=0,12мм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м²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03D63" w:rsidRPr="00F03D63" w:rsidTr="00627C0B">
        <w:trPr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18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63" w:rsidRPr="00F03D63" w:rsidRDefault="00F03D63" w:rsidP="00F03D63">
            <w:pPr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Вилка штепсельная "ЕВРО" с заземляющим контактом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03D63" w:rsidRPr="00F03D63" w:rsidTr="00627C0B">
        <w:trPr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19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D63" w:rsidRPr="00F03D63" w:rsidRDefault="00F03D63" w:rsidP="00F03D63">
            <w:pPr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Розетка наружной установки с заземлением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D63" w:rsidRPr="00F03D63" w:rsidRDefault="00F03D63" w:rsidP="00F03D63">
            <w:pPr>
              <w:jc w:val="center"/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03D63" w:rsidRPr="00F03D63" w:rsidTr="00627C0B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3D63" w:rsidRPr="00F03D63" w:rsidRDefault="00F03D63" w:rsidP="00F03D63">
            <w:pPr>
              <w:rPr>
                <w:rFonts w:ascii="Franklin Gothic Book" w:hAnsi="Franklin Gothic Book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D63" w:rsidRPr="00F03D63" w:rsidRDefault="00F03D63" w:rsidP="00F03D63">
            <w:pPr>
              <w:rPr>
                <w:rFonts w:ascii="Franklin Gothic Book" w:hAnsi="Franklin Gothic Book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3D63" w:rsidRPr="00F03D63" w:rsidRDefault="00F03D63" w:rsidP="00F03D63">
            <w:pPr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F03D63" w:rsidRPr="00F03D63" w:rsidTr="00627C0B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3D63" w:rsidRPr="00F03D63" w:rsidRDefault="00F03D63" w:rsidP="00F03D63">
            <w:pPr>
              <w:rPr>
                <w:rFonts w:ascii="Franklin Gothic Book" w:hAnsi="Franklin Gothic Book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D63" w:rsidRPr="00F03D63" w:rsidRDefault="00F03D63" w:rsidP="00F03D63">
            <w:pPr>
              <w:rPr>
                <w:rFonts w:ascii="Franklin Gothic Book" w:hAnsi="Franklin Gothic Book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3D63" w:rsidRPr="00F03D63" w:rsidRDefault="00F03D63" w:rsidP="00F03D63">
            <w:pPr>
              <w:rPr>
                <w:rFonts w:ascii="Franklin Gothic Book" w:hAnsi="Franklin Gothic Book"/>
              </w:rPr>
            </w:pPr>
            <w:r w:rsidRPr="00F03D63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F03D63" w:rsidRPr="00F03D63" w:rsidTr="00627C0B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03D63" w:rsidRPr="00F03D63" w:rsidRDefault="00F03D63" w:rsidP="00F03D63">
            <w:pPr>
              <w:rPr>
                <w:rFonts w:ascii="Franklin Gothic Book" w:hAnsi="Franklin Gothic Book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D63" w:rsidRPr="00F03D63" w:rsidRDefault="00F03D63" w:rsidP="00F03D63">
            <w:pPr>
              <w:rPr>
                <w:rFonts w:ascii="Franklin Gothic Book" w:hAnsi="Franklin Gothic Book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3D63" w:rsidRPr="00F03D63" w:rsidRDefault="00F03D63" w:rsidP="00F03D63">
            <w:pPr>
              <w:rPr>
                <w:rFonts w:ascii="Franklin Gothic Book" w:hAnsi="Franklin Gothic Book"/>
                <w:b/>
              </w:rPr>
            </w:pPr>
            <w:r w:rsidRPr="00F03D63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3D63" w:rsidRPr="00F03D63" w:rsidRDefault="00F03D63" w:rsidP="00F03D63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</w:tr>
    </w:tbl>
    <w:p w:rsidR="00F03D63" w:rsidRPr="00F03D63" w:rsidRDefault="00F03D63" w:rsidP="00F03D63">
      <w:pPr>
        <w:rPr>
          <w:rFonts w:ascii="Franklin Gothic Book" w:hAnsi="Franklin Gothic Book"/>
        </w:rPr>
      </w:pPr>
      <w:r w:rsidRPr="00F03D63">
        <w:rPr>
          <w:rFonts w:ascii="Franklin Gothic Book" w:hAnsi="Franklin Gothic Book"/>
        </w:rPr>
        <w:t xml:space="preserve">1. </w:t>
      </w:r>
      <w:r w:rsidRPr="00F03D63">
        <w:rPr>
          <w:rFonts w:ascii="Franklin Gothic Book" w:hAnsi="Franklin Gothic Book"/>
          <w:b/>
        </w:rPr>
        <w:t>Всего к оплате</w:t>
      </w:r>
      <w:r w:rsidRPr="00F03D63">
        <w:rPr>
          <w:rFonts w:ascii="Franklin Gothic Book" w:hAnsi="Franklin Gothic Book"/>
        </w:rPr>
        <w:t xml:space="preserve">: </w:t>
      </w:r>
      <w:r w:rsidRPr="00F03D63">
        <w:rPr>
          <w:rFonts w:ascii="Franklin Gothic Book" w:hAnsi="Franklin Gothic Book"/>
          <w:b/>
        </w:rPr>
        <w:t>__________руб</w:t>
      </w:r>
      <w:r w:rsidRPr="00F03D63">
        <w:rPr>
          <w:rFonts w:ascii="Franklin Gothic Book" w:hAnsi="Franklin Gothic Book"/>
        </w:rPr>
        <w:t>. ( ),в том числе НДС18% - ___________руб.</w:t>
      </w:r>
    </w:p>
    <w:p w:rsidR="00F03D63" w:rsidRPr="00F03D63" w:rsidRDefault="00F03D63" w:rsidP="00F03D63">
      <w:pPr>
        <w:rPr>
          <w:rFonts w:ascii="Franklin Gothic Book" w:hAnsi="Franklin Gothic Book"/>
        </w:rPr>
      </w:pPr>
      <w:r w:rsidRPr="00F03D63">
        <w:rPr>
          <w:rFonts w:ascii="Franklin Gothic Book" w:hAnsi="Franklin Gothic Book"/>
        </w:rPr>
        <w:t xml:space="preserve">2. </w:t>
      </w:r>
      <w:r w:rsidRPr="00F03D63">
        <w:rPr>
          <w:rFonts w:ascii="Franklin Gothic Book" w:hAnsi="Franklin Gothic Book"/>
          <w:b/>
        </w:rPr>
        <w:t>Срок поставки</w:t>
      </w:r>
      <w:r w:rsidRPr="00F03D63">
        <w:rPr>
          <w:rFonts w:ascii="Franklin Gothic Book" w:hAnsi="Franklin Gothic Book"/>
        </w:rPr>
        <w:t>: _____________ дней, со дня подписания настоящего Договора и Приложения обеими Сторонами.</w:t>
      </w:r>
    </w:p>
    <w:p w:rsidR="00F03D63" w:rsidRPr="00F03D63" w:rsidRDefault="00F03D63" w:rsidP="00F03D63">
      <w:pPr>
        <w:keepNext/>
        <w:outlineLvl w:val="5"/>
        <w:rPr>
          <w:rFonts w:ascii="Franklin Gothic Book" w:hAnsi="Franklin Gothic Book"/>
          <w:b/>
        </w:rPr>
      </w:pPr>
    </w:p>
    <w:p w:rsidR="00F03D63" w:rsidRPr="00F03D63" w:rsidRDefault="00F03D63" w:rsidP="00F03D63">
      <w:pPr>
        <w:keepNext/>
        <w:outlineLvl w:val="5"/>
        <w:rPr>
          <w:rFonts w:ascii="Franklin Gothic Book" w:hAnsi="Franklin Gothic Book"/>
          <w:b/>
        </w:rPr>
      </w:pPr>
      <w:r w:rsidRPr="00F03D63">
        <w:rPr>
          <w:rFonts w:ascii="Franklin Gothic Book" w:hAnsi="Franklin Gothic Book"/>
          <w:b/>
        </w:rPr>
        <w:t xml:space="preserve">От Поставщика:                                      </w:t>
      </w:r>
      <w:r w:rsidR="00627C0B">
        <w:rPr>
          <w:rFonts w:ascii="Franklin Gothic Book" w:hAnsi="Franklin Gothic Book"/>
          <w:b/>
        </w:rPr>
        <w:t xml:space="preserve">   </w:t>
      </w:r>
      <w:r w:rsidRPr="00F03D63">
        <w:rPr>
          <w:rFonts w:ascii="Franklin Gothic Book" w:hAnsi="Franklin Gothic Book"/>
          <w:b/>
        </w:rPr>
        <w:t xml:space="preserve">                   От Покупателя:</w:t>
      </w:r>
    </w:p>
    <w:p w:rsidR="00F03D63" w:rsidRPr="00F03D63" w:rsidRDefault="00F03D63" w:rsidP="00F03D63">
      <w:pPr>
        <w:rPr>
          <w:rFonts w:ascii="Franklin Gothic Book" w:hAnsi="Franklin Gothic Book"/>
          <w:b/>
        </w:rPr>
      </w:pPr>
      <w:r w:rsidRPr="00F03D63">
        <w:rPr>
          <w:rFonts w:ascii="Franklin Gothic Book" w:hAnsi="Franklin Gothic Book"/>
          <w:b/>
        </w:rPr>
        <w:t xml:space="preserve">                                                                                       Первый зам. технического директора                 </w:t>
      </w:r>
    </w:p>
    <w:p w:rsidR="00F03D63" w:rsidRPr="00F03D63" w:rsidRDefault="00F03D63" w:rsidP="00F03D63">
      <w:pPr>
        <w:rPr>
          <w:rFonts w:ascii="Franklin Gothic Book" w:hAnsi="Franklin Gothic Book"/>
          <w:b/>
        </w:rPr>
      </w:pPr>
      <w:r w:rsidRPr="00F03D63">
        <w:rPr>
          <w:rFonts w:ascii="Franklin Gothic Book" w:hAnsi="Franklin Gothic Book"/>
          <w:b/>
        </w:rPr>
        <w:t xml:space="preserve">                                                                                        ПАО «Новороссийский морской                                   </w:t>
      </w:r>
    </w:p>
    <w:p w:rsidR="00F03D63" w:rsidRPr="00F03D63" w:rsidRDefault="00F03D63" w:rsidP="00F03D63">
      <w:pPr>
        <w:rPr>
          <w:rFonts w:ascii="Franklin Gothic Book" w:hAnsi="Franklin Gothic Book"/>
          <w:b/>
        </w:rPr>
      </w:pPr>
      <w:r w:rsidRPr="00F03D63">
        <w:rPr>
          <w:rFonts w:ascii="Franklin Gothic Book" w:hAnsi="Franklin Gothic Book"/>
          <w:b/>
        </w:rPr>
        <w:t xml:space="preserve">                                                                                        торговый порт»                                                                       </w:t>
      </w:r>
    </w:p>
    <w:p w:rsidR="00F03D63" w:rsidRPr="00F03D63" w:rsidRDefault="00F03D63" w:rsidP="00F03D63">
      <w:pPr>
        <w:rPr>
          <w:rFonts w:ascii="Franklin Gothic Book" w:hAnsi="Franklin Gothic Book"/>
          <w:b/>
        </w:rPr>
      </w:pPr>
    </w:p>
    <w:p w:rsidR="00F03D63" w:rsidRPr="00F03D63" w:rsidRDefault="00F03D63" w:rsidP="00F03D63">
      <w:pPr>
        <w:rPr>
          <w:rFonts w:ascii="Franklin Gothic Book" w:hAnsi="Franklin Gothic Book"/>
          <w:b/>
        </w:rPr>
      </w:pPr>
      <w:r w:rsidRPr="00F03D63">
        <w:rPr>
          <w:rFonts w:ascii="Franklin Gothic Book" w:hAnsi="Franklin Gothic Book"/>
          <w:b/>
        </w:rPr>
        <w:t>____________________                                                _________________ И.М. Фофонов</w:t>
      </w:r>
    </w:p>
    <w:p w:rsidR="00F03D63" w:rsidRPr="00F03D63" w:rsidRDefault="00F03D63" w:rsidP="00F03D63">
      <w:pPr>
        <w:rPr>
          <w:rFonts w:ascii="Franklin Gothic Book" w:hAnsi="Franklin Gothic Book"/>
          <w:b/>
        </w:rPr>
      </w:pPr>
      <w:r w:rsidRPr="00F03D63">
        <w:rPr>
          <w:rFonts w:ascii="Franklin Gothic Book" w:hAnsi="Franklin Gothic Book"/>
          <w:b/>
        </w:rPr>
        <w:t xml:space="preserve">           </w:t>
      </w:r>
    </w:p>
    <w:p w:rsidR="00F03D63" w:rsidRPr="00F03D63" w:rsidRDefault="00F03D63" w:rsidP="00F03D63">
      <w:pPr>
        <w:rPr>
          <w:rFonts w:ascii="Franklin Gothic Book" w:hAnsi="Franklin Gothic Book"/>
          <w:b/>
        </w:rPr>
      </w:pPr>
      <w:r w:rsidRPr="00F03D63">
        <w:rPr>
          <w:rFonts w:ascii="Franklin Gothic Book" w:hAnsi="Franklin Gothic Book"/>
          <w:b/>
        </w:rPr>
        <w:t>«____» _________________ 2015 г.                             «____» ________________ 2015 г.</w:t>
      </w:r>
    </w:p>
    <w:p w:rsidR="00F03D63" w:rsidRDefault="00F03D63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ED7A45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9341A8">
      <w:pPr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9341A8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инве</w:t>
            </w:r>
            <w:r w:rsidRPr="009341A8">
              <w:rPr>
                <w:rFonts w:ascii="Franklin Gothic Book" w:hAnsi="Franklin Gothic Book"/>
              </w:rPr>
              <w:lastRenderedPageBreak/>
              <w:t>стор и как именно он оказывает существенное влияние.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</w:t>
            </w:r>
            <w:r w:rsidRPr="009341A8">
              <w:rPr>
                <w:rFonts w:ascii="Franklin Gothic Book" w:hAnsi="Franklin Gothic Book"/>
              </w:rPr>
              <w:lastRenderedPageBreak/>
              <w:t>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</w:t>
      </w:r>
      <w:r w:rsidRPr="009341A8">
        <w:rPr>
          <w:rFonts w:ascii="Franklin Gothic Book" w:hAnsi="Franklin Gothic Book"/>
          <w:i/>
        </w:rPr>
        <w:lastRenderedPageBreak/>
        <w:t xml:space="preserve">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127CE" w:rsidRPr="0034719B" w:rsidRDefault="00F127CE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8664FE" w:rsidRDefault="006A46BB" w:rsidP="008664FE">
      <w:pPr>
        <w:pStyle w:val="OP11"/>
        <w:numPr>
          <w:ilvl w:val="1"/>
          <w:numId w:val="39"/>
        </w:numPr>
        <w:rPr>
          <w:color w:val="FF0000"/>
        </w:rPr>
      </w:pPr>
      <w:r w:rsidRPr="008664FE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8664FE">
        <w:rPr>
          <w:snapToGrid w:val="0"/>
        </w:rPr>
        <w:t xml:space="preserve">Заявка на участие в закупке (форма </w:t>
      </w:r>
      <w:r w:rsidRPr="008664FE">
        <w:rPr>
          <w:snapToGrid w:val="0"/>
        </w:rPr>
        <w:fldChar w:fldCharType="begin"/>
      </w:r>
      <w:r w:rsidRPr="008664FE">
        <w:rPr>
          <w:snapToGrid w:val="0"/>
        </w:rPr>
        <w:instrText xml:space="preserve"> SEQ Форма_№ \* ARABIC </w:instrText>
      </w:r>
      <w:r w:rsidRPr="008664FE">
        <w:rPr>
          <w:snapToGrid w:val="0"/>
        </w:rPr>
        <w:fldChar w:fldCharType="separate"/>
      </w:r>
      <w:r w:rsidR="006418D2">
        <w:rPr>
          <w:noProof/>
          <w:snapToGrid w:val="0"/>
        </w:rPr>
        <w:t>1</w:t>
      </w:r>
      <w:r w:rsidRPr="008664FE">
        <w:rPr>
          <w:snapToGrid w:val="0"/>
        </w:rPr>
        <w:fldChar w:fldCharType="end"/>
      </w:r>
      <w:r w:rsidRPr="008664FE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3D6D8F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AF2DA9">
        <w:rPr>
          <w:rFonts w:ascii="Franklin Gothic Book" w:hAnsi="Franklin Gothic Book"/>
          <w:vertAlign w:val="superscript"/>
        </w:rPr>
        <w:t xml:space="preserve"> </w:t>
      </w:r>
      <w:r w:rsidR="001F5CEF">
        <w:rPr>
          <w:rFonts w:ascii="Franklin Gothic Book" w:hAnsi="Franklin Gothic Book"/>
          <w:vertAlign w:val="superscript"/>
        </w:rPr>
        <w:t>рабочих</w:t>
      </w:r>
      <w:r w:rsidR="00AF2DA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 xml:space="preserve"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</w:t>
      </w:r>
      <w:r w:rsidRPr="005E64EC">
        <w:rPr>
          <w:rFonts w:ascii="Franklin Gothic Book" w:hAnsi="Franklin Gothic Book"/>
        </w:rPr>
        <w:lastRenderedPageBreak/>
        <w:t>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E1F33" w:rsidRDefault="003E1F3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E1F33" w:rsidRPr="00ED7A45" w:rsidRDefault="003E1F33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tblpX="-522" w:tblpY="1"/>
        <w:tblOverlap w:val="never"/>
        <w:tblW w:w="11307" w:type="dxa"/>
        <w:tblLayout w:type="fixed"/>
        <w:tblLook w:val="0000" w:firstRow="0" w:lastRow="0" w:firstColumn="0" w:lastColumn="0" w:noHBand="0" w:noVBand="0"/>
      </w:tblPr>
      <w:tblGrid>
        <w:gridCol w:w="817"/>
        <w:gridCol w:w="4536"/>
        <w:gridCol w:w="928"/>
        <w:gridCol w:w="842"/>
        <w:gridCol w:w="1207"/>
        <w:gridCol w:w="1213"/>
        <w:gridCol w:w="1764"/>
      </w:tblGrid>
      <w:tr w:rsidR="003E1F33" w:rsidRPr="003E1F33" w:rsidTr="003E1F33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E1F33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E1F33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E1F33">
              <w:rPr>
                <w:rFonts w:ascii="Franklin Gothic Book" w:hAnsi="Franklin Gothic Book"/>
                <w:b/>
                <w:color w:val="000000"/>
              </w:rPr>
              <w:t xml:space="preserve">Един. </w:t>
            </w:r>
            <w:proofErr w:type="spellStart"/>
            <w:r w:rsidRPr="003E1F33">
              <w:rPr>
                <w:rFonts w:ascii="Franklin Gothic Book" w:hAnsi="Franklin Gothic Book"/>
                <w:b/>
                <w:color w:val="000000"/>
              </w:rPr>
              <w:t>измер</w:t>
            </w:r>
            <w:proofErr w:type="spellEnd"/>
            <w:r w:rsidRPr="003E1F33">
              <w:rPr>
                <w:rFonts w:ascii="Franklin Gothic Book" w:hAnsi="Franklin Gothic Book"/>
                <w:b/>
                <w:color w:val="000000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E1F33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3E1F33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  <w:b/>
              </w:rPr>
            </w:pPr>
            <w:r w:rsidRPr="003E1F33">
              <w:rPr>
                <w:rFonts w:ascii="Franklin Gothic Book" w:hAnsi="Franklin Gothic Book"/>
                <w:b/>
              </w:rPr>
              <w:t>Сумма, без НДС руб.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3E1F33" w:rsidRPr="003E1F33" w:rsidTr="003E1F33">
        <w:trPr>
          <w:trHeight w:val="2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rPr>
                <w:rFonts w:ascii="Franklin Gothic Book" w:hAnsi="Franklin Gothic Book"/>
                <w:vanish/>
              </w:rPr>
            </w:pPr>
            <w:r w:rsidRPr="003E1F33">
              <w:rPr>
                <w:rFonts w:ascii="Franklin Gothic Book" w:hAnsi="Franklin Gothic Book"/>
              </w:rPr>
              <w:t>Лампа накаливания ЛОН-100 220В Е27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220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3E1F33" w:rsidRPr="003E1F33" w:rsidTr="003E1F33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rPr>
                <w:rFonts w:ascii="Franklin Gothic Book" w:hAnsi="Franklin Gothic Book"/>
                <w:vanish/>
              </w:rPr>
            </w:pPr>
            <w:r w:rsidRPr="003E1F33">
              <w:rPr>
                <w:rFonts w:ascii="Franklin Gothic Book" w:hAnsi="Franklin Gothic Book"/>
              </w:rPr>
              <w:t>Лампа накаливания ЛОН-75 220В Е27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110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3E1F33" w:rsidRPr="003E1F33" w:rsidTr="003E1F33">
        <w:trPr>
          <w:trHeight w:val="2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E1F33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33" w:rsidRPr="003E1F33" w:rsidRDefault="003E1F33" w:rsidP="003E1F33">
            <w:pPr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 xml:space="preserve">Лампа накаливания, МО-40, 12В. Е27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110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3E1F33" w:rsidRPr="003E1F33" w:rsidTr="003E1F33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33" w:rsidRPr="003E1F33" w:rsidRDefault="003E1F33" w:rsidP="003E1F33">
            <w:pPr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Лампа энергосберегающая, 220В Е27, 18Вт(20W)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120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3E1F33" w:rsidRPr="003E1F33" w:rsidTr="003E1F33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33" w:rsidRPr="003E1F33" w:rsidRDefault="003E1F33" w:rsidP="003E1F33">
            <w:pPr>
              <w:rPr>
                <w:rFonts w:ascii="Franklin Gothic Book" w:hAnsi="Franklin Gothic Book"/>
                <w:lang w:val="en-US"/>
              </w:rPr>
            </w:pPr>
            <w:r w:rsidRPr="003E1F33">
              <w:rPr>
                <w:rFonts w:ascii="Franklin Gothic Book" w:hAnsi="Franklin Gothic Book"/>
              </w:rPr>
              <w:t>Лампа</w:t>
            </w:r>
            <w:r w:rsidRPr="003E1F33">
              <w:rPr>
                <w:rFonts w:ascii="Franklin Gothic Book" w:hAnsi="Franklin Gothic Book"/>
                <w:lang w:val="en-US"/>
              </w:rPr>
              <w:t xml:space="preserve"> OSRAM HQI(HGI)-TS70W (WDL)(EXCELLENCE RX7S 4008321678300)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3E1F33" w:rsidRPr="003E1F33" w:rsidTr="003E1F33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33" w:rsidRPr="003E1F33" w:rsidRDefault="003E1F33" w:rsidP="003E1F33">
            <w:pPr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Электролампа VIALOX NAV-T (SON-Т),400W,Е40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3E1F33" w:rsidRPr="003E1F33" w:rsidTr="003E1F33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33" w:rsidRPr="003E1F33" w:rsidRDefault="003E1F33" w:rsidP="003E1F33">
            <w:pPr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 xml:space="preserve">Наконечник кабельный медный лужённый 10-6-5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3E1F33" w:rsidRPr="003E1F33" w:rsidTr="003E1F33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33" w:rsidRPr="003E1F33" w:rsidRDefault="003E1F33" w:rsidP="003E1F33">
            <w:pPr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 xml:space="preserve">Наконечник кабельный медный лужённый 16-6-6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3E1F33" w:rsidRPr="003E1F33" w:rsidTr="003E1F33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33" w:rsidRPr="003E1F33" w:rsidRDefault="003E1F33" w:rsidP="003E1F33">
            <w:pPr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Наконечник кабельный медный лужённый 25-6-7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3E1F33" w:rsidRPr="003E1F33" w:rsidTr="003E1F33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33" w:rsidRPr="003E1F33" w:rsidRDefault="003E1F33" w:rsidP="003E1F33">
            <w:pPr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Наконечник кабельный медный лужённый S=50мм, отверстие Ø=8мм.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60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3E1F33" w:rsidRPr="003E1F33" w:rsidTr="003E1F33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33" w:rsidRPr="003E1F33" w:rsidRDefault="003E1F33" w:rsidP="003E1F33">
            <w:pPr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 xml:space="preserve">Наконечник кабельный медный лужённый 70-10-13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3E1F33" w:rsidRPr="003E1F33" w:rsidTr="003E1F33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33" w:rsidRPr="003E1F33" w:rsidRDefault="003E1F33" w:rsidP="003E1F33">
            <w:pPr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 xml:space="preserve">Наконечник кабельный медный лужённый 95-10-15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90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3E1F33" w:rsidRPr="003E1F33" w:rsidTr="003E1F33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33" w:rsidRPr="003E1F33" w:rsidRDefault="003E1F33" w:rsidP="003E1F33">
            <w:pPr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Лента изоляционная ПВХ 19(20) мм-20м синяя ИЭК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150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3E1F33" w:rsidRPr="003E1F33" w:rsidTr="003E1F33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33" w:rsidRPr="003E1F33" w:rsidRDefault="003E1F33" w:rsidP="003E1F33">
            <w:pPr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Лента  изоляционная ХБ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500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3E1F33" w:rsidRPr="003E1F33" w:rsidTr="003E1F33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33" w:rsidRPr="003E1F33" w:rsidRDefault="003E1F33" w:rsidP="003E1F33">
            <w:pPr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Элемент питания щелочной DURACELL ААR6 (316)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3E1F33" w:rsidRPr="003E1F33" w:rsidTr="003E1F33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33" w:rsidRPr="003E1F33" w:rsidRDefault="003E1F33" w:rsidP="003E1F33">
            <w:pPr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Элемент питания щелочной DURACELL LR03 (AAA)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150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3E1F33" w:rsidRPr="003E1F33" w:rsidTr="003E1F33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33" w:rsidRPr="003E1F33" w:rsidRDefault="003E1F33" w:rsidP="003E1F33">
            <w:pPr>
              <w:rPr>
                <w:rFonts w:ascii="Franklin Gothic Book" w:hAnsi="Franklin Gothic Book"/>
              </w:rPr>
            </w:pPr>
            <w:proofErr w:type="spellStart"/>
            <w:r w:rsidRPr="003E1F33">
              <w:rPr>
                <w:rFonts w:ascii="Franklin Gothic Book" w:hAnsi="Franklin Gothic Book"/>
              </w:rPr>
              <w:t>Лакоткань</w:t>
            </w:r>
            <w:proofErr w:type="spellEnd"/>
            <w:r w:rsidRPr="003E1F33">
              <w:rPr>
                <w:rFonts w:ascii="Franklin Gothic Book" w:hAnsi="Franklin Gothic Book"/>
              </w:rPr>
              <w:t xml:space="preserve"> ЛШМ-105, δ=0,12мм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м²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100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3E1F33" w:rsidRPr="003E1F33" w:rsidTr="003E1F33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33" w:rsidRPr="003E1F33" w:rsidRDefault="003E1F33" w:rsidP="003E1F33">
            <w:pPr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Вилка штепсельная "ЕВРО" с заземляющим контактом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3E1F33" w:rsidRPr="003E1F33" w:rsidTr="003E1F33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F33" w:rsidRPr="003E1F33" w:rsidRDefault="003E1F33" w:rsidP="003E1F33">
            <w:pPr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Розетка наружной установки с заземлением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1F33" w:rsidRPr="003E1F33" w:rsidRDefault="003E1F33" w:rsidP="003E1F33">
            <w:pPr>
              <w:jc w:val="center"/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3E1F33" w:rsidRPr="003E1F33" w:rsidTr="003E1F33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1F33" w:rsidRPr="003E1F33" w:rsidRDefault="003E1F33" w:rsidP="003E1F33">
            <w:pPr>
              <w:rPr>
                <w:rFonts w:ascii="Franklin Gothic Book" w:hAnsi="Franklin Gothic Book"/>
              </w:rPr>
            </w:pP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F33" w:rsidRPr="003E1F33" w:rsidRDefault="003E1F33" w:rsidP="003E1F33">
            <w:pPr>
              <w:rPr>
                <w:rFonts w:ascii="Franklin Gothic Book" w:hAnsi="Franklin Gothic Book"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1F33" w:rsidRPr="003E1F33" w:rsidRDefault="003E1F33" w:rsidP="003E1F33">
            <w:pPr>
              <w:rPr>
                <w:rFonts w:ascii="Franklin Gothic Book" w:hAnsi="Franklin Gothic Book"/>
              </w:rPr>
            </w:pPr>
            <w:r w:rsidRPr="003E1F3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1F33" w:rsidRPr="003E1F33" w:rsidRDefault="003E1F33" w:rsidP="003E1F33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ED7A45" w:rsidRPr="003B15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10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6514"/>
        <w:gridCol w:w="3024"/>
      </w:tblGrid>
      <w:tr w:rsidR="00ED7A45" w:rsidRPr="00ED7A45" w:rsidTr="0048150F">
        <w:trPr>
          <w:jc w:val="center"/>
        </w:trPr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A798B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48150F">
        <w:trPr>
          <w:jc w:val="center"/>
        </w:trPr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48150F">
        <w:trPr>
          <w:jc w:val="center"/>
        </w:trPr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48150F">
        <w:trPr>
          <w:cantSplit/>
          <w:jc w:val="center"/>
        </w:trPr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48150F">
        <w:trPr>
          <w:cantSplit/>
          <w:jc w:val="center"/>
        </w:trPr>
        <w:tc>
          <w:tcPr>
            <w:tcW w:w="1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70F5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6418D2" w:rsidRPr="006418D2">
        <w:rPr>
          <w:rFonts w:ascii="Franklin Gothic Book" w:hAnsi="Franklin Gothic Book"/>
        </w:rPr>
        <w:t>электроматериалов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418D2" w:rsidRDefault="006418D2" w:rsidP="006A46BB">
      <w:pPr>
        <w:rPr>
          <w:rFonts w:ascii="Franklin Gothic Book" w:hAnsi="Franklin Gothic Book"/>
          <w:i/>
        </w:rPr>
      </w:pPr>
    </w:p>
    <w:p w:rsidR="006418D2" w:rsidRDefault="006418D2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D16514">
              <w:rPr>
                <w:rFonts w:ascii="Franklin Gothic Book" w:hAnsi="Franklin Gothic Book"/>
              </w:rPr>
              <w:t>25</w:t>
            </w:r>
            <w:r w:rsidRPr="0031462F">
              <w:rPr>
                <w:rFonts w:ascii="Franklin Gothic Book" w:hAnsi="Franklin Gothic Book"/>
              </w:rPr>
              <w:t>-</w:t>
            </w:r>
            <w:r w:rsidR="00D16514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0F174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6418D2" w:rsidRPr="006418D2">
              <w:rPr>
                <w:rFonts w:ascii="Franklin Gothic Book" w:hAnsi="Franklin Gothic Book"/>
              </w:rPr>
              <w:t>электроматериалов</w:t>
            </w:r>
            <w:bookmarkStart w:id="14" w:name="_GoBack"/>
            <w:bookmarkEnd w:id="14"/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815" w:rsidRDefault="00AD7815">
      <w:r>
        <w:separator/>
      </w:r>
    </w:p>
  </w:endnote>
  <w:endnote w:type="continuationSeparator" w:id="0">
    <w:p w:rsidR="00AD7815" w:rsidRDefault="00AD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815" w:rsidRDefault="00AD7815">
    <w:pPr>
      <w:pStyle w:val="afa"/>
    </w:pPr>
  </w:p>
  <w:p w:rsidR="00AD7815" w:rsidRDefault="00AD78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815" w:rsidRDefault="00AD7815">
      <w:r>
        <w:separator/>
      </w:r>
    </w:p>
  </w:footnote>
  <w:footnote w:type="continuationSeparator" w:id="0">
    <w:p w:rsidR="00AD7815" w:rsidRDefault="00AD7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2144CB0"/>
    <w:multiLevelType w:val="multilevel"/>
    <w:tmpl w:val="1A4EA87C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9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2" w15:restartNumberingAfterBreak="0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34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29"/>
  </w:num>
  <w:num w:numId="9">
    <w:abstractNumId w:val="25"/>
  </w:num>
  <w:num w:numId="10">
    <w:abstractNumId w:val="39"/>
  </w:num>
  <w:num w:numId="11">
    <w:abstractNumId w:val="11"/>
  </w:num>
  <w:num w:numId="12">
    <w:abstractNumId w:val="40"/>
  </w:num>
  <w:num w:numId="13">
    <w:abstractNumId w:val="30"/>
  </w:num>
  <w:num w:numId="14">
    <w:abstractNumId w:val="14"/>
  </w:num>
  <w:num w:numId="15">
    <w:abstractNumId w:val="15"/>
  </w:num>
  <w:num w:numId="16">
    <w:abstractNumId w:val="3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8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8"/>
  </w:num>
  <w:num w:numId="35">
    <w:abstractNumId w:val="21"/>
  </w:num>
  <w:num w:numId="36">
    <w:abstractNumId w:val="35"/>
  </w:num>
  <w:num w:numId="37">
    <w:abstractNumId w:val="38"/>
    <w:lvlOverride w:ilvl="0">
      <w:startOverride w:val="2"/>
    </w:lvlOverride>
    <w:lvlOverride w:ilvl="1">
      <w:startOverride w:val="11"/>
    </w:lvlOverride>
    <w:lvlOverride w:ilvl="2">
      <w:startOverride w:val="3"/>
    </w:lvlOverride>
  </w:num>
  <w:num w:numId="38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17"/>
  </w:num>
  <w:num w:numId="42">
    <w:abstractNumId w:val="36"/>
  </w:num>
  <w:num w:numId="43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35B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5298"/>
    <w:rsid w:val="00087589"/>
    <w:rsid w:val="00091FC8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28DA"/>
    <w:rsid w:val="001F41B8"/>
    <w:rsid w:val="001F4407"/>
    <w:rsid w:val="001F5CEF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5005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1F33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150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27C0B"/>
    <w:rsid w:val="00631770"/>
    <w:rsid w:val="0063353A"/>
    <w:rsid w:val="00633DCB"/>
    <w:rsid w:val="0063460C"/>
    <w:rsid w:val="0063566B"/>
    <w:rsid w:val="00636730"/>
    <w:rsid w:val="006403DF"/>
    <w:rsid w:val="00640BA1"/>
    <w:rsid w:val="006418D2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D7815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3D89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D63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  <w15:docId w15:val="{2084ACAF-610F-4CC4-AF8C-971A0272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1E6327"/>
    <w:pPr>
      <w:numPr>
        <w:ilvl w:val="2"/>
        <w:numId w:val="29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47748-C306-47D5-8729-4A7DB4A1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2178</TotalTime>
  <Pages>21</Pages>
  <Words>8694</Words>
  <Characters>49558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58136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89</cp:revision>
  <cp:lastPrinted>2015-12-07T10:48:00Z</cp:lastPrinted>
  <dcterms:created xsi:type="dcterms:W3CDTF">2015-01-23T06:52:00Z</dcterms:created>
  <dcterms:modified xsi:type="dcterms:W3CDTF">2015-12-07T10:48:00Z</dcterms:modified>
</cp:coreProperties>
</file>