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134" w:rsidRDefault="00BA513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A5134" w:rsidRPr="00B422AA" w:rsidRDefault="00BA513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A5134" w:rsidRDefault="00BA513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A5134" w:rsidRPr="00B422AA" w:rsidRDefault="00BA513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20744" w:rsidRPr="00120744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 запасных частей к </w:t>
      </w:r>
      <w:r w:rsidR="00BB0831" w:rsidRPr="00BB0831">
        <w:rPr>
          <w:rFonts w:ascii="Franklin Gothic Heavy" w:eastAsia="Tahoma" w:hAnsi="Franklin Gothic Heavy"/>
          <w:kern w:val="144"/>
          <w:sz w:val="44"/>
          <w:szCs w:val="52"/>
        </w:rPr>
        <w:t>погрузчику TOYOTA 8FDJ35, зав.№31803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C0A80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55890">
        <w:rPr>
          <w:rFonts w:ascii="Franklin Gothic Book" w:hAnsi="Franklin Gothic Book"/>
          <w:b/>
        </w:rPr>
        <w:t>14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</w:rPr>
        <w:t>ТЕХНИЧЕСКОЕ ЗАДАНИЕ</w:t>
      </w: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  <w:lang w:val="tr-TR"/>
        </w:rPr>
        <w:t xml:space="preserve">на </w:t>
      </w:r>
      <w:r w:rsidRPr="00227C17">
        <w:rPr>
          <w:rFonts w:ascii="Franklin Gothic Book" w:hAnsi="Franklin Gothic Book"/>
          <w:b/>
        </w:rPr>
        <w:t xml:space="preserve"> поставку </w:t>
      </w:r>
      <w:r w:rsidR="004D5ACF" w:rsidRPr="004D5ACF">
        <w:rPr>
          <w:rFonts w:ascii="Franklin Gothic Book" w:hAnsi="Franklin Gothic Book"/>
          <w:b/>
        </w:rPr>
        <w:t xml:space="preserve">сменно запасных частей к </w:t>
      </w:r>
      <w:r w:rsidR="00BB0831" w:rsidRPr="00BB0831">
        <w:rPr>
          <w:rFonts w:ascii="Franklin Gothic Book" w:hAnsi="Franklin Gothic Book"/>
          <w:b/>
        </w:rPr>
        <w:t>погрузчику TOYOTA 8FDJ35, зав.№31803</w:t>
      </w: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9E7EFF" w:rsidRPr="00D147D2" w:rsidTr="00120744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4D5ACF" w:rsidRPr="004D5ACF">
              <w:rPr>
                <w:rFonts w:ascii="Franklin Gothic Book" w:hAnsi="Franklin Gothic Book"/>
              </w:rPr>
              <w:t xml:space="preserve">сменно запасных частей к </w:t>
            </w:r>
            <w:r w:rsidR="00BB0831" w:rsidRPr="00BB0831">
              <w:rPr>
                <w:rFonts w:ascii="Franklin Gothic Book" w:hAnsi="Franklin Gothic Book"/>
              </w:rPr>
              <w:t>погрузчику TOYOTA 8FDJ35, зав.№31803</w:t>
            </w:r>
          </w:p>
        </w:tc>
      </w:tr>
      <w:tr w:rsidR="009E7EFF" w:rsidRPr="00D147D2" w:rsidTr="00120744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r w:rsidRPr="00D147D2">
              <w:rPr>
                <w:rFonts w:ascii="Franklin Gothic Book" w:hAnsi="Franklin Gothic Book"/>
                <w:lang w:val="en-US"/>
              </w:rPr>
              <w:t>C</w:t>
            </w:r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D147D2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9E7EFF" w:rsidRPr="00D147D2" w:rsidTr="0012074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</w:t>
            </w:r>
            <w:r w:rsidR="004D5ACF" w:rsidRPr="004D5ACF">
              <w:rPr>
                <w:rFonts w:ascii="Franklin Gothic Book" w:hAnsi="Franklin Gothic Book"/>
              </w:rPr>
              <w:t xml:space="preserve">сменно запасных частей к </w:t>
            </w:r>
            <w:r w:rsidR="00BB0831" w:rsidRPr="00BB0831">
              <w:rPr>
                <w:rFonts w:ascii="Franklin Gothic Book" w:hAnsi="Franklin Gothic Book"/>
              </w:rPr>
              <w:t>погрузчику TOYOTA 8FDJ35, зав.№31803</w:t>
            </w:r>
          </w:p>
        </w:tc>
      </w:tr>
      <w:tr w:rsidR="009E7EFF" w:rsidRPr="00D147D2" w:rsidTr="0012074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73DE2" w:rsidRPr="00D147D2" w:rsidTr="0012074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12074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Кол - во</w:t>
            </w:r>
          </w:p>
        </w:tc>
      </w:tr>
      <w:tr w:rsidR="00773DE2" w:rsidRPr="00D147D2" w:rsidTr="00BA5134">
        <w:trPr>
          <w:trHeight w:val="67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773DE2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773DE2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773DE2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19315D" w:rsidRDefault="00BA5134" w:rsidP="00773DE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Насос топливный высокого давления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19315D" w:rsidRDefault="00BA5134" w:rsidP="00773DE2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22100-78734-71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773D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Pr="00D147D2">
              <w:rPr>
                <w:rFonts w:ascii="Franklin Gothic Book" w:hAnsi="Franklin Gothic Book"/>
              </w:rPr>
              <w:t>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BA5134" w:rsidP="00773D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9E7EFF" w:rsidRPr="00D147D2" w:rsidTr="00120744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E7EFF" w:rsidRPr="00D147D2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9E7EFF" w:rsidRPr="00D147D2" w:rsidRDefault="009E7EFF" w:rsidP="00257F7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 w:rsidR="00515D9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должен составлять не более 35 (тридцати пяти</w:t>
            </w:r>
            <w:r w:rsidRPr="00D147D2">
              <w:rPr>
                <w:rFonts w:ascii="Franklin Gothic Book" w:hAnsi="Franklin Gothic Book"/>
              </w:rPr>
              <w:t>) дней с момента подписания двухстороннего договора, допускается досрочная поставка.</w:t>
            </w:r>
          </w:p>
        </w:tc>
      </w:tr>
      <w:tr w:rsidR="009E7EFF" w:rsidRPr="00D147D2" w:rsidTr="00120744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9E7EFF" w:rsidRPr="00D147D2" w:rsidRDefault="009E7EFF" w:rsidP="00120744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147D2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BA5134" w:rsidRDefault="00F127CE" w:rsidP="00F127CE">
      <w:pPr>
        <w:rPr>
          <w:rFonts w:ascii="Franklin Gothic Book" w:hAnsi="Franklin Gothic Book"/>
          <w:b/>
        </w:rPr>
      </w:pPr>
    </w:p>
    <w:p w:rsidR="00BA5134" w:rsidRPr="00BA5134" w:rsidRDefault="00BA5134" w:rsidP="00BA513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BA5134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BA5134">
        <w:rPr>
          <w:rFonts w:ascii="Franklin Gothic Book" w:hAnsi="Franklin Gothic Book"/>
          <w:b/>
          <w:lang w:eastAsia="ar-SA"/>
        </w:rPr>
        <w:t xml:space="preserve">НМТП </w:t>
      </w:r>
    </w:p>
    <w:p w:rsidR="00BA5134" w:rsidRPr="00BA5134" w:rsidRDefault="00BA5134" w:rsidP="00BA5134">
      <w:pPr>
        <w:jc w:val="center"/>
        <w:rPr>
          <w:rFonts w:ascii="Franklin Gothic Book" w:hAnsi="Franklin Gothic Book"/>
          <w:b/>
        </w:rPr>
      </w:pPr>
    </w:p>
    <w:p w:rsidR="00BA5134" w:rsidRPr="00BA5134" w:rsidRDefault="00BA5134" w:rsidP="00BA5134">
      <w:pPr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BA5134">
        <w:rPr>
          <w:rFonts w:ascii="Franklin Gothic Book" w:hAnsi="Franklin Gothic Book"/>
        </w:rPr>
        <w:t xml:space="preserve">   «</w:t>
      </w:r>
      <w:proofErr w:type="gramEnd"/>
      <w:r w:rsidRPr="00BA5134">
        <w:rPr>
          <w:rFonts w:ascii="Franklin Gothic Book" w:hAnsi="Franklin Gothic Book"/>
        </w:rPr>
        <w:t xml:space="preserve">     » ______________ 2015_  г.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               </w:t>
      </w:r>
      <w:r w:rsidRPr="00BA513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A5134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BA5134">
        <w:rPr>
          <w:rFonts w:ascii="Franklin Gothic Book" w:hAnsi="Franklin Gothic Book"/>
        </w:rPr>
        <w:t>Технического  директора</w:t>
      </w:r>
      <w:proofErr w:type="gramEnd"/>
      <w:r w:rsidRPr="00BA5134">
        <w:rPr>
          <w:rFonts w:ascii="Franklin Gothic Book" w:hAnsi="Franklin Gothic Book"/>
        </w:rPr>
        <w:t xml:space="preserve"> </w:t>
      </w:r>
      <w:proofErr w:type="spellStart"/>
      <w:r w:rsidRPr="00BA5134">
        <w:rPr>
          <w:rFonts w:ascii="Franklin Gothic Book" w:hAnsi="Franklin Gothic Book"/>
        </w:rPr>
        <w:t>Фофонова</w:t>
      </w:r>
      <w:proofErr w:type="spellEnd"/>
      <w:r w:rsidRPr="00BA5134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BA5134">
        <w:rPr>
          <w:rFonts w:ascii="Franklin Gothic Book" w:hAnsi="Franklin Gothic Book"/>
          <w:u w:val="single"/>
        </w:rPr>
        <w:t>,</w:t>
      </w:r>
      <w:r w:rsidRPr="00BA5134">
        <w:rPr>
          <w:rFonts w:ascii="Franklin Gothic Book" w:hAnsi="Franklin Gothic Book"/>
        </w:rPr>
        <w:t xml:space="preserve"> с одной стороны, и </w:t>
      </w:r>
      <w:r w:rsidRPr="00BA5134">
        <w:rPr>
          <w:rFonts w:ascii="Franklin Gothic Book" w:hAnsi="Franklin Gothic Book"/>
          <w:b/>
        </w:rPr>
        <w:t>__________ «__________»</w:t>
      </w:r>
      <w:r w:rsidRPr="00BA5134">
        <w:rPr>
          <w:rFonts w:ascii="Franklin Gothic Book" w:hAnsi="Franklin Gothic Book"/>
        </w:rPr>
        <w:t xml:space="preserve"> </w:t>
      </w:r>
      <w:r w:rsidRPr="00BA5134">
        <w:rPr>
          <w:rFonts w:ascii="Franklin Gothic Book" w:hAnsi="Franklin Gothic Book"/>
          <w:b/>
        </w:rPr>
        <w:t>(__________),</w:t>
      </w:r>
      <w:r w:rsidRPr="00BA5134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BA5134" w:rsidRPr="00BA5134" w:rsidRDefault="00BA5134" w:rsidP="00BA5134">
      <w:pPr>
        <w:jc w:val="both"/>
        <w:rPr>
          <w:rFonts w:ascii="Franklin Gothic Book" w:hAnsi="Franklin Gothic Book"/>
        </w:rPr>
      </w:pPr>
    </w:p>
    <w:p w:rsidR="00BA5134" w:rsidRPr="00BA5134" w:rsidRDefault="00BA5134" w:rsidP="00BA513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A5134">
        <w:rPr>
          <w:rFonts w:ascii="Franklin Gothic Book" w:hAnsi="Franklin Gothic Book"/>
          <w:b/>
          <w:caps/>
        </w:rPr>
        <w:t>Предмет Договора</w:t>
      </w:r>
    </w:p>
    <w:p w:rsidR="00BA5134" w:rsidRPr="00BA5134" w:rsidRDefault="00BA5134" w:rsidP="00BA513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A5134" w:rsidRPr="00BA5134" w:rsidRDefault="00BA5134" w:rsidP="00BA5134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Поставщик обязуется поставить Покупателю </w:t>
      </w:r>
      <w:r w:rsidRPr="00BA5134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BA5134">
        <w:rPr>
          <w:rFonts w:ascii="Franklin Gothic Book" w:hAnsi="Franklin Gothic Book"/>
          <w:b/>
          <w:i/>
          <w:lang w:val="en-US"/>
        </w:rPr>
        <w:t>TOYOTA</w:t>
      </w:r>
      <w:r w:rsidRPr="00BA5134">
        <w:rPr>
          <w:rFonts w:ascii="Franklin Gothic Book" w:hAnsi="Franklin Gothic Book"/>
          <w:b/>
          <w:i/>
        </w:rPr>
        <w:t xml:space="preserve"> 8</w:t>
      </w:r>
      <w:r w:rsidRPr="00BA5134">
        <w:rPr>
          <w:rFonts w:ascii="Franklin Gothic Book" w:hAnsi="Franklin Gothic Book"/>
          <w:b/>
          <w:i/>
          <w:lang w:val="en-US"/>
        </w:rPr>
        <w:t>FDJ</w:t>
      </w:r>
      <w:r w:rsidRPr="00BA5134">
        <w:rPr>
          <w:rFonts w:ascii="Franklin Gothic Book" w:hAnsi="Franklin Gothic Book"/>
          <w:b/>
          <w:i/>
        </w:rPr>
        <w:t>35, зав.№31803</w:t>
      </w:r>
      <w:proofErr w:type="gramStart"/>
      <w:r w:rsidRPr="00BA5134">
        <w:rPr>
          <w:rFonts w:ascii="Franklin Gothic Book" w:hAnsi="Franklin Gothic Book"/>
          <w:b/>
          <w:i/>
        </w:rPr>
        <w:t xml:space="preserve">  </w:t>
      </w:r>
      <w:r w:rsidRPr="00BA5134">
        <w:rPr>
          <w:rFonts w:ascii="Franklin Gothic Book" w:hAnsi="Franklin Gothic Book"/>
          <w:b/>
        </w:rPr>
        <w:t xml:space="preserve"> </w:t>
      </w:r>
      <w:r w:rsidRPr="00BA5134">
        <w:rPr>
          <w:rFonts w:ascii="Franklin Gothic Book" w:hAnsi="Franklin Gothic Book"/>
        </w:rPr>
        <w:t>(</w:t>
      </w:r>
      <w:proofErr w:type="gramEnd"/>
      <w:r w:rsidRPr="00BA5134">
        <w:rPr>
          <w:rFonts w:ascii="Franklin Gothic Book" w:hAnsi="Franklin Gothic Book"/>
        </w:rPr>
        <w:t xml:space="preserve">далее - Товар), а Покупатель обязуется принять и оплатить  Товар в </w:t>
      </w:r>
      <w:r w:rsidRPr="00BA5134">
        <w:rPr>
          <w:rFonts w:ascii="Franklin Gothic Book" w:hAnsi="Franklin Gothic Book"/>
        </w:rPr>
        <w:lastRenderedPageBreak/>
        <w:t xml:space="preserve">порядке и на условиях настоящего Договора. </w:t>
      </w:r>
      <w:proofErr w:type="gramStart"/>
      <w:r w:rsidRPr="00BA5134">
        <w:rPr>
          <w:rFonts w:ascii="Franklin Gothic Book" w:hAnsi="Franklin Gothic Book"/>
        </w:rPr>
        <w:t>Общая  стоимость</w:t>
      </w:r>
      <w:proofErr w:type="gramEnd"/>
      <w:r w:rsidRPr="00BA5134">
        <w:rPr>
          <w:rFonts w:ascii="Franklin Gothic Book" w:hAnsi="Franklin Gothic Book"/>
        </w:rPr>
        <w:t xml:space="preserve"> договора составляет </w:t>
      </w:r>
      <w:r w:rsidRPr="00BA5134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BA5134" w:rsidRPr="00BA5134" w:rsidRDefault="00BA5134" w:rsidP="00BA513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A5134" w:rsidRPr="00BA5134" w:rsidRDefault="00BA5134" w:rsidP="00BA513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A5134" w:rsidRPr="00BA5134" w:rsidRDefault="00BA5134" w:rsidP="00BA513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A5134" w:rsidRPr="00BA5134" w:rsidRDefault="00BA5134" w:rsidP="00BA513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A5134" w:rsidRPr="00BA5134" w:rsidRDefault="00BA5134" w:rsidP="00BA513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A5134">
        <w:rPr>
          <w:rFonts w:ascii="Franklin Gothic Book" w:hAnsi="Franklin Gothic Book"/>
          <w:b/>
          <w:caps/>
        </w:rPr>
        <w:t>Качество и комплектность</w:t>
      </w:r>
    </w:p>
    <w:p w:rsidR="00BA5134" w:rsidRPr="00BA5134" w:rsidRDefault="00BA5134" w:rsidP="00BA5134">
      <w:pPr>
        <w:ind w:left="240"/>
        <w:jc w:val="both"/>
        <w:rPr>
          <w:rFonts w:ascii="Franklin Gothic Book" w:hAnsi="Franklin Gothic Book"/>
          <w:b/>
        </w:rPr>
      </w:pPr>
    </w:p>
    <w:p w:rsidR="00BA5134" w:rsidRPr="00BA5134" w:rsidRDefault="00BA5134" w:rsidP="00BA513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BA5134">
        <w:rPr>
          <w:rFonts w:ascii="Franklin Gothic Book" w:hAnsi="Franklin Gothic Book"/>
          <w:lang w:eastAsia="ar-SA"/>
        </w:rPr>
        <w:t>Товара  должно</w:t>
      </w:r>
      <w:proofErr w:type="gramEnd"/>
      <w:r w:rsidRPr="00BA5134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BA5134" w:rsidRPr="00BA5134" w:rsidRDefault="00BA5134" w:rsidP="00BA513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A5134" w:rsidRPr="00BA5134" w:rsidRDefault="00BA5134" w:rsidP="00BA513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BA5134">
        <w:rPr>
          <w:rFonts w:ascii="Franklin Gothic Book" w:hAnsi="Franklin Gothic Book"/>
          <w:lang w:eastAsia="ar-SA"/>
        </w:rPr>
        <w:t>месяцев  с</w:t>
      </w:r>
      <w:proofErr w:type="gramEnd"/>
      <w:r w:rsidRPr="00BA5134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BA5134" w:rsidRPr="00BA5134" w:rsidRDefault="00BA5134" w:rsidP="00BA513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BA5134">
        <w:rPr>
          <w:rFonts w:ascii="Franklin Gothic Book" w:hAnsi="Franklin Gothic Book"/>
          <w:lang w:eastAsia="ar-SA"/>
        </w:rPr>
        <w:t>затарен</w:t>
      </w:r>
      <w:proofErr w:type="spellEnd"/>
      <w:r w:rsidRPr="00BA513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A5134" w:rsidRPr="00BA5134" w:rsidRDefault="00BA5134" w:rsidP="00BA513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BA5134">
        <w:rPr>
          <w:rFonts w:ascii="Franklin Gothic Book" w:hAnsi="Franklin Gothic Book"/>
          <w:lang w:eastAsia="ar-SA"/>
        </w:rPr>
        <w:tab/>
      </w:r>
    </w:p>
    <w:p w:rsidR="00BA5134" w:rsidRPr="00BA5134" w:rsidRDefault="00BA5134" w:rsidP="00BA5134">
      <w:pPr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  <w:lang w:eastAsia="ar-SA"/>
        </w:rPr>
        <w:tab/>
      </w:r>
      <w:r w:rsidRPr="00BA5134">
        <w:rPr>
          <w:rFonts w:ascii="Franklin Gothic Book" w:hAnsi="Franklin Gothic Book"/>
        </w:rPr>
        <w:tab/>
      </w:r>
    </w:p>
    <w:p w:rsidR="00BA5134" w:rsidRPr="00BA5134" w:rsidRDefault="00BA5134" w:rsidP="00BA5134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BA513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A5134" w:rsidRPr="00BA5134" w:rsidRDefault="00BA5134" w:rsidP="00BA513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BA5134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BA5134">
        <w:rPr>
          <w:rFonts w:ascii="Franklin Gothic Book" w:hAnsi="Franklin Gothic Book"/>
          <w:lang w:eastAsia="ar-SA"/>
        </w:rPr>
        <w:t xml:space="preserve"> и за счет Поставщика</w:t>
      </w:r>
      <w:r w:rsidRPr="00BA5134">
        <w:rPr>
          <w:rFonts w:ascii="Franklin Gothic Book" w:hAnsi="Franklin Gothic Book"/>
          <w:b/>
          <w:lang w:eastAsia="ar-SA"/>
        </w:rPr>
        <w:t xml:space="preserve"> </w:t>
      </w:r>
      <w:r w:rsidRPr="00BA5134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A5134">
        <w:rPr>
          <w:rFonts w:ascii="Franklin Gothic Book" w:hAnsi="Franklin Gothic Book"/>
          <w:lang w:eastAsia="ar-SA"/>
        </w:rPr>
        <w:t>затарить</w:t>
      </w:r>
      <w:proofErr w:type="spellEnd"/>
      <w:r w:rsidRPr="00BA513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BA5134">
        <w:rPr>
          <w:rFonts w:ascii="Franklin Gothic Book" w:hAnsi="Franklin Gothic Book"/>
        </w:rPr>
        <w:t xml:space="preserve"> </w:t>
      </w:r>
      <w:r w:rsidRPr="00BA5134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A513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BA5134">
        <w:rPr>
          <w:rFonts w:ascii="Franklin Gothic Book" w:hAnsi="Franklin Gothic Book"/>
          <w:lang w:eastAsia="ar-SA"/>
        </w:rPr>
        <w:t xml:space="preserve"> пяти </w:t>
      </w:r>
      <w:r w:rsidRPr="00BA5134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BA513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BA513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BA5134">
        <w:rPr>
          <w:rFonts w:ascii="Franklin Gothic Book" w:hAnsi="Franklin Gothic Book"/>
          <w:lang w:eastAsia="ar-SA"/>
        </w:rPr>
        <w:t xml:space="preserve">. </w:t>
      </w:r>
      <w:r w:rsidRPr="00BA5134">
        <w:rPr>
          <w:rFonts w:ascii="Franklin Gothic Book" w:hAnsi="Franklin Gothic Book"/>
          <w:bCs/>
          <w:lang w:eastAsia="ar-SA"/>
        </w:rPr>
        <w:t>В течение</w:t>
      </w:r>
      <w:r w:rsidRPr="00BA513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BA513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BA513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BA513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BA5134">
        <w:rPr>
          <w:rFonts w:ascii="Franklin Gothic Book" w:hAnsi="Franklin Gothic Book"/>
          <w:iCs/>
          <w:lang w:eastAsia="ar-SA"/>
        </w:rPr>
        <w:t xml:space="preserve"> </w:t>
      </w:r>
      <w:r w:rsidRPr="00BA5134">
        <w:rPr>
          <w:rFonts w:ascii="Franklin Gothic Book" w:hAnsi="Franklin Gothic Book"/>
          <w:bCs/>
          <w:lang w:eastAsia="ar-SA"/>
        </w:rPr>
        <w:t>Товар Покупателю</w:t>
      </w:r>
      <w:r w:rsidRPr="00BA513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BA5134">
        <w:rPr>
          <w:rFonts w:ascii="Franklin Gothic Book" w:hAnsi="Franklin Gothic Book"/>
          <w:lang w:eastAsia="ar-SA"/>
        </w:rPr>
        <w:t>объеме  и</w:t>
      </w:r>
      <w:proofErr w:type="gramEnd"/>
      <w:r w:rsidRPr="00BA513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lastRenderedPageBreak/>
        <w:t xml:space="preserve">Право собственности на Товар переходит к </w:t>
      </w:r>
      <w:proofErr w:type="gramStart"/>
      <w:r w:rsidRPr="00BA5134">
        <w:rPr>
          <w:rFonts w:ascii="Franklin Gothic Book" w:hAnsi="Franklin Gothic Book"/>
          <w:lang w:eastAsia="ar-SA"/>
        </w:rPr>
        <w:t xml:space="preserve">Покупателю  </w:t>
      </w:r>
      <w:r w:rsidRPr="00BA5134">
        <w:rPr>
          <w:rFonts w:ascii="Franklin Gothic Book" w:hAnsi="Franklin Gothic Book"/>
          <w:bCs/>
          <w:lang w:eastAsia="ar-SA"/>
        </w:rPr>
        <w:t>при</w:t>
      </w:r>
      <w:proofErr w:type="gramEnd"/>
      <w:r w:rsidRPr="00BA513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A513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A5134" w:rsidRPr="00BA5134" w:rsidRDefault="00BA5134" w:rsidP="00BA513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Товар поставляется </w:t>
      </w:r>
      <w:r w:rsidRPr="00BA513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BA5134" w:rsidRPr="00BA5134" w:rsidRDefault="00BA5134" w:rsidP="00BA513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A5134" w:rsidRPr="00BA5134" w:rsidRDefault="00BA5134" w:rsidP="00BA513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A5134">
        <w:rPr>
          <w:rFonts w:ascii="Franklin Gothic Book" w:hAnsi="Franklin Gothic Book"/>
          <w:b/>
          <w:caps/>
        </w:rPr>
        <w:t>Цены и порядок расчетов</w:t>
      </w:r>
    </w:p>
    <w:p w:rsidR="00BA5134" w:rsidRPr="00BA5134" w:rsidRDefault="00BA5134" w:rsidP="00BA5134">
      <w:pPr>
        <w:ind w:left="360"/>
        <w:jc w:val="both"/>
        <w:rPr>
          <w:rFonts w:ascii="Franklin Gothic Book" w:hAnsi="Franklin Gothic Book"/>
          <w:b/>
        </w:rPr>
      </w:pPr>
    </w:p>
    <w:p w:rsidR="00BA5134" w:rsidRPr="00BA5134" w:rsidRDefault="00BA5134" w:rsidP="00BA513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BA5134">
        <w:rPr>
          <w:rFonts w:ascii="Franklin Gothic Book" w:hAnsi="Franklin Gothic Book"/>
        </w:rPr>
        <w:t>Товара  в</w:t>
      </w:r>
      <w:proofErr w:type="gramEnd"/>
      <w:r w:rsidRPr="00BA513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A5134">
        <w:rPr>
          <w:rFonts w:ascii="Franklin Gothic Book" w:hAnsi="Franklin Gothic Book"/>
        </w:rPr>
        <w:t>производится  Покупателем</w:t>
      </w:r>
      <w:proofErr w:type="gramEnd"/>
      <w:r w:rsidRPr="00BA5134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BA5134" w:rsidRPr="00BA5134" w:rsidRDefault="00BA5134" w:rsidP="00BA513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BA5134">
        <w:rPr>
          <w:rFonts w:ascii="Franklin Gothic Book" w:hAnsi="Franklin Gothic Book"/>
          <w:bCs/>
        </w:rPr>
        <w:t>себя  все</w:t>
      </w:r>
      <w:proofErr w:type="gramEnd"/>
      <w:r w:rsidRPr="00BA513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A5134" w:rsidRPr="00BA5134" w:rsidRDefault="00BA5134" w:rsidP="00BA513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A5134">
        <w:rPr>
          <w:rFonts w:ascii="Franklin Gothic Book" w:hAnsi="Franklin Gothic Book"/>
        </w:rPr>
        <w:t>с  расчетного</w:t>
      </w:r>
      <w:proofErr w:type="gramEnd"/>
      <w:r w:rsidRPr="00BA5134">
        <w:rPr>
          <w:rFonts w:ascii="Franklin Gothic Book" w:hAnsi="Franklin Gothic Book"/>
        </w:rPr>
        <w:t xml:space="preserve"> счета банка Покупателя.</w:t>
      </w:r>
    </w:p>
    <w:p w:rsidR="00BA5134" w:rsidRPr="00BA5134" w:rsidRDefault="00BA5134" w:rsidP="00BA5134">
      <w:pPr>
        <w:jc w:val="both"/>
        <w:rPr>
          <w:rFonts w:ascii="Franklin Gothic Book" w:hAnsi="Franklin Gothic Book"/>
          <w:b/>
        </w:rPr>
      </w:pPr>
    </w:p>
    <w:p w:rsidR="00BA5134" w:rsidRPr="00BA5134" w:rsidRDefault="00BA5134" w:rsidP="00BA513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A5134">
        <w:rPr>
          <w:rFonts w:ascii="Franklin Gothic Book" w:hAnsi="Franklin Gothic Book"/>
          <w:b/>
          <w:caps/>
        </w:rPr>
        <w:t>Ответственность Сторон</w:t>
      </w:r>
    </w:p>
    <w:p w:rsidR="00BA5134" w:rsidRPr="00BA5134" w:rsidRDefault="00BA5134" w:rsidP="00BA5134">
      <w:pPr>
        <w:ind w:left="360"/>
        <w:jc w:val="both"/>
        <w:rPr>
          <w:rFonts w:ascii="Franklin Gothic Book" w:hAnsi="Franklin Gothic Book"/>
          <w:b/>
        </w:rPr>
      </w:pPr>
    </w:p>
    <w:p w:rsidR="00BA5134" w:rsidRPr="00BA5134" w:rsidRDefault="00BA5134" w:rsidP="00BA5134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A513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BA5134">
        <w:rPr>
          <w:rFonts w:ascii="Franklin Gothic Book" w:hAnsi="Franklin Gothic Book"/>
          <w:lang w:eastAsia="ar-SA"/>
        </w:rPr>
        <w:t xml:space="preserve"> РФ.</w:t>
      </w:r>
    </w:p>
    <w:p w:rsidR="00BA5134" w:rsidRPr="00BA5134" w:rsidRDefault="00BA5134" w:rsidP="00BA513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A5134" w:rsidRPr="00BA5134" w:rsidRDefault="00BA5134" w:rsidP="00BA5134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BA5134">
        <w:rPr>
          <w:rFonts w:ascii="Franklin Gothic Book" w:hAnsi="Franklin Gothic Book"/>
          <w:lang w:eastAsia="ar-SA"/>
        </w:rPr>
        <w:t>пени  в</w:t>
      </w:r>
      <w:proofErr w:type="gramEnd"/>
      <w:r w:rsidRPr="00BA5134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BA5134">
        <w:rPr>
          <w:rFonts w:ascii="Franklin Gothic Book" w:hAnsi="Franklin Gothic Book"/>
        </w:rPr>
        <w:t xml:space="preserve"> </w:t>
      </w:r>
      <w:r w:rsidRPr="00BA5134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BA5134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BA513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A5134" w:rsidRPr="00BA5134" w:rsidRDefault="00BA5134" w:rsidP="00BA513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A5134" w:rsidRPr="00BA5134" w:rsidRDefault="00BA5134" w:rsidP="00BA513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A5134" w:rsidRPr="00BA5134" w:rsidRDefault="00BA5134" w:rsidP="00BA5134">
      <w:pPr>
        <w:jc w:val="both"/>
        <w:rPr>
          <w:rFonts w:ascii="Franklin Gothic Book" w:hAnsi="Franklin Gothic Book"/>
        </w:rPr>
      </w:pPr>
    </w:p>
    <w:p w:rsidR="00BA5134" w:rsidRPr="00BA5134" w:rsidRDefault="00BA5134" w:rsidP="00BA5134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A513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A5134" w:rsidRPr="00BA5134" w:rsidRDefault="00BA5134" w:rsidP="00BA513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BA5134" w:rsidRPr="00BA5134" w:rsidRDefault="00BA5134" w:rsidP="00BA513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A513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A5134" w:rsidRPr="00BA5134" w:rsidRDefault="00BA5134" w:rsidP="00BA513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A513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A5134" w:rsidRPr="00BA5134" w:rsidRDefault="00BA5134" w:rsidP="00BA513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3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A5134" w:rsidRPr="00BA5134" w:rsidRDefault="00BA5134" w:rsidP="00BA513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34">
        <w:rPr>
          <w:rFonts w:ascii="Franklin Gothic Book" w:eastAsia="Calibri" w:hAnsi="Franklin Gothic Book"/>
          <w:bCs/>
          <w:lang w:eastAsia="en-US"/>
        </w:rPr>
        <w:t xml:space="preserve"> </w:t>
      </w:r>
      <w:r w:rsidRPr="00BA513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BA5134" w:rsidRPr="00BA5134" w:rsidRDefault="00BA5134" w:rsidP="00BA513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34">
        <w:rPr>
          <w:rFonts w:ascii="Franklin Gothic Book" w:eastAsia="Calibri" w:hAnsi="Franklin Gothic Book"/>
          <w:lang w:eastAsia="en-US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A5134" w:rsidRPr="00BA5134" w:rsidRDefault="00BA5134" w:rsidP="00BA513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3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A5134" w:rsidRPr="00BA5134" w:rsidRDefault="00BA5134" w:rsidP="00BA51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3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BA513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BA513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BA5134" w:rsidRPr="00BA5134" w:rsidRDefault="00BA5134" w:rsidP="00BA513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34">
        <w:rPr>
          <w:rFonts w:ascii="Franklin Gothic Book" w:eastAsiaTheme="minorHAnsi" w:hAnsi="Franklin Gothic Book"/>
          <w:lang w:eastAsia="en-US"/>
        </w:rPr>
        <w:t>-</w:t>
      </w:r>
      <w:r w:rsidRPr="00BA5134">
        <w:rPr>
          <w:rFonts w:ascii="Franklin Gothic Book" w:hAnsi="Franklin Gothic Book"/>
        </w:rPr>
        <w:t xml:space="preserve">  </w:t>
      </w:r>
      <w:r w:rsidRPr="00BA513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A5134" w:rsidRPr="00BA5134" w:rsidRDefault="00BA5134" w:rsidP="00BA51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3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A5134" w:rsidRPr="00BA5134" w:rsidRDefault="00BA5134" w:rsidP="00BA513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34">
        <w:rPr>
          <w:rFonts w:ascii="Franklin Gothic Book" w:eastAsiaTheme="minorHAnsi" w:hAnsi="Franklin Gothic Book"/>
          <w:lang w:eastAsia="en-US"/>
        </w:rPr>
        <w:t xml:space="preserve">6.6. </w:t>
      </w:r>
      <w:r w:rsidRPr="00BA5134">
        <w:rPr>
          <w:rFonts w:ascii="Franklin Gothic Book" w:eastAsiaTheme="minorHAnsi" w:hAnsi="Franklin Gothic Book"/>
          <w:lang w:eastAsia="en-US"/>
        </w:rPr>
        <w:tab/>
      </w:r>
      <w:r w:rsidRPr="00BA513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A513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A5134" w:rsidRPr="00BA5134" w:rsidRDefault="00BA5134" w:rsidP="00BA513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A5134" w:rsidRPr="00BA5134" w:rsidRDefault="00BA5134" w:rsidP="00BA513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A5134" w:rsidRPr="00BA5134" w:rsidRDefault="00BA5134" w:rsidP="00BA513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A5134">
        <w:rPr>
          <w:rFonts w:ascii="Franklin Gothic Book" w:hAnsi="Franklin Gothic Book"/>
        </w:rPr>
        <w:t xml:space="preserve"> </w:t>
      </w:r>
    </w:p>
    <w:p w:rsidR="00BA5134" w:rsidRPr="00BA5134" w:rsidRDefault="00BA5134" w:rsidP="00BA513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A5134" w:rsidRPr="00BA5134" w:rsidRDefault="00BA5134" w:rsidP="00BA513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A5134" w:rsidRPr="00BA5134" w:rsidRDefault="00BA5134" w:rsidP="00BA513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BA513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BA513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A5134" w:rsidRPr="00BA5134" w:rsidRDefault="00BA5134" w:rsidP="00BA5134">
      <w:pPr>
        <w:ind w:left="709"/>
        <w:jc w:val="both"/>
        <w:rPr>
          <w:rFonts w:ascii="Franklin Gothic Book" w:hAnsi="Franklin Gothic Book"/>
          <w:lang w:eastAsia="ar-SA"/>
        </w:rPr>
      </w:pPr>
    </w:p>
    <w:p w:rsidR="00BA5134" w:rsidRPr="00BA5134" w:rsidRDefault="00BA5134" w:rsidP="00BA5134">
      <w:pPr>
        <w:jc w:val="both"/>
        <w:rPr>
          <w:rFonts w:ascii="Franklin Gothic Book" w:hAnsi="Franklin Gothic Book"/>
          <w:b/>
        </w:rPr>
      </w:pPr>
      <w:r w:rsidRPr="00BA5134">
        <w:rPr>
          <w:rFonts w:ascii="Franklin Gothic Book" w:hAnsi="Franklin Gothic Book"/>
          <w:b/>
        </w:rPr>
        <w:t xml:space="preserve">     8. </w:t>
      </w:r>
      <w:r w:rsidRPr="00BA513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A5134" w:rsidRPr="00BA5134" w:rsidRDefault="00BA5134" w:rsidP="00BA513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BA513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BA5134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BA5134" w:rsidRPr="00BA5134" w:rsidRDefault="00BA5134" w:rsidP="00BA513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A5134" w:rsidRPr="00BA5134" w:rsidTr="00BA5134">
        <w:trPr>
          <w:trHeight w:val="3226"/>
        </w:trPr>
        <w:tc>
          <w:tcPr>
            <w:tcW w:w="4717" w:type="dxa"/>
          </w:tcPr>
          <w:p w:rsidR="00BA5134" w:rsidRPr="00BA5134" w:rsidRDefault="00BA5134" w:rsidP="00BA5134">
            <w:pPr>
              <w:ind w:right="141"/>
              <w:rPr>
                <w:rFonts w:ascii="Franklin Gothic Book" w:hAnsi="Franklin Gothic Book"/>
              </w:rPr>
            </w:pPr>
          </w:p>
          <w:p w:rsidR="00BA5134" w:rsidRPr="00BA5134" w:rsidRDefault="00BA5134" w:rsidP="00BA5134">
            <w:pPr>
              <w:ind w:right="141"/>
              <w:rPr>
                <w:rFonts w:ascii="Franklin Gothic Book" w:hAnsi="Franklin Gothic Book"/>
              </w:rPr>
            </w:pPr>
          </w:p>
          <w:p w:rsidR="00BA5134" w:rsidRPr="00BA5134" w:rsidRDefault="00BA5134" w:rsidP="00BA513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BA5134" w:rsidRPr="00BA5134" w:rsidRDefault="00BA5134" w:rsidP="00BA513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A5134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BA5134" w:rsidRPr="00BA5134" w:rsidRDefault="00BA5134" w:rsidP="00BA513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BA5134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BA5134" w:rsidRPr="00BA5134" w:rsidRDefault="00BA5134" w:rsidP="00BA513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BA5134">
              <w:rPr>
                <w:rFonts w:ascii="Franklin Gothic Book" w:hAnsi="Franklin Gothic Book"/>
              </w:rPr>
              <w:t>Портовая, д. 14</w:t>
            </w:r>
          </w:p>
          <w:p w:rsidR="00BA5134" w:rsidRPr="00BA5134" w:rsidRDefault="00BA5134" w:rsidP="00BA513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A513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BA5134" w:rsidRPr="00BA5134" w:rsidRDefault="00BA5134" w:rsidP="00BA5134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BA513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BA5134" w:rsidRPr="00BA5134" w:rsidRDefault="00BA5134" w:rsidP="00BA513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A513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BA5134" w:rsidRPr="00BA5134" w:rsidRDefault="00BA5134" w:rsidP="00BA5134">
            <w:pPr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р/с 40702810952460102191</w:t>
            </w:r>
          </w:p>
          <w:p w:rsidR="00BA5134" w:rsidRPr="00BA5134" w:rsidRDefault="00BA5134" w:rsidP="00BA513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A5134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BA5134" w:rsidRPr="00BA5134" w:rsidRDefault="00BA5134" w:rsidP="00BA513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A5134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BA5134" w:rsidRPr="00BA5134" w:rsidRDefault="00BA5134" w:rsidP="00BA5134">
            <w:pPr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к/с 30101810100000000602</w:t>
            </w:r>
          </w:p>
          <w:p w:rsidR="00BA5134" w:rsidRPr="00BA5134" w:rsidRDefault="00BA5134" w:rsidP="00BA5134">
            <w:pPr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A5134" w:rsidRPr="00BA5134" w:rsidRDefault="00BA5134" w:rsidP="00BA513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BA5134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keepNext/>
        <w:outlineLvl w:val="1"/>
        <w:rPr>
          <w:rFonts w:ascii="Franklin Gothic Book" w:hAnsi="Franklin Gothic Book"/>
          <w:bCs/>
          <w:iCs/>
        </w:rPr>
      </w:pPr>
      <w:r w:rsidRPr="00BA5134">
        <w:rPr>
          <w:rFonts w:ascii="Franklin Gothic Book" w:hAnsi="Franklin Gothic Book"/>
        </w:rPr>
        <w:t xml:space="preserve">            </w:t>
      </w:r>
      <w:r w:rsidRPr="00BA5134">
        <w:rPr>
          <w:rFonts w:ascii="Franklin Gothic Book" w:hAnsi="Franklin Gothic Book"/>
          <w:bCs/>
          <w:iCs/>
        </w:rPr>
        <w:t xml:space="preserve">Директор                     </w:t>
      </w:r>
      <w:r w:rsidRPr="00BA5134">
        <w:rPr>
          <w:rFonts w:ascii="Franklin Gothic Book" w:hAnsi="Franklin Gothic Book"/>
          <w:bCs/>
          <w:iCs/>
        </w:rPr>
        <w:tab/>
        <w:t xml:space="preserve">                    </w:t>
      </w:r>
      <w:r w:rsidR="00D22F46">
        <w:rPr>
          <w:rFonts w:ascii="Franklin Gothic Book" w:hAnsi="Franklin Gothic Book"/>
          <w:bCs/>
          <w:iCs/>
        </w:rPr>
        <w:t xml:space="preserve">   </w:t>
      </w:r>
      <w:r w:rsidRPr="00BA5134">
        <w:rPr>
          <w:rFonts w:ascii="Franklin Gothic Book" w:hAnsi="Franklin Gothic Book"/>
          <w:bCs/>
          <w:iCs/>
        </w:rPr>
        <w:t xml:space="preserve">     </w:t>
      </w:r>
      <w:r w:rsidR="00D22F46">
        <w:rPr>
          <w:rFonts w:ascii="Franklin Gothic Book" w:hAnsi="Franklin Gothic Book"/>
          <w:bCs/>
          <w:iCs/>
        </w:rPr>
        <w:t xml:space="preserve"> </w:t>
      </w:r>
      <w:r w:rsidRPr="00BA5134">
        <w:rPr>
          <w:rFonts w:ascii="Franklin Gothic Book" w:hAnsi="Franklin Gothic Book"/>
          <w:bCs/>
          <w:iCs/>
        </w:rPr>
        <w:t xml:space="preserve">  Первый заместитель                                                </w:t>
      </w:r>
    </w:p>
    <w:p w:rsidR="00BA5134" w:rsidRPr="00BA5134" w:rsidRDefault="00BA5134" w:rsidP="00BA5134">
      <w:pPr>
        <w:keepNext/>
        <w:outlineLvl w:val="1"/>
        <w:rPr>
          <w:rFonts w:ascii="Franklin Gothic Book" w:hAnsi="Franklin Gothic Book"/>
          <w:bCs/>
          <w:iCs/>
        </w:rPr>
      </w:pPr>
      <w:r w:rsidRPr="00BA5134">
        <w:rPr>
          <w:rFonts w:ascii="Franklin Gothic Book" w:hAnsi="Franklin Gothic Book"/>
          <w:bCs/>
          <w:iCs/>
        </w:rPr>
        <w:t xml:space="preserve">         </w:t>
      </w:r>
      <w:r w:rsidR="00D22F46">
        <w:rPr>
          <w:rFonts w:ascii="Franklin Gothic Book" w:hAnsi="Franklin Gothic Book"/>
          <w:bCs/>
          <w:iCs/>
        </w:rPr>
        <w:t xml:space="preserve">    </w:t>
      </w:r>
      <w:r w:rsidRPr="00BA5134">
        <w:rPr>
          <w:rFonts w:ascii="Franklin Gothic Book" w:hAnsi="Franklin Gothic Book"/>
          <w:bCs/>
          <w:iCs/>
        </w:rPr>
        <w:t xml:space="preserve">                                                                   технического директора </w:t>
      </w:r>
    </w:p>
    <w:p w:rsidR="00BA5134" w:rsidRPr="00BA5134" w:rsidRDefault="00BA5134" w:rsidP="00BA5134">
      <w:pPr>
        <w:keepNext/>
        <w:outlineLvl w:val="1"/>
        <w:rPr>
          <w:rFonts w:ascii="Franklin Gothic Book" w:hAnsi="Franklin Gothic Book"/>
          <w:bCs/>
          <w:iCs/>
        </w:rPr>
      </w:pPr>
      <w:r w:rsidRPr="00BA5134">
        <w:rPr>
          <w:rFonts w:ascii="Franklin Gothic Book" w:hAnsi="Franklin Gothic Book"/>
          <w:bCs/>
          <w:iCs/>
        </w:rPr>
        <w:t xml:space="preserve">                                                                                </w:t>
      </w:r>
      <w:r w:rsidR="00D22F46">
        <w:rPr>
          <w:rFonts w:ascii="Franklin Gothic Book" w:hAnsi="Franklin Gothic Book"/>
          <w:bCs/>
          <w:iCs/>
        </w:rPr>
        <w:t xml:space="preserve"> </w:t>
      </w:r>
      <w:r w:rsidRPr="00BA5134">
        <w:rPr>
          <w:rFonts w:ascii="Franklin Gothic Book" w:hAnsi="Franklin Gothic Book"/>
          <w:bCs/>
          <w:iCs/>
        </w:rPr>
        <w:t xml:space="preserve">ПАО «НМТП» </w:t>
      </w:r>
    </w:p>
    <w:p w:rsidR="00BA5134" w:rsidRPr="00BA5134" w:rsidRDefault="00BA5134" w:rsidP="00BA5134">
      <w:pPr>
        <w:keepNext/>
        <w:outlineLvl w:val="1"/>
        <w:rPr>
          <w:rFonts w:ascii="Franklin Gothic Book" w:hAnsi="Franklin Gothic Book"/>
          <w:bCs/>
          <w:iCs/>
        </w:rPr>
      </w:pPr>
      <w:r w:rsidRPr="00BA513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lastRenderedPageBreak/>
        <w:t xml:space="preserve">     __________________ __________           </w:t>
      </w:r>
      <w:r w:rsidRPr="00BA5134">
        <w:rPr>
          <w:rFonts w:ascii="Franklin Gothic Book" w:hAnsi="Franklin Gothic Book"/>
        </w:rPr>
        <w:tab/>
        <w:t xml:space="preserve">           </w:t>
      </w:r>
      <w:r w:rsidR="00D22F46">
        <w:rPr>
          <w:rFonts w:ascii="Franklin Gothic Book" w:hAnsi="Franklin Gothic Book"/>
        </w:rPr>
        <w:t xml:space="preserve">  </w:t>
      </w:r>
      <w:r w:rsidRPr="00BA5134">
        <w:rPr>
          <w:rFonts w:ascii="Franklin Gothic Book" w:hAnsi="Franklin Gothic Book"/>
        </w:rPr>
        <w:t xml:space="preserve">        ______________ </w:t>
      </w:r>
      <w:r w:rsidRPr="00BA5134">
        <w:rPr>
          <w:rFonts w:ascii="Franklin Gothic Book" w:hAnsi="Franklin Gothic Book"/>
          <w:bCs/>
          <w:iCs/>
        </w:rPr>
        <w:t>И.М. Фофонов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D22F4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A5134">
        <w:rPr>
          <w:rFonts w:ascii="Franklin Gothic Book" w:hAnsi="Franklin Gothic Book"/>
        </w:rPr>
        <w:t xml:space="preserve">   «___»_______________     2015 г.                         </w:t>
      </w:r>
      <w:r w:rsidRPr="00BA5134">
        <w:rPr>
          <w:rFonts w:ascii="Franklin Gothic Book" w:hAnsi="Franklin Gothic Book"/>
          <w:lang w:val="en-US"/>
        </w:rPr>
        <w:t xml:space="preserve">         </w:t>
      </w:r>
      <w:r w:rsidRPr="00BA5134">
        <w:rPr>
          <w:rFonts w:ascii="Franklin Gothic Book" w:hAnsi="Franklin Gothic Book"/>
        </w:rPr>
        <w:t>«___»______________       2015 г.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jc w:val="right"/>
        <w:rPr>
          <w:rFonts w:ascii="Franklin Gothic Book" w:hAnsi="Franklin Gothic Book"/>
        </w:rPr>
      </w:pPr>
    </w:p>
    <w:p w:rsidR="00BA5134" w:rsidRPr="00BA5134" w:rsidRDefault="00BA5134" w:rsidP="00BA5134">
      <w:pPr>
        <w:jc w:val="right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BA5134">
        <w:rPr>
          <w:rFonts w:ascii="Franklin Gothic Book" w:hAnsi="Franklin Gothic Book"/>
        </w:rPr>
        <w:t>от  «</w:t>
      </w:r>
      <w:proofErr w:type="gramEnd"/>
      <w:r w:rsidRPr="00BA5134">
        <w:rPr>
          <w:rFonts w:ascii="Franklin Gothic Book" w:hAnsi="Franklin Gothic Book"/>
        </w:rPr>
        <w:t>___» _________2015 г.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rPr>
          <w:rFonts w:ascii="Franklin Gothic Book" w:hAnsi="Franklin Gothic Book"/>
        </w:rPr>
      </w:pPr>
      <w:r w:rsidRPr="00BA5134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BA5134">
        <w:rPr>
          <w:rFonts w:ascii="Franklin Gothic Book" w:hAnsi="Franklin Gothic Book"/>
          <w:b/>
        </w:rPr>
        <w:t>НА  ПОСТАВЛЯЕМЫЙ</w:t>
      </w:r>
      <w:proofErr w:type="gramEnd"/>
      <w:r w:rsidRPr="00BA5134">
        <w:rPr>
          <w:rFonts w:ascii="Franklin Gothic Book" w:hAnsi="Franklin Gothic Book"/>
          <w:b/>
        </w:rPr>
        <w:t xml:space="preserve"> ТОВАР</w:t>
      </w:r>
    </w:p>
    <w:p w:rsidR="00BA5134" w:rsidRPr="00BA5134" w:rsidRDefault="00BA5134" w:rsidP="00BA5134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A5134" w:rsidRPr="00BA5134" w:rsidTr="00BA5134">
        <w:trPr>
          <w:trHeight w:val="651"/>
        </w:trPr>
        <w:tc>
          <w:tcPr>
            <w:tcW w:w="528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Катал. .№ /</w:t>
            </w:r>
          </w:p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A5134" w:rsidRPr="00BA5134" w:rsidTr="00BA513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A513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BA513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TOYOTA</w:t>
            </w:r>
            <w:r w:rsidRPr="00BA5134">
              <w:rPr>
                <w:rFonts w:ascii="Franklin Gothic Book" w:hAnsi="Franklin Gothic Book"/>
                <w:b/>
                <w:bCs/>
                <w:i/>
                <w:iCs/>
              </w:rPr>
              <w:t xml:space="preserve"> 8</w:t>
            </w:r>
            <w:r w:rsidRPr="00BA513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FDJ</w:t>
            </w:r>
            <w:r w:rsidRPr="00BA5134">
              <w:rPr>
                <w:rFonts w:ascii="Franklin Gothic Book" w:hAnsi="Franklin Gothic Book"/>
                <w:b/>
                <w:bCs/>
                <w:i/>
                <w:iCs/>
              </w:rPr>
              <w:t>35, зав.№31803</w:t>
            </w:r>
          </w:p>
        </w:tc>
      </w:tr>
      <w:tr w:rsidR="00BA5134" w:rsidRPr="00BA5134" w:rsidTr="00BA5134">
        <w:trPr>
          <w:trHeight w:val="454"/>
        </w:trPr>
        <w:tc>
          <w:tcPr>
            <w:tcW w:w="528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 w:cs="Arial"/>
              </w:rPr>
            </w:pPr>
            <w:r w:rsidRPr="00BA5134">
              <w:rPr>
                <w:rFonts w:ascii="Franklin Gothic Book" w:hAnsi="Franklin Gothic Book" w:cs="Arial"/>
              </w:rPr>
              <w:t xml:space="preserve">НАСОС ТОПЛИВНЫЙ ВЫСОКОГО ДАВЛЕНИЯ </w:t>
            </w:r>
          </w:p>
        </w:tc>
        <w:tc>
          <w:tcPr>
            <w:tcW w:w="2326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 w:cs="Arial"/>
              </w:rPr>
            </w:pPr>
            <w:r w:rsidRPr="00BA5134">
              <w:rPr>
                <w:rFonts w:ascii="Franklin Gothic Book" w:hAnsi="Franklin Gothic Book" w:cs="Arial"/>
              </w:rPr>
              <w:t>22100-78734-71</w:t>
            </w:r>
          </w:p>
        </w:tc>
        <w:tc>
          <w:tcPr>
            <w:tcW w:w="771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 w:cs="Arial"/>
              </w:rPr>
            </w:pPr>
            <w:r w:rsidRPr="00BA5134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62" w:type="dxa"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34" w:rsidRPr="00BA5134" w:rsidTr="00BA5134">
        <w:trPr>
          <w:trHeight w:val="509"/>
        </w:trPr>
        <w:tc>
          <w:tcPr>
            <w:tcW w:w="528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A5134" w:rsidRPr="00BA5134" w:rsidTr="00BA5134">
        <w:trPr>
          <w:trHeight w:val="463"/>
        </w:trPr>
        <w:tc>
          <w:tcPr>
            <w:tcW w:w="528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BA5134">
              <w:rPr>
                <w:rFonts w:ascii="Franklin Gothic Book" w:hAnsi="Franklin Gothic Book"/>
              </w:rPr>
              <w:t>Кроме того</w:t>
            </w:r>
            <w:proofErr w:type="gramEnd"/>
            <w:r w:rsidRPr="00BA5134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A5134" w:rsidRPr="00BA5134" w:rsidTr="00BA5134">
        <w:trPr>
          <w:trHeight w:val="463"/>
        </w:trPr>
        <w:tc>
          <w:tcPr>
            <w:tcW w:w="528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A5134" w:rsidRPr="00BA5134" w:rsidRDefault="00BA5134" w:rsidP="00BA513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A5134" w:rsidRPr="00BA5134" w:rsidRDefault="00BA5134" w:rsidP="00BA5134">
      <w:pPr>
        <w:jc w:val="both"/>
        <w:rPr>
          <w:rFonts w:ascii="Franklin Gothic Book" w:hAnsi="Franklin Gothic Book"/>
        </w:rPr>
      </w:pPr>
    </w:p>
    <w:p w:rsidR="00BA5134" w:rsidRPr="00BA5134" w:rsidRDefault="00BA5134" w:rsidP="00BA5134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Сумма к </w:t>
      </w:r>
      <w:proofErr w:type="gramStart"/>
      <w:r w:rsidRPr="00BA5134">
        <w:rPr>
          <w:rFonts w:ascii="Franklin Gothic Book" w:hAnsi="Franklin Gothic Book"/>
        </w:rPr>
        <w:t xml:space="preserve">оплате:  </w:t>
      </w:r>
      <w:r w:rsidRPr="00BA5134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BA5134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BA5134">
        <w:rPr>
          <w:rFonts w:ascii="Franklin Gothic Book" w:hAnsi="Franklin Gothic Book"/>
        </w:rPr>
        <w:t xml:space="preserve"> </w:t>
      </w:r>
    </w:p>
    <w:p w:rsidR="00BA5134" w:rsidRPr="00BA5134" w:rsidRDefault="00BA5134" w:rsidP="00BA5134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BA5134">
        <w:rPr>
          <w:rFonts w:ascii="Franklin Gothic Book" w:hAnsi="Franklin Gothic Book"/>
        </w:rPr>
        <w:t>даты  подписания</w:t>
      </w:r>
      <w:proofErr w:type="gramEnd"/>
      <w:r w:rsidRPr="00BA5134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BA5134">
        <w:rPr>
          <w:rFonts w:ascii="Franklin Gothic Book" w:hAnsi="Franklin Gothic Book"/>
        </w:rPr>
        <w:t>Допускается  досрочная</w:t>
      </w:r>
      <w:proofErr w:type="gramEnd"/>
      <w:r w:rsidRPr="00BA5134">
        <w:rPr>
          <w:rFonts w:ascii="Franklin Gothic Book" w:hAnsi="Franklin Gothic Book"/>
        </w:rPr>
        <w:t xml:space="preserve">  поставка Товара.</w:t>
      </w:r>
    </w:p>
    <w:p w:rsidR="00BA5134" w:rsidRPr="00BA5134" w:rsidRDefault="00BA5134" w:rsidP="00BA5134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BA5134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BA5134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BA5134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BA5134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BA5134" w:rsidRPr="00BA5134" w:rsidRDefault="00BA5134" w:rsidP="00BA5134">
      <w:pPr>
        <w:keepNext/>
        <w:outlineLvl w:val="1"/>
        <w:rPr>
          <w:rFonts w:ascii="Franklin Gothic Book" w:hAnsi="Franklin Gothic Book"/>
          <w:bCs/>
          <w:iCs/>
        </w:rPr>
      </w:pPr>
      <w:r w:rsidRPr="00BA5134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BA5134">
        <w:rPr>
          <w:rFonts w:ascii="Franklin Gothic Book" w:hAnsi="Franklin Gothic Book"/>
          <w:bCs/>
          <w:iCs/>
        </w:rPr>
        <w:tab/>
        <w:t xml:space="preserve">                          </w:t>
      </w:r>
      <w:r w:rsidR="00543748">
        <w:rPr>
          <w:rFonts w:ascii="Franklin Gothic Book" w:hAnsi="Franklin Gothic Book"/>
          <w:bCs/>
          <w:iCs/>
        </w:rPr>
        <w:t xml:space="preserve"> </w:t>
      </w:r>
      <w:r w:rsidRPr="00BA5134">
        <w:rPr>
          <w:rFonts w:ascii="Franklin Gothic Book" w:hAnsi="Franklin Gothic Book"/>
          <w:bCs/>
          <w:iCs/>
        </w:rPr>
        <w:t xml:space="preserve">       Первый заместитель                                                </w:t>
      </w:r>
    </w:p>
    <w:p w:rsidR="00BA5134" w:rsidRPr="00BA5134" w:rsidRDefault="00BA5134" w:rsidP="00BA5134">
      <w:pPr>
        <w:keepNext/>
        <w:outlineLvl w:val="1"/>
        <w:rPr>
          <w:rFonts w:ascii="Franklin Gothic Book" w:hAnsi="Franklin Gothic Book"/>
          <w:bCs/>
          <w:iCs/>
        </w:rPr>
      </w:pPr>
      <w:r w:rsidRPr="00BA5134">
        <w:rPr>
          <w:rFonts w:ascii="Franklin Gothic Book" w:hAnsi="Franklin Gothic Book"/>
          <w:bCs/>
          <w:iCs/>
        </w:rPr>
        <w:t xml:space="preserve">         </w:t>
      </w:r>
      <w:r w:rsidR="00543748">
        <w:rPr>
          <w:rFonts w:ascii="Franklin Gothic Book" w:hAnsi="Franklin Gothic Book"/>
          <w:bCs/>
          <w:iCs/>
        </w:rPr>
        <w:t xml:space="preserve">                    </w:t>
      </w:r>
      <w:r w:rsidRPr="00BA5134">
        <w:rPr>
          <w:rFonts w:ascii="Franklin Gothic Book" w:hAnsi="Franklin Gothic Book"/>
          <w:bCs/>
          <w:iCs/>
        </w:rPr>
        <w:t xml:space="preserve">                                        </w:t>
      </w:r>
      <w:r w:rsidR="00543748">
        <w:rPr>
          <w:rFonts w:ascii="Franklin Gothic Book" w:hAnsi="Franklin Gothic Book"/>
          <w:bCs/>
          <w:iCs/>
        </w:rPr>
        <w:t xml:space="preserve">   </w:t>
      </w:r>
      <w:r w:rsidRPr="00BA5134">
        <w:rPr>
          <w:rFonts w:ascii="Franklin Gothic Book" w:hAnsi="Franklin Gothic Book"/>
          <w:bCs/>
          <w:iCs/>
        </w:rPr>
        <w:t xml:space="preserve">         технического директора </w:t>
      </w:r>
    </w:p>
    <w:p w:rsidR="00BA5134" w:rsidRPr="00BA5134" w:rsidRDefault="00BA5134" w:rsidP="00BA5134">
      <w:pPr>
        <w:keepNext/>
        <w:outlineLvl w:val="1"/>
        <w:rPr>
          <w:rFonts w:ascii="Franklin Gothic Book" w:hAnsi="Franklin Gothic Book"/>
          <w:bCs/>
          <w:iCs/>
        </w:rPr>
      </w:pPr>
      <w:r w:rsidRPr="00BA5134">
        <w:rPr>
          <w:rFonts w:ascii="Franklin Gothic Book" w:hAnsi="Franklin Gothic Book"/>
          <w:bCs/>
          <w:iCs/>
        </w:rPr>
        <w:t xml:space="preserve">                                                                      </w:t>
      </w:r>
      <w:r w:rsidR="00543748">
        <w:rPr>
          <w:rFonts w:ascii="Franklin Gothic Book" w:hAnsi="Franklin Gothic Book"/>
          <w:bCs/>
          <w:iCs/>
        </w:rPr>
        <w:t xml:space="preserve">  </w:t>
      </w:r>
      <w:r w:rsidRPr="00BA5134">
        <w:rPr>
          <w:rFonts w:ascii="Franklin Gothic Book" w:hAnsi="Franklin Gothic Book"/>
          <w:bCs/>
          <w:iCs/>
        </w:rPr>
        <w:t xml:space="preserve">         ПАО «НМТП» </w:t>
      </w:r>
    </w:p>
    <w:p w:rsidR="00BA5134" w:rsidRPr="00BA5134" w:rsidRDefault="00BA5134" w:rsidP="00BA5134">
      <w:pPr>
        <w:keepNext/>
        <w:outlineLvl w:val="1"/>
        <w:rPr>
          <w:rFonts w:ascii="Franklin Gothic Book" w:hAnsi="Franklin Gothic Book"/>
          <w:bCs/>
          <w:iCs/>
        </w:rPr>
      </w:pPr>
      <w:r w:rsidRPr="00BA513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     __________________ </w:t>
      </w:r>
      <w:r w:rsidR="00543748">
        <w:rPr>
          <w:rFonts w:ascii="Franklin Gothic Book" w:hAnsi="Franklin Gothic Book"/>
        </w:rPr>
        <w:t xml:space="preserve">                      </w:t>
      </w:r>
      <w:r w:rsidRPr="00BA5134">
        <w:rPr>
          <w:rFonts w:ascii="Franklin Gothic Book" w:hAnsi="Franklin Gothic Book"/>
        </w:rPr>
        <w:t xml:space="preserve">                   ______________ </w:t>
      </w:r>
      <w:r w:rsidRPr="00BA5134">
        <w:rPr>
          <w:rFonts w:ascii="Franklin Gothic Book" w:hAnsi="Franklin Gothic Book"/>
          <w:bCs/>
          <w:iCs/>
        </w:rPr>
        <w:t>И.М. Фофонов</w:t>
      </w: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rPr>
          <w:rFonts w:ascii="Franklin Gothic Book" w:hAnsi="Franklin Gothic Book"/>
        </w:rPr>
      </w:pPr>
    </w:p>
    <w:p w:rsidR="00BA5134" w:rsidRPr="00BA5134" w:rsidRDefault="00BA5134" w:rsidP="00BA5134">
      <w:pPr>
        <w:rPr>
          <w:rFonts w:ascii="Franklin Gothic Book" w:hAnsi="Franklin Gothic Book"/>
        </w:rPr>
      </w:pPr>
      <w:r w:rsidRPr="00BA5134">
        <w:rPr>
          <w:rFonts w:ascii="Franklin Gothic Book" w:hAnsi="Franklin Gothic Book"/>
        </w:rPr>
        <w:t xml:space="preserve">     «___»_______________     2015 г.         </w:t>
      </w:r>
      <w:r w:rsidR="00543748">
        <w:rPr>
          <w:rFonts w:ascii="Franklin Gothic Book" w:hAnsi="Franklin Gothic Book"/>
        </w:rPr>
        <w:t xml:space="preserve">   </w:t>
      </w:r>
      <w:r w:rsidRPr="00BA5134">
        <w:rPr>
          <w:rFonts w:ascii="Franklin Gothic Book" w:hAnsi="Franklin Gothic Book"/>
          <w:lang w:val="en-US"/>
        </w:rPr>
        <w:t xml:space="preserve">         </w:t>
      </w:r>
      <w:r w:rsidRPr="00BA5134">
        <w:rPr>
          <w:rFonts w:ascii="Franklin Gothic Book" w:hAnsi="Franklin Gothic Book"/>
        </w:rPr>
        <w:t>«___»______________       2015 г.</w:t>
      </w:r>
    </w:p>
    <w:p w:rsidR="004F0435" w:rsidRPr="004F0435" w:rsidRDefault="004F0435" w:rsidP="004F043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341A8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341A8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985A0C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985A0C" w:rsidRPr="00BA5134" w:rsidTr="00985A0C">
        <w:trPr>
          <w:trHeight w:val="651"/>
        </w:trPr>
        <w:tc>
          <w:tcPr>
            <w:tcW w:w="540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Катал. .№ /</w:t>
            </w:r>
          </w:p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46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677" w:type="dxa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85A0C" w:rsidRPr="00BA5134" w:rsidTr="00985A0C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A513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BA513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TOYOTA</w:t>
            </w:r>
            <w:r w:rsidRPr="00BA5134">
              <w:rPr>
                <w:rFonts w:ascii="Franklin Gothic Book" w:hAnsi="Franklin Gothic Book"/>
                <w:b/>
                <w:bCs/>
                <w:i/>
                <w:iCs/>
              </w:rPr>
              <w:t xml:space="preserve"> 8</w:t>
            </w:r>
            <w:r w:rsidRPr="00BA513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FDJ</w:t>
            </w:r>
            <w:r w:rsidRPr="00BA5134">
              <w:rPr>
                <w:rFonts w:ascii="Franklin Gothic Book" w:hAnsi="Franklin Gothic Book"/>
                <w:b/>
                <w:bCs/>
                <w:i/>
                <w:iCs/>
              </w:rPr>
              <w:t>35, зав.№31803</w:t>
            </w:r>
          </w:p>
        </w:tc>
        <w:tc>
          <w:tcPr>
            <w:tcW w:w="1677" w:type="dxa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85A0C" w:rsidRPr="00BA5134" w:rsidTr="00985A0C">
        <w:trPr>
          <w:trHeight w:val="454"/>
        </w:trPr>
        <w:tc>
          <w:tcPr>
            <w:tcW w:w="540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 w:cs="Arial"/>
              </w:rPr>
            </w:pPr>
            <w:r w:rsidRPr="00BA5134">
              <w:rPr>
                <w:rFonts w:ascii="Franklin Gothic Book" w:hAnsi="Franklin Gothic Book" w:cs="Arial"/>
              </w:rPr>
              <w:t xml:space="preserve">НАСОС ТОПЛИВНЫЙ ВЫСОКОГО ДАВЛЕНИЯ </w:t>
            </w:r>
          </w:p>
        </w:tc>
        <w:tc>
          <w:tcPr>
            <w:tcW w:w="2126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 w:cs="Arial"/>
              </w:rPr>
            </w:pPr>
            <w:r w:rsidRPr="00BA5134">
              <w:rPr>
                <w:rFonts w:ascii="Franklin Gothic Book" w:hAnsi="Franklin Gothic Book" w:cs="Arial"/>
              </w:rPr>
              <w:t>22100-78734-71</w:t>
            </w:r>
          </w:p>
        </w:tc>
        <w:tc>
          <w:tcPr>
            <w:tcW w:w="718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 w:cs="Arial"/>
              </w:rPr>
            </w:pPr>
            <w:r w:rsidRPr="00BA5134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10" w:type="dxa"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85A0C" w:rsidRPr="00BA5134" w:rsidTr="00985A0C">
        <w:trPr>
          <w:trHeight w:val="509"/>
        </w:trPr>
        <w:tc>
          <w:tcPr>
            <w:tcW w:w="540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  <w:r w:rsidRPr="00BA513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985A0C" w:rsidRPr="00BA5134" w:rsidRDefault="00985A0C" w:rsidP="00F17E1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C4B78" w:rsidRPr="006C4B78">
        <w:rPr>
          <w:rFonts w:ascii="Franklin Gothic Book" w:hAnsi="Franklin Gothic Book"/>
        </w:rPr>
        <w:t xml:space="preserve">сменно запасных частей к </w:t>
      </w:r>
      <w:r w:rsidR="00985A0C" w:rsidRPr="00985A0C">
        <w:rPr>
          <w:rFonts w:ascii="Franklin Gothic Book" w:hAnsi="Franklin Gothic Book"/>
        </w:rPr>
        <w:t>погрузчику TOYOTA 8FDJ35, зав.№31803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6C4B78" w:rsidRPr="006C4B78">
              <w:rPr>
                <w:rFonts w:ascii="Franklin Gothic Book" w:hAnsi="Franklin Gothic Book"/>
              </w:rPr>
              <w:t xml:space="preserve">сменно запасных частей к </w:t>
            </w:r>
            <w:r w:rsidR="00985A0C" w:rsidRPr="00985A0C">
              <w:rPr>
                <w:rFonts w:ascii="Franklin Gothic Book" w:hAnsi="Franklin Gothic Book"/>
              </w:rPr>
              <w:t>погрузчику TOYOTA 8FDJ35, зав.№31803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>собственные ср</w:t>
            </w:r>
            <w:bookmarkStart w:id="14" w:name="_GoBack"/>
            <w:bookmarkEnd w:id="14"/>
            <w:r w:rsidRPr="0031462F">
              <w:rPr>
                <w:rFonts w:ascii="Franklin Gothic Book" w:hAnsi="Franklin Gothic Book"/>
              </w:rPr>
              <w:t xml:space="preserve">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34" w:rsidRDefault="00BA5134">
      <w:r>
        <w:separator/>
      </w:r>
    </w:p>
  </w:endnote>
  <w:endnote w:type="continuationSeparator" w:id="0">
    <w:p w:rsidR="00BA5134" w:rsidRDefault="00BA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134" w:rsidRDefault="00BA5134">
    <w:pPr>
      <w:pStyle w:val="afa"/>
    </w:pPr>
  </w:p>
  <w:p w:rsidR="00BA5134" w:rsidRDefault="00BA51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34" w:rsidRDefault="00BA5134">
      <w:r>
        <w:separator/>
      </w:r>
    </w:p>
  </w:footnote>
  <w:footnote w:type="continuationSeparator" w:id="0">
    <w:p w:rsidR="00BA5134" w:rsidRDefault="00BA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2500-0D75-49A7-8681-4FC7D0F2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20</Pages>
  <Words>8364</Words>
  <Characters>47681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55934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85</cp:revision>
  <cp:lastPrinted>2015-12-03T12:11:00Z</cp:lastPrinted>
  <dcterms:created xsi:type="dcterms:W3CDTF">2015-01-23T06:52:00Z</dcterms:created>
  <dcterms:modified xsi:type="dcterms:W3CDTF">2015-12-03T12:17:00Z</dcterms:modified>
</cp:coreProperties>
</file>