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68E" w:rsidRDefault="001F568E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1F568E" w:rsidRPr="00B422AA" w:rsidRDefault="001F568E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1F568E" w:rsidRDefault="001F568E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1F568E" w:rsidRPr="00B422AA" w:rsidRDefault="001F568E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01C6B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F568E" w:rsidRPr="001F568E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перегрузочной технике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ED1D28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531BFA" w:rsidRDefault="00531BFA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</w:p>
    <w:p w:rsidR="00531BFA" w:rsidRDefault="00531BFA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</w:p>
    <w:p w:rsidR="00531BFA" w:rsidRDefault="00531BFA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  <w:proofErr w:type="gramEnd"/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 xml:space="preserve">сийской Федерации к лицам, осуществляющим поставку товара, выполнение работы, оказание услуги, </w:t>
      </w:r>
      <w:proofErr w:type="gramStart"/>
      <w:r w:rsidR="00DA60B2" w:rsidRPr="00E54C68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DA60B2" w:rsidRPr="00E54C68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</w:t>
      </w:r>
      <w:proofErr w:type="gramEnd"/>
      <w:r w:rsidRPr="00E54C68">
        <w:rPr>
          <w:rFonts w:ascii="Franklin Gothic Book" w:hAnsi="Franklin Gothic Book"/>
        </w:rPr>
        <w:t xml:space="preserve"> </w:t>
      </w:r>
      <w:proofErr w:type="gramStart"/>
      <w:r w:rsidRPr="00E54C68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  <w:proofErr w:type="gramEnd"/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</w:t>
      </w:r>
      <w:proofErr w:type="gramEnd"/>
      <w:r w:rsidRPr="00E54C68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E54C68">
        <w:rPr>
          <w:rFonts w:ascii="Franklin Gothic Book" w:hAnsi="Franklin Gothic Book"/>
        </w:rPr>
        <w:t>являющихся</w:t>
      </w:r>
      <w:proofErr w:type="gramEnd"/>
      <w:r w:rsidRPr="00E54C68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9A19E2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9A19E2">
        <w:rPr>
          <w:rFonts w:ascii="Franklin Gothic Book" w:hAnsi="Franklin Gothic Book"/>
        </w:rPr>
        <w:t xml:space="preserve">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1F568E">
        <w:rPr>
          <w:rFonts w:ascii="Franklin Gothic Book" w:hAnsi="Franklin Gothic Book"/>
          <w:b/>
        </w:rPr>
        <w:t>16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531BFA">
        <w:rPr>
          <w:rFonts w:ascii="Franklin Gothic Book" w:hAnsi="Franklin Gothic Book"/>
          <w:b/>
        </w:rPr>
        <w:t>дека</w:t>
      </w:r>
      <w:r w:rsidR="00A96A55">
        <w:rPr>
          <w:rFonts w:ascii="Franklin Gothic Book" w:hAnsi="Franklin Gothic Book"/>
          <w:b/>
        </w:rPr>
        <w:t>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F97922">
      <w:pPr>
        <w:pStyle w:val="OP111"/>
        <w:numPr>
          <w:ilvl w:val="2"/>
          <w:numId w:val="12"/>
        </w:numPr>
      </w:pPr>
      <w:r w:rsidRPr="00C51920">
        <w:t>Конкурсная комиссия вправе не допустить к участию в закупке лицо, подавшее зая</w:t>
      </w:r>
      <w:r w:rsidRPr="00C51920">
        <w:t>в</w:t>
      </w:r>
      <w:r w:rsidRPr="00C51920">
        <w:t xml:space="preserve">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F97922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F97922">
      <w:pPr>
        <w:pStyle w:val="OP111"/>
        <w:numPr>
          <w:ilvl w:val="2"/>
          <w:numId w:val="37"/>
        </w:numPr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F97922">
      <w:pPr>
        <w:pStyle w:val="OP111"/>
        <w:numPr>
          <w:ilvl w:val="0"/>
          <w:numId w:val="0"/>
        </w:numPr>
        <w:ind w:left="850"/>
      </w:pPr>
      <w:r w:rsidRPr="006E2160">
        <w:rPr>
          <w:b/>
        </w:rPr>
        <w:t>2.11.4</w:t>
      </w:r>
      <w:proofErr w:type="gramStart"/>
      <w:r>
        <w:tab/>
        <w:t xml:space="preserve"> </w:t>
      </w:r>
      <w:r w:rsidR="00F7150F" w:rsidRPr="002240A5">
        <w:t>В</w:t>
      </w:r>
      <w:proofErr w:type="gramEnd"/>
      <w:r w:rsidR="00F7150F" w:rsidRPr="002240A5">
        <w:t xml:space="preserve">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877204">
        <w:rPr>
          <w:rFonts w:ascii="Franklin Gothic Book" w:hAnsi="Franklin Gothic Book"/>
          <w:snapToGrid w:val="0"/>
        </w:rPr>
        <w:t>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6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7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9341A8">
        <w:rPr>
          <w:rFonts w:ascii="Franklin Gothic Book" w:hAnsi="Franklin Gothic Book"/>
        </w:rPr>
        <w:t>р</w:t>
      </w:r>
      <w:r w:rsidR="009C3DA9" w:rsidRPr="009341A8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F97922" w:rsidRDefault="009C3DA9" w:rsidP="00F97922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34719B">
        <w:rPr>
          <w:rFonts w:ascii="Franklin Gothic Book" w:hAnsi="Franklin Gothic Book"/>
          <w:b/>
          <w:u w:val="single"/>
        </w:rPr>
        <w:t>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810B0" w:rsidRDefault="006810B0" w:rsidP="00F9792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2768D2" w:rsidRDefault="002768D2" w:rsidP="00F9792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2768D2" w:rsidRPr="00F127CE" w:rsidRDefault="002768D2" w:rsidP="00F9792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Pr="00762CFD" w:rsidRDefault="00762CFD" w:rsidP="001F568E">
      <w:pPr>
        <w:spacing w:line="276" w:lineRule="auto"/>
        <w:jc w:val="center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t>ТЕХНИЧЕСКОЕ ЗАДАНИЕ</w:t>
      </w:r>
    </w:p>
    <w:p w:rsidR="00762CFD" w:rsidRPr="001F568E" w:rsidRDefault="00762CFD" w:rsidP="001F568E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t xml:space="preserve">на поставку </w:t>
      </w:r>
      <w:r w:rsidR="001F568E" w:rsidRPr="001F568E">
        <w:rPr>
          <w:rFonts w:ascii="Franklin Gothic Book" w:hAnsi="Franklin Gothic Book"/>
          <w:b/>
        </w:rPr>
        <w:t>сменно-запасных частей к перегрузочной технике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2033"/>
        <w:gridCol w:w="1701"/>
        <w:gridCol w:w="1418"/>
        <w:gridCol w:w="708"/>
        <w:gridCol w:w="654"/>
      </w:tblGrid>
      <w:tr w:rsidR="002768D2" w:rsidRPr="00D147D2" w:rsidTr="006B3933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1F568E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Поставка </w:t>
            </w:r>
            <w:r w:rsidR="00301C6B" w:rsidRPr="00301C6B">
              <w:rPr>
                <w:rFonts w:ascii="Franklin Gothic Book" w:hAnsi="Franklin Gothic Book"/>
              </w:rPr>
              <w:t xml:space="preserve">сменно-запасных частей </w:t>
            </w:r>
            <w:r w:rsidR="001F568E" w:rsidRPr="001F568E">
              <w:rPr>
                <w:rFonts w:ascii="Franklin Gothic Book" w:hAnsi="Franklin Gothic Book"/>
              </w:rPr>
              <w:t>к перегрузочной технике</w:t>
            </w:r>
          </w:p>
        </w:tc>
      </w:tr>
      <w:tr w:rsidR="002768D2" w:rsidRPr="00D147D2" w:rsidTr="006B3933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D147D2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D147D2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 торговый порт» (ПАО «НМТП»), ул. </w:t>
            </w:r>
            <w:proofErr w:type="gramStart"/>
            <w:r w:rsidRPr="00D147D2">
              <w:rPr>
                <w:rFonts w:ascii="Franklin Gothic Book" w:hAnsi="Franklin Gothic Book"/>
              </w:rPr>
              <w:t>Портовая</w:t>
            </w:r>
            <w:proofErr w:type="gramEnd"/>
            <w:r w:rsidRPr="00D147D2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2768D2" w:rsidRPr="00D147D2" w:rsidTr="006B3933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</w:p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Основание для прио</w:t>
            </w:r>
            <w:r w:rsidRPr="00D147D2">
              <w:rPr>
                <w:rFonts w:ascii="Franklin Gothic Book" w:hAnsi="Franklin Gothic Book"/>
              </w:rPr>
              <w:t>б</w:t>
            </w:r>
            <w:r w:rsidRPr="00D147D2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1F568E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Замена вышедших из строя сменно-запасных </w:t>
            </w:r>
            <w:r w:rsidR="00282C09" w:rsidRPr="00282C09">
              <w:rPr>
                <w:rFonts w:ascii="Franklin Gothic Book" w:hAnsi="Franklin Gothic Book"/>
              </w:rPr>
              <w:t xml:space="preserve">частей </w:t>
            </w:r>
            <w:r w:rsidR="001F568E" w:rsidRPr="001F568E">
              <w:rPr>
                <w:rFonts w:ascii="Franklin Gothic Book" w:hAnsi="Franklin Gothic Book"/>
              </w:rPr>
              <w:t>к перегр</w:t>
            </w:r>
            <w:r w:rsidR="001F568E" w:rsidRPr="001F568E">
              <w:rPr>
                <w:rFonts w:ascii="Franklin Gothic Book" w:hAnsi="Franklin Gothic Book"/>
              </w:rPr>
              <w:t>у</w:t>
            </w:r>
            <w:r w:rsidR="001F568E" w:rsidRPr="001F568E">
              <w:rPr>
                <w:rFonts w:ascii="Franklin Gothic Book" w:hAnsi="Franklin Gothic Book"/>
              </w:rPr>
              <w:t>зочной технике</w:t>
            </w:r>
          </w:p>
        </w:tc>
      </w:tr>
      <w:tr w:rsidR="002768D2" w:rsidRPr="00D147D2" w:rsidTr="006B3933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Требования к поста</w:t>
            </w:r>
            <w:r w:rsidRPr="00D147D2">
              <w:rPr>
                <w:rFonts w:ascii="Franklin Gothic Book" w:hAnsi="Franklin Gothic Book"/>
              </w:rPr>
              <w:t>в</w:t>
            </w:r>
            <w:r w:rsidRPr="00D147D2">
              <w:rPr>
                <w:rFonts w:ascii="Franklin Gothic Book" w:hAnsi="Franklin Gothic Book"/>
              </w:rPr>
              <w:t>ляемому товару</w:t>
            </w:r>
          </w:p>
        </w:tc>
        <w:tc>
          <w:tcPr>
            <w:tcW w:w="7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2768D2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2768D2" w:rsidRPr="00D147D2" w:rsidRDefault="002768D2" w:rsidP="002768D2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полностью соответствовать заводским х</w:t>
            </w:r>
            <w:r w:rsidRPr="00D147D2">
              <w:rPr>
                <w:rFonts w:ascii="Franklin Gothic Book" w:hAnsi="Franklin Gothic Book"/>
              </w:rPr>
              <w:t>а</w:t>
            </w:r>
            <w:r w:rsidRPr="00D147D2">
              <w:rPr>
                <w:rFonts w:ascii="Franklin Gothic Book" w:hAnsi="Franklin Gothic Book"/>
              </w:rPr>
              <w:t>рактеристикам и каталожным номерам.</w:t>
            </w:r>
          </w:p>
          <w:p w:rsidR="002768D2" w:rsidRPr="00D147D2" w:rsidRDefault="002768D2" w:rsidP="002768D2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1F568E" w:rsidRPr="00D147D2" w:rsidTr="001F568E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68E" w:rsidRPr="002768D2" w:rsidRDefault="001F568E" w:rsidP="006B393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768D2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68E" w:rsidRPr="002768D2" w:rsidRDefault="001F568E" w:rsidP="006B3933">
            <w:pPr>
              <w:jc w:val="center"/>
              <w:rPr>
                <w:rFonts w:ascii="Franklin Gothic Book" w:hAnsi="Franklin Gothic Book"/>
              </w:rPr>
            </w:pPr>
            <w:r w:rsidRPr="002768D2">
              <w:rPr>
                <w:rFonts w:ascii="Franklin Gothic Book" w:hAnsi="Franklin Gothic Book"/>
              </w:rPr>
              <w:t>Наименование, кол</w:t>
            </w:r>
            <w:r w:rsidRPr="002768D2">
              <w:rPr>
                <w:rFonts w:ascii="Franklin Gothic Book" w:hAnsi="Franklin Gothic Book"/>
              </w:rPr>
              <w:t>и</w:t>
            </w:r>
            <w:r w:rsidRPr="002768D2">
              <w:rPr>
                <w:rFonts w:ascii="Franklin Gothic Book" w:hAnsi="Franklin Gothic Book"/>
              </w:rPr>
              <w:t>чество и характерист</w:t>
            </w:r>
            <w:r w:rsidRPr="002768D2">
              <w:rPr>
                <w:rFonts w:ascii="Franklin Gothic Book" w:hAnsi="Franklin Gothic Book"/>
              </w:rPr>
              <w:t>и</w:t>
            </w:r>
            <w:r w:rsidRPr="002768D2">
              <w:rPr>
                <w:rFonts w:ascii="Franklin Gothic Book" w:hAnsi="Franklin Gothic Book"/>
              </w:rPr>
              <w:t>ки поставляемых тов</w:t>
            </w:r>
            <w:r w:rsidRPr="002768D2">
              <w:rPr>
                <w:rFonts w:ascii="Franklin Gothic Book" w:hAnsi="Franklin Gothic Book"/>
              </w:rPr>
              <w:t>а</w:t>
            </w:r>
            <w:r w:rsidRPr="002768D2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8E" w:rsidRPr="00D147D2" w:rsidRDefault="001F568E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147D2">
              <w:rPr>
                <w:rFonts w:ascii="Franklin Gothic Book" w:hAnsi="Franklin Gothic Book"/>
              </w:rPr>
              <w:t>п</w:t>
            </w:r>
            <w:proofErr w:type="gramEnd"/>
            <w:r w:rsidRPr="00D147D2">
              <w:rPr>
                <w:rFonts w:ascii="Franklin Gothic Book" w:hAnsi="Franklin Gothic Book"/>
              </w:rPr>
              <w:t>/п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8E" w:rsidRPr="00D147D2" w:rsidRDefault="001F568E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8E" w:rsidRPr="00D147D2" w:rsidRDefault="001F568E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8E" w:rsidRPr="00D147D2" w:rsidRDefault="001F568E" w:rsidP="001F568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Модель перегр</w:t>
            </w:r>
            <w:r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>зочной техники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8E" w:rsidRPr="00D147D2" w:rsidRDefault="001F568E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8E" w:rsidRPr="00D147D2" w:rsidRDefault="001F568E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D147D2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1F568E" w:rsidRPr="00D147D2" w:rsidTr="001F568E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8E" w:rsidRPr="002768D2" w:rsidRDefault="001F568E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8E" w:rsidRPr="002768D2" w:rsidRDefault="001F568E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8E" w:rsidRPr="00D147D2" w:rsidRDefault="001F568E" w:rsidP="006B3933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8E" w:rsidRDefault="001F568E" w:rsidP="001F568E">
            <w:pPr>
              <w:jc w:val="center"/>
              <w:rPr>
                <w:rFonts w:ascii="Franklin Gothic Book" w:hAnsi="Franklin Gothic Book"/>
              </w:rPr>
            </w:pPr>
            <w:r w:rsidRPr="009C03F7">
              <w:rPr>
                <w:rFonts w:ascii="Franklin Gothic Book" w:hAnsi="Franklin Gothic Book"/>
              </w:rPr>
              <w:t>РЕССОРА ТРЕ</w:t>
            </w:r>
            <w:r w:rsidRPr="009C03F7">
              <w:rPr>
                <w:rFonts w:ascii="Franklin Gothic Book" w:hAnsi="Franklin Gothic Book"/>
              </w:rPr>
              <w:t>Х</w:t>
            </w:r>
            <w:r w:rsidRPr="009C03F7">
              <w:rPr>
                <w:rFonts w:ascii="Franklin Gothic Book" w:hAnsi="Franklin Gothic Book"/>
              </w:rPr>
              <w:t>ЛИСТОВАЯ</w:t>
            </w:r>
          </w:p>
          <w:p w:rsidR="001F568E" w:rsidRPr="009C03F7" w:rsidRDefault="001F568E" w:rsidP="001F568E">
            <w:pPr>
              <w:jc w:val="center"/>
              <w:rPr>
                <w:rFonts w:ascii="Franklin Gothic Book" w:hAnsi="Franklin Gothic Book"/>
              </w:rPr>
            </w:pPr>
            <w:r w:rsidRPr="001F568E">
              <w:rPr>
                <w:rFonts w:ascii="Franklin Gothic Book" w:hAnsi="Franklin Gothic Book"/>
              </w:rPr>
              <w:t>760100005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8E" w:rsidRPr="009C03F7" w:rsidRDefault="001F568E" w:rsidP="001F568E">
            <w:pPr>
              <w:jc w:val="center"/>
              <w:rPr>
                <w:rFonts w:ascii="Franklin Gothic Book" w:hAnsi="Franklin Gothic Book"/>
              </w:rPr>
            </w:pPr>
            <w:r w:rsidRPr="009C03F7">
              <w:rPr>
                <w:rFonts w:ascii="Franklin Gothic Book" w:hAnsi="Franklin Gothic Book"/>
              </w:rPr>
              <w:t>760100005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8E" w:rsidRPr="0089098D" w:rsidRDefault="001F568E" w:rsidP="001F568E">
            <w:pPr>
              <w:jc w:val="center"/>
              <w:rPr>
                <w:rFonts w:ascii="Franklin Gothic Book" w:hAnsi="Franklin Gothic Book"/>
              </w:rPr>
            </w:pPr>
            <w:r w:rsidRPr="001F568E">
              <w:rPr>
                <w:rFonts w:ascii="Franklin Gothic Book" w:hAnsi="Franklin Gothic Book"/>
              </w:rPr>
              <w:t>Тягач Кальмар TRX192, VIN YH3CNBDAA9S049185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8E" w:rsidRPr="0089098D" w:rsidRDefault="001F568E" w:rsidP="00280E85">
            <w:pPr>
              <w:jc w:val="center"/>
              <w:rPr>
                <w:rFonts w:ascii="Franklin Gothic Book" w:hAnsi="Franklin Gothic Book"/>
              </w:rPr>
            </w:pPr>
            <w:r w:rsidRPr="0089098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8E" w:rsidRPr="00D147D2" w:rsidRDefault="001F568E" w:rsidP="006B39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1F568E" w:rsidRPr="00D147D2" w:rsidTr="001F568E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8E" w:rsidRPr="002768D2" w:rsidRDefault="001F568E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8E" w:rsidRPr="002768D2" w:rsidRDefault="001F568E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8E" w:rsidRPr="00D147D2" w:rsidRDefault="001F568E" w:rsidP="006B3933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8E" w:rsidRDefault="001F568E" w:rsidP="001F568E">
            <w:pPr>
              <w:jc w:val="center"/>
              <w:rPr>
                <w:rFonts w:ascii="Franklin Gothic Book" w:hAnsi="Franklin Gothic Book"/>
              </w:rPr>
            </w:pPr>
            <w:r w:rsidRPr="009C03F7">
              <w:rPr>
                <w:rFonts w:ascii="Franklin Gothic Book" w:hAnsi="Franklin Gothic Book"/>
              </w:rPr>
              <w:t>СТРЕМЯНКА РЕССОРЫ</w:t>
            </w:r>
          </w:p>
          <w:p w:rsidR="001F568E" w:rsidRPr="009C03F7" w:rsidRDefault="001F568E" w:rsidP="001F568E">
            <w:pPr>
              <w:jc w:val="center"/>
              <w:rPr>
                <w:rFonts w:ascii="Franklin Gothic Book" w:hAnsi="Franklin Gothic Book"/>
              </w:rPr>
            </w:pPr>
            <w:r w:rsidRPr="001F568E">
              <w:rPr>
                <w:rFonts w:ascii="Franklin Gothic Book" w:hAnsi="Franklin Gothic Book"/>
              </w:rPr>
              <w:t>JP112771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8E" w:rsidRPr="009C03F7" w:rsidRDefault="001F568E" w:rsidP="001F568E">
            <w:pPr>
              <w:jc w:val="center"/>
              <w:rPr>
                <w:rFonts w:ascii="Franklin Gothic Book" w:hAnsi="Franklin Gothic Book"/>
              </w:rPr>
            </w:pPr>
            <w:r w:rsidRPr="009C03F7">
              <w:rPr>
                <w:rFonts w:ascii="Franklin Gothic Book" w:hAnsi="Franklin Gothic Book"/>
              </w:rPr>
              <w:t>JP112771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8E" w:rsidRPr="0089098D" w:rsidRDefault="001F568E" w:rsidP="001F568E">
            <w:pPr>
              <w:jc w:val="center"/>
              <w:rPr>
                <w:rFonts w:ascii="Franklin Gothic Book" w:hAnsi="Franklin Gothic Book"/>
              </w:rPr>
            </w:pPr>
            <w:r w:rsidRPr="001F568E">
              <w:rPr>
                <w:rFonts w:ascii="Franklin Gothic Book" w:hAnsi="Franklin Gothic Book"/>
              </w:rPr>
              <w:t>Тягач Кальмар TRX192, VIN YH3CNBDAA9S049185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8E" w:rsidRPr="0089098D" w:rsidRDefault="001F568E" w:rsidP="00280E85">
            <w:pPr>
              <w:jc w:val="center"/>
              <w:rPr>
                <w:rFonts w:ascii="Franklin Gothic Book" w:hAnsi="Franklin Gothic Book"/>
              </w:rPr>
            </w:pPr>
            <w:r w:rsidRPr="0089098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8E" w:rsidRPr="00D147D2" w:rsidRDefault="001F568E" w:rsidP="006B39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</w:tr>
      <w:tr w:rsidR="001F568E" w:rsidRPr="00D147D2" w:rsidTr="001F568E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8E" w:rsidRPr="002768D2" w:rsidRDefault="001F568E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8E" w:rsidRPr="002768D2" w:rsidRDefault="001F568E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8E" w:rsidRDefault="001F568E" w:rsidP="006B3933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8E" w:rsidRDefault="001F568E" w:rsidP="001F568E">
            <w:pPr>
              <w:jc w:val="center"/>
              <w:rPr>
                <w:rFonts w:ascii="Franklin Gothic Book" w:hAnsi="Franklin Gothic Book"/>
              </w:rPr>
            </w:pPr>
            <w:r w:rsidRPr="009C03F7">
              <w:rPr>
                <w:rFonts w:ascii="Franklin Gothic Book" w:hAnsi="Franklin Gothic Book"/>
              </w:rPr>
              <w:t>ВИСКОМУФТА</w:t>
            </w:r>
          </w:p>
          <w:p w:rsidR="001F568E" w:rsidRPr="009C03F7" w:rsidRDefault="001F568E" w:rsidP="001F568E">
            <w:pPr>
              <w:jc w:val="center"/>
              <w:rPr>
                <w:rFonts w:ascii="Franklin Gothic Book" w:hAnsi="Franklin Gothic Book"/>
              </w:rPr>
            </w:pPr>
            <w:r w:rsidRPr="001F568E">
              <w:rPr>
                <w:rFonts w:ascii="Franklin Gothic Book" w:hAnsi="Franklin Gothic Book"/>
              </w:rPr>
              <w:t>20460305 (800045325)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8E" w:rsidRPr="009C03F7" w:rsidRDefault="001F568E" w:rsidP="001F568E">
            <w:pPr>
              <w:jc w:val="center"/>
              <w:rPr>
                <w:rFonts w:ascii="Franklin Gothic Book" w:hAnsi="Franklin Gothic Book"/>
              </w:rPr>
            </w:pPr>
            <w:r w:rsidRPr="009C03F7">
              <w:rPr>
                <w:rFonts w:ascii="Franklin Gothic Book" w:hAnsi="Franklin Gothic Book"/>
              </w:rPr>
              <w:t>20460305 (800045325)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8E" w:rsidRPr="0089098D" w:rsidRDefault="001F568E" w:rsidP="001F568E">
            <w:pPr>
              <w:jc w:val="center"/>
              <w:rPr>
                <w:rFonts w:ascii="Franklin Gothic Book" w:hAnsi="Franklin Gothic Book"/>
              </w:rPr>
            </w:pPr>
            <w:r w:rsidRPr="001F568E">
              <w:rPr>
                <w:rFonts w:ascii="Franklin Gothic Book" w:hAnsi="Franklin Gothic Book"/>
              </w:rPr>
              <w:t>Тягач Кальмар TRX192, VIN YH3CNBDAA9S049187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8E" w:rsidRPr="0089098D" w:rsidRDefault="001F568E" w:rsidP="00280E85">
            <w:pPr>
              <w:jc w:val="center"/>
              <w:rPr>
                <w:rFonts w:ascii="Franklin Gothic Book" w:hAnsi="Franklin Gothic Book"/>
              </w:rPr>
            </w:pPr>
            <w:r w:rsidRPr="0089098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8E" w:rsidRDefault="001F568E" w:rsidP="006B39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</w:tr>
      <w:tr w:rsidR="002768D2" w:rsidRPr="00D147D2" w:rsidTr="006B3933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Default="002768D2" w:rsidP="006B3933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Условия поставки </w:t>
            </w:r>
            <w:r w:rsidRPr="00D147D2">
              <w:rPr>
                <w:rFonts w:ascii="Franklin Gothic Book" w:hAnsi="Franklin Gothic Book"/>
                <w:lang w:val="en-US"/>
              </w:rPr>
              <w:t>DDP</w:t>
            </w:r>
            <w:r w:rsidRPr="00D147D2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D147D2">
              <w:rPr>
                <w:rFonts w:ascii="Franklin Gothic Book" w:hAnsi="Franklin Gothic Book"/>
              </w:rPr>
              <w:t>Инкотермс</w:t>
            </w:r>
            <w:proofErr w:type="spellEnd"/>
            <w:r w:rsidRPr="00D147D2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2768D2" w:rsidRPr="00D147D2" w:rsidRDefault="002768D2" w:rsidP="006B3933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D147D2">
              <w:rPr>
                <w:rFonts w:ascii="Franklin Gothic Book" w:hAnsi="Franklin Gothic Book"/>
              </w:rPr>
              <w:t>Портовая</w:t>
            </w:r>
            <w:proofErr w:type="gramEnd"/>
            <w:r w:rsidRPr="00D147D2">
              <w:rPr>
                <w:rFonts w:ascii="Franklin Gothic Book" w:hAnsi="Franklin Gothic Book"/>
              </w:rPr>
              <w:t xml:space="preserve">, 14. </w:t>
            </w:r>
          </w:p>
          <w:p w:rsidR="002768D2" w:rsidRPr="00D147D2" w:rsidRDefault="002768D2" w:rsidP="00282C09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Предельный срок поставки</w:t>
            </w:r>
            <w:r w:rsidR="001F568E">
              <w:rPr>
                <w:rFonts w:ascii="Franklin Gothic Book" w:hAnsi="Franklin Gothic Book"/>
              </w:rPr>
              <w:t xml:space="preserve">   должен составлять не более 35 (тридцати пяти</w:t>
            </w:r>
            <w:r w:rsidRPr="00D147D2">
              <w:rPr>
                <w:rFonts w:ascii="Franklin Gothic Book" w:hAnsi="Franklin Gothic Book"/>
              </w:rPr>
              <w:t xml:space="preserve">) </w:t>
            </w:r>
            <w:r w:rsidR="00301C6B">
              <w:rPr>
                <w:rFonts w:ascii="Franklin Gothic Book" w:hAnsi="Franklin Gothic Book"/>
              </w:rPr>
              <w:t xml:space="preserve">календарных </w:t>
            </w:r>
            <w:r w:rsidRPr="00D147D2">
              <w:rPr>
                <w:rFonts w:ascii="Franklin Gothic Book" w:hAnsi="Franklin Gothic Book"/>
              </w:rPr>
              <w:t>дней с момента подписания дву</w:t>
            </w:r>
            <w:r w:rsidRPr="00D147D2">
              <w:rPr>
                <w:rFonts w:ascii="Franklin Gothic Book" w:hAnsi="Franklin Gothic Book"/>
              </w:rPr>
              <w:t>х</w:t>
            </w:r>
            <w:r w:rsidRPr="00D147D2">
              <w:rPr>
                <w:rFonts w:ascii="Franklin Gothic Book" w:hAnsi="Franklin Gothic Book"/>
              </w:rPr>
              <w:t>стороннего дог</w:t>
            </w:r>
            <w:r w:rsidRPr="00D147D2">
              <w:rPr>
                <w:rFonts w:ascii="Franklin Gothic Book" w:hAnsi="Franklin Gothic Book"/>
              </w:rPr>
              <w:t>о</w:t>
            </w:r>
            <w:r w:rsidRPr="00D147D2">
              <w:rPr>
                <w:rFonts w:ascii="Franklin Gothic Book" w:hAnsi="Franklin Gothic Book"/>
              </w:rPr>
              <w:t xml:space="preserve">вора, допускается досрочная поставка.          </w:t>
            </w:r>
          </w:p>
        </w:tc>
      </w:tr>
      <w:tr w:rsidR="002768D2" w:rsidRPr="00D147D2" w:rsidTr="006B3933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срок должен составлять не менее 12 месяцев со дня поставки на склад заказчика.</w:t>
            </w:r>
          </w:p>
          <w:p w:rsidR="002768D2" w:rsidRPr="00D147D2" w:rsidRDefault="002768D2" w:rsidP="006B3933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D147D2">
              <w:rPr>
                <w:rFonts w:ascii="Franklin Gothic Book" w:hAnsi="Franklin Gothic Book"/>
              </w:rPr>
              <w:t>ы</w:t>
            </w:r>
            <w:r w:rsidRPr="00D147D2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D147D2">
              <w:rPr>
                <w:rFonts w:ascii="Franklin Gothic Book" w:hAnsi="Franklin Gothic Book"/>
              </w:rPr>
              <w:t>а</w:t>
            </w:r>
            <w:r w:rsidRPr="00D147D2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D147D2">
              <w:rPr>
                <w:rFonts w:ascii="Franklin Gothic Book" w:hAnsi="Franklin Gothic Book"/>
              </w:rPr>
              <w:t>у</w:t>
            </w:r>
            <w:r w:rsidRPr="00D147D2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</w:tbl>
    <w:p w:rsidR="0058483A" w:rsidRDefault="0058483A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Pr="0056317A" w:rsidRDefault="006810B0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AB40C0" w:rsidRPr="006810B0" w:rsidRDefault="00AB40C0" w:rsidP="00AB40C0">
      <w:pPr>
        <w:jc w:val="center"/>
        <w:rPr>
          <w:rFonts w:ascii="Franklin Gothic Book" w:hAnsi="Franklin Gothic Book"/>
          <w:b/>
          <w:lang w:eastAsia="ar-SA"/>
        </w:rPr>
      </w:pPr>
      <w:r w:rsidRPr="006810B0">
        <w:rPr>
          <w:rFonts w:ascii="Franklin Gothic Book" w:hAnsi="Franklin Gothic Book"/>
          <w:b/>
          <w:lang w:eastAsia="ar-SA"/>
        </w:rPr>
        <w:t>ДОГОВОР ПОСТАВКИ  №НМТП ______________</w:t>
      </w:r>
    </w:p>
    <w:p w:rsidR="00AB40C0" w:rsidRPr="006810B0" w:rsidRDefault="00AB40C0" w:rsidP="00AB40C0">
      <w:pPr>
        <w:rPr>
          <w:rFonts w:ascii="Franklin Gothic Book" w:hAnsi="Franklin Gothic Book"/>
          <w:b/>
          <w:lang w:eastAsia="ar-SA"/>
        </w:rPr>
      </w:pPr>
    </w:p>
    <w:p w:rsidR="006810B0" w:rsidRPr="006810B0" w:rsidRDefault="006810B0" w:rsidP="006810B0">
      <w:pPr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t>г. Новороссийск                                                                          «        » ______________ 2015  г.</w:t>
      </w:r>
    </w:p>
    <w:p w:rsidR="00280E85" w:rsidRDefault="00280E85" w:rsidP="00280E85">
      <w:pPr>
        <w:rPr>
          <w:rFonts w:ascii="Franklin Gothic Book" w:hAnsi="Franklin Gothic Book"/>
          <w:b/>
        </w:rPr>
      </w:pPr>
    </w:p>
    <w:p w:rsidR="001F568E" w:rsidRPr="001F568E" w:rsidRDefault="001F568E" w:rsidP="001F568E">
      <w:pPr>
        <w:jc w:val="both"/>
        <w:rPr>
          <w:rFonts w:ascii="Franklin Gothic Book" w:hAnsi="Franklin Gothic Book"/>
        </w:rPr>
      </w:pPr>
      <w:proofErr w:type="gramStart"/>
      <w:r w:rsidRPr="001F568E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1F568E">
        <w:rPr>
          <w:rFonts w:ascii="Franklin Gothic Book" w:hAnsi="Franklin Gothic Book"/>
        </w:rPr>
        <w:t xml:space="preserve"> им</w:t>
      </w:r>
      <w:r w:rsidRPr="001F568E">
        <w:rPr>
          <w:rFonts w:ascii="Franklin Gothic Book" w:hAnsi="Franklin Gothic Book"/>
        </w:rPr>
        <w:t>е</w:t>
      </w:r>
      <w:r w:rsidRPr="001F568E">
        <w:rPr>
          <w:rFonts w:ascii="Franklin Gothic Book" w:hAnsi="Franklin Gothic Book"/>
        </w:rPr>
        <w:t xml:space="preserve">нуемое в дальнейшем «Покупатель», в лице первого заместителя Технического  директора </w:t>
      </w:r>
      <w:proofErr w:type="spellStart"/>
      <w:r w:rsidRPr="001F568E">
        <w:rPr>
          <w:rFonts w:ascii="Franklin Gothic Book" w:hAnsi="Franklin Gothic Book"/>
        </w:rPr>
        <w:t>Фоф</w:t>
      </w:r>
      <w:r w:rsidRPr="001F568E">
        <w:rPr>
          <w:rFonts w:ascii="Franklin Gothic Book" w:hAnsi="Franklin Gothic Book"/>
        </w:rPr>
        <w:t>о</w:t>
      </w:r>
      <w:r w:rsidRPr="001F568E">
        <w:rPr>
          <w:rFonts w:ascii="Franklin Gothic Book" w:hAnsi="Franklin Gothic Book"/>
        </w:rPr>
        <w:t>нова</w:t>
      </w:r>
      <w:proofErr w:type="spellEnd"/>
      <w:r w:rsidRPr="001F568E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1F568E">
        <w:rPr>
          <w:rFonts w:ascii="Franklin Gothic Book" w:hAnsi="Franklin Gothic Book"/>
          <w:u w:val="single"/>
        </w:rPr>
        <w:t>,</w:t>
      </w:r>
      <w:r w:rsidRPr="001F568E">
        <w:rPr>
          <w:rFonts w:ascii="Franklin Gothic Book" w:hAnsi="Franklin Gothic Book"/>
        </w:rPr>
        <w:t xml:space="preserve"> с одной стороны, и </w:t>
      </w:r>
      <w:r w:rsidRPr="001F568E">
        <w:rPr>
          <w:rFonts w:ascii="Franklin Gothic Book" w:hAnsi="Franklin Gothic Book"/>
          <w:b/>
        </w:rPr>
        <w:t>__________ «__________»</w:t>
      </w:r>
      <w:r w:rsidRPr="001F568E">
        <w:rPr>
          <w:rFonts w:ascii="Franklin Gothic Book" w:hAnsi="Franklin Gothic Book"/>
        </w:rPr>
        <w:t xml:space="preserve"> </w:t>
      </w:r>
      <w:r w:rsidRPr="001F568E">
        <w:rPr>
          <w:rFonts w:ascii="Franklin Gothic Book" w:hAnsi="Franklin Gothic Book"/>
          <w:b/>
        </w:rPr>
        <w:t>(__________),</w:t>
      </w:r>
      <w:r w:rsidRPr="001F568E">
        <w:rPr>
          <w:rFonts w:ascii="Franklin Gothic Book" w:hAnsi="Franklin Gothic Book"/>
        </w:rPr>
        <w:t xml:space="preserve">  именуемое в дальне</w:t>
      </w:r>
      <w:r w:rsidRPr="001F568E">
        <w:rPr>
          <w:rFonts w:ascii="Franklin Gothic Book" w:hAnsi="Franklin Gothic Book"/>
        </w:rPr>
        <w:t>й</w:t>
      </w:r>
      <w:r w:rsidRPr="001F568E">
        <w:rPr>
          <w:rFonts w:ascii="Franklin Gothic Book" w:hAnsi="Franklin Gothic Book"/>
        </w:rPr>
        <w:t>шем «Поставщик», в лице Директора __________, действующего на основании Устава, с другой стороны, заключили настоящий Договор о нижеследующем:</w:t>
      </w:r>
      <w:proofErr w:type="gramEnd"/>
    </w:p>
    <w:p w:rsidR="001F568E" w:rsidRPr="001F568E" w:rsidRDefault="001F568E" w:rsidP="001F568E">
      <w:pPr>
        <w:jc w:val="both"/>
        <w:rPr>
          <w:rFonts w:ascii="Franklin Gothic Book" w:hAnsi="Franklin Gothic Book"/>
        </w:rPr>
      </w:pPr>
    </w:p>
    <w:p w:rsidR="001F568E" w:rsidRPr="001F568E" w:rsidRDefault="001F568E" w:rsidP="001F568E">
      <w:pPr>
        <w:numPr>
          <w:ilvl w:val="0"/>
          <w:numId w:val="21"/>
        </w:numPr>
        <w:jc w:val="both"/>
        <w:rPr>
          <w:rFonts w:ascii="Franklin Gothic Book" w:hAnsi="Franklin Gothic Book"/>
          <w:b/>
        </w:rPr>
      </w:pPr>
      <w:r w:rsidRPr="001F568E">
        <w:rPr>
          <w:rFonts w:ascii="Franklin Gothic Book" w:hAnsi="Franklin Gothic Book"/>
          <w:b/>
        </w:rPr>
        <w:t>Предмет Договора</w:t>
      </w:r>
    </w:p>
    <w:p w:rsidR="001F568E" w:rsidRPr="001F568E" w:rsidRDefault="001F568E" w:rsidP="001F568E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 xml:space="preserve">Поставщик обязуется поставить Покупателю </w:t>
      </w:r>
      <w:r w:rsidRPr="001F568E">
        <w:rPr>
          <w:rFonts w:ascii="Franklin Gothic Book" w:hAnsi="Franklin Gothic Book"/>
          <w:b/>
          <w:i/>
        </w:rPr>
        <w:t>сменно-запасные части к перегрузочной те</w:t>
      </w:r>
      <w:r w:rsidRPr="001F568E">
        <w:rPr>
          <w:rFonts w:ascii="Franklin Gothic Book" w:hAnsi="Franklin Gothic Book"/>
          <w:b/>
          <w:i/>
        </w:rPr>
        <w:t>х</w:t>
      </w:r>
      <w:r w:rsidRPr="001F568E">
        <w:rPr>
          <w:rFonts w:ascii="Franklin Gothic Book" w:hAnsi="Franklin Gothic Book"/>
          <w:b/>
          <w:i/>
        </w:rPr>
        <w:t xml:space="preserve">нике  </w:t>
      </w:r>
      <w:r w:rsidRPr="001F568E">
        <w:rPr>
          <w:rFonts w:ascii="Franklin Gothic Book" w:hAnsi="Franklin Gothic Book"/>
          <w:b/>
        </w:rPr>
        <w:t xml:space="preserve"> </w:t>
      </w:r>
      <w:r w:rsidRPr="001F568E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1F568E">
        <w:rPr>
          <w:rFonts w:ascii="Franklin Gothic Book" w:hAnsi="Franklin Gothic Book"/>
          <w:bCs/>
          <w:iCs/>
        </w:rPr>
        <w:t>__________ рублей (__________ рублей,  __________ копейки),  в том числе НДС 18 %  __________ рублей, __________ копейки.</w:t>
      </w:r>
    </w:p>
    <w:p w:rsidR="001F568E" w:rsidRPr="001F568E" w:rsidRDefault="001F568E" w:rsidP="001F568E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</w:t>
      </w:r>
      <w:r w:rsidRPr="001F568E">
        <w:rPr>
          <w:rFonts w:ascii="Franklin Gothic Book" w:hAnsi="Franklin Gothic Book"/>
        </w:rPr>
        <w:t>а</w:t>
      </w:r>
      <w:r w:rsidRPr="001F568E">
        <w:rPr>
          <w:rFonts w:ascii="Franklin Gothic Book" w:hAnsi="Franklin Gothic Book"/>
        </w:rPr>
        <w:t>совываются Сторонами в Приложении №1.</w:t>
      </w:r>
    </w:p>
    <w:p w:rsidR="001F568E" w:rsidRPr="001F568E" w:rsidRDefault="001F568E" w:rsidP="001F568E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1F568E" w:rsidRPr="001F568E" w:rsidRDefault="001F568E" w:rsidP="001F568E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F568E" w:rsidRPr="001F568E" w:rsidRDefault="001F568E" w:rsidP="001F568E">
      <w:pPr>
        <w:jc w:val="both"/>
        <w:rPr>
          <w:rFonts w:ascii="Franklin Gothic Book" w:hAnsi="Franklin Gothic Book"/>
        </w:rPr>
      </w:pPr>
    </w:p>
    <w:p w:rsidR="001F568E" w:rsidRPr="001F568E" w:rsidRDefault="001F568E" w:rsidP="001F568E">
      <w:pPr>
        <w:numPr>
          <w:ilvl w:val="0"/>
          <w:numId w:val="21"/>
        </w:numPr>
        <w:jc w:val="both"/>
        <w:rPr>
          <w:rFonts w:ascii="Franklin Gothic Book" w:hAnsi="Franklin Gothic Book"/>
          <w:b/>
        </w:rPr>
      </w:pPr>
      <w:r w:rsidRPr="001F568E">
        <w:rPr>
          <w:rFonts w:ascii="Franklin Gothic Book" w:hAnsi="Franklin Gothic Book"/>
          <w:b/>
        </w:rPr>
        <w:t>Качество и комплектность</w:t>
      </w:r>
    </w:p>
    <w:p w:rsidR="001F568E" w:rsidRPr="001F568E" w:rsidRDefault="001F568E" w:rsidP="001F568E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>Качество и комплектность поставляемого Товара  должно соответствовать ГОСТу, технич</w:t>
      </w:r>
      <w:r w:rsidRPr="001F568E">
        <w:rPr>
          <w:rFonts w:ascii="Franklin Gothic Book" w:hAnsi="Franklin Gothic Book"/>
        </w:rPr>
        <w:t>е</w:t>
      </w:r>
      <w:r w:rsidRPr="001F568E">
        <w:rPr>
          <w:rFonts w:ascii="Franklin Gothic Book" w:hAnsi="Franklin Gothic Book"/>
        </w:rPr>
        <w:t>ским условиям, подтверждаться сертификатами качества.</w:t>
      </w:r>
    </w:p>
    <w:p w:rsidR="001F568E" w:rsidRPr="001F568E" w:rsidRDefault="001F568E" w:rsidP="001F568E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 xml:space="preserve"> Если в течение срока гарантии поставленный Товар окажется дефектным или не будет с</w:t>
      </w:r>
      <w:r w:rsidRPr="001F568E">
        <w:rPr>
          <w:rFonts w:ascii="Franklin Gothic Book" w:hAnsi="Franklin Gothic Book"/>
        </w:rPr>
        <w:t>о</w:t>
      </w:r>
      <w:r w:rsidRPr="001F568E">
        <w:rPr>
          <w:rFonts w:ascii="Franklin Gothic Book" w:hAnsi="Franklin Gothic Book"/>
        </w:rPr>
        <w:t>ответствовать условиям Договора, Поставщик обязан за свой счет и по своему выбору л</w:t>
      </w:r>
      <w:r w:rsidRPr="001F568E">
        <w:rPr>
          <w:rFonts w:ascii="Franklin Gothic Book" w:hAnsi="Franklin Gothic Book"/>
        </w:rPr>
        <w:t>и</w:t>
      </w:r>
      <w:r w:rsidRPr="001F568E">
        <w:rPr>
          <w:rFonts w:ascii="Franklin Gothic Book" w:hAnsi="Franklin Gothic Book"/>
        </w:rPr>
        <w:t>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</w:t>
      </w:r>
      <w:r w:rsidRPr="001F568E">
        <w:rPr>
          <w:rFonts w:ascii="Franklin Gothic Book" w:hAnsi="Franklin Gothic Book"/>
        </w:rPr>
        <w:t>а</w:t>
      </w:r>
      <w:r w:rsidRPr="001F568E">
        <w:rPr>
          <w:rFonts w:ascii="Franklin Gothic Book" w:hAnsi="Franklin Gothic Book"/>
        </w:rPr>
        <w:t>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</w:t>
      </w:r>
      <w:r w:rsidRPr="001F568E">
        <w:rPr>
          <w:rFonts w:ascii="Franklin Gothic Book" w:hAnsi="Franklin Gothic Book"/>
        </w:rPr>
        <w:t>о</w:t>
      </w:r>
      <w:r w:rsidRPr="001F568E">
        <w:rPr>
          <w:rFonts w:ascii="Franklin Gothic Book" w:hAnsi="Franklin Gothic Book"/>
        </w:rPr>
        <w:t>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1F568E" w:rsidRPr="001F568E" w:rsidRDefault="001F568E" w:rsidP="001F568E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1F568E" w:rsidRPr="001F568E" w:rsidRDefault="001F568E" w:rsidP="001F568E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 xml:space="preserve">Товар должен быть </w:t>
      </w:r>
      <w:proofErr w:type="spellStart"/>
      <w:r w:rsidRPr="001F568E">
        <w:rPr>
          <w:rFonts w:ascii="Franklin Gothic Book" w:hAnsi="Franklin Gothic Book"/>
        </w:rPr>
        <w:t>затарен</w:t>
      </w:r>
      <w:proofErr w:type="spellEnd"/>
      <w:r w:rsidRPr="001F568E">
        <w:rPr>
          <w:rFonts w:ascii="Franklin Gothic Book" w:hAnsi="Franklin Gothic Book"/>
        </w:rPr>
        <w:t xml:space="preserve"> (упакован) надлежащим образом, обеспечивающим его с</w:t>
      </w:r>
      <w:r w:rsidRPr="001F568E">
        <w:rPr>
          <w:rFonts w:ascii="Franklin Gothic Book" w:hAnsi="Franklin Gothic Book"/>
        </w:rPr>
        <w:t>о</w:t>
      </w:r>
      <w:r w:rsidRPr="001F568E">
        <w:rPr>
          <w:rFonts w:ascii="Franklin Gothic Book" w:hAnsi="Franklin Gothic Book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1F568E" w:rsidRPr="001F568E" w:rsidRDefault="001F568E" w:rsidP="001F568E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>На тару (упаковку) Товара должна быть нанесена маркировка в соответствии с требован</w:t>
      </w:r>
      <w:r w:rsidRPr="001F568E">
        <w:rPr>
          <w:rFonts w:ascii="Franklin Gothic Book" w:hAnsi="Franklin Gothic Book"/>
        </w:rPr>
        <w:t>и</w:t>
      </w:r>
      <w:r w:rsidRPr="001F568E">
        <w:rPr>
          <w:rFonts w:ascii="Franklin Gothic Book" w:hAnsi="Franklin Gothic Book"/>
        </w:rPr>
        <w:t>ями законодательства РФ.</w:t>
      </w:r>
      <w:r w:rsidRPr="001F568E">
        <w:rPr>
          <w:rFonts w:ascii="Franklin Gothic Book" w:hAnsi="Franklin Gothic Book"/>
        </w:rPr>
        <w:tab/>
      </w:r>
    </w:p>
    <w:p w:rsidR="001F568E" w:rsidRPr="001F568E" w:rsidRDefault="001F568E" w:rsidP="001F568E">
      <w:pPr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ab/>
      </w:r>
      <w:r w:rsidRPr="001F568E">
        <w:rPr>
          <w:rFonts w:ascii="Franklin Gothic Book" w:hAnsi="Franklin Gothic Book"/>
        </w:rPr>
        <w:tab/>
      </w:r>
      <w:r w:rsidRPr="001F568E">
        <w:rPr>
          <w:rFonts w:ascii="Franklin Gothic Book" w:hAnsi="Franklin Gothic Book"/>
        </w:rPr>
        <w:tab/>
      </w:r>
      <w:r w:rsidRPr="001F568E">
        <w:rPr>
          <w:rFonts w:ascii="Franklin Gothic Book" w:hAnsi="Franklin Gothic Book"/>
        </w:rPr>
        <w:tab/>
      </w:r>
      <w:r w:rsidRPr="001F568E">
        <w:rPr>
          <w:rFonts w:ascii="Franklin Gothic Book" w:hAnsi="Franklin Gothic Book"/>
        </w:rPr>
        <w:tab/>
      </w:r>
      <w:r w:rsidRPr="001F568E">
        <w:rPr>
          <w:rFonts w:ascii="Franklin Gothic Book" w:hAnsi="Franklin Gothic Book"/>
        </w:rPr>
        <w:tab/>
      </w:r>
      <w:r w:rsidRPr="001F568E">
        <w:rPr>
          <w:rFonts w:ascii="Franklin Gothic Book" w:hAnsi="Franklin Gothic Book"/>
        </w:rPr>
        <w:tab/>
      </w:r>
      <w:r w:rsidRPr="001F568E">
        <w:rPr>
          <w:rFonts w:ascii="Franklin Gothic Book" w:hAnsi="Franklin Gothic Book"/>
        </w:rPr>
        <w:tab/>
      </w:r>
      <w:r w:rsidRPr="001F568E">
        <w:rPr>
          <w:rFonts w:ascii="Franklin Gothic Book" w:hAnsi="Franklin Gothic Book"/>
        </w:rPr>
        <w:tab/>
      </w:r>
    </w:p>
    <w:p w:rsidR="001F568E" w:rsidRPr="001F568E" w:rsidRDefault="001F568E" w:rsidP="001F568E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1F568E">
        <w:rPr>
          <w:rFonts w:ascii="Franklin Gothic Book" w:hAnsi="Franklin Gothic Book"/>
          <w:b/>
        </w:rPr>
        <w:t>Сроки и порядок поставки</w:t>
      </w:r>
    </w:p>
    <w:p w:rsidR="001F568E" w:rsidRPr="001F568E" w:rsidRDefault="001F568E" w:rsidP="001F568E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>Поставка Товара осуществляется  силами и за счет Поставщика</w:t>
      </w:r>
      <w:r w:rsidRPr="001F568E">
        <w:rPr>
          <w:rFonts w:ascii="Franklin Gothic Book" w:hAnsi="Franklin Gothic Book"/>
          <w:b/>
        </w:rPr>
        <w:t xml:space="preserve"> </w:t>
      </w:r>
      <w:r w:rsidRPr="001F568E">
        <w:rPr>
          <w:rFonts w:ascii="Franklin Gothic Book" w:hAnsi="Franklin Gothic Book"/>
        </w:rPr>
        <w:t>на склад Покупателя по адресу:  г. Новороссийск,  ул. Портовая, 14.</w:t>
      </w:r>
    </w:p>
    <w:p w:rsidR="001F568E" w:rsidRPr="001F568E" w:rsidRDefault="001F568E" w:rsidP="001F568E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1F568E">
        <w:rPr>
          <w:rFonts w:ascii="Franklin Gothic Book" w:hAnsi="Franklin Gothic Book"/>
        </w:rPr>
        <w:t>Поставщик вправе отгружать Товар отдельными частями по согласованию с Покупателем.</w:t>
      </w:r>
    </w:p>
    <w:p w:rsidR="001F568E" w:rsidRPr="001F568E" w:rsidRDefault="001F568E" w:rsidP="001F568E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1F568E">
        <w:rPr>
          <w:rFonts w:ascii="Franklin Gothic Book" w:hAnsi="Franklin Gothic Book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1F568E" w:rsidRPr="001F568E" w:rsidRDefault="001F568E" w:rsidP="001F568E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1F568E">
        <w:rPr>
          <w:rFonts w:ascii="Franklin Gothic Book" w:hAnsi="Franklin Gothic Book"/>
        </w:rPr>
        <w:t xml:space="preserve">Поставщик обязан подготовить Товар к передаче Покупателю: </w:t>
      </w:r>
      <w:proofErr w:type="spellStart"/>
      <w:r w:rsidRPr="001F568E">
        <w:rPr>
          <w:rFonts w:ascii="Franklin Gothic Book" w:hAnsi="Franklin Gothic Book"/>
        </w:rPr>
        <w:t>затарить</w:t>
      </w:r>
      <w:proofErr w:type="spellEnd"/>
      <w:r w:rsidRPr="001F568E">
        <w:rPr>
          <w:rFonts w:ascii="Franklin Gothic Book" w:hAnsi="Franklin Gothic Book"/>
        </w:rPr>
        <w:t xml:space="preserve"> (упаковать) надл</w:t>
      </w:r>
      <w:r w:rsidRPr="001F568E">
        <w:rPr>
          <w:rFonts w:ascii="Franklin Gothic Book" w:hAnsi="Franklin Gothic Book"/>
        </w:rPr>
        <w:t>е</w:t>
      </w:r>
      <w:r w:rsidRPr="001F568E">
        <w:rPr>
          <w:rFonts w:ascii="Franklin Gothic Book" w:hAnsi="Franklin Gothic Book"/>
        </w:rPr>
        <w:t>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</w:t>
      </w:r>
      <w:r w:rsidRPr="001F568E">
        <w:rPr>
          <w:rFonts w:ascii="Franklin Gothic Book" w:hAnsi="Franklin Gothic Book"/>
        </w:rPr>
        <w:t>е</w:t>
      </w:r>
      <w:r w:rsidRPr="001F568E">
        <w:rPr>
          <w:rFonts w:ascii="Franklin Gothic Book" w:hAnsi="Franklin Gothic Book"/>
        </w:rPr>
        <w:t>ля, наименование и количество Товара, дату нанесения наклеек.</w:t>
      </w:r>
    </w:p>
    <w:p w:rsidR="001F568E" w:rsidRPr="001F568E" w:rsidRDefault="001F568E" w:rsidP="001F568E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1F568E">
        <w:rPr>
          <w:rFonts w:ascii="Franklin Gothic Book" w:hAnsi="Franklin Gothic Book"/>
        </w:rPr>
        <w:lastRenderedPageBreak/>
        <w:t>Покупатель обязан совершить все необходимые действия, обеспечивающие принятие Т</w:t>
      </w:r>
      <w:r w:rsidRPr="001F568E">
        <w:rPr>
          <w:rFonts w:ascii="Franklin Gothic Book" w:hAnsi="Franklin Gothic Book"/>
        </w:rPr>
        <w:t>о</w:t>
      </w:r>
      <w:r w:rsidRPr="001F568E">
        <w:rPr>
          <w:rFonts w:ascii="Franklin Gothic Book" w:hAnsi="Franklin Gothic Book"/>
        </w:rPr>
        <w:t>вара. Оформление приемки-передачи Товара осуществляется путем подписания сторон</w:t>
      </w:r>
      <w:r w:rsidRPr="001F568E">
        <w:rPr>
          <w:rFonts w:ascii="Franklin Gothic Book" w:hAnsi="Franklin Gothic Book"/>
        </w:rPr>
        <w:t>а</w:t>
      </w:r>
      <w:r w:rsidRPr="001F568E">
        <w:rPr>
          <w:rFonts w:ascii="Franklin Gothic Book" w:hAnsi="Franklin Gothic Book"/>
        </w:rPr>
        <w:t>ми накладной.</w:t>
      </w:r>
    </w:p>
    <w:p w:rsidR="001F568E" w:rsidRPr="001F568E" w:rsidRDefault="001F568E" w:rsidP="001F568E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1F568E">
        <w:rPr>
          <w:rFonts w:ascii="Franklin Gothic Book" w:hAnsi="Franklin Gothic Book"/>
        </w:rPr>
        <w:t xml:space="preserve">Приемка Товара по качеству и количеству производится при его вручении Покупателю в соответствии </w:t>
      </w:r>
      <w:r w:rsidRPr="001F568E">
        <w:rPr>
          <w:rFonts w:ascii="Franklin Gothic Book" w:hAnsi="Franklin Gothic Book"/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F568E" w:rsidRPr="001F568E" w:rsidRDefault="001F568E" w:rsidP="001F568E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1F568E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насто</w:t>
      </w:r>
      <w:r w:rsidRPr="001F568E">
        <w:rPr>
          <w:rFonts w:ascii="Franklin Gothic Book" w:hAnsi="Franklin Gothic Book"/>
          <w:bCs/>
        </w:rPr>
        <w:t>я</w:t>
      </w:r>
      <w:r w:rsidRPr="001F568E">
        <w:rPr>
          <w:rFonts w:ascii="Franklin Gothic Book" w:hAnsi="Franklin Gothic Book"/>
          <w:bCs/>
        </w:rPr>
        <w:t>щего Договора и Приложением к нему по количеству, Покупатель в течение</w:t>
      </w:r>
      <w:r w:rsidRPr="001F568E">
        <w:rPr>
          <w:rFonts w:ascii="Franklin Gothic Book" w:hAnsi="Franklin Gothic Book"/>
        </w:rPr>
        <w:t xml:space="preserve"> пяти </w:t>
      </w:r>
      <w:r w:rsidRPr="001F568E">
        <w:rPr>
          <w:rFonts w:ascii="Franklin Gothic Book" w:hAnsi="Franklin Gothic Book"/>
          <w:bCs/>
        </w:rPr>
        <w:t>дней незамедлительно информирует об этом Поставщика</w:t>
      </w:r>
      <w:r w:rsidRPr="001F568E">
        <w:rPr>
          <w:rFonts w:ascii="Franklin Gothic Book" w:hAnsi="Franklin Gothic Book"/>
        </w:rPr>
        <w:t xml:space="preserve"> почтовым отправлением</w:t>
      </w:r>
      <w:r w:rsidRPr="001F568E">
        <w:rPr>
          <w:rFonts w:ascii="Franklin Gothic Book" w:hAnsi="Franklin Gothic Book"/>
          <w:iCs/>
        </w:rPr>
        <w:t xml:space="preserve"> с уведомл</w:t>
      </w:r>
      <w:r w:rsidRPr="001F568E">
        <w:rPr>
          <w:rFonts w:ascii="Franklin Gothic Book" w:hAnsi="Franklin Gothic Book"/>
          <w:iCs/>
        </w:rPr>
        <w:t>е</w:t>
      </w:r>
      <w:r w:rsidRPr="001F568E">
        <w:rPr>
          <w:rFonts w:ascii="Franklin Gothic Book" w:hAnsi="Franklin Gothic Book"/>
          <w:iCs/>
        </w:rPr>
        <w:t>нием о вручении или факсимильной связью</w:t>
      </w:r>
      <w:r w:rsidRPr="001F568E">
        <w:rPr>
          <w:rFonts w:ascii="Franklin Gothic Book" w:hAnsi="Franklin Gothic Book"/>
        </w:rPr>
        <w:t xml:space="preserve">. </w:t>
      </w:r>
      <w:r w:rsidRPr="001F568E">
        <w:rPr>
          <w:rFonts w:ascii="Franklin Gothic Book" w:hAnsi="Franklin Gothic Book"/>
          <w:bCs/>
        </w:rPr>
        <w:t>В течение</w:t>
      </w:r>
      <w:r w:rsidRPr="001F568E">
        <w:rPr>
          <w:rFonts w:ascii="Franklin Gothic Book" w:hAnsi="Franklin Gothic Book"/>
        </w:rPr>
        <w:t xml:space="preserve"> согласованного сторонами срока </w:t>
      </w:r>
      <w:r w:rsidRPr="001F568E">
        <w:rPr>
          <w:rFonts w:ascii="Franklin Gothic Book" w:hAnsi="Franklin Gothic Book"/>
          <w:bCs/>
        </w:rPr>
        <w:t>после получения претензии, Поставщик обязуется за свой счет</w:t>
      </w:r>
      <w:r w:rsidRPr="001F568E">
        <w:rPr>
          <w:rFonts w:ascii="Franklin Gothic Book" w:hAnsi="Franklin Gothic Book"/>
          <w:iCs/>
        </w:rPr>
        <w:t xml:space="preserve"> </w:t>
      </w:r>
      <w:proofErr w:type="spellStart"/>
      <w:r w:rsidRPr="001F568E">
        <w:rPr>
          <w:rFonts w:ascii="Franklin Gothic Book" w:hAnsi="Franklin Gothic Book"/>
          <w:iCs/>
        </w:rPr>
        <w:t>допоставить</w:t>
      </w:r>
      <w:proofErr w:type="spellEnd"/>
      <w:r w:rsidRPr="001F568E">
        <w:rPr>
          <w:rFonts w:ascii="Franklin Gothic Book" w:hAnsi="Franklin Gothic Book"/>
          <w:iCs/>
        </w:rPr>
        <w:t xml:space="preserve"> </w:t>
      </w:r>
      <w:r w:rsidRPr="001F568E">
        <w:rPr>
          <w:rFonts w:ascii="Franklin Gothic Book" w:hAnsi="Franklin Gothic Book"/>
          <w:bCs/>
        </w:rPr>
        <w:t>Товар Покуп</w:t>
      </w:r>
      <w:r w:rsidRPr="001F568E">
        <w:rPr>
          <w:rFonts w:ascii="Franklin Gothic Book" w:hAnsi="Franklin Gothic Book"/>
          <w:bCs/>
        </w:rPr>
        <w:t>а</w:t>
      </w:r>
      <w:r w:rsidRPr="001F568E">
        <w:rPr>
          <w:rFonts w:ascii="Franklin Gothic Book" w:hAnsi="Franklin Gothic Book"/>
          <w:bCs/>
        </w:rPr>
        <w:t>телю</w:t>
      </w:r>
      <w:r w:rsidRPr="001F568E">
        <w:rPr>
          <w:rFonts w:ascii="Franklin Gothic Book" w:hAnsi="Franklin Gothic Book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1F568E" w:rsidRPr="001F568E" w:rsidRDefault="001F568E" w:rsidP="001F568E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1F568E">
        <w:rPr>
          <w:rFonts w:ascii="Franklin Gothic Book" w:hAnsi="Franklin Gothic Book"/>
        </w:rPr>
        <w:t xml:space="preserve">Право собственности на Товар переходит к Покупателю  </w:t>
      </w:r>
      <w:r w:rsidRPr="001F568E">
        <w:rPr>
          <w:rFonts w:ascii="Franklin Gothic Book" w:hAnsi="Franklin Gothic Book"/>
          <w:bCs/>
        </w:rPr>
        <w:t>при передаче Товара Покупателю по накладной ТОРГ-12.</w:t>
      </w:r>
    </w:p>
    <w:p w:rsidR="001F568E" w:rsidRPr="001F568E" w:rsidRDefault="001F568E" w:rsidP="001F568E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1F568E">
        <w:rPr>
          <w:rFonts w:ascii="Franklin Gothic Book" w:hAnsi="Franklin Gothic Book"/>
        </w:rPr>
        <w:t xml:space="preserve">Риск случайной гибели или случайного повреждения Товара переходит к Покупателю </w:t>
      </w:r>
      <w:r w:rsidRPr="001F568E">
        <w:rPr>
          <w:rFonts w:ascii="Franklin Gothic Book" w:hAnsi="Franklin Gothic Book"/>
          <w:bCs/>
        </w:rPr>
        <w:t>при передаче Товара Покупателю.</w:t>
      </w:r>
    </w:p>
    <w:p w:rsidR="001F568E" w:rsidRPr="001F568E" w:rsidRDefault="001F568E" w:rsidP="001F568E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1F568E">
        <w:rPr>
          <w:rFonts w:ascii="Franklin Gothic Book" w:hAnsi="Franklin Gothic Book"/>
        </w:rPr>
        <w:t xml:space="preserve">Товар поставляется </w:t>
      </w:r>
      <w:r w:rsidRPr="001F568E">
        <w:rPr>
          <w:rFonts w:ascii="Franklin Gothic Book" w:hAnsi="Franklin Gothic Book"/>
          <w:bCs/>
        </w:rPr>
        <w:t>в таре (упаковке), остающейся в распоряжении Покупателя.</w:t>
      </w:r>
    </w:p>
    <w:p w:rsidR="001F568E" w:rsidRPr="001F568E" w:rsidRDefault="001F568E" w:rsidP="001F568E">
      <w:pPr>
        <w:jc w:val="both"/>
        <w:rPr>
          <w:rFonts w:ascii="Franklin Gothic Book" w:hAnsi="Franklin Gothic Book"/>
          <w:b/>
        </w:rPr>
      </w:pPr>
    </w:p>
    <w:p w:rsidR="001F568E" w:rsidRPr="00866042" w:rsidRDefault="001F568E" w:rsidP="001F568E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1F568E">
        <w:rPr>
          <w:rFonts w:ascii="Franklin Gothic Book" w:hAnsi="Franklin Gothic Book"/>
          <w:b/>
        </w:rPr>
        <w:t>Цены и порядок расчетов</w:t>
      </w:r>
    </w:p>
    <w:p w:rsidR="001F568E" w:rsidRPr="001F568E" w:rsidRDefault="001F568E" w:rsidP="001F568E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1F568E">
        <w:rPr>
          <w:rFonts w:ascii="Franklin Gothic Book" w:hAnsi="Franklin Gothic Book"/>
        </w:rPr>
        <w:t>а</w:t>
      </w:r>
      <w:r w:rsidRPr="001F568E">
        <w:rPr>
          <w:rFonts w:ascii="Franklin Gothic Book" w:hAnsi="Franklin Gothic Book"/>
        </w:rPr>
        <w:t xml:space="preserve">лендарных  дней  </w:t>
      </w:r>
      <w:proofErr w:type="gramStart"/>
      <w:r w:rsidRPr="001F568E">
        <w:rPr>
          <w:rFonts w:ascii="Franklin Gothic Book" w:hAnsi="Franklin Gothic Book"/>
        </w:rPr>
        <w:t>с даты поступления</w:t>
      </w:r>
      <w:proofErr w:type="gramEnd"/>
      <w:r w:rsidRPr="001F568E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1F568E">
        <w:rPr>
          <w:rFonts w:ascii="Franklin Gothic Book" w:hAnsi="Franklin Gothic Book"/>
        </w:rPr>
        <w:t>полученных</w:t>
      </w:r>
      <w:proofErr w:type="gramEnd"/>
      <w:r w:rsidRPr="001F568E">
        <w:rPr>
          <w:rFonts w:ascii="Franklin Gothic Book" w:hAnsi="Franklin Gothic Book"/>
        </w:rPr>
        <w:t xml:space="preserve"> от П</w:t>
      </w:r>
      <w:r w:rsidRPr="001F568E">
        <w:rPr>
          <w:rFonts w:ascii="Franklin Gothic Book" w:hAnsi="Franklin Gothic Book"/>
        </w:rPr>
        <w:t>о</w:t>
      </w:r>
      <w:r w:rsidRPr="001F568E">
        <w:rPr>
          <w:rFonts w:ascii="Franklin Gothic Book" w:hAnsi="Franklin Gothic Book"/>
        </w:rPr>
        <w:t>ставщика.</w:t>
      </w:r>
    </w:p>
    <w:p w:rsidR="001F568E" w:rsidRPr="001F568E" w:rsidRDefault="001F568E" w:rsidP="001F568E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</w:t>
      </w:r>
      <w:r w:rsidRPr="001F568E">
        <w:rPr>
          <w:rFonts w:ascii="Franklin Gothic Book" w:hAnsi="Franklin Gothic Book"/>
          <w:bCs/>
        </w:rPr>
        <w:t>ь</w:t>
      </w:r>
      <w:r w:rsidRPr="001F568E">
        <w:rPr>
          <w:rFonts w:ascii="Franklin Gothic Book" w:hAnsi="Franklin Gothic Book"/>
          <w:bCs/>
        </w:rPr>
        <w:t>ной и пересмотру не подлежит.</w:t>
      </w:r>
    </w:p>
    <w:p w:rsidR="001F568E" w:rsidRPr="001F568E" w:rsidRDefault="001F568E" w:rsidP="001F568E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1F568E">
        <w:rPr>
          <w:rFonts w:ascii="Franklin Gothic Book" w:hAnsi="Franklin Gothic Book"/>
        </w:rPr>
        <w:t>е</w:t>
      </w:r>
      <w:r w:rsidRPr="001F568E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</w:t>
      </w:r>
      <w:r w:rsidRPr="001F568E">
        <w:rPr>
          <w:rFonts w:ascii="Franklin Gothic Book" w:hAnsi="Franklin Gothic Book"/>
        </w:rPr>
        <w:t>и</w:t>
      </w:r>
      <w:r w:rsidRPr="001F568E">
        <w:rPr>
          <w:rFonts w:ascii="Franklin Gothic Book" w:hAnsi="Franklin Gothic Book"/>
        </w:rPr>
        <w:t>таются исполненными на дату списания денежных сре</w:t>
      </w:r>
      <w:proofErr w:type="gramStart"/>
      <w:r w:rsidRPr="001F568E">
        <w:rPr>
          <w:rFonts w:ascii="Franklin Gothic Book" w:hAnsi="Franklin Gothic Book"/>
        </w:rPr>
        <w:t>дств с  р</w:t>
      </w:r>
      <w:proofErr w:type="gramEnd"/>
      <w:r w:rsidRPr="001F568E">
        <w:rPr>
          <w:rFonts w:ascii="Franklin Gothic Book" w:hAnsi="Franklin Gothic Book"/>
        </w:rPr>
        <w:t>асчетного счета банка Пок</w:t>
      </w:r>
      <w:r w:rsidRPr="001F568E">
        <w:rPr>
          <w:rFonts w:ascii="Franklin Gothic Book" w:hAnsi="Franklin Gothic Book"/>
        </w:rPr>
        <w:t>у</w:t>
      </w:r>
      <w:r w:rsidRPr="001F568E">
        <w:rPr>
          <w:rFonts w:ascii="Franklin Gothic Book" w:hAnsi="Franklin Gothic Book"/>
        </w:rPr>
        <w:t>пателя.</w:t>
      </w:r>
    </w:p>
    <w:p w:rsidR="001F568E" w:rsidRPr="001F568E" w:rsidRDefault="001F568E" w:rsidP="001F568E">
      <w:pPr>
        <w:jc w:val="both"/>
        <w:rPr>
          <w:rFonts w:ascii="Franklin Gothic Book" w:hAnsi="Franklin Gothic Book"/>
          <w:b/>
        </w:rPr>
      </w:pPr>
    </w:p>
    <w:p w:rsidR="001F568E" w:rsidRPr="001F568E" w:rsidRDefault="001F568E" w:rsidP="001F568E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1F568E">
        <w:rPr>
          <w:rFonts w:ascii="Franklin Gothic Book" w:hAnsi="Franklin Gothic Book"/>
          <w:b/>
        </w:rPr>
        <w:t>Ответственность Сторон</w:t>
      </w:r>
    </w:p>
    <w:p w:rsidR="001F568E" w:rsidRPr="001F568E" w:rsidRDefault="001F568E" w:rsidP="001F568E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>За невыполнение или ненадлежащее выполнение своих обязательств, Стороны несут о</w:t>
      </w:r>
      <w:r w:rsidRPr="001F568E">
        <w:rPr>
          <w:rFonts w:ascii="Franklin Gothic Book" w:hAnsi="Franklin Gothic Book"/>
        </w:rPr>
        <w:t>т</w:t>
      </w:r>
      <w:r w:rsidRPr="001F568E">
        <w:rPr>
          <w:rFonts w:ascii="Franklin Gothic Book" w:hAnsi="Franklin Gothic Book"/>
        </w:rPr>
        <w:t>ветственность, предусмотренную действующим  Законодательством РФ.</w:t>
      </w:r>
    </w:p>
    <w:p w:rsidR="001F568E" w:rsidRPr="001F568E" w:rsidRDefault="001F568E" w:rsidP="001F568E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</w:t>
      </w:r>
      <w:r w:rsidRPr="001F568E">
        <w:rPr>
          <w:rFonts w:ascii="Franklin Gothic Book" w:hAnsi="Franklin Gothic Book"/>
        </w:rPr>
        <w:t>о</w:t>
      </w:r>
      <w:r w:rsidRPr="001F568E">
        <w:rPr>
          <w:rFonts w:ascii="Franklin Gothic Book" w:hAnsi="Franklin Gothic Book"/>
        </w:rPr>
        <w:t xml:space="preserve">вора, виновная Сторона несет ответственность по возмещению убытков. </w:t>
      </w:r>
      <w:proofErr w:type="gramStart"/>
      <w:r w:rsidRPr="001F568E">
        <w:rPr>
          <w:rFonts w:ascii="Franklin Gothic Book" w:hAnsi="Franklin Gothic Book"/>
        </w:rP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</w:t>
      </w:r>
      <w:r w:rsidRPr="001F568E">
        <w:rPr>
          <w:rFonts w:ascii="Franklin Gothic Book" w:hAnsi="Franklin Gothic Book"/>
        </w:rPr>
        <w:t>н</w:t>
      </w:r>
      <w:r w:rsidRPr="001F568E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1F568E" w:rsidRPr="001F568E" w:rsidRDefault="001F568E" w:rsidP="001F568E">
      <w:pPr>
        <w:numPr>
          <w:ilvl w:val="1"/>
          <w:numId w:val="25"/>
        </w:numPr>
        <w:jc w:val="both"/>
        <w:rPr>
          <w:rFonts w:ascii="Franklin Gothic Book" w:hAnsi="Franklin Gothic Book"/>
          <w:b/>
        </w:rPr>
      </w:pPr>
      <w:r w:rsidRPr="001F568E">
        <w:rPr>
          <w:rFonts w:ascii="Franklin Gothic Book" w:hAnsi="Franklin Gothic Book"/>
        </w:rPr>
        <w:t>В случае поставки Товара позднее сроков, установленных настоящим Договором и Прил</w:t>
      </w:r>
      <w:r w:rsidRPr="001F568E">
        <w:rPr>
          <w:rFonts w:ascii="Franklin Gothic Book" w:hAnsi="Franklin Gothic Book"/>
        </w:rPr>
        <w:t>о</w:t>
      </w:r>
      <w:r w:rsidRPr="001F568E">
        <w:rPr>
          <w:rFonts w:ascii="Franklin Gothic Book" w:hAnsi="Franklin Gothic Book"/>
        </w:rPr>
        <w:t>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</w:t>
      </w:r>
      <w:r w:rsidRPr="001F568E">
        <w:rPr>
          <w:rFonts w:ascii="Franklin Gothic Book" w:hAnsi="Franklin Gothic Book"/>
        </w:rPr>
        <w:t>у</w:t>
      </w:r>
      <w:r w:rsidRPr="001F568E">
        <w:rPr>
          <w:rFonts w:ascii="Franklin Gothic Book" w:hAnsi="Franklin Gothic Book"/>
        </w:rPr>
        <w:t>патель вправе удержать  сумму  начисленной пени  из окончательного платежа/расчета по договору.</w:t>
      </w:r>
    </w:p>
    <w:p w:rsidR="001F568E" w:rsidRPr="001F568E" w:rsidRDefault="001F568E" w:rsidP="001F568E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1F568E">
        <w:rPr>
          <w:rFonts w:ascii="Franklin Gothic Book" w:hAnsi="Franklin Gothic Book"/>
        </w:rPr>
        <w:t>о</w:t>
      </w:r>
      <w:r w:rsidRPr="001F568E">
        <w:rPr>
          <w:rFonts w:ascii="Franklin Gothic Book" w:hAnsi="Franklin Gothic Book"/>
        </w:rPr>
        <w:t>ром, Поставщик вправе требовать оплаты пени в размере 0,1% от стоимости неоплаченн</w:t>
      </w:r>
      <w:r w:rsidRPr="001F568E">
        <w:rPr>
          <w:rFonts w:ascii="Franklin Gothic Book" w:hAnsi="Franklin Gothic Book"/>
        </w:rPr>
        <w:t>о</w:t>
      </w:r>
      <w:r w:rsidRPr="001F568E">
        <w:rPr>
          <w:rFonts w:ascii="Franklin Gothic Book" w:hAnsi="Franklin Gothic Book"/>
        </w:rPr>
        <w:t>го Товара за каждый день просрочки.</w:t>
      </w:r>
    </w:p>
    <w:p w:rsidR="001F568E" w:rsidRDefault="001F568E" w:rsidP="001F568E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866042" w:rsidRPr="001F568E" w:rsidRDefault="00866042" w:rsidP="00866042">
      <w:pPr>
        <w:ind w:left="720"/>
        <w:jc w:val="both"/>
        <w:rPr>
          <w:rFonts w:ascii="Franklin Gothic Book" w:hAnsi="Franklin Gothic Book"/>
        </w:rPr>
      </w:pPr>
    </w:p>
    <w:p w:rsidR="001F568E" w:rsidRPr="001F568E" w:rsidRDefault="001F568E" w:rsidP="001F568E">
      <w:pPr>
        <w:numPr>
          <w:ilvl w:val="0"/>
          <w:numId w:val="31"/>
        </w:numPr>
        <w:jc w:val="both"/>
        <w:rPr>
          <w:rFonts w:ascii="Franklin Gothic Book" w:hAnsi="Franklin Gothic Book"/>
          <w:b/>
          <w:bCs/>
        </w:rPr>
      </w:pPr>
      <w:r w:rsidRPr="001F568E">
        <w:rPr>
          <w:rFonts w:ascii="Franklin Gothic Book" w:hAnsi="Franklin Gothic Book"/>
          <w:b/>
          <w:bCs/>
        </w:rPr>
        <w:lastRenderedPageBreak/>
        <w:t>СРОК ДЕЙСТВИЯ, ИЗМЕНЕНИЕ И ДОСРОЧНОЕ РАСТОРЖЕНИЕ ДОГОВОРА</w:t>
      </w:r>
    </w:p>
    <w:p w:rsidR="001F568E" w:rsidRPr="001F568E" w:rsidRDefault="001F568E" w:rsidP="001F568E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Cs/>
        </w:rPr>
      </w:pPr>
      <w:r w:rsidRPr="001F568E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</w:t>
      </w:r>
      <w:r w:rsidRPr="001F568E">
        <w:rPr>
          <w:rFonts w:ascii="Franklin Gothic Book" w:hAnsi="Franklin Gothic Book"/>
          <w:bCs/>
        </w:rPr>
        <w:t>е</w:t>
      </w:r>
      <w:r w:rsidRPr="001F568E">
        <w:rPr>
          <w:rFonts w:ascii="Franklin Gothic Book" w:hAnsi="Franklin Gothic Book"/>
          <w:bCs/>
        </w:rPr>
        <w:t>ния сторонами обязательств по договору.</w:t>
      </w:r>
    </w:p>
    <w:p w:rsidR="001F568E" w:rsidRPr="001F568E" w:rsidRDefault="001F568E" w:rsidP="001F568E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Cs/>
        </w:rPr>
      </w:pPr>
      <w:r w:rsidRPr="001F568E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</w:t>
      </w:r>
      <w:r w:rsidRPr="001F568E">
        <w:rPr>
          <w:rFonts w:ascii="Franklin Gothic Book" w:hAnsi="Franklin Gothic Book"/>
          <w:bCs/>
        </w:rPr>
        <w:t>н</w:t>
      </w:r>
      <w:r w:rsidRPr="001F568E">
        <w:rPr>
          <w:rFonts w:ascii="Franklin Gothic Book" w:hAnsi="Franklin Gothic Book"/>
          <w:bCs/>
        </w:rPr>
        <w:t>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F568E" w:rsidRPr="001F568E" w:rsidRDefault="001F568E" w:rsidP="001F568E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  <w:bCs/>
        </w:rPr>
        <w:t xml:space="preserve">Договор </w:t>
      </w:r>
      <w:proofErr w:type="gramStart"/>
      <w:r w:rsidRPr="001F568E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1F568E">
        <w:rPr>
          <w:rFonts w:ascii="Franklin Gothic Book" w:hAnsi="Franklin Gothic Book"/>
          <w:bCs/>
        </w:rPr>
        <w:t xml:space="preserve"> по соглашению Сторон, либо по требованию о</w:t>
      </w:r>
      <w:r w:rsidRPr="001F568E">
        <w:rPr>
          <w:rFonts w:ascii="Franklin Gothic Book" w:hAnsi="Franklin Gothic Book"/>
          <w:bCs/>
        </w:rPr>
        <w:t>д</w:t>
      </w:r>
      <w:r w:rsidRPr="001F568E">
        <w:rPr>
          <w:rFonts w:ascii="Franklin Gothic Book" w:hAnsi="Franklin Gothic Book"/>
          <w:bCs/>
        </w:rPr>
        <w:t>ной из Сторон в порядке и по основаниям, предусмотренным действующим законодател</w:t>
      </w:r>
      <w:r w:rsidRPr="001F568E">
        <w:rPr>
          <w:rFonts w:ascii="Franklin Gothic Book" w:hAnsi="Franklin Gothic Book"/>
          <w:bCs/>
        </w:rPr>
        <w:t>ь</w:t>
      </w:r>
      <w:r w:rsidRPr="001F568E">
        <w:rPr>
          <w:rFonts w:ascii="Franklin Gothic Book" w:hAnsi="Franklin Gothic Book"/>
          <w:bCs/>
        </w:rPr>
        <w:t>ством РФ.</w:t>
      </w:r>
    </w:p>
    <w:p w:rsidR="001F568E" w:rsidRPr="001F568E" w:rsidRDefault="001F568E" w:rsidP="001F568E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  <w:bCs/>
        </w:rPr>
        <w:t xml:space="preserve"> </w:t>
      </w:r>
      <w:r w:rsidRPr="001F568E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</w:t>
      </w:r>
      <w:r w:rsidRPr="001F568E">
        <w:rPr>
          <w:rFonts w:ascii="Franklin Gothic Book" w:hAnsi="Franklin Gothic Book"/>
        </w:rPr>
        <w:t>о</w:t>
      </w:r>
      <w:r w:rsidRPr="001F568E">
        <w:rPr>
          <w:rFonts w:ascii="Franklin Gothic Book" w:hAnsi="Franklin Gothic Book"/>
        </w:rPr>
        <w:t>ставщика за 3 (три) календарных дней до планируемой даты расторжения Договора.</w:t>
      </w:r>
    </w:p>
    <w:p w:rsidR="001F568E" w:rsidRPr="001F568E" w:rsidRDefault="001F568E" w:rsidP="001F568E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Pr="001F568E">
        <w:rPr>
          <w:rFonts w:ascii="Franklin Gothic Book" w:hAnsi="Franklin Gothic Book"/>
        </w:rPr>
        <w:t>о</w:t>
      </w:r>
      <w:r w:rsidRPr="001F568E">
        <w:rPr>
          <w:rFonts w:ascii="Franklin Gothic Book" w:hAnsi="Franklin Gothic Book"/>
        </w:rPr>
        <w:t>говора Поставщиком. К таким нарушениям относятся:</w:t>
      </w:r>
    </w:p>
    <w:p w:rsidR="001F568E" w:rsidRPr="001F568E" w:rsidRDefault="001F568E" w:rsidP="001F568E">
      <w:pPr>
        <w:ind w:left="709"/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>-  отказ Поставщика от передачи Покупателю товара;</w:t>
      </w:r>
    </w:p>
    <w:p w:rsidR="001F568E" w:rsidRPr="001F568E" w:rsidRDefault="001F568E" w:rsidP="001F568E">
      <w:pPr>
        <w:ind w:left="709"/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>- невыполнение в разумный срок Поставщиком  требований Покупателя о доукомплект</w:t>
      </w:r>
      <w:r w:rsidRPr="001F568E">
        <w:rPr>
          <w:rFonts w:ascii="Franklin Gothic Book" w:hAnsi="Franklin Gothic Book"/>
        </w:rPr>
        <w:t>о</w:t>
      </w:r>
      <w:r w:rsidRPr="001F568E">
        <w:rPr>
          <w:rFonts w:ascii="Franklin Gothic Book" w:hAnsi="Franklin Gothic Book"/>
        </w:rPr>
        <w:t>вании т</w:t>
      </w:r>
      <w:r w:rsidRPr="001F568E">
        <w:rPr>
          <w:rFonts w:ascii="Franklin Gothic Book" w:hAnsi="Franklin Gothic Book"/>
        </w:rPr>
        <w:t>о</w:t>
      </w:r>
      <w:r w:rsidRPr="001F568E">
        <w:rPr>
          <w:rFonts w:ascii="Franklin Gothic Book" w:hAnsi="Franklin Gothic Book"/>
        </w:rPr>
        <w:t>вара;</w:t>
      </w:r>
    </w:p>
    <w:p w:rsidR="001F568E" w:rsidRPr="001F568E" w:rsidRDefault="001F568E" w:rsidP="001F568E">
      <w:pPr>
        <w:ind w:left="709"/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>-  поставка товаров ненадлежащего качества с недостатками, которые не могут быть устр</w:t>
      </w:r>
      <w:r w:rsidRPr="001F568E">
        <w:rPr>
          <w:rFonts w:ascii="Franklin Gothic Book" w:hAnsi="Franklin Gothic Book"/>
        </w:rPr>
        <w:t>а</w:t>
      </w:r>
      <w:r w:rsidRPr="001F568E">
        <w:rPr>
          <w:rFonts w:ascii="Franklin Gothic Book" w:hAnsi="Franklin Gothic Book"/>
        </w:rPr>
        <w:t>нены в приемлемый для Покупателя срок;</w:t>
      </w:r>
    </w:p>
    <w:p w:rsidR="001F568E" w:rsidRPr="001F568E" w:rsidRDefault="001F568E" w:rsidP="001F568E">
      <w:pPr>
        <w:ind w:left="709"/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1F568E" w:rsidRPr="001F568E" w:rsidRDefault="001F568E" w:rsidP="001F568E">
      <w:pPr>
        <w:ind w:left="709" w:hanging="709"/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 xml:space="preserve">6.6. </w:t>
      </w:r>
      <w:r w:rsidRPr="001F568E">
        <w:rPr>
          <w:rFonts w:ascii="Franklin Gothic Book" w:hAnsi="Franklin Gothic Book"/>
        </w:rPr>
        <w:tab/>
      </w:r>
      <w:r w:rsidRPr="001F568E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 Догов</w:t>
      </w:r>
      <w:r w:rsidRPr="001F568E">
        <w:rPr>
          <w:rFonts w:ascii="Franklin Gothic Book" w:hAnsi="Franklin Gothic Book"/>
        </w:rPr>
        <w:t>о</w:t>
      </w:r>
      <w:r w:rsidRPr="001F568E">
        <w:rPr>
          <w:rFonts w:ascii="Franklin Gothic Book" w:hAnsi="Franklin Gothic Book"/>
        </w:rPr>
        <w:t>ра, с момента получения Поставщиком уведомления Покупателя об одностороннем отказе от исполн</w:t>
      </w:r>
      <w:r w:rsidRPr="001F568E">
        <w:rPr>
          <w:rFonts w:ascii="Franklin Gothic Book" w:hAnsi="Franklin Gothic Book"/>
        </w:rPr>
        <w:t>е</w:t>
      </w:r>
      <w:r w:rsidRPr="001F568E">
        <w:rPr>
          <w:rFonts w:ascii="Franklin Gothic Book" w:hAnsi="Franklin Gothic Book"/>
        </w:rPr>
        <w:t>ния Договора.</w:t>
      </w:r>
    </w:p>
    <w:p w:rsidR="001F568E" w:rsidRPr="001F568E" w:rsidRDefault="001F568E" w:rsidP="001F568E">
      <w:pPr>
        <w:jc w:val="both"/>
        <w:rPr>
          <w:rFonts w:ascii="Franklin Gothic Book" w:hAnsi="Franklin Gothic Book"/>
        </w:rPr>
      </w:pPr>
    </w:p>
    <w:p w:rsidR="001F568E" w:rsidRPr="00866042" w:rsidRDefault="001F568E" w:rsidP="001F568E">
      <w:pPr>
        <w:numPr>
          <w:ilvl w:val="0"/>
          <w:numId w:val="26"/>
        </w:numPr>
        <w:jc w:val="both"/>
        <w:rPr>
          <w:rFonts w:ascii="Franklin Gothic Book" w:hAnsi="Franklin Gothic Book"/>
          <w:b/>
        </w:rPr>
      </w:pPr>
      <w:r w:rsidRPr="001F568E">
        <w:rPr>
          <w:rFonts w:ascii="Franklin Gothic Book" w:hAnsi="Franklin Gothic Book"/>
          <w:b/>
        </w:rPr>
        <w:t>Заключительные условия</w:t>
      </w:r>
    </w:p>
    <w:p w:rsidR="001F568E" w:rsidRPr="001F568E" w:rsidRDefault="001F568E" w:rsidP="00866042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>Настоящий Договор составлен в 2 (двух) экземплярах, имеющих равную юридическую с</w:t>
      </w:r>
      <w:r w:rsidRPr="001F568E">
        <w:rPr>
          <w:rFonts w:ascii="Franklin Gothic Book" w:hAnsi="Franklin Gothic Book"/>
        </w:rPr>
        <w:t>и</w:t>
      </w:r>
      <w:r w:rsidRPr="001F568E">
        <w:rPr>
          <w:rFonts w:ascii="Franklin Gothic Book" w:hAnsi="Franklin Gothic Book"/>
        </w:rPr>
        <w:t>лу.</w:t>
      </w:r>
    </w:p>
    <w:p w:rsidR="001F568E" w:rsidRPr="001F568E" w:rsidRDefault="001F568E" w:rsidP="00866042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 xml:space="preserve">Все споры, вытекающие из настоящего Договора, подлежат рассмотрению в Арбитражном суде Краснодарского края. </w:t>
      </w:r>
    </w:p>
    <w:p w:rsidR="001F568E" w:rsidRPr="001F568E" w:rsidRDefault="001F568E" w:rsidP="00866042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</w:rPr>
      </w:pPr>
      <w:proofErr w:type="gramStart"/>
      <w:r w:rsidRPr="001F568E">
        <w:rPr>
          <w:rFonts w:ascii="Franklin Gothic Book" w:hAnsi="Franklin Gothic Book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</w:t>
      </w:r>
      <w:r w:rsidRPr="001F568E">
        <w:rPr>
          <w:rFonts w:ascii="Franklin Gothic Book" w:hAnsi="Franklin Gothic Book"/>
        </w:rPr>
        <w:t>а</w:t>
      </w:r>
      <w:r w:rsidRPr="001F568E">
        <w:rPr>
          <w:rFonts w:ascii="Franklin Gothic Book" w:hAnsi="Franklin Gothic Book"/>
        </w:rPr>
        <w:t>ния считать такого Поставщика связанной стороной по признакам, определенным Регл</w:t>
      </w:r>
      <w:r w:rsidRPr="001F568E">
        <w:rPr>
          <w:rFonts w:ascii="Franklin Gothic Book" w:hAnsi="Franklin Gothic Book"/>
        </w:rPr>
        <w:t>а</w:t>
      </w:r>
      <w:r w:rsidRPr="001F568E">
        <w:rPr>
          <w:rFonts w:ascii="Franklin Gothic Book" w:hAnsi="Franklin Gothic Book"/>
        </w:rPr>
        <w:t>ментом определения связанных сторон ПАО «НМТП» (размещён на сайте ПАО «НМТП», а</w:t>
      </w:r>
      <w:r w:rsidRPr="001F568E">
        <w:rPr>
          <w:rFonts w:ascii="Franklin Gothic Book" w:hAnsi="Franklin Gothic Book"/>
        </w:rPr>
        <w:t>д</w:t>
      </w:r>
      <w:r w:rsidRPr="001F568E">
        <w:rPr>
          <w:rFonts w:ascii="Franklin Gothic Book" w:hAnsi="Franklin Gothic Book"/>
        </w:rPr>
        <w:t>рес: www.nmtp.info).</w:t>
      </w:r>
      <w:proofErr w:type="gramEnd"/>
    </w:p>
    <w:p w:rsidR="001F568E" w:rsidRPr="001F568E" w:rsidRDefault="001F568E" w:rsidP="00866042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>Поставщик ПАО «НМТП» обязан дать письменное согласие ПАО «НМТП» на обработку и ра</w:t>
      </w:r>
      <w:r w:rsidRPr="001F568E">
        <w:rPr>
          <w:rFonts w:ascii="Franklin Gothic Book" w:hAnsi="Franklin Gothic Book"/>
        </w:rPr>
        <w:t>с</w:t>
      </w:r>
      <w:r w:rsidRPr="001F568E">
        <w:rPr>
          <w:rFonts w:ascii="Franklin Gothic Book" w:hAnsi="Franklin Gothic Book"/>
        </w:rPr>
        <w:t>крытие полученных от него данных в соответствии с Международными стандартами фина</w:t>
      </w:r>
      <w:r w:rsidRPr="001F568E">
        <w:rPr>
          <w:rFonts w:ascii="Franklin Gothic Book" w:hAnsi="Franklin Gothic Book"/>
        </w:rPr>
        <w:t>н</w:t>
      </w:r>
      <w:r w:rsidRPr="001F568E">
        <w:rPr>
          <w:rFonts w:ascii="Franklin Gothic Book" w:hAnsi="Franklin Gothic Book"/>
        </w:rPr>
        <w:t>совой отчетности, а также информировать ПАО «НМТП» об изменениях, касающихся усл</w:t>
      </w:r>
      <w:r w:rsidRPr="001F568E">
        <w:rPr>
          <w:rFonts w:ascii="Franklin Gothic Book" w:hAnsi="Franklin Gothic Book"/>
        </w:rPr>
        <w:t>о</w:t>
      </w:r>
      <w:r w:rsidRPr="001F568E">
        <w:rPr>
          <w:rFonts w:ascii="Franklin Gothic Book" w:hAnsi="Franklin Gothic Book"/>
        </w:rPr>
        <w:t>вий связанности сторон.</w:t>
      </w:r>
    </w:p>
    <w:p w:rsidR="001F568E" w:rsidRPr="001F568E" w:rsidRDefault="001F568E" w:rsidP="00866042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1F568E" w:rsidRPr="001F568E" w:rsidRDefault="001F568E" w:rsidP="001F568E">
      <w:pPr>
        <w:jc w:val="both"/>
        <w:rPr>
          <w:rFonts w:ascii="Franklin Gothic Book" w:hAnsi="Franklin Gothic Book"/>
        </w:rPr>
      </w:pPr>
    </w:p>
    <w:p w:rsidR="001F568E" w:rsidRPr="001F568E" w:rsidRDefault="001F568E" w:rsidP="001F568E">
      <w:pPr>
        <w:jc w:val="both"/>
        <w:rPr>
          <w:rFonts w:ascii="Franklin Gothic Book" w:hAnsi="Franklin Gothic Book"/>
          <w:b/>
        </w:rPr>
      </w:pPr>
      <w:r w:rsidRPr="001F568E">
        <w:rPr>
          <w:rFonts w:ascii="Franklin Gothic Book" w:hAnsi="Franklin Gothic Book"/>
          <w:b/>
        </w:rPr>
        <w:t xml:space="preserve">     8. Юридические адреса и банковские реквизиты Сторон</w:t>
      </w:r>
    </w:p>
    <w:p w:rsidR="001F568E" w:rsidRPr="001F568E" w:rsidRDefault="001F568E" w:rsidP="00866042">
      <w:pPr>
        <w:ind w:left="720"/>
        <w:jc w:val="both"/>
        <w:rPr>
          <w:rFonts w:ascii="Franklin Gothic Book" w:hAnsi="Franklin Gothic Book"/>
          <w:b/>
        </w:rPr>
      </w:pPr>
      <w:r w:rsidRPr="001F568E">
        <w:rPr>
          <w:rFonts w:ascii="Franklin Gothic Book" w:hAnsi="Franklin Gothic Book"/>
          <w:b/>
        </w:rPr>
        <w:t xml:space="preserve"> ПОСТАВЩИК:                                                  ПОКУПАТЕЛЬ:</w:t>
      </w:r>
    </w:p>
    <w:p w:rsidR="001F568E" w:rsidRPr="001F568E" w:rsidRDefault="001F568E" w:rsidP="001F568E">
      <w:pPr>
        <w:jc w:val="both"/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1F568E" w:rsidRPr="001F568E" w:rsidTr="001F568E">
        <w:trPr>
          <w:trHeight w:val="3226"/>
        </w:trPr>
        <w:tc>
          <w:tcPr>
            <w:tcW w:w="4717" w:type="dxa"/>
          </w:tcPr>
          <w:p w:rsidR="001F568E" w:rsidRPr="001F568E" w:rsidRDefault="001F568E" w:rsidP="00866042">
            <w:pPr>
              <w:rPr>
                <w:rFonts w:ascii="Franklin Gothic Book" w:hAnsi="Franklin Gothic Book"/>
              </w:rPr>
            </w:pPr>
            <w:r w:rsidRPr="001F568E">
              <w:rPr>
                <w:rFonts w:ascii="Franklin Gothic Book" w:hAnsi="Franklin Gothic Book"/>
                <w:b/>
              </w:rPr>
              <w:lastRenderedPageBreak/>
              <w:t>__________</w:t>
            </w:r>
          </w:p>
          <w:p w:rsidR="001F568E" w:rsidRPr="001F568E" w:rsidRDefault="001F568E" w:rsidP="00866042">
            <w:pPr>
              <w:rPr>
                <w:rFonts w:ascii="Franklin Gothic Book" w:hAnsi="Franklin Gothic Book"/>
              </w:rPr>
            </w:pPr>
            <w:r w:rsidRPr="001F568E">
              <w:rPr>
                <w:rFonts w:ascii="Franklin Gothic Book" w:hAnsi="Franklin Gothic Book"/>
              </w:rPr>
              <w:t>__________</w:t>
            </w:r>
          </w:p>
          <w:p w:rsidR="001F568E" w:rsidRPr="001F568E" w:rsidRDefault="001F568E" w:rsidP="00866042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1F568E" w:rsidRPr="001F568E" w:rsidRDefault="001F568E" w:rsidP="00866042">
            <w:pPr>
              <w:rPr>
                <w:rFonts w:ascii="Franklin Gothic Book" w:hAnsi="Franklin Gothic Book"/>
                <w:b/>
                <w:bCs/>
              </w:rPr>
            </w:pPr>
            <w:r w:rsidRPr="001F568E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1F568E" w:rsidRPr="001F568E" w:rsidRDefault="001F568E" w:rsidP="00866042">
            <w:pPr>
              <w:rPr>
                <w:rFonts w:ascii="Franklin Gothic Book" w:hAnsi="Franklin Gothic Book"/>
              </w:rPr>
            </w:pPr>
            <w:r w:rsidRPr="001F568E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1F568E" w:rsidRPr="001F568E" w:rsidRDefault="001F568E" w:rsidP="00866042">
            <w:pPr>
              <w:rPr>
                <w:rFonts w:ascii="Franklin Gothic Book" w:hAnsi="Franklin Gothic Book"/>
              </w:rPr>
            </w:pPr>
            <w:r w:rsidRPr="001F568E">
              <w:rPr>
                <w:rFonts w:ascii="Franklin Gothic Book" w:hAnsi="Franklin Gothic Book"/>
              </w:rPr>
              <w:t>ул.  Портовая, д. 14</w:t>
            </w:r>
          </w:p>
          <w:p w:rsidR="001F568E" w:rsidRPr="001F568E" w:rsidRDefault="001F568E" w:rsidP="00866042">
            <w:pPr>
              <w:rPr>
                <w:rFonts w:ascii="Franklin Gothic Book" w:hAnsi="Franklin Gothic Book"/>
              </w:rPr>
            </w:pPr>
            <w:r w:rsidRPr="001F568E">
              <w:rPr>
                <w:rFonts w:ascii="Franklin Gothic Book" w:hAnsi="Franklin Gothic Book"/>
              </w:rPr>
              <w:t>ИНН 2315004404, КПП 997650001</w:t>
            </w:r>
          </w:p>
          <w:p w:rsidR="001F568E" w:rsidRPr="001F568E" w:rsidRDefault="001F568E" w:rsidP="00866042">
            <w:pPr>
              <w:rPr>
                <w:rFonts w:ascii="Franklin Gothic Book" w:hAnsi="Franklin Gothic Book"/>
              </w:rPr>
            </w:pPr>
            <w:r w:rsidRPr="001F568E">
              <w:rPr>
                <w:rFonts w:ascii="Franklin Gothic Book" w:hAnsi="Franklin Gothic Book"/>
              </w:rPr>
              <w:t>Тел.: (861 7) 602131 / 602965</w:t>
            </w:r>
          </w:p>
          <w:p w:rsidR="001F568E" w:rsidRPr="001F568E" w:rsidRDefault="001F568E" w:rsidP="00866042">
            <w:pPr>
              <w:rPr>
                <w:rFonts w:ascii="Franklin Gothic Book" w:hAnsi="Franklin Gothic Book"/>
              </w:rPr>
            </w:pPr>
            <w:r w:rsidRPr="001F568E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1F568E" w:rsidRPr="001F568E" w:rsidRDefault="001F568E" w:rsidP="00866042">
            <w:pPr>
              <w:rPr>
                <w:rFonts w:ascii="Franklin Gothic Book" w:hAnsi="Franklin Gothic Book"/>
              </w:rPr>
            </w:pPr>
            <w:proofErr w:type="gramStart"/>
            <w:r w:rsidRPr="001F568E">
              <w:rPr>
                <w:rFonts w:ascii="Franklin Gothic Book" w:hAnsi="Franklin Gothic Book"/>
              </w:rPr>
              <w:t>р</w:t>
            </w:r>
            <w:proofErr w:type="gramEnd"/>
            <w:r w:rsidRPr="001F568E">
              <w:rPr>
                <w:rFonts w:ascii="Franklin Gothic Book" w:hAnsi="Franklin Gothic Book"/>
              </w:rPr>
              <w:t>/с 40702810952460102191</w:t>
            </w:r>
          </w:p>
          <w:p w:rsidR="001F568E" w:rsidRPr="001F568E" w:rsidRDefault="001F568E" w:rsidP="00866042">
            <w:pPr>
              <w:rPr>
                <w:rFonts w:ascii="Franklin Gothic Book" w:hAnsi="Franklin Gothic Book"/>
              </w:rPr>
            </w:pPr>
            <w:r w:rsidRPr="001F568E">
              <w:rPr>
                <w:rFonts w:ascii="Franklin Gothic Book" w:hAnsi="Franklin Gothic Book"/>
              </w:rPr>
              <w:t>в Отделение № 8619 Сбербанка России</w:t>
            </w:r>
          </w:p>
          <w:p w:rsidR="001F568E" w:rsidRPr="001F568E" w:rsidRDefault="001F568E" w:rsidP="00866042">
            <w:pPr>
              <w:rPr>
                <w:rFonts w:ascii="Franklin Gothic Book" w:hAnsi="Franklin Gothic Book"/>
              </w:rPr>
            </w:pPr>
            <w:r w:rsidRPr="001F568E">
              <w:rPr>
                <w:rFonts w:ascii="Franklin Gothic Book" w:hAnsi="Franklin Gothic Book"/>
              </w:rPr>
              <w:t>г. Краснодар</w:t>
            </w:r>
          </w:p>
          <w:p w:rsidR="001F568E" w:rsidRPr="001F568E" w:rsidRDefault="001F568E" w:rsidP="00866042">
            <w:pPr>
              <w:rPr>
                <w:rFonts w:ascii="Franklin Gothic Book" w:hAnsi="Franklin Gothic Book"/>
              </w:rPr>
            </w:pPr>
            <w:r w:rsidRPr="001F568E">
              <w:rPr>
                <w:rFonts w:ascii="Franklin Gothic Book" w:hAnsi="Franklin Gothic Book"/>
              </w:rPr>
              <w:t>к/с 30101810100000000602</w:t>
            </w:r>
          </w:p>
          <w:p w:rsidR="001F568E" w:rsidRPr="001F568E" w:rsidRDefault="001F568E" w:rsidP="00866042">
            <w:pPr>
              <w:rPr>
                <w:rFonts w:ascii="Franklin Gothic Book" w:hAnsi="Franklin Gothic Book"/>
              </w:rPr>
            </w:pPr>
            <w:r w:rsidRPr="001F568E">
              <w:rPr>
                <w:rFonts w:ascii="Franklin Gothic Book" w:hAnsi="Franklin Gothic Book"/>
              </w:rPr>
              <w:t>БИК 040349602</w:t>
            </w:r>
          </w:p>
        </w:tc>
      </w:tr>
    </w:tbl>
    <w:p w:rsidR="001F568E" w:rsidRPr="00866042" w:rsidRDefault="001F568E" w:rsidP="00866042">
      <w:pPr>
        <w:ind w:left="360"/>
        <w:rPr>
          <w:rFonts w:ascii="Franklin Gothic Book" w:hAnsi="Franklin Gothic Book"/>
          <w:b/>
        </w:rPr>
      </w:pPr>
      <w:r w:rsidRPr="001F568E">
        <w:rPr>
          <w:rFonts w:ascii="Franklin Gothic Book" w:hAnsi="Franklin Gothic Book"/>
          <w:b/>
        </w:rPr>
        <w:t xml:space="preserve">  ОТ ПОСТАВЩИКА           </w:t>
      </w:r>
      <w:r w:rsidR="00866042">
        <w:rPr>
          <w:rFonts w:ascii="Franklin Gothic Book" w:hAnsi="Franklin Gothic Book"/>
          <w:b/>
        </w:rPr>
        <w:t xml:space="preserve">                               </w:t>
      </w:r>
      <w:r w:rsidRPr="001F568E">
        <w:rPr>
          <w:rFonts w:ascii="Franklin Gothic Book" w:hAnsi="Franklin Gothic Book"/>
          <w:b/>
        </w:rPr>
        <w:t>ОТ ПОКУПАТЕЛЯ</w:t>
      </w:r>
    </w:p>
    <w:p w:rsidR="001F568E" w:rsidRPr="001F568E" w:rsidRDefault="001F568E" w:rsidP="00866042">
      <w:pPr>
        <w:rPr>
          <w:rFonts w:ascii="Franklin Gothic Book" w:hAnsi="Franklin Gothic Book"/>
          <w:bCs/>
          <w:iCs/>
        </w:rPr>
      </w:pPr>
      <w:r w:rsidRPr="001F568E">
        <w:rPr>
          <w:rFonts w:ascii="Franklin Gothic Book" w:hAnsi="Franklin Gothic Book"/>
        </w:rPr>
        <w:t xml:space="preserve">            </w:t>
      </w:r>
      <w:r w:rsidRPr="001F568E">
        <w:rPr>
          <w:rFonts w:ascii="Franklin Gothic Book" w:hAnsi="Franklin Gothic Book"/>
          <w:bCs/>
          <w:iCs/>
        </w:rPr>
        <w:t xml:space="preserve">Директор                     </w:t>
      </w:r>
      <w:r w:rsidRPr="001F568E">
        <w:rPr>
          <w:rFonts w:ascii="Franklin Gothic Book" w:hAnsi="Franklin Gothic Book"/>
          <w:bCs/>
          <w:iCs/>
        </w:rPr>
        <w:tab/>
        <w:t xml:space="preserve">            </w:t>
      </w:r>
      <w:r w:rsidR="00866042">
        <w:rPr>
          <w:rFonts w:ascii="Franklin Gothic Book" w:hAnsi="Franklin Gothic Book"/>
          <w:bCs/>
          <w:iCs/>
        </w:rPr>
        <w:t xml:space="preserve">                    </w:t>
      </w:r>
      <w:r w:rsidRPr="001F568E">
        <w:rPr>
          <w:rFonts w:ascii="Franklin Gothic Book" w:hAnsi="Franklin Gothic Book"/>
          <w:bCs/>
          <w:iCs/>
        </w:rPr>
        <w:t xml:space="preserve">Первый заместитель                                                </w:t>
      </w:r>
    </w:p>
    <w:p w:rsidR="001F568E" w:rsidRPr="001F568E" w:rsidRDefault="001F568E" w:rsidP="00866042">
      <w:pPr>
        <w:rPr>
          <w:rFonts w:ascii="Franklin Gothic Book" w:hAnsi="Franklin Gothic Book"/>
          <w:bCs/>
          <w:iCs/>
        </w:rPr>
      </w:pPr>
      <w:r w:rsidRPr="001F568E">
        <w:rPr>
          <w:rFonts w:ascii="Franklin Gothic Book" w:hAnsi="Franklin Gothic Book"/>
          <w:bCs/>
          <w:iCs/>
        </w:rPr>
        <w:t xml:space="preserve">         __________                                   </w:t>
      </w:r>
      <w:r w:rsidR="00866042">
        <w:rPr>
          <w:rFonts w:ascii="Franklin Gothic Book" w:hAnsi="Franklin Gothic Book"/>
          <w:bCs/>
          <w:iCs/>
        </w:rPr>
        <w:t xml:space="preserve">                 </w:t>
      </w:r>
      <w:r w:rsidRPr="001F568E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1F568E" w:rsidRPr="001F568E" w:rsidRDefault="001F568E" w:rsidP="00866042">
      <w:pPr>
        <w:rPr>
          <w:rFonts w:ascii="Franklin Gothic Book" w:hAnsi="Franklin Gothic Book"/>
          <w:bCs/>
          <w:iCs/>
        </w:rPr>
      </w:pPr>
      <w:r w:rsidRPr="001F568E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 w:rsidR="00866042">
        <w:rPr>
          <w:rFonts w:ascii="Franklin Gothic Book" w:hAnsi="Franklin Gothic Book"/>
          <w:bCs/>
          <w:iCs/>
        </w:rPr>
        <w:t xml:space="preserve">                 </w:t>
      </w:r>
      <w:r w:rsidRPr="001F568E">
        <w:rPr>
          <w:rFonts w:ascii="Franklin Gothic Book" w:hAnsi="Franklin Gothic Book"/>
          <w:bCs/>
          <w:iCs/>
        </w:rPr>
        <w:t xml:space="preserve">ПАО «НМТП» </w:t>
      </w:r>
    </w:p>
    <w:p w:rsidR="001F568E" w:rsidRPr="00866042" w:rsidRDefault="001F568E" w:rsidP="00866042">
      <w:pPr>
        <w:rPr>
          <w:rFonts w:ascii="Franklin Gothic Book" w:hAnsi="Franklin Gothic Book"/>
          <w:bCs/>
          <w:iCs/>
        </w:rPr>
      </w:pPr>
      <w:r w:rsidRPr="001F568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1F568E" w:rsidRPr="001F568E" w:rsidRDefault="001F568E" w:rsidP="00866042">
      <w:pPr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 xml:space="preserve">     __________________ ________</w:t>
      </w:r>
      <w:r w:rsidR="00866042">
        <w:rPr>
          <w:rFonts w:ascii="Franklin Gothic Book" w:hAnsi="Franklin Gothic Book"/>
        </w:rPr>
        <w:t xml:space="preserve">__           </w:t>
      </w:r>
      <w:r w:rsidR="00866042">
        <w:rPr>
          <w:rFonts w:ascii="Franklin Gothic Book" w:hAnsi="Franklin Gothic Book"/>
        </w:rPr>
        <w:tab/>
        <w:t xml:space="preserve">        </w:t>
      </w:r>
      <w:r w:rsidRPr="001F568E">
        <w:rPr>
          <w:rFonts w:ascii="Franklin Gothic Book" w:hAnsi="Franklin Gothic Book"/>
        </w:rPr>
        <w:t xml:space="preserve"> ______________ </w:t>
      </w:r>
      <w:r w:rsidRPr="001F568E">
        <w:rPr>
          <w:rFonts w:ascii="Franklin Gothic Book" w:hAnsi="Franklin Gothic Book"/>
          <w:bCs/>
          <w:iCs/>
        </w:rPr>
        <w:t>И.М. Фофонов</w:t>
      </w:r>
    </w:p>
    <w:p w:rsidR="001F568E" w:rsidRPr="001F568E" w:rsidRDefault="001F568E" w:rsidP="00866042">
      <w:pPr>
        <w:rPr>
          <w:rFonts w:ascii="Franklin Gothic Book" w:hAnsi="Franklin Gothic Book"/>
        </w:rPr>
      </w:pPr>
    </w:p>
    <w:p w:rsidR="001F568E" w:rsidRPr="001F568E" w:rsidRDefault="001F568E" w:rsidP="00866042">
      <w:pPr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 xml:space="preserve"> «___»_______________     2015 г.                         «___»______________       2015 г.</w:t>
      </w:r>
    </w:p>
    <w:p w:rsidR="001F568E" w:rsidRPr="001F568E" w:rsidRDefault="001F568E" w:rsidP="00866042">
      <w:pPr>
        <w:rPr>
          <w:rFonts w:ascii="Franklin Gothic Book" w:hAnsi="Franklin Gothic Book"/>
        </w:rPr>
      </w:pPr>
    </w:p>
    <w:p w:rsidR="001F568E" w:rsidRPr="001F568E" w:rsidRDefault="001F568E" w:rsidP="001F568E">
      <w:pPr>
        <w:jc w:val="both"/>
        <w:rPr>
          <w:rFonts w:ascii="Franklin Gothic Book" w:hAnsi="Franklin Gothic Book"/>
        </w:rPr>
      </w:pPr>
    </w:p>
    <w:p w:rsidR="00866042" w:rsidRPr="00866042" w:rsidRDefault="00866042" w:rsidP="00866042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№1</w:t>
      </w:r>
      <w:r w:rsidRPr="00866042">
        <w:rPr>
          <w:rFonts w:ascii="Franklin Gothic Book" w:hAnsi="Franklin Gothic Book"/>
          <w:b/>
        </w:rPr>
        <w:t xml:space="preserve"> к договору № ______ от __ _______ 2015г.</w:t>
      </w:r>
    </w:p>
    <w:p w:rsidR="001F568E" w:rsidRPr="001F568E" w:rsidRDefault="001F568E" w:rsidP="001F568E">
      <w:pPr>
        <w:jc w:val="both"/>
        <w:rPr>
          <w:rFonts w:ascii="Franklin Gothic Book" w:hAnsi="Franklin Gothic Book"/>
        </w:rPr>
      </w:pPr>
    </w:p>
    <w:p w:rsidR="001F568E" w:rsidRPr="001F568E" w:rsidRDefault="001F568E" w:rsidP="00866042">
      <w:pPr>
        <w:jc w:val="center"/>
        <w:rPr>
          <w:rFonts w:ascii="Franklin Gothic Book" w:hAnsi="Franklin Gothic Book"/>
        </w:rPr>
      </w:pPr>
      <w:r w:rsidRPr="001F568E">
        <w:rPr>
          <w:rFonts w:ascii="Franklin Gothic Book" w:hAnsi="Franklin Gothic Book"/>
          <w:b/>
        </w:rPr>
        <w:t>СПЕЦИФИКАЦИЯ НА  ПОСТАВЛЯЕМЫЙ ТОВАР</w:t>
      </w:r>
    </w:p>
    <w:p w:rsidR="00866042" w:rsidRDefault="00866042" w:rsidP="001F568E">
      <w:pPr>
        <w:jc w:val="both"/>
        <w:rPr>
          <w:rFonts w:ascii="Franklin Gothic Book" w:hAnsi="Franklin Gothic Book"/>
        </w:rPr>
      </w:pPr>
    </w:p>
    <w:tbl>
      <w:tblPr>
        <w:tblW w:w="960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866042" w:rsidRPr="00866042" w:rsidTr="00866042">
        <w:trPr>
          <w:trHeight w:val="651"/>
          <w:jc w:val="center"/>
        </w:trPr>
        <w:tc>
          <w:tcPr>
            <w:tcW w:w="528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  <w:r w:rsidRPr="00866042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866042">
              <w:rPr>
                <w:rFonts w:ascii="Franklin Gothic Book" w:hAnsi="Franklin Gothic Book"/>
              </w:rPr>
              <w:t>п</w:t>
            </w:r>
            <w:proofErr w:type="gramEnd"/>
            <w:r w:rsidRPr="00866042">
              <w:rPr>
                <w:rFonts w:ascii="Franklin Gothic Book" w:hAnsi="Franklin Gothic Book"/>
              </w:rPr>
              <w:t>/п</w:t>
            </w:r>
          </w:p>
        </w:tc>
        <w:tc>
          <w:tcPr>
            <w:tcW w:w="2733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  <w:r w:rsidRPr="00866042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  <w:r w:rsidRPr="00866042">
              <w:rPr>
                <w:rFonts w:ascii="Franklin Gothic Book" w:hAnsi="Franklin Gothic Book"/>
              </w:rPr>
              <w:t>Катал.</w:t>
            </w:r>
            <w:proofErr w:type="gramStart"/>
            <w:r w:rsidRPr="00866042">
              <w:rPr>
                <w:rFonts w:ascii="Franklin Gothic Book" w:hAnsi="Franklin Gothic Book"/>
              </w:rPr>
              <w:t xml:space="preserve"> .</w:t>
            </w:r>
            <w:proofErr w:type="gramEnd"/>
            <w:r w:rsidRPr="00866042">
              <w:rPr>
                <w:rFonts w:ascii="Franklin Gothic Book" w:hAnsi="Franklin Gothic Book"/>
              </w:rPr>
              <w:t>№ /</w:t>
            </w:r>
          </w:p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  <w:r w:rsidRPr="00866042">
              <w:rPr>
                <w:rFonts w:ascii="Franklin Gothic Book" w:hAnsi="Franklin Gothic Book"/>
              </w:rPr>
              <w:t>технические пар</w:t>
            </w:r>
            <w:r w:rsidRPr="00866042">
              <w:rPr>
                <w:rFonts w:ascii="Franklin Gothic Book" w:hAnsi="Franklin Gothic Book"/>
              </w:rPr>
              <w:t>а</w:t>
            </w:r>
            <w:r w:rsidRPr="00866042">
              <w:rPr>
                <w:rFonts w:ascii="Franklin Gothic Book" w:hAnsi="Franklin Gothic Book"/>
              </w:rPr>
              <w:t>метры</w:t>
            </w:r>
          </w:p>
        </w:tc>
        <w:tc>
          <w:tcPr>
            <w:tcW w:w="771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  <w:r w:rsidRPr="00866042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  <w:r w:rsidRPr="0086604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  <w:r w:rsidRPr="00866042">
              <w:rPr>
                <w:rFonts w:ascii="Franklin Gothic Book" w:hAnsi="Franklin Gothic Book"/>
              </w:rPr>
              <w:t>Цена без</w:t>
            </w:r>
            <w:r>
              <w:rPr>
                <w:rFonts w:ascii="Franklin Gothic Book" w:hAnsi="Franklin Gothic Book"/>
              </w:rPr>
              <w:t xml:space="preserve"> чета</w:t>
            </w:r>
            <w:r w:rsidRPr="00866042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243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  <w:r w:rsidRPr="00866042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866042">
              <w:rPr>
                <w:rFonts w:ascii="Franklin Gothic Book" w:hAnsi="Franklin Gothic Book"/>
              </w:rPr>
              <w:t>НДС, руб.</w:t>
            </w:r>
          </w:p>
        </w:tc>
      </w:tr>
      <w:tr w:rsidR="00866042" w:rsidRPr="00866042" w:rsidTr="00866042">
        <w:trPr>
          <w:trHeight w:val="454"/>
          <w:jc w:val="center"/>
        </w:trPr>
        <w:tc>
          <w:tcPr>
            <w:tcW w:w="9605" w:type="dxa"/>
            <w:gridSpan w:val="7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866042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TRX192, VIN YH3CNBDAA9S049185</w:t>
            </w:r>
          </w:p>
        </w:tc>
      </w:tr>
      <w:tr w:rsidR="00866042" w:rsidRPr="00866042" w:rsidTr="00866042">
        <w:trPr>
          <w:trHeight w:val="454"/>
          <w:jc w:val="center"/>
        </w:trPr>
        <w:tc>
          <w:tcPr>
            <w:tcW w:w="528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  <w:r w:rsidRPr="00866042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  <w:r w:rsidRPr="00866042">
              <w:rPr>
                <w:rFonts w:ascii="Franklin Gothic Book" w:hAnsi="Franklin Gothic Book"/>
              </w:rPr>
              <w:t>РЕССОРА ТРЕХЛИСТ</w:t>
            </w:r>
            <w:r w:rsidRPr="00866042">
              <w:rPr>
                <w:rFonts w:ascii="Franklin Gothic Book" w:hAnsi="Franklin Gothic Book"/>
              </w:rPr>
              <w:t>О</w:t>
            </w:r>
            <w:r w:rsidRPr="00866042">
              <w:rPr>
                <w:rFonts w:ascii="Franklin Gothic Book" w:hAnsi="Franklin Gothic Book"/>
              </w:rPr>
              <w:t>ВАЯ</w:t>
            </w:r>
          </w:p>
        </w:tc>
        <w:tc>
          <w:tcPr>
            <w:tcW w:w="2326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  <w:r w:rsidRPr="00866042">
              <w:rPr>
                <w:rFonts w:ascii="Franklin Gothic Book" w:hAnsi="Franklin Gothic Book"/>
              </w:rPr>
              <w:t>760100005</w:t>
            </w:r>
          </w:p>
        </w:tc>
        <w:tc>
          <w:tcPr>
            <w:tcW w:w="771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  <w:r w:rsidRPr="00866042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  <w:r w:rsidRPr="0086604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66042" w:rsidRPr="00866042" w:rsidTr="00866042">
        <w:trPr>
          <w:trHeight w:val="454"/>
          <w:jc w:val="center"/>
        </w:trPr>
        <w:tc>
          <w:tcPr>
            <w:tcW w:w="528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866042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  <w:r w:rsidRPr="00866042">
              <w:rPr>
                <w:rFonts w:ascii="Franklin Gothic Book" w:hAnsi="Franklin Gothic Book"/>
              </w:rPr>
              <w:t>СТРЕМЯНКА РЕССОРЫ</w:t>
            </w:r>
          </w:p>
        </w:tc>
        <w:tc>
          <w:tcPr>
            <w:tcW w:w="2326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  <w:r w:rsidRPr="00866042">
              <w:rPr>
                <w:rFonts w:ascii="Franklin Gothic Book" w:hAnsi="Franklin Gothic Book"/>
              </w:rPr>
              <w:t>JP112771</w:t>
            </w:r>
          </w:p>
        </w:tc>
        <w:tc>
          <w:tcPr>
            <w:tcW w:w="771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  <w:r w:rsidRPr="00866042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  <w:r w:rsidRPr="0086604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66042" w:rsidRPr="00866042" w:rsidTr="00866042">
        <w:trPr>
          <w:trHeight w:val="454"/>
          <w:jc w:val="center"/>
        </w:trPr>
        <w:tc>
          <w:tcPr>
            <w:tcW w:w="9605" w:type="dxa"/>
            <w:gridSpan w:val="7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866042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TRX192, VIN YH3CNBDAA9S049187</w:t>
            </w:r>
          </w:p>
        </w:tc>
      </w:tr>
      <w:tr w:rsidR="00866042" w:rsidRPr="00866042" w:rsidTr="00866042">
        <w:trPr>
          <w:trHeight w:val="454"/>
          <w:jc w:val="center"/>
        </w:trPr>
        <w:tc>
          <w:tcPr>
            <w:tcW w:w="528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866042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  <w:r w:rsidRPr="00866042">
              <w:rPr>
                <w:rFonts w:ascii="Franklin Gothic Book" w:hAnsi="Franklin Gothic Book"/>
              </w:rPr>
              <w:t>ВИСКОМУФТА</w:t>
            </w:r>
          </w:p>
        </w:tc>
        <w:tc>
          <w:tcPr>
            <w:tcW w:w="2326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  <w:r w:rsidRPr="00866042">
              <w:rPr>
                <w:rFonts w:ascii="Franklin Gothic Book" w:hAnsi="Franklin Gothic Book"/>
              </w:rPr>
              <w:t>20460305 (800045325)</w:t>
            </w:r>
          </w:p>
        </w:tc>
        <w:tc>
          <w:tcPr>
            <w:tcW w:w="771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  <w:r w:rsidRPr="00866042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  <w:r w:rsidRPr="0086604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66042" w:rsidRPr="00866042" w:rsidTr="00866042">
        <w:trPr>
          <w:trHeight w:val="509"/>
          <w:jc w:val="center"/>
        </w:trPr>
        <w:tc>
          <w:tcPr>
            <w:tcW w:w="528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  <w:r w:rsidRPr="00866042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66042" w:rsidRPr="00866042" w:rsidTr="00866042">
        <w:trPr>
          <w:trHeight w:val="463"/>
          <w:jc w:val="center"/>
        </w:trPr>
        <w:tc>
          <w:tcPr>
            <w:tcW w:w="528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  <w:r w:rsidRPr="00866042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66042" w:rsidRPr="00866042" w:rsidTr="00866042">
        <w:trPr>
          <w:trHeight w:val="463"/>
          <w:jc w:val="center"/>
        </w:trPr>
        <w:tc>
          <w:tcPr>
            <w:tcW w:w="528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  <w:r w:rsidRPr="00866042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866042" w:rsidRPr="00866042" w:rsidRDefault="00866042" w:rsidP="00866042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866042" w:rsidRPr="001F568E" w:rsidRDefault="00866042" w:rsidP="001F568E">
      <w:pPr>
        <w:jc w:val="both"/>
        <w:rPr>
          <w:rFonts w:ascii="Franklin Gothic Book" w:hAnsi="Franklin Gothic Book"/>
        </w:rPr>
      </w:pPr>
    </w:p>
    <w:p w:rsidR="001F568E" w:rsidRPr="001F568E" w:rsidRDefault="001F568E" w:rsidP="00866042">
      <w:pPr>
        <w:ind w:left="540"/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 xml:space="preserve">Сумма к оплате:  </w:t>
      </w:r>
      <w:r w:rsidRPr="001F568E">
        <w:rPr>
          <w:rFonts w:ascii="Franklin Gothic Book" w:hAnsi="Franklin Gothic Book"/>
          <w:bCs/>
          <w:iCs/>
        </w:rPr>
        <w:t>__________ рублей (__________ рублей,  __________ копейки),  в том числе НДС 18 %  __________ рублей, __________ копейки.</w:t>
      </w:r>
      <w:r w:rsidRPr="001F568E">
        <w:rPr>
          <w:rFonts w:ascii="Franklin Gothic Book" w:hAnsi="Franklin Gothic Book"/>
        </w:rPr>
        <w:t xml:space="preserve"> </w:t>
      </w:r>
    </w:p>
    <w:p w:rsidR="001F568E" w:rsidRPr="001F568E" w:rsidRDefault="001F568E" w:rsidP="00866042">
      <w:pPr>
        <w:ind w:left="540"/>
        <w:jc w:val="both"/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>Срок поставки</w:t>
      </w:r>
      <w:proofErr w:type="gramStart"/>
      <w:r w:rsidRPr="001F568E">
        <w:rPr>
          <w:rFonts w:ascii="Franklin Gothic Book" w:hAnsi="Franklin Gothic Book"/>
        </w:rPr>
        <w:t>:</w:t>
      </w:r>
      <w:r w:rsidR="00866042">
        <w:rPr>
          <w:rFonts w:ascii="Franklin Gothic Book" w:hAnsi="Franklin Gothic Book"/>
        </w:rPr>
        <w:t xml:space="preserve"> ______ (__________) </w:t>
      </w:r>
      <w:proofErr w:type="gramEnd"/>
      <w:r w:rsidR="00866042">
        <w:rPr>
          <w:rFonts w:ascii="Franklin Gothic Book" w:hAnsi="Franklin Gothic Book"/>
        </w:rPr>
        <w:t xml:space="preserve">календарных дней </w:t>
      </w:r>
      <w:r w:rsidRPr="001F568E">
        <w:rPr>
          <w:rFonts w:ascii="Franklin Gothic Book" w:hAnsi="Franklin Gothic Book"/>
        </w:rPr>
        <w:t>от даты  подписания   настоящего Д</w:t>
      </w:r>
      <w:r w:rsidRPr="001F568E">
        <w:rPr>
          <w:rFonts w:ascii="Franklin Gothic Book" w:hAnsi="Franklin Gothic Book"/>
        </w:rPr>
        <w:t>о</w:t>
      </w:r>
      <w:r w:rsidRPr="001F568E">
        <w:rPr>
          <w:rFonts w:ascii="Franklin Gothic Book" w:hAnsi="Franklin Gothic Book"/>
        </w:rPr>
        <w:t>говора и Приложения.   Допускается  досрочная  поставка Товара.</w:t>
      </w:r>
    </w:p>
    <w:p w:rsidR="001F568E" w:rsidRPr="001F568E" w:rsidRDefault="00866042" w:rsidP="00866042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       </w:t>
      </w:r>
      <w:r w:rsidR="001F568E" w:rsidRPr="001F568E">
        <w:rPr>
          <w:rFonts w:ascii="Franklin Gothic Book" w:hAnsi="Franklin Gothic Book"/>
          <w:b/>
          <w:bCs/>
        </w:rPr>
        <w:t xml:space="preserve">ОТ ПОСТАВЩИКА:                                     </w:t>
      </w:r>
      <w:r w:rsidR="001F568E" w:rsidRPr="001F568E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1F568E" w:rsidRPr="001F568E" w:rsidRDefault="00866042" w:rsidP="00866042">
      <w:pPr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</w:t>
      </w:r>
      <w:r w:rsidR="001F568E" w:rsidRPr="001F568E">
        <w:rPr>
          <w:rFonts w:ascii="Franklin Gothic Book" w:hAnsi="Franklin Gothic Book"/>
          <w:bCs/>
          <w:iCs/>
        </w:rPr>
        <w:t xml:space="preserve">Директор                     </w:t>
      </w:r>
      <w:r w:rsidR="001F568E" w:rsidRPr="001F568E">
        <w:rPr>
          <w:rFonts w:ascii="Franklin Gothic Book" w:hAnsi="Franklin Gothic Book"/>
          <w:bCs/>
          <w:iCs/>
        </w:rPr>
        <w:tab/>
        <w:t xml:space="preserve">            </w:t>
      </w:r>
      <w:r>
        <w:rPr>
          <w:rFonts w:ascii="Franklin Gothic Book" w:hAnsi="Franklin Gothic Book"/>
          <w:bCs/>
          <w:iCs/>
        </w:rPr>
        <w:t xml:space="preserve">                       </w:t>
      </w:r>
      <w:r w:rsidR="001F568E" w:rsidRPr="001F568E">
        <w:rPr>
          <w:rFonts w:ascii="Franklin Gothic Book" w:hAnsi="Franklin Gothic Book"/>
          <w:bCs/>
          <w:iCs/>
        </w:rPr>
        <w:t xml:space="preserve">Первый заместитель                                                </w:t>
      </w:r>
    </w:p>
    <w:p w:rsidR="001F568E" w:rsidRPr="001F568E" w:rsidRDefault="001F568E" w:rsidP="00866042">
      <w:pPr>
        <w:rPr>
          <w:rFonts w:ascii="Franklin Gothic Book" w:hAnsi="Franklin Gothic Book"/>
          <w:bCs/>
          <w:iCs/>
        </w:rPr>
      </w:pPr>
      <w:r w:rsidRPr="001F568E">
        <w:rPr>
          <w:rFonts w:ascii="Franklin Gothic Book" w:hAnsi="Franklin Gothic Book"/>
          <w:bCs/>
          <w:iCs/>
        </w:rPr>
        <w:t xml:space="preserve">         __________                       </w:t>
      </w:r>
      <w:r w:rsidR="00866042">
        <w:rPr>
          <w:rFonts w:ascii="Franklin Gothic Book" w:hAnsi="Franklin Gothic Book"/>
          <w:bCs/>
          <w:iCs/>
        </w:rPr>
        <w:t xml:space="preserve">                           </w:t>
      </w:r>
      <w:r w:rsidRPr="001F568E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1F568E" w:rsidRPr="00866042" w:rsidRDefault="001F568E" w:rsidP="00866042">
      <w:pPr>
        <w:rPr>
          <w:rFonts w:ascii="Franklin Gothic Book" w:hAnsi="Franklin Gothic Book"/>
          <w:bCs/>
          <w:iCs/>
        </w:rPr>
      </w:pPr>
      <w:r w:rsidRPr="001F568E">
        <w:rPr>
          <w:rFonts w:ascii="Franklin Gothic Book" w:hAnsi="Franklin Gothic Book"/>
          <w:bCs/>
          <w:iCs/>
        </w:rPr>
        <w:t xml:space="preserve">                                                           </w:t>
      </w:r>
      <w:r w:rsidR="00866042">
        <w:rPr>
          <w:rFonts w:ascii="Franklin Gothic Book" w:hAnsi="Franklin Gothic Book"/>
          <w:bCs/>
          <w:iCs/>
        </w:rPr>
        <w:t xml:space="preserve">                     </w:t>
      </w:r>
      <w:r w:rsidRPr="001F568E">
        <w:rPr>
          <w:rFonts w:ascii="Franklin Gothic Book" w:hAnsi="Franklin Gothic Book"/>
          <w:bCs/>
          <w:iCs/>
        </w:rPr>
        <w:t xml:space="preserve">ПАО «НМТП» </w:t>
      </w:r>
    </w:p>
    <w:p w:rsidR="001F568E" w:rsidRPr="001F568E" w:rsidRDefault="001F568E" w:rsidP="00866042">
      <w:pPr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 xml:space="preserve">     __________________ _________</w:t>
      </w:r>
      <w:r w:rsidR="00866042">
        <w:rPr>
          <w:rFonts w:ascii="Franklin Gothic Book" w:hAnsi="Franklin Gothic Book"/>
        </w:rPr>
        <w:t xml:space="preserve">_           </w:t>
      </w:r>
      <w:r w:rsidR="00866042">
        <w:rPr>
          <w:rFonts w:ascii="Franklin Gothic Book" w:hAnsi="Franklin Gothic Book"/>
        </w:rPr>
        <w:tab/>
        <w:t xml:space="preserve">       </w:t>
      </w:r>
      <w:r w:rsidRPr="001F568E">
        <w:rPr>
          <w:rFonts w:ascii="Franklin Gothic Book" w:hAnsi="Franklin Gothic Book"/>
        </w:rPr>
        <w:t xml:space="preserve">______________ </w:t>
      </w:r>
      <w:r w:rsidRPr="001F568E">
        <w:rPr>
          <w:rFonts w:ascii="Franklin Gothic Book" w:hAnsi="Franklin Gothic Book"/>
          <w:bCs/>
          <w:iCs/>
        </w:rPr>
        <w:t>И.М. Фофонов</w:t>
      </w:r>
    </w:p>
    <w:p w:rsidR="006810B0" w:rsidRPr="006810B0" w:rsidRDefault="001F568E" w:rsidP="00866042">
      <w:pPr>
        <w:rPr>
          <w:rFonts w:ascii="Franklin Gothic Book" w:hAnsi="Franklin Gothic Book"/>
        </w:rPr>
      </w:pPr>
      <w:r w:rsidRPr="001F568E">
        <w:rPr>
          <w:rFonts w:ascii="Franklin Gothic Book" w:hAnsi="Franklin Gothic Book"/>
        </w:rPr>
        <w:t xml:space="preserve">«___»_______________     </w:t>
      </w:r>
      <w:r w:rsidR="00866042">
        <w:rPr>
          <w:rFonts w:ascii="Franklin Gothic Book" w:hAnsi="Franklin Gothic Book"/>
        </w:rPr>
        <w:t xml:space="preserve">2015 г.                       </w:t>
      </w:r>
      <w:r w:rsidRPr="001F568E">
        <w:rPr>
          <w:rFonts w:ascii="Franklin Gothic Book" w:hAnsi="Franklin Gothic Book"/>
        </w:rPr>
        <w:t>«___»______________       2015 г.</w:t>
      </w:r>
    </w:p>
    <w:p w:rsidR="009341A8" w:rsidRPr="006810B0" w:rsidRDefault="009341A8" w:rsidP="00ED7A45">
      <w:pPr>
        <w:jc w:val="right"/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lastRenderedPageBreak/>
        <w:t>Приложение №2 к договору № ______ от __ _______ 2015г.</w:t>
      </w:r>
    </w:p>
    <w:p w:rsidR="009341A8" w:rsidRPr="006810B0" w:rsidRDefault="009341A8" w:rsidP="009341A8">
      <w:pPr>
        <w:rPr>
          <w:rFonts w:ascii="Franklin Gothic Book" w:hAnsi="Franklin Gothic Book"/>
          <w:b/>
        </w:rPr>
      </w:pPr>
    </w:p>
    <w:p w:rsidR="009341A8" w:rsidRPr="006810B0" w:rsidRDefault="009341A8" w:rsidP="009341A8">
      <w:pPr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6810B0" w:rsidRDefault="009341A8" w:rsidP="009341A8">
      <w:pPr>
        <w:rPr>
          <w:rFonts w:ascii="Franklin Gothic Book" w:hAnsi="Franklin Gothic Book"/>
          <w:u w:val="single"/>
        </w:rPr>
      </w:pPr>
      <w:r w:rsidRPr="006810B0">
        <w:rPr>
          <w:rFonts w:ascii="Franklin Gothic Book" w:hAnsi="Franklin Gothic Book"/>
          <w:u w:val="single"/>
        </w:rPr>
        <w:t>(</w:t>
      </w:r>
      <w:r w:rsidRPr="006810B0">
        <w:rPr>
          <w:rFonts w:ascii="Franklin Gothic Book" w:hAnsi="Franklin Gothic Book"/>
          <w:b/>
          <w:u w:val="single"/>
        </w:rPr>
        <w:t>Прим.:</w:t>
      </w:r>
      <w:r w:rsidRPr="006810B0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6810B0" w:rsidRDefault="009341A8" w:rsidP="009341A8">
      <w:pPr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6810B0">
        <w:rPr>
          <w:rFonts w:ascii="Franklin Gothic Book" w:hAnsi="Franklin Gothic Book"/>
        </w:rPr>
        <w:t>е</w:t>
      </w:r>
      <w:r w:rsidRPr="006810B0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6810B0">
          <w:rPr>
            <w:rStyle w:val="a8"/>
            <w:rFonts w:ascii="Franklin Gothic Book" w:hAnsi="Franklin Gothic Book"/>
            <w:lang w:val="en-US"/>
          </w:rPr>
          <w:t>www</w:t>
        </w:r>
        <w:r w:rsidRPr="006810B0">
          <w:rPr>
            <w:rStyle w:val="a8"/>
            <w:rFonts w:ascii="Franklin Gothic Book" w:hAnsi="Franklin Gothic Book"/>
          </w:rPr>
          <w:t>.</w:t>
        </w:r>
        <w:proofErr w:type="spellStart"/>
        <w:r w:rsidRPr="006810B0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6810B0">
          <w:rPr>
            <w:rStyle w:val="a8"/>
            <w:rFonts w:ascii="Franklin Gothic Book" w:hAnsi="Franklin Gothic Book"/>
          </w:rPr>
          <w:t>.</w:t>
        </w:r>
        <w:r w:rsidRPr="006810B0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6810B0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6810B0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6810B0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6810B0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 xml:space="preserve"> Поставщик, </w:t>
            </w:r>
            <w:r w:rsidRPr="006810B0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(а) </w:t>
            </w:r>
            <w:r w:rsidRPr="006810B0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6810B0">
              <w:rPr>
                <w:rFonts w:ascii="Franklin Gothic Book" w:hAnsi="Franklin Gothic Book"/>
                <w:iCs/>
              </w:rPr>
              <w:t>а</w:t>
            </w:r>
            <w:r w:rsidRPr="006810B0">
              <w:rPr>
                <w:rFonts w:ascii="Franklin Gothic Book" w:hAnsi="Franklin Gothic Book"/>
                <w:iCs/>
              </w:rPr>
              <w:t>стия);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соответству</w:t>
            </w:r>
            <w:r w:rsidRPr="006810B0">
              <w:rPr>
                <w:rFonts w:ascii="Franklin Gothic Book" w:hAnsi="Franklin Gothic Book"/>
              </w:rPr>
              <w:t>ю</w:t>
            </w:r>
            <w:r w:rsidRPr="006810B0">
              <w:rPr>
                <w:rFonts w:ascii="Franklin Gothic Book" w:hAnsi="Franklin Gothic Book"/>
              </w:rPr>
              <w:t>щий признак связанности.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 (</w:t>
            </w:r>
            <w:r w:rsidRPr="006810B0">
              <w:rPr>
                <w:rFonts w:ascii="Franklin Gothic Book" w:hAnsi="Franklin Gothic Book"/>
                <w:lang w:val="en-US"/>
              </w:rPr>
              <w:t>b</w:t>
            </w:r>
            <w:r w:rsidRPr="006810B0">
              <w:rPr>
                <w:rFonts w:ascii="Franklin Gothic Book" w:hAnsi="Franklin Gothic Book"/>
              </w:rPr>
              <w:t xml:space="preserve">) </w:t>
            </w:r>
            <w:r w:rsidRPr="006810B0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долю, обесп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t>чивающую значительное влияние на ПАО «НМТП».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  <w:iCs/>
              </w:rPr>
            </w:pPr>
            <w:r w:rsidRPr="006810B0">
              <w:rPr>
                <w:rFonts w:ascii="Franklin Gothic Book" w:hAnsi="Franklin Gothic Book"/>
              </w:rPr>
              <w:t xml:space="preserve"> (</w:t>
            </w:r>
            <w:r w:rsidRPr="006810B0">
              <w:rPr>
                <w:rFonts w:ascii="Franklin Gothic Book" w:hAnsi="Franklin Gothic Book"/>
                <w:lang w:val="en-US"/>
              </w:rPr>
              <w:t>c</w:t>
            </w:r>
            <w:r w:rsidRPr="006810B0">
              <w:rPr>
                <w:rFonts w:ascii="Franklin Gothic Book" w:hAnsi="Franklin Gothic Book"/>
              </w:rPr>
              <w:t xml:space="preserve">) </w:t>
            </w:r>
            <w:r w:rsidRPr="006810B0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  <w:iCs/>
              </w:rPr>
            </w:pPr>
            <w:r w:rsidRPr="006810B0">
              <w:rPr>
                <w:rFonts w:ascii="Franklin Gothic Book" w:hAnsi="Franklin Gothic Book"/>
              </w:rPr>
              <w:t xml:space="preserve"> (</w:t>
            </w:r>
            <w:r w:rsidRPr="006810B0">
              <w:rPr>
                <w:rFonts w:ascii="Franklin Gothic Book" w:hAnsi="Franklin Gothic Book"/>
                <w:lang w:val="en-US"/>
              </w:rPr>
              <w:t>d</w:t>
            </w:r>
            <w:r w:rsidRPr="006810B0">
              <w:rPr>
                <w:rFonts w:ascii="Franklin Gothic Book" w:hAnsi="Franklin Gothic Book"/>
              </w:rPr>
              <w:t xml:space="preserve">) </w:t>
            </w:r>
            <w:r w:rsidRPr="006810B0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Физическое лицо входит в состав старшего р</w:t>
            </w:r>
            <w:r w:rsidRPr="006810B0">
              <w:rPr>
                <w:rFonts w:ascii="Franklin Gothic Book" w:hAnsi="Franklin Gothic Book"/>
                <w:b/>
              </w:rPr>
              <w:t>у</w:t>
            </w:r>
            <w:r w:rsidRPr="006810B0">
              <w:rPr>
                <w:rFonts w:ascii="Franklin Gothic Book" w:hAnsi="Franklin Gothic Book"/>
                <w:b/>
              </w:rPr>
              <w:t>ководящего персонала ПАО «НМТП» или его мат</w:t>
            </w:r>
            <w:r w:rsidRPr="006810B0">
              <w:rPr>
                <w:rFonts w:ascii="Franklin Gothic Book" w:hAnsi="Franklin Gothic Book"/>
                <w:b/>
              </w:rPr>
              <w:t>е</w:t>
            </w:r>
            <w:r w:rsidRPr="006810B0">
              <w:rPr>
                <w:rFonts w:ascii="Franklin Gothic Book" w:hAnsi="Franklin Gothic Book"/>
                <w:b/>
              </w:rPr>
              <w:t>ринской организации: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</w:t>
            </w:r>
            <w:r w:rsidRPr="006810B0">
              <w:rPr>
                <w:rFonts w:ascii="Franklin Gothic Book" w:hAnsi="Franklin Gothic Book"/>
                <w:lang w:val="en-US"/>
              </w:rPr>
              <w:t>a</w:t>
            </w:r>
            <w:r w:rsidRPr="006810B0">
              <w:rPr>
                <w:rFonts w:ascii="Franklin Gothic Book" w:hAnsi="Franklin Gothic Book"/>
              </w:rPr>
              <w:t>) член Совета директоров (наблюдательного с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вета)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члена С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вета директоров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</w:t>
            </w:r>
            <w:r w:rsidRPr="006810B0">
              <w:rPr>
                <w:rFonts w:ascii="Franklin Gothic Book" w:hAnsi="Franklin Gothic Book"/>
                <w:lang w:val="en-US"/>
              </w:rPr>
              <w:t>b</w:t>
            </w:r>
            <w:r w:rsidRPr="006810B0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lastRenderedPageBreak/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(с) лицо, осуществляющее полномочия единоли</w:t>
            </w:r>
            <w:r w:rsidRPr="006810B0">
              <w:rPr>
                <w:rFonts w:ascii="Franklin Gothic Book" w:hAnsi="Franklin Gothic Book"/>
              </w:rPr>
              <w:t>ч</w:t>
            </w:r>
            <w:r w:rsidRPr="006810B0">
              <w:rPr>
                <w:rFonts w:ascii="Franklin Gothic Book" w:hAnsi="Franklin Gothic Book"/>
              </w:rPr>
              <w:t>ного исполнительного органа.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 (b) дети супруга (супруги) или гражданского супр</w:t>
            </w:r>
            <w:r w:rsidRPr="006810B0">
              <w:rPr>
                <w:rFonts w:ascii="Franklin Gothic Book" w:hAnsi="Franklin Gothic Book"/>
              </w:rPr>
              <w:t>у</w:t>
            </w:r>
            <w:r w:rsidRPr="006810B0">
              <w:rPr>
                <w:rFonts w:ascii="Franklin Gothic Book" w:hAnsi="Franklin Gothic Book"/>
              </w:rPr>
              <w:t>га (супруги) такого лица;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lastRenderedPageBreak/>
              <w:t xml:space="preserve">(а) две организации, только </w:t>
            </w:r>
            <w:proofErr w:type="gramStart"/>
            <w:r w:rsidRPr="006810B0">
              <w:rPr>
                <w:rFonts w:ascii="Franklin Gothic Book" w:hAnsi="Franklin Gothic Book"/>
              </w:rPr>
              <w:t>потому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что у них общий директор или иной член старшего рук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водящего персонала, или потому, что член старшего руководящего персонала одной о</w:t>
            </w:r>
            <w:r w:rsidRPr="006810B0">
              <w:rPr>
                <w:rFonts w:ascii="Franklin Gothic Book" w:hAnsi="Franklin Gothic Book"/>
              </w:rPr>
              <w:t>р</w:t>
            </w:r>
            <w:r w:rsidRPr="006810B0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6810B0">
              <w:rPr>
                <w:rFonts w:ascii="Franklin Gothic Book" w:hAnsi="Franklin Gothic Book"/>
              </w:rPr>
              <w:t>я</w:t>
            </w:r>
            <w:r w:rsidRPr="006810B0">
              <w:rPr>
                <w:rFonts w:ascii="Franklin Gothic Book" w:hAnsi="Franklin Gothic Book"/>
              </w:rPr>
              <w:t>тельностью;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учас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ников совместного предприятия.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</w:t>
            </w:r>
            <w:r w:rsidR="00ED7A45" w:rsidRPr="006810B0">
              <w:rPr>
                <w:rFonts w:ascii="Franklin Gothic Book" w:hAnsi="Franklin Gothic Book"/>
              </w:rPr>
              <w:t>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ние, профсоюзы, коммунальные службы, пр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вительственные учреждения и ведомства, к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торые не осуществляют контроль, совместный контроль или не имеют значительного влияния на отчитывающееся предприятие, только и</w:t>
            </w:r>
            <w:r w:rsidRPr="006810B0">
              <w:rPr>
                <w:rFonts w:ascii="Franklin Gothic Book" w:hAnsi="Franklin Gothic Book"/>
              </w:rPr>
              <w:t>с</w:t>
            </w:r>
            <w:r w:rsidRPr="006810B0">
              <w:rPr>
                <w:rFonts w:ascii="Franklin Gothic Book" w:hAnsi="Franklin Gothic Book"/>
              </w:rPr>
              <w:t>ходя из наличия обычных операций с пре</w:t>
            </w:r>
            <w:r w:rsidRPr="006810B0">
              <w:rPr>
                <w:rFonts w:ascii="Franklin Gothic Book" w:hAnsi="Franklin Gothic Book"/>
              </w:rPr>
              <w:t>д</w:t>
            </w:r>
            <w:r w:rsidRPr="006810B0">
              <w:rPr>
                <w:rFonts w:ascii="Franklin Gothic Book" w:hAnsi="Franklin Gothic Book"/>
              </w:rPr>
              <w:t>приятием (даже если они могут влиять на св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боду действий предприятия или участвовать в процессе принятия решений предприятием);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</w:t>
            </w:r>
            <w:r w:rsidR="00ED7A45" w:rsidRPr="006810B0">
              <w:rPr>
                <w:rFonts w:ascii="Franklin Gothic Book" w:hAnsi="Franklin Gothic Book"/>
              </w:rPr>
              <w:t>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</w:t>
            </w:r>
            <w:r w:rsidRPr="006810B0">
              <w:rPr>
                <w:rFonts w:ascii="Franklin Gothic Book" w:hAnsi="Franklin Gothic Book"/>
              </w:rPr>
              <w:t>л</w:t>
            </w:r>
            <w:r w:rsidRPr="006810B0">
              <w:rPr>
                <w:rFonts w:ascii="Franklin Gothic Book" w:hAnsi="Franklin Gothic Book"/>
              </w:rPr>
              <w:t xml:space="preserve">ки значительного объема лишь по </w:t>
            </w:r>
            <w:proofErr w:type="gramStart"/>
            <w:r w:rsidRPr="006810B0">
              <w:rPr>
                <w:rFonts w:ascii="Franklin Gothic Book" w:hAnsi="Franklin Gothic Book"/>
              </w:rPr>
              <w:t>причине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возникающей в результате этого экономич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t>ской зависимости.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lastRenderedPageBreak/>
              <w:t>Если ответ «Да», то просим указать соотве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6B3933" w:rsidRDefault="006B3933" w:rsidP="009341A8">
      <w:pPr>
        <w:rPr>
          <w:rFonts w:ascii="Franklin Gothic Book" w:hAnsi="Franklin Gothic Book"/>
          <w:b/>
        </w:rPr>
      </w:pPr>
    </w:p>
    <w:p w:rsidR="00866042" w:rsidRDefault="00866042" w:rsidP="009341A8">
      <w:pPr>
        <w:rPr>
          <w:rFonts w:ascii="Franklin Gothic Book" w:hAnsi="Franklin Gothic Book"/>
          <w:b/>
        </w:rPr>
      </w:pPr>
    </w:p>
    <w:p w:rsidR="00866042" w:rsidRDefault="00866042" w:rsidP="009341A8">
      <w:pPr>
        <w:rPr>
          <w:rFonts w:ascii="Franklin Gothic Book" w:hAnsi="Franklin Gothic Book"/>
          <w:b/>
        </w:rPr>
      </w:pPr>
    </w:p>
    <w:p w:rsidR="009341A8" w:rsidRPr="00B5531E" w:rsidRDefault="009341A8" w:rsidP="009341A8">
      <w:pPr>
        <w:rPr>
          <w:rFonts w:ascii="Franklin Gothic Book" w:hAnsi="Franklin Gothic Book"/>
          <w:b/>
        </w:rPr>
      </w:pPr>
      <w:proofErr w:type="gramStart"/>
      <w:r w:rsidRPr="009341A8">
        <w:rPr>
          <w:rFonts w:ascii="Franklin Gothic Book" w:hAnsi="Franklin Gothic Book"/>
          <w:b/>
        </w:rPr>
        <w:t>Учитывая изложенное Поставщик признает себя/не</w:t>
      </w:r>
      <w:proofErr w:type="gramEnd"/>
      <w:r w:rsidRPr="009341A8">
        <w:rPr>
          <w:rFonts w:ascii="Franklin Gothic Book" w:hAnsi="Franklin Gothic Book"/>
          <w:b/>
        </w:rPr>
        <w:t xml:space="preserve">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866042" w:rsidRDefault="00866042" w:rsidP="009341A8">
      <w:pPr>
        <w:rPr>
          <w:rFonts w:ascii="Franklin Gothic Book" w:hAnsi="Franklin Gothic Book"/>
        </w:rPr>
      </w:pPr>
    </w:p>
    <w:p w:rsidR="00866042" w:rsidRDefault="00866042" w:rsidP="009341A8">
      <w:pPr>
        <w:rPr>
          <w:rFonts w:ascii="Franklin Gothic Book" w:hAnsi="Franklin Gothic Book"/>
        </w:rPr>
      </w:pPr>
    </w:p>
    <w:p w:rsidR="00866042" w:rsidRPr="00B5531E" w:rsidRDefault="00866042" w:rsidP="009341A8">
      <w:pPr>
        <w:rPr>
          <w:rFonts w:ascii="Franklin Gothic Book" w:hAnsi="Franklin Gothic Book"/>
        </w:rPr>
      </w:pPr>
    </w:p>
    <w:p w:rsidR="0058483A" w:rsidRDefault="009341A8" w:rsidP="00FB72E0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866042" w:rsidRDefault="00866042" w:rsidP="00FB72E0">
      <w:pPr>
        <w:rPr>
          <w:rFonts w:ascii="Franklin Gothic Book" w:hAnsi="Franklin Gothic Book"/>
          <w:i/>
        </w:rPr>
      </w:pPr>
    </w:p>
    <w:p w:rsidR="00866042" w:rsidRDefault="00866042" w:rsidP="00FB72E0">
      <w:pPr>
        <w:rPr>
          <w:rFonts w:ascii="Franklin Gothic Book" w:hAnsi="Franklin Gothic Book"/>
          <w:i/>
        </w:rPr>
      </w:pPr>
    </w:p>
    <w:p w:rsidR="00866042" w:rsidRDefault="00866042" w:rsidP="00FB72E0">
      <w:pPr>
        <w:rPr>
          <w:rFonts w:ascii="Franklin Gothic Book" w:hAnsi="Franklin Gothic Book"/>
          <w:i/>
        </w:rPr>
      </w:pPr>
    </w:p>
    <w:p w:rsidR="00866042" w:rsidRDefault="00866042" w:rsidP="00FB72E0">
      <w:pPr>
        <w:rPr>
          <w:rFonts w:ascii="Franklin Gothic Book" w:hAnsi="Franklin Gothic Book"/>
          <w:i/>
        </w:rPr>
      </w:pPr>
    </w:p>
    <w:p w:rsidR="00866042" w:rsidRDefault="00866042" w:rsidP="00FB72E0">
      <w:pPr>
        <w:rPr>
          <w:rFonts w:ascii="Franklin Gothic Book" w:hAnsi="Franklin Gothic Book"/>
          <w:i/>
        </w:rPr>
      </w:pPr>
    </w:p>
    <w:p w:rsidR="00866042" w:rsidRDefault="00866042" w:rsidP="00FB72E0">
      <w:pPr>
        <w:rPr>
          <w:rFonts w:ascii="Franklin Gothic Book" w:hAnsi="Franklin Gothic Book"/>
          <w:i/>
        </w:rPr>
      </w:pPr>
    </w:p>
    <w:p w:rsidR="00866042" w:rsidRDefault="00866042" w:rsidP="00FB72E0">
      <w:pPr>
        <w:rPr>
          <w:rFonts w:ascii="Franklin Gothic Book" w:hAnsi="Franklin Gothic Book"/>
          <w:i/>
        </w:rPr>
      </w:pPr>
    </w:p>
    <w:p w:rsidR="00866042" w:rsidRDefault="00866042" w:rsidP="00FB72E0">
      <w:pPr>
        <w:rPr>
          <w:rFonts w:ascii="Franklin Gothic Book" w:hAnsi="Franklin Gothic Book"/>
          <w:i/>
        </w:rPr>
      </w:pPr>
    </w:p>
    <w:p w:rsidR="00866042" w:rsidRDefault="00866042" w:rsidP="00FB72E0">
      <w:pPr>
        <w:rPr>
          <w:rFonts w:ascii="Franklin Gothic Book" w:hAnsi="Franklin Gothic Book"/>
          <w:i/>
        </w:rPr>
      </w:pPr>
    </w:p>
    <w:p w:rsidR="00866042" w:rsidRDefault="00866042" w:rsidP="00FB72E0">
      <w:pPr>
        <w:rPr>
          <w:rFonts w:ascii="Franklin Gothic Book" w:hAnsi="Franklin Gothic Book"/>
          <w:i/>
        </w:rPr>
      </w:pPr>
    </w:p>
    <w:p w:rsidR="006A46BB" w:rsidRPr="006E4248" w:rsidRDefault="00866042" w:rsidP="00866042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 xml:space="preserve">6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F97922" w:rsidRDefault="006A46BB" w:rsidP="00F97922">
      <w:pPr>
        <w:pStyle w:val="OP11"/>
        <w:numPr>
          <w:ilvl w:val="1"/>
          <w:numId w:val="39"/>
        </w:numPr>
        <w:rPr>
          <w:color w:val="FF0000"/>
        </w:rPr>
      </w:pPr>
      <w:r w:rsidRPr="00F97922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F97922">
        <w:rPr>
          <w:snapToGrid w:val="0"/>
        </w:rPr>
        <w:t xml:space="preserve">Заявка на участие в закупке (форма </w:t>
      </w:r>
      <w:r w:rsidRPr="00F97922">
        <w:rPr>
          <w:snapToGrid w:val="0"/>
        </w:rPr>
        <w:fldChar w:fldCharType="begin"/>
      </w:r>
      <w:r w:rsidRPr="00F97922">
        <w:rPr>
          <w:snapToGrid w:val="0"/>
        </w:rPr>
        <w:instrText xml:space="preserve"> SEQ Форма_№ \* ARABIC </w:instrText>
      </w:r>
      <w:r w:rsidRPr="00F97922">
        <w:rPr>
          <w:snapToGrid w:val="0"/>
        </w:rPr>
        <w:fldChar w:fldCharType="separate"/>
      </w:r>
      <w:r w:rsidR="00493F78" w:rsidRPr="00F97922">
        <w:rPr>
          <w:noProof/>
          <w:snapToGrid w:val="0"/>
        </w:rPr>
        <w:t>1</w:t>
      </w:r>
      <w:r w:rsidRPr="00F97922">
        <w:rPr>
          <w:snapToGrid w:val="0"/>
        </w:rPr>
        <w:fldChar w:fldCharType="end"/>
      </w:r>
      <w:r w:rsidRPr="00F97922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</w:t>
      </w:r>
      <w:r w:rsidRPr="0031462F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515751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(срок поставки;</w:t>
      </w:r>
      <w:r w:rsidR="006B3933">
        <w:rPr>
          <w:rFonts w:ascii="Franklin Gothic Book" w:hAnsi="Franklin Gothic Book"/>
          <w:vertAlign w:val="superscript"/>
        </w:rPr>
        <w:t xml:space="preserve"> </w:t>
      </w:r>
      <w:r w:rsidR="00B5531E">
        <w:rPr>
          <w:rFonts w:ascii="Franklin Gothic Book" w:hAnsi="Franklin Gothic Book"/>
          <w:vertAlign w:val="superscript"/>
        </w:rPr>
        <w:t xml:space="preserve">календарных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 xml:space="preserve">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proofErr w:type="gramStart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</w:t>
      </w:r>
      <w:proofErr w:type="gramStart"/>
      <w:r w:rsidRPr="000D6DFE">
        <w:rPr>
          <w:rFonts w:ascii="Franklin Gothic Book" w:hAnsi="Franklin Gothic Book"/>
        </w:rPr>
        <w:t>л</w:t>
      </w:r>
      <w:proofErr w:type="gramEnd"/>
      <w:r w:rsidRPr="000D6DFE">
        <w:rPr>
          <w:rFonts w:ascii="Franklin Gothic Book" w:hAnsi="Franklin Gothic Book"/>
        </w:rPr>
        <w:t>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Pr="00ED7A45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904"/>
        <w:gridCol w:w="1534"/>
        <w:gridCol w:w="2153"/>
        <w:gridCol w:w="823"/>
        <w:gridCol w:w="709"/>
        <w:gridCol w:w="851"/>
        <w:gridCol w:w="850"/>
        <w:gridCol w:w="1201"/>
      </w:tblGrid>
      <w:tr w:rsidR="00866042" w:rsidRPr="00AB40C0" w:rsidTr="00866042">
        <w:trPr>
          <w:trHeight w:val="651"/>
        </w:trPr>
        <w:tc>
          <w:tcPr>
            <w:tcW w:w="532" w:type="dxa"/>
            <w:shd w:val="clear" w:color="auto" w:fill="auto"/>
            <w:noWrap/>
            <w:vAlign w:val="center"/>
          </w:tcPr>
          <w:p w:rsidR="00866042" w:rsidRPr="00AB40C0" w:rsidRDefault="00866042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№ </w:t>
            </w:r>
            <w:proofErr w:type="gramStart"/>
            <w:r w:rsidRPr="00AB40C0">
              <w:rPr>
                <w:rFonts w:ascii="Franklin Gothic Book" w:hAnsi="Franklin Gothic Book"/>
                <w:lang w:eastAsia="ar-SA"/>
              </w:rPr>
              <w:t>п</w:t>
            </w:r>
            <w:proofErr w:type="gramEnd"/>
            <w:r w:rsidRPr="00AB40C0">
              <w:rPr>
                <w:rFonts w:ascii="Franklin Gothic Book" w:hAnsi="Franklin Gothic Book"/>
                <w:lang w:eastAsia="ar-SA"/>
              </w:rPr>
              <w:t>/п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:rsidR="00866042" w:rsidRPr="00AB40C0" w:rsidRDefault="00866042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Наименование СЗЧ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:rsidR="00866042" w:rsidRPr="00AB40C0" w:rsidRDefault="00866042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Катал.</w:t>
            </w:r>
            <w:proofErr w:type="gramStart"/>
            <w:r w:rsidRPr="00AB40C0">
              <w:rPr>
                <w:rFonts w:ascii="Franklin Gothic Book" w:hAnsi="Franklin Gothic Book"/>
                <w:lang w:eastAsia="ar-SA"/>
              </w:rPr>
              <w:t xml:space="preserve"> .</w:t>
            </w:r>
            <w:proofErr w:type="gramEnd"/>
            <w:r w:rsidRPr="00AB40C0">
              <w:rPr>
                <w:rFonts w:ascii="Franklin Gothic Book" w:hAnsi="Franklin Gothic Book"/>
                <w:lang w:eastAsia="ar-SA"/>
              </w:rPr>
              <w:t>№ /</w:t>
            </w:r>
          </w:p>
          <w:p w:rsidR="00866042" w:rsidRPr="00AB40C0" w:rsidRDefault="00866042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технич</w:t>
            </w:r>
            <w:r w:rsidRPr="00AB40C0">
              <w:rPr>
                <w:rFonts w:ascii="Franklin Gothic Book" w:hAnsi="Franklin Gothic Book"/>
                <w:lang w:eastAsia="ar-SA"/>
              </w:rPr>
              <w:t>е</w:t>
            </w:r>
            <w:r w:rsidRPr="00AB40C0">
              <w:rPr>
                <w:rFonts w:ascii="Franklin Gothic Book" w:hAnsi="Franklin Gothic Book"/>
                <w:lang w:eastAsia="ar-SA"/>
              </w:rPr>
              <w:t>ские п</w:t>
            </w:r>
            <w:r w:rsidRPr="00AB40C0">
              <w:rPr>
                <w:rFonts w:ascii="Franklin Gothic Book" w:hAnsi="Franklin Gothic Book"/>
                <w:lang w:eastAsia="ar-SA"/>
              </w:rPr>
              <w:t>а</w:t>
            </w:r>
            <w:r w:rsidRPr="00AB40C0">
              <w:rPr>
                <w:rFonts w:ascii="Franklin Gothic Book" w:hAnsi="Franklin Gothic Book"/>
                <w:lang w:eastAsia="ar-SA"/>
              </w:rPr>
              <w:t>раметры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66042" w:rsidRPr="00D147D2" w:rsidRDefault="00866042" w:rsidP="00806E8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Модель перегр</w:t>
            </w:r>
            <w:r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>зочной техники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:rsidR="00866042" w:rsidRPr="00AB40C0" w:rsidRDefault="00866042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Кол-во</w:t>
            </w:r>
          </w:p>
        </w:tc>
        <w:tc>
          <w:tcPr>
            <w:tcW w:w="709" w:type="dxa"/>
            <w:vAlign w:val="center"/>
          </w:tcPr>
          <w:p w:rsidR="00866042" w:rsidRPr="00AB40C0" w:rsidRDefault="00866042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Ед. Изм.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66042" w:rsidRPr="00AB40C0" w:rsidRDefault="00866042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Ц</w:t>
            </w:r>
            <w:r w:rsidRPr="00AB40C0">
              <w:rPr>
                <w:rFonts w:ascii="Franklin Gothic Book" w:hAnsi="Franklin Gothic Book"/>
                <w:lang w:eastAsia="ar-SA"/>
              </w:rPr>
              <w:t>е</w:t>
            </w:r>
            <w:r w:rsidRPr="00AB40C0">
              <w:rPr>
                <w:rFonts w:ascii="Franklin Gothic Book" w:hAnsi="Franklin Gothic Book"/>
                <w:lang w:eastAsia="ar-SA"/>
              </w:rPr>
              <w:t>на без</w:t>
            </w:r>
            <w:r>
              <w:rPr>
                <w:rFonts w:ascii="Franklin Gothic Book" w:hAnsi="Franklin Gothic Book"/>
                <w:lang w:eastAsia="ar-SA"/>
              </w:rPr>
              <w:t xml:space="preserve"> уч</w:t>
            </w:r>
            <w:r>
              <w:rPr>
                <w:rFonts w:ascii="Franklin Gothic Book" w:hAnsi="Franklin Gothic Book"/>
                <w:lang w:eastAsia="ar-SA"/>
              </w:rPr>
              <w:t>е</w:t>
            </w:r>
            <w:r>
              <w:rPr>
                <w:rFonts w:ascii="Franklin Gothic Book" w:hAnsi="Franklin Gothic Book"/>
                <w:lang w:eastAsia="ar-SA"/>
              </w:rPr>
              <w:t xml:space="preserve">та </w:t>
            </w:r>
            <w:r w:rsidRPr="00AB40C0">
              <w:rPr>
                <w:rFonts w:ascii="Franklin Gothic Book" w:hAnsi="Franklin Gothic Book"/>
                <w:lang w:eastAsia="ar-SA"/>
              </w:rPr>
              <w:t xml:space="preserve"> НДС, Руб.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66042" w:rsidRPr="00AB40C0" w:rsidRDefault="00866042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Су</w:t>
            </w:r>
            <w:r w:rsidRPr="00AB40C0">
              <w:rPr>
                <w:rFonts w:ascii="Franklin Gothic Book" w:hAnsi="Franklin Gothic Book"/>
                <w:lang w:eastAsia="ar-SA"/>
              </w:rPr>
              <w:t>м</w:t>
            </w:r>
            <w:r w:rsidRPr="00AB40C0">
              <w:rPr>
                <w:rFonts w:ascii="Franklin Gothic Book" w:hAnsi="Franklin Gothic Book"/>
                <w:lang w:eastAsia="ar-SA"/>
              </w:rPr>
              <w:t xml:space="preserve">ма без </w:t>
            </w:r>
            <w:r>
              <w:rPr>
                <w:rFonts w:ascii="Franklin Gothic Book" w:hAnsi="Franklin Gothic Book"/>
                <w:lang w:eastAsia="ar-SA"/>
              </w:rPr>
              <w:t>уч</w:t>
            </w:r>
            <w:r>
              <w:rPr>
                <w:rFonts w:ascii="Franklin Gothic Book" w:hAnsi="Franklin Gothic Book"/>
                <w:lang w:eastAsia="ar-SA"/>
              </w:rPr>
              <w:t>е</w:t>
            </w:r>
            <w:r>
              <w:rPr>
                <w:rFonts w:ascii="Franklin Gothic Book" w:hAnsi="Franklin Gothic Book"/>
                <w:lang w:eastAsia="ar-SA"/>
              </w:rPr>
              <w:t xml:space="preserve">та </w:t>
            </w:r>
            <w:r w:rsidRPr="00AB40C0">
              <w:rPr>
                <w:rFonts w:ascii="Franklin Gothic Book" w:hAnsi="Franklin Gothic Book"/>
                <w:lang w:eastAsia="ar-SA"/>
              </w:rPr>
              <w:t>НДС, Руб.</w:t>
            </w:r>
          </w:p>
        </w:tc>
        <w:tc>
          <w:tcPr>
            <w:tcW w:w="1201" w:type="dxa"/>
          </w:tcPr>
          <w:p w:rsidR="00866042" w:rsidRPr="00AB40C0" w:rsidRDefault="00866042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Страна прои</w:t>
            </w:r>
            <w:r>
              <w:rPr>
                <w:rFonts w:ascii="Franklin Gothic Book" w:hAnsi="Franklin Gothic Book"/>
                <w:lang w:eastAsia="ar-SA"/>
              </w:rPr>
              <w:t>с</w:t>
            </w:r>
            <w:r>
              <w:rPr>
                <w:rFonts w:ascii="Franklin Gothic Book" w:hAnsi="Franklin Gothic Book"/>
                <w:lang w:eastAsia="ar-SA"/>
              </w:rPr>
              <w:t>хожд</w:t>
            </w:r>
            <w:r>
              <w:rPr>
                <w:rFonts w:ascii="Franklin Gothic Book" w:hAnsi="Franklin Gothic Book"/>
                <w:lang w:eastAsia="ar-SA"/>
              </w:rPr>
              <w:t>е</w:t>
            </w:r>
            <w:r>
              <w:rPr>
                <w:rFonts w:ascii="Franklin Gothic Book" w:hAnsi="Franklin Gothic Book"/>
                <w:lang w:eastAsia="ar-SA"/>
              </w:rPr>
              <w:t>ния т</w:t>
            </w:r>
            <w:r>
              <w:rPr>
                <w:rFonts w:ascii="Franklin Gothic Book" w:hAnsi="Franklin Gothic Book"/>
                <w:lang w:eastAsia="ar-SA"/>
              </w:rPr>
              <w:t>о</w:t>
            </w:r>
            <w:r>
              <w:rPr>
                <w:rFonts w:ascii="Franklin Gothic Book" w:hAnsi="Franklin Gothic Book"/>
                <w:lang w:eastAsia="ar-SA"/>
              </w:rPr>
              <w:t>вара</w:t>
            </w:r>
          </w:p>
        </w:tc>
      </w:tr>
      <w:tr w:rsidR="00866042" w:rsidRPr="00AB40C0" w:rsidTr="00866042">
        <w:trPr>
          <w:trHeight w:val="454"/>
        </w:trPr>
        <w:tc>
          <w:tcPr>
            <w:tcW w:w="532" w:type="dxa"/>
            <w:shd w:val="clear" w:color="auto" w:fill="auto"/>
            <w:noWrap/>
            <w:vAlign w:val="center"/>
          </w:tcPr>
          <w:p w:rsidR="00866042" w:rsidRPr="00AB40C0" w:rsidRDefault="00866042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1904" w:type="dxa"/>
            <w:shd w:val="clear" w:color="auto" w:fill="auto"/>
            <w:noWrap/>
          </w:tcPr>
          <w:p w:rsidR="00866042" w:rsidRPr="004053BB" w:rsidRDefault="00866042" w:rsidP="00D73305">
            <w:r w:rsidRPr="004053BB">
              <w:t>РЕССОРА ТРЕХЛИСТ</w:t>
            </w:r>
            <w:r w:rsidRPr="004053BB">
              <w:t>О</w:t>
            </w:r>
            <w:r w:rsidRPr="004053BB">
              <w:t>ВАЯ</w:t>
            </w:r>
          </w:p>
        </w:tc>
        <w:tc>
          <w:tcPr>
            <w:tcW w:w="1534" w:type="dxa"/>
            <w:shd w:val="clear" w:color="auto" w:fill="auto"/>
            <w:noWrap/>
          </w:tcPr>
          <w:p w:rsidR="00866042" w:rsidRPr="004053BB" w:rsidRDefault="00866042" w:rsidP="00D73305">
            <w:r w:rsidRPr="004053BB">
              <w:t>760100005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66042" w:rsidRPr="0089098D" w:rsidRDefault="00866042" w:rsidP="00806E8C">
            <w:pPr>
              <w:jc w:val="center"/>
              <w:rPr>
                <w:rFonts w:ascii="Franklin Gothic Book" w:hAnsi="Franklin Gothic Book"/>
              </w:rPr>
            </w:pPr>
            <w:r w:rsidRPr="001F568E">
              <w:rPr>
                <w:rFonts w:ascii="Franklin Gothic Book" w:hAnsi="Franklin Gothic Book"/>
              </w:rPr>
              <w:t>Тягач Кальмар TRX192, VIN YH3CNBDAA9S049185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:rsidR="00866042" w:rsidRPr="000A1A58" w:rsidRDefault="00866042" w:rsidP="006B3933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866042" w:rsidRPr="000A1A58" w:rsidRDefault="00866042" w:rsidP="006B3933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66042" w:rsidRPr="00AB40C0" w:rsidRDefault="00866042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66042" w:rsidRPr="00AB40C0" w:rsidRDefault="00866042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201" w:type="dxa"/>
          </w:tcPr>
          <w:p w:rsidR="00866042" w:rsidRPr="00AB40C0" w:rsidRDefault="00866042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866042" w:rsidRPr="00AB40C0" w:rsidTr="00866042">
        <w:trPr>
          <w:trHeight w:val="454"/>
        </w:trPr>
        <w:tc>
          <w:tcPr>
            <w:tcW w:w="532" w:type="dxa"/>
            <w:shd w:val="clear" w:color="auto" w:fill="auto"/>
            <w:noWrap/>
            <w:vAlign w:val="center"/>
          </w:tcPr>
          <w:p w:rsidR="00866042" w:rsidRPr="00AB40C0" w:rsidRDefault="00866042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1904" w:type="dxa"/>
            <w:shd w:val="clear" w:color="auto" w:fill="auto"/>
            <w:noWrap/>
          </w:tcPr>
          <w:p w:rsidR="00866042" w:rsidRPr="004053BB" w:rsidRDefault="00866042" w:rsidP="00D73305">
            <w:r w:rsidRPr="004053BB">
              <w:t>СТРЕМЯНКА РЕССОРЫ</w:t>
            </w:r>
          </w:p>
        </w:tc>
        <w:tc>
          <w:tcPr>
            <w:tcW w:w="1534" w:type="dxa"/>
            <w:shd w:val="clear" w:color="auto" w:fill="auto"/>
            <w:noWrap/>
          </w:tcPr>
          <w:p w:rsidR="00866042" w:rsidRPr="004053BB" w:rsidRDefault="00866042" w:rsidP="00D73305">
            <w:r w:rsidRPr="004053BB">
              <w:t>JP112771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66042" w:rsidRPr="0089098D" w:rsidRDefault="00866042" w:rsidP="00806E8C">
            <w:pPr>
              <w:jc w:val="center"/>
              <w:rPr>
                <w:rFonts w:ascii="Franklin Gothic Book" w:hAnsi="Franklin Gothic Book"/>
              </w:rPr>
            </w:pPr>
            <w:r w:rsidRPr="001F568E">
              <w:rPr>
                <w:rFonts w:ascii="Franklin Gothic Book" w:hAnsi="Franklin Gothic Book"/>
              </w:rPr>
              <w:t>Тягач Кальмар TRX192, VIN YH3CNBDAA9S049185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:rsidR="00866042" w:rsidRPr="000A1A58" w:rsidRDefault="00866042" w:rsidP="006B3933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866042" w:rsidRPr="000A1A58" w:rsidRDefault="00866042" w:rsidP="006B3933">
            <w:pPr>
              <w:jc w:val="center"/>
              <w:rPr>
                <w:rFonts w:ascii="Franklin Gothic Book" w:hAnsi="Franklin Gothic Book"/>
              </w:rPr>
            </w:pPr>
            <w:r w:rsidRPr="00F806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66042" w:rsidRPr="00AB40C0" w:rsidRDefault="00866042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66042" w:rsidRPr="00AB40C0" w:rsidRDefault="00866042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201" w:type="dxa"/>
          </w:tcPr>
          <w:p w:rsidR="00866042" w:rsidRPr="00AB40C0" w:rsidRDefault="00866042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866042" w:rsidRPr="00AB40C0" w:rsidTr="00866042">
        <w:trPr>
          <w:trHeight w:val="454"/>
        </w:trPr>
        <w:tc>
          <w:tcPr>
            <w:tcW w:w="532" w:type="dxa"/>
            <w:shd w:val="clear" w:color="auto" w:fill="auto"/>
            <w:noWrap/>
            <w:vAlign w:val="center"/>
          </w:tcPr>
          <w:p w:rsidR="00866042" w:rsidRDefault="00866042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3</w:t>
            </w:r>
          </w:p>
        </w:tc>
        <w:tc>
          <w:tcPr>
            <w:tcW w:w="1904" w:type="dxa"/>
            <w:shd w:val="clear" w:color="auto" w:fill="auto"/>
            <w:noWrap/>
          </w:tcPr>
          <w:p w:rsidR="00866042" w:rsidRPr="004053BB" w:rsidRDefault="00866042" w:rsidP="00D73305">
            <w:r w:rsidRPr="004053BB">
              <w:t>ВИСКОМУ</w:t>
            </w:r>
            <w:r w:rsidRPr="004053BB">
              <w:t>Ф</w:t>
            </w:r>
            <w:r w:rsidRPr="004053BB">
              <w:t>ТА</w:t>
            </w:r>
          </w:p>
        </w:tc>
        <w:tc>
          <w:tcPr>
            <w:tcW w:w="1534" w:type="dxa"/>
            <w:shd w:val="clear" w:color="auto" w:fill="auto"/>
            <w:noWrap/>
          </w:tcPr>
          <w:p w:rsidR="00866042" w:rsidRDefault="00866042" w:rsidP="00D73305">
            <w:r w:rsidRPr="004053BB">
              <w:t>20460305 (800045325)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66042" w:rsidRPr="0089098D" w:rsidRDefault="00866042" w:rsidP="00806E8C">
            <w:pPr>
              <w:jc w:val="center"/>
              <w:rPr>
                <w:rFonts w:ascii="Franklin Gothic Book" w:hAnsi="Franklin Gothic Book"/>
              </w:rPr>
            </w:pPr>
            <w:r w:rsidRPr="001F568E">
              <w:rPr>
                <w:rFonts w:ascii="Franklin Gothic Book" w:hAnsi="Franklin Gothic Book"/>
              </w:rPr>
              <w:t>Тягач Кальмар TRX192, VIN YH3CNBDAA9S049187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:rsidR="00866042" w:rsidRDefault="00866042" w:rsidP="006B3933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866042" w:rsidRPr="00F8061F" w:rsidRDefault="00866042" w:rsidP="006B3933">
            <w:pPr>
              <w:jc w:val="center"/>
              <w:rPr>
                <w:rFonts w:ascii="Franklin Gothic Book" w:hAnsi="Franklin Gothic Book"/>
              </w:rPr>
            </w:pPr>
            <w:r w:rsidRPr="00866042">
              <w:rPr>
                <w:rFonts w:ascii="Franklin Gothic Book" w:hAnsi="Franklin Gothic Book"/>
              </w:rPr>
              <w:t>Шт</w:t>
            </w:r>
            <w:r w:rsidRPr="00B5531E">
              <w:rPr>
                <w:rFonts w:ascii="Franklin Gothic Book" w:hAnsi="Franklin Gothic Book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66042" w:rsidRPr="00AB40C0" w:rsidRDefault="00866042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66042" w:rsidRPr="00AB40C0" w:rsidRDefault="00866042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201" w:type="dxa"/>
          </w:tcPr>
          <w:p w:rsidR="00866042" w:rsidRPr="00AB40C0" w:rsidRDefault="00866042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866042" w:rsidRPr="00AB40C0" w:rsidTr="00866042">
        <w:trPr>
          <w:trHeight w:val="509"/>
        </w:trPr>
        <w:tc>
          <w:tcPr>
            <w:tcW w:w="6123" w:type="dxa"/>
            <w:gridSpan w:val="4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383" w:type="dxa"/>
            <w:gridSpan w:val="3"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Итого</w:t>
            </w:r>
            <w:r w:rsidR="003E0B01">
              <w:rPr>
                <w:rFonts w:ascii="Franklin Gothic Book" w:hAnsi="Franklin Gothic Book"/>
                <w:lang w:eastAsia="ar-SA"/>
              </w:rPr>
              <w:t xml:space="preserve"> рублей</w:t>
            </w:r>
            <w:r w:rsidRPr="00AB40C0">
              <w:rPr>
                <w:rFonts w:ascii="Franklin Gothic Book" w:hAnsi="Franklin Gothic Book"/>
                <w:lang w:eastAsia="ar-SA"/>
              </w:rPr>
              <w:t xml:space="preserve">: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201" w:type="dxa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324A2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9324A2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085298" w:rsidRPr="0008529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7A4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7A45">
        <w:rPr>
          <w:rFonts w:ascii="Franklin Gothic Book" w:hAnsi="Franklin Gothic Book"/>
          <w:vertAlign w:val="superscript"/>
        </w:rPr>
        <w:t>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Pr="00ED7A45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>поставку</w:t>
      </w:r>
      <w:r w:rsidR="001F568E" w:rsidRPr="001F568E">
        <w:t xml:space="preserve"> </w:t>
      </w:r>
      <w:r w:rsidR="001F568E" w:rsidRPr="001F568E">
        <w:rPr>
          <w:rFonts w:ascii="Franklin Gothic Book" w:hAnsi="Franklin Gothic Book"/>
        </w:rPr>
        <w:t>сменно-запасных частей к перегрузочной технике</w:t>
      </w:r>
      <w:r w:rsidR="00A63280" w:rsidRPr="00A63280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</w:t>
      </w:r>
      <w:r w:rsidR="006A46BB" w:rsidRPr="000D6DFE">
        <w:rPr>
          <w:rFonts w:ascii="Franklin Gothic Book" w:hAnsi="Franklin Gothic Book"/>
        </w:rPr>
        <w:t>о</w:t>
      </w:r>
      <w:r w:rsidR="006A46BB" w:rsidRPr="000D6DFE">
        <w:rPr>
          <w:rFonts w:ascii="Franklin Gothic Book" w:hAnsi="Franklin Gothic Book"/>
        </w:rPr>
        <w:t>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3E0B01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proofErr w:type="gramStart"/>
      <w:r w:rsidRPr="000D6DFE">
        <w:rPr>
          <w:rFonts w:ascii="Franklin Gothic Book" w:hAnsi="Franklin Gothic Book"/>
          <w:vertAlign w:val="superscript"/>
        </w:rPr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  <w:proofErr w:type="gramEnd"/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bookmarkStart w:id="9" w:name="_GoBack"/>
      <w:bookmarkEnd w:id="9"/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741A33">
        <w:rPr>
          <w:rFonts w:ascii="Franklin Gothic Book" w:hAnsi="Franklin Gothic Book"/>
          <w:i/>
          <w:u w:val="single"/>
        </w:rPr>
        <w:t>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</w:t>
      </w:r>
      <w:proofErr w:type="gramEnd"/>
      <w:r w:rsidRPr="00741A3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0A3AAB" w:rsidRPr="00F8061F" w:rsidRDefault="006A46BB" w:rsidP="00F8061F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96D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96D58">
        <w:rPr>
          <w:rFonts w:ascii="Franklin Gothic Book" w:hAnsi="Franklin Gothic Book"/>
          <w:vertAlign w:val="superscript"/>
        </w:rPr>
        <w:t>, должность)</w:t>
      </w: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823A11">
              <w:rPr>
                <w:rFonts w:ascii="Franklin Gothic Book" w:hAnsi="Franklin Gothic Book"/>
              </w:rPr>
              <w:t>40</w:t>
            </w:r>
            <w:r w:rsidRPr="0031462F">
              <w:rPr>
                <w:rFonts w:ascii="Franklin Gothic Book" w:hAnsi="Franklin Gothic Book"/>
              </w:rPr>
              <w:t>-</w:t>
            </w:r>
            <w:r w:rsidR="00823A11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1F568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1F568E" w:rsidRPr="001F568E">
              <w:rPr>
                <w:rFonts w:ascii="Franklin Gothic Book" w:hAnsi="Franklin Gothic Book"/>
              </w:rPr>
              <w:t>сменно-запасных частей к перегрузочной технике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68E" w:rsidRDefault="001F568E">
      <w:r>
        <w:separator/>
      </w:r>
    </w:p>
  </w:endnote>
  <w:endnote w:type="continuationSeparator" w:id="0">
    <w:p w:rsidR="001F568E" w:rsidRDefault="001F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68E" w:rsidRDefault="001F568E">
    <w:pPr>
      <w:pStyle w:val="afa"/>
    </w:pPr>
  </w:p>
  <w:p w:rsidR="001F568E" w:rsidRDefault="001F56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68E" w:rsidRDefault="001F568E">
      <w:r>
        <w:separator/>
      </w:r>
    </w:p>
  </w:footnote>
  <w:footnote w:type="continuationSeparator" w:id="0">
    <w:p w:rsidR="001F568E" w:rsidRDefault="001F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1F428636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432953"/>
    <w:multiLevelType w:val="hybridMultilevel"/>
    <w:tmpl w:val="BE7A02AA"/>
    <w:lvl w:ilvl="0" w:tplc="B9D48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4730CBF"/>
    <w:multiLevelType w:val="multilevel"/>
    <w:tmpl w:val="755A9C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2144CB0"/>
    <w:multiLevelType w:val="multilevel"/>
    <w:tmpl w:val="BA780492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8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1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2"/>
  </w:num>
  <w:num w:numId="3">
    <w:abstractNumId w:val="34"/>
  </w:num>
  <w:num w:numId="4">
    <w:abstractNumId w:val="15"/>
  </w:num>
  <w:num w:numId="5">
    <w:abstractNumId w:val="24"/>
  </w:num>
  <w:num w:numId="6">
    <w:abstractNumId w:val="6"/>
  </w:num>
  <w:num w:numId="7">
    <w:abstractNumId w:val="18"/>
  </w:num>
  <w:num w:numId="8">
    <w:abstractNumId w:val="28"/>
  </w:num>
  <w:num w:numId="9">
    <w:abstractNumId w:val="23"/>
  </w:num>
  <w:num w:numId="10">
    <w:abstractNumId w:val="38"/>
  </w:num>
  <w:num w:numId="11">
    <w:abstractNumId w:val="10"/>
  </w:num>
  <w:num w:numId="12">
    <w:abstractNumId w:val="39"/>
  </w:num>
  <w:num w:numId="13">
    <w:abstractNumId w:val="30"/>
  </w:num>
  <w:num w:numId="14">
    <w:abstractNumId w:val="13"/>
  </w:num>
  <w:num w:numId="15">
    <w:abstractNumId w:val="14"/>
  </w:num>
  <w:num w:numId="16">
    <w:abstractNumId w:val="3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0"/>
  </w:num>
  <w:num w:numId="34">
    <w:abstractNumId w:val="27"/>
  </w:num>
  <w:num w:numId="35">
    <w:abstractNumId w:val="19"/>
  </w:num>
  <w:num w:numId="36">
    <w:abstractNumId w:val="35"/>
  </w:num>
  <w:num w:numId="37">
    <w:abstractNumId w:val="37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</w:num>
  <w:num w:numId="41">
    <w:abstractNumId w:val="25"/>
  </w:num>
  <w:num w:numId="42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68E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8D2"/>
    <w:rsid w:val="00276EA6"/>
    <w:rsid w:val="002772E1"/>
    <w:rsid w:val="0028011E"/>
    <w:rsid w:val="002807D1"/>
    <w:rsid w:val="002809CE"/>
    <w:rsid w:val="00280E85"/>
    <w:rsid w:val="0028229C"/>
    <w:rsid w:val="00282C09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C6B"/>
    <w:rsid w:val="00301D4E"/>
    <w:rsid w:val="00301D9A"/>
    <w:rsid w:val="00302319"/>
    <w:rsid w:val="003024BC"/>
    <w:rsid w:val="003032F9"/>
    <w:rsid w:val="003052A4"/>
    <w:rsid w:val="00307B5D"/>
    <w:rsid w:val="00307F47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0F1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0B01"/>
    <w:rsid w:val="003E1214"/>
    <w:rsid w:val="003E23F3"/>
    <w:rsid w:val="003E29F6"/>
    <w:rsid w:val="003E35F4"/>
    <w:rsid w:val="003E5604"/>
    <w:rsid w:val="003E7CE4"/>
    <w:rsid w:val="003F021C"/>
    <w:rsid w:val="003F07C0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BFA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83A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10B0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3933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3A11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042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4B6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2F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531E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1FE8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49ED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B1F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61F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7922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F97922"/>
    <w:pPr>
      <w:numPr>
        <w:ilvl w:val="2"/>
        <w:numId w:val="29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6810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F97922"/>
    <w:pPr>
      <w:numPr>
        <w:ilvl w:val="2"/>
        <w:numId w:val="29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6810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6651E-A294-4A2F-96BF-FF6E553A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20</Pages>
  <Words>6748</Words>
  <Characters>49532</Characters>
  <Application>Microsoft Office Word</Application>
  <DocSecurity>0</DocSecurity>
  <Lines>412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56168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91</cp:revision>
  <cp:lastPrinted>2015-11-13T05:58:00Z</cp:lastPrinted>
  <dcterms:created xsi:type="dcterms:W3CDTF">2015-01-23T06:52:00Z</dcterms:created>
  <dcterms:modified xsi:type="dcterms:W3CDTF">2015-12-03T15:59:00Z</dcterms:modified>
</cp:coreProperties>
</file>