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0744" w:rsidRDefault="00120744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120744" w:rsidRPr="00B422AA" w:rsidRDefault="00120744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0E3A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120744" w:rsidRDefault="00120744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120744" w:rsidRPr="00B422AA" w:rsidRDefault="00120744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7CE" w:rsidRDefault="00F127CE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690AAC" w:rsidRPr="00690AAC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Поставка </w:t>
      </w:r>
      <w:r w:rsidR="00120744" w:rsidRPr="00120744">
        <w:rPr>
          <w:rFonts w:ascii="Franklin Gothic Heavy" w:eastAsia="Tahoma" w:hAnsi="Franklin Gothic Heavy"/>
          <w:kern w:val="144"/>
          <w:sz w:val="44"/>
          <w:szCs w:val="52"/>
        </w:rPr>
        <w:t>сменно запасных частей к погрузчику KALMAR DCF330-12LB заводской номер Т34118.0128</w:t>
      </w: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в </w:t>
      </w:r>
      <w:r w:rsidR="00690AAC">
        <w:rPr>
          <w:rFonts w:ascii="Franklin Gothic Heavy" w:eastAsia="Tahoma" w:hAnsi="Franklin Gothic Heavy"/>
          <w:kern w:val="144"/>
          <w:sz w:val="44"/>
          <w:szCs w:val="52"/>
        </w:rPr>
        <w:t>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DC86F9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493F78" w:rsidRPr="00493F78" w:rsidRDefault="00493F78" w:rsidP="00493F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493F78" w:rsidRPr="00493F78" w:rsidRDefault="00227C17" w:rsidP="00493F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="00493F78"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A96A55" w:rsidRPr="00A96A55" w:rsidRDefault="00227C17" w:rsidP="00493F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="00493F78"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C861FB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4B612B" w:rsidRDefault="004B612B" w:rsidP="00A96A55">
      <w:pPr>
        <w:widowControl w:val="0"/>
        <w:tabs>
          <w:tab w:val="left" w:pos="0"/>
          <w:tab w:val="left" w:pos="1912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F127CE" w:rsidRDefault="00F127C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706ED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51294">
      <w:pPr>
        <w:pStyle w:val="afff6"/>
        <w:pageBreakBefore/>
        <w:numPr>
          <w:ilvl w:val="0"/>
          <w:numId w:val="12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расположенной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Вся переписка осуществляется на официальных бланках, подписанных организатором закупки, </w:t>
      </w:r>
      <w:r w:rsidRPr="00B13492">
        <w:rPr>
          <w:rFonts w:ascii="Franklin Gothic Book" w:hAnsi="Franklin Gothic Book"/>
        </w:rPr>
        <w:t>нарочно, факсимильной связью, почтовым письмом, в отсканированном виде по электронной почте</w:t>
      </w:r>
      <w:r w:rsidR="00B13492">
        <w:rPr>
          <w:rFonts w:ascii="Franklin Gothic Book" w:hAnsi="Franklin Gothic Book"/>
        </w:rPr>
        <w:t>, либо посредством электронной торговой площадки</w:t>
      </w:r>
      <w:r w:rsidRPr="00B13492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EB545F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специализированной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«Единая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редакция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</w:p>
    <w:p w:rsidR="00513CA7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 xml:space="preserve">0 дней с даты, вскрытия заявок на участие </w:t>
      </w:r>
      <w:proofErr w:type="gramStart"/>
      <w:r w:rsidRPr="00513CA7">
        <w:rPr>
          <w:rFonts w:ascii="Franklin Gothic Book" w:hAnsi="Franklin Gothic Book"/>
        </w:rPr>
        <w:t>в закупке</w:t>
      </w:r>
      <w:proofErr w:type="gramEnd"/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513CA7">
        <w:rPr>
          <w:rFonts w:ascii="Franklin Gothic Book" w:hAnsi="Franklin Gothic Book"/>
        </w:rPr>
        <w:t>закупке  не</w:t>
      </w:r>
      <w:proofErr w:type="gramEnd"/>
      <w:r w:rsidRPr="00513CA7">
        <w:rPr>
          <w:rFonts w:ascii="Franklin Gothic Book" w:hAnsi="Franklin Gothic Book"/>
        </w:rPr>
        <w:t xml:space="preserve"> рассматриваются.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Pr="00E54C68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E54C68">
        <w:rPr>
          <w:rFonts w:ascii="Franklin Gothic Book" w:hAnsi="Franklin Gothic Book"/>
        </w:rPr>
        <w:t>непроведение</w:t>
      </w:r>
      <w:proofErr w:type="spellEnd"/>
      <w:r w:rsidRPr="00E54C68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E54C68">
        <w:rPr>
          <w:rFonts w:ascii="Franklin Gothic Book" w:hAnsi="Franklin Gothic Book"/>
        </w:rPr>
        <w:t>неприостановление</w:t>
      </w:r>
      <w:proofErr w:type="spellEnd"/>
      <w:r w:rsidRPr="00E54C68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1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lastRenderedPageBreak/>
        <w:t>Разъяснение положений документации о закупке и внесение в нее изменений</w:t>
      </w:r>
    </w:p>
    <w:p w:rsidR="009A19E2" w:rsidRPr="009A19E2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9A19E2">
        <w:rPr>
          <w:rFonts w:ascii="Franklin Gothic Book" w:hAnsi="Franklin Gothic Book"/>
        </w:rPr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F7150F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B47741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hyperlink r:id="rId12" w:history="1">
        <w:r w:rsidR="00F7150F" w:rsidRPr="00425497">
          <w:rPr>
            <w:rStyle w:val="a8"/>
            <w:rFonts w:ascii="Franklin Gothic Book" w:hAnsi="Franklin Gothic Book"/>
          </w:rPr>
          <w:t>http://www.nmtp.info/</w:t>
        </w:r>
      </w:hyperlink>
      <w:r w:rsidR="00A96A55">
        <w:rPr>
          <w:rFonts w:ascii="Franklin Gothic Book" w:hAnsi="Franklin Gothic Book"/>
        </w:rPr>
        <w:t xml:space="preserve"> </w:t>
      </w:r>
      <w:r w:rsidR="00F7150F">
        <w:rPr>
          <w:rFonts w:ascii="Franklin Gothic Book" w:hAnsi="Franklin Gothic Book"/>
        </w:rPr>
        <w:t xml:space="preserve">и </w:t>
      </w:r>
      <w:hyperlink r:id="rId13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F7150F">
        <w:rPr>
          <w:rFonts w:ascii="Franklin Gothic Book" w:hAnsi="Franklin Gothic Book"/>
        </w:rPr>
        <w:t xml:space="preserve"> </w:t>
      </w:r>
      <w:r w:rsidRPr="00F7150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 w:rsidR="00E9778A"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 w:rsidR="00E9778A">
        <w:rPr>
          <w:rFonts w:ascii="Franklin Gothic Book" w:hAnsi="Franklin Gothic Book"/>
        </w:rPr>
        <w:t xml:space="preserve">у </w:t>
      </w:r>
      <w:r w:rsidR="00E9778A"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 w:rsidR="00F7150F">
        <w:rPr>
          <w:rFonts w:ascii="Franklin Gothic Book" w:hAnsi="Franklin Gothic Book"/>
        </w:rPr>
        <w:t xml:space="preserve">Единую </w:t>
      </w:r>
      <w:r w:rsidR="00E9778A" w:rsidRPr="00E9778A">
        <w:rPr>
          <w:rFonts w:ascii="Franklin Gothic Book" w:hAnsi="Franklin Gothic Book"/>
        </w:rPr>
        <w:t>электрон</w:t>
      </w:r>
      <w:r w:rsidR="00F7150F">
        <w:rPr>
          <w:rFonts w:ascii="Franklin Gothic Book" w:hAnsi="Franklin Gothic Book"/>
        </w:rPr>
        <w:t>ную торговую площадку</w:t>
      </w:r>
      <w:r w:rsidR="00E9778A" w:rsidRPr="00E9778A">
        <w:rPr>
          <w:rFonts w:ascii="Franklin Gothic Book" w:hAnsi="Franklin Gothic Book"/>
        </w:rPr>
        <w:t xml:space="preserve">, расположенную в сети «Интернет» </w:t>
      </w:r>
      <w:r w:rsidR="00E9778A" w:rsidRPr="009A19E2">
        <w:rPr>
          <w:rFonts w:ascii="Franklin Gothic Book" w:hAnsi="Franklin Gothic Book"/>
        </w:rPr>
        <w:t>по адресу</w:t>
      </w:r>
      <w:r w:rsidR="00F7150F">
        <w:rPr>
          <w:rFonts w:ascii="Franklin Gothic Book" w:hAnsi="Franklin Gothic Book"/>
        </w:rPr>
        <w:t xml:space="preserve"> </w:t>
      </w:r>
      <w:hyperlink r:id="rId14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755890">
        <w:rPr>
          <w:rFonts w:ascii="Franklin Gothic Book" w:hAnsi="Franklin Gothic Book"/>
          <w:b/>
        </w:rPr>
        <w:t>14</w:t>
      </w:r>
      <w:r w:rsidR="009A19E2" w:rsidRPr="00F7150F">
        <w:rPr>
          <w:rFonts w:ascii="Franklin Gothic Book" w:hAnsi="Franklin Gothic Book"/>
          <w:b/>
        </w:rPr>
        <w:t xml:space="preserve"> </w:t>
      </w:r>
      <w:r w:rsidR="00227C17">
        <w:rPr>
          <w:rFonts w:ascii="Franklin Gothic Book" w:hAnsi="Franklin Gothic Book"/>
          <w:b/>
        </w:rPr>
        <w:t>декабря</w:t>
      </w:r>
      <w:r w:rsidR="00E9778A" w:rsidRPr="00F7150F">
        <w:rPr>
          <w:rFonts w:ascii="Franklin Gothic Book" w:hAnsi="Franklin Gothic Book"/>
          <w:b/>
        </w:rPr>
        <w:t xml:space="preserve"> 2015 года</w:t>
      </w:r>
      <w:r w:rsidRPr="009A19E2">
        <w:rPr>
          <w:rFonts w:ascii="Franklin Gothic Book" w:hAnsi="Franklin Gothic Book"/>
        </w:rPr>
        <w:t>.</w:t>
      </w:r>
    </w:p>
    <w:p w:rsidR="009812DE" w:rsidRPr="006E4248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 Зайцев Владимир Александрович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51294"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60-49-38.</w:t>
      </w:r>
    </w:p>
    <w:p w:rsidR="0021788C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1E6327">
      <w:pPr>
        <w:pStyle w:val="OP111"/>
        <w:numPr>
          <w:ilvl w:val="2"/>
          <w:numId w:val="12"/>
        </w:numPr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lastRenderedPageBreak/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824EF7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21788C" w:rsidRPr="00773030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производителем (официальным представителем, дилером) продукции по предмету закупки,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21788C" w:rsidRPr="004E460A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Pr="00F7150F" w:rsidRDefault="00F7150F" w:rsidP="00F7150F">
      <w:pPr>
        <w:pStyle w:val="afff6"/>
        <w:numPr>
          <w:ilvl w:val="2"/>
          <w:numId w:val="29"/>
        </w:numPr>
        <w:jc w:val="both"/>
        <w:rPr>
          <w:rFonts w:ascii="Franklin Gothic Book" w:hAnsi="Franklin Gothic Book"/>
          <w:b/>
        </w:rPr>
      </w:pPr>
      <w:r w:rsidRPr="00F7150F">
        <w:rPr>
          <w:rFonts w:ascii="Franklin Gothic Book" w:hAnsi="Franklin Gothic Book"/>
          <w:b/>
        </w:rPr>
        <w:t>Оценка заявок на участие в закупке.</w:t>
      </w:r>
    </w:p>
    <w:p w:rsidR="00F7150F" w:rsidRDefault="00F7150F" w:rsidP="001E6327">
      <w:pPr>
        <w:pStyle w:val="OP111"/>
        <w:numPr>
          <w:ilvl w:val="0"/>
          <w:numId w:val="0"/>
        </w:numPr>
        <w:ind w:left="720"/>
      </w:pPr>
      <w:r w:rsidRPr="00F7150F">
        <w:rPr>
          <w:b/>
        </w:rPr>
        <w:t>2.11.2</w:t>
      </w:r>
      <w:r>
        <w:t xml:space="preserve"> </w:t>
      </w:r>
      <w:r w:rsidRPr="002240A5">
        <w:t>Победителем запроса котировок признается участник закупки, предложивший наименьшую цену.</w:t>
      </w:r>
    </w:p>
    <w:p w:rsidR="00F7150F" w:rsidRPr="002240A5" w:rsidRDefault="001E6327" w:rsidP="001E6327">
      <w:pPr>
        <w:pStyle w:val="OP111"/>
        <w:numPr>
          <w:ilvl w:val="2"/>
          <w:numId w:val="37"/>
        </w:numPr>
        <w:ind w:hanging="891"/>
      </w:pPr>
      <w:r>
        <w:tab/>
        <w:t xml:space="preserve">. </w:t>
      </w:r>
      <w:r w:rsidR="00F7150F">
        <w:t>Организатор производит оценку заявок исходя из стоимости без учета НДС.</w:t>
      </w:r>
    </w:p>
    <w:p w:rsidR="00F7150F" w:rsidRDefault="001E6327" w:rsidP="001E6327">
      <w:pPr>
        <w:pStyle w:val="OP111"/>
        <w:numPr>
          <w:ilvl w:val="0"/>
          <w:numId w:val="0"/>
        </w:numPr>
        <w:ind w:left="850" w:hanging="141"/>
      </w:pPr>
      <w:r w:rsidRPr="006E2160">
        <w:rPr>
          <w:b/>
        </w:rPr>
        <w:t>2.11.4</w:t>
      </w:r>
      <w:r>
        <w:tab/>
        <w:t xml:space="preserve"> </w:t>
      </w:r>
      <w:proofErr w:type="gramStart"/>
      <w:r w:rsidR="00F7150F" w:rsidRPr="002240A5">
        <w:t>В</w:t>
      </w:r>
      <w:proofErr w:type="gramEnd"/>
      <w:r w:rsidR="00F7150F" w:rsidRPr="002240A5">
        <w:t xml:space="preserve">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9341A8" w:rsidP="001E6327">
      <w:pPr>
        <w:pStyle w:val="afff6"/>
        <w:numPr>
          <w:ilvl w:val="1"/>
          <w:numId w:val="29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9341A8" w:rsidRDefault="009341A8" w:rsidP="001E6327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1E6327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1E6327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Default="009341A8" w:rsidP="001E6327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9C3DA9" w:rsidRPr="00877204" w:rsidRDefault="009C3DA9" w:rsidP="001E6327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9C3DA9" w:rsidP="0087550C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требованиям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lastRenderedPageBreak/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</w:t>
      </w:r>
      <w:proofErr w:type="gramStart"/>
      <w:r w:rsidRPr="00877204">
        <w:rPr>
          <w:rFonts w:ascii="Franklin Gothic Book" w:hAnsi="Franklin Gothic Book"/>
          <w:snapToGrid w:val="0"/>
        </w:rPr>
        <w:t>на участие</w:t>
      </w:r>
      <w:proofErr w:type="gramEnd"/>
      <w:r w:rsidRPr="00877204">
        <w:rPr>
          <w:rFonts w:ascii="Franklin Gothic Book" w:hAnsi="Franklin Gothic Book"/>
          <w:snapToGrid w:val="0"/>
        </w:rPr>
        <w:t xml:space="preserve">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 xml:space="preserve">             </w:t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9341A8" w:rsidRDefault="00877204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341A8">
        <w:rPr>
          <w:rFonts w:ascii="Franklin Gothic Book" w:hAnsi="Franklin Gothic Book"/>
        </w:rPr>
        <w:t xml:space="preserve"> размещается на </w:t>
      </w:r>
      <w:r w:rsidR="009C3DA9" w:rsidRPr="00877204">
        <w:rPr>
          <w:rFonts w:ascii="Franklin Gothic Book" w:hAnsi="Franklin Gothic Book"/>
        </w:rPr>
        <w:t>сай</w:t>
      </w:r>
      <w:r w:rsidR="009341A8">
        <w:rPr>
          <w:rFonts w:ascii="Franklin Gothic Book" w:hAnsi="Franklin Gothic Book"/>
        </w:rPr>
        <w:t xml:space="preserve">тах </w:t>
      </w:r>
      <w:hyperlink r:id="rId15" w:history="1">
        <w:r w:rsidR="009341A8" w:rsidRPr="009341A8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9341A8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9341A8">
        <w:rPr>
          <w:rFonts w:ascii="Franklin Gothic Book" w:hAnsi="Franklin Gothic Book"/>
        </w:rPr>
        <w:t xml:space="preserve"> </w:t>
      </w:r>
      <w:hyperlink r:id="rId16" w:history="1">
        <w:r w:rsidRPr="009341A8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9341A8">
        <w:rPr>
          <w:rFonts w:ascii="Franklin Gothic Book" w:hAnsi="Franklin Gothic Book"/>
        </w:rPr>
        <w:t>, на</w:t>
      </w:r>
      <w:r w:rsidR="009C3DA9" w:rsidRPr="009341A8">
        <w:rPr>
          <w:rFonts w:ascii="Franklin Gothic Book" w:hAnsi="Franklin Gothic Book"/>
        </w:rPr>
        <w:t xml:space="preserve"> кото</w:t>
      </w:r>
      <w:r>
        <w:rPr>
          <w:rFonts w:ascii="Franklin Gothic Book" w:hAnsi="Franklin Gothic Book"/>
        </w:rPr>
        <w:t>рых</w:t>
      </w:r>
      <w:r w:rsidR="009C3DA9" w:rsidRPr="009341A8">
        <w:rPr>
          <w:rFonts w:ascii="Franklin Gothic Book" w:hAnsi="Franklin Gothic Book"/>
        </w:rPr>
        <w:t xml:space="preserve"> участник может получить подробную информацию о результатах проведенной закупки.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1E6327">
      <w:pPr>
        <w:pStyle w:val="afff6"/>
        <w:numPr>
          <w:ilvl w:val="0"/>
          <w:numId w:val="29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664FE" w:rsidRDefault="009C3DA9" w:rsidP="008664FE">
      <w:pPr>
        <w:pStyle w:val="OP11"/>
        <w:numPr>
          <w:ilvl w:val="1"/>
          <w:numId w:val="38"/>
        </w:numPr>
        <w:rPr>
          <w:color w:val="FF0000"/>
        </w:rPr>
      </w:pPr>
      <w:r w:rsidRPr="00430E07">
        <w:t>Официальный язык и денежные единицы заявки на участие в закупке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1E6327">
      <w:pPr>
        <w:pStyle w:val="afff6"/>
        <w:numPr>
          <w:ilvl w:val="1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176A2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0265F4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3B6F86" w:rsidRDefault="009C3DA9" w:rsidP="001E6327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№1)</w:t>
      </w:r>
      <w:r w:rsidRPr="00FD2947">
        <w:rPr>
          <w:rFonts w:ascii="Franklin Gothic Book" w:hAnsi="Franklin Gothic Book"/>
        </w:rPr>
        <w:t>;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Коммерческое предложение </w:t>
      </w:r>
      <w:r w:rsidRPr="008F663D">
        <w:rPr>
          <w:rFonts w:ascii="Franklin Gothic Book" w:hAnsi="Franklin Gothic Book"/>
        </w:rPr>
        <w:t xml:space="preserve">(структура предлагаемой цены) </w:t>
      </w:r>
      <w:r>
        <w:rPr>
          <w:rFonts w:ascii="Franklin Gothic Book" w:hAnsi="Franklin Gothic Book"/>
        </w:rPr>
        <w:t>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№2)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П</w:t>
      </w:r>
      <w:r w:rsidRPr="00FD2947">
        <w:rPr>
          <w:rFonts w:ascii="Franklin Gothic Book" w:hAnsi="Franklin Gothic Book"/>
        </w:rPr>
        <w:t>одтверждение согласия с условиями дог</w:t>
      </w:r>
      <w:r>
        <w:rPr>
          <w:rFonts w:ascii="Franklin Gothic Book" w:hAnsi="Franklin Gothic Book"/>
        </w:rPr>
        <w:t>овора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№3)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8F663D">
        <w:rPr>
          <w:rFonts w:ascii="Franklin Gothic Book" w:hAnsi="Franklin Gothic Book"/>
        </w:rPr>
        <w:t>Декларация</w:t>
      </w:r>
      <w:r w:rsidRPr="008D6B6B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среднего предпринимательства</w:t>
      </w:r>
      <w:r>
        <w:rPr>
          <w:rFonts w:ascii="Franklin Gothic Book" w:hAnsi="Franklin Gothic Book"/>
        </w:rPr>
        <w:t xml:space="preserve"> (форма №5);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 xml:space="preserve"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</w:t>
      </w:r>
      <w:proofErr w:type="gramStart"/>
      <w:r w:rsidRPr="00F63C84">
        <w:rPr>
          <w:rFonts w:ascii="Franklin Gothic Book" w:hAnsi="Franklin Gothic Book"/>
        </w:rPr>
        <w:t>и  полученная</w:t>
      </w:r>
      <w:proofErr w:type="gramEnd"/>
      <w:r w:rsidRPr="00F63C84">
        <w:rPr>
          <w:rFonts w:ascii="Franklin Gothic Book" w:hAnsi="Franklin Gothic Book"/>
        </w:rPr>
        <w:t xml:space="preserve"> не ранее чем за тр</w:t>
      </w:r>
      <w:r w:rsidR="00497DF8">
        <w:rPr>
          <w:rFonts w:ascii="Franklin Gothic Book" w:hAnsi="Franklin Gothic Book"/>
        </w:rPr>
        <w:t>идцать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документ</w:t>
      </w:r>
      <w:r w:rsidR="00497DF8">
        <w:rPr>
          <w:rFonts w:ascii="Franklin Gothic Book" w:hAnsi="Franklin Gothic Book"/>
        </w:rPr>
        <w:t>а о 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лица/индивидуального п</w:t>
      </w:r>
      <w:r w:rsidR="00497DF8">
        <w:rPr>
          <w:rFonts w:ascii="Franklin Gothic Book" w:hAnsi="Franklin Gothic Book"/>
        </w:rPr>
        <w:t>редпринимателя (свидетельство о</w:t>
      </w:r>
      <w:r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 xml:space="preserve">опия свидетельства о постановке участника закупки на налоговый </w:t>
      </w:r>
      <w:proofErr w:type="gramStart"/>
      <w:r w:rsidRPr="00F63C84">
        <w:rPr>
          <w:rFonts w:ascii="Franklin Gothic Book" w:hAnsi="Franklin Gothic Book"/>
        </w:rPr>
        <w:t>учет,  заверенная</w:t>
      </w:r>
      <w:proofErr w:type="gramEnd"/>
      <w:r w:rsidRPr="00F63C84">
        <w:rPr>
          <w:rFonts w:ascii="Franklin Gothic Book" w:hAnsi="Franklin Gothic Book"/>
        </w:rPr>
        <w:t xml:space="preserve">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</w:t>
      </w:r>
      <w:proofErr w:type="gramStart"/>
      <w:r w:rsidRPr="00F63C84">
        <w:rPr>
          <w:rFonts w:ascii="Franklin Gothic Book" w:hAnsi="Franklin Gothic Book"/>
        </w:rPr>
        <w:t>применения  упрощенной</w:t>
      </w:r>
      <w:proofErr w:type="gramEnd"/>
      <w:r w:rsidRPr="00F63C84">
        <w:rPr>
          <w:rFonts w:ascii="Franklin Gothic Book" w:hAnsi="Franklin Gothic Book"/>
        </w:rPr>
        <w:t xml:space="preserve"> системы налогообложения (для участников, применяющих ее);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497DF8">
        <w:rPr>
          <w:rFonts w:ascii="Franklin Gothic Book" w:hAnsi="Franklin Gothic Book"/>
        </w:rPr>
        <w:t xml:space="preserve"> отношении</w:t>
      </w:r>
      <w:r w:rsidRPr="00F63C84">
        <w:rPr>
          <w:rFonts w:ascii="Franklin Gothic Book" w:hAnsi="Franklin Gothic Book"/>
        </w:rPr>
        <w:t xml:space="preserve"> </w:t>
      </w:r>
      <w:proofErr w:type="gramStart"/>
      <w:r w:rsidRPr="00F63C84">
        <w:rPr>
          <w:rFonts w:ascii="Franklin Gothic Book" w:hAnsi="Franklin Gothic Book"/>
        </w:rPr>
        <w:t>участника закупки</w:t>
      </w:r>
      <w:proofErr w:type="gramEnd"/>
      <w:r w:rsidRPr="00F63C84">
        <w:rPr>
          <w:rFonts w:ascii="Franklin Gothic Book" w:hAnsi="Franklin Gothic Book"/>
        </w:rPr>
        <w:t xml:space="preserve"> являющегося физическим лицом: копии документов, удостоверяющих личность (копия паспорта);</w:t>
      </w:r>
    </w:p>
    <w:p w:rsidR="00113039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Pr="00F63C84">
        <w:rPr>
          <w:rFonts w:ascii="Franklin Gothic Book" w:hAnsi="Franklin Gothic Book"/>
        </w:rPr>
        <w:t>участника  закупки</w:t>
      </w:r>
      <w:proofErr w:type="gramEnd"/>
      <w:r w:rsidRPr="00F63C84">
        <w:rPr>
          <w:rFonts w:ascii="Franklin Gothic Book" w:hAnsi="Franklin Gothic Book"/>
        </w:rPr>
        <w:t xml:space="preserve"> - юридического лица (копия решения</w:t>
      </w:r>
      <w:r w:rsidR="00497DF8">
        <w:rPr>
          <w:rFonts w:ascii="Franklin Gothic Book" w:hAnsi="Franklin Gothic Book"/>
        </w:rPr>
        <w:t xml:space="preserve"> о назначении или об избрании, </w:t>
      </w:r>
      <w:r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>
        <w:rPr>
          <w:rFonts w:ascii="Franklin Gothic Book" w:hAnsi="Franklin Gothic Book"/>
        </w:rPr>
        <w:t>случае, если от имени участника</w:t>
      </w:r>
      <w:r w:rsidRPr="00F63C84">
        <w:rPr>
          <w:rFonts w:ascii="Franklin Gothic Book" w:hAnsi="Franklin Gothic Book"/>
        </w:rPr>
        <w:t xml:space="preserve"> закупки действует иное лицо, подлежит </w:t>
      </w:r>
      <w:proofErr w:type="gramStart"/>
      <w:r w:rsidRPr="00F63C84">
        <w:rPr>
          <w:rFonts w:ascii="Franklin Gothic Book" w:hAnsi="Franklin Gothic Book"/>
        </w:rPr>
        <w:t>предоставлению  доверенность</w:t>
      </w:r>
      <w:proofErr w:type="gramEnd"/>
      <w:r w:rsidRPr="00F63C84">
        <w:rPr>
          <w:rFonts w:ascii="Franklin Gothic Book" w:hAnsi="Franklin Gothic Book"/>
        </w:rPr>
        <w:t xml:space="preserve">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>
        <w:rPr>
          <w:rFonts w:ascii="Franklin Gothic Book" w:hAnsi="Franklin Gothic Book"/>
        </w:rPr>
        <w:t>оченным руководителем участника</w:t>
      </w:r>
      <w:r w:rsidRPr="00F63C8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113039" w:rsidRPr="00F63C8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</w:t>
      </w:r>
      <w:proofErr w:type="gramStart"/>
      <w:r w:rsidRPr="00F63C84">
        <w:rPr>
          <w:rFonts w:ascii="Franklin Gothic Book" w:hAnsi="Franklin Gothic Book"/>
        </w:rPr>
        <w:t>надлежащим образом</w:t>
      </w:r>
      <w:proofErr w:type="gramEnd"/>
      <w:r w:rsidRPr="00F63C84">
        <w:rPr>
          <w:rFonts w:ascii="Franklin Gothic Book" w:hAnsi="Franklin Gothic Book"/>
        </w:rPr>
        <w:t xml:space="preserve">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>
        <w:rPr>
          <w:rFonts w:ascii="Franklin Gothic Book" w:hAnsi="Franklin Gothic Book"/>
        </w:rPr>
        <w:t xml:space="preserve"> извещения о проведении закупки.</w:t>
      </w:r>
    </w:p>
    <w:p w:rsidR="006A46BB" w:rsidRPr="000F1749" w:rsidRDefault="00113039" w:rsidP="001E6327">
      <w:pPr>
        <w:numPr>
          <w:ilvl w:val="2"/>
          <w:numId w:val="29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34719B">
        <w:rPr>
          <w:rFonts w:ascii="Franklin Gothic Book" w:hAnsi="Franklin Gothic Book"/>
        </w:rPr>
        <w:t>Решение об одобрении ил</w:t>
      </w:r>
      <w:r w:rsidR="00497DF8">
        <w:rPr>
          <w:rFonts w:ascii="Franklin Gothic Book" w:hAnsi="Franklin Gothic Book"/>
        </w:rPr>
        <w:t xml:space="preserve">и о совершении крупной сделки, </w:t>
      </w:r>
      <w:r w:rsidRPr="0034719B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>
        <w:rPr>
          <w:rFonts w:ascii="Franklin Gothic Book" w:hAnsi="Franklin Gothic Book"/>
        </w:rPr>
        <w:t xml:space="preserve">ого лица и, если для участника </w:t>
      </w:r>
      <w:r w:rsidRPr="0034719B">
        <w:rPr>
          <w:rFonts w:ascii="Franklin Gothic Book" w:hAnsi="Franklin Gothic Book"/>
        </w:rPr>
        <w:t>закупки поставка товаров, выполнение работ, оказание услуг, я</w:t>
      </w:r>
      <w:r w:rsidR="00497DF8">
        <w:rPr>
          <w:rFonts w:ascii="Franklin Gothic Book" w:hAnsi="Franklin Gothic Book"/>
        </w:rPr>
        <w:t xml:space="preserve">вляющихся предметом договора, </w:t>
      </w:r>
      <w:r w:rsidRPr="0034719B">
        <w:rPr>
          <w:rFonts w:ascii="Franklin Gothic Book" w:hAnsi="Franklin Gothic Book"/>
        </w:rPr>
        <w:t xml:space="preserve">являются крупной сделкой </w:t>
      </w:r>
      <w:r w:rsidRPr="0034719B">
        <w:rPr>
          <w:rFonts w:ascii="Franklin Gothic Book" w:hAnsi="Franklin Gothic Book"/>
          <w:b/>
          <w:u w:val="single"/>
        </w:rPr>
        <w:t xml:space="preserve">или </w:t>
      </w:r>
      <w:r w:rsidR="00497DF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34719B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34719B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0F1749" w:rsidRDefault="000F1749" w:rsidP="000F1749">
      <w:pPr>
        <w:tabs>
          <w:tab w:val="left" w:pos="1418"/>
        </w:tabs>
        <w:spacing w:after="60"/>
        <w:ind w:left="1418"/>
        <w:jc w:val="both"/>
        <w:rPr>
          <w:rFonts w:ascii="Franklin Gothic Book" w:hAnsi="Franklin Gothic Book"/>
        </w:rPr>
      </w:pPr>
    </w:p>
    <w:p w:rsidR="00755890" w:rsidRDefault="00755890" w:rsidP="000F1749">
      <w:pPr>
        <w:tabs>
          <w:tab w:val="left" w:pos="1418"/>
        </w:tabs>
        <w:spacing w:after="60"/>
        <w:ind w:left="1418"/>
        <w:jc w:val="both"/>
        <w:rPr>
          <w:rFonts w:ascii="Franklin Gothic Book" w:hAnsi="Franklin Gothic Book"/>
        </w:rPr>
      </w:pPr>
    </w:p>
    <w:p w:rsidR="00755890" w:rsidRPr="00F127CE" w:rsidRDefault="00755890" w:rsidP="000F1749">
      <w:pPr>
        <w:tabs>
          <w:tab w:val="left" w:pos="1418"/>
        </w:tabs>
        <w:spacing w:after="60"/>
        <w:ind w:left="1418"/>
        <w:jc w:val="both"/>
        <w:rPr>
          <w:rFonts w:ascii="Franklin Gothic Book" w:hAnsi="Franklin Gothic Book"/>
        </w:rPr>
      </w:pPr>
    </w:p>
    <w:p w:rsidR="00497DF8" w:rsidRPr="00430E07" w:rsidRDefault="00430E07" w:rsidP="001E6327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430E07">
        <w:rPr>
          <w:rFonts w:ascii="Franklin Gothic Book" w:hAnsi="Franklin Gothic Book"/>
          <w:b/>
        </w:rPr>
        <w:lastRenderedPageBreak/>
        <w:t xml:space="preserve">. </w:t>
      </w:r>
      <w:r w:rsidR="006A46BB" w:rsidRPr="00430E07">
        <w:rPr>
          <w:rFonts w:ascii="Franklin Gothic Book" w:hAnsi="Franklin Gothic Book"/>
          <w:b/>
        </w:rPr>
        <w:t>Объем поставляемого товара.</w:t>
      </w:r>
    </w:p>
    <w:p w:rsidR="00A753DE" w:rsidRDefault="00A753DE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227C17" w:rsidRPr="00227C17" w:rsidRDefault="00227C17" w:rsidP="00227C17">
      <w:pPr>
        <w:spacing w:line="276" w:lineRule="auto"/>
        <w:jc w:val="center"/>
        <w:rPr>
          <w:rFonts w:ascii="Franklin Gothic Book" w:hAnsi="Franklin Gothic Book"/>
          <w:b/>
        </w:rPr>
      </w:pPr>
      <w:r w:rsidRPr="00227C17">
        <w:rPr>
          <w:rFonts w:ascii="Franklin Gothic Book" w:hAnsi="Franklin Gothic Book"/>
          <w:b/>
        </w:rPr>
        <w:t>ТЕХНИЧЕСКОЕ ЗАДАНИЕ</w:t>
      </w:r>
    </w:p>
    <w:p w:rsidR="00227C17" w:rsidRPr="00227C17" w:rsidRDefault="00227C17" w:rsidP="00227C17">
      <w:pPr>
        <w:spacing w:line="276" w:lineRule="auto"/>
        <w:jc w:val="center"/>
        <w:rPr>
          <w:rFonts w:ascii="Franklin Gothic Book" w:hAnsi="Franklin Gothic Book"/>
          <w:b/>
        </w:rPr>
      </w:pPr>
    </w:p>
    <w:p w:rsidR="00227C17" w:rsidRPr="00227C17" w:rsidRDefault="00227C17" w:rsidP="00227C17">
      <w:pPr>
        <w:tabs>
          <w:tab w:val="center" w:pos="4703"/>
          <w:tab w:val="right" w:pos="9406"/>
        </w:tabs>
        <w:suppressAutoHyphens/>
        <w:jc w:val="center"/>
        <w:rPr>
          <w:rFonts w:ascii="Franklin Gothic Book" w:hAnsi="Franklin Gothic Book"/>
          <w:b/>
        </w:rPr>
      </w:pPr>
      <w:r w:rsidRPr="00227C17">
        <w:rPr>
          <w:rFonts w:ascii="Franklin Gothic Book" w:hAnsi="Franklin Gothic Book"/>
          <w:b/>
          <w:lang w:val="tr-TR"/>
        </w:rPr>
        <w:t xml:space="preserve">на </w:t>
      </w:r>
      <w:r w:rsidRPr="00227C17">
        <w:rPr>
          <w:rFonts w:ascii="Franklin Gothic Book" w:hAnsi="Franklin Gothic Book"/>
          <w:b/>
        </w:rPr>
        <w:t xml:space="preserve"> поставку </w:t>
      </w:r>
      <w:r w:rsidR="004D5ACF" w:rsidRPr="004D5ACF">
        <w:rPr>
          <w:rFonts w:ascii="Franklin Gothic Book" w:hAnsi="Franklin Gothic Book"/>
          <w:b/>
        </w:rPr>
        <w:t>сменно запасных частей к погрузчику KALMAR DCF330-12LB заводской номер Т34118.0128</w:t>
      </w:r>
    </w:p>
    <w:p w:rsidR="00227C17" w:rsidRPr="00227C17" w:rsidRDefault="00227C17" w:rsidP="00227C17">
      <w:pPr>
        <w:tabs>
          <w:tab w:val="center" w:pos="4703"/>
          <w:tab w:val="right" w:pos="9406"/>
        </w:tabs>
        <w:suppressAutoHyphens/>
        <w:jc w:val="center"/>
        <w:rPr>
          <w:rFonts w:ascii="Franklin Gothic Book" w:hAnsi="Franklin Gothic Book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704"/>
        <w:gridCol w:w="525"/>
        <w:gridCol w:w="3025"/>
        <w:gridCol w:w="1894"/>
        <w:gridCol w:w="709"/>
        <w:gridCol w:w="886"/>
      </w:tblGrid>
      <w:tr w:rsidR="009E7EFF" w:rsidRPr="00D147D2" w:rsidTr="00120744">
        <w:trPr>
          <w:trHeight w:val="39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FF" w:rsidRPr="00D147D2" w:rsidRDefault="009E7EFF" w:rsidP="00120744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1.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FF" w:rsidRPr="00D147D2" w:rsidRDefault="009E7EFF" w:rsidP="00120744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FF" w:rsidRPr="00D147D2" w:rsidRDefault="009E7EFF" w:rsidP="00120744">
            <w:p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 xml:space="preserve">Поставка </w:t>
            </w:r>
            <w:r w:rsidR="004D5ACF" w:rsidRPr="004D5ACF">
              <w:rPr>
                <w:rFonts w:ascii="Franklin Gothic Book" w:hAnsi="Franklin Gothic Book"/>
              </w:rPr>
              <w:t>сменно запасных частей к погрузчику KALMAR DCF330-12LB заводской номер Т34118.0128</w:t>
            </w:r>
          </w:p>
        </w:tc>
      </w:tr>
      <w:tr w:rsidR="009E7EFF" w:rsidRPr="00D147D2" w:rsidTr="00120744">
        <w:trPr>
          <w:trHeight w:val="475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FF" w:rsidRPr="00D147D2" w:rsidRDefault="009E7EFF" w:rsidP="00120744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2.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FF" w:rsidRPr="00D147D2" w:rsidRDefault="009E7EFF" w:rsidP="00120744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 xml:space="preserve">Заказчик поставки </w:t>
            </w:r>
            <w:r w:rsidRPr="00D147D2">
              <w:rPr>
                <w:rFonts w:ascii="Franklin Gothic Book" w:hAnsi="Franklin Gothic Book"/>
                <w:lang w:val="en-US"/>
              </w:rPr>
              <w:t>C</w:t>
            </w:r>
            <w:r w:rsidRPr="00D147D2">
              <w:rPr>
                <w:rFonts w:ascii="Franklin Gothic Book" w:hAnsi="Franklin Gothic Book"/>
              </w:rPr>
              <w:t>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FF" w:rsidRPr="00D147D2" w:rsidRDefault="009E7EFF" w:rsidP="00120744">
            <w:pPr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 xml:space="preserve">Публичное акционерное общество «Новороссийский </w:t>
            </w:r>
            <w:proofErr w:type="gramStart"/>
            <w:r w:rsidRPr="00D147D2">
              <w:rPr>
                <w:rFonts w:ascii="Franklin Gothic Book" w:hAnsi="Franklin Gothic Book"/>
              </w:rPr>
              <w:t>морской  торговый</w:t>
            </w:r>
            <w:proofErr w:type="gramEnd"/>
            <w:r w:rsidRPr="00D147D2">
              <w:rPr>
                <w:rFonts w:ascii="Franklin Gothic Book" w:hAnsi="Franklin Gothic Book"/>
              </w:rPr>
              <w:t xml:space="preserve"> порт» (ПАО «НМТП»), ул. Портовая, 14, г. Новороссийск, 353901</w:t>
            </w:r>
          </w:p>
        </w:tc>
      </w:tr>
      <w:tr w:rsidR="009E7EFF" w:rsidRPr="00D147D2" w:rsidTr="00120744">
        <w:trPr>
          <w:trHeight w:val="55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FF" w:rsidRPr="00D147D2" w:rsidRDefault="009E7EFF" w:rsidP="00120744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3.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FF" w:rsidRPr="00D147D2" w:rsidRDefault="009E7EFF" w:rsidP="0012074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 xml:space="preserve">Основание для приобретения СЗЧ 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FF" w:rsidRPr="00D147D2" w:rsidRDefault="009E7EFF" w:rsidP="00120744">
            <w:p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 xml:space="preserve">Замена вышедших из строя </w:t>
            </w:r>
            <w:r w:rsidR="004D5ACF" w:rsidRPr="004D5ACF">
              <w:rPr>
                <w:rFonts w:ascii="Franklin Gothic Book" w:hAnsi="Franklin Gothic Book"/>
              </w:rPr>
              <w:t>сменно запасных частей к погрузчику KALMAR DCF330-12LB заводской номер Т34118.0128</w:t>
            </w:r>
          </w:p>
        </w:tc>
      </w:tr>
      <w:tr w:rsidR="009E7EFF" w:rsidRPr="00D147D2" w:rsidTr="00120744">
        <w:trPr>
          <w:trHeight w:val="55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FF" w:rsidRPr="00D147D2" w:rsidRDefault="009E7EFF" w:rsidP="00120744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4.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FF" w:rsidRPr="00D147D2" w:rsidRDefault="009E7EFF" w:rsidP="0012074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Требования к поставляемому товару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FF" w:rsidRPr="00D147D2" w:rsidRDefault="009E7EFF" w:rsidP="00120744">
            <w:pPr>
              <w:numPr>
                <w:ilvl w:val="0"/>
                <w:numId w:val="35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Товар должен быть новый, ранее не использоваться.</w:t>
            </w:r>
          </w:p>
          <w:p w:rsidR="009E7EFF" w:rsidRPr="00D147D2" w:rsidRDefault="009E7EFF" w:rsidP="00120744">
            <w:pPr>
              <w:numPr>
                <w:ilvl w:val="0"/>
                <w:numId w:val="35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Товар должен полностью соответствовать заводским характеристикам и каталожным номерам.</w:t>
            </w:r>
          </w:p>
          <w:p w:rsidR="009E7EFF" w:rsidRPr="00D147D2" w:rsidRDefault="009E7EFF" w:rsidP="00120744">
            <w:pPr>
              <w:numPr>
                <w:ilvl w:val="0"/>
                <w:numId w:val="35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Товар должен быть технически исправным и без внешних повреждений.</w:t>
            </w:r>
          </w:p>
        </w:tc>
      </w:tr>
      <w:tr w:rsidR="00773DE2" w:rsidRPr="00D147D2" w:rsidTr="00120744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3DE2" w:rsidRPr="002768D2" w:rsidRDefault="00773DE2" w:rsidP="00120744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2768D2">
              <w:rPr>
                <w:rFonts w:ascii="Franklin Gothic Book" w:hAnsi="Franklin Gothic Book"/>
              </w:rPr>
              <w:t>5.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3DE2" w:rsidRPr="002768D2" w:rsidRDefault="00773DE2" w:rsidP="00120744">
            <w:pPr>
              <w:jc w:val="center"/>
              <w:rPr>
                <w:rFonts w:ascii="Franklin Gothic Book" w:hAnsi="Franklin Gothic Book"/>
              </w:rPr>
            </w:pPr>
            <w:r w:rsidRPr="002768D2">
              <w:rPr>
                <w:rFonts w:ascii="Franklin Gothic Book" w:hAnsi="Franklin Gothic Book"/>
              </w:rPr>
              <w:t>Наименование, количество и характеристики поставляемых товаров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DE2" w:rsidRPr="00D147D2" w:rsidRDefault="00773DE2" w:rsidP="00120744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DE2" w:rsidRPr="00D147D2" w:rsidRDefault="00773DE2" w:rsidP="00120744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DE2" w:rsidRPr="00D147D2" w:rsidRDefault="00773DE2" w:rsidP="00120744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катал. 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DE2" w:rsidRPr="00D147D2" w:rsidRDefault="00773DE2" w:rsidP="00120744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DE2" w:rsidRPr="00D147D2" w:rsidRDefault="00773DE2" w:rsidP="00120744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Кол - во</w:t>
            </w:r>
          </w:p>
        </w:tc>
      </w:tr>
      <w:tr w:rsidR="00773DE2" w:rsidRPr="00D147D2" w:rsidTr="00120744">
        <w:trPr>
          <w:trHeight w:val="406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3DE2" w:rsidRPr="002768D2" w:rsidRDefault="00773DE2" w:rsidP="00773DE2">
            <w:pPr>
              <w:jc w:val="center"/>
              <w:rPr>
                <w:rFonts w:ascii="Franklin Gothic Book" w:hAnsi="Franklin Gothic Book"/>
                <w:color w:val="FF0000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3DE2" w:rsidRPr="002768D2" w:rsidRDefault="00773DE2" w:rsidP="00773DE2">
            <w:pPr>
              <w:jc w:val="center"/>
              <w:rPr>
                <w:rFonts w:ascii="Franklin Gothic Book" w:hAnsi="Franklin Gothic Book"/>
                <w:color w:val="FF000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DE2" w:rsidRPr="00D147D2" w:rsidRDefault="00773DE2" w:rsidP="00773DE2">
            <w:pPr>
              <w:jc w:val="both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1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DE2" w:rsidRPr="0019315D" w:rsidRDefault="00773DE2" w:rsidP="00773DE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Шпилька крепления заднего колеса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DE2" w:rsidRPr="0019315D" w:rsidRDefault="00773DE2" w:rsidP="00773DE2">
            <w:pPr>
              <w:jc w:val="center"/>
              <w:rPr>
                <w:rFonts w:ascii="Franklin Gothic Book" w:hAnsi="Franklin Gothic Book"/>
                <w:lang w:val="en-US"/>
              </w:rPr>
            </w:pPr>
            <w:r>
              <w:rPr>
                <w:rFonts w:ascii="Franklin Gothic Book" w:hAnsi="Franklin Gothic Book"/>
              </w:rPr>
              <w:t>А02107.0100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DE2" w:rsidRPr="00D147D2" w:rsidRDefault="00773DE2" w:rsidP="00773DE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</w:t>
            </w:r>
            <w:r w:rsidRPr="00D147D2">
              <w:rPr>
                <w:rFonts w:ascii="Franklin Gothic Book" w:hAnsi="Franklin Gothic Book"/>
              </w:rPr>
              <w:t>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DE2" w:rsidRPr="00D147D2" w:rsidRDefault="00773DE2" w:rsidP="00773DE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50</w:t>
            </w:r>
          </w:p>
        </w:tc>
      </w:tr>
      <w:tr w:rsidR="00773DE2" w:rsidRPr="00D147D2" w:rsidTr="00120744">
        <w:trPr>
          <w:trHeight w:val="406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3DE2" w:rsidRPr="002768D2" w:rsidRDefault="00773DE2" w:rsidP="00773DE2">
            <w:pPr>
              <w:jc w:val="center"/>
              <w:rPr>
                <w:rFonts w:ascii="Franklin Gothic Book" w:hAnsi="Franklin Gothic Book"/>
                <w:color w:val="FF0000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3DE2" w:rsidRPr="002768D2" w:rsidRDefault="00773DE2" w:rsidP="00773DE2">
            <w:pPr>
              <w:jc w:val="center"/>
              <w:rPr>
                <w:rFonts w:ascii="Franklin Gothic Book" w:hAnsi="Franklin Gothic Book"/>
                <w:color w:val="FF000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DE2" w:rsidRPr="00D147D2" w:rsidRDefault="00773DE2" w:rsidP="00773DE2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DE2" w:rsidRPr="00505940" w:rsidRDefault="00773DE2" w:rsidP="00773DE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Гайка шпильки колеса задняя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DE2" w:rsidRPr="00505940" w:rsidRDefault="00773DE2" w:rsidP="00773DE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548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DE2" w:rsidRDefault="00773DE2" w:rsidP="00773DE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DE2" w:rsidRDefault="00773DE2" w:rsidP="00773DE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50</w:t>
            </w:r>
          </w:p>
        </w:tc>
      </w:tr>
      <w:tr w:rsidR="009E7EFF" w:rsidRPr="00D147D2" w:rsidTr="00120744">
        <w:trPr>
          <w:trHeight w:val="55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FF" w:rsidRPr="00D147D2" w:rsidRDefault="009E7EFF" w:rsidP="00120744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6.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FF" w:rsidRPr="00D147D2" w:rsidRDefault="009E7EFF" w:rsidP="00120744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Условия выполнения поставки СЗЧ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FF" w:rsidRDefault="009E7EFF" w:rsidP="00120744">
            <w:pPr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 xml:space="preserve">Условия поставки </w:t>
            </w:r>
            <w:r w:rsidRPr="00D147D2">
              <w:rPr>
                <w:rFonts w:ascii="Franklin Gothic Book" w:hAnsi="Franklin Gothic Book"/>
                <w:lang w:val="en-US"/>
              </w:rPr>
              <w:t>DDP</w:t>
            </w:r>
            <w:r w:rsidRPr="00D147D2">
              <w:rPr>
                <w:rFonts w:ascii="Franklin Gothic Book" w:hAnsi="Franklin Gothic Book"/>
              </w:rPr>
              <w:t xml:space="preserve"> (</w:t>
            </w:r>
            <w:proofErr w:type="spellStart"/>
            <w:r w:rsidRPr="00D147D2">
              <w:rPr>
                <w:rFonts w:ascii="Franklin Gothic Book" w:hAnsi="Franklin Gothic Book"/>
              </w:rPr>
              <w:t>Инкотермс</w:t>
            </w:r>
            <w:proofErr w:type="spellEnd"/>
            <w:r w:rsidRPr="00D147D2">
              <w:rPr>
                <w:rFonts w:ascii="Franklin Gothic Book" w:hAnsi="Franklin Gothic Book"/>
              </w:rPr>
              <w:t xml:space="preserve"> 2010) г. Новороссийск.</w:t>
            </w:r>
          </w:p>
          <w:p w:rsidR="009E7EFF" w:rsidRPr="00D147D2" w:rsidRDefault="009E7EFF" w:rsidP="00120744">
            <w:pPr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 xml:space="preserve">Местом доставки считается склад Покупателя в г. Новороссийск, ул. Портовая, 14. </w:t>
            </w:r>
          </w:p>
          <w:p w:rsidR="009E7EFF" w:rsidRPr="00D147D2" w:rsidRDefault="009E7EFF" w:rsidP="00257F73">
            <w:pPr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Предельный срок поставки</w:t>
            </w:r>
            <w:r w:rsidR="00515D9F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>должен составлять не более 35 (тридцати пяти</w:t>
            </w:r>
            <w:r w:rsidRPr="00D147D2">
              <w:rPr>
                <w:rFonts w:ascii="Franklin Gothic Book" w:hAnsi="Franklin Gothic Book"/>
              </w:rPr>
              <w:t>) дней с момента подписания двухстороннего договора, допускается досрочная поставка.</w:t>
            </w:r>
          </w:p>
        </w:tc>
      </w:tr>
      <w:tr w:rsidR="009E7EFF" w:rsidRPr="00D147D2" w:rsidTr="00120744">
        <w:trPr>
          <w:trHeight w:val="80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FF" w:rsidRPr="00D147D2" w:rsidRDefault="009E7EFF" w:rsidP="00120744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7.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FF" w:rsidRPr="00D147D2" w:rsidRDefault="009E7EFF" w:rsidP="00120744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FF" w:rsidRPr="00D147D2" w:rsidRDefault="009E7EFF" w:rsidP="00120744">
            <w:pPr>
              <w:jc w:val="both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Гарантийный срок должен составлять не менее 12 месяцев со дня поставки на склад заказчика.</w:t>
            </w:r>
          </w:p>
          <w:p w:rsidR="009E7EFF" w:rsidRPr="00D147D2" w:rsidRDefault="009E7EFF" w:rsidP="00120744">
            <w:pPr>
              <w:jc w:val="both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 xml:space="preserve">Поставщик обязуется без промедления бесплатно заменить вышедшую из строя СЗЧ в гарантийный период, доставить её заказчику, оплатив при этом все транспортные, таможенные и другие расходы, связанные с </w:t>
            </w:r>
            <w:proofErr w:type="gramStart"/>
            <w:r w:rsidRPr="00D147D2">
              <w:rPr>
                <w:rFonts w:ascii="Franklin Gothic Book" w:hAnsi="Franklin Gothic Book"/>
              </w:rPr>
              <w:t xml:space="preserve">заменой.  </w:t>
            </w:r>
            <w:proofErr w:type="gramEnd"/>
          </w:p>
        </w:tc>
      </w:tr>
    </w:tbl>
    <w:p w:rsidR="00762CFD" w:rsidRDefault="00762CFD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34719B" w:rsidRPr="0056317A" w:rsidRDefault="006741C7" w:rsidP="001E6327">
      <w:pPr>
        <w:pStyle w:val="afff6"/>
        <w:numPr>
          <w:ilvl w:val="0"/>
          <w:numId w:val="29"/>
        </w:numPr>
        <w:ind w:left="0" w:firstLine="0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. </w:t>
      </w:r>
      <w:r w:rsidR="006A46BB" w:rsidRPr="00F127CE">
        <w:rPr>
          <w:rFonts w:ascii="Franklin Gothic Book" w:hAnsi="Franklin Gothic Book"/>
          <w:b/>
        </w:rPr>
        <w:t>Проект договора.</w:t>
      </w:r>
    </w:p>
    <w:p w:rsidR="00F127CE" w:rsidRPr="00F127CE" w:rsidRDefault="00F127CE" w:rsidP="00F127CE">
      <w:pPr>
        <w:rPr>
          <w:rFonts w:ascii="Franklin Gothic Book" w:hAnsi="Franklin Gothic Book"/>
          <w:b/>
        </w:rPr>
      </w:pPr>
    </w:p>
    <w:p w:rsidR="00773DE2" w:rsidRPr="00773DE2" w:rsidRDefault="00773DE2" w:rsidP="00773DE2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773DE2">
        <w:rPr>
          <w:rFonts w:ascii="Franklin Gothic Book" w:hAnsi="Franklin Gothic Book"/>
          <w:b/>
          <w:lang w:eastAsia="ar-SA"/>
        </w:rPr>
        <w:t xml:space="preserve">ДОГОВОР </w:t>
      </w:r>
      <w:proofErr w:type="gramStart"/>
      <w:r w:rsidRPr="00773DE2">
        <w:rPr>
          <w:rFonts w:ascii="Franklin Gothic Book" w:hAnsi="Franklin Gothic Book"/>
          <w:b/>
          <w:lang w:eastAsia="ar-SA"/>
        </w:rPr>
        <w:t>ПОСТАВКИ  №</w:t>
      </w:r>
      <w:proofErr w:type="gramEnd"/>
      <w:r w:rsidRPr="00773DE2">
        <w:rPr>
          <w:rFonts w:ascii="Franklin Gothic Book" w:hAnsi="Franklin Gothic Book"/>
          <w:b/>
          <w:lang w:eastAsia="ar-SA"/>
        </w:rPr>
        <w:t xml:space="preserve">НМТП ______________  </w:t>
      </w:r>
    </w:p>
    <w:p w:rsidR="00773DE2" w:rsidRPr="00773DE2" w:rsidRDefault="00773DE2" w:rsidP="00773DE2">
      <w:pPr>
        <w:jc w:val="center"/>
        <w:rPr>
          <w:rFonts w:ascii="Franklin Gothic Book" w:hAnsi="Franklin Gothic Book"/>
          <w:b/>
        </w:rPr>
      </w:pPr>
    </w:p>
    <w:p w:rsidR="00773DE2" w:rsidRPr="00773DE2" w:rsidRDefault="00773DE2" w:rsidP="00773DE2">
      <w:pPr>
        <w:rPr>
          <w:rFonts w:ascii="Franklin Gothic Book" w:hAnsi="Franklin Gothic Book"/>
        </w:rPr>
      </w:pPr>
      <w:r w:rsidRPr="00773DE2">
        <w:rPr>
          <w:rFonts w:ascii="Franklin Gothic Book" w:hAnsi="Franklin Gothic Book"/>
        </w:rPr>
        <w:t xml:space="preserve">г. Новороссийск </w:t>
      </w:r>
      <w:r w:rsidRPr="00773DE2">
        <w:rPr>
          <w:rFonts w:ascii="Franklin Gothic Book" w:hAnsi="Franklin Gothic Book"/>
        </w:rPr>
        <w:tab/>
      </w:r>
      <w:r w:rsidRPr="00773DE2">
        <w:rPr>
          <w:rFonts w:ascii="Franklin Gothic Book" w:hAnsi="Franklin Gothic Book"/>
        </w:rPr>
        <w:tab/>
      </w:r>
      <w:r w:rsidRPr="00773DE2">
        <w:rPr>
          <w:rFonts w:ascii="Franklin Gothic Book" w:hAnsi="Franklin Gothic Book"/>
        </w:rPr>
        <w:tab/>
      </w:r>
      <w:r w:rsidRPr="00773DE2">
        <w:rPr>
          <w:rFonts w:ascii="Franklin Gothic Book" w:hAnsi="Franklin Gothic Book"/>
        </w:rPr>
        <w:tab/>
      </w:r>
      <w:r w:rsidRPr="00773DE2">
        <w:rPr>
          <w:rFonts w:ascii="Franklin Gothic Book" w:hAnsi="Franklin Gothic Book"/>
        </w:rPr>
        <w:tab/>
      </w:r>
      <w:r w:rsidRPr="00773DE2">
        <w:rPr>
          <w:rFonts w:ascii="Franklin Gothic Book" w:hAnsi="Franklin Gothic Book"/>
        </w:rPr>
        <w:tab/>
        <w:t xml:space="preserve"> </w:t>
      </w:r>
      <w:proofErr w:type="gramStart"/>
      <w:r w:rsidRPr="00773DE2">
        <w:rPr>
          <w:rFonts w:ascii="Franklin Gothic Book" w:hAnsi="Franklin Gothic Book"/>
        </w:rPr>
        <w:t xml:space="preserve">«  </w:t>
      </w:r>
      <w:proofErr w:type="gramEnd"/>
      <w:r w:rsidRPr="00773DE2">
        <w:rPr>
          <w:rFonts w:ascii="Franklin Gothic Book" w:hAnsi="Franklin Gothic Book"/>
        </w:rPr>
        <w:t xml:space="preserve">   » ______________ 2015_  г.</w:t>
      </w:r>
    </w:p>
    <w:p w:rsidR="00773DE2" w:rsidRPr="00773DE2" w:rsidRDefault="00773DE2" w:rsidP="00773DE2">
      <w:pPr>
        <w:rPr>
          <w:rFonts w:ascii="Franklin Gothic Book" w:hAnsi="Franklin Gothic Book"/>
        </w:rPr>
      </w:pPr>
    </w:p>
    <w:p w:rsidR="00773DE2" w:rsidRPr="00773DE2" w:rsidRDefault="00773DE2" w:rsidP="00773DE2">
      <w:pPr>
        <w:jc w:val="both"/>
        <w:rPr>
          <w:rFonts w:ascii="Franklin Gothic Book" w:hAnsi="Franklin Gothic Book"/>
        </w:rPr>
      </w:pPr>
      <w:r w:rsidRPr="00773DE2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773DE2">
        <w:rPr>
          <w:rFonts w:ascii="Franklin Gothic Book" w:hAnsi="Franklin Gothic Book"/>
        </w:rPr>
        <w:t xml:space="preserve"> именуемое в дальнейшем «Покупатель», в лице первого заместителя </w:t>
      </w:r>
      <w:proofErr w:type="gramStart"/>
      <w:r w:rsidRPr="00773DE2">
        <w:rPr>
          <w:rFonts w:ascii="Franklin Gothic Book" w:hAnsi="Franklin Gothic Book"/>
        </w:rPr>
        <w:t>Технического  директора</w:t>
      </w:r>
      <w:proofErr w:type="gramEnd"/>
      <w:r w:rsidRPr="00773DE2">
        <w:rPr>
          <w:rFonts w:ascii="Franklin Gothic Book" w:hAnsi="Franklin Gothic Book"/>
        </w:rPr>
        <w:t xml:space="preserve"> </w:t>
      </w:r>
      <w:proofErr w:type="spellStart"/>
      <w:r w:rsidRPr="00773DE2">
        <w:rPr>
          <w:rFonts w:ascii="Franklin Gothic Book" w:hAnsi="Franklin Gothic Book"/>
        </w:rPr>
        <w:t>Фофонова</w:t>
      </w:r>
      <w:proofErr w:type="spellEnd"/>
      <w:r w:rsidRPr="00773DE2">
        <w:rPr>
          <w:rFonts w:ascii="Franklin Gothic Book" w:hAnsi="Franklin Gothic Book"/>
        </w:rPr>
        <w:t xml:space="preserve"> Ивана Михайловича, действующего на основании доверенности № 2110-07/121 от 21.07.2015г.</w:t>
      </w:r>
      <w:r w:rsidRPr="00773DE2">
        <w:rPr>
          <w:rFonts w:ascii="Franklin Gothic Book" w:hAnsi="Franklin Gothic Book"/>
          <w:u w:val="single"/>
        </w:rPr>
        <w:t>,</w:t>
      </w:r>
      <w:r w:rsidRPr="00773DE2">
        <w:rPr>
          <w:rFonts w:ascii="Franklin Gothic Book" w:hAnsi="Franklin Gothic Book"/>
        </w:rPr>
        <w:t xml:space="preserve"> с одной стороны, и </w:t>
      </w:r>
      <w:r w:rsidRPr="00773DE2">
        <w:rPr>
          <w:rFonts w:ascii="Franklin Gothic Book" w:hAnsi="Franklin Gothic Book"/>
          <w:b/>
        </w:rPr>
        <w:t>________</w:t>
      </w:r>
      <w:r w:rsidRPr="00773DE2">
        <w:rPr>
          <w:rFonts w:ascii="Franklin Gothic Book" w:hAnsi="Franklin Gothic Book"/>
        </w:rPr>
        <w:t xml:space="preserve">, именуемое в дальнейшем «Поставщик», в лице </w:t>
      </w:r>
      <w:r w:rsidRPr="00773DE2">
        <w:rPr>
          <w:rFonts w:ascii="Franklin Gothic Book" w:hAnsi="Franklin Gothic Book"/>
          <w:b/>
        </w:rPr>
        <w:t>________</w:t>
      </w:r>
      <w:r w:rsidRPr="00773DE2">
        <w:rPr>
          <w:rFonts w:ascii="Franklin Gothic Book" w:hAnsi="Franklin Gothic Book"/>
        </w:rPr>
        <w:t>, действующего на основании Устава, с другой стороны, заключили настоящий Договор о нижеследующем:</w:t>
      </w:r>
    </w:p>
    <w:p w:rsidR="00773DE2" w:rsidRPr="00773DE2" w:rsidRDefault="00773DE2" w:rsidP="00773DE2">
      <w:pPr>
        <w:jc w:val="both"/>
        <w:rPr>
          <w:rFonts w:ascii="Franklin Gothic Book" w:hAnsi="Franklin Gothic Book"/>
        </w:rPr>
      </w:pPr>
    </w:p>
    <w:p w:rsidR="00773DE2" w:rsidRPr="00773DE2" w:rsidRDefault="00773DE2" w:rsidP="00773DE2">
      <w:pPr>
        <w:numPr>
          <w:ilvl w:val="0"/>
          <w:numId w:val="21"/>
        </w:numPr>
        <w:ind w:left="0" w:firstLine="0"/>
        <w:jc w:val="both"/>
        <w:rPr>
          <w:rFonts w:ascii="Franklin Gothic Book" w:hAnsi="Franklin Gothic Book"/>
          <w:b/>
          <w:caps/>
        </w:rPr>
      </w:pPr>
      <w:r w:rsidRPr="00773DE2">
        <w:rPr>
          <w:rFonts w:ascii="Franklin Gothic Book" w:hAnsi="Franklin Gothic Book"/>
          <w:b/>
          <w:caps/>
        </w:rPr>
        <w:t>Предмет Договора</w:t>
      </w:r>
    </w:p>
    <w:p w:rsidR="00773DE2" w:rsidRPr="00773DE2" w:rsidRDefault="00773DE2" w:rsidP="00773DE2">
      <w:pPr>
        <w:jc w:val="both"/>
        <w:rPr>
          <w:rFonts w:ascii="Franklin Gothic Book" w:hAnsi="Franklin Gothic Book"/>
          <w:b/>
        </w:rPr>
      </w:pPr>
    </w:p>
    <w:p w:rsidR="00773DE2" w:rsidRPr="00773DE2" w:rsidRDefault="00773DE2" w:rsidP="00773DE2">
      <w:pPr>
        <w:numPr>
          <w:ilvl w:val="1"/>
          <w:numId w:val="21"/>
        </w:numPr>
        <w:suppressAutoHyphens/>
        <w:ind w:left="0" w:firstLine="0"/>
        <w:jc w:val="both"/>
        <w:rPr>
          <w:rFonts w:ascii="Franklin Gothic Book" w:hAnsi="Franklin Gothic Book"/>
        </w:rPr>
      </w:pPr>
      <w:r w:rsidRPr="00773DE2">
        <w:rPr>
          <w:rFonts w:ascii="Franklin Gothic Book" w:hAnsi="Franklin Gothic Book"/>
        </w:rPr>
        <w:t xml:space="preserve">Поставщик обязуется поставить Покупателю </w:t>
      </w:r>
      <w:r w:rsidRPr="00773DE2">
        <w:rPr>
          <w:rFonts w:ascii="Franklin Gothic Book" w:hAnsi="Franklin Gothic Book"/>
          <w:b/>
          <w:i/>
        </w:rPr>
        <w:t xml:space="preserve">сменно-запасные части к погрузчику </w:t>
      </w:r>
      <w:r w:rsidRPr="00773DE2">
        <w:rPr>
          <w:rFonts w:ascii="Franklin Gothic Book" w:hAnsi="Franklin Gothic Book"/>
          <w:b/>
          <w:i/>
          <w:lang w:val="en-US"/>
        </w:rPr>
        <w:t>KALMAR</w:t>
      </w:r>
      <w:r w:rsidRPr="00773DE2">
        <w:rPr>
          <w:rFonts w:ascii="Franklin Gothic Book" w:hAnsi="Franklin Gothic Book"/>
          <w:b/>
          <w:i/>
        </w:rPr>
        <w:t xml:space="preserve"> </w:t>
      </w:r>
      <w:r w:rsidRPr="00773DE2">
        <w:rPr>
          <w:rFonts w:ascii="Franklin Gothic Book" w:hAnsi="Franklin Gothic Book"/>
          <w:b/>
          <w:i/>
          <w:lang w:val="en-US"/>
        </w:rPr>
        <w:t>DCF</w:t>
      </w:r>
      <w:r w:rsidRPr="00773DE2">
        <w:rPr>
          <w:rFonts w:ascii="Franklin Gothic Book" w:hAnsi="Franklin Gothic Book"/>
          <w:b/>
          <w:i/>
        </w:rPr>
        <w:t>330-12</w:t>
      </w:r>
      <w:r w:rsidRPr="00773DE2">
        <w:rPr>
          <w:rFonts w:ascii="Franklin Gothic Book" w:hAnsi="Franklin Gothic Book"/>
          <w:b/>
          <w:i/>
          <w:lang w:val="en-US"/>
        </w:rPr>
        <w:t>LB</w:t>
      </w:r>
      <w:r w:rsidRPr="00773DE2">
        <w:rPr>
          <w:rFonts w:ascii="Franklin Gothic Book" w:hAnsi="Franklin Gothic Book"/>
          <w:b/>
          <w:i/>
        </w:rPr>
        <w:t xml:space="preserve">, заводской номер </w:t>
      </w:r>
      <w:r w:rsidRPr="00773DE2">
        <w:rPr>
          <w:rFonts w:ascii="Franklin Gothic Book" w:hAnsi="Franklin Gothic Book"/>
          <w:b/>
          <w:i/>
          <w:lang w:val="en-US"/>
        </w:rPr>
        <w:t>T</w:t>
      </w:r>
      <w:r w:rsidRPr="00773DE2">
        <w:rPr>
          <w:rFonts w:ascii="Franklin Gothic Book" w:hAnsi="Franklin Gothic Book"/>
          <w:b/>
          <w:i/>
        </w:rPr>
        <w:t xml:space="preserve">34118.0128 </w:t>
      </w:r>
      <w:r w:rsidRPr="00773DE2">
        <w:rPr>
          <w:rFonts w:ascii="Franklin Gothic Book" w:hAnsi="Franklin Gothic Book"/>
        </w:rPr>
        <w:t xml:space="preserve">(далее - Товар), а Покупатель обязуется принять и </w:t>
      </w:r>
      <w:proofErr w:type="gramStart"/>
      <w:r w:rsidRPr="00773DE2">
        <w:rPr>
          <w:rFonts w:ascii="Franklin Gothic Book" w:hAnsi="Franklin Gothic Book"/>
        </w:rPr>
        <w:t>оплатить  Товар</w:t>
      </w:r>
      <w:proofErr w:type="gramEnd"/>
      <w:r w:rsidRPr="00773DE2">
        <w:rPr>
          <w:rFonts w:ascii="Franklin Gothic Book" w:hAnsi="Franklin Gothic Book"/>
        </w:rPr>
        <w:t xml:space="preserve"> в порядке и на условиях настоящего Договора. </w:t>
      </w:r>
      <w:proofErr w:type="gramStart"/>
      <w:r w:rsidRPr="00773DE2">
        <w:rPr>
          <w:rFonts w:ascii="Franklin Gothic Book" w:hAnsi="Franklin Gothic Book"/>
        </w:rPr>
        <w:t>Общая  стоимость</w:t>
      </w:r>
      <w:proofErr w:type="gramEnd"/>
      <w:r w:rsidRPr="00773DE2">
        <w:rPr>
          <w:rFonts w:ascii="Franklin Gothic Book" w:hAnsi="Franklin Gothic Book"/>
        </w:rPr>
        <w:t xml:space="preserve"> договора составляет </w:t>
      </w:r>
      <w:r w:rsidRPr="00773DE2">
        <w:rPr>
          <w:rFonts w:ascii="Franklin Gothic Book" w:hAnsi="Franklin Gothic Book"/>
          <w:b/>
        </w:rPr>
        <w:t>________</w:t>
      </w:r>
    </w:p>
    <w:p w:rsidR="00773DE2" w:rsidRPr="00773DE2" w:rsidRDefault="00773DE2" w:rsidP="00773DE2">
      <w:pPr>
        <w:numPr>
          <w:ilvl w:val="1"/>
          <w:numId w:val="21"/>
        </w:numPr>
        <w:suppressAutoHyphens/>
        <w:ind w:left="0" w:firstLine="0"/>
        <w:jc w:val="both"/>
        <w:rPr>
          <w:rFonts w:ascii="Franklin Gothic Book" w:hAnsi="Franklin Gothic Book"/>
        </w:rPr>
      </w:pPr>
      <w:r w:rsidRPr="00773DE2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773DE2" w:rsidRPr="00773DE2" w:rsidRDefault="00773DE2" w:rsidP="00773DE2">
      <w:pPr>
        <w:numPr>
          <w:ilvl w:val="1"/>
          <w:numId w:val="21"/>
        </w:numPr>
        <w:suppressAutoHyphens/>
        <w:ind w:left="0" w:firstLine="0"/>
        <w:jc w:val="both"/>
        <w:rPr>
          <w:rFonts w:ascii="Franklin Gothic Book" w:hAnsi="Franklin Gothic Book"/>
        </w:rPr>
      </w:pPr>
      <w:r w:rsidRPr="00773DE2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773DE2" w:rsidRPr="00773DE2" w:rsidRDefault="00773DE2" w:rsidP="00773DE2">
      <w:pPr>
        <w:numPr>
          <w:ilvl w:val="1"/>
          <w:numId w:val="21"/>
        </w:numPr>
        <w:suppressAutoHyphens/>
        <w:ind w:left="0" w:firstLine="0"/>
        <w:jc w:val="both"/>
        <w:rPr>
          <w:rFonts w:ascii="Franklin Gothic Book" w:hAnsi="Franklin Gothic Book"/>
        </w:rPr>
      </w:pPr>
      <w:r w:rsidRPr="00773DE2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773DE2" w:rsidRPr="00773DE2" w:rsidRDefault="00773DE2" w:rsidP="00773DE2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773DE2" w:rsidRPr="00773DE2" w:rsidRDefault="00773DE2" w:rsidP="00773DE2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773DE2" w:rsidRPr="00773DE2" w:rsidRDefault="00773DE2" w:rsidP="00773DE2">
      <w:pPr>
        <w:numPr>
          <w:ilvl w:val="0"/>
          <w:numId w:val="21"/>
        </w:numPr>
        <w:ind w:left="0" w:firstLine="0"/>
        <w:jc w:val="both"/>
        <w:rPr>
          <w:rFonts w:ascii="Franklin Gothic Book" w:hAnsi="Franklin Gothic Book"/>
          <w:b/>
          <w:caps/>
        </w:rPr>
      </w:pPr>
      <w:r w:rsidRPr="00773DE2">
        <w:rPr>
          <w:rFonts w:ascii="Franklin Gothic Book" w:hAnsi="Franklin Gothic Book"/>
          <w:b/>
          <w:caps/>
        </w:rPr>
        <w:t>Качество и комплектность</w:t>
      </w:r>
    </w:p>
    <w:p w:rsidR="00773DE2" w:rsidRPr="00773DE2" w:rsidRDefault="00773DE2" w:rsidP="00773DE2">
      <w:pPr>
        <w:jc w:val="both"/>
        <w:rPr>
          <w:rFonts w:ascii="Franklin Gothic Book" w:hAnsi="Franklin Gothic Book"/>
          <w:b/>
        </w:rPr>
      </w:pPr>
    </w:p>
    <w:p w:rsidR="00773DE2" w:rsidRPr="00773DE2" w:rsidRDefault="00773DE2" w:rsidP="00773DE2">
      <w:pPr>
        <w:numPr>
          <w:ilvl w:val="1"/>
          <w:numId w:val="22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773DE2">
        <w:rPr>
          <w:rFonts w:ascii="Franklin Gothic Book" w:hAnsi="Franklin Gothic Book"/>
          <w:lang w:eastAsia="ar-SA"/>
        </w:rPr>
        <w:t xml:space="preserve">Качество и комплектность поставляемого </w:t>
      </w:r>
      <w:proofErr w:type="gramStart"/>
      <w:r w:rsidRPr="00773DE2">
        <w:rPr>
          <w:rFonts w:ascii="Franklin Gothic Book" w:hAnsi="Franklin Gothic Book"/>
          <w:lang w:eastAsia="ar-SA"/>
        </w:rPr>
        <w:t>Товара  должно</w:t>
      </w:r>
      <w:proofErr w:type="gramEnd"/>
      <w:r w:rsidRPr="00773DE2">
        <w:rPr>
          <w:rFonts w:ascii="Franklin Gothic Book" w:hAnsi="Franklin Gothic Book"/>
          <w:lang w:eastAsia="ar-SA"/>
        </w:rPr>
        <w:t xml:space="preserve"> соответствовать ГОСТу, техническим условиям, подтверждаться сертификатами качества.</w:t>
      </w:r>
    </w:p>
    <w:p w:rsidR="00773DE2" w:rsidRPr="00773DE2" w:rsidRDefault="00773DE2" w:rsidP="00773DE2">
      <w:pPr>
        <w:numPr>
          <w:ilvl w:val="1"/>
          <w:numId w:val="22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773DE2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773DE2" w:rsidRPr="00773DE2" w:rsidRDefault="00773DE2" w:rsidP="00773DE2">
      <w:pPr>
        <w:numPr>
          <w:ilvl w:val="1"/>
          <w:numId w:val="22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773DE2">
        <w:rPr>
          <w:rFonts w:ascii="Franklin Gothic Book" w:hAnsi="Franklin Gothic Book"/>
          <w:lang w:eastAsia="ar-SA"/>
        </w:rPr>
        <w:t xml:space="preserve">На Товар устанавливается гарантийный срок ___ </w:t>
      </w:r>
      <w:proofErr w:type="gramStart"/>
      <w:r w:rsidRPr="00773DE2">
        <w:rPr>
          <w:rFonts w:ascii="Franklin Gothic Book" w:hAnsi="Franklin Gothic Book"/>
          <w:lang w:eastAsia="ar-SA"/>
        </w:rPr>
        <w:t>месяцев  со</w:t>
      </w:r>
      <w:proofErr w:type="gramEnd"/>
      <w:r w:rsidRPr="00773DE2">
        <w:rPr>
          <w:rFonts w:ascii="Franklin Gothic Book" w:hAnsi="Franklin Gothic Book"/>
          <w:lang w:eastAsia="ar-SA"/>
        </w:rPr>
        <w:t xml:space="preserve"> дня поставки на склад ПАО «НМТП».</w:t>
      </w:r>
    </w:p>
    <w:p w:rsidR="00773DE2" w:rsidRPr="00773DE2" w:rsidRDefault="00773DE2" w:rsidP="00773DE2">
      <w:pPr>
        <w:numPr>
          <w:ilvl w:val="1"/>
          <w:numId w:val="22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773DE2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773DE2">
        <w:rPr>
          <w:rFonts w:ascii="Franklin Gothic Book" w:hAnsi="Franklin Gothic Book"/>
          <w:lang w:eastAsia="ar-SA"/>
        </w:rPr>
        <w:t>затарен</w:t>
      </w:r>
      <w:proofErr w:type="spellEnd"/>
      <w:r w:rsidRPr="00773DE2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773DE2" w:rsidRPr="00773DE2" w:rsidRDefault="00773DE2" w:rsidP="00773DE2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773DE2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773DE2">
        <w:rPr>
          <w:rFonts w:ascii="Franklin Gothic Book" w:hAnsi="Franklin Gothic Book"/>
          <w:lang w:eastAsia="ar-SA"/>
        </w:rPr>
        <w:tab/>
      </w:r>
    </w:p>
    <w:p w:rsidR="00773DE2" w:rsidRPr="00773DE2" w:rsidRDefault="00773DE2" w:rsidP="00773DE2">
      <w:pPr>
        <w:rPr>
          <w:rFonts w:ascii="Franklin Gothic Book" w:hAnsi="Franklin Gothic Book"/>
        </w:rPr>
      </w:pPr>
    </w:p>
    <w:p w:rsidR="00773DE2" w:rsidRPr="00773DE2" w:rsidRDefault="00773DE2" w:rsidP="00773DE2">
      <w:pPr>
        <w:numPr>
          <w:ilvl w:val="0"/>
          <w:numId w:val="31"/>
        </w:numPr>
        <w:ind w:left="0" w:firstLine="0"/>
        <w:rPr>
          <w:rFonts w:ascii="Franklin Gothic Book" w:hAnsi="Franklin Gothic Book"/>
          <w:b/>
          <w:caps/>
          <w:lang w:eastAsia="ar-SA"/>
        </w:rPr>
      </w:pPr>
      <w:r w:rsidRPr="00773DE2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773DE2" w:rsidRPr="00773DE2" w:rsidRDefault="00773DE2" w:rsidP="00773DE2">
      <w:pPr>
        <w:suppressAutoHyphens/>
        <w:rPr>
          <w:rFonts w:ascii="Franklin Gothic Book" w:hAnsi="Franklin Gothic Book"/>
          <w:b/>
          <w:lang w:eastAsia="ar-SA"/>
        </w:rPr>
      </w:pPr>
    </w:p>
    <w:p w:rsidR="00773DE2" w:rsidRPr="00773DE2" w:rsidRDefault="00773DE2" w:rsidP="00773DE2">
      <w:pPr>
        <w:numPr>
          <w:ilvl w:val="1"/>
          <w:numId w:val="23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773DE2">
        <w:rPr>
          <w:rFonts w:ascii="Franklin Gothic Book" w:hAnsi="Franklin Gothic Book"/>
          <w:lang w:eastAsia="ar-SA"/>
        </w:rPr>
        <w:t xml:space="preserve">Поставка Товара </w:t>
      </w:r>
      <w:proofErr w:type="gramStart"/>
      <w:r w:rsidRPr="00773DE2">
        <w:rPr>
          <w:rFonts w:ascii="Franklin Gothic Book" w:hAnsi="Franklin Gothic Book"/>
          <w:lang w:eastAsia="ar-SA"/>
        </w:rPr>
        <w:t>осуществляется  силами</w:t>
      </w:r>
      <w:proofErr w:type="gramEnd"/>
      <w:r w:rsidRPr="00773DE2">
        <w:rPr>
          <w:rFonts w:ascii="Franklin Gothic Book" w:hAnsi="Franklin Gothic Book"/>
          <w:lang w:eastAsia="ar-SA"/>
        </w:rPr>
        <w:t xml:space="preserve"> и за счет Поставщика</w:t>
      </w:r>
      <w:r w:rsidRPr="00773DE2">
        <w:rPr>
          <w:rFonts w:ascii="Franklin Gothic Book" w:hAnsi="Franklin Gothic Book"/>
          <w:b/>
          <w:lang w:eastAsia="ar-SA"/>
        </w:rPr>
        <w:t xml:space="preserve"> </w:t>
      </w:r>
      <w:r w:rsidRPr="00773DE2">
        <w:rPr>
          <w:rFonts w:ascii="Franklin Gothic Book" w:hAnsi="Franklin Gothic Book"/>
          <w:lang w:eastAsia="ar-SA"/>
        </w:rPr>
        <w:t>на склад Покупателя по адресу:  г. Новороссийск,  ул. Портовая, 14.</w:t>
      </w:r>
    </w:p>
    <w:p w:rsidR="00773DE2" w:rsidRPr="00773DE2" w:rsidRDefault="00773DE2" w:rsidP="00773DE2">
      <w:pPr>
        <w:numPr>
          <w:ilvl w:val="1"/>
          <w:numId w:val="23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773DE2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773DE2" w:rsidRPr="00773DE2" w:rsidRDefault="00773DE2" w:rsidP="00773DE2">
      <w:pPr>
        <w:numPr>
          <w:ilvl w:val="1"/>
          <w:numId w:val="23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773DE2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773DE2" w:rsidRPr="00773DE2" w:rsidRDefault="00773DE2" w:rsidP="00773DE2">
      <w:pPr>
        <w:numPr>
          <w:ilvl w:val="1"/>
          <w:numId w:val="23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773DE2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773DE2">
        <w:rPr>
          <w:rFonts w:ascii="Franklin Gothic Book" w:hAnsi="Franklin Gothic Book"/>
          <w:lang w:eastAsia="ar-SA"/>
        </w:rPr>
        <w:t>затарить</w:t>
      </w:r>
      <w:proofErr w:type="spellEnd"/>
      <w:r w:rsidRPr="00773DE2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773DE2" w:rsidRPr="00773DE2" w:rsidRDefault="00773DE2" w:rsidP="00773DE2">
      <w:pPr>
        <w:numPr>
          <w:ilvl w:val="1"/>
          <w:numId w:val="23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773DE2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</w:t>
      </w:r>
      <w:r w:rsidRPr="00773DE2">
        <w:rPr>
          <w:rFonts w:ascii="Franklin Gothic Book" w:hAnsi="Franklin Gothic Book"/>
        </w:rPr>
        <w:t xml:space="preserve"> </w:t>
      </w:r>
      <w:r w:rsidRPr="00773DE2">
        <w:rPr>
          <w:rFonts w:ascii="Franklin Gothic Book" w:hAnsi="Franklin Gothic Book"/>
          <w:lang w:eastAsia="ar-SA"/>
        </w:rPr>
        <w:t>Оформление приемки-передачи Товара осуществляется путем подписания сторонами накладной.</w:t>
      </w:r>
    </w:p>
    <w:p w:rsidR="00773DE2" w:rsidRPr="00773DE2" w:rsidRDefault="00773DE2" w:rsidP="00773DE2">
      <w:pPr>
        <w:numPr>
          <w:ilvl w:val="1"/>
          <w:numId w:val="23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773DE2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773DE2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773DE2" w:rsidRPr="00773DE2" w:rsidRDefault="00773DE2" w:rsidP="00773DE2">
      <w:pPr>
        <w:numPr>
          <w:ilvl w:val="1"/>
          <w:numId w:val="23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773DE2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Приложением к нему по количеству, Покупатель в течение</w:t>
      </w:r>
      <w:r w:rsidRPr="00773DE2">
        <w:rPr>
          <w:rFonts w:ascii="Franklin Gothic Book" w:hAnsi="Franklin Gothic Book"/>
          <w:lang w:eastAsia="ar-SA"/>
        </w:rPr>
        <w:t xml:space="preserve"> пяти </w:t>
      </w:r>
      <w:r w:rsidRPr="00773DE2">
        <w:rPr>
          <w:rFonts w:ascii="Franklin Gothic Book" w:hAnsi="Franklin Gothic Book"/>
          <w:bCs/>
          <w:lang w:eastAsia="ar-SA"/>
        </w:rPr>
        <w:t>дней незамедлительно информирует об этом Поставщика</w:t>
      </w:r>
      <w:r w:rsidRPr="00773DE2">
        <w:rPr>
          <w:rFonts w:ascii="Franklin Gothic Book" w:hAnsi="Franklin Gothic Book"/>
          <w:lang w:eastAsia="ar-SA"/>
        </w:rPr>
        <w:t xml:space="preserve"> почтовым отправлением</w:t>
      </w:r>
      <w:r w:rsidRPr="00773DE2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773DE2">
        <w:rPr>
          <w:rFonts w:ascii="Franklin Gothic Book" w:hAnsi="Franklin Gothic Book"/>
          <w:lang w:eastAsia="ar-SA"/>
        </w:rPr>
        <w:t xml:space="preserve">. </w:t>
      </w:r>
      <w:r w:rsidRPr="00773DE2">
        <w:rPr>
          <w:rFonts w:ascii="Franklin Gothic Book" w:hAnsi="Franklin Gothic Book"/>
          <w:bCs/>
          <w:lang w:eastAsia="ar-SA"/>
        </w:rPr>
        <w:t>В течение</w:t>
      </w:r>
      <w:r w:rsidRPr="00773DE2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773DE2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773DE2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773DE2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773DE2">
        <w:rPr>
          <w:rFonts w:ascii="Franklin Gothic Book" w:hAnsi="Franklin Gothic Book"/>
          <w:iCs/>
          <w:lang w:eastAsia="ar-SA"/>
        </w:rPr>
        <w:t xml:space="preserve"> </w:t>
      </w:r>
      <w:r w:rsidRPr="00773DE2">
        <w:rPr>
          <w:rFonts w:ascii="Franklin Gothic Book" w:hAnsi="Franklin Gothic Book"/>
          <w:bCs/>
          <w:lang w:eastAsia="ar-SA"/>
        </w:rPr>
        <w:t>Товар Покупателю</w:t>
      </w:r>
      <w:r w:rsidRPr="00773DE2">
        <w:rPr>
          <w:rFonts w:ascii="Franklin Gothic Book" w:hAnsi="Franklin Gothic Book"/>
          <w:lang w:eastAsia="ar-SA"/>
        </w:rPr>
        <w:t>. При уклонении Поставщи</w:t>
      </w:r>
      <w:r w:rsidRPr="00773DE2">
        <w:rPr>
          <w:rFonts w:ascii="Franklin Gothic Book" w:hAnsi="Franklin Gothic Book"/>
          <w:lang w:eastAsia="ar-SA"/>
        </w:rPr>
        <w:lastRenderedPageBreak/>
        <w:t xml:space="preserve">ка от поставки товара в согласованном сторонами </w:t>
      </w:r>
      <w:proofErr w:type="gramStart"/>
      <w:r w:rsidRPr="00773DE2">
        <w:rPr>
          <w:rFonts w:ascii="Franklin Gothic Book" w:hAnsi="Franklin Gothic Book"/>
          <w:lang w:eastAsia="ar-SA"/>
        </w:rPr>
        <w:t>объеме  и</w:t>
      </w:r>
      <w:proofErr w:type="gramEnd"/>
      <w:r w:rsidRPr="00773DE2">
        <w:rPr>
          <w:rFonts w:ascii="Franklin Gothic Book" w:hAnsi="Franklin Gothic Book"/>
          <w:lang w:eastAsia="ar-SA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773DE2" w:rsidRPr="00773DE2" w:rsidRDefault="00773DE2" w:rsidP="00773DE2">
      <w:pPr>
        <w:numPr>
          <w:ilvl w:val="1"/>
          <w:numId w:val="23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773DE2">
        <w:rPr>
          <w:rFonts w:ascii="Franklin Gothic Book" w:hAnsi="Franklin Gothic Book"/>
          <w:lang w:eastAsia="ar-SA"/>
        </w:rPr>
        <w:t xml:space="preserve">Право собственности на Товар переходит к </w:t>
      </w:r>
      <w:proofErr w:type="gramStart"/>
      <w:r w:rsidRPr="00773DE2">
        <w:rPr>
          <w:rFonts w:ascii="Franklin Gothic Book" w:hAnsi="Franklin Gothic Book"/>
          <w:lang w:eastAsia="ar-SA"/>
        </w:rPr>
        <w:t xml:space="preserve">Покупателю  </w:t>
      </w:r>
      <w:r w:rsidRPr="00773DE2">
        <w:rPr>
          <w:rFonts w:ascii="Franklin Gothic Book" w:hAnsi="Franklin Gothic Book"/>
          <w:bCs/>
          <w:lang w:eastAsia="ar-SA"/>
        </w:rPr>
        <w:t>при</w:t>
      </w:r>
      <w:proofErr w:type="gramEnd"/>
      <w:r w:rsidRPr="00773DE2">
        <w:rPr>
          <w:rFonts w:ascii="Franklin Gothic Book" w:hAnsi="Franklin Gothic Book"/>
          <w:bCs/>
          <w:lang w:eastAsia="ar-SA"/>
        </w:rPr>
        <w:t xml:space="preserve"> передаче Товара Покупателю по накладной ТОРГ-12.</w:t>
      </w:r>
    </w:p>
    <w:p w:rsidR="00773DE2" w:rsidRPr="00773DE2" w:rsidRDefault="00773DE2" w:rsidP="00773DE2">
      <w:pPr>
        <w:numPr>
          <w:ilvl w:val="1"/>
          <w:numId w:val="23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773DE2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773DE2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773DE2" w:rsidRPr="00773DE2" w:rsidRDefault="00773DE2" w:rsidP="00773DE2">
      <w:pPr>
        <w:numPr>
          <w:ilvl w:val="1"/>
          <w:numId w:val="23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773DE2">
        <w:rPr>
          <w:rFonts w:ascii="Franklin Gothic Book" w:hAnsi="Franklin Gothic Book"/>
          <w:lang w:eastAsia="ar-SA"/>
        </w:rPr>
        <w:t xml:space="preserve">Товар поставляется </w:t>
      </w:r>
      <w:r w:rsidRPr="00773DE2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773DE2" w:rsidRPr="00773DE2" w:rsidRDefault="00773DE2" w:rsidP="00773DE2">
      <w:pPr>
        <w:jc w:val="both"/>
        <w:rPr>
          <w:rFonts w:ascii="Franklin Gothic Book" w:hAnsi="Franklin Gothic Book"/>
          <w:b/>
          <w:lang w:eastAsia="ar-SA"/>
        </w:rPr>
      </w:pPr>
    </w:p>
    <w:p w:rsidR="00773DE2" w:rsidRPr="00773DE2" w:rsidRDefault="00773DE2" w:rsidP="00773DE2">
      <w:pPr>
        <w:numPr>
          <w:ilvl w:val="0"/>
          <w:numId w:val="31"/>
        </w:numPr>
        <w:ind w:left="0" w:firstLine="0"/>
        <w:jc w:val="both"/>
        <w:rPr>
          <w:rFonts w:ascii="Franklin Gothic Book" w:hAnsi="Franklin Gothic Book"/>
          <w:b/>
          <w:caps/>
        </w:rPr>
      </w:pPr>
      <w:r w:rsidRPr="00773DE2">
        <w:rPr>
          <w:rFonts w:ascii="Franklin Gothic Book" w:hAnsi="Franklin Gothic Book"/>
          <w:b/>
          <w:caps/>
        </w:rPr>
        <w:t>Цены и порядок расчетов</w:t>
      </w:r>
    </w:p>
    <w:p w:rsidR="00773DE2" w:rsidRPr="00773DE2" w:rsidRDefault="00773DE2" w:rsidP="00773DE2">
      <w:pPr>
        <w:jc w:val="both"/>
        <w:rPr>
          <w:rFonts w:ascii="Franklin Gothic Book" w:hAnsi="Franklin Gothic Book"/>
          <w:b/>
        </w:rPr>
      </w:pPr>
    </w:p>
    <w:p w:rsidR="00773DE2" w:rsidRPr="00773DE2" w:rsidRDefault="00773DE2" w:rsidP="00773DE2">
      <w:pPr>
        <w:numPr>
          <w:ilvl w:val="1"/>
          <w:numId w:val="24"/>
        </w:numPr>
        <w:ind w:left="0" w:firstLine="0"/>
        <w:jc w:val="both"/>
        <w:rPr>
          <w:rFonts w:ascii="Franklin Gothic Book" w:hAnsi="Franklin Gothic Book"/>
        </w:rPr>
      </w:pPr>
      <w:r w:rsidRPr="00773DE2">
        <w:rPr>
          <w:rFonts w:ascii="Franklin Gothic Book" w:hAnsi="Franklin Gothic Book"/>
        </w:rPr>
        <w:t xml:space="preserve">Покупатель производит оплату поставленного </w:t>
      </w:r>
      <w:proofErr w:type="gramStart"/>
      <w:r w:rsidRPr="00773DE2">
        <w:rPr>
          <w:rFonts w:ascii="Franklin Gothic Book" w:hAnsi="Franklin Gothic Book"/>
        </w:rPr>
        <w:t>Товара  в</w:t>
      </w:r>
      <w:proofErr w:type="gramEnd"/>
      <w:r w:rsidRPr="00773DE2">
        <w:rPr>
          <w:rFonts w:ascii="Franklin Gothic Book" w:hAnsi="Franklin Gothic Book"/>
        </w:rPr>
        <w:t xml:space="preserve"> срок не позднее 30 (тридцати) календарных  дней  с даты поступления Товара на  склад Покупателя. Оплата </w:t>
      </w:r>
      <w:proofErr w:type="gramStart"/>
      <w:r w:rsidRPr="00773DE2">
        <w:rPr>
          <w:rFonts w:ascii="Franklin Gothic Book" w:hAnsi="Franklin Gothic Book"/>
        </w:rPr>
        <w:t>производится  Покупателем</w:t>
      </w:r>
      <w:proofErr w:type="gramEnd"/>
      <w:r w:rsidRPr="00773DE2">
        <w:rPr>
          <w:rFonts w:ascii="Franklin Gothic Book" w:hAnsi="Franklin Gothic Book"/>
        </w:rPr>
        <w:t xml:space="preserve"> на основании счета, счета-фактуры и накладной ТОРГ-12 полученных от Поставщика.</w:t>
      </w:r>
    </w:p>
    <w:p w:rsidR="00773DE2" w:rsidRPr="00773DE2" w:rsidRDefault="00773DE2" w:rsidP="00773DE2">
      <w:pPr>
        <w:numPr>
          <w:ilvl w:val="1"/>
          <w:numId w:val="24"/>
        </w:numPr>
        <w:ind w:left="0" w:firstLine="0"/>
        <w:jc w:val="both"/>
        <w:rPr>
          <w:rFonts w:ascii="Franklin Gothic Book" w:hAnsi="Franklin Gothic Book"/>
        </w:rPr>
      </w:pPr>
      <w:r w:rsidRPr="00773DE2">
        <w:rPr>
          <w:rFonts w:ascii="Franklin Gothic Book" w:hAnsi="Franklin Gothic Book"/>
          <w:bCs/>
        </w:rPr>
        <w:t xml:space="preserve">Цена Товара, установленная Приложением №1 к настоящему Договору, включает в </w:t>
      </w:r>
      <w:proofErr w:type="gramStart"/>
      <w:r w:rsidRPr="00773DE2">
        <w:rPr>
          <w:rFonts w:ascii="Franklin Gothic Book" w:hAnsi="Franklin Gothic Book"/>
          <w:bCs/>
        </w:rPr>
        <w:t>себя  все</w:t>
      </w:r>
      <w:proofErr w:type="gramEnd"/>
      <w:r w:rsidRPr="00773DE2">
        <w:rPr>
          <w:rFonts w:ascii="Franklin Gothic Book" w:hAnsi="Franklin Gothic Book"/>
          <w:bCs/>
        </w:rPr>
        <w:t xml:space="preserve"> налоги, сборы и пошлины, стоимость доставки и тары (упаковки), является окончательной и пересмотру не подлежит.</w:t>
      </w:r>
    </w:p>
    <w:p w:rsidR="00773DE2" w:rsidRPr="00773DE2" w:rsidRDefault="00773DE2" w:rsidP="00773DE2">
      <w:pPr>
        <w:numPr>
          <w:ilvl w:val="1"/>
          <w:numId w:val="24"/>
        </w:numPr>
        <w:ind w:left="0" w:firstLine="0"/>
        <w:jc w:val="both"/>
        <w:rPr>
          <w:rFonts w:ascii="Franklin Gothic Book" w:hAnsi="Franklin Gothic Book"/>
        </w:rPr>
      </w:pPr>
      <w:r w:rsidRPr="00773DE2">
        <w:rPr>
          <w:rFonts w:ascii="Franklin Gothic Book" w:hAnsi="Franklin Gothic Book"/>
        </w:rPr>
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773DE2">
        <w:rPr>
          <w:rFonts w:ascii="Franklin Gothic Book" w:hAnsi="Franklin Gothic Book"/>
        </w:rPr>
        <w:t>с  расчетного</w:t>
      </w:r>
      <w:proofErr w:type="gramEnd"/>
      <w:r w:rsidRPr="00773DE2">
        <w:rPr>
          <w:rFonts w:ascii="Franklin Gothic Book" w:hAnsi="Franklin Gothic Book"/>
        </w:rPr>
        <w:t xml:space="preserve"> счета банка Покупателя.</w:t>
      </w:r>
    </w:p>
    <w:p w:rsidR="00773DE2" w:rsidRPr="00773DE2" w:rsidRDefault="00773DE2" w:rsidP="00773DE2">
      <w:pPr>
        <w:numPr>
          <w:ilvl w:val="1"/>
          <w:numId w:val="24"/>
        </w:numPr>
        <w:ind w:left="0" w:firstLine="0"/>
        <w:jc w:val="both"/>
        <w:rPr>
          <w:rFonts w:ascii="Franklin Gothic Book" w:hAnsi="Franklin Gothic Book"/>
        </w:rPr>
      </w:pPr>
      <w:r w:rsidRPr="00773DE2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773DE2" w:rsidRPr="00773DE2" w:rsidRDefault="00773DE2" w:rsidP="00773DE2">
      <w:pPr>
        <w:rPr>
          <w:rFonts w:ascii="Franklin Gothic Book" w:hAnsi="Franklin Gothic Book"/>
        </w:rPr>
      </w:pPr>
    </w:p>
    <w:p w:rsidR="00773DE2" w:rsidRPr="00773DE2" w:rsidRDefault="00773DE2" w:rsidP="00773DE2">
      <w:pPr>
        <w:numPr>
          <w:ilvl w:val="0"/>
          <w:numId w:val="31"/>
        </w:numPr>
        <w:ind w:left="0" w:firstLine="0"/>
        <w:jc w:val="both"/>
        <w:rPr>
          <w:rFonts w:ascii="Franklin Gothic Book" w:hAnsi="Franklin Gothic Book"/>
          <w:b/>
          <w:caps/>
        </w:rPr>
      </w:pPr>
      <w:r w:rsidRPr="00773DE2">
        <w:rPr>
          <w:rFonts w:ascii="Franklin Gothic Book" w:hAnsi="Franklin Gothic Book"/>
          <w:b/>
          <w:caps/>
        </w:rPr>
        <w:t>Ответственность Сторон</w:t>
      </w:r>
    </w:p>
    <w:p w:rsidR="00773DE2" w:rsidRPr="00773DE2" w:rsidRDefault="00773DE2" w:rsidP="00773DE2">
      <w:pPr>
        <w:jc w:val="both"/>
        <w:rPr>
          <w:rFonts w:ascii="Franklin Gothic Book" w:hAnsi="Franklin Gothic Book"/>
          <w:b/>
        </w:rPr>
      </w:pPr>
    </w:p>
    <w:p w:rsidR="00773DE2" w:rsidRPr="00773DE2" w:rsidRDefault="00773DE2" w:rsidP="00773DE2">
      <w:pPr>
        <w:numPr>
          <w:ilvl w:val="1"/>
          <w:numId w:val="25"/>
        </w:numPr>
        <w:tabs>
          <w:tab w:val="clear" w:pos="720"/>
        </w:tabs>
        <w:ind w:left="0" w:firstLine="0"/>
        <w:jc w:val="both"/>
        <w:rPr>
          <w:rFonts w:ascii="Franklin Gothic Book" w:hAnsi="Franklin Gothic Book"/>
          <w:lang w:eastAsia="ar-SA"/>
        </w:rPr>
      </w:pPr>
      <w:r w:rsidRPr="00773DE2">
        <w:rPr>
          <w:rFonts w:ascii="Franklin Gothic Book" w:hAnsi="Franklin Gothic Book"/>
          <w:lang w:eastAsia="ar-SA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773DE2">
        <w:rPr>
          <w:rFonts w:ascii="Franklin Gothic Book" w:hAnsi="Franklin Gothic Book"/>
          <w:lang w:eastAsia="ar-SA"/>
        </w:rPr>
        <w:t>действующим  Законодательством</w:t>
      </w:r>
      <w:proofErr w:type="gramEnd"/>
      <w:r w:rsidRPr="00773DE2">
        <w:rPr>
          <w:rFonts w:ascii="Franklin Gothic Book" w:hAnsi="Franklin Gothic Book"/>
          <w:lang w:eastAsia="ar-SA"/>
        </w:rPr>
        <w:t xml:space="preserve"> РФ.</w:t>
      </w:r>
    </w:p>
    <w:p w:rsidR="00773DE2" w:rsidRPr="00773DE2" w:rsidRDefault="00773DE2" w:rsidP="00773DE2">
      <w:pPr>
        <w:numPr>
          <w:ilvl w:val="1"/>
          <w:numId w:val="25"/>
        </w:numPr>
        <w:tabs>
          <w:tab w:val="clear" w:pos="720"/>
        </w:tabs>
        <w:ind w:left="0" w:firstLine="0"/>
        <w:jc w:val="both"/>
        <w:rPr>
          <w:rFonts w:ascii="Franklin Gothic Book" w:hAnsi="Franklin Gothic Book"/>
        </w:rPr>
      </w:pPr>
      <w:r w:rsidRPr="00773DE2">
        <w:rPr>
          <w:rFonts w:ascii="Franklin Gothic Book" w:hAnsi="Franklin Gothic Book"/>
        </w:rPr>
        <w:t xml:space="preserve">Стороны вправе требовать возмещения только прямого реального ущерба. Стороны не несут ответственности за </w:t>
      </w:r>
      <w:proofErr w:type="gramStart"/>
      <w:r w:rsidRPr="00773DE2">
        <w:rPr>
          <w:rFonts w:ascii="Franklin Gothic Book" w:hAnsi="Franklin Gothic Book"/>
        </w:rPr>
        <w:t>любые косвенные убытки</w:t>
      </w:r>
      <w:proofErr w:type="gramEnd"/>
      <w:r w:rsidRPr="00773DE2">
        <w:rPr>
          <w:rFonts w:ascii="Franklin Gothic Book" w:hAnsi="Franklin Gothic Book"/>
        </w:rPr>
        <w:t xml:space="preserve"> вызванные нарушением условий настоящего Договора.</w:t>
      </w:r>
    </w:p>
    <w:p w:rsidR="00773DE2" w:rsidRPr="00773DE2" w:rsidRDefault="00773DE2" w:rsidP="00773DE2">
      <w:pPr>
        <w:numPr>
          <w:ilvl w:val="1"/>
          <w:numId w:val="25"/>
        </w:numPr>
        <w:tabs>
          <w:tab w:val="clear" w:pos="720"/>
        </w:tabs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773DE2">
        <w:rPr>
          <w:rFonts w:ascii="Franklin Gothic Book" w:hAnsi="Franklin Gothic Book"/>
          <w:lang w:eastAsia="ar-SA"/>
        </w:rPr>
        <w:t xml:space="preserve"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</w:t>
      </w:r>
      <w:proofErr w:type="gramStart"/>
      <w:r w:rsidRPr="00773DE2">
        <w:rPr>
          <w:rFonts w:ascii="Franklin Gothic Book" w:hAnsi="Franklin Gothic Book"/>
          <w:lang w:eastAsia="ar-SA"/>
        </w:rPr>
        <w:t>пени  в</w:t>
      </w:r>
      <w:proofErr w:type="gramEnd"/>
      <w:r w:rsidRPr="00773DE2">
        <w:rPr>
          <w:rFonts w:ascii="Franklin Gothic Book" w:hAnsi="Franklin Gothic Book"/>
          <w:lang w:eastAsia="ar-SA"/>
        </w:rPr>
        <w:t xml:space="preserve"> размере 0,1% от стоимости не поставленного в срок Товара за каждый день просрочки.</w:t>
      </w:r>
      <w:r w:rsidRPr="00773DE2">
        <w:rPr>
          <w:rFonts w:ascii="Franklin Gothic Book" w:hAnsi="Franklin Gothic Book"/>
        </w:rPr>
        <w:t xml:space="preserve"> </w:t>
      </w:r>
      <w:r w:rsidRPr="00773DE2">
        <w:rPr>
          <w:rFonts w:ascii="Franklin Gothic Book" w:hAnsi="Franklin Gothic Book"/>
          <w:lang w:eastAsia="ar-SA"/>
        </w:rPr>
        <w:t xml:space="preserve">При </w:t>
      </w:r>
      <w:proofErr w:type="gramStart"/>
      <w:r w:rsidRPr="00773DE2">
        <w:rPr>
          <w:rFonts w:ascii="Franklin Gothic Book" w:hAnsi="Franklin Gothic Book"/>
          <w:lang w:eastAsia="ar-SA"/>
        </w:rPr>
        <w:t>нарушении  Поставщиком</w:t>
      </w:r>
      <w:proofErr w:type="gramEnd"/>
      <w:r w:rsidRPr="00773DE2">
        <w:rPr>
          <w:rFonts w:ascii="Franklin Gothic Book" w:hAnsi="Franklin Gothic Book"/>
          <w:lang w:eastAsia="ar-SA"/>
        </w:rPr>
        <w:t xml:space="preserve"> сроков поставки Товара, Покупатель вправе удержать  сумму  начисленной пени  из окончательного платежа/расчета по договору.</w:t>
      </w:r>
    </w:p>
    <w:p w:rsidR="00773DE2" w:rsidRPr="00773DE2" w:rsidRDefault="00773DE2" w:rsidP="00773DE2">
      <w:pPr>
        <w:numPr>
          <w:ilvl w:val="1"/>
          <w:numId w:val="25"/>
        </w:numPr>
        <w:tabs>
          <w:tab w:val="clear" w:pos="720"/>
        </w:tabs>
        <w:ind w:left="0" w:firstLine="0"/>
        <w:jc w:val="both"/>
        <w:rPr>
          <w:rFonts w:ascii="Franklin Gothic Book" w:hAnsi="Franklin Gothic Book"/>
        </w:rPr>
      </w:pPr>
      <w:r w:rsidRPr="00773DE2">
        <w:rPr>
          <w:rFonts w:ascii="Franklin Gothic Book" w:hAnsi="Franklin Gothic Book"/>
        </w:rPr>
        <w:t xml:space="preserve"> 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773DE2" w:rsidRPr="00773DE2" w:rsidRDefault="00773DE2" w:rsidP="00773DE2">
      <w:pPr>
        <w:numPr>
          <w:ilvl w:val="1"/>
          <w:numId w:val="25"/>
        </w:numPr>
        <w:tabs>
          <w:tab w:val="clear" w:pos="720"/>
        </w:tabs>
        <w:ind w:left="0" w:firstLine="0"/>
        <w:contextualSpacing/>
        <w:jc w:val="both"/>
        <w:rPr>
          <w:rFonts w:ascii="Franklin Gothic Book" w:hAnsi="Franklin Gothic Book"/>
        </w:rPr>
      </w:pPr>
      <w:r w:rsidRPr="00773DE2">
        <w:rPr>
          <w:rFonts w:ascii="Franklin Gothic Book" w:hAnsi="Franklin Gothic Book"/>
        </w:rPr>
        <w:t>Совокупная ответственность Сторон по настоящему Договору ни при каких обстоятельствах не может превышать 100% от общей стоимости Товара, указанной в соответствующей Спецификации.</w:t>
      </w:r>
    </w:p>
    <w:p w:rsidR="00773DE2" w:rsidRPr="00773DE2" w:rsidRDefault="00773DE2" w:rsidP="00773DE2">
      <w:pPr>
        <w:numPr>
          <w:ilvl w:val="1"/>
          <w:numId w:val="25"/>
        </w:numPr>
        <w:tabs>
          <w:tab w:val="clear" w:pos="720"/>
          <w:tab w:val="num" w:pos="0"/>
        </w:tabs>
        <w:ind w:left="0" w:firstLine="0"/>
        <w:jc w:val="both"/>
        <w:rPr>
          <w:rFonts w:ascii="Franklin Gothic Book" w:hAnsi="Franklin Gothic Book"/>
          <w:lang w:eastAsia="ar-SA"/>
        </w:rPr>
      </w:pPr>
      <w:r w:rsidRPr="00773DE2">
        <w:rPr>
          <w:rFonts w:ascii="Franklin Gothic Book" w:hAnsi="Franklin Gothic Book"/>
          <w:lang w:eastAsia="ar-SA"/>
        </w:rPr>
        <w:t>Стороны освобождаются от ответственности за частичное или полное неисполнение своих обязательств по Договору, возникшее вследствие появления обстоятельств непреодолимой силы, а также действий органов государственной власти, включая ограничений импорта/экспорта, делающих невозможным исполнение обязательств по Договору</w:t>
      </w:r>
    </w:p>
    <w:p w:rsidR="00773DE2" w:rsidRPr="00773DE2" w:rsidRDefault="00773DE2" w:rsidP="00773DE2">
      <w:pPr>
        <w:jc w:val="both"/>
        <w:rPr>
          <w:rFonts w:ascii="Franklin Gothic Book" w:hAnsi="Franklin Gothic Book"/>
        </w:rPr>
      </w:pPr>
    </w:p>
    <w:p w:rsidR="00773DE2" w:rsidRPr="00773DE2" w:rsidRDefault="00773DE2" w:rsidP="00773DE2">
      <w:pPr>
        <w:numPr>
          <w:ilvl w:val="0"/>
          <w:numId w:val="31"/>
        </w:numPr>
        <w:autoSpaceDE w:val="0"/>
        <w:autoSpaceDN w:val="0"/>
        <w:adjustRightInd w:val="0"/>
        <w:ind w:left="0" w:firstLine="0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773DE2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773DE2" w:rsidRPr="00773DE2" w:rsidRDefault="00773DE2" w:rsidP="00773DE2">
      <w:pPr>
        <w:autoSpaceDE w:val="0"/>
        <w:autoSpaceDN w:val="0"/>
        <w:adjustRightInd w:val="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773DE2" w:rsidRPr="00773DE2" w:rsidRDefault="00773DE2" w:rsidP="00773DE2">
      <w:pPr>
        <w:numPr>
          <w:ilvl w:val="1"/>
          <w:numId w:val="31"/>
        </w:numPr>
        <w:autoSpaceDE w:val="0"/>
        <w:autoSpaceDN w:val="0"/>
        <w:adjustRightInd w:val="0"/>
        <w:ind w:left="0" w:right="-1" w:firstLine="0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773DE2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773DE2" w:rsidRPr="00773DE2" w:rsidRDefault="00773DE2" w:rsidP="00773DE2">
      <w:pPr>
        <w:numPr>
          <w:ilvl w:val="1"/>
          <w:numId w:val="31"/>
        </w:numPr>
        <w:autoSpaceDE w:val="0"/>
        <w:autoSpaceDN w:val="0"/>
        <w:adjustRightInd w:val="0"/>
        <w:ind w:left="0" w:right="-1" w:firstLine="0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773DE2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773DE2" w:rsidRPr="00773DE2" w:rsidRDefault="00773DE2" w:rsidP="00773DE2">
      <w:pPr>
        <w:numPr>
          <w:ilvl w:val="1"/>
          <w:numId w:val="31"/>
        </w:numPr>
        <w:autoSpaceDE w:val="0"/>
        <w:autoSpaceDN w:val="0"/>
        <w:adjustRightInd w:val="0"/>
        <w:ind w:left="0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773DE2">
        <w:rPr>
          <w:rFonts w:ascii="Franklin Gothic Book" w:eastAsia="Calibri" w:hAnsi="Franklin Gothic Book"/>
          <w:bCs/>
          <w:lang w:eastAsia="en-US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773DE2" w:rsidRPr="00773DE2" w:rsidRDefault="00773DE2" w:rsidP="00773DE2">
      <w:pPr>
        <w:numPr>
          <w:ilvl w:val="1"/>
          <w:numId w:val="31"/>
        </w:numPr>
        <w:autoSpaceDE w:val="0"/>
        <w:autoSpaceDN w:val="0"/>
        <w:adjustRightInd w:val="0"/>
        <w:ind w:left="0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773DE2">
        <w:rPr>
          <w:rFonts w:ascii="Franklin Gothic Book" w:eastAsia="Calibri" w:hAnsi="Franklin Gothic Book"/>
          <w:bCs/>
          <w:lang w:eastAsia="en-US"/>
        </w:rPr>
        <w:lastRenderedPageBreak/>
        <w:t xml:space="preserve"> </w:t>
      </w:r>
      <w:r w:rsidRPr="00773DE2">
        <w:rPr>
          <w:rFonts w:ascii="Franklin Gothic Book" w:eastAsiaTheme="minorHAnsi" w:hAnsi="Franklin Gothic Book"/>
          <w:lang w:eastAsia="en-US"/>
        </w:rPr>
        <w:t xml:space="preserve">Покупатель имеет право в одностороннем порядке отказаться от Договора, уведомив Поставщика о данном за 30 (тридцать) календарных дней до планируемой даты расторжения Договора. Обязательства сторон (в </w:t>
      </w:r>
      <w:proofErr w:type="spellStart"/>
      <w:r w:rsidRPr="00773DE2">
        <w:rPr>
          <w:rFonts w:ascii="Franklin Gothic Book" w:eastAsiaTheme="minorHAnsi" w:hAnsi="Franklin Gothic Book"/>
          <w:lang w:eastAsia="en-US"/>
        </w:rPr>
        <w:t>т.ч</w:t>
      </w:r>
      <w:proofErr w:type="spellEnd"/>
      <w:r w:rsidRPr="00773DE2">
        <w:rPr>
          <w:rFonts w:ascii="Franklin Gothic Book" w:eastAsiaTheme="minorHAnsi" w:hAnsi="Franklin Gothic Book"/>
          <w:lang w:eastAsia="en-US"/>
        </w:rPr>
        <w:t xml:space="preserve">. г, принятые и согласованные ими в спецификациях до момента получения соответствующего уведомления о расторжении Договора </w:t>
      </w:r>
      <w:proofErr w:type="gramStart"/>
      <w:r w:rsidRPr="00773DE2">
        <w:rPr>
          <w:rFonts w:ascii="Franklin Gothic Book" w:eastAsiaTheme="minorHAnsi" w:hAnsi="Franklin Gothic Book"/>
          <w:lang w:eastAsia="en-US"/>
        </w:rPr>
        <w:t>Поставщиком,  действуют</w:t>
      </w:r>
      <w:proofErr w:type="gramEnd"/>
      <w:r w:rsidRPr="00773DE2">
        <w:rPr>
          <w:rFonts w:ascii="Franklin Gothic Book" w:eastAsiaTheme="minorHAnsi" w:hAnsi="Franklin Gothic Book"/>
          <w:lang w:eastAsia="en-US"/>
        </w:rPr>
        <w:t xml:space="preserve"> до момента полного и надлежащего исполнения обязательств Сторонами. </w:t>
      </w:r>
    </w:p>
    <w:p w:rsidR="00773DE2" w:rsidRPr="00773DE2" w:rsidRDefault="00773DE2" w:rsidP="00773DE2">
      <w:pPr>
        <w:numPr>
          <w:ilvl w:val="1"/>
          <w:numId w:val="31"/>
        </w:numPr>
        <w:autoSpaceDE w:val="0"/>
        <w:autoSpaceDN w:val="0"/>
        <w:adjustRightInd w:val="0"/>
        <w:ind w:left="0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773DE2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773DE2" w:rsidRPr="00773DE2" w:rsidRDefault="00773DE2" w:rsidP="00773DE2">
      <w:pPr>
        <w:autoSpaceDE w:val="0"/>
        <w:autoSpaceDN w:val="0"/>
        <w:adjustRightInd w:val="0"/>
        <w:ind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773DE2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773DE2" w:rsidRPr="00773DE2" w:rsidRDefault="00773DE2" w:rsidP="00773DE2">
      <w:pPr>
        <w:autoSpaceDE w:val="0"/>
        <w:autoSpaceDN w:val="0"/>
        <w:adjustRightInd w:val="0"/>
        <w:ind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773DE2">
        <w:rPr>
          <w:rFonts w:ascii="Franklin Gothic Book" w:eastAsiaTheme="minorHAnsi" w:hAnsi="Franklin Gothic Book"/>
          <w:lang w:eastAsia="en-US"/>
        </w:rPr>
        <w:t xml:space="preserve">- невыполнение в разумный срок </w:t>
      </w:r>
      <w:proofErr w:type="gramStart"/>
      <w:r w:rsidRPr="00773DE2">
        <w:rPr>
          <w:rFonts w:ascii="Franklin Gothic Book" w:eastAsiaTheme="minorHAnsi" w:hAnsi="Franklin Gothic Book"/>
          <w:lang w:eastAsia="en-US"/>
        </w:rPr>
        <w:t>Поставщиком  требований</w:t>
      </w:r>
      <w:proofErr w:type="gramEnd"/>
      <w:r w:rsidRPr="00773DE2">
        <w:rPr>
          <w:rFonts w:ascii="Franklin Gothic Book" w:eastAsiaTheme="minorHAnsi" w:hAnsi="Franklin Gothic Book"/>
          <w:lang w:eastAsia="en-US"/>
        </w:rPr>
        <w:t xml:space="preserve"> Покупателя о доукомплектовании товара;</w:t>
      </w:r>
    </w:p>
    <w:p w:rsidR="00773DE2" w:rsidRPr="00773DE2" w:rsidRDefault="00773DE2" w:rsidP="00773DE2">
      <w:pPr>
        <w:autoSpaceDE w:val="0"/>
        <w:autoSpaceDN w:val="0"/>
        <w:adjustRightInd w:val="0"/>
        <w:ind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773DE2">
        <w:rPr>
          <w:rFonts w:ascii="Franklin Gothic Book" w:eastAsiaTheme="minorHAnsi" w:hAnsi="Franklin Gothic Book"/>
          <w:lang w:eastAsia="en-US"/>
        </w:rPr>
        <w:t>-</w:t>
      </w:r>
      <w:r w:rsidRPr="00773DE2">
        <w:rPr>
          <w:rFonts w:ascii="Franklin Gothic Book" w:hAnsi="Franklin Gothic Book"/>
        </w:rPr>
        <w:t xml:space="preserve">  </w:t>
      </w:r>
      <w:r w:rsidRPr="00773DE2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773DE2" w:rsidRPr="00773DE2" w:rsidRDefault="00773DE2" w:rsidP="00773DE2">
      <w:pPr>
        <w:autoSpaceDE w:val="0"/>
        <w:autoSpaceDN w:val="0"/>
        <w:adjustRightInd w:val="0"/>
        <w:ind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773DE2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773DE2" w:rsidRPr="00773DE2" w:rsidRDefault="00773DE2" w:rsidP="00773DE2">
      <w:pPr>
        <w:autoSpaceDE w:val="0"/>
        <w:autoSpaceDN w:val="0"/>
        <w:adjustRightInd w:val="0"/>
        <w:ind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773DE2">
        <w:rPr>
          <w:rFonts w:ascii="Franklin Gothic Book" w:eastAsiaTheme="minorHAnsi" w:hAnsi="Franklin Gothic Book"/>
          <w:lang w:eastAsia="en-US"/>
        </w:rPr>
        <w:t>6.6.Договор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773DE2" w:rsidRPr="00773DE2" w:rsidRDefault="00773DE2" w:rsidP="00773DE2">
      <w:pPr>
        <w:autoSpaceDE w:val="0"/>
        <w:autoSpaceDN w:val="0"/>
        <w:adjustRightInd w:val="0"/>
        <w:ind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</w:p>
    <w:p w:rsidR="00773DE2" w:rsidRPr="00773DE2" w:rsidRDefault="00773DE2" w:rsidP="00773DE2">
      <w:pPr>
        <w:numPr>
          <w:ilvl w:val="0"/>
          <w:numId w:val="26"/>
        </w:numPr>
        <w:ind w:left="0" w:firstLine="0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773DE2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773DE2" w:rsidRPr="00773DE2" w:rsidRDefault="00773DE2" w:rsidP="00773DE2">
      <w:pPr>
        <w:numPr>
          <w:ilvl w:val="1"/>
          <w:numId w:val="26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773DE2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773DE2" w:rsidRPr="00773DE2" w:rsidRDefault="00773DE2" w:rsidP="00773DE2">
      <w:pPr>
        <w:numPr>
          <w:ilvl w:val="1"/>
          <w:numId w:val="26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773DE2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  <w:r w:rsidRPr="00773DE2">
        <w:rPr>
          <w:rFonts w:ascii="Franklin Gothic Book" w:hAnsi="Franklin Gothic Book"/>
        </w:rPr>
        <w:t xml:space="preserve"> </w:t>
      </w:r>
    </w:p>
    <w:p w:rsidR="00773DE2" w:rsidRPr="00773DE2" w:rsidRDefault="00773DE2" w:rsidP="00773DE2">
      <w:pPr>
        <w:numPr>
          <w:ilvl w:val="1"/>
          <w:numId w:val="26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773DE2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773DE2" w:rsidRPr="00773DE2" w:rsidRDefault="00773DE2" w:rsidP="00773DE2">
      <w:pPr>
        <w:numPr>
          <w:ilvl w:val="1"/>
          <w:numId w:val="26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773DE2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773DE2" w:rsidRPr="00773DE2" w:rsidRDefault="00773DE2" w:rsidP="00773DE2">
      <w:pPr>
        <w:numPr>
          <w:ilvl w:val="1"/>
          <w:numId w:val="26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773DE2">
        <w:rPr>
          <w:rFonts w:ascii="Franklin Gothic Book" w:hAnsi="Franklin Gothic Book"/>
          <w:lang w:eastAsia="ar-SA"/>
        </w:rPr>
        <w:t xml:space="preserve">В соответствии с Приложением № 2, </w:t>
      </w:r>
      <w:proofErr w:type="gramStart"/>
      <w:r w:rsidRPr="00773DE2">
        <w:rPr>
          <w:rFonts w:ascii="Franklin Gothic Book" w:hAnsi="Franklin Gothic Book"/>
          <w:lang w:eastAsia="ar-SA"/>
        </w:rPr>
        <w:t>Поставщик  информирует</w:t>
      </w:r>
      <w:proofErr w:type="gramEnd"/>
      <w:r w:rsidRPr="00773DE2">
        <w:rPr>
          <w:rFonts w:ascii="Franklin Gothic Book" w:hAnsi="Franklin Gothic Book"/>
          <w:lang w:eastAsia="ar-SA"/>
        </w:rPr>
        <w:t xml:space="preserve">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773DE2" w:rsidRPr="00773DE2" w:rsidRDefault="00773DE2" w:rsidP="00773DE2">
      <w:pPr>
        <w:jc w:val="both"/>
        <w:rPr>
          <w:rFonts w:ascii="Franklin Gothic Book" w:hAnsi="Franklin Gothic Book"/>
          <w:lang w:eastAsia="ar-SA"/>
        </w:rPr>
      </w:pPr>
    </w:p>
    <w:p w:rsidR="00773DE2" w:rsidRPr="00773DE2" w:rsidRDefault="00773DE2" w:rsidP="00773DE2">
      <w:pPr>
        <w:jc w:val="center"/>
        <w:rPr>
          <w:rFonts w:ascii="Franklin Gothic Book" w:hAnsi="Franklin Gothic Book"/>
          <w:b/>
        </w:rPr>
      </w:pPr>
      <w:r w:rsidRPr="00773DE2">
        <w:rPr>
          <w:rFonts w:ascii="Franklin Gothic Book" w:hAnsi="Franklin Gothic Book"/>
          <w:b/>
        </w:rPr>
        <w:t xml:space="preserve">8. </w:t>
      </w:r>
      <w:r w:rsidRPr="00773DE2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773DE2" w:rsidRPr="00773DE2" w:rsidRDefault="00773DE2" w:rsidP="00773DE2">
      <w:pPr>
        <w:jc w:val="both"/>
        <w:rPr>
          <w:rFonts w:ascii="Franklin Gothic Book" w:hAnsi="Franklin Gothic Book"/>
          <w:b/>
        </w:rPr>
      </w:pPr>
    </w:p>
    <w:p w:rsidR="00773DE2" w:rsidRPr="00773DE2" w:rsidRDefault="00773DE2" w:rsidP="00773DE2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773DE2">
        <w:rPr>
          <w:rFonts w:ascii="Franklin Gothic Book" w:hAnsi="Franklin Gothic Book"/>
          <w:b/>
          <w:lang w:eastAsia="ar-SA"/>
        </w:rPr>
        <w:t xml:space="preserve"> </w:t>
      </w:r>
      <w:proofErr w:type="gramStart"/>
      <w:r w:rsidRPr="00773DE2">
        <w:rPr>
          <w:rFonts w:ascii="Franklin Gothic Book" w:hAnsi="Franklin Gothic Book"/>
          <w:b/>
          <w:lang w:eastAsia="ar-SA"/>
        </w:rPr>
        <w:t xml:space="preserve">ПОСТАВЩИК:   </w:t>
      </w:r>
      <w:proofErr w:type="gramEnd"/>
      <w:r w:rsidRPr="00773DE2">
        <w:rPr>
          <w:rFonts w:ascii="Franklin Gothic Book" w:hAnsi="Franklin Gothic Book"/>
          <w:b/>
          <w:lang w:eastAsia="ar-SA"/>
        </w:rPr>
        <w:t xml:space="preserve">                                               ПОКУПАТЕЛЬ:</w:t>
      </w: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773DE2" w:rsidRPr="00773DE2" w:rsidTr="00F17E1A">
        <w:trPr>
          <w:trHeight w:val="4285"/>
        </w:trPr>
        <w:tc>
          <w:tcPr>
            <w:tcW w:w="4717" w:type="dxa"/>
          </w:tcPr>
          <w:p w:rsidR="00773DE2" w:rsidRPr="00773DE2" w:rsidRDefault="00773DE2" w:rsidP="00773DE2">
            <w:pPr>
              <w:ind w:right="141"/>
              <w:rPr>
                <w:rFonts w:ascii="Franklin Gothic Book" w:hAnsi="Franklin Gothic Book"/>
                <w:lang w:val="en-US"/>
              </w:rPr>
            </w:pPr>
          </w:p>
          <w:p w:rsidR="00773DE2" w:rsidRPr="00773DE2" w:rsidRDefault="00773DE2" w:rsidP="00773DE2">
            <w:pPr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4687" w:type="dxa"/>
            <w:hideMark/>
          </w:tcPr>
          <w:p w:rsidR="00773DE2" w:rsidRPr="00773DE2" w:rsidRDefault="00773DE2" w:rsidP="00773DE2">
            <w:pPr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773DE2">
              <w:rPr>
                <w:rFonts w:ascii="Franklin Gothic Book" w:hAnsi="Franklin Gothic Book"/>
                <w:b/>
                <w:bCs/>
                <w:lang w:eastAsia="ar-SA"/>
              </w:rPr>
              <w:t>ПАО «НМТП»</w:t>
            </w:r>
          </w:p>
          <w:p w:rsidR="00773DE2" w:rsidRPr="00773DE2" w:rsidRDefault="00702E3C" w:rsidP="00773DE2">
            <w:pPr>
              <w:ind w:right="255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Адрес: </w:t>
            </w:r>
            <w:r w:rsidR="00773DE2" w:rsidRPr="00773DE2">
              <w:rPr>
                <w:rFonts w:ascii="Franklin Gothic Book" w:hAnsi="Franklin Gothic Book"/>
              </w:rPr>
              <w:t xml:space="preserve">353901, г. Новороссийск, </w:t>
            </w:r>
          </w:p>
          <w:p w:rsidR="00773DE2" w:rsidRPr="00773DE2" w:rsidRDefault="00773DE2" w:rsidP="00773DE2">
            <w:pPr>
              <w:ind w:right="255"/>
              <w:rPr>
                <w:rFonts w:ascii="Franklin Gothic Book" w:hAnsi="Franklin Gothic Book"/>
              </w:rPr>
            </w:pPr>
            <w:r w:rsidRPr="00773DE2">
              <w:rPr>
                <w:rFonts w:ascii="Franklin Gothic Book" w:hAnsi="Franklin Gothic Book"/>
              </w:rPr>
              <w:t>ул. Портовая, д. 14</w:t>
            </w:r>
          </w:p>
          <w:p w:rsidR="00773DE2" w:rsidRPr="00773DE2" w:rsidRDefault="00773DE2" w:rsidP="00702E3C">
            <w:pPr>
              <w:keepNext/>
              <w:suppressAutoHyphens/>
              <w:ind w:left="360" w:right="255" w:hanging="360"/>
              <w:outlineLvl w:val="1"/>
              <w:rPr>
                <w:rFonts w:ascii="Franklin Gothic Book" w:hAnsi="Franklin Gothic Book"/>
                <w:lang w:eastAsia="ar-SA"/>
              </w:rPr>
            </w:pPr>
            <w:r w:rsidRPr="00773DE2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773DE2" w:rsidRPr="00773DE2" w:rsidRDefault="00773DE2" w:rsidP="00702E3C">
            <w:pPr>
              <w:keepNext/>
              <w:suppressAutoHyphens/>
              <w:ind w:left="360" w:right="255" w:hanging="337"/>
              <w:outlineLvl w:val="1"/>
              <w:rPr>
                <w:rFonts w:ascii="Franklin Gothic Book" w:hAnsi="Franklin Gothic Book"/>
                <w:lang w:eastAsia="ar-SA"/>
              </w:rPr>
            </w:pPr>
            <w:r w:rsidRPr="00773DE2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773DE2" w:rsidRPr="00773DE2" w:rsidRDefault="00773DE2" w:rsidP="00702E3C">
            <w:pPr>
              <w:keepNext/>
              <w:suppressAutoHyphens/>
              <w:ind w:right="255" w:firstLine="23"/>
              <w:outlineLvl w:val="1"/>
              <w:rPr>
                <w:rFonts w:ascii="Franklin Gothic Book" w:hAnsi="Franklin Gothic Book"/>
                <w:lang w:eastAsia="ar-SA"/>
              </w:rPr>
            </w:pPr>
            <w:r w:rsidRPr="00773DE2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773DE2" w:rsidRPr="00773DE2" w:rsidRDefault="00773DE2" w:rsidP="00773DE2">
            <w:pPr>
              <w:rPr>
                <w:rFonts w:ascii="Franklin Gothic Book" w:hAnsi="Franklin Gothic Book"/>
              </w:rPr>
            </w:pPr>
            <w:r w:rsidRPr="00773DE2">
              <w:rPr>
                <w:rFonts w:ascii="Franklin Gothic Book" w:hAnsi="Franklin Gothic Book"/>
              </w:rPr>
              <w:t>р/с 40702810952460102191</w:t>
            </w:r>
          </w:p>
          <w:p w:rsidR="00773DE2" w:rsidRPr="00773DE2" w:rsidRDefault="00773DE2" w:rsidP="00773DE2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773DE2">
              <w:rPr>
                <w:rFonts w:ascii="Franklin Gothic Book" w:hAnsi="Franklin Gothic Book"/>
                <w:lang w:eastAsia="ar-SA"/>
              </w:rPr>
              <w:t>в Отделение № 8619 Сбербанка России</w:t>
            </w:r>
          </w:p>
          <w:p w:rsidR="00773DE2" w:rsidRPr="00773DE2" w:rsidRDefault="00773DE2" w:rsidP="00773DE2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773DE2">
              <w:rPr>
                <w:rFonts w:ascii="Franklin Gothic Book" w:hAnsi="Franklin Gothic Book"/>
                <w:lang w:eastAsia="ar-SA"/>
              </w:rPr>
              <w:t>г. Краснодар</w:t>
            </w:r>
          </w:p>
          <w:p w:rsidR="00773DE2" w:rsidRPr="00773DE2" w:rsidRDefault="00773DE2" w:rsidP="00773DE2">
            <w:pPr>
              <w:rPr>
                <w:rFonts w:ascii="Franklin Gothic Book" w:hAnsi="Franklin Gothic Book"/>
              </w:rPr>
            </w:pPr>
            <w:r w:rsidRPr="00773DE2">
              <w:rPr>
                <w:rFonts w:ascii="Franklin Gothic Book" w:hAnsi="Franklin Gothic Book"/>
              </w:rPr>
              <w:t>к/с 30101810100000000602</w:t>
            </w:r>
          </w:p>
          <w:p w:rsidR="00773DE2" w:rsidRPr="00773DE2" w:rsidRDefault="00773DE2" w:rsidP="00773DE2">
            <w:pPr>
              <w:rPr>
                <w:rFonts w:ascii="Franklin Gothic Book" w:hAnsi="Franklin Gothic Book"/>
              </w:rPr>
            </w:pPr>
            <w:r w:rsidRPr="00773DE2">
              <w:rPr>
                <w:rFonts w:ascii="Franklin Gothic Book" w:hAnsi="Franklin Gothic Book"/>
              </w:rPr>
              <w:t>БИК 040349602</w:t>
            </w:r>
          </w:p>
        </w:tc>
      </w:tr>
    </w:tbl>
    <w:p w:rsidR="00773DE2" w:rsidRPr="00773DE2" w:rsidRDefault="00773DE2" w:rsidP="00773DE2">
      <w:pPr>
        <w:rPr>
          <w:rFonts w:ascii="Franklin Gothic Book" w:hAnsi="Franklin Gothic Book"/>
          <w:b/>
          <w:bCs/>
        </w:rPr>
      </w:pPr>
      <w:r w:rsidRPr="00773DE2">
        <w:rPr>
          <w:rFonts w:ascii="Franklin Gothic Book" w:hAnsi="Franklin Gothic Book"/>
        </w:rPr>
        <w:t xml:space="preserve">  </w:t>
      </w:r>
      <w:r w:rsidRPr="00773DE2">
        <w:rPr>
          <w:rFonts w:ascii="Franklin Gothic Book" w:hAnsi="Franklin Gothic Book"/>
          <w:b/>
          <w:bCs/>
        </w:rPr>
        <w:t xml:space="preserve">       ОТ </w:t>
      </w:r>
      <w:proofErr w:type="gramStart"/>
      <w:r w:rsidRPr="00773DE2">
        <w:rPr>
          <w:rFonts w:ascii="Franklin Gothic Book" w:hAnsi="Franklin Gothic Book"/>
          <w:b/>
          <w:bCs/>
        </w:rPr>
        <w:t xml:space="preserve">ПОСТАВЩИКА:   </w:t>
      </w:r>
      <w:proofErr w:type="gramEnd"/>
      <w:r w:rsidRPr="00773DE2">
        <w:rPr>
          <w:rFonts w:ascii="Franklin Gothic Book" w:hAnsi="Franklin Gothic Book"/>
          <w:b/>
          <w:bCs/>
        </w:rPr>
        <w:t xml:space="preserve">                                  </w:t>
      </w:r>
      <w:r w:rsidRPr="00773DE2">
        <w:rPr>
          <w:rFonts w:ascii="Franklin Gothic Book" w:hAnsi="Franklin Gothic Book"/>
          <w:b/>
          <w:bCs/>
        </w:rPr>
        <w:tab/>
        <w:t xml:space="preserve">   ОТ ПОКУПАТЕЛЯ:</w:t>
      </w:r>
    </w:p>
    <w:p w:rsidR="00773DE2" w:rsidRPr="00773DE2" w:rsidRDefault="00773DE2" w:rsidP="00702E3C">
      <w:pPr>
        <w:ind w:left="360"/>
        <w:rPr>
          <w:rFonts w:ascii="Franklin Gothic Book" w:hAnsi="Franklin Gothic Book"/>
          <w:b/>
          <w:bCs/>
          <w:i/>
          <w:iCs/>
        </w:rPr>
      </w:pPr>
      <w:r w:rsidRPr="00773DE2">
        <w:rPr>
          <w:rFonts w:ascii="Franklin Gothic Book" w:hAnsi="Franklin Gothic Book"/>
          <w:bCs/>
          <w:iCs/>
        </w:rPr>
        <w:lastRenderedPageBreak/>
        <w:t xml:space="preserve">         Генеральный директор           </w:t>
      </w:r>
      <w:r w:rsidR="00702E3C">
        <w:rPr>
          <w:rFonts w:ascii="Franklin Gothic Book" w:hAnsi="Franklin Gothic Book"/>
          <w:bCs/>
          <w:iCs/>
        </w:rPr>
        <w:t xml:space="preserve">   </w:t>
      </w:r>
      <w:r w:rsidRPr="00773DE2">
        <w:rPr>
          <w:rFonts w:ascii="Franklin Gothic Book" w:hAnsi="Franklin Gothic Book"/>
          <w:bCs/>
          <w:iCs/>
        </w:rPr>
        <w:t xml:space="preserve">            </w:t>
      </w:r>
      <w:r w:rsidRPr="00773DE2">
        <w:rPr>
          <w:rFonts w:ascii="Franklin Gothic Book" w:hAnsi="Franklin Gothic Book"/>
          <w:bCs/>
          <w:iCs/>
        </w:rPr>
        <w:tab/>
        <w:t xml:space="preserve"> Первый заместитель </w:t>
      </w:r>
    </w:p>
    <w:p w:rsidR="00773DE2" w:rsidRPr="00773DE2" w:rsidRDefault="00773DE2" w:rsidP="00702E3C">
      <w:pPr>
        <w:ind w:left="360"/>
        <w:rPr>
          <w:rFonts w:ascii="Franklin Gothic Book" w:hAnsi="Franklin Gothic Book"/>
          <w:bCs/>
          <w:iCs/>
        </w:rPr>
      </w:pPr>
      <w:r w:rsidRPr="00773DE2">
        <w:rPr>
          <w:rFonts w:ascii="Franklin Gothic Book" w:hAnsi="Franklin Gothic Book"/>
          <w:b/>
          <w:bCs/>
          <w:i/>
          <w:iCs/>
        </w:rPr>
        <w:t xml:space="preserve">         </w:t>
      </w:r>
      <w:r w:rsidR="00702E3C">
        <w:rPr>
          <w:rFonts w:ascii="Franklin Gothic Book" w:hAnsi="Franklin Gothic Book"/>
          <w:b/>
        </w:rPr>
        <w:t xml:space="preserve">                  </w:t>
      </w:r>
      <w:r w:rsidRPr="00773DE2">
        <w:rPr>
          <w:rFonts w:ascii="Franklin Gothic Book" w:hAnsi="Franklin Gothic Book"/>
          <w:b/>
          <w:bCs/>
          <w:i/>
          <w:iCs/>
        </w:rPr>
        <w:t xml:space="preserve">                                                </w:t>
      </w:r>
      <w:proofErr w:type="gramStart"/>
      <w:r w:rsidRPr="00773DE2">
        <w:rPr>
          <w:rFonts w:ascii="Franklin Gothic Book" w:hAnsi="Franklin Gothic Book"/>
          <w:bCs/>
          <w:iCs/>
        </w:rPr>
        <w:t>Технического  директора</w:t>
      </w:r>
      <w:proofErr w:type="gramEnd"/>
      <w:r w:rsidRPr="00773DE2">
        <w:rPr>
          <w:rFonts w:ascii="Franklin Gothic Book" w:hAnsi="Franklin Gothic Book"/>
          <w:b/>
          <w:bCs/>
          <w:i/>
          <w:iCs/>
        </w:rPr>
        <w:t xml:space="preserve">                                      </w:t>
      </w:r>
    </w:p>
    <w:p w:rsidR="00773DE2" w:rsidRPr="00773DE2" w:rsidRDefault="00773DE2" w:rsidP="00702E3C">
      <w:pPr>
        <w:ind w:left="360"/>
        <w:rPr>
          <w:rFonts w:ascii="Franklin Gothic Book" w:hAnsi="Franklin Gothic Book"/>
          <w:bCs/>
          <w:iCs/>
        </w:rPr>
      </w:pPr>
      <w:r w:rsidRPr="00773DE2">
        <w:rPr>
          <w:rFonts w:ascii="Franklin Gothic Book" w:hAnsi="Franklin Gothic Book"/>
          <w:bCs/>
          <w:iCs/>
        </w:rPr>
        <w:t xml:space="preserve">                                                              </w:t>
      </w:r>
      <w:r w:rsidR="00702E3C">
        <w:rPr>
          <w:rFonts w:ascii="Franklin Gothic Book" w:hAnsi="Franklin Gothic Book"/>
          <w:bCs/>
          <w:iCs/>
        </w:rPr>
        <w:t xml:space="preserve"> </w:t>
      </w:r>
      <w:r w:rsidRPr="00773DE2">
        <w:rPr>
          <w:rFonts w:ascii="Franklin Gothic Book" w:hAnsi="Franklin Gothic Book"/>
          <w:bCs/>
          <w:iCs/>
        </w:rPr>
        <w:t xml:space="preserve"> </w:t>
      </w:r>
      <w:r w:rsidR="00702E3C">
        <w:rPr>
          <w:rFonts w:ascii="Franklin Gothic Book" w:hAnsi="Franklin Gothic Book"/>
          <w:bCs/>
          <w:iCs/>
        </w:rPr>
        <w:t xml:space="preserve">  </w:t>
      </w:r>
      <w:r w:rsidRPr="00773DE2">
        <w:rPr>
          <w:rFonts w:ascii="Franklin Gothic Book" w:hAnsi="Franklin Gothic Book"/>
          <w:bCs/>
          <w:iCs/>
        </w:rPr>
        <w:t xml:space="preserve">         ПАО «НМТП» </w:t>
      </w:r>
    </w:p>
    <w:p w:rsidR="00773DE2" w:rsidRPr="00773DE2" w:rsidRDefault="00773DE2" w:rsidP="00702E3C">
      <w:pPr>
        <w:ind w:left="360"/>
        <w:rPr>
          <w:rFonts w:ascii="Franklin Gothic Book" w:hAnsi="Franklin Gothic Book"/>
          <w:bCs/>
          <w:iCs/>
        </w:rPr>
      </w:pPr>
      <w:r w:rsidRPr="00773DE2">
        <w:rPr>
          <w:rFonts w:ascii="Franklin Gothic Book" w:hAnsi="Franklin Gothic Book"/>
          <w:bCs/>
          <w:iCs/>
        </w:rPr>
        <w:t xml:space="preserve">        </w:t>
      </w:r>
    </w:p>
    <w:p w:rsidR="00773DE2" w:rsidRPr="00773DE2" w:rsidRDefault="00773DE2" w:rsidP="00702E3C">
      <w:pPr>
        <w:ind w:left="360"/>
        <w:rPr>
          <w:rFonts w:ascii="Franklin Gothic Book" w:hAnsi="Franklin Gothic Book"/>
          <w:b/>
          <w:bCs/>
          <w:iCs/>
        </w:rPr>
      </w:pPr>
      <w:r w:rsidRPr="00773DE2">
        <w:rPr>
          <w:rFonts w:ascii="Franklin Gothic Book" w:hAnsi="Franklin Gothic Book"/>
          <w:bCs/>
          <w:iCs/>
        </w:rPr>
        <w:t xml:space="preserve">_______________/ </w:t>
      </w:r>
      <w:r w:rsidRPr="00773DE2">
        <w:rPr>
          <w:rFonts w:ascii="Franklin Gothic Book" w:hAnsi="Franklin Gothic Book"/>
          <w:b/>
        </w:rPr>
        <w:t>________</w:t>
      </w:r>
      <w:r w:rsidRPr="00773DE2">
        <w:rPr>
          <w:rFonts w:ascii="Franklin Gothic Book" w:hAnsi="Franklin Gothic Book"/>
          <w:bCs/>
          <w:iCs/>
        </w:rPr>
        <w:t xml:space="preserve">/                   </w:t>
      </w:r>
      <w:r w:rsidR="00702E3C">
        <w:rPr>
          <w:rFonts w:ascii="Franklin Gothic Book" w:hAnsi="Franklin Gothic Book"/>
          <w:bCs/>
          <w:iCs/>
        </w:rPr>
        <w:t xml:space="preserve">  </w:t>
      </w:r>
      <w:r w:rsidRPr="00773DE2">
        <w:rPr>
          <w:rFonts w:ascii="Franklin Gothic Book" w:hAnsi="Franklin Gothic Book"/>
          <w:bCs/>
          <w:iCs/>
        </w:rPr>
        <w:t xml:space="preserve">             ________________ / И.М. Фофонов /</w:t>
      </w:r>
    </w:p>
    <w:p w:rsidR="00773DE2" w:rsidRPr="00773DE2" w:rsidRDefault="00773DE2" w:rsidP="00702E3C">
      <w:pPr>
        <w:ind w:left="360"/>
        <w:rPr>
          <w:rFonts w:ascii="Franklin Gothic Book" w:hAnsi="Franklin Gothic Book"/>
          <w:bCs/>
          <w:iCs/>
        </w:rPr>
      </w:pPr>
    </w:p>
    <w:p w:rsidR="00773DE2" w:rsidRPr="00773DE2" w:rsidRDefault="00773DE2" w:rsidP="00702E3C">
      <w:pPr>
        <w:keepNext/>
        <w:suppressAutoHyphens/>
        <w:ind w:left="360"/>
        <w:outlineLvl w:val="0"/>
        <w:rPr>
          <w:rFonts w:ascii="Franklin Gothic Book" w:hAnsi="Franklin Gothic Book"/>
          <w:bCs/>
          <w:iCs/>
          <w:lang w:eastAsia="ar-SA"/>
        </w:rPr>
      </w:pPr>
      <w:r w:rsidRPr="00773DE2">
        <w:rPr>
          <w:rFonts w:ascii="Franklin Gothic Book" w:hAnsi="Franklin Gothic Book"/>
          <w:bCs/>
          <w:iCs/>
          <w:lang w:eastAsia="ar-SA"/>
        </w:rPr>
        <w:t>«___» _________2015 г.</w:t>
      </w:r>
      <w:r w:rsidRPr="00773DE2">
        <w:rPr>
          <w:rFonts w:ascii="Franklin Gothic Book" w:hAnsi="Franklin Gothic Book"/>
          <w:bCs/>
          <w:iCs/>
          <w:lang w:eastAsia="ar-SA"/>
        </w:rPr>
        <w:tab/>
        <w:t xml:space="preserve">                                            «___» _________2015 г.</w:t>
      </w:r>
    </w:p>
    <w:p w:rsidR="00773DE2" w:rsidRPr="00773DE2" w:rsidRDefault="00773DE2" w:rsidP="00773DE2">
      <w:pPr>
        <w:jc w:val="right"/>
        <w:rPr>
          <w:rFonts w:ascii="Franklin Gothic Book" w:hAnsi="Franklin Gothic Book"/>
        </w:rPr>
      </w:pPr>
    </w:p>
    <w:p w:rsidR="00773DE2" w:rsidRPr="00773DE2" w:rsidRDefault="00773DE2" w:rsidP="00773DE2">
      <w:pPr>
        <w:jc w:val="right"/>
        <w:rPr>
          <w:rFonts w:ascii="Franklin Gothic Book" w:hAnsi="Franklin Gothic Book"/>
        </w:rPr>
      </w:pPr>
      <w:r w:rsidRPr="00773DE2">
        <w:rPr>
          <w:rFonts w:ascii="Franklin Gothic Book" w:hAnsi="Franklin Gothic Book"/>
        </w:rPr>
        <w:t>Приложение №1 к Договору №</w:t>
      </w:r>
      <w:proofErr w:type="gramStart"/>
      <w:r w:rsidRPr="00773DE2">
        <w:rPr>
          <w:rFonts w:ascii="Franklin Gothic Book" w:hAnsi="Franklin Gothic Book"/>
        </w:rPr>
        <w:t>НМТП  _</w:t>
      </w:r>
      <w:proofErr w:type="gramEnd"/>
      <w:r w:rsidRPr="00773DE2">
        <w:rPr>
          <w:rFonts w:ascii="Franklin Gothic Book" w:hAnsi="Franklin Gothic Book"/>
        </w:rPr>
        <w:t>_________ от  «___» _________2015 г.</w:t>
      </w:r>
    </w:p>
    <w:p w:rsidR="00773DE2" w:rsidRPr="00773DE2" w:rsidRDefault="00773DE2" w:rsidP="00773DE2">
      <w:pPr>
        <w:rPr>
          <w:rFonts w:ascii="Franklin Gothic Book" w:hAnsi="Franklin Gothic Book"/>
          <w:b/>
        </w:rPr>
      </w:pPr>
      <w:r w:rsidRPr="00773DE2">
        <w:rPr>
          <w:rFonts w:ascii="Franklin Gothic Book" w:hAnsi="Franklin Gothic Book"/>
          <w:b/>
        </w:rPr>
        <w:t xml:space="preserve">                                           </w:t>
      </w:r>
    </w:p>
    <w:p w:rsidR="00773DE2" w:rsidRPr="00773DE2" w:rsidRDefault="00773DE2" w:rsidP="00773DE2">
      <w:pPr>
        <w:rPr>
          <w:rFonts w:ascii="Franklin Gothic Book" w:hAnsi="Franklin Gothic Book"/>
          <w:b/>
        </w:rPr>
      </w:pPr>
      <w:r w:rsidRPr="00773DE2">
        <w:rPr>
          <w:rFonts w:ascii="Franklin Gothic Book" w:hAnsi="Franklin Gothic Book"/>
          <w:b/>
        </w:rPr>
        <w:t xml:space="preserve">                  СПЕЦИФИКАЦИЯ </w:t>
      </w:r>
      <w:proofErr w:type="gramStart"/>
      <w:r w:rsidRPr="00773DE2">
        <w:rPr>
          <w:rFonts w:ascii="Franklin Gothic Book" w:hAnsi="Franklin Gothic Book"/>
          <w:b/>
        </w:rPr>
        <w:t>НА  ПОСТАВЛЯЕМЫЙ</w:t>
      </w:r>
      <w:proofErr w:type="gramEnd"/>
      <w:r w:rsidRPr="00773DE2">
        <w:rPr>
          <w:rFonts w:ascii="Franklin Gothic Book" w:hAnsi="Franklin Gothic Book"/>
          <w:b/>
        </w:rPr>
        <w:t xml:space="preserve"> ТОВАР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3005"/>
        <w:gridCol w:w="1692"/>
        <w:gridCol w:w="789"/>
        <w:gridCol w:w="780"/>
        <w:gridCol w:w="1275"/>
        <w:gridCol w:w="1276"/>
      </w:tblGrid>
      <w:tr w:rsidR="00773DE2" w:rsidRPr="00773DE2" w:rsidTr="00F17E1A">
        <w:trPr>
          <w:trHeight w:val="651"/>
        </w:trPr>
        <w:tc>
          <w:tcPr>
            <w:tcW w:w="539" w:type="dxa"/>
            <w:noWrap/>
            <w:vAlign w:val="center"/>
          </w:tcPr>
          <w:p w:rsidR="00773DE2" w:rsidRPr="00773DE2" w:rsidRDefault="00773DE2" w:rsidP="00773DE2">
            <w:pPr>
              <w:jc w:val="center"/>
              <w:rPr>
                <w:rFonts w:ascii="Franklin Gothic Book" w:hAnsi="Franklin Gothic Book"/>
              </w:rPr>
            </w:pPr>
            <w:r w:rsidRPr="00773DE2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3005" w:type="dxa"/>
            <w:noWrap/>
            <w:vAlign w:val="center"/>
          </w:tcPr>
          <w:p w:rsidR="00773DE2" w:rsidRPr="00773DE2" w:rsidRDefault="00773DE2" w:rsidP="00773DE2">
            <w:pPr>
              <w:jc w:val="center"/>
              <w:rPr>
                <w:rFonts w:ascii="Franklin Gothic Book" w:hAnsi="Franklin Gothic Book"/>
              </w:rPr>
            </w:pPr>
            <w:r w:rsidRPr="00773DE2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1692" w:type="dxa"/>
            <w:noWrap/>
            <w:vAlign w:val="center"/>
          </w:tcPr>
          <w:p w:rsidR="00773DE2" w:rsidRPr="00773DE2" w:rsidRDefault="00773DE2" w:rsidP="00773DE2">
            <w:pPr>
              <w:jc w:val="center"/>
              <w:rPr>
                <w:rFonts w:ascii="Franklin Gothic Book" w:hAnsi="Franklin Gothic Book"/>
              </w:rPr>
            </w:pPr>
            <w:r w:rsidRPr="00773DE2">
              <w:rPr>
                <w:rFonts w:ascii="Franklin Gothic Book" w:hAnsi="Franklin Gothic Book"/>
              </w:rPr>
              <w:t>Катал. .№ /</w:t>
            </w:r>
          </w:p>
          <w:p w:rsidR="00773DE2" w:rsidRPr="00773DE2" w:rsidRDefault="00773DE2" w:rsidP="00773DE2">
            <w:pPr>
              <w:jc w:val="center"/>
              <w:rPr>
                <w:rFonts w:ascii="Franklin Gothic Book" w:hAnsi="Franklin Gothic Book"/>
              </w:rPr>
            </w:pPr>
            <w:r w:rsidRPr="00773DE2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89" w:type="dxa"/>
            <w:noWrap/>
            <w:vAlign w:val="center"/>
          </w:tcPr>
          <w:p w:rsidR="00773DE2" w:rsidRPr="00773DE2" w:rsidRDefault="00773DE2" w:rsidP="00773DE2">
            <w:pPr>
              <w:jc w:val="center"/>
              <w:rPr>
                <w:rFonts w:ascii="Franklin Gothic Book" w:hAnsi="Franklin Gothic Book"/>
              </w:rPr>
            </w:pPr>
            <w:r w:rsidRPr="00773DE2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80" w:type="dxa"/>
            <w:vAlign w:val="center"/>
          </w:tcPr>
          <w:p w:rsidR="00773DE2" w:rsidRPr="00773DE2" w:rsidRDefault="00773DE2" w:rsidP="00773DE2">
            <w:pPr>
              <w:jc w:val="center"/>
              <w:rPr>
                <w:rFonts w:ascii="Franklin Gothic Book" w:hAnsi="Franklin Gothic Book"/>
              </w:rPr>
            </w:pPr>
            <w:r w:rsidRPr="00773DE2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75" w:type="dxa"/>
            <w:noWrap/>
            <w:vAlign w:val="center"/>
          </w:tcPr>
          <w:p w:rsidR="00773DE2" w:rsidRPr="00773DE2" w:rsidRDefault="00773DE2" w:rsidP="00773DE2">
            <w:pPr>
              <w:jc w:val="center"/>
              <w:rPr>
                <w:rFonts w:ascii="Franklin Gothic Book" w:hAnsi="Franklin Gothic Book"/>
              </w:rPr>
            </w:pPr>
            <w:r w:rsidRPr="00773DE2">
              <w:rPr>
                <w:rFonts w:ascii="Franklin Gothic Book" w:hAnsi="Franklin Gothic Book"/>
              </w:rPr>
              <w:t>Цена без НДС, руб.</w:t>
            </w:r>
          </w:p>
        </w:tc>
        <w:tc>
          <w:tcPr>
            <w:tcW w:w="1276" w:type="dxa"/>
            <w:noWrap/>
            <w:vAlign w:val="center"/>
          </w:tcPr>
          <w:p w:rsidR="00773DE2" w:rsidRPr="00773DE2" w:rsidRDefault="00773DE2" w:rsidP="00773DE2">
            <w:pPr>
              <w:jc w:val="center"/>
              <w:rPr>
                <w:rFonts w:ascii="Franklin Gothic Book" w:hAnsi="Franklin Gothic Book"/>
              </w:rPr>
            </w:pPr>
            <w:r w:rsidRPr="00773DE2">
              <w:rPr>
                <w:rFonts w:ascii="Franklin Gothic Book" w:hAnsi="Franklin Gothic Book"/>
              </w:rPr>
              <w:t>Сумма без НДС, руб.</w:t>
            </w:r>
          </w:p>
        </w:tc>
      </w:tr>
      <w:tr w:rsidR="00773DE2" w:rsidRPr="00773DE2" w:rsidTr="00F17E1A">
        <w:trPr>
          <w:trHeight w:val="454"/>
        </w:trPr>
        <w:tc>
          <w:tcPr>
            <w:tcW w:w="9356" w:type="dxa"/>
            <w:gridSpan w:val="7"/>
            <w:noWrap/>
            <w:vAlign w:val="center"/>
          </w:tcPr>
          <w:p w:rsidR="00773DE2" w:rsidRPr="00773DE2" w:rsidRDefault="00773DE2" w:rsidP="00773DE2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773DE2">
              <w:rPr>
                <w:rFonts w:ascii="Franklin Gothic Book" w:hAnsi="Franklin Gothic Book"/>
                <w:b/>
                <w:bCs/>
                <w:i/>
                <w:iCs/>
              </w:rPr>
              <w:t xml:space="preserve">погрузчик </w:t>
            </w:r>
            <w:r w:rsidRPr="00773DE2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KALMAR</w:t>
            </w:r>
            <w:r w:rsidRPr="00773DE2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r w:rsidRPr="00773DE2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DCF</w:t>
            </w:r>
            <w:r w:rsidRPr="00773DE2">
              <w:rPr>
                <w:rFonts w:ascii="Franklin Gothic Book" w:hAnsi="Franklin Gothic Book"/>
                <w:b/>
                <w:bCs/>
                <w:i/>
                <w:iCs/>
              </w:rPr>
              <w:t>330-12</w:t>
            </w:r>
            <w:r w:rsidRPr="00773DE2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LB</w:t>
            </w:r>
            <w:r w:rsidRPr="00773DE2">
              <w:rPr>
                <w:rFonts w:ascii="Franklin Gothic Book" w:hAnsi="Franklin Gothic Book"/>
                <w:b/>
                <w:bCs/>
                <w:i/>
                <w:iCs/>
              </w:rPr>
              <w:t xml:space="preserve">, заводской номер </w:t>
            </w:r>
            <w:r w:rsidRPr="00773DE2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T</w:t>
            </w:r>
            <w:r w:rsidRPr="00773DE2">
              <w:rPr>
                <w:rFonts w:ascii="Franklin Gothic Book" w:hAnsi="Franklin Gothic Book"/>
                <w:b/>
                <w:bCs/>
                <w:i/>
                <w:iCs/>
              </w:rPr>
              <w:t>34118.0128</w:t>
            </w:r>
          </w:p>
        </w:tc>
      </w:tr>
      <w:tr w:rsidR="00773DE2" w:rsidRPr="00773DE2" w:rsidTr="00F17E1A">
        <w:trPr>
          <w:trHeight w:val="454"/>
        </w:trPr>
        <w:tc>
          <w:tcPr>
            <w:tcW w:w="539" w:type="dxa"/>
            <w:noWrap/>
            <w:vAlign w:val="center"/>
          </w:tcPr>
          <w:p w:rsidR="00773DE2" w:rsidRPr="00773DE2" w:rsidRDefault="00773DE2" w:rsidP="00773DE2">
            <w:pPr>
              <w:jc w:val="center"/>
              <w:rPr>
                <w:rFonts w:ascii="Franklin Gothic Book" w:hAnsi="Franklin Gothic Book"/>
              </w:rPr>
            </w:pPr>
            <w:r w:rsidRPr="00773DE2">
              <w:rPr>
                <w:rFonts w:ascii="Franklin Gothic Book" w:hAnsi="Franklin Gothic Book"/>
              </w:rPr>
              <w:t>1</w:t>
            </w:r>
          </w:p>
        </w:tc>
        <w:tc>
          <w:tcPr>
            <w:tcW w:w="3005" w:type="dxa"/>
            <w:noWrap/>
            <w:vAlign w:val="center"/>
          </w:tcPr>
          <w:p w:rsidR="00773DE2" w:rsidRPr="00773DE2" w:rsidRDefault="00773DE2" w:rsidP="00773DE2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773DE2">
              <w:rPr>
                <w:rFonts w:ascii="Franklin Gothic Book" w:eastAsiaTheme="minorHAnsi" w:hAnsi="Franklin Gothic Book"/>
                <w:color w:val="000000"/>
                <w:lang w:eastAsia="en-US"/>
              </w:rPr>
              <w:t>ШПИЛЬКА КРЕПЛЕНИЯ ЗАДНЕГО КОЛЕСА</w:t>
            </w:r>
          </w:p>
        </w:tc>
        <w:tc>
          <w:tcPr>
            <w:tcW w:w="1692" w:type="dxa"/>
            <w:noWrap/>
            <w:vAlign w:val="center"/>
          </w:tcPr>
          <w:p w:rsidR="00773DE2" w:rsidRPr="00773DE2" w:rsidRDefault="00773DE2" w:rsidP="00773DE2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773DE2">
              <w:rPr>
                <w:rFonts w:ascii="Franklin Gothic Book" w:eastAsiaTheme="minorHAnsi" w:hAnsi="Franklin Gothic Book"/>
                <w:color w:val="000000"/>
                <w:lang w:eastAsia="en-US"/>
              </w:rPr>
              <w:t>А02107.0100</w:t>
            </w:r>
          </w:p>
        </w:tc>
        <w:tc>
          <w:tcPr>
            <w:tcW w:w="789" w:type="dxa"/>
            <w:noWrap/>
            <w:vAlign w:val="center"/>
          </w:tcPr>
          <w:p w:rsidR="00773DE2" w:rsidRPr="00773DE2" w:rsidRDefault="00773DE2" w:rsidP="00773DE2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773DE2">
              <w:rPr>
                <w:rFonts w:ascii="Franklin Gothic Book" w:eastAsiaTheme="minorHAnsi" w:hAnsi="Franklin Gothic Book"/>
                <w:color w:val="000000"/>
                <w:lang w:eastAsia="en-US"/>
              </w:rPr>
              <w:t>50</w:t>
            </w:r>
          </w:p>
        </w:tc>
        <w:tc>
          <w:tcPr>
            <w:tcW w:w="780" w:type="dxa"/>
            <w:vAlign w:val="center"/>
          </w:tcPr>
          <w:p w:rsidR="00773DE2" w:rsidRPr="00773DE2" w:rsidRDefault="00773DE2" w:rsidP="00773DE2">
            <w:pPr>
              <w:jc w:val="center"/>
              <w:rPr>
                <w:rFonts w:ascii="Franklin Gothic Book" w:hAnsi="Franklin Gothic Book"/>
              </w:rPr>
            </w:pPr>
            <w:r w:rsidRPr="00773DE2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773DE2" w:rsidRPr="00773DE2" w:rsidRDefault="00773DE2" w:rsidP="00773DE2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6" w:type="dxa"/>
            <w:noWrap/>
            <w:vAlign w:val="center"/>
          </w:tcPr>
          <w:p w:rsidR="00773DE2" w:rsidRPr="00773DE2" w:rsidRDefault="00773DE2" w:rsidP="00773DE2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773DE2" w:rsidRPr="00773DE2" w:rsidTr="00F17E1A">
        <w:trPr>
          <w:trHeight w:val="454"/>
        </w:trPr>
        <w:tc>
          <w:tcPr>
            <w:tcW w:w="539" w:type="dxa"/>
            <w:noWrap/>
            <w:vAlign w:val="center"/>
          </w:tcPr>
          <w:p w:rsidR="00773DE2" w:rsidRPr="00773DE2" w:rsidRDefault="00773DE2" w:rsidP="00773DE2">
            <w:pPr>
              <w:jc w:val="center"/>
              <w:rPr>
                <w:rFonts w:ascii="Franklin Gothic Book" w:hAnsi="Franklin Gothic Book"/>
              </w:rPr>
            </w:pPr>
            <w:r w:rsidRPr="00773DE2">
              <w:rPr>
                <w:rFonts w:ascii="Franklin Gothic Book" w:hAnsi="Franklin Gothic Book"/>
              </w:rPr>
              <w:t>2</w:t>
            </w:r>
          </w:p>
        </w:tc>
        <w:tc>
          <w:tcPr>
            <w:tcW w:w="3005" w:type="dxa"/>
            <w:noWrap/>
            <w:vAlign w:val="center"/>
          </w:tcPr>
          <w:p w:rsidR="00773DE2" w:rsidRPr="00773DE2" w:rsidRDefault="00773DE2" w:rsidP="00773DE2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773DE2">
              <w:rPr>
                <w:rFonts w:ascii="Franklin Gothic Book" w:eastAsiaTheme="minorHAnsi" w:hAnsi="Franklin Gothic Book"/>
                <w:color w:val="000000"/>
                <w:lang w:eastAsia="en-US"/>
              </w:rPr>
              <w:t>ГАЙКА ШПИЛЬКИ КОЛЕСА ЗАДНЯЯ</w:t>
            </w:r>
          </w:p>
        </w:tc>
        <w:tc>
          <w:tcPr>
            <w:tcW w:w="1692" w:type="dxa"/>
            <w:noWrap/>
            <w:vAlign w:val="center"/>
          </w:tcPr>
          <w:p w:rsidR="00773DE2" w:rsidRPr="00773DE2" w:rsidRDefault="00773DE2" w:rsidP="00773DE2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773DE2">
              <w:rPr>
                <w:rFonts w:ascii="Franklin Gothic Book" w:eastAsiaTheme="minorHAnsi" w:hAnsi="Franklin Gothic Book"/>
                <w:color w:val="000000"/>
                <w:lang w:eastAsia="en-US"/>
              </w:rPr>
              <w:t>548</w:t>
            </w:r>
          </w:p>
        </w:tc>
        <w:tc>
          <w:tcPr>
            <w:tcW w:w="789" w:type="dxa"/>
            <w:noWrap/>
            <w:vAlign w:val="center"/>
          </w:tcPr>
          <w:p w:rsidR="00773DE2" w:rsidRPr="00773DE2" w:rsidRDefault="00773DE2" w:rsidP="00773DE2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773DE2">
              <w:rPr>
                <w:rFonts w:ascii="Franklin Gothic Book" w:eastAsiaTheme="minorHAnsi" w:hAnsi="Franklin Gothic Book"/>
                <w:color w:val="000000"/>
                <w:lang w:eastAsia="en-US"/>
              </w:rPr>
              <w:t>50</w:t>
            </w:r>
          </w:p>
        </w:tc>
        <w:tc>
          <w:tcPr>
            <w:tcW w:w="780" w:type="dxa"/>
            <w:vAlign w:val="center"/>
          </w:tcPr>
          <w:p w:rsidR="00773DE2" w:rsidRPr="00773DE2" w:rsidRDefault="00773DE2" w:rsidP="00773DE2">
            <w:pPr>
              <w:jc w:val="center"/>
              <w:rPr>
                <w:rFonts w:ascii="Franklin Gothic Book" w:hAnsi="Franklin Gothic Book"/>
              </w:rPr>
            </w:pPr>
            <w:r w:rsidRPr="00773DE2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773DE2" w:rsidRPr="00773DE2" w:rsidRDefault="00773DE2" w:rsidP="00773DE2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6" w:type="dxa"/>
            <w:noWrap/>
            <w:vAlign w:val="center"/>
          </w:tcPr>
          <w:p w:rsidR="00773DE2" w:rsidRPr="00773DE2" w:rsidRDefault="00773DE2" w:rsidP="00773DE2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773DE2" w:rsidRPr="00773DE2" w:rsidTr="00F17E1A">
        <w:trPr>
          <w:trHeight w:val="509"/>
        </w:trPr>
        <w:tc>
          <w:tcPr>
            <w:tcW w:w="539" w:type="dxa"/>
            <w:noWrap/>
            <w:vAlign w:val="center"/>
          </w:tcPr>
          <w:p w:rsidR="00773DE2" w:rsidRPr="00773DE2" w:rsidRDefault="00773DE2" w:rsidP="00773DE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05" w:type="dxa"/>
            <w:noWrap/>
            <w:vAlign w:val="center"/>
          </w:tcPr>
          <w:p w:rsidR="00773DE2" w:rsidRPr="00773DE2" w:rsidRDefault="00773DE2" w:rsidP="00773DE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92" w:type="dxa"/>
            <w:noWrap/>
            <w:vAlign w:val="center"/>
          </w:tcPr>
          <w:p w:rsidR="00773DE2" w:rsidRPr="00773DE2" w:rsidRDefault="00773DE2" w:rsidP="00773DE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44" w:type="dxa"/>
            <w:gridSpan w:val="3"/>
            <w:vAlign w:val="center"/>
          </w:tcPr>
          <w:p w:rsidR="00773DE2" w:rsidRPr="00773DE2" w:rsidRDefault="00773DE2" w:rsidP="00773DE2">
            <w:pPr>
              <w:jc w:val="center"/>
              <w:rPr>
                <w:rFonts w:ascii="Franklin Gothic Book" w:hAnsi="Franklin Gothic Book"/>
              </w:rPr>
            </w:pPr>
            <w:r w:rsidRPr="00773DE2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76" w:type="dxa"/>
            <w:noWrap/>
            <w:vAlign w:val="center"/>
          </w:tcPr>
          <w:p w:rsidR="00773DE2" w:rsidRPr="00773DE2" w:rsidRDefault="00773DE2" w:rsidP="00773DE2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773DE2" w:rsidRPr="00773DE2" w:rsidTr="00F17E1A">
        <w:trPr>
          <w:trHeight w:val="509"/>
        </w:trPr>
        <w:tc>
          <w:tcPr>
            <w:tcW w:w="539" w:type="dxa"/>
            <w:noWrap/>
            <w:vAlign w:val="center"/>
          </w:tcPr>
          <w:p w:rsidR="00773DE2" w:rsidRPr="00773DE2" w:rsidRDefault="00773DE2" w:rsidP="00773DE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05" w:type="dxa"/>
            <w:noWrap/>
            <w:vAlign w:val="center"/>
          </w:tcPr>
          <w:p w:rsidR="00773DE2" w:rsidRPr="00773DE2" w:rsidRDefault="00773DE2" w:rsidP="00773DE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92" w:type="dxa"/>
            <w:noWrap/>
            <w:vAlign w:val="center"/>
          </w:tcPr>
          <w:p w:rsidR="00773DE2" w:rsidRPr="00773DE2" w:rsidRDefault="00773DE2" w:rsidP="00773DE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44" w:type="dxa"/>
            <w:gridSpan w:val="3"/>
            <w:vAlign w:val="center"/>
          </w:tcPr>
          <w:p w:rsidR="00773DE2" w:rsidRPr="00773DE2" w:rsidRDefault="00773DE2" w:rsidP="00773DE2">
            <w:pPr>
              <w:jc w:val="center"/>
              <w:rPr>
                <w:rFonts w:ascii="Franklin Gothic Book" w:hAnsi="Franklin Gothic Book"/>
              </w:rPr>
            </w:pPr>
            <w:proofErr w:type="gramStart"/>
            <w:r w:rsidRPr="00773DE2">
              <w:rPr>
                <w:rFonts w:ascii="Franklin Gothic Book" w:hAnsi="Franklin Gothic Book"/>
              </w:rPr>
              <w:t>Кроме того</w:t>
            </w:r>
            <w:proofErr w:type="gramEnd"/>
            <w:r w:rsidRPr="00773DE2">
              <w:rPr>
                <w:rFonts w:ascii="Franklin Gothic Book" w:hAnsi="Franklin Gothic Book"/>
              </w:rPr>
              <w:t xml:space="preserve"> НДС 18%</w:t>
            </w:r>
          </w:p>
        </w:tc>
        <w:tc>
          <w:tcPr>
            <w:tcW w:w="1276" w:type="dxa"/>
            <w:noWrap/>
            <w:vAlign w:val="center"/>
          </w:tcPr>
          <w:p w:rsidR="00773DE2" w:rsidRPr="00773DE2" w:rsidRDefault="00773DE2" w:rsidP="00773DE2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773DE2" w:rsidRPr="00773DE2" w:rsidTr="00F17E1A">
        <w:trPr>
          <w:trHeight w:val="463"/>
        </w:trPr>
        <w:tc>
          <w:tcPr>
            <w:tcW w:w="539" w:type="dxa"/>
            <w:noWrap/>
            <w:vAlign w:val="center"/>
          </w:tcPr>
          <w:p w:rsidR="00773DE2" w:rsidRPr="00773DE2" w:rsidRDefault="00773DE2" w:rsidP="00773DE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05" w:type="dxa"/>
            <w:noWrap/>
            <w:vAlign w:val="center"/>
          </w:tcPr>
          <w:p w:rsidR="00773DE2" w:rsidRPr="00773DE2" w:rsidRDefault="00773DE2" w:rsidP="00773DE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92" w:type="dxa"/>
            <w:vAlign w:val="center"/>
          </w:tcPr>
          <w:p w:rsidR="00773DE2" w:rsidRPr="00773DE2" w:rsidRDefault="00773DE2" w:rsidP="00773DE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44" w:type="dxa"/>
            <w:gridSpan w:val="3"/>
            <w:noWrap/>
            <w:vAlign w:val="center"/>
          </w:tcPr>
          <w:p w:rsidR="00773DE2" w:rsidRPr="00773DE2" w:rsidRDefault="00773DE2" w:rsidP="00773DE2">
            <w:pPr>
              <w:jc w:val="center"/>
              <w:rPr>
                <w:rFonts w:ascii="Franklin Gothic Book" w:hAnsi="Franklin Gothic Book"/>
              </w:rPr>
            </w:pPr>
            <w:r w:rsidRPr="00773DE2">
              <w:rPr>
                <w:rFonts w:ascii="Franklin Gothic Book" w:hAnsi="Franklin Gothic Book"/>
              </w:rPr>
              <w:t>Итого с учетом НДС (18%)</w:t>
            </w:r>
          </w:p>
        </w:tc>
        <w:tc>
          <w:tcPr>
            <w:tcW w:w="1276" w:type="dxa"/>
            <w:noWrap/>
            <w:vAlign w:val="center"/>
          </w:tcPr>
          <w:p w:rsidR="00773DE2" w:rsidRPr="00773DE2" w:rsidRDefault="00773DE2" w:rsidP="00773DE2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773DE2" w:rsidRPr="00773DE2" w:rsidRDefault="00773DE2" w:rsidP="00773DE2">
      <w:pPr>
        <w:rPr>
          <w:rFonts w:ascii="Franklin Gothic Book" w:hAnsi="Franklin Gothic Book"/>
        </w:rPr>
      </w:pPr>
    </w:p>
    <w:p w:rsidR="00773DE2" w:rsidRPr="00773DE2" w:rsidRDefault="00773130" w:rsidP="00773DE2">
      <w:pPr>
        <w:numPr>
          <w:ilvl w:val="0"/>
          <w:numId w:val="36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Сумма к оплате: </w:t>
      </w:r>
      <w:r w:rsidR="00773DE2" w:rsidRPr="00773DE2">
        <w:rPr>
          <w:rFonts w:ascii="Franklin Gothic Book" w:hAnsi="Franklin Gothic Book"/>
        </w:rPr>
        <w:t>___________</w:t>
      </w:r>
      <w:r w:rsidR="00773DE2" w:rsidRPr="00773DE2">
        <w:rPr>
          <w:rFonts w:ascii="Franklin Gothic Book" w:hAnsi="Franklin Gothic Book"/>
          <w:bCs/>
          <w:iCs/>
        </w:rPr>
        <w:t xml:space="preserve"> рублей (</w:t>
      </w:r>
      <w:r w:rsidR="00773DE2" w:rsidRPr="00773DE2">
        <w:rPr>
          <w:rFonts w:ascii="Franklin Gothic Book" w:hAnsi="Franklin Gothic Book"/>
        </w:rPr>
        <w:t>__________</w:t>
      </w:r>
      <w:r w:rsidR="00773DE2" w:rsidRPr="00773DE2">
        <w:rPr>
          <w:rFonts w:ascii="Franklin Gothic Book" w:hAnsi="Franklin Gothic Book"/>
          <w:bCs/>
          <w:iCs/>
        </w:rPr>
        <w:t xml:space="preserve">рублей, </w:t>
      </w:r>
      <w:r w:rsidR="00773DE2" w:rsidRPr="00773DE2">
        <w:rPr>
          <w:rFonts w:ascii="Franklin Gothic Book" w:hAnsi="Franklin Gothic Book"/>
        </w:rPr>
        <w:t>___________</w:t>
      </w:r>
      <w:r w:rsidR="00773DE2" w:rsidRPr="00773DE2">
        <w:rPr>
          <w:rFonts w:ascii="Franklin Gothic Book" w:hAnsi="Franklin Gothic Book"/>
          <w:bCs/>
          <w:iCs/>
        </w:rPr>
        <w:t xml:space="preserve"> копейки)</w:t>
      </w:r>
      <w:r>
        <w:rPr>
          <w:rFonts w:ascii="Franklin Gothic Book" w:hAnsi="Franklin Gothic Book"/>
          <w:bCs/>
          <w:iCs/>
        </w:rPr>
        <w:t>,</w:t>
      </w:r>
      <w:r w:rsidR="00773DE2" w:rsidRPr="00773DE2">
        <w:rPr>
          <w:rFonts w:ascii="Franklin Gothic Book" w:hAnsi="Franklin Gothic Book"/>
          <w:bCs/>
          <w:iCs/>
        </w:rPr>
        <w:t xml:space="preserve"> в том числе НДС 18 </w:t>
      </w:r>
      <w:proofErr w:type="gramStart"/>
      <w:r w:rsidR="00773DE2" w:rsidRPr="00773DE2">
        <w:rPr>
          <w:rFonts w:ascii="Franklin Gothic Book" w:hAnsi="Franklin Gothic Book"/>
          <w:bCs/>
          <w:iCs/>
        </w:rPr>
        <w:t xml:space="preserve">%  </w:t>
      </w:r>
      <w:r w:rsidR="00773DE2" w:rsidRPr="00773DE2">
        <w:rPr>
          <w:rFonts w:ascii="Franklin Gothic Book" w:hAnsi="Franklin Gothic Book"/>
        </w:rPr>
        <w:t>_</w:t>
      </w:r>
      <w:proofErr w:type="gramEnd"/>
      <w:r w:rsidR="00773DE2" w:rsidRPr="00773DE2">
        <w:rPr>
          <w:rFonts w:ascii="Franklin Gothic Book" w:hAnsi="Franklin Gothic Book"/>
        </w:rPr>
        <w:t>__________</w:t>
      </w:r>
      <w:r w:rsidR="00773DE2" w:rsidRPr="00773DE2">
        <w:rPr>
          <w:rFonts w:ascii="Franklin Gothic Book" w:hAnsi="Franklin Gothic Book"/>
          <w:bCs/>
          <w:iCs/>
        </w:rPr>
        <w:t xml:space="preserve">рублей, </w:t>
      </w:r>
      <w:r w:rsidR="00773DE2" w:rsidRPr="00773DE2">
        <w:rPr>
          <w:rFonts w:ascii="Franklin Gothic Book" w:hAnsi="Franklin Gothic Book"/>
        </w:rPr>
        <w:t>___________</w:t>
      </w:r>
      <w:r w:rsidR="00773DE2" w:rsidRPr="00773DE2">
        <w:rPr>
          <w:rFonts w:ascii="Franklin Gothic Book" w:hAnsi="Franklin Gothic Book"/>
          <w:bCs/>
          <w:iCs/>
        </w:rPr>
        <w:t xml:space="preserve"> копеек.</w:t>
      </w:r>
      <w:r>
        <w:rPr>
          <w:rFonts w:ascii="Franklin Gothic Book" w:hAnsi="Franklin Gothic Book"/>
        </w:rPr>
        <w:t xml:space="preserve"> </w:t>
      </w:r>
      <w:r w:rsidR="00773DE2" w:rsidRPr="00773DE2">
        <w:rPr>
          <w:rFonts w:ascii="Franklin Gothic Book" w:hAnsi="Franklin Gothic Book"/>
        </w:rPr>
        <w:t xml:space="preserve">Цена </w:t>
      </w:r>
      <w:r>
        <w:rPr>
          <w:rFonts w:ascii="Franklin Gothic Book" w:hAnsi="Franklin Gothic Book"/>
        </w:rPr>
        <w:t xml:space="preserve">включает </w:t>
      </w:r>
      <w:r w:rsidR="00773DE2" w:rsidRPr="00773DE2">
        <w:rPr>
          <w:rFonts w:ascii="Franklin Gothic Book" w:hAnsi="Franklin Gothic Book"/>
        </w:rPr>
        <w:t>НДС 18 %</w:t>
      </w:r>
      <w:r>
        <w:rPr>
          <w:rFonts w:ascii="Franklin Gothic Book" w:hAnsi="Franklin Gothic Book"/>
        </w:rPr>
        <w:t xml:space="preserve"> и доставку Товара на склад Покупателя</w:t>
      </w:r>
      <w:r w:rsidR="00773DE2" w:rsidRPr="00773DE2">
        <w:rPr>
          <w:rFonts w:ascii="Franklin Gothic Book" w:hAnsi="Franklin Gothic Book"/>
        </w:rPr>
        <w:t xml:space="preserve"> в г. Новороссийск. </w:t>
      </w:r>
    </w:p>
    <w:p w:rsidR="00773DE2" w:rsidRPr="00773DE2" w:rsidRDefault="00773DE2" w:rsidP="00773DE2">
      <w:pPr>
        <w:numPr>
          <w:ilvl w:val="0"/>
          <w:numId w:val="36"/>
        </w:numPr>
        <w:spacing w:after="200" w:line="276" w:lineRule="auto"/>
        <w:contextualSpacing/>
        <w:rPr>
          <w:rFonts w:ascii="Franklin Gothic Book" w:eastAsia="Calibri" w:hAnsi="Franklin Gothic Book"/>
          <w:lang w:eastAsia="en-US"/>
        </w:rPr>
      </w:pPr>
      <w:r w:rsidRPr="00773DE2">
        <w:rPr>
          <w:rFonts w:ascii="Franklin Gothic Book" w:eastAsia="Calibri" w:hAnsi="Franklin Gothic Book"/>
          <w:lang w:eastAsia="en-US"/>
        </w:rPr>
        <w:t>Срок поставки: - в течение ___________</w:t>
      </w:r>
      <w:r w:rsidR="00773130">
        <w:rPr>
          <w:rFonts w:ascii="Franklin Gothic Book" w:eastAsia="Calibri" w:hAnsi="Franklin Gothic Book"/>
          <w:lang w:eastAsia="en-US"/>
        </w:rPr>
        <w:t xml:space="preserve"> дней от даты </w:t>
      </w:r>
      <w:r w:rsidRPr="00773DE2">
        <w:rPr>
          <w:rFonts w:ascii="Franklin Gothic Book" w:eastAsia="Calibri" w:hAnsi="Franklin Gothic Book"/>
          <w:lang w:eastAsia="en-US"/>
        </w:rPr>
        <w:t>подписания настоящего Дого</w:t>
      </w:r>
      <w:r w:rsidR="00773130">
        <w:rPr>
          <w:rFonts w:ascii="Franklin Gothic Book" w:eastAsia="Calibri" w:hAnsi="Franklin Gothic Book"/>
          <w:lang w:eastAsia="en-US"/>
        </w:rPr>
        <w:t>вора и Приложения. Допускается досрочная</w:t>
      </w:r>
      <w:r w:rsidRPr="00773DE2">
        <w:rPr>
          <w:rFonts w:ascii="Franklin Gothic Book" w:eastAsia="Calibri" w:hAnsi="Franklin Gothic Book"/>
          <w:lang w:eastAsia="en-US"/>
        </w:rPr>
        <w:t xml:space="preserve"> поставка Товара.</w:t>
      </w:r>
    </w:p>
    <w:p w:rsidR="00773DE2" w:rsidRPr="00773DE2" w:rsidRDefault="00773DE2" w:rsidP="00773DE2">
      <w:pPr>
        <w:ind w:left="180"/>
        <w:rPr>
          <w:rFonts w:ascii="Franklin Gothic Book" w:hAnsi="Franklin Gothic Book"/>
        </w:rPr>
      </w:pPr>
    </w:p>
    <w:p w:rsidR="00773DE2" w:rsidRPr="00773DE2" w:rsidRDefault="00773DE2" w:rsidP="00773DE2">
      <w:pPr>
        <w:rPr>
          <w:rFonts w:ascii="Franklin Gothic Book" w:hAnsi="Franklin Gothic Book"/>
          <w:b/>
          <w:bCs/>
        </w:rPr>
      </w:pPr>
      <w:r w:rsidRPr="00773DE2">
        <w:rPr>
          <w:rFonts w:ascii="Franklin Gothic Book" w:hAnsi="Franklin Gothic Book"/>
          <w:b/>
          <w:bCs/>
        </w:rPr>
        <w:t xml:space="preserve">         ОТ </w:t>
      </w:r>
      <w:proofErr w:type="gramStart"/>
      <w:r w:rsidRPr="00773DE2">
        <w:rPr>
          <w:rFonts w:ascii="Franklin Gothic Book" w:hAnsi="Franklin Gothic Book"/>
          <w:b/>
          <w:bCs/>
        </w:rPr>
        <w:t xml:space="preserve">ПОСТАВЩИКА:   </w:t>
      </w:r>
      <w:proofErr w:type="gramEnd"/>
      <w:r w:rsidRPr="00773DE2">
        <w:rPr>
          <w:rFonts w:ascii="Franklin Gothic Book" w:hAnsi="Franklin Gothic Book"/>
          <w:b/>
          <w:bCs/>
        </w:rPr>
        <w:t xml:space="preserve">                                  </w:t>
      </w:r>
      <w:r w:rsidRPr="00773DE2">
        <w:rPr>
          <w:rFonts w:ascii="Franklin Gothic Book" w:hAnsi="Franklin Gothic Book"/>
          <w:b/>
          <w:bCs/>
        </w:rPr>
        <w:tab/>
        <w:t xml:space="preserve"> </w:t>
      </w:r>
      <w:r w:rsidR="00702E3C">
        <w:rPr>
          <w:rFonts w:ascii="Franklin Gothic Book" w:hAnsi="Franklin Gothic Book"/>
          <w:b/>
          <w:bCs/>
        </w:rPr>
        <w:t xml:space="preserve">                     </w:t>
      </w:r>
      <w:r w:rsidRPr="00773DE2">
        <w:rPr>
          <w:rFonts w:ascii="Franklin Gothic Book" w:hAnsi="Franklin Gothic Book"/>
          <w:b/>
          <w:bCs/>
        </w:rPr>
        <w:t xml:space="preserve">  ОТ ПОКУПАТЕЛЯ:</w:t>
      </w:r>
    </w:p>
    <w:p w:rsidR="00773DE2" w:rsidRPr="00773DE2" w:rsidRDefault="00773130" w:rsidP="00702E3C">
      <w:pPr>
        <w:ind w:left="360"/>
        <w:rPr>
          <w:rFonts w:ascii="Franklin Gothic Book" w:hAnsi="Franklin Gothic Book"/>
          <w:b/>
          <w:bCs/>
          <w:i/>
          <w:iCs/>
        </w:rPr>
      </w:pPr>
      <w:r>
        <w:rPr>
          <w:rFonts w:ascii="Franklin Gothic Book" w:hAnsi="Franklin Gothic Book"/>
          <w:bCs/>
          <w:iCs/>
        </w:rPr>
        <w:t xml:space="preserve">   </w:t>
      </w:r>
      <w:r w:rsidR="00773DE2" w:rsidRPr="00773DE2">
        <w:rPr>
          <w:rFonts w:ascii="Franklin Gothic Book" w:hAnsi="Franklin Gothic Book"/>
          <w:bCs/>
          <w:iCs/>
        </w:rPr>
        <w:t xml:space="preserve">Генеральный директор    </w:t>
      </w:r>
      <w:r>
        <w:rPr>
          <w:rFonts w:ascii="Franklin Gothic Book" w:hAnsi="Franklin Gothic Book"/>
          <w:bCs/>
          <w:iCs/>
        </w:rPr>
        <w:t xml:space="preserve">      </w:t>
      </w:r>
      <w:r w:rsidR="00773DE2" w:rsidRPr="00773DE2">
        <w:rPr>
          <w:rFonts w:ascii="Franklin Gothic Book" w:hAnsi="Franklin Gothic Book"/>
          <w:bCs/>
          <w:iCs/>
        </w:rPr>
        <w:t xml:space="preserve">                         </w:t>
      </w:r>
      <w:r w:rsidR="00702E3C">
        <w:rPr>
          <w:rFonts w:ascii="Franklin Gothic Book" w:hAnsi="Franklin Gothic Book"/>
          <w:bCs/>
          <w:iCs/>
        </w:rPr>
        <w:t xml:space="preserve">       </w:t>
      </w:r>
      <w:r w:rsidR="00773DE2" w:rsidRPr="00773DE2">
        <w:rPr>
          <w:rFonts w:ascii="Franklin Gothic Book" w:hAnsi="Franklin Gothic Book"/>
          <w:bCs/>
          <w:iCs/>
        </w:rPr>
        <w:t xml:space="preserve">          </w:t>
      </w:r>
      <w:r w:rsidR="00773DE2" w:rsidRPr="00773DE2">
        <w:rPr>
          <w:rFonts w:ascii="Franklin Gothic Book" w:hAnsi="Franklin Gothic Book"/>
          <w:bCs/>
          <w:iCs/>
        </w:rPr>
        <w:tab/>
        <w:t xml:space="preserve"> Первый заместитель</w:t>
      </w:r>
      <w:r w:rsidR="00773DE2" w:rsidRPr="00773DE2">
        <w:rPr>
          <w:rFonts w:ascii="Franklin Gothic Book" w:hAnsi="Franklin Gothic Book"/>
          <w:b/>
          <w:bCs/>
          <w:i/>
          <w:iCs/>
        </w:rPr>
        <w:t xml:space="preserve">             </w:t>
      </w:r>
    </w:p>
    <w:p w:rsidR="00773DE2" w:rsidRPr="00773DE2" w:rsidRDefault="00773DE2" w:rsidP="00702E3C">
      <w:pPr>
        <w:ind w:left="360"/>
        <w:rPr>
          <w:rFonts w:ascii="Franklin Gothic Book" w:hAnsi="Franklin Gothic Book"/>
          <w:bCs/>
          <w:iCs/>
        </w:rPr>
      </w:pPr>
      <w:r w:rsidRPr="00773DE2">
        <w:rPr>
          <w:rFonts w:ascii="Franklin Gothic Book" w:hAnsi="Franklin Gothic Book"/>
          <w:bCs/>
          <w:iCs/>
        </w:rPr>
        <w:t xml:space="preserve">         «</w:t>
      </w:r>
      <w:r w:rsidRPr="00773DE2">
        <w:rPr>
          <w:rFonts w:ascii="Franklin Gothic Book" w:hAnsi="Franklin Gothic Book"/>
        </w:rPr>
        <w:t>__________</w:t>
      </w:r>
      <w:proofErr w:type="gramStart"/>
      <w:r w:rsidRPr="00773DE2">
        <w:rPr>
          <w:rFonts w:ascii="Franklin Gothic Book" w:hAnsi="Franklin Gothic Book"/>
        </w:rPr>
        <w:t>_</w:t>
      </w:r>
      <w:r w:rsidRPr="00773DE2">
        <w:rPr>
          <w:rFonts w:ascii="Franklin Gothic Book" w:hAnsi="Franklin Gothic Book"/>
          <w:bCs/>
          <w:iCs/>
        </w:rPr>
        <w:t xml:space="preserve">»   </w:t>
      </w:r>
      <w:proofErr w:type="gramEnd"/>
      <w:r w:rsidRPr="00773DE2">
        <w:rPr>
          <w:rFonts w:ascii="Franklin Gothic Book" w:hAnsi="Franklin Gothic Book"/>
          <w:bCs/>
          <w:iCs/>
        </w:rPr>
        <w:t xml:space="preserve">                                           </w:t>
      </w:r>
      <w:r w:rsidR="00702E3C">
        <w:rPr>
          <w:rFonts w:ascii="Franklin Gothic Book" w:hAnsi="Franklin Gothic Book"/>
          <w:bCs/>
          <w:iCs/>
        </w:rPr>
        <w:t xml:space="preserve"> </w:t>
      </w:r>
      <w:r w:rsidRPr="00773DE2">
        <w:rPr>
          <w:rFonts w:ascii="Franklin Gothic Book" w:hAnsi="Franklin Gothic Book"/>
          <w:bCs/>
          <w:iCs/>
        </w:rPr>
        <w:t xml:space="preserve">               Технического  директора</w:t>
      </w:r>
    </w:p>
    <w:p w:rsidR="00773DE2" w:rsidRPr="00773DE2" w:rsidRDefault="00773DE2" w:rsidP="00702E3C">
      <w:pPr>
        <w:ind w:left="360"/>
        <w:rPr>
          <w:rFonts w:ascii="Franklin Gothic Book" w:hAnsi="Franklin Gothic Book"/>
          <w:bCs/>
          <w:iCs/>
        </w:rPr>
      </w:pPr>
      <w:r w:rsidRPr="00773DE2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ПАО «НМТП» </w:t>
      </w:r>
    </w:p>
    <w:p w:rsidR="00773DE2" w:rsidRPr="00773DE2" w:rsidRDefault="00773DE2" w:rsidP="00702E3C">
      <w:pPr>
        <w:ind w:left="360"/>
        <w:rPr>
          <w:rFonts w:ascii="Franklin Gothic Book" w:hAnsi="Franklin Gothic Book"/>
          <w:bCs/>
          <w:iCs/>
        </w:rPr>
      </w:pPr>
      <w:r w:rsidRPr="00773DE2">
        <w:rPr>
          <w:rFonts w:ascii="Franklin Gothic Book" w:hAnsi="Franklin Gothic Book"/>
          <w:bCs/>
          <w:iCs/>
        </w:rPr>
        <w:t xml:space="preserve">                                   </w:t>
      </w:r>
      <w:r w:rsidRPr="00773DE2">
        <w:rPr>
          <w:rFonts w:ascii="Franklin Gothic Book" w:hAnsi="Franklin Gothic Book"/>
          <w:bCs/>
          <w:iCs/>
        </w:rPr>
        <w:tab/>
      </w:r>
      <w:r w:rsidRPr="00773DE2">
        <w:rPr>
          <w:rFonts w:ascii="Franklin Gothic Book" w:hAnsi="Franklin Gothic Book"/>
          <w:bCs/>
          <w:iCs/>
        </w:rPr>
        <w:tab/>
        <w:t xml:space="preserve">                                                </w:t>
      </w:r>
    </w:p>
    <w:p w:rsidR="00773DE2" w:rsidRPr="00773DE2" w:rsidRDefault="00773DE2" w:rsidP="00702E3C">
      <w:pPr>
        <w:ind w:left="360"/>
        <w:rPr>
          <w:rFonts w:ascii="Franklin Gothic Book" w:hAnsi="Franklin Gothic Book"/>
          <w:bCs/>
          <w:iCs/>
        </w:rPr>
      </w:pPr>
      <w:r w:rsidRPr="00773DE2">
        <w:rPr>
          <w:rFonts w:ascii="Franklin Gothic Book" w:hAnsi="Franklin Gothic Book"/>
          <w:bCs/>
          <w:iCs/>
        </w:rPr>
        <w:t xml:space="preserve">                                                          </w:t>
      </w:r>
      <w:r w:rsidR="00702E3C">
        <w:rPr>
          <w:rFonts w:ascii="Franklin Gothic Book" w:hAnsi="Franklin Gothic Book"/>
          <w:bCs/>
          <w:iCs/>
        </w:rPr>
        <w:t xml:space="preserve">                              </w:t>
      </w:r>
    </w:p>
    <w:p w:rsidR="00773DE2" w:rsidRPr="00773DE2" w:rsidRDefault="00773DE2" w:rsidP="00702E3C">
      <w:pPr>
        <w:ind w:left="360"/>
        <w:rPr>
          <w:rFonts w:ascii="Franklin Gothic Book" w:hAnsi="Franklin Gothic Book"/>
          <w:b/>
          <w:bCs/>
          <w:iCs/>
        </w:rPr>
      </w:pPr>
      <w:r w:rsidRPr="00773DE2">
        <w:rPr>
          <w:rFonts w:ascii="Franklin Gothic Book" w:hAnsi="Franklin Gothic Book"/>
          <w:bCs/>
          <w:iCs/>
        </w:rPr>
        <w:t xml:space="preserve">______________/ </w:t>
      </w:r>
      <w:r w:rsidRPr="00773DE2">
        <w:rPr>
          <w:rFonts w:ascii="Franklin Gothic Book" w:hAnsi="Franklin Gothic Book"/>
        </w:rPr>
        <w:t>___________</w:t>
      </w:r>
      <w:r w:rsidR="00702E3C">
        <w:rPr>
          <w:rFonts w:ascii="Franklin Gothic Book" w:hAnsi="Franklin Gothic Book"/>
          <w:bCs/>
          <w:iCs/>
        </w:rPr>
        <w:t xml:space="preserve">/          </w:t>
      </w:r>
      <w:r w:rsidRPr="00773DE2">
        <w:rPr>
          <w:rFonts w:ascii="Franklin Gothic Book" w:hAnsi="Franklin Gothic Book"/>
          <w:bCs/>
          <w:iCs/>
        </w:rPr>
        <w:t xml:space="preserve">                     ________________ / И.М. Фофонов /</w:t>
      </w:r>
    </w:p>
    <w:p w:rsidR="00773DE2" w:rsidRPr="00773DE2" w:rsidRDefault="00773DE2" w:rsidP="00702E3C">
      <w:pPr>
        <w:rPr>
          <w:rFonts w:ascii="Franklin Gothic Book" w:hAnsi="Franklin Gothic Book"/>
        </w:rPr>
      </w:pPr>
    </w:p>
    <w:p w:rsidR="00773DE2" w:rsidRPr="00773DE2" w:rsidRDefault="00773DE2" w:rsidP="00702E3C">
      <w:pPr>
        <w:ind w:left="360"/>
        <w:rPr>
          <w:rFonts w:ascii="Franklin Gothic Book" w:hAnsi="Franklin Gothic Book"/>
        </w:rPr>
      </w:pPr>
      <w:r w:rsidRPr="00773DE2">
        <w:rPr>
          <w:rFonts w:ascii="Franklin Gothic Book" w:hAnsi="Franklin Gothic Book"/>
          <w:bCs/>
          <w:iCs/>
        </w:rPr>
        <w:t>«___» _________2015 г.</w:t>
      </w:r>
      <w:r w:rsidRPr="00773DE2">
        <w:rPr>
          <w:rFonts w:ascii="Franklin Gothic Book" w:hAnsi="Franklin Gothic Book"/>
          <w:bCs/>
          <w:iCs/>
        </w:rPr>
        <w:tab/>
        <w:t xml:space="preserve">                                             «___» _________2015 г.</w:t>
      </w:r>
    </w:p>
    <w:p w:rsidR="004F0435" w:rsidRPr="004F0435" w:rsidRDefault="004F0435" w:rsidP="004F0435">
      <w:pPr>
        <w:keepNext/>
        <w:tabs>
          <w:tab w:val="left" w:pos="4890"/>
        </w:tabs>
        <w:suppressAutoHyphens/>
        <w:ind w:left="1440" w:hanging="360"/>
        <w:outlineLvl w:val="1"/>
        <w:rPr>
          <w:rFonts w:ascii="Franklin Gothic Book" w:hAnsi="Franklin Gothic Book"/>
          <w:bCs/>
          <w:iCs/>
          <w:color w:val="000000" w:themeColor="text1"/>
          <w:lang w:eastAsia="ar-SA"/>
        </w:rPr>
      </w:pPr>
    </w:p>
    <w:p w:rsidR="009341A8" w:rsidRPr="009341A8" w:rsidRDefault="009341A8" w:rsidP="009341A8">
      <w:pPr>
        <w:rPr>
          <w:rFonts w:ascii="Franklin Gothic Book" w:hAnsi="Franklin Gothic Book"/>
          <w:b/>
        </w:rPr>
      </w:pPr>
    </w:p>
    <w:p w:rsidR="009341A8" w:rsidRPr="009341A8" w:rsidRDefault="009341A8" w:rsidP="00ED7A45">
      <w:pPr>
        <w:jc w:val="right"/>
        <w:rPr>
          <w:rFonts w:ascii="Franklin Gothic Book" w:hAnsi="Franklin Gothic Book"/>
          <w:b/>
        </w:rPr>
      </w:pPr>
      <w:r w:rsidRPr="009341A8">
        <w:rPr>
          <w:rFonts w:ascii="Franklin Gothic Book" w:hAnsi="Franklin Gothic Book"/>
          <w:b/>
        </w:rPr>
        <w:t>Приложение №2 к договору № ______ от __ _______ 2015г.</w:t>
      </w:r>
    </w:p>
    <w:p w:rsidR="009341A8" w:rsidRPr="009341A8" w:rsidRDefault="009341A8" w:rsidP="009341A8">
      <w:pPr>
        <w:rPr>
          <w:rFonts w:ascii="Franklin Gothic Book" w:hAnsi="Franklin Gothic Book"/>
          <w:b/>
        </w:rPr>
      </w:pPr>
    </w:p>
    <w:p w:rsidR="009341A8" w:rsidRPr="009341A8" w:rsidRDefault="009341A8" w:rsidP="009341A8">
      <w:pPr>
        <w:rPr>
          <w:rFonts w:ascii="Franklin Gothic Book" w:hAnsi="Franklin Gothic Book"/>
          <w:b/>
        </w:rPr>
      </w:pPr>
      <w:r w:rsidRPr="009341A8">
        <w:rPr>
          <w:rFonts w:ascii="Franklin Gothic Book" w:hAnsi="Franklin Gothic Book"/>
          <w:b/>
        </w:rPr>
        <w:t>Образец уведомления о связанности сторон</w:t>
      </w:r>
    </w:p>
    <w:p w:rsidR="009341A8" w:rsidRPr="009341A8" w:rsidRDefault="009341A8" w:rsidP="009341A8">
      <w:pPr>
        <w:rPr>
          <w:rFonts w:ascii="Franklin Gothic Book" w:hAnsi="Franklin Gothic Book"/>
          <w:u w:val="single"/>
        </w:rPr>
      </w:pPr>
      <w:r w:rsidRPr="009341A8">
        <w:rPr>
          <w:rFonts w:ascii="Franklin Gothic Book" w:hAnsi="Franklin Gothic Book"/>
          <w:u w:val="single"/>
        </w:rPr>
        <w:t>(</w:t>
      </w:r>
      <w:r w:rsidRPr="009341A8">
        <w:rPr>
          <w:rFonts w:ascii="Franklin Gothic Book" w:hAnsi="Franklin Gothic Book"/>
          <w:b/>
          <w:u w:val="single"/>
        </w:rPr>
        <w:t>Прим.:</w:t>
      </w:r>
      <w:r w:rsidRPr="009341A8">
        <w:rPr>
          <w:rFonts w:ascii="Franklin Gothic Book" w:hAnsi="Franklin Gothic Book"/>
          <w:u w:val="single"/>
        </w:rPr>
        <w:t xml:space="preserve"> уведомление оформляется Поставщиком, в таблице необходимо отметить нужное)</w:t>
      </w:r>
    </w:p>
    <w:p w:rsidR="009341A8" w:rsidRPr="009341A8" w:rsidRDefault="009341A8" w:rsidP="009341A8">
      <w:pPr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 xml:space="preserve">Настоящим поставщик информирует ПАО «НМТП» о том, что был ознакомлен с Регламентом определения связанных сторон ПАО «НМТП» (размещён на сайте ПАО «НМТП», адрес: </w:t>
      </w:r>
      <w:hyperlink r:id="rId17" w:history="1">
        <w:r w:rsidRPr="009341A8">
          <w:rPr>
            <w:rStyle w:val="a8"/>
            <w:rFonts w:ascii="Franklin Gothic Book" w:hAnsi="Franklin Gothic Book"/>
            <w:lang w:val="en-US"/>
          </w:rPr>
          <w:t>www</w:t>
        </w:r>
        <w:r w:rsidRPr="009341A8">
          <w:rPr>
            <w:rStyle w:val="a8"/>
            <w:rFonts w:ascii="Franklin Gothic Book" w:hAnsi="Franklin Gothic Book"/>
          </w:rPr>
          <w:t>.</w:t>
        </w:r>
        <w:proofErr w:type="spellStart"/>
        <w:r w:rsidRPr="009341A8">
          <w:rPr>
            <w:rStyle w:val="a8"/>
            <w:rFonts w:ascii="Franklin Gothic Book" w:hAnsi="Franklin Gothic Book"/>
            <w:lang w:val="en-US"/>
          </w:rPr>
          <w:t>nmtp</w:t>
        </w:r>
        <w:proofErr w:type="spellEnd"/>
        <w:r w:rsidRPr="009341A8">
          <w:rPr>
            <w:rStyle w:val="a8"/>
            <w:rFonts w:ascii="Franklin Gothic Book" w:hAnsi="Franklin Gothic Book"/>
          </w:rPr>
          <w:t>.</w:t>
        </w:r>
        <w:r w:rsidRPr="009341A8">
          <w:rPr>
            <w:rStyle w:val="a8"/>
            <w:rFonts w:ascii="Franklin Gothic Book" w:hAnsi="Franklin Gothic Book"/>
            <w:lang w:val="en-US"/>
          </w:rPr>
          <w:t>info</w:t>
        </w:r>
      </w:hyperlink>
      <w:r w:rsidRPr="009341A8">
        <w:rPr>
          <w:rFonts w:ascii="Franklin Gothic Book" w:hAnsi="Franklin Gothic Book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6"/>
        <w:gridCol w:w="5136"/>
      </w:tblGrid>
      <w:tr w:rsidR="009341A8" w:rsidRPr="009341A8" w:rsidTr="009341A8">
        <w:trPr>
          <w:trHeight w:hRule="exact" w:val="64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Признаки связанных сторон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(отметить нужное):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Признаки не связанных сторон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(отметить нужное):</w:t>
            </w:r>
          </w:p>
        </w:tc>
      </w:tr>
      <w:tr w:rsidR="009341A8" w:rsidRPr="009341A8" w:rsidTr="00ED7A45">
        <w:trPr>
          <w:trHeight w:val="2535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9341A8" w:rsidRDefault="009341A8" w:rsidP="008664FE">
            <w:pPr>
              <w:numPr>
                <w:ilvl w:val="0"/>
                <w:numId w:val="30"/>
              </w:numPr>
              <w:ind w:left="0" w:firstLine="0"/>
              <w:rPr>
                <w:rFonts w:ascii="Franklin Gothic Book" w:hAnsi="Franklin Gothic Book"/>
                <w:b/>
              </w:rPr>
            </w:pPr>
            <w:r w:rsidRPr="009341A8">
              <w:rPr>
                <w:rFonts w:ascii="Franklin Gothic Book" w:hAnsi="Franklin Gothic Book"/>
                <w:b/>
              </w:rPr>
              <w:lastRenderedPageBreak/>
              <w:t xml:space="preserve"> Поставщик, </w:t>
            </w:r>
            <w:r w:rsidRPr="009341A8">
              <w:rPr>
                <w:rFonts w:ascii="Franklin Gothic Book" w:hAnsi="Franklin Gothic Book"/>
                <w:b/>
                <w:iCs/>
              </w:rPr>
              <w:t>прямо или косвенно, через одного или нескольких посредников: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(а) </w:t>
            </w:r>
            <w:r w:rsidRPr="009341A8">
              <w:rPr>
                <w:rFonts w:ascii="Franklin Gothic Book" w:hAnsi="Franklin Gothic Book"/>
                <w:iCs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соответствующий признак связанности.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 (</w:t>
            </w:r>
            <w:r w:rsidRPr="009341A8">
              <w:rPr>
                <w:rFonts w:ascii="Franklin Gothic Book" w:hAnsi="Franklin Gothic Book"/>
                <w:lang w:val="en-US"/>
              </w:rPr>
              <w:t>b</w:t>
            </w:r>
            <w:r w:rsidRPr="009341A8">
              <w:rPr>
                <w:rFonts w:ascii="Franklin Gothic Book" w:hAnsi="Franklin Gothic Book"/>
              </w:rPr>
              <w:t xml:space="preserve">) </w:t>
            </w:r>
            <w:r w:rsidRPr="009341A8">
              <w:rPr>
                <w:rFonts w:ascii="Franklin Gothic Book" w:hAnsi="Franklin Gothic Book"/>
                <w:iCs/>
              </w:rPr>
              <w:t>имеет долю в организации, обеспечивающую ей значительное влияние на ПАО «НМТП»;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  <w:iCs/>
              </w:rPr>
            </w:pPr>
            <w:r w:rsidRPr="009341A8">
              <w:rPr>
                <w:rFonts w:ascii="Franklin Gothic Book" w:hAnsi="Franklin Gothic Book"/>
              </w:rPr>
              <w:t xml:space="preserve"> (</w:t>
            </w:r>
            <w:r w:rsidRPr="009341A8">
              <w:rPr>
                <w:rFonts w:ascii="Franklin Gothic Book" w:hAnsi="Franklin Gothic Book"/>
                <w:lang w:val="en-US"/>
              </w:rPr>
              <w:t>c</w:t>
            </w:r>
            <w:r w:rsidRPr="009341A8">
              <w:rPr>
                <w:rFonts w:ascii="Franklin Gothic Book" w:hAnsi="Franklin Gothic Book"/>
              </w:rPr>
              <w:t xml:space="preserve">) </w:t>
            </w:r>
            <w:r w:rsidRPr="009341A8">
              <w:rPr>
                <w:rFonts w:ascii="Franklin Gothic Book" w:hAnsi="Franklin Gothic Book"/>
                <w:iCs/>
              </w:rPr>
              <w:t>осуществляет совместный контроль над ПАО «НМТП»;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  <w:iCs/>
              </w:rPr>
            </w:pPr>
            <w:r w:rsidRPr="009341A8">
              <w:rPr>
                <w:rFonts w:ascii="Franklin Gothic Book" w:hAnsi="Franklin Gothic Book"/>
              </w:rPr>
              <w:t xml:space="preserve"> (</w:t>
            </w:r>
            <w:r w:rsidRPr="009341A8">
              <w:rPr>
                <w:rFonts w:ascii="Franklin Gothic Book" w:hAnsi="Franklin Gothic Book"/>
                <w:lang w:val="en-US"/>
              </w:rPr>
              <w:t>d</w:t>
            </w:r>
            <w:r w:rsidRPr="009341A8">
              <w:rPr>
                <w:rFonts w:ascii="Franklin Gothic Book" w:hAnsi="Franklin Gothic Book"/>
              </w:rPr>
              <w:t xml:space="preserve">) </w:t>
            </w:r>
            <w:r w:rsidRPr="009341A8">
              <w:rPr>
                <w:rFonts w:ascii="Franklin Gothic Book" w:hAnsi="Franklin Gothic Book"/>
                <w:iCs/>
              </w:rPr>
              <w:t>является ассоциированной организацией.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8664FE">
            <w:pPr>
              <w:numPr>
                <w:ilvl w:val="0"/>
                <w:numId w:val="30"/>
              </w:numPr>
              <w:ind w:left="0" w:firstLine="0"/>
              <w:rPr>
                <w:rFonts w:ascii="Franklin Gothic Book" w:hAnsi="Franklin Gothic Book"/>
                <w:b/>
              </w:rPr>
            </w:pPr>
            <w:r w:rsidRPr="009341A8">
              <w:rPr>
                <w:rFonts w:ascii="Franklin Gothic Book" w:hAnsi="Franklin Gothic Book"/>
                <w:b/>
              </w:rPr>
              <w:t>Физическое лицо входит в состав старшего руководящего персонала ПАО «НМТП» или его материнской организации: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</w:t>
            </w:r>
            <w:r w:rsidRPr="009341A8">
              <w:rPr>
                <w:rFonts w:ascii="Franklin Gothic Book" w:hAnsi="Franklin Gothic Book"/>
                <w:lang w:val="en-US"/>
              </w:rPr>
              <w:t>a</w:t>
            </w:r>
            <w:r w:rsidRPr="009341A8">
              <w:rPr>
                <w:rFonts w:ascii="Franklin Gothic Book" w:hAnsi="Franklin Gothic Book"/>
              </w:rPr>
              <w:t>) член Совета директоров (наблюдательного совета)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члена Совета директоров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</w:t>
            </w:r>
            <w:r w:rsidRPr="009341A8">
              <w:rPr>
                <w:rFonts w:ascii="Franklin Gothic Book" w:hAnsi="Franklin Gothic Book"/>
                <w:lang w:val="en-US"/>
              </w:rPr>
              <w:t>b</w:t>
            </w:r>
            <w:r w:rsidRPr="009341A8">
              <w:rPr>
                <w:rFonts w:ascii="Franklin Gothic Book" w:hAnsi="Franklin Gothic Book"/>
              </w:rPr>
              <w:t>) член коллегиального органа управления;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члена коллегиального органа управления.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(с) лицо, осуществляющее полномочия единоличного исполнительного органа.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члена единоличного исполнительного органа.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  <w:b/>
              </w:rPr>
            </w:pPr>
            <w:r w:rsidRPr="009341A8">
              <w:rPr>
                <w:rFonts w:ascii="Franklin Gothic Book" w:hAnsi="Franklin Gothic Book"/>
                <w:b/>
              </w:rPr>
              <w:t xml:space="preserve">3. Близкие родственники, оказывающие влияние на частное лицо </w:t>
            </w:r>
            <w:proofErr w:type="gramStart"/>
            <w:r w:rsidRPr="009341A8">
              <w:rPr>
                <w:rFonts w:ascii="Franklin Gothic Book" w:hAnsi="Franklin Gothic Book"/>
                <w:b/>
              </w:rPr>
              <w:t>или</w:t>
            </w:r>
            <w:proofErr w:type="gramEnd"/>
            <w:r w:rsidRPr="009341A8">
              <w:rPr>
                <w:rFonts w:ascii="Franklin Gothic Book" w:hAnsi="Franklin Gothic Book"/>
                <w:b/>
              </w:rPr>
              <w:t xml:space="preserve"> которые могут оказаться под его влиянием в ходе проведения операций с предприятием: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lastRenderedPageBreak/>
              <w:t xml:space="preserve"> (a) дети, а также супруг (супруга) или гражданский супруг (супруга) такого лица;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 (b) дети супруга (супруги) или гражданского супруга (супруги) такого лица;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соответствующий признак и ФИО.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участников совместного предприятия.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</w:t>
            </w:r>
            <w:r w:rsidR="00ED7A45">
              <w:rPr>
                <w:rFonts w:ascii="Franklin Gothic Book" w:hAnsi="Franklin Gothic Book"/>
              </w:rPr>
              <w:t>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соответствующий признак с указанием организации.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</w:t>
            </w:r>
            <w:r w:rsidR="00ED7A45">
              <w:rPr>
                <w:rFonts w:ascii="Franklin Gothic Book" w:hAnsi="Franklin Gothic Book"/>
              </w:rPr>
              <w:t>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9341A8">
              <w:rPr>
                <w:rFonts w:ascii="Franklin Gothic Book" w:hAnsi="Franklin Gothic Book"/>
              </w:rPr>
              <w:t>по причине</w:t>
            </w:r>
            <w:proofErr w:type="gramEnd"/>
            <w:r w:rsidRPr="009341A8">
              <w:rPr>
                <w:rFonts w:ascii="Franklin Gothic Book" w:hAnsi="Franklin Gothic Book"/>
              </w:rPr>
              <w:t xml:space="preserve"> возникающей в результате этого экономической зависимости.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</w:t>
            </w:r>
          </w:p>
        </w:tc>
      </w:tr>
    </w:tbl>
    <w:p w:rsidR="009341A8" w:rsidRPr="009341A8" w:rsidRDefault="009341A8" w:rsidP="009341A8">
      <w:pPr>
        <w:rPr>
          <w:rFonts w:ascii="Franklin Gothic Book" w:hAnsi="Franklin Gothic Book"/>
          <w:b/>
        </w:rPr>
      </w:pPr>
      <w:r w:rsidRPr="009341A8">
        <w:rPr>
          <w:rFonts w:ascii="Franklin Gothic Book" w:hAnsi="Franklin Gothic Book"/>
          <w:b/>
        </w:rPr>
        <w:lastRenderedPageBreak/>
        <w:t>Учитывая изложенное Поставщик признает себя/не признает себя</w:t>
      </w:r>
      <w:r w:rsidRPr="009341A8">
        <w:rPr>
          <w:rFonts w:ascii="Franklin Gothic Book" w:hAnsi="Franklin Gothic Book"/>
          <w:b/>
          <w:i/>
        </w:rPr>
        <w:t xml:space="preserve"> </w:t>
      </w:r>
      <w:r w:rsidRPr="009341A8">
        <w:rPr>
          <w:rFonts w:ascii="Franklin Gothic Book" w:hAnsi="Franklin Gothic Book"/>
          <w:i/>
        </w:rPr>
        <w:t>(отметить нужное)</w:t>
      </w:r>
      <w:r w:rsidRPr="009341A8">
        <w:rPr>
          <w:rFonts w:ascii="Franklin Gothic Book" w:hAnsi="Franklin Gothic Book"/>
        </w:rPr>
        <w:t xml:space="preserve"> </w:t>
      </w:r>
      <w:r w:rsidRPr="009341A8">
        <w:rPr>
          <w:rFonts w:ascii="Franklin Gothic Book" w:hAnsi="Franklin Gothic Book"/>
          <w:b/>
        </w:rPr>
        <w:t>связанной стороной ПАО «НМТП».</w:t>
      </w:r>
    </w:p>
    <w:p w:rsidR="009341A8" w:rsidRPr="009341A8" w:rsidRDefault="009341A8" w:rsidP="009341A8">
      <w:pPr>
        <w:rPr>
          <w:rFonts w:ascii="Franklin Gothic Book" w:hAnsi="Franklin Gothic Book"/>
        </w:rPr>
      </w:pPr>
    </w:p>
    <w:p w:rsidR="009341A8" w:rsidRPr="009341A8" w:rsidRDefault="009341A8" w:rsidP="009341A8">
      <w:pPr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9341A8" w:rsidRPr="009341A8" w:rsidRDefault="009341A8" w:rsidP="009341A8">
      <w:pPr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>Дата</w:t>
      </w:r>
    </w:p>
    <w:p w:rsidR="009341A8" w:rsidRPr="009341A8" w:rsidRDefault="009341A8" w:rsidP="009341A8">
      <w:pPr>
        <w:rPr>
          <w:rFonts w:ascii="Franklin Gothic Book" w:hAnsi="Franklin Gothic Book"/>
          <w:b/>
        </w:rPr>
      </w:pPr>
    </w:p>
    <w:p w:rsidR="009341A8" w:rsidRPr="009341A8" w:rsidRDefault="009341A8" w:rsidP="009341A8">
      <w:pPr>
        <w:rPr>
          <w:rFonts w:ascii="Franklin Gothic Book" w:hAnsi="Franklin Gothic Book"/>
          <w:i/>
        </w:rPr>
      </w:pPr>
      <w:r w:rsidRPr="009341A8">
        <w:rPr>
          <w:rFonts w:ascii="Franklin Gothic Book" w:hAnsi="Franklin Gothic Book"/>
          <w:b/>
        </w:rPr>
        <w:t>ПРИМЕЧАНИЕ:</w:t>
      </w:r>
      <w:r w:rsidRPr="009341A8">
        <w:rPr>
          <w:rFonts w:ascii="Franklin Gothic Book" w:hAnsi="Franklin Gothic Book"/>
        </w:rPr>
        <w:t xml:space="preserve"> </w:t>
      </w:r>
      <w:r w:rsidRPr="009341A8">
        <w:rPr>
          <w:rFonts w:ascii="Franklin Gothic Book" w:hAnsi="Franklin Gothic Book"/>
          <w:i/>
        </w:rPr>
        <w:t xml:space="preserve">Поставщику следует отметить необходимые поля с признаками отнесения или не отнесения к связанной стороне «ПАО» НМТП». В итоге Поставщик должен сделать письменный вывод о признании или не признании себя связанной стороной ПАО «НМТП». Таблица должна быть заполнена, подписана </w:t>
      </w:r>
      <w:r w:rsidR="00FA01AF">
        <w:rPr>
          <w:rFonts w:ascii="Franklin Gothic Book" w:hAnsi="Franklin Gothic Book"/>
          <w:i/>
        </w:rPr>
        <w:t>уполномоченным лицом Поставщика</w:t>
      </w:r>
      <w:r w:rsidRPr="009341A8">
        <w:rPr>
          <w:rFonts w:ascii="Franklin Gothic Book" w:hAnsi="Franklin Gothic Book"/>
          <w:i/>
        </w:rPr>
        <w:t xml:space="preserve"> и направлена Поставщиком в адрес ПАО «НМТП».</w:t>
      </w:r>
    </w:p>
    <w:p w:rsidR="00ED7A45" w:rsidRDefault="00ED7A45" w:rsidP="00FB72E0">
      <w:pPr>
        <w:rPr>
          <w:rFonts w:ascii="Franklin Gothic Book" w:hAnsi="Franklin Gothic Book"/>
        </w:rPr>
      </w:pPr>
    </w:p>
    <w:p w:rsidR="00F127CE" w:rsidRPr="0034719B" w:rsidRDefault="00F127CE" w:rsidP="00FB72E0">
      <w:pPr>
        <w:rPr>
          <w:rFonts w:ascii="Franklin Gothic Book" w:hAnsi="Franklin Gothic Book"/>
        </w:rPr>
      </w:pPr>
    </w:p>
    <w:p w:rsidR="006A46BB" w:rsidRPr="006E4248" w:rsidRDefault="00BB2C3A" w:rsidP="001E6327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 xml:space="preserve"> </w:t>
      </w:r>
      <w:r w:rsidR="006A46BB"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заявку на участие в </w:t>
      </w:r>
      <w:r w:rsidR="006A46BB">
        <w:rPr>
          <w:rFonts w:ascii="Franklin Gothic Book" w:hAnsi="Franklin Gothic Book"/>
          <w:b/>
          <w:kern w:val="28"/>
        </w:rPr>
        <w:t>закупке</w:t>
      </w:r>
      <w:r w:rsidR="006A46BB" w:rsidRPr="006E4248">
        <w:rPr>
          <w:rFonts w:ascii="Franklin Gothic Book" w:hAnsi="Franklin Gothic Book"/>
          <w:b/>
          <w:kern w:val="28"/>
        </w:rPr>
        <w:t>.</w:t>
      </w:r>
    </w:p>
    <w:p w:rsidR="006A46BB" w:rsidRPr="008664FE" w:rsidRDefault="006A46BB" w:rsidP="008664FE">
      <w:pPr>
        <w:pStyle w:val="OP11"/>
        <w:numPr>
          <w:ilvl w:val="1"/>
          <w:numId w:val="39"/>
        </w:numPr>
        <w:rPr>
          <w:color w:val="FF0000"/>
        </w:rPr>
      </w:pPr>
      <w:r w:rsidRPr="008664FE">
        <w:rPr>
          <w:kern w:val="28"/>
        </w:rPr>
        <w:t xml:space="preserve"> </w:t>
      </w:r>
      <w:bookmarkStart w:id="0" w:name="_Ref57323917"/>
      <w:bookmarkStart w:id="1" w:name="_Ref57323983"/>
      <w:bookmarkStart w:id="2" w:name="_Ref57324030"/>
      <w:bookmarkStart w:id="3" w:name="_Toc84821594"/>
      <w:bookmarkStart w:id="4" w:name="_Toc108584172"/>
      <w:r w:rsidRPr="008664FE">
        <w:rPr>
          <w:snapToGrid w:val="0"/>
        </w:rPr>
        <w:t xml:space="preserve">Заявка на участие в закупке (форма </w:t>
      </w:r>
      <w:r w:rsidRPr="008664FE">
        <w:rPr>
          <w:snapToGrid w:val="0"/>
        </w:rPr>
        <w:fldChar w:fldCharType="begin"/>
      </w:r>
      <w:r w:rsidRPr="008664FE">
        <w:rPr>
          <w:snapToGrid w:val="0"/>
        </w:rPr>
        <w:instrText xml:space="preserve"> SEQ Форма_№ \* ARABIC </w:instrText>
      </w:r>
      <w:r w:rsidRPr="008664FE">
        <w:rPr>
          <w:snapToGrid w:val="0"/>
        </w:rPr>
        <w:fldChar w:fldCharType="separate"/>
      </w:r>
      <w:r w:rsidR="006C4B78">
        <w:rPr>
          <w:noProof/>
          <w:snapToGrid w:val="0"/>
        </w:rPr>
        <w:t>1</w:t>
      </w:r>
      <w:r w:rsidRPr="008664FE">
        <w:rPr>
          <w:snapToGrid w:val="0"/>
        </w:rPr>
        <w:fldChar w:fldCharType="end"/>
      </w:r>
      <w:r w:rsidRPr="008664FE">
        <w:rPr>
          <w:snapToGrid w:val="0"/>
        </w:rPr>
        <w:t>)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6A46BB" w:rsidRPr="0031462F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>
        <w:rPr>
          <w:rFonts w:ascii="Franklin Gothic Book" w:hAnsi="Franklin Gothic Book"/>
        </w:rPr>
        <w:t>«____</w:t>
      </w:r>
      <w:proofErr w:type="gramStart"/>
      <w:r>
        <w:rPr>
          <w:rFonts w:ascii="Franklin Gothic Book" w:hAnsi="Franklin Gothic Book"/>
        </w:rPr>
        <w:t>_»_</w:t>
      </w:r>
      <w:proofErr w:type="gramEnd"/>
      <w:r>
        <w:rPr>
          <w:rFonts w:ascii="Franklin Gothic Book" w:hAnsi="Franklin Gothic Book"/>
        </w:rPr>
        <w:t xml:space="preserve">_____________ </w:t>
      </w:r>
      <w:r w:rsidR="006A46BB" w:rsidRPr="0031462F">
        <w:rPr>
          <w:rFonts w:ascii="Franklin Gothic Book" w:hAnsi="Franklin Gothic Book"/>
        </w:rPr>
        <w:t>года</w:t>
      </w:r>
    </w:p>
    <w:p w:rsidR="006A46BB" w:rsidRPr="0031462F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6A46BB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>, включая все условия заключаемого по результатам запроса предложе</w:t>
      </w:r>
      <w:r>
        <w:rPr>
          <w:rFonts w:ascii="Franklin Gothic Book" w:hAnsi="Franklin Gothic Book"/>
        </w:rPr>
        <w:t>ний д</w:t>
      </w:r>
      <w:r w:rsidRPr="0031462F">
        <w:rPr>
          <w:rFonts w:ascii="Franklin Gothic Book" w:hAnsi="Franklin Gothic Book"/>
        </w:rPr>
        <w:t>оговора, мы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 xml:space="preserve">ии с </w:t>
      </w:r>
      <w:proofErr w:type="gramStart"/>
      <w:r w:rsidR="009A19E2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lastRenderedPageBreak/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3D6D8F"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(срок поставки; </w:t>
      </w:r>
      <w:r w:rsidR="00ED7A45">
        <w:rPr>
          <w:rFonts w:ascii="Franklin Gothic Book" w:hAnsi="Franklin Gothic Book"/>
          <w:vertAlign w:val="superscript"/>
        </w:rPr>
        <w:t>дней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(гарантийный срок</w:t>
      </w:r>
      <w:r w:rsidR="00B5197F">
        <w:rPr>
          <w:rFonts w:ascii="Franklin Gothic Book" w:hAnsi="Franklin Gothic Book"/>
          <w:vertAlign w:val="superscript"/>
        </w:rPr>
        <w:t xml:space="preserve">, </w:t>
      </w:r>
      <w:r w:rsidR="00ED7A45">
        <w:rPr>
          <w:rFonts w:ascii="Franklin Gothic Book" w:hAnsi="Franklin Gothic Book"/>
          <w:vertAlign w:val="superscript"/>
        </w:rPr>
        <w:t>месяцев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5" w:name="_Toc368410061"/>
      <w:bookmarkStart w:id="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5"/>
      <w:bookmarkEnd w:id="6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lastRenderedPageBreak/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</w:t>
      </w:r>
      <w:proofErr w:type="gramStart"/>
      <w:r w:rsidRPr="000D6DFE">
        <w:rPr>
          <w:rFonts w:ascii="Franklin Gothic Book" w:hAnsi="Franklin Gothic Book"/>
        </w:rPr>
        <w:t>в вследствие</w:t>
      </w:r>
      <w:proofErr w:type="gramEnd"/>
      <w:r w:rsidRPr="000D6DFE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C73FE8">
        <w:rPr>
          <w:rFonts w:ascii="Franklin Gothic Book" w:hAnsi="Franklin Gothic Book"/>
        </w:rPr>
        <w:t>14)подтверждаем</w:t>
      </w:r>
      <w:proofErr w:type="gramEnd"/>
      <w:r w:rsidRPr="00C73FE8">
        <w:rPr>
          <w:rFonts w:ascii="Franklin Gothic Book" w:hAnsi="Franklin Gothic Book"/>
        </w:rPr>
        <w:t>, что у (указывается наименование участника закупки) устойчивое финансовое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F127CE" w:rsidRPr="00ED7A45" w:rsidRDefault="00F127CE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Pr="000D6DFE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7" w:name="_Toc410116678"/>
      <w:bookmarkStart w:id="8" w:name="_Toc410116736"/>
      <w:r w:rsidRPr="000D6DFE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0D6DFE">
        <w:rPr>
          <w:rFonts w:ascii="Franklin Gothic Book" w:hAnsi="Franklin Gothic Book"/>
          <w:sz w:val="24"/>
          <w:szCs w:val="24"/>
        </w:rPr>
        <w:t>_»_</w:t>
      </w:r>
      <w:proofErr w:type="gramEnd"/>
      <w:r w:rsidRPr="000D6DFE">
        <w:rPr>
          <w:rFonts w:ascii="Franklin Gothic Book" w:hAnsi="Franklin Gothic Book"/>
          <w:sz w:val="24"/>
          <w:szCs w:val="24"/>
        </w:rPr>
        <w:t>____________ г. №__________</w:t>
      </w:r>
      <w:bookmarkEnd w:id="7"/>
      <w:bookmarkEnd w:id="8"/>
    </w:p>
    <w:p w:rsidR="00AE5EA5" w:rsidRDefault="00AE5EA5" w:rsidP="006A46BB">
      <w:pPr>
        <w:rPr>
          <w:rFonts w:ascii="Franklin Gothic Book" w:hAnsi="Franklin Gothic Book"/>
        </w:rPr>
      </w:pP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W w:w="105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2757"/>
        <w:gridCol w:w="1642"/>
        <w:gridCol w:w="738"/>
        <w:gridCol w:w="693"/>
        <w:gridCol w:w="1181"/>
        <w:gridCol w:w="1182"/>
        <w:gridCol w:w="1797"/>
      </w:tblGrid>
      <w:tr w:rsidR="009A2F0E" w:rsidRPr="009A2F0E" w:rsidTr="009A2F0E">
        <w:trPr>
          <w:trHeight w:val="651"/>
        </w:trPr>
        <w:tc>
          <w:tcPr>
            <w:tcW w:w="548" w:type="dxa"/>
            <w:noWrap/>
            <w:vAlign w:val="center"/>
          </w:tcPr>
          <w:p w:rsidR="009A2F0E" w:rsidRPr="009A2F0E" w:rsidRDefault="009A2F0E" w:rsidP="009A2F0E">
            <w:pPr>
              <w:jc w:val="center"/>
              <w:rPr>
                <w:rFonts w:ascii="Franklin Gothic Book" w:hAnsi="Franklin Gothic Book"/>
              </w:rPr>
            </w:pPr>
            <w:r w:rsidRPr="009A2F0E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810" w:type="dxa"/>
            <w:noWrap/>
            <w:vAlign w:val="center"/>
          </w:tcPr>
          <w:p w:rsidR="009A2F0E" w:rsidRPr="009A2F0E" w:rsidRDefault="009A2F0E" w:rsidP="009A2F0E">
            <w:pPr>
              <w:jc w:val="center"/>
              <w:rPr>
                <w:rFonts w:ascii="Franklin Gothic Book" w:hAnsi="Franklin Gothic Book"/>
              </w:rPr>
            </w:pPr>
            <w:r w:rsidRPr="009A2F0E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1589" w:type="dxa"/>
            <w:noWrap/>
            <w:vAlign w:val="center"/>
          </w:tcPr>
          <w:p w:rsidR="009A2F0E" w:rsidRPr="009A2F0E" w:rsidRDefault="009A2F0E" w:rsidP="009A2F0E">
            <w:pPr>
              <w:jc w:val="center"/>
              <w:rPr>
                <w:rFonts w:ascii="Franklin Gothic Book" w:hAnsi="Franklin Gothic Book"/>
              </w:rPr>
            </w:pPr>
            <w:r w:rsidRPr="009A2F0E">
              <w:rPr>
                <w:rFonts w:ascii="Franklin Gothic Book" w:hAnsi="Franklin Gothic Book"/>
              </w:rPr>
              <w:t>Катал. .№ /</w:t>
            </w:r>
          </w:p>
          <w:p w:rsidR="009A2F0E" w:rsidRPr="009A2F0E" w:rsidRDefault="009A2F0E" w:rsidP="009A2F0E">
            <w:pPr>
              <w:jc w:val="center"/>
              <w:rPr>
                <w:rFonts w:ascii="Franklin Gothic Book" w:hAnsi="Franklin Gothic Book"/>
              </w:rPr>
            </w:pPr>
            <w:r w:rsidRPr="009A2F0E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49" w:type="dxa"/>
            <w:noWrap/>
            <w:vAlign w:val="center"/>
          </w:tcPr>
          <w:p w:rsidR="009A2F0E" w:rsidRPr="009A2F0E" w:rsidRDefault="009A2F0E" w:rsidP="009A2F0E">
            <w:pPr>
              <w:jc w:val="center"/>
              <w:rPr>
                <w:rFonts w:ascii="Franklin Gothic Book" w:hAnsi="Franklin Gothic Book"/>
              </w:rPr>
            </w:pPr>
            <w:r w:rsidRPr="009A2F0E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41" w:type="dxa"/>
            <w:vAlign w:val="center"/>
          </w:tcPr>
          <w:p w:rsidR="009A2F0E" w:rsidRPr="009A2F0E" w:rsidRDefault="009A2F0E" w:rsidP="009A2F0E">
            <w:pPr>
              <w:jc w:val="center"/>
              <w:rPr>
                <w:rFonts w:ascii="Franklin Gothic Book" w:hAnsi="Franklin Gothic Book"/>
              </w:rPr>
            </w:pPr>
            <w:r w:rsidRPr="009A2F0E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01" w:type="dxa"/>
            <w:noWrap/>
            <w:vAlign w:val="center"/>
          </w:tcPr>
          <w:p w:rsidR="009A2F0E" w:rsidRPr="009A2F0E" w:rsidRDefault="009A2F0E" w:rsidP="009A2F0E">
            <w:pPr>
              <w:jc w:val="center"/>
              <w:rPr>
                <w:rFonts w:ascii="Franklin Gothic Book" w:hAnsi="Franklin Gothic Book"/>
              </w:rPr>
            </w:pPr>
            <w:r w:rsidRPr="009A2F0E">
              <w:rPr>
                <w:rFonts w:ascii="Franklin Gothic Book" w:hAnsi="Franklin Gothic Book"/>
              </w:rPr>
              <w:t>Цена без НДС, руб.</w:t>
            </w:r>
          </w:p>
        </w:tc>
        <w:tc>
          <w:tcPr>
            <w:tcW w:w="1202" w:type="dxa"/>
            <w:noWrap/>
            <w:vAlign w:val="center"/>
          </w:tcPr>
          <w:p w:rsidR="009A2F0E" w:rsidRPr="009A2F0E" w:rsidRDefault="009A2F0E" w:rsidP="009A2F0E">
            <w:pPr>
              <w:jc w:val="center"/>
              <w:rPr>
                <w:rFonts w:ascii="Franklin Gothic Book" w:hAnsi="Franklin Gothic Book"/>
              </w:rPr>
            </w:pPr>
            <w:r w:rsidRPr="009A2F0E">
              <w:rPr>
                <w:rFonts w:ascii="Franklin Gothic Book" w:hAnsi="Franklin Gothic Book"/>
              </w:rPr>
              <w:t>Сумма без НДС, руб.</w:t>
            </w:r>
          </w:p>
        </w:tc>
        <w:tc>
          <w:tcPr>
            <w:tcW w:w="1717" w:type="dxa"/>
          </w:tcPr>
          <w:p w:rsidR="009A2F0E" w:rsidRPr="009A2F0E" w:rsidRDefault="009A2F0E" w:rsidP="009A2F0E">
            <w:pPr>
              <w:jc w:val="center"/>
              <w:rPr>
                <w:rFonts w:ascii="Franklin Gothic Book" w:hAnsi="Franklin Gothic Book"/>
              </w:rPr>
            </w:pPr>
            <w:r w:rsidRPr="009A2F0E">
              <w:rPr>
                <w:rFonts w:ascii="Franklin Gothic Book" w:hAnsi="Franklin Gothic Book"/>
              </w:rPr>
              <w:t>Страна происхождения товара</w:t>
            </w:r>
          </w:p>
        </w:tc>
      </w:tr>
      <w:tr w:rsidR="009A2F0E" w:rsidRPr="009A2F0E" w:rsidTr="009A2F0E">
        <w:trPr>
          <w:trHeight w:val="454"/>
        </w:trPr>
        <w:tc>
          <w:tcPr>
            <w:tcW w:w="8840" w:type="dxa"/>
            <w:gridSpan w:val="7"/>
            <w:noWrap/>
            <w:vAlign w:val="center"/>
          </w:tcPr>
          <w:p w:rsidR="009A2F0E" w:rsidRPr="009A2F0E" w:rsidRDefault="009A2F0E" w:rsidP="009A2F0E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9A2F0E">
              <w:rPr>
                <w:rFonts w:ascii="Franklin Gothic Book" w:hAnsi="Franklin Gothic Book"/>
                <w:b/>
                <w:bCs/>
                <w:i/>
                <w:iCs/>
              </w:rPr>
              <w:t xml:space="preserve">погрузчик </w:t>
            </w:r>
            <w:r w:rsidRPr="009A2F0E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KALMAR</w:t>
            </w:r>
            <w:r w:rsidRPr="009A2F0E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r w:rsidRPr="009A2F0E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DCF</w:t>
            </w:r>
            <w:r w:rsidRPr="009A2F0E">
              <w:rPr>
                <w:rFonts w:ascii="Franklin Gothic Book" w:hAnsi="Franklin Gothic Book"/>
                <w:b/>
                <w:bCs/>
                <w:i/>
                <w:iCs/>
              </w:rPr>
              <w:t>330-12</w:t>
            </w:r>
            <w:r w:rsidRPr="009A2F0E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LB</w:t>
            </w:r>
            <w:r w:rsidRPr="009A2F0E">
              <w:rPr>
                <w:rFonts w:ascii="Franklin Gothic Book" w:hAnsi="Franklin Gothic Book"/>
                <w:b/>
                <w:bCs/>
                <w:i/>
                <w:iCs/>
              </w:rPr>
              <w:t xml:space="preserve">, заводской номер </w:t>
            </w:r>
            <w:r w:rsidRPr="009A2F0E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T</w:t>
            </w:r>
            <w:r w:rsidRPr="009A2F0E">
              <w:rPr>
                <w:rFonts w:ascii="Franklin Gothic Book" w:hAnsi="Franklin Gothic Book"/>
                <w:b/>
                <w:bCs/>
                <w:i/>
                <w:iCs/>
              </w:rPr>
              <w:t>34118.0128</w:t>
            </w:r>
          </w:p>
        </w:tc>
        <w:tc>
          <w:tcPr>
            <w:tcW w:w="1717" w:type="dxa"/>
          </w:tcPr>
          <w:p w:rsidR="009A2F0E" w:rsidRPr="009A2F0E" w:rsidRDefault="009A2F0E" w:rsidP="009A2F0E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</w:p>
        </w:tc>
      </w:tr>
      <w:tr w:rsidR="009A2F0E" w:rsidRPr="009A2F0E" w:rsidTr="009A2F0E">
        <w:trPr>
          <w:trHeight w:val="454"/>
        </w:trPr>
        <w:tc>
          <w:tcPr>
            <w:tcW w:w="548" w:type="dxa"/>
            <w:noWrap/>
            <w:vAlign w:val="center"/>
          </w:tcPr>
          <w:p w:rsidR="009A2F0E" w:rsidRPr="009A2F0E" w:rsidRDefault="009A2F0E" w:rsidP="009A2F0E">
            <w:pPr>
              <w:jc w:val="center"/>
              <w:rPr>
                <w:rFonts w:ascii="Franklin Gothic Book" w:hAnsi="Franklin Gothic Book"/>
              </w:rPr>
            </w:pPr>
            <w:r w:rsidRPr="009A2F0E">
              <w:rPr>
                <w:rFonts w:ascii="Franklin Gothic Book" w:hAnsi="Franklin Gothic Book"/>
              </w:rPr>
              <w:t>1</w:t>
            </w:r>
          </w:p>
        </w:tc>
        <w:tc>
          <w:tcPr>
            <w:tcW w:w="2810" w:type="dxa"/>
            <w:noWrap/>
            <w:vAlign w:val="center"/>
          </w:tcPr>
          <w:p w:rsidR="009A2F0E" w:rsidRPr="009A2F0E" w:rsidRDefault="009A2F0E" w:rsidP="009A2F0E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9A2F0E">
              <w:rPr>
                <w:rFonts w:ascii="Franklin Gothic Book" w:eastAsiaTheme="minorHAnsi" w:hAnsi="Franklin Gothic Book"/>
                <w:color w:val="000000"/>
                <w:lang w:eastAsia="en-US"/>
              </w:rPr>
              <w:t>ШПИЛЬКА КРЕПЛЕНИЯ ЗАДНЕГО КОЛЕСА</w:t>
            </w:r>
          </w:p>
        </w:tc>
        <w:tc>
          <w:tcPr>
            <w:tcW w:w="1589" w:type="dxa"/>
            <w:noWrap/>
            <w:vAlign w:val="center"/>
          </w:tcPr>
          <w:p w:rsidR="009A2F0E" w:rsidRPr="009A2F0E" w:rsidRDefault="009A2F0E" w:rsidP="009A2F0E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9A2F0E">
              <w:rPr>
                <w:rFonts w:ascii="Franklin Gothic Book" w:eastAsiaTheme="minorHAnsi" w:hAnsi="Franklin Gothic Book"/>
                <w:color w:val="000000"/>
                <w:lang w:eastAsia="en-US"/>
              </w:rPr>
              <w:t>А02107.0100</w:t>
            </w:r>
          </w:p>
        </w:tc>
        <w:tc>
          <w:tcPr>
            <w:tcW w:w="749" w:type="dxa"/>
            <w:noWrap/>
            <w:vAlign w:val="center"/>
          </w:tcPr>
          <w:p w:rsidR="009A2F0E" w:rsidRPr="009A2F0E" w:rsidRDefault="009A2F0E" w:rsidP="009A2F0E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9A2F0E">
              <w:rPr>
                <w:rFonts w:ascii="Franklin Gothic Book" w:eastAsiaTheme="minorHAnsi" w:hAnsi="Franklin Gothic Book"/>
                <w:color w:val="000000"/>
                <w:lang w:eastAsia="en-US"/>
              </w:rPr>
              <w:t>50</w:t>
            </w:r>
          </w:p>
        </w:tc>
        <w:tc>
          <w:tcPr>
            <w:tcW w:w="741" w:type="dxa"/>
            <w:vAlign w:val="center"/>
          </w:tcPr>
          <w:p w:rsidR="009A2F0E" w:rsidRPr="009A2F0E" w:rsidRDefault="009A2F0E" w:rsidP="009A2F0E">
            <w:pPr>
              <w:jc w:val="center"/>
              <w:rPr>
                <w:rFonts w:ascii="Franklin Gothic Book" w:hAnsi="Franklin Gothic Book"/>
              </w:rPr>
            </w:pPr>
            <w:r w:rsidRPr="009A2F0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01" w:type="dxa"/>
            <w:noWrap/>
            <w:vAlign w:val="center"/>
          </w:tcPr>
          <w:p w:rsidR="009A2F0E" w:rsidRPr="009A2F0E" w:rsidRDefault="009A2F0E" w:rsidP="009A2F0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02" w:type="dxa"/>
            <w:noWrap/>
            <w:vAlign w:val="center"/>
          </w:tcPr>
          <w:p w:rsidR="009A2F0E" w:rsidRPr="009A2F0E" w:rsidRDefault="009A2F0E" w:rsidP="009A2F0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717" w:type="dxa"/>
          </w:tcPr>
          <w:p w:rsidR="009A2F0E" w:rsidRPr="009A2F0E" w:rsidRDefault="009A2F0E" w:rsidP="009A2F0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9A2F0E" w:rsidRPr="009A2F0E" w:rsidTr="009A2F0E">
        <w:trPr>
          <w:trHeight w:val="454"/>
        </w:trPr>
        <w:tc>
          <w:tcPr>
            <w:tcW w:w="548" w:type="dxa"/>
            <w:noWrap/>
            <w:vAlign w:val="center"/>
          </w:tcPr>
          <w:p w:rsidR="009A2F0E" w:rsidRPr="009A2F0E" w:rsidRDefault="009A2F0E" w:rsidP="009A2F0E">
            <w:pPr>
              <w:jc w:val="center"/>
              <w:rPr>
                <w:rFonts w:ascii="Franklin Gothic Book" w:hAnsi="Franklin Gothic Book"/>
              </w:rPr>
            </w:pPr>
            <w:r w:rsidRPr="009A2F0E">
              <w:rPr>
                <w:rFonts w:ascii="Franklin Gothic Book" w:hAnsi="Franklin Gothic Book"/>
              </w:rPr>
              <w:t>2</w:t>
            </w:r>
          </w:p>
        </w:tc>
        <w:tc>
          <w:tcPr>
            <w:tcW w:w="2810" w:type="dxa"/>
            <w:noWrap/>
            <w:vAlign w:val="center"/>
          </w:tcPr>
          <w:p w:rsidR="009A2F0E" w:rsidRPr="009A2F0E" w:rsidRDefault="009A2F0E" w:rsidP="009A2F0E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9A2F0E">
              <w:rPr>
                <w:rFonts w:ascii="Franklin Gothic Book" w:eastAsiaTheme="minorHAnsi" w:hAnsi="Franklin Gothic Book"/>
                <w:color w:val="000000"/>
                <w:lang w:eastAsia="en-US"/>
              </w:rPr>
              <w:t>ГАЙКА ШПИЛЬКИ КОЛЕСА ЗАДНЯЯ</w:t>
            </w:r>
          </w:p>
        </w:tc>
        <w:tc>
          <w:tcPr>
            <w:tcW w:w="1589" w:type="dxa"/>
            <w:noWrap/>
            <w:vAlign w:val="center"/>
          </w:tcPr>
          <w:p w:rsidR="009A2F0E" w:rsidRPr="009A2F0E" w:rsidRDefault="009A2F0E" w:rsidP="009A2F0E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9A2F0E">
              <w:rPr>
                <w:rFonts w:ascii="Franklin Gothic Book" w:eastAsiaTheme="minorHAnsi" w:hAnsi="Franklin Gothic Book"/>
                <w:color w:val="000000"/>
                <w:lang w:eastAsia="en-US"/>
              </w:rPr>
              <w:t>548</w:t>
            </w:r>
          </w:p>
        </w:tc>
        <w:tc>
          <w:tcPr>
            <w:tcW w:w="749" w:type="dxa"/>
            <w:noWrap/>
            <w:vAlign w:val="center"/>
          </w:tcPr>
          <w:p w:rsidR="009A2F0E" w:rsidRPr="009A2F0E" w:rsidRDefault="009A2F0E" w:rsidP="009A2F0E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9A2F0E">
              <w:rPr>
                <w:rFonts w:ascii="Franklin Gothic Book" w:eastAsiaTheme="minorHAnsi" w:hAnsi="Franklin Gothic Book"/>
                <w:color w:val="000000"/>
                <w:lang w:eastAsia="en-US"/>
              </w:rPr>
              <w:t>50</w:t>
            </w:r>
          </w:p>
        </w:tc>
        <w:tc>
          <w:tcPr>
            <w:tcW w:w="741" w:type="dxa"/>
            <w:vAlign w:val="center"/>
          </w:tcPr>
          <w:p w:rsidR="009A2F0E" w:rsidRPr="009A2F0E" w:rsidRDefault="009A2F0E" w:rsidP="009A2F0E">
            <w:pPr>
              <w:jc w:val="center"/>
              <w:rPr>
                <w:rFonts w:ascii="Franklin Gothic Book" w:hAnsi="Franklin Gothic Book"/>
              </w:rPr>
            </w:pPr>
            <w:r w:rsidRPr="009A2F0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01" w:type="dxa"/>
            <w:noWrap/>
            <w:vAlign w:val="center"/>
          </w:tcPr>
          <w:p w:rsidR="009A2F0E" w:rsidRPr="009A2F0E" w:rsidRDefault="009A2F0E" w:rsidP="009A2F0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02" w:type="dxa"/>
            <w:noWrap/>
            <w:vAlign w:val="center"/>
          </w:tcPr>
          <w:p w:rsidR="009A2F0E" w:rsidRPr="009A2F0E" w:rsidRDefault="009A2F0E" w:rsidP="009A2F0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717" w:type="dxa"/>
          </w:tcPr>
          <w:p w:rsidR="009A2F0E" w:rsidRPr="009A2F0E" w:rsidRDefault="009A2F0E" w:rsidP="009A2F0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9A2F0E" w:rsidRPr="009A2F0E" w:rsidTr="009A2F0E">
        <w:trPr>
          <w:trHeight w:val="509"/>
        </w:trPr>
        <w:tc>
          <w:tcPr>
            <w:tcW w:w="548" w:type="dxa"/>
            <w:noWrap/>
            <w:vAlign w:val="center"/>
          </w:tcPr>
          <w:p w:rsidR="009A2F0E" w:rsidRPr="009A2F0E" w:rsidRDefault="009A2F0E" w:rsidP="009A2F0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10" w:type="dxa"/>
            <w:noWrap/>
            <w:vAlign w:val="center"/>
          </w:tcPr>
          <w:p w:rsidR="009A2F0E" w:rsidRPr="009A2F0E" w:rsidRDefault="009A2F0E" w:rsidP="009A2F0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89" w:type="dxa"/>
            <w:noWrap/>
            <w:vAlign w:val="center"/>
          </w:tcPr>
          <w:p w:rsidR="009A2F0E" w:rsidRPr="009A2F0E" w:rsidRDefault="009A2F0E" w:rsidP="009A2F0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91" w:type="dxa"/>
            <w:gridSpan w:val="3"/>
            <w:vAlign w:val="center"/>
          </w:tcPr>
          <w:p w:rsidR="009A2F0E" w:rsidRPr="009A2F0E" w:rsidRDefault="009A2F0E" w:rsidP="009A2F0E">
            <w:pPr>
              <w:jc w:val="center"/>
              <w:rPr>
                <w:rFonts w:ascii="Franklin Gothic Book" w:hAnsi="Franklin Gothic Book"/>
              </w:rPr>
            </w:pPr>
            <w:r w:rsidRPr="009A2F0E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02" w:type="dxa"/>
            <w:noWrap/>
            <w:vAlign w:val="center"/>
          </w:tcPr>
          <w:p w:rsidR="009A2F0E" w:rsidRPr="009A2F0E" w:rsidRDefault="009A2F0E" w:rsidP="009A2F0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17" w:type="dxa"/>
          </w:tcPr>
          <w:p w:rsidR="009A2F0E" w:rsidRPr="009A2F0E" w:rsidRDefault="009A2F0E" w:rsidP="009A2F0E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65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6514"/>
        <w:gridCol w:w="3139"/>
      </w:tblGrid>
      <w:tr w:rsidR="00ED7A45" w:rsidRPr="00ED7A45" w:rsidTr="00D16514">
        <w:trPr>
          <w:jc w:val="center"/>
        </w:trPr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7A798B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7A798B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ED7A45" w:rsidRPr="00ED7A45" w:rsidTr="00D16514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D16514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D1651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D1651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070F5E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7A798B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6A46BB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224558" w:rsidRDefault="00224558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224558" w:rsidRDefault="00224558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224558" w:rsidRPr="00ED7A45" w:rsidRDefault="00224558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 г.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0A3AAB" w:rsidRPr="00A63280">
        <w:rPr>
          <w:rFonts w:ascii="Franklin Gothic Book" w:hAnsi="Franklin Gothic Book"/>
        </w:rPr>
        <w:t xml:space="preserve">на </w:t>
      </w:r>
      <w:r w:rsidR="00A63280" w:rsidRPr="00A63280">
        <w:rPr>
          <w:rFonts w:ascii="Franklin Gothic Book" w:hAnsi="Franklin Gothic Book"/>
        </w:rPr>
        <w:t xml:space="preserve">поставку </w:t>
      </w:r>
      <w:r w:rsidR="006C4B78" w:rsidRPr="006C4B78">
        <w:rPr>
          <w:rFonts w:ascii="Franklin Gothic Book" w:hAnsi="Franklin Gothic Book"/>
        </w:rPr>
        <w:t>сменно запасных частей к погрузчику KALMAR DCF330-12LB заводской номер Т34118.0128</w:t>
      </w:r>
      <w:r w:rsidR="000F1749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</w:t>
      </w:r>
      <w:proofErr w:type="gramStart"/>
      <w:r w:rsidRPr="000D6DFE">
        <w:rPr>
          <w:rFonts w:ascii="Franklin Gothic Book" w:hAnsi="Franklin Gothic Book"/>
          <w:vertAlign w:val="superscript"/>
        </w:rPr>
        <w:t>М.П.)</w:t>
      </w:r>
      <w:r w:rsidRPr="000D6DFE">
        <w:rPr>
          <w:rFonts w:ascii="Franklin Gothic Book" w:hAnsi="Franklin Gothic Book"/>
        </w:rPr>
        <w:t>_</w:t>
      </w:r>
      <w:proofErr w:type="gramEnd"/>
      <w:r w:rsidRPr="000D6DFE">
        <w:rPr>
          <w:rFonts w:ascii="Franklin Gothic Book" w:hAnsi="Franklin Gothic Book"/>
        </w:rPr>
        <w:t>__________________________________</w:t>
      </w:r>
    </w:p>
    <w:p w:rsidR="00F851E2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>(фамилия, имя, о</w:t>
      </w:r>
      <w:r w:rsidR="00FF62A1">
        <w:rPr>
          <w:rFonts w:ascii="Franklin Gothic Book" w:hAnsi="Franklin Gothic Book"/>
          <w:vertAlign w:val="superscript"/>
        </w:rPr>
        <w:t>тчество подписавшего, должность</w:t>
      </w: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 г. №__________</w:t>
      </w:r>
    </w:p>
    <w:p w:rsidR="006A46BB" w:rsidRPr="000D6DFE" w:rsidRDefault="006A46BB" w:rsidP="006A46B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FD67B4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E2AD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9" w:name="_Ref55336378"/>
      <w:bookmarkStart w:id="10" w:name="_Toc57314676"/>
      <w:bookmarkStart w:id="11" w:name="_Toc84821539"/>
      <w:bookmarkStart w:id="12" w:name="_Toc123103536"/>
      <w:bookmarkStart w:id="13" w:name="_Ref34763774"/>
      <w:bookmarkEnd w:id="0"/>
      <w:bookmarkEnd w:id="1"/>
      <w:bookmarkEnd w:id="2"/>
      <w:bookmarkEnd w:id="3"/>
      <w:bookmarkEnd w:id="4"/>
    </w:p>
    <w:p w:rsidR="006A46BB" w:rsidRDefault="006A46BB" w:rsidP="006A46BB">
      <w:pPr>
        <w:rPr>
          <w:rFonts w:ascii="Franklin Gothic Book" w:hAnsi="Franklin Gothic Book"/>
          <w:i/>
        </w:rPr>
      </w:pPr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>от «___</w:t>
      </w:r>
      <w:proofErr w:type="gramStart"/>
      <w:r w:rsidRPr="00896D58">
        <w:rPr>
          <w:rFonts w:ascii="Franklin Gothic Book" w:hAnsi="Franklin Gothic Book"/>
        </w:rPr>
        <w:t>_»_</w:t>
      </w:r>
      <w:proofErr w:type="gramEnd"/>
      <w:r w:rsidRPr="00896D58">
        <w:rPr>
          <w:rFonts w:ascii="Franklin Gothic Book" w:hAnsi="Franklin Gothic Book"/>
        </w:rPr>
        <w:t>____________ г. №__________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</w:p>
    <w:p w:rsidR="00741A33" w:rsidRPr="00741A33" w:rsidRDefault="00741A33" w:rsidP="00741A33">
      <w:pPr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ab/>
        <w:t>___________________________________</w:t>
      </w:r>
    </w:p>
    <w:p w:rsidR="00F127CE" w:rsidRPr="000F1749" w:rsidRDefault="006A46BB" w:rsidP="000F1749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127CE" w:rsidRDefault="00F127CE" w:rsidP="00F127CE">
      <w:pPr>
        <w:rPr>
          <w:rFonts w:ascii="Franklin Gothic Book" w:hAnsi="Franklin Gothic Book"/>
          <w:i/>
        </w:rPr>
      </w:pPr>
    </w:p>
    <w:p w:rsidR="00F127CE" w:rsidRDefault="00F127CE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ED7A45" w:rsidRDefault="00ED7A45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0A3AAB" w:rsidRDefault="000A3AAB" w:rsidP="000A3AAB">
      <w:pPr>
        <w:rPr>
          <w:rFonts w:ascii="Franklin Gothic Book" w:hAnsi="Franklin Gothic Book"/>
          <w:b/>
          <w:i/>
        </w:rPr>
      </w:pPr>
    </w:p>
    <w:bookmarkEnd w:id="9"/>
    <w:bookmarkEnd w:id="10"/>
    <w:bookmarkEnd w:id="11"/>
    <w:bookmarkEnd w:id="12"/>
    <w:p w:rsidR="006A46BB" w:rsidRPr="0031462F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31462F" w:rsidTr="005A50EB">
        <w:trPr>
          <w:trHeight w:val="630"/>
        </w:trPr>
        <w:tc>
          <w:tcPr>
            <w:tcW w:w="10173" w:type="dxa"/>
            <w:vAlign w:val="center"/>
          </w:tcPr>
          <w:p w:rsidR="006A46BB" w:rsidRPr="0031462F" w:rsidRDefault="006A46BB" w:rsidP="005A50E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6A46BB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6A46BB" w:rsidRPr="0031462F" w:rsidRDefault="006A46BB" w:rsidP="00D16514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D16514">
              <w:rPr>
                <w:rFonts w:ascii="Franklin Gothic Book" w:hAnsi="Franklin Gothic Book"/>
              </w:rPr>
              <w:t>25</w:t>
            </w:r>
            <w:r w:rsidRPr="0031462F">
              <w:rPr>
                <w:rFonts w:ascii="Franklin Gothic Book" w:hAnsi="Franklin Gothic Book"/>
              </w:rPr>
              <w:t>-</w:t>
            </w:r>
            <w:r w:rsidR="00D16514">
              <w:rPr>
                <w:rFonts w:ascii="Franklin Gothic Book" w:hAnsi="Franklin Gothic Book"/>
              </w:rPr>
              <w:t>58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0F1749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C93D8B">
              <w:rPr>
                <w:rFonts w:ascii="Franklin Gothic Book" w:hAnsi="Franklin Gothic Book"/>
              </w:rPr>
              <w:t>П</w:t>
            </w:r>
            <w:r w:rsidR="00C93D8B" w:rsidRPr="00A63280">
              <w:rPr>
                <w:rFonts w:ascii="Franklin Gothic Book" w:hAnsi="Franklin Gothic Book"/>
              </w:rPr>
              <w:t>оставк</w:t>
            </w:r>
            <w:r w:rsidR="00C93D8B">
              <w:rPr>
                <w:rFonts w:ascii="Franklin Gothic Book" w:hAnsi="Franklin Gothic Book"/>
              </w:rPr>
              <w:t>а</w:t>
            </w:r>
            <w:r w:rsidR="00C93D8B" w:rsidRPr="00A63280">
              <w:rPr>
                <w:rFonts w:ascii="Franklin Gothic Book" w:hAnsi="Franklin Gothic Book"/>
              </w:rPr>
              <w:t xml:space="preserve"> </w:t>
            </w:r>
            <w:r w:rsidR="006C4B78" w:rsidRPr="006C4B78">
              <w:rPr>
                <w:rFonts w:ascii="Franklin Gothic Book" w:hAnsi="Franklin Gothic Book"/>
              </w:rPr>
              <w:t>сменно запасных частей к погрузчику KALMAR DCF330-12LB заводской номер Т34118.0128</w:t>
            </w:r>
            <w:bookmarkStart w:id="14" w:name="_GoBack"/>
            <w:bookmarkEnd w:id="14"/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6A46BB" w:rsidRPr="0031462F" w:rsidTr="005A50EB">
        <w:trPr>
          <w:trHeight w:val="205"/>
        </w:trPr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6A46BB" w:rsidRPr="00FD67B4" w:rsidTr="005A50EB"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6A46BB" w:rsidRPr="00FD67B4" w:rsidTr="005A50EB">
        <w:trPr>
          <w:trHeight w:val="288"/>
        </w:trPr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0D6DFE">
              <w:rPr>
                <w:rFonts w:ascii="Franklin Gothic Book" w:hAnsi="Franklin Gothic Book"/>
              </w:rPr>
              <w:t xml:space="preserve"> </w:t>
            </w:r>
            <w:r w:rsidR="00ED7A45">
              <w:rPr>
                <w:rFonts w:ascii="Franklin Gothic Book" w:hAnsi="Franklin Gothic Book"/>
              </w:rPr>
              <w:t xml:space="preserve">не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6A46BB" w:rsidRPr="00FD67B4" w:rsidTr="005A50EB">
        <w:trPr>
          <w:trHeight w:val="10656"/>
        </w:trPr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13"/>
    </w:tbl>
    <w:p w:rsidR="006A46BB" w:rsidRPr="006A46BB" w:rsidRDefault="006A46BB" w:rsidP="007F116B">
      <w:pPr>
        <w:spacing w:before="60" w:after="60"/>
        <w:jc w:val="both"/>
        <w:rPr>
          <w:rFonts w:ascii="Franklin Gothic Book" w:hAnsi="Franklin Gothic Book"/>
        </w:rPr>
      </w:pPr>
    </w:p>
    <w:sectPr w:rsidR="006A46BB" w:rsidRPr="006A46BB" w:rsidSect="00217D03">
      <w:footerReference w:type="default" r:id="rId18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744" w:rsidRDefault="00120744">
      <w:r>
        <w:separator/>
      </w:r>
    </w:p>
  </w:endnote>
  <w:endnote w:type="continuationSeparator" w:id="0">
    <w:p w:rsidR="00120744" w:rsidRDefault="00120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744" w:rsidRDefault="00120744">
    <w:pPr>
      <w:pStyle w:val="afa"/>
    </w:pPr>
  </w:p>
  <w:p w:rsidR="00120744" w:rsidRDefault="0012074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744" w:rsidRDefault="00120744">
      <w:r>
        <w:separator/>
      </w:r>
    </w:p>
  </w:footnote>
  <w:footnote w:type="continuationSeparator" w:id="0">
    <w:p w:rsidR="00120744" w:rsidRDefault="001207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 w15:restartNumberingAfterBreak="0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 w15:restartNumberingAfterBreak="0">
    <w:nsid w:val="08887D3D"/>
    <w:multiLevelType w:val="multilevel"/>
    <w:tmpl w:val="E6DE8700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17A13ED6"/>
    <w:multiLevelType w:val="hybridMultilevel"/>
    <w:tmpl w:val="82FEB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55B5FA1"/>
    <w:multiLevelType w:val="multilevel"/>
    <w:tmpl w:val="2104DE22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4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7" w15:restartNumberingAfterBreak="0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2CE218F"/>
    <w:multiLevelType w:val="hybridMultilevel"/>
    <w:tmpl w:val="C598E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614A90"/>
    <w:multiLevelType w:val="multilevel"/>
    <w:tmpl w:val="362CC47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6" w15:restartNumberingAfterBreak="0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8" w15:restartNumberingAfterBreak="0">
    <w:nsid w:val="4E1665D3"/>
    <w:multiLevelType w:val="hybridMultilevel"/>
    <w:tmpl w:val="9210E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1" w15:restartNumberingAfterBreak="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2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5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6" w15:restartNumberingAfterBreak="0">
    <w:nsid w:val="69BB0003"/>
    <w:multiLevelType w:val="multilevel"/>
    <w:tmpl w:val="2DEAE7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2144CB0"/>
    <w:multiLevelType w:val="multilevel"/>
    <w:tmpl w:val="1A4EA87C"/>
    <w:lvl w:ilvl="0">
      <w:start w:val="2"/>
      <w:numFmt w:val="decimal"/>
      <w:pStyle w:val="OP1"/>
      <w:lvlText w:val="%1"/>
      <w:lvlJc w:val="left"/>
      <w:pPr>
        <w:ind w:left="750" w:hanging="750"/>
      </w:pPr>
      <w:rPr>
        <w:rFonts w:hint="default"/>
        <w:color w:val="auto"/>
      </w:rPr>
    </w:lvl>
    <w:lvl w:ilvl="1">
      <w:start w:val="11"/>
      <w:numFmt w:val="decimal"/>
      <w:pStyle w:val="OP11"/>
      <w:lvlText w:val="%1.%2"/>
      <w:lvlJc w:val="left"/>
      <w:pPr>
        <w:ind w:left="1175" w:hanging="750"/>
      </w:pPr>
      <w:rPr>
        <w:rFonts w:hint="default"/>
        <w:b/>
        <w:color w:val="auto"/>
      </w:rPr>
    </w:lvl>
    <w:lvl w:ilvl="2">
      <w:start w:val="1"/>
      <w:numFmt w:val="decimal"/>
      <w:pStyle w:val="OP111"/>
      <w:lvlText w:val="%1.%2.%3"/>
      <w:lvlJc w:val="left"/>
      <w:pPr>
        <w:ind w:left="1600" w:hanging="75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9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0" w15:restartNumberingAfterBreak="0">
    <w:nsid w:val="7792644D"/>
    <w:multiLevelType w:val="multilevel"/>
    <w:tmpl w:val="81E49108"/>
    <w:lvl w:ilvl="0">
      <w:start w:val="1"/>
      <w:numFmt w:val="decimal"/>
      <w:lvlText w:val="%1."/>
      <w:lvlJc w:val="left"/>
      <w:pPr>
        <w:ind w:left="433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abstractNum w:abstractNumId="42" w15:restartNumberingAfterBreak="0">
    <w:nsid w:val="7F717214"/>
    <w:multiLevelType w:val="hybridMultilevel"/>
    <w:tmpl w:val="DD689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2"/>
  </w:num>
  <w:num w:numId="3">
    <w:abstractNumId w:val="34"/>
  </w:num>
  <w:num w:numId="4">
    <w:abstractNumId w:val="16"/>
  </w:num>
  <w:num w:numId="5">
    <w:abstractNumId w:val="26"/>
  </w:num>
  <w:num w:numId="6">
    <w:abstractNumId w:val="6"/>
  </w:num>
  <w:num w:numId="7">
    <w:abstractNumId w:val="20"/>
  </w:num>
  <w:num w:numId="8">
    <w:abstractNumId w:val="29"/>
  </w:num>
  <w:num w:numId="9">
    <w:abstractNumId w:val="25"/>
  </w:num>
  <w:num w:numId="10">
    <w:abstractNumId w:val="39"/>
  </w:num>
  <w:num w:numId="11">
    <w:abstractNumId w:val="11"/>
  </w:num>
  <w:num w:numId="12">
    <w:abstractNumId w:val="40"/>
  </w:num>
  <w:num w:numId="13">
    <w:abstractNumId w:val="30"/>
  </w:num>
  <w:num w:numId="14">
    <w:abstractNumId w:val="14"/>
  </w:num>
  <w:num w:numId="15">
    <w:abstractNumId w:val="15"/>
  </w:num>
  <w:num w:numId="16">
    <w:abstractNumId w:val="37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3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38"/>
  </w:num>
  <w:num w:numId="3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</w:num>
  <w:num w:numId="33">
    <w:abstractNumId w:val="22"/>
  </w:num>
  <w:num w:numId="34">
    <w:abstractNumId w:val="28"/>
  </w:num>
  <w:num w:numId="35">
    <w:abstractNumId w:val="21"/>
  </w:num>
  <w:num w:numId="36">
    <w:abstractNumId w:val="35"/>
  </w:num>
  <w:num w:numId="37">
    <w:abstractNumId w:val="38"/>
    <w:lvlOverride w:ilvl="0">
      <w:startOverride w:val="2"/>
    </w:lvlOverride>
    <w:lvlOverride w:ilvl="1">
      <w:startOverride w:val="11"/>
    </w:lvlOverride>
    <w:lvlOverride w:ilvl="2">
      <w:startOverride w:val="3"/>
    </w:lvlOverride>
  </w:num>
  <w:num w:numId="38">
    <w:abstractNumId w:val="3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2"/>
  </w:num>
  <w:num w:numId="41">
    <w:abstractNumId w:val="17"/>
  </w:num>
  <w:num w:numId="42">
    <w:abstractNumId w:val="36"/>
  </w:num>
  <w:num w:numId="43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35B"/>
    <w:rsid w:val="0002578C"/>
    <w:rsid w:val="00026168"/>
    <w:rsid w:val="000261EB"/>
    <w:rsid w:val="00026341"/>
    <w:rsid w:val="000265F4"/>
    <w:rsid w:val="00026BCE"/>
    <w:rsid w:val="000271DF"/>
    <w:rsid w:val="000321BC"/>
    <w:rsid w:val="000329F8"/>
    <w:rsid w:val="00035D04"/>
    <w:rsid w:val="00037C5F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0F5E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5298"/>
    <w:rsid w:val="00087589"/>
    <w:rsid w:val="00091FC8"/>
    <w:rsid w:val="00092534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A2B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1749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3039"/>
    <w:rsid w:val="001149AA"/>
    <w:rsid w:val="00114B69"/>
    <w:rsid w:val="00115EF8"/>
    <w:rsid w:val="001167DB"/>
    <w:rsid w:val="00120141"/>
    <w:rsid w:val="00120744"/>
    <w:rsid w:val="00120868"/>
    <w:rsid w:val="0012278D"/>
    <w:rsid w:val="00123CC8"/>
    <w:rsid w:val="00124F0F"/>
    <w:rsid w:val="00125285"/>
    <w:rsid w:val="001276B2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06"/>
    <w:rsid w:val="001420BF"/>
    <w:rsid w:val="00144554"/>
    <w:rsid w:val="00144703"/>
    <w:rsid w:val="00144837"/>
    <w:rsid w:val="0014489C"/>
    <w:rsid w:val="00144DE1"/>
    <w:rsid w:val="00145191"/>
    <w:rsid w:val="0014615A"/>
    <w:rsid w:val="001462FD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9EC"/>
    <w:rsid w:val="00175AC9"/>
    <w:rsid w:val="00176A29"/>
    <w:rsid w:val="001779C8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A71"/>
    <w:rsid w:val="00194C52"/>
    <w:rsid w:val="00195763"/>
    <w:rsid w:val="00195ED3"/>
    <w:rsid w:val="001967E5"/>
    <w:rsid w:val="00197246"/>
    <w:rsid w:val="0019798C"/>
    <w:rsid w:val="001A285D"/>
    <w:rsid w:val="001A30E1"/>
    <w:rsid w:val="001A3C46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D654E"/>
    <w:rsid w:val="001E0C47"/>
    <w:rsid w:val="001E1D42"/>
    <w:rsid w:val="001E2F43"/>
    <w:rsid w:val="001E3A6B"/>
    <w:rsid w:val="001E3CFE"/>
    <w:rsid w:val="001E3E51"/>
    <w:rsid w:val="001E5837"/>
    <w:rsid w:val="001E632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558"/>
    <w:rsid w:val="00224879"/>
    <w:rsid w:val="00224C6A"/>
    <w:rsid w:val="0022508B"/>
    <w:rsid w:val="00225AA7"/>
    <w:rsid w:val="00226246"/>
    <w:rsid w:val="00227A7F"/>
    <w:rsid w:val="00227C17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57F73"/>
    <w:rsid w:val="00262278"/>
    <w:rsid w:val="00262C7B"/>
    <w:rsid w:val="00266F2D"/>
    <w:rsid w:val="00271F97"/>
    <w:rsid w:val="00273DF1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4B8"/>
    <w:rsid w:val="00293D77"/>
    <w:rsid w:val="0029510E"/>
    <w:rsid w:val="002955F4"/>
    <w:rsid w:val="00295D51"/>
    <w:rsid w:val="002962BE"/>
    <w:rsid w:val="00297D20"/>
    <w:rsid w:val="002A608F"/>
    <w:rsid w:val="002A736C"/>
    <w:rsid w:val="002B0221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32F9"/>
    <w:rsid w:val="003052A4"/>
    <w:rsid w:val="00307B5D"/>
    <w:rsid w:val="00307F47"/>
    <w:rsid w:val="0031041E"/>
    <w:rsid w:val="003115DF"/>
    <w:rsid w:val="0031169C"/>
    <w:rsid w:val="003130C1"/>
    <w:rsid w:val="0031462F"/>
    <w:rsid w:val="00315333"/>
    <w:rsid w:val="00316474"/>
    <w:rsid w:val="003165EA"/>
    <w:rsid w:val="00316BC3"/>
    <w:rsid w:val="003210FF"/>
    <w:rsid w:val="003219D9"/>
    <w:rsid w:val="003224E8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4D33"/>
    <w:rsid w:val="0035643D"/>
    <w:rsid w:val="003566BF"/>
    <w:rsid w:val="0036104C"/>
    <w:rsid w:val="00361796"/>
    <w:rsid w:val="00362E95"/>
    <w:rsid w:val="00364C8C"/>
    <w:rsid w:val="00364C94"/>
    <w:rsid w:val="00364D46"/>
    <w:rsid w:val="00365A39"/>
    <w:rsid w:val="003662F9"/>
    <w:rsid w:val="003709EF"/>
    <w:rsid w:val="003712F4"/>
    <w:rsid w:val="003748CB"/>
    <w:rsid w:val="00374A46"/>
    <w:rsid w:val="00375C9B"/>
    <w:rsid w:val="00381EC1"/>
    <w:rsid w:val="00382B20"/>
    <w:rsid w:val="00383FFF"/>
    <w:rsid w:val="003840AC"/>
    <w:rsid w:val="00384D87"/>
    <w:rsid w:val="00385816"/>
    <w:rsid w:val="00385BC9"/>
    <w:rsid w:val="0038621A"/>
    <w:rsid w:val="00386326"/>
    <w:rsid w:val="003924DC"/>
    <w:rsid w:val="00392F7D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F86"/>
    <w:rsid w:val="003B707D"/>
    <w:rsid w:val="003B7451"/>
    <w:rsid w:val="003C2309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D6D8F"/>
    <w:rsid w:val="003E1214"/>
    <w:rsid w:val="003E23F3"/>
    <w:rsid w:val="003E29F6"/>
    <w:rsid w:val="003E35F4"/>
    <w:rsid w:val="003E36EB"/>
    <w:rsid w:val="003E5604"/>
    <w:rsid w:val="003E7CE4"/>
    <w:rsid w:val="003F021C"/>
    <w:rsid w:val="003F07C0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3B6B"/>
    <w:rsid w:val="004264B9"/>
    <w:rsid w:val="004278C7"/>
    <w:rsid w:val="00430310"/>
    <w:rsid w:val="004305B5"/>
    <w:rsid w:val="00430E07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3CC5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3F78"/>
    <w:rsid w:val="0049552D"/>
    <w:rsid w:val="00497DF8"/>
    <w:rsid w:val="004A014A"/>
    <w:rsid w:val="004A0A4F"/>
    <w:rsid w:val="004A2197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5ACF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F0435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751"/>
    <w:rsid w:val="00515D9F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3C53"/>
    <w:rsid w:val="00546A5A"/>
    <w:rsid w:val="00551042"/>
    <w:rsid w:val="00552773"/>
    <w:rsid w:val="00552D24"/>
    <w:rsid w:val="00553C84"/>
    <w:rsid w:val="00555601"/>
    <w:rsid w:val="00556BCF"/>
    <w:rsid w:val="0056185A"/>
    <w:rsid w:val="0056317A"/>
    <w:rsid w:val="00566328"/>
    <w:rsid w:val="00570C33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50EB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2F4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734B3"/>
    <w:rsid w:val="006741C7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AC"/>
    <w:rsid w:val="00690AED"/>
    <w:rsid w:val="00692014"/>
    <w:rsid w:val="00693991"/>
    <w:rsid w:val="00693EF1"/>
    <w:rsid w:val="00694410"/>
    <w:rsid w:val="006967EE"/>
    <w:rsid w:val="006A1E93"/>
    <w:rsid w:val="006A29A3"/>
    <w:rsid w:val="006A2C43"/>
    <w:rsid w:val="006A315E"/>
    <w:rsid w:val="006A46BB"/>
    <w:rsid w:val="006A5D5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4B78"/>
    <w:rsid w:val="006C5E5F"/>
    <w:rsid w:val="006C6C17"/>
    <w:rsid w:val="006C70A4"/>
    <w:rsid w:val="006C7B50"/>
    <w:rsid w:val="006D1470"/>
    <w:rsid w:val="006D179F"/>
    <w:rsid w:val="006D4C01"/>
    <w:rsid w:val="006E07C3"/>
    <w:rsid w:val="006E2160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2E3C"/>
    <w:rsid w:val="00705183"/>
    <w:rsid w:val="00705423"/>
    <w:rsid w:val="00706763"/>
    <w:rsid w:val="00706A46"/>
    <w:rsid w:val="00706BB6"/>
    <w:rsid w:val="00706D82"/>
    <w:rsid w:val="00706ED2"/>
    <w:rsid w:val="007072A6"/>
    <w:rsid w:val="007072F3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2B7"/>
    <w:rsid w:val="00743506"/>
    <w:rsid w:val="00745728"/>
    <w:rsid w:val="0075041B"/>
    <w:rsid w:val="00750703"/>
    <w:rsid w:val="00754CEE"/>
    <w:rsid w:val="00755890"/>
    <w:rsid w:val="00757AA8"/>
    <w:rsid w:val="00757EA5"/>
    <w:rsid w:val="007612B5"/>
    <w:rsid w:val="00762010"/>
    <w:rsid w:val="00762C80"/>
    <w:rsid w:val="00762CFD"/>
    <w:rsid w:val="00762F33"/>
    <w:rsid w:val="007638CB"/>
    <w:rsid w:val="00764316"/>
    <w:rsid w:val="00771211"/>
    <w:rsid w:val="00773030"/>
    <w:rsid w:val="00773130"/>
    <w:rsid w:val="00773DE2"/>
    <w:rsid w:val="00774BF7"/>
    <w:rsid w:val="00774E36"/>
    <w:rsid w:val="0077504F"/>
    <w:rsid w:val="007759C6"/>
    <w:rsid w:val="00775AF5"/>
    <w:rsid w:val="00777324"/>
    <w:rsid w:val="0078068C"/>
    <w:rsid w:val="00780917"/>
    <w:rsid w:val="007820C5"/>
    <w:rsid w:val="00782594"/>
    <w:rsid w:val="0078281D"/>
    <w:rsid w:val="00784407"/>
    <w:rsid w:val="00785132"/>
    <w:rsid w:val="00785B77"/>
    <w:rsid w:val="00785C49"/>
    <w:rsid w:val="00785CA2"/>
    <w:rsid w:val="007865F0"/>
    <w:rsid w:val="00791D83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A798B"/>
    <w:rsid w:val="007B0CA2"/>
    <w:rsid w:val="007B205A"/>
    <w:rsid w:val="007B21FD"/>
    <w:rsid w:val="007B3FB3"/>
    <w:rsid w:val="007B4529"/>
    <w:rsid w:val="007B75D3"/>
    <w:rsid w:val="007B7D9A"/>
    <w:rsid w:val="007C1837"/>
    <w:rsid w:val="007C2F0D"/>
    <w:rsid w:val="007C35CA"/>
    <w:rsid w:val="007C3792"/>
    <w:rsid w:val="007C4E9C"/>
    <w:rsid w:val="007C670C"/>
    <w:rsid w:val="007C6CD8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4735"/>
    <w:rsid w:val="007E597A"/>
    <w:rsid w:val="007F116B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207F4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664FE"/>
    <w:rsid w:val="00870DE7"/>
    <w:rsid w:val="00871148"/>
    <w:rsid w:val="00873157"/>
    <w:rsid w:val="008731B4"/>
    <w:rsid w:val="0087345A"/>
    <w:rsid w:val="00874194"/>
    <w:rsid w:val="008741ED"/>
    <w:rsid w:val="0087550C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562E"/>
    <w:rsid w:val="008A5F10"/>
    <w:rsid w:val="008A6618"/>
    <w:rsid w:val="008A6CEF"/>
    <w:rsid w:val="008A746C"/>
    <w:rsid w:val="008A7682"/>
    <w:rsid w:val="008B0201"/>
    <w:rsid w:val="008B02A5"/>
    <w:rsid w:val="008B1549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09D7"/>
    <w:rsid w:val="008D2E0E"/>
    <w:rsid w:val="008D3286"/>
    <w:rsid w:val="008D74A3"/>
    <w:rsid w:val="008E25CA"/>
    <w:rsid w:val="008E2E80"/>
    <w:rsid w:val="008E464A"/>
    <w:rsid w:val="008E6290"/>
    <w:rsid w:val="008E6521"/>
    <w:rsid w:val="008E7846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4892"/>
    <w:rsid w:val="0091501B"/>
    <w:rsid w:val="00915122"/>
    <w:rsid w:val="00920FCA"/>
    <w:rsid w:val="0092122C"/>
    <w:rsid w:val="00921564"/>
    <w:rsid w:val="00921AF6"/>
    <w:rsid w:val="0092292D"/>
    <w:rsid w:val="00922C28"/>
    <w:rsid w:val="00922FB4"/>
    <w:rsid w:val="00924718"/>
    <w:rsid w:val="00927D88"/>
    <w:rsid w:val="00931405"/>
    <w:rsid w:val="009324A2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2F0E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E7EFF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438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96F"/>
    <w:rsid w:val="00A631C6"/>
    <w:rsid w:val="00A63280"/>
    <w:rsid w:val="00A636F7"/>
    <w:rsid w:val="00A666FC"/>
    <w:rsid w:val="00A71723"/>
    <w:rsid w:val="00A719AD"/>
    <w:rsid w:val="00A727A1"/>
    <w:rsid w:val="00A73B39"/>
    <w:rsid w:val="00A73C43"/>
    <w:rsid w:val="00A753DE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96A55"/>
    <w:rsid w:val="00A972E6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40C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AE4"/>
    <w:rsid w:val="00AD2BC5"/>
    <w:rsid w:val="00AD2F49"/>
    <w:rsid w:val="00AD4708"/>
    <w:rsid w:val="00AD51C9"/>
    <w:rsid w:val="00AD6ED7"/>
    <w:rsid w:val="00AE04C1"/>
    <w:rsid w:val="00AE29FA"/>
    <w:rsid w:val="00AE4B3C"/>
    <w:rsid w:val="00AE5659"/>
    <w:rsid w:val="00AE5848"/>
    <w:rsid w:val="00AE5EA5"/>
    <w:rsid w:val="00AE6BA0"/>
    <w:rsid w:val="00AF0EEB"/>
    <w:rsid w:val="00AF2A77"/>
    <w:rsid w:val="00AF4F75"/>
    <w:rsid w:val="00B0161F"/>
    <w:rsid w:val="00B02FDE"/>
    <w:rsid w:val="00B03D0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21D23"/>
    <w:rsid w:val="00B21DED"/>
    <w:rsid w:val="00B23563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6296"/>
    <w:rsid w:val="00B67BD3"/>
    <w:rsid w:val="00B71F6F"/>
    <w:rsid w:val="00B74A41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2C3A"/>
    <w:rsid w:val="00BB4576"/>
    <w:rsid w:val="00BB5B95"/>
    <w:rsid w:val="00BB5E46"/>
    <w:rsid w:val="00BB63EE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1238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4F2B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2358"/>
    <w:rsid w:val="00C738D9"/>
    <w:rsid w:val="00C73FE8"/>
    <w:rsid w:val="00C74EB7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44A"/>
    <w:rsid w:val="00CD6F69"/>
    <w:rsid w:val="00CD7AD2"/>
    <w:rsid w:val="00CE2BAB"/>
    <w:rsid w:val="00CF47D5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6514"/>
    <w:rsid w:val="00D1776D"/>
    <w:rsid w:val="00D17F38"/>
    <w:rsid w:val="00D2139B"/>
    <w:rsid w:val="00D214CC"/>
    <w:rsid w:val="00D21971"/>
    <w:rsid w:val="00D248CE"/>
    <w:rsid w:val="00D26AFD"/>
    <w:rsid w:val="00D27A8C"/>
    <w:rsid w:val="00D27D2E"/>
    <w:rsid w:val="00D3026F"/>
    <w:rsid w:val="00D309F5"/>
    <w:rsid w:val="00D3207B"/>
    <w:rsid w:val="00D33721"/>
    <w:rsid w:val="00D33EEC"/>
    <w:rsid w:val="00D352F3"/>
    <w:rsid w:val="00D373C1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26BB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A0996"/>
    <w:rsid w:val="00DA09CB"/>
    <w:rsid w:val="00DA1222"/>
    <w:rsid w:val="00DA153E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51B8"/>
    <w:rsid w:val="00DB60CA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D1B44"/>
    <w:rsid w:val="00DD2627"/>
    <w:rsid w:val="00DD297F"/>
    <w:rsid w:val="00DD30F7"/>
    <w:rsid w:val="00DD3F82"/>
    <w:rsid w:val="00DD50DB"/>
    <w:rsid w:val="00DD5D64"/>
    <w:rsid w:val="00DD5E29"/>
    <w:rsid w:val="00DE005B"/>
    <w:rsid w:val="00DE04F9"/>
    <w:rsid w:val="00DE0712"/>
    <w:rsid w:val="00DE0971"/>
    <w:rsid w:val="00DE0AF4"/>
    <w:rsid w:val="00DE1E63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458E"/>
    <w:rsid w:val="00DF7F96"/>
    <w:rsid w:val="00E00851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46AD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483E"/>
    <w:rsid w:val="00EC544F"/>
    <w:rsid w:val="00EC6646"/>
    <w:rsid w:val="00EC69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7CE"/>
    <w:rsid w:val="00F12C10"/>
    <w:rsid w:val="00F1393E"/>
    <w:rsid w:val="00F13AB4"/>
    <w:rsid w:val="00F13B14"/>
    <w:rsid w:val="00F152CE"/>
    <w:rsid w:val="00F168DF"/>
    <w:rsid w:val="00F174C5"/>
    <w:rsid w:val="00F2024A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EBA"/>
    <w:rsid w:val="00F7150F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51E2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1AF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51AB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62A1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1073"/>
    <o:shapelayout v:ext="edit">
      <o:idmap v:ext="edit" data="1"/>
    </o:shapelayout>
  </w:shapeDefaults>
  <w:decimalSymbol w:val=","/>
  <w:listSeparator w:val=";"/>
  <w15:docId w15:val="{2084ACAF-610F-4CC4-AF8C-971A02722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473CC5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1E6327"/>
    <w:pPr>
      <w:numPr>
        <w:ilvl w:val="2"/>
        <w:numId w:val="29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8664FE"/>
    <w:pPr>
      <w:numPr>
        <w:ilvl w:val="1"/>
      </w:numPr>
      <w:spacing w:before="60" w:after="6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F851E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F127C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mtp.info/" TargetMode="External"/><Relationship Id="rId17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oseltorg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/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6D867-95C2-4ED9-92E4-DBF4852FF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2131</TotalTime>
  <Pages>20</Pages>
  <Words>8437</Words>
  <Characters>48097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56422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Чатян Давид Гагикович</cp:lastModifiedBy>
  <cp:revision>84</cp:revision>
  <cp:lastPrinted>2015-12-03T07:09:00Z</cp:lastPrinted>
  <dcterms:created xsi:type="dcterms:W3CDTF">2015-01-23T06:52:00Z</dcterms:created>
  <dcterms:modified xsi:type="dcterms:W3CDTF">2015-12-03T07:09:00Z</dcterms:modified>
</cp:coreProperties>
</file>