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890" w:rsidRDefault="0075589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55890" w:rsidRPr="00B422AA" w:rsidRDefault="0075589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55890" w:rsidRDefault="0075589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55890" w:rsidRPr="00B422AA" w:rsidRDefault="0075589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55890" w:rsidRPr="00755890">
        <w:rPr>
          <w:rFonts w:ascii="Franklin Gothic Heavy" w:eastAsia="Tahoma" w:hAnsi="Franklin Gothic Heavy"/>
          <w:kern w:val="144"/>
          <w:sz w:val="44"/>
          <w:szCs w:val="52"/>
        </w:rPr>
        <w:t>сменно запасных частей к перегрузочной технике SMV SL42-1200A, заводской номер M6292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1479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14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</w:rPr>
        <w:t>ТЕХНИЧЕСКОЕ ЗАДАНИЕ</w:t>
      </w: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  <w:lang w:val="tr-TR"/>
        </w:rPr>
        <w:t xml:space="preserve">на </w:t>
      </w:r>
      <w:r w:rsidRPr="00227C17">
        <w:rPr>
          <w:rFonts w:ascii="Franklin Gothic Book" w:hAnsi="Franklin Gothic Book"/>
          <w:b/>
        </w:rPr>
        <w:t xml:space="preserve"> поставку </w:t>
      </w:r>
      <w:r w:rsidR="00755890" w:rsidRPr="00755890">
        <w:rPr>
          <w:rFonts w:ascii="Franklin Gothic Book" w:hAnsi="Franklin Gothic Book"/>
          <w:b/>
        </w:rPr>
        <w:t>сменно запасных частей к перегрузочной технике SMV SL42-1200A, заводской номер M6292</w:t>
      </w: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9E7EFF" w:rsidRPr="00D147D2" w:rsidTr="00887C5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Pr="002768D2">
              <w:rPr>
                <w:rFonts w:ascii="Franklin Gothic Book" w:hAnsi="Franklin Gothic Book"/>
              </w:rPr>
              <w:t xml:space="preserve">сменно-запасных частей </w:t>
            </w:r>
            <w:r w:rsidR="00364C8C" w:rsidRPr="00364C8C">
              <w:rPr>
                <w:rFonts w:ascii="Franklin Gothic Book" w:hAnsi="Franklin Gothic Book"/>
              </w:rPr>
              <w:t>к перегрузочной технике SMV SL42-1200A, заводской номер M6292</w:t>
            </w:r>
          </w:p>
        </w:tc>
      </w:tr>
      <w:tr w:rsidR="009E7EFF" w:rsidRPr="00D147D2" w:rsidTr="00887C55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r w:rsidRPr="00D147D2">
              <w:rPr>
                <w:rFonts w:ascii="Franklin Gothic Book" w:hAnsi="Franklin Gothic Book"/>
                <w:lang w:val="en-US"/>
              </w:rPr>
              <w:t>C</w:t>
            </w:r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D147D2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9E7EFF" w:rsidRPr="00D147D2" w:rsidTr="00887C5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r w:rsidR="00515D9F" w:rsidRPr="00515D9F">
              <w:rPr>
                <w:rFonts w:ascii="Franklin Gothic Book" w:hAnsi="Franklin Gothic Book"/>
              </w:rPr>
              <w:t>перегрузочной технике SMV SL42-1200A, заводской номер M6292</w:t>
            </w:r>
          </w:p>
        </w:tc>
      </w:tr>
      <w:tr w:rsidR="009E7EFF" w:rsidRPr="00D147D2" w:rsidTr="00887C5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E7EFF" w:rsidRPr="00D147D2" w:rsidRDefault="009E7EFF" w:rsidP="00887C5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E7EFF" w:rsidRPr="00D147D2" w:rsidRDefault="009E7EFF" w:rsidP="00887C5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9E7EFF" w:rsidRPr="00D147D2" w:rsidTr="00887C5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EFF" w:rsidRPr="002768D2" w:rsidRDefault="009E7EFF" w:rsidP="00887C5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EFF" w:rsidRPr="002768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Кол - во</w:t>
            </w:r>
          </w:p>
        </w:tc>
      </w:tr>
      <w:tr w:rsidR="009E7EFF" w:rsidRPr="00D147D2" w:rsidTr="00887C55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EFF" w:rsidRPr="002768D2" w:rsidRDefault="009E7EFF" w:rsidP="00887C55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EFF" w:rsidRPr="002768D2" w:rsidRDefault="009E7EFF" w:rsidP="00887C55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F1426F" w:rsidRDefault="00515D9F" w:rsidP="00887C5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ВАЛ ЛЕВОЙ СТУПИЦЫ ПЕРЕДНЕГО МОСТА</w:t>
            </w:r>
            <w:r w:rsidR="009E7EFF" w:rsidRPr="00F1426F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F1426F" w:rsidRDefault="00515D9F" w:rsidP="00887C5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53338465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D147D2">
              <w:rPr>
                <w:rFonts w:ascii="Franklin Gothic Book" w:hAnsi="Franklin Gothic Book"/>
              </w:rPr>
              <w:t>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257F73" w:rsidP="00887C5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9E7EFF" w:rsidRPr="00D147D2" w:rsidTr="00887C5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Default="009E7EFF" w:rsidP="00887C55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E7EFF" w:rsidRPr="00D147D2" w:rsidRDefault="009E7EFF" w:rsidP="00887C55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9E7EFF" w:rsidRPr="00D147D2" w:rsidRDefault="009E7EFF" w:rsidP="00257F7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 w:rsidR="00515D9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>) дней с момента подписания двухстороннего договора, допускается досрочная поставка.</w:t>
            </w:r>
          </w:p>
        </w:tc>
      </w:tr>
      <w:tr w:rsidR="009E7EFF" w:rsidRPr="00D147D2" w:rsidTr="00887C55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887C55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9E7EFF" w:rsidRPr="00D147D2" w:rsidRDefault="009E7EFF" w:rsidP="00887C55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147D2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E00851" w:rsidRPr="00E00851" w:rsidRDefault="00E00851" w:rsidP="00E0085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E00851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E00851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E00851" w:rsidRPr="00E00851" w:rsidRDefault="00E00851" w:rsidP="00E00851">
      <w:pPr>
        <w:jc w:val="center"/>
        <w:rPr>
          <w:rFonts w:ascii="Franklin Gothic Book" w:hAnsi="Franklin Gothic Book"/>
          <w:b/>
        </w:rPr>
      </w:pPr>
    </w:p>
    <w:p w:rsidR="00E00851" w:rsidRPr="00E00851" w:rsidRDefault="00E00851" w:rsidP="00E00851">
      <w:pPr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E00851">
        <w:rPr>
          <w:rFonts w:ascii="Franklin Gothic Book" w:hAnsi="Franklin Gothic Book"/>
        </w:rPr>
        <w:t xml:space="preserve">   «</w:t>
      </w:r>
      <w:proofErr w:type="gramEnd"/>
      <w:r w:rsidRPr="00E00851">
        <w:rPr>
          <w:rFonts w:ascii="Franklin Gothic Book" w:hAnsi="Franklin Gothic Book"/>
        </w:rPr>
        <w:t xml:space="preserve">     » ______________ 2015_  г.</w:t>
      </w:r>
    </w:p>
    <w:p w:rsidR="00E00851" w:rsidRPr="00E00851" w:rsidRDefault="00E00851" w:rsidP="00E00851">
      <w:pPr>
        <w:rPr>
          <w:rFonts w:ascii="Franklin Gothic Book" w:hAnsi="Franklin Gothic Book"/>
        </w:rPr>
      </w:pPr>
    </w:p>
    <w:p w:rsidR="00E00851" w:rsidRPr="00E00851" w:rsidRDefault="00E00851" w:rsidP="00E00851">
      <w:pPr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 xml:space="preserve">               </w:t>
      </w:r>
      <w:r w:rsidRPr="00E0085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00851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E00851">
        <w:rPr>
          <w:rFonts w:ascii="Franklin Gothic Book" w:hAnsi="Franklin Gothic Book"/>
        </w:rPr>
        <w:t>Технического  директора</w:t>
      </w:r>
      <w:proofErr w:type="gramEnd"/>
      <w:r w:rsidRPr="00E00851">
        <w:rPr>
          <w:rFonts w:ascii="Franklin Gothic Book" w:hAnsi="Franklin Gothic Book"/>
        </w:rPr>
        <w:t xml:space="preserve"> </w:t>
      </w:r>
      <w:proofErr w:type="spellStart"/>
      <w:r w:rsidRPr="00E00851">
        <w:rPr>
          <w:rFonts w:ascii="Franklin Gothic Book" w:hAnsi="Franklin Gothic Book"/>
        </w:rPr>
        <w:t>Фофонова</w:t>
      </w:r>
      <w:proofErr w:type="spellEnd"/>
      <w:r w:rsidRPr="00E00851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E00851">
        <w:rPr>
          <w:rFonts w:ascii="Franklin Gothic Book" w:hAnsi="Franklin Gothic Book"/>
          <w:u w:val="single"/>
        </w:rPr>
        <w:t>,</w:t>
      </w:r>
      <w:r w:rsidRPr="00E00851">
        <w:rPr>
          <w:rFonts w:ascii="Franklin Gothic Book" w:hAnsi="Franklin Gothic Book"/>
        </w:rPr>
        <w:t xml:space="preserve"> с одной стороны, и __________</w:t>
      </w:r>
      <w:r w:rsidRPr="00E00851">
        <w:rPr>
          <w:rFonts w:ascii="Franklin Gothic Book" w:hAnsi="Franklin Gothic Book"/>
          <w:b/>
        </w:rPr>
        <w:t xml:space="preserve"> </w:t>
      </w:r>
      <w:r w:rsidRPr="00E00851">
        <w:rPr>
          <w:rFonts w:ascii="Franklin Gothic Book" w:hAnsi="Franklin Gothic Book"/>
        </w:rPr>
        <w:t>, именуемое в дальнейшем «Поставщик»,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</w:p>
    <w:p w:rsidR="00E00851" w:rsidRPr="00E00851" w:rsidRDefault="00E00851" w:rsidP="00E00851">
      <w:pPr>
        <w:jc w:val="both"/>
        <w:rPr>
          <w:rFonts w:ascii="Franklin Gothic Book" w:hAnsi="Franklin Gothic Book"/>
        </w:rPr>
      </w:pPr>
    </w:p>
    <w:p w:rsidR="00E00851" w:rsidRPr="00E00851" w:rsidRDefault="00E00851" w:rsidP="00E0085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00851">
        <w:rPr>
          <w:rFonts w:ascii="Franklin Gothic Book" w:hAnsi="Franklin Gothic Book"/>
          <w:b/>
          <w:caps/>
        </w:rPr>
        <w:t>Предмет Договора</w:t>
      </w:r>
    </w:p>
    <w:p w:rsidR="00E00851" w:rsidRPr="00E00851" w:rsidRDefault="00E00851" w:rsidP="00E00851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 xml:space="preserve">Поставщик обязуется поставить Покупателю </w:t>
      </w:r>
      <w:r w:rsidRPr="00E00851">
        <w:rPr>
          <w:rFonts w:ascii="Franklin Gothic Book" w:hAnsi="Franklin Gothic Book"/>
          <w:b/>
          <w:i/>
        </w:rPr>
        <w:t xml:space="preserve">сменно-запасные части к перегрузочной технике </w:t>
      </w:r>
      <w:r w:rsidRPr="00E00851">
        <w:rPr>
          <w:rFonts w:ascii="Franklin Gothic Book" w:hAnsi="Franklin Gothic Book"/>
          <w:b/>
          <w:i/>
          <w:lang w:val="en-US"/>
        </w:rPr>
        <w:t>SMV</w:t>
      </w:r>
      <w:r w:rsidRPr="00E00851">
        <w:rPr>
          <w:rFonts w:ascii="Franklin Gothic Book" w:hAnsi="Franklin Gothic Book"/>
          <w:b/>
          <w:i/>
        </w:rPr>
        <w:t xml:space="preserve"> </w:t>
      </w:r>
      <w:r w:rsidRPr="00E00851">
        <w:rPr>
          <w:rFonts w:ascii="Franklin Gothic Book" w:hAnsi="Franklin Gothic Book"/>
          <w:b/>
          <w:i/>
          <w:lang w:val="en-US"/>
        </w:rPr>
        <w:t>SL</w:t>
      </w:r>
      <w:r w:rsidRPr="00E00851">
        <w:rPr>
          <w:rFonts w:ascii="Franklin Gothic Book" w:hAnsi="Franklin Gothic Book"/>
          <w:b/>
          <w:i/>
        </w:rPr>
        <w:t>42-1200</w:t>
      </w:r>
      <w:r w:rsidRPr="00E00851">
        <w:rPr>
          <w:rFonts w:ascii="Franklin Gothic Book" w:hAnsi="Franklin Gothic Book"/>
          <w:b/>
          <w:i/>
          <w:lang w:val="en-US"/>
        </w:rPr>
        <w:t>A</w:t>
      </w:r>
      <w:r w:rsidRPr="00E00851">
        <w:rPr>
          <w:rFonts w:ascii="Franklin Gothic Book" w:hAnsi="Franklin Gothic Book"/>
          <w:b/>
          <w:i/>
        </w:rPr>
        <w:t xml:space="preserve">, заводской номер </w:t>
      </w:r>
      <w:r w:rsidRPr="00E00851">
        <w:rPr>
          <w:rFonts w:ascii="Franklin Gothic Book" w:hAnsi="Franklin Gothic Book"/>
          <w:b/>
          <w:i/>
          <w:lang w:val="en-US"/>
        </w:rPr>
        <w:t>M</w:t>
      </w:r>
      <w:r w:rsidRPr="00E00851">
        <w:rPr>
          <w:rFonts w:ascii="Franklin Gothic Book" w:hAnsi="Franklin Gothic Book"/>
          <w:b/>
          <w:i/>
        </w:rPr>
        <w:t xml:space="preserve">6292 </w:t>
      </w:r>
      <w:r w:rsidRPr="00E00851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E00851">
        <w:rPr>
          <w:rFonts w:ascii="Franklin Gothic Book" w:hAnsi="Franklin Gothic Book"/>
        </w:rPr>
        <w:t>оплатить  Товар</w:t>
      </w:r>
      <w:proofErr w:type="gramEnd"/>
      <w:r w:rsidRPr="00E00851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E00851">
        <w:rPr>
          <w:rFonts w:ascii="Franklin Gothic Book" w:hAnsi="Franklin Gothic Book"/>
        </w:rPr>
        <w:t>Общая  стоимость</w:t>
      </w:r>
      <w:proofErr w:type="gramEnd"/>
      <w:r w:rsidRPr="00E00851">
        <w:rPr>
          <w:rFonts w:ascii="Franklin Gothic Book" w:hAnsi="Franklin Gothic Book"/>
        </w:rPr>
        <w:t xml:space="preserve"> договора составляет </w:t>
      </w:r>
      <w:r w:rsidRPr="00E00851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</w:p>
    <w:p w:rsidR="00E00851" w:rsidRPr="00E00851" w:rsidRDefault="00E00851" w:rsidP="00E0085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00851" w:rsidRPr="00E00851" w:rsidRDefault="00E00851" w:rsidP="00E0085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00851" w:rsidRPr="00E00851" w:rsidRDefault="00E00851" w:rsidP="00E0085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00851" w:rsidRPr="00E00851" w:rsidRDefault="00E00851" w:rsidP="00E0085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00851" w:rsidRPr="00E00851" w:rsidRDefault="00E00851" w:rsidP="00E0085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00851">
        <w:rPr>
          <w:rFonts w:ascii="Franklin Gothic Book" w:hAnsi="Franklin Gothic Book"/>
          <w:b/>
          <w:caps/>
        </w:rPr>
        <w:t>Качество и комплектность</w:t>
      </w:r>
    </w:p>
    <w:p w:rsidR="00E00851" w:rsidRPr="00E00851" w:rsidRDefault="00E00851" w:rsidP="00E008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E00851">
        <w:rPr>
          <w:rFonts w:ascii="Franklin Gothic Book" w:hAnsi="Franklin Gothic Book"/>
          <w:lang w:eastAsia="ar-SA"/>
        </w:rPr>
        <w:t>Товара  должно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соответствовать ТУ завода изготовителя, подтверждаться сертификатами качества, если такие требуются на поставляемую продукцию.</w:t>
      </w:r>
    </w:p>
    <w:p w:rsidR="00E00851" w:rsidRPr="00E00851" w:rsidRDefault="00E00851" w:rsidP="00E008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</w:t>
      </w:r>
      <w:proofErr w:type="gramStart"/>
      <w:r w:rsidRPr="00E00851">
        <w:rPr>
          <w:rFonts w:ascii="Franklin Gothic Book" w:hAnsi="Franklin Gothic Book"/>
          <w:lang w:eastAsia="ar-SA"/>
        </w:rPr>
        <w:t>в срок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согласованный обеими сторонами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пени в размере 0,1% от стоимости недоброкачественного Товара за каждый день просрочки.</w:t>
      </w:r>
    </w:p>
    <w:p w:rsidR="00E00851" w:rsidRPr="00E00851" w:rsidRDefault="00E00851" w:rsidP="00E008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На Товар устанавливается гарантийный срок   __________ </w:t>
      </w:r>
      <w:proofErr w:type="gramStart"/>
      <w:r w:rsidRPr="00E00851">
        <w:rPr>
          <w:rFonts w:ascii="Franklin Gothic Book" w:hAnsi="Franklin Gothic Book"/>
          <w:lang w:eastAsia="ar-SA"/>
        </w:rPr>
        <w:t>месяцев  с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E00851" w:rsidRPr="00E00851" w:rsidRDefault="00E00851" w:rsidP="00E008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00851">
        <w:rPr>
          <w:rFonts w:ascii="Franklin Gothic Book" w:hAnsi="Franklin Gothic Book"/>
          <w:lang w:eastAsia="ar-SA"/>
        </w:rPr>
        <w:t>затарен</w:t>
      </w:r>
      <w:proofErr w:type="spellEnd"/>
      <w:r w:rsidRPr="00E0085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00851" w:rsidRPr="00E00851" w:rsidRDefault="00E00851" w:rsidP="00E0085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00851">
        <w:rPr>
          <w:rFonts w:ascii="Franklin Gothic Book" w:hAnsi="Franklin Gothic Book"/>
          <w:lang w:eastAsia="ar-SA"/>
        </w:rPr>
        <w:tab/>
      </w:r>
    </w:p>
    <w:p w:rsidR="00E00851" w:rsidRPr="00E00851" w:rsidRDefault="00E00851" w:rsidP="00E00851">
      <w:pPr>
        <w:spacing w:after="200" w:line="276" w:lineRule="auto"/>
        <w:rPr>
          <w:rFonts w:ascii="Franklin Gothic Book" w:hAnsi="Franklin Gothic Book"/>
        </w:rPr>
      </w:pPr>
    </w:p>
    <w:p w:rsidR="00E00851" w:rsidRPr="00E00851" w:rsidRDefault="00E00851" w:rsidP="00E00851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E0085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E00851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и за счет Поставщика</w:t>
      </w:r>
      <w:r w:rsidRPr="00E00851">
        <w:rPr>
          <w:rFonts w:ascii="Franklin Gothic Book" w:hAnsi="Franklin Gothic Book"/>
          <w:b/>
          <w:lang w:eastAsia="ar-SA"/>
        </w:rPr>
        <w:t xml:space="preserve"> </w:t>
      </w:r>
      <w:r w:rsidRPr="00E00851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E00851">
        <w:rPr>
          <w:rFonts w:ascii="Franklin Gothic Book" w:hAnsi="Franklin Gothic Book"/>
        </w:rPr>
        <w:t xml:space="preserve"> </w:t>
      </w:r>
      <w:r w:rsidRPr="00E00851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товаросопроводительных документов.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0085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00851">
        <w:rPr>
          <w:rFonts w:ascii="Franklin Gothic Book" w:hAnsi="Franklin Gothic Book"/>
          <w:lang w:eastAsia="ar-SA"/>
        </w:rPr>
        <w:t xml:space="preserve"> пяти </w:t>
      </w:r>
      <w:r w:rsidRPr="00E00851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0085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0085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00851">
        <w:rPr>
          <w:rFonts w:ascii="Franklin Gothic Book" w:hAnsi="Franklin Gothic Book"/>
          <w:lang w:eastAsia="ar-SA"/>
        </w:rPr>
        <w:t xml:space="preserve">. </w:t>
      </w:r>
      <w:r w:rsidRPr="00E00851">
        <w:rPr>
          <w:rFonts w:ascii="Franklin Gothic Book" w:hAnsi="Franklin Gothic Book"/>
          <w:bCs/>
          <w:lang w:eastAsia="ar-SA"/>
        </w:rPr>
        <w:t>В течение</w:t>
      </w:r>
      <w:r w:rsidRPr="00E0085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0085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0085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0085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00851">
        <w:rPr>
          <w:rFonts w:ascii="Franklin Gothic Book" w:hAnsi="Franklin Gothic Book"/>
          <w:iCs/>
          <w:lang w:eastAsia="ar-SA"/>
        </w:rPr>
        <w:t xml:space="preserve"> </w:t>
      </w:r>
      <w:r w:rsidRPr="00E00851">
        <w:rPr>
          <w:rFonts w:ascii="Franklin Gothic Book" w:hAnsi="Franklin Gothic Book"/>
          <w:bCs/>
          <w:lang w:eastAsia="ar-SA"/>
        </w:rPr>
        <w:t>Товар Покупателю</w:t>
      </w:r>
      <w:r w:rsidRPr="00E00851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00851">
        <w:rPr>
          <w:rFonts w:ascii="Franklin Gothic Book" w:hAnsi="Franklin Gothic Book"/>
          <w:lang w:eastAsia="ar-SA"/>
        </w:rPr>
        <w:t>объеме  и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00851">
        <w:rPr>
          <w:rFonts w:ascii="Franklin Gothic Book" w:hAnsi="Franklin Gothic Book"/>
          <w:lang w:eastAsia="ar-SA"/>
        </w:rPr>
        <w:t xml:space="preserve">Покупателю  </w:t>
      </w:r>
      <w:r w:rsidRPr="00E00851">
        <w:rPr>
          <w:rFonts w:ascii="Franklin Gothic Book" w:hAnsi="Franklin Gothic Book"/>
          <w:bCs/>
          <w:lang w:eastAsia="ar-SA"/>
        </w:rPr>
        <w:t>при</w:t>
      </w:r>
      <w:proofErr w:type="gramEnd"/>
      <w:r w:rsidRPr="00E00851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>Товарная накладная по форме ТОРГ-12, а также счет-</w:t>
      </w:r>
      <w:proofErr w:type="gramStart"/>
      <w:r w:rsidRPr="00E00851">
        <w:rPr>
          <w:rFonts w:ascii="Franklin Gothic Book" w:hAnsi="Franklin Gothic Book"/>
          <w:lang w:eastAsia="ar-SA"/>
        </w:rPr>
        <w:t>фактуры  оформляются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Поставщиком  датой  отправки Товара и передаются Заказчику вместе с товаром. 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0085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00851" w:rsidRPr="00E00851" w:rsidRDefault="00E00851" w:rsidP="00E0085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Товар поставляется </w:t>
      </w:r>
      <w:r w:rsidRPr="00E0085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00851" w:rsidRPr="00E00851" w:rsidRDefault="00E00851" w:rsidP="00E0085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00851" w:rsidRPr="00E00851" w:rsidRDefault="00E00851" w:rsidP="00E0085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00851">
        <w:rPr>
          <w:rFonts w:ascii="Franklin Gothic Book" w:hAnsi="Franklin Gothic Book"/>
          <w:b/>
          <w:caps/>
        </w:rPr>
        <w:t>Цены и порядок расчетов</w:t>
      </w:r>
    </w:p>
    <w:p w:rsidR="00E00851" w:rsidRPr="00E00851" w:rsidRDefault="00E00851" w:rsidP="00E0085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00851">
        <w:rPr>
          <w:rFonts w:ascii="Franklin Gothic Book" w:hAnsi="Franklin Gothic Book"/>
        </w:rPr>
        <w:t>Товара  в</w:t>
      </w:r>
      <w:proofErr w:type="gramEnd"/>
      <w:r w:rsidRPr="00E00851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00851">
        <w:rPr>
          <w:rFonts w:ascii="Franklin Gothic Book" w:hAnsi="Franklin Gothic Book"/>
        </w:rPr>
        <w:t>производится  Покупателем</w:t>
      </w:r>
      <w:proofErr w:type="gramEnd"/>
      <w:r w:rsidRPr="00E00851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 </w:t>
      </w:r>
    </w:p>
    <w:p w:rsidR="00E00851" w:rsidRPr="00E00851" w:rsidRDefault="00E00851" w:rsidP="00E0085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00851">
        <w:rPr>
          <w:rFonts w:ascii="Franklin Gothic Book" w:hAnsi="Franklin Gothic Book"/>
          <w:bCs/>
        </w:rPr>
        <w:t>себя  все</w:t>
      </w:r>
      <w:proofErr w:type="gramEnd"/>
      <w:r w:rsidRPr="00E00851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00851" w:rsidRPr="00E00851" w:rsidRDefault="00E00851" w:rsidP="00E0085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00851">
        <w:rPr>
          <w:rFonts w:ascii="Franklin Gothic Book" w:hAnsi="Franklin Gothic Book"/>
        </w:rPr>
        <w:t>с  расчетного</w:t>
      </w:r>
      <w:proofErr w:type="gramEnd"/>
      <w:r w:rsidRPr="00E00851">
        <w:rPr>
          <w:rFonts w:ascii="Franklin Gothic Book" w:hAnsi="Franklin Gothic Book"/>
        </w:rPr>
        <w:t xml:space="preserve"> счета банка Покупателя.</w:t>
      </w:r>
    </w:p>
    <w:p w:rsidR="00E00851" w:rsidRPr="00E00851" w:rsidRDefault="00E00851" w:rsidP="00E00851">
      <w:pPr>
        <w:ind w:left="709"/>
        <w:jc w:val="both"/>
        <w:rPr>
          <w:rFonts w:ascii="Franklin Gothic Book" w:hAnsi="Franklin Gothic Book"/>
        </w:rPr>
      </w:pPr>
    </w:p>
    <w:p w:rsidR="00E00851" w:rsidRPr="00E00851" w:rsidRDefault="00E00851" w:rsidP="00E0085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00851">
        <w:rPr>
          <w:rFonts w:ascii="Franklin Gothic Book" w:hAnsi="Franklin Gothic Book"/>
          <w:b/>
          <w:caps/>
        </w:rPr>
        <w:t>Ответственность Сторон</w:t>
      </w:r>
    </w:p>
    <w:p w:rsidR="00E00851" w:rsidRPr="00E00851" w:rsidRDefault="00E00851" w:rsidP="00E00851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00851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РФ.</w:t>
      </w:r>
    </w:p>
    <w:p w:rsidR="00E00851" w:rsidRPr="00E00851" w:rsidRDefault="00E00851" w:rsidP="00E00851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E00851">
        <w:rPr>
          <w:rFonts w:ascii="Franklin Gothic Book" w:hAnsi="Franklin Gothic Book"/>
          <w:lang w:eastAsia="ar-SA"/>
        </w:rPr>
        <w:t>пени  в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E00851">
        <w:rPr>
          <w:rFonts w:ascii="Franklin Gothic Book" w:hAnsi="Franklin Gothic Book"/>
        </w:rPr>
        <w:t xml:space="preserve"> </w:t>
      </w:r>
      <w:r w:rsidRPr="00E00851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E00851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E00851" w:rsidRPr="00E00851" w:rsidRDefault="00E00851" w:rsidP="00E0085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proofErr w:type="gramStart"/>
      <w:r w:rsidRPr="00E00851">
        <w:rPr>
          <w:rFonts w:ascii="Franklin Gothic Book" w:hAnsi="Franklin Gothic Book"/>
        </w:rPr>
        <w:t>пени  в</w:t>
      </w:r>
      <w:proofErr w:type="gramEnd"/>
      <w:r w:rsidRPr="00E00851">
        <w:rPr>
          <w:rFonts w:ascii="Franklin Gothic Book" w:hAnsi="Franklin Gothic Book"/>
        </w:rPr>
        <w:t xml:space="preserve"> размере 0,1% от стоимости неоплаченного Товара за каждый день просрочки.</w:t>
      </w:r>
    </w:p>
    <w:p w:rsidR="00E00851" w:rsidRPr="00E00851" w:rsidRDefault="00E00851" w:rsidP="00E00851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0851">
        <w:rPr>
          <w:rFonts w:ascii="Franklin Gothic Book" w:eastAsia="Calibri" w:hAnsi="Franklin Gothic Book"/>
          <w:lang w:eastAsia="en-US"/>
        </w:rPr>
        <w:t xml:space="preserve">Максимальный размер ответственности Стороны в связи с исполнением настоящего Договора ограничен размером прямого реального ущерба другой Стороне. В любом случае, максимальный размер ответственности Стороны в связи с выполнением настоящего Договора (включая выплату пени, возмещение </w:t>
      </w:r>
      <w:proofErr w:type="gramStart"/>
      <w:r w:rsidRPr="00E00851">
        <w:rPr>
          <w:rFonts w:ascii="Franklin Gothic Book" w:eastAsia="Calibri" w:hAnsi="Franklin Gothic Book"/>
          <w:lang w:eastAsia="en-US"/>
        </w:rPr>
        <w:t>ущерба)  не</w:t>
      </w:r>
      <w:proofErr w:type="gramEnd"/>
      <w:r w:rsidRPr="00E00851">
        <w:rPr>
          <w:rFonts w:ascii="Franklin Gothic Book" w:eastAsia="Calibri" w:hAnsi="Franklin Gothic Book"/>
          <w:lang w:eastAsia="en-US"/>
        </w:rPr>
        <w:t xml:space="preserve"> может превысить 40% стоимости Товара, согласно  Спецификации на поставку. </w:t>
      </w:r>
    </w:p>
    <w:p w:rsidR="00E00851" w:rsidRPr="00E00851" w:rsidRDefault="00E00851" w:rsidP="00E00851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0851">
        <w:rPr>
          <w:rFonts w:ascii="Franklin Gothic Book" w:eastAsia="Calibri" w:hAnsi="Franklin Gothic Book"/>
          <w:lang w:eastAsia="en-US"/>
        </w:rPr>
        <w:t xml:space="preserve">   Максимальный общий (суммарный) размер пени и неустоек, предусмотренных Договором, в связи с исполнением обязанностей по договору ни при каких условиях не может превышать 5% (Пять процентов) от цены соответствующей Спецификации. </w:t>
      </w:r>
    </w:p>
    <w:p w:rsidR="00E00851" w:rsidRPr="00E00851" w:rsidRDefault="00E00851" w:rsidP="00E00851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0851">
        <w:rPr>
          <w:rFonts w:ascii="Franklin Gothic Book" w:eastAsia="Calibri" w:hAnsi="Franklin Gothic Book"/>
          <w:lang w:eastAsia="en-US"/>
        </w:rPr>
        <w:t>Стороны не несут ответственность за косвенные и опосредованные убытки, упущенную выгоду, потерю деловой репутации.</w:t>
      </w:r>
    </w:p>
    <w:p w:rsidR="00E00851" w:rsidRPr="00E00851" w:rsidRDefault="00E00851" w:rsidP="00E00851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0851">
        <w:rPr>
          <w:rFonts w:ascii="Franklin Gothic Book" w:eastAsia="Calibri" w:hAnsi="Franklin Gothic Book"/>
          <w:lang w:eastAsia="en-US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00851" w:rsidRPr="00E00851" w:rsidRDefault="00E00851" w:rsidP="00E00851">
      <w:pPr>
        <w:spacing w:after="160" w:line="259" w:lineRule="auto"/>
        <w:jc w:val="both"/>
        <w:rPr>
          <w:rFonts w:ascii="Franklin Gothic Book" w:hAnsi="Franklin Gothic Book"/>
        </w:rPr>
      </w:pPr>
    </w:p>
    <w:p w:rsidR="00E00851" w:rsidRPr="00E00851" w:rsidRDefault="00E00851" w:rsidP="00E00851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0085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00851" w:rsidRPr="00E00851" w:rsidRDefault="00E00851" w:rsidP="00E008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0085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00851" w:rsidRPr="00E00851" w:rsidRDefault="00E00851" w:rsidP="00E008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0085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00851" w:rsidRPr="00E00851" w:rsidRDefault="00E00851" w:rsidP="00E008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0851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00851" w:rsidRPr="00E00851" w:rsidRDefault="00E00851" w:rsidP="00E0085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085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00851" w:rsidRPr="00E00851" w:rsidRDefault="00E00851" w:rsidP="00E0085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085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00851" w:rsidRPr="00E00851" w:rsidRDefault="00E00851" w:rsidP="00E0085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00851">
        <w:rPr>
          <w:rFonts w:ascii="Franklin Gothic Book" w:eastAsiaTheme="minorHAnsi" w:hAnsi="Franklin Gothic Book"/>
          <w:lang w:eastAsia="en-US"/>
        </w:rPr>
        <w:t xml:space="preserve">- невыполнение Поставщиком в срок согласованный обеими </w:t>
      </w:r>
      <w:proofErr w:type="gramStart"/>
      <w:r w:rsidRPr="00E00851">
        <w:rPr>
          <w:rFonts w:ascii="Franklin Gothic Book" w:eastAsiaTheme="minorHAnsi" w:hAnsi="Franklin Gothic Book"/>
          <w:lang w:eastAsia="en-US"/>
        </w:rPr>
        <w:t>сторонами  требований</w:t>
      </w:r>
      <w:proofErr w:type="gramEnd"/>
      <w:r w:rsidRPr="00E00851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00851" w:rsidRPr="00E00851" w:rsidRDefault="00E00851" w:rsidP="00E0085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00851">
        <w:rPr>
          <w:rFonts w:ascii="Franklin Gothic Book" w:eastAsiaTheme="minorHAnsi" w:hAnsi="Franklin Gothic Book"/>
          <w:lang w:eastAsia="en-US"/>
        </w:rPr>
        <w:t xml:space="preserve">6.6. </w:t>
      </w:r>
      <w:r w:rsidRPr="00E00851">
        <w:rPr>
          <w:rFonts w:ascii="Franklin Gothic Book" w:eastAsiaTheme="minorHAnsi" w:hAnsi="Franklin Gothic Book"/>
          <w:lang w:eastAsia="en-US"/>
        </w:rPr>
        <w:tab/>
      </w:r>
      <w:r w:rsidRPr="00E0085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00851" w:rsidRPr="00E00851" w:rsidRDefault="00E00851" w:rsidP="00E0085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00851">
        <w:rPr>
          <w:rFonts w:ascii="Franklin Gothic Book" w:eastAsiaTheme="minorHAnsi" w:hAnsi="Franklin Gothic Book"/>
          <w:lang w:eastAsia="en-US"/>
        </w:rPr>
        <w:t xml:space="preserve">6.7.      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</w:t>
      </w:r>
      <w:proofErr w:type="gramStart"/>
      <w:r w:rsidRPr="00E00851">
        <w:rPr>
          <w:rFonts w:ascii="Franklin Gothic Book" w:eastAsiaTheme="minorHAnsi" w:hAnsi="Franklin Gothic Book"/>
          <w:lang w:eastAsia="en-US"/>
        </w:rPr>
        <w:t>времени,  либо</w:t>
      </w:r>
      <w:proofErr w:type="gramEnd"/>
      <w:r w:rsidRPr="00E00851">
        <w:rPr>
          <w:rFonts w:ascii="Franklin Gothic Book" w:eastAsiaTheme="minorHAnsi" w:hAnsi="Franklin Gothic Book"/>
          <w:lang w:eastAsia="en-US"/>
        </w:rPr>
        <w:t xml:space="preserve"> проявляются вновь после их устранения) Покупатель вправе по своему выбору:</w:t>
      </w:r>
    </w:p>
    <w:p w:rsidR="00E00851" w:rsidRPr="00E00851" w:rsidRDefault="00E00851" w:rsidP="00E00851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E00851">
        <w:rPr>
          <w:rFonts w:ascii="Franklin Gothic Book" w:eastAsiaTheme="minorHAnsi" w:hAnsi="Franklin Gothic Book"/>
          <w:lang w:eastAsia="en-US"/>
        </w:rPr>
        <w:t xml:space="preserve">отказаться от исполнения </w:t>
      </w:r>
      <w:proofErr w:type="gramStart"/>
      <w:r w:rsidRPr="00E00851">
        <w:rPr>
          <w:rFonts w:ascii="Franklin Gothic Book" w:eastAsiaTheme="minorHAnsi" w:hAnsi="Franklin Gothic Book"/>
          <w:lang w:eastAsia="en-US"/>
        </w:rPr>
        <w:t>договора  и</w:t>
      </w:r>
      <w:proofErr w:type="gramEnd"/>
      <w:r w:rsidRPr="00E00851">
        <w:rPr>
          <w:rFonts w:ascii="Franklin Gothic Book" w:eastAsiaTheme="minorHAnsi" w:hAnsi="Franklin Gothic Book"/>
          <w:lang w:eastAsia="en-US"/>
        </w:rPr>
        <w:t xml:space="preserve"> потребовать возврата уплаченной за товар  суммы;</w:t>
      </w:r>
    </w:p>
    <w:p w:rsidR="00E00851" w:rsidRPr="00E00851" w:rsidRDefault="00E00851" w:rsidP="00E00851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E00851">
        <w:rPr>
          <w:rFonts w:ascii="Franklin Gothic Book" w:eastAsiaTheme="minorHAnsi" w:hAnsi="Franklin Gothic Book"/>
          <w:lang w:eastAsia="en-US"/>
        </w:rPr>
        <w:t>потребовать замены товара ненадлежащего качества товаром, соответствующим договору.</w:t>
      </w:r>
    </w:p>
    <w:p w:rsidR="00E00851" w:rsidRPr="00E00851" w:rsidRDefault="00E00851" w:rsidP="00E0085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00851" w:rsidRPr="00E00851" w:rsidRDefault="00E00851" w:rsidP="00E0085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0085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00851" w:rsidRPr="00E00851" w:rsidRDefault="00E00851" w:rsidP="00E008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00851" w:rsidRPr="00E00851" w:rsidRDefault="00E00851" w:rsidP="00E008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00851">
        <w:rPr>
          <w:rFonts w:ascii="Franklin Gothic Book" w:hAnsi="Franklin Gothic Book"/>
        </w:rPr>
        <w:t xml:space="preserve"> </w:t>
      </w:r>
    </w:p>
    <w:p w:rsidR="00E00851" w:rsidRPr="00E00851" w:rsidRDefault="00E00851" w:rsidP="00E008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00851" w:rsidRPr="00E00851" w:rsidRDefault="00E00851" w:rsidP="00E008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00851" w:rsidRPr="00E00851" w:rsidRDefault="00E00851" w:rsidP="00E008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0851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00851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00851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00851" w:rsidRPr="00E00851" w:rsidRDefault="00E00851" w:rsidP="00E00851">
      <w:pPr>
        <w:ind w:left="644"/>
        <w:jc w:val="both"/>
        <w:rPr>
          <w:rFonts w:ascii="Franklin Gothic Book" w:hAnsi="Franklin Gothic Book"/>
          <w:lang w:eastAsia="ar-SA"/>
        </w:rPr>
      </w:pPr>
    </w:p>
    <w:p w:rsidR="00E00851" w:rsidRPr="00E00851" w:rsidRDefault="00E00851" w:rsidP="00E00851">
      <w:pPr>
        <w:jc w:val="both"/>
        <w:rPr>
          <w:rFonts w:ascii="Franklin Gothic Book" w:hAnsi="Franklin Gothic Book"/>
          <w:b/>
        </w:rPr>
      </w:pPr>
      <w:r w:rsidRPr="00E00851">
        <w:rPr>
          <w:rFonts w:ascii="Franklin Gothic Book" w:hAnsi="Franklin Gothic Book"/>
          <w:b/>
        </w:rPr>
        <w:t xml:space="preserve">     8. </w:t>
      </w:r>
      <w:r w:rsidRPr="00E0085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00851" w:rsidRPr="00E00851" w:rsidRDefault="00E00851" w:rsidP="00E0085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00851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E00851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00851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23"/>
        <w:gridCol w:w="4694"/>
      </w:tblGrid>
      <w:tr w:rsidR="00E00851" w:rsidRPr="00E00851" w:rsidTr="001276B2">
        <w:trPr>
          <w:trHeight w:val="3352"/>
        </w:trPr>
        <w:tc>
          <w:tcPr>
            <w:tcW w:w="4723" w:type="dxa"/>
          </w:tcPr>
          <w:p w:rsidR="00E00851" w:rsidRPr="00E00851" w:rsidRDefault="00E00851" w:rsidP="00E00851">
            <w:pPr>
              <w:ind w:right="-180"/>
              <w:jc w:val="both"/>
              <w:rPr>
                <w:rFonts w:ascii="Franklin Gothic Book" w:hAnsi="Franklin Gothic Book" w:cs="Arial"/>
              </w:rPr>
            </w:pPr>
          </w:p>
          <w:p w:rsidR="00E00851" w:rsidRPr="00E00851" w:rsidRDefault="00E00851" w:rsidP="00E00851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94" w:type="dxa"/>
            <w:hideMark/>
          </w:tcPr>
          <w:p w:rsidR="00E00851" w:rsidRPr="00E00851" w:rsidRDefault="00E00851" w:rsidP="00E00851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0085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E00851" w:rsidRPr="00E00851" w:rsidRDefault="00E00851" w:rsidP="00E0085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E0085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353901,</w:t>
            </w:r>
            <w:r w:rsidRPr="00E00851">
              <w:rPr>
                <w:rFonts w:ascii="Franklin Gothic Book" w:hAnsi="Franklin Gothic Book"/>
              </w:rPr>
              <w:t xml:space="preserve"> г. Новороссийск, </w:t>
            </w:r>
          </w:p>
          <w:p w:rsidR="00E00851" w:rsidRPr="00E00851" w:rsidRDefault="00E00851" w:rsidP="00E0085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E00851">
              <w:rPr>
                <w:rFonts w:ascii="Franklin Gothic Book" w:hAnsi="Franklin Gothic Book"/>
              </w:rPr>
              <w:t>Портовая, д. 14</w:t>
            </w:r>
          </w:p>
          <w:p w:rsidR="00E00851" w:rsidRPr="00E00851" w:rsidRDefault="00E00851" w:rsidP="001276B2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E0085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00851" w:rsidRPr="00E00851" w:rsidRDefault="00E00851" w:rsidP="001276B2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E00851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00851" w:rsidRPr="00E00851" w:rsidRDefault="00E00851" w:rsidP="001276B2">
            <w:pPr>
              <w:keepNext/>
              <w:tabs>
                <w:tab w:val="left" w:pos="4651"/>
              </w:tabs>
              <w:suppressAutoHyphens/>
              <w:ind w:left="17" w:right="255" w:hanging="17"/>
              <w:outlineLvl w:val="1"/>
              <w:rPr>
                <w:rFonts w:ascii="Franklin Gothic Book" w:hAnsi="Franklin Gothic Book"/>
                <w:lang w:eastAsia="ar-SA"/>
              </w:rPr>
            </w:pPr>
            <w:r w:rsidRPr="00E00851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00851" w:rsidRPr="00E00851" w:rsidRDefault="00E00851" w:rsidP="00E00851">
            <w:pPr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р/с 40702810952460102191</w:t>
            </w:r>
          </w:p>
          <w:p w:rsidR="00E00851" w:rsidRPr="00E00851" w:rsidRDefault="00E00851" w:rsidP="00E0085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00851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E00851" w:rsidRPr="00E00851" w:rsidRDefault="00E00851" w:rsidP="00E0085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00851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E00851" w:rsidRPr="00E00851" w:rsidRDefault="00E00851" w:rsidP="00E00851">
            <w:pPr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к/с 30101810100000000602</w:t>
            </w:r>
          </w:p>
          <w:p w:rsidR="00E00851" w:rsidRPr="00E00851" w:rsidRDefault="00E00851" w:rsidP="00E00851">
            <w:pPr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00851" w:rsidRPr="00E00851" w:rsidRDefault="00E00851" w:rsidP="00E00851">
      <w:pPr>
        <w:rPr>
          <w:rFonts w:ascii="Franklin Gothic Book" w:hAnsi="Franklin Gothic Book"/>
          <w:b/>
          <w:bCs/>
        </w:rPr>
      </w:pPr>
      <w:r w:rsidRPr="00E00851">
        <w:rPr>
          <w:rFonts w:ascii="Franklin Gothic Book" w:hAnsi="Franklin Gothic Book"/>
        </w:rPr>
        <w:t xml:space="preserve">  </w:t>
      </w:r>
      <w:r w:rsidRPr="00E00851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E00851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E00851">
        <w:rPr>
          <w:rFonts w:ascii="Franklin Gothic Book" w:hAnsi="Franklin Gothic Book"/>
          <w:b/>
          <w:bCs/>
        </w:rPr>
        <w:t xml:space="preserve">                              </w:t>
      </w:r>
      <w:r>
        <w:rPr>
          <w:rFonts w:ascii="Franklin Gothic Book" w:hAnsi="Franklin Gothic Book"/>
          <w:b/>
          <w:bCs/>
        </w:rPr>
        <w:t xml:space="preserve">              </w:t>
      </w:r>
      <w:r w:rsidRPr="00E00851">
        <w:rPr>
          <w:rFonts w:ascii="Franklin Gothic Book" w:hAnsi="Franklin Gothic Book"/>
          <w:b/>
          <w:bCs/>
        </w:rPr>
        <w:t xml:space="preserve">    </w:t>
      </w:r>
      <w:r w:rsidRPr="00E00851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00851" w:rsidRPr="00E00851" w:rsidRDefault="00E00851" w:rsidP="00E00851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Pr="00E00851">
        <w:rPr>
          <w:rFonts w:ascii="Franklin Gothic Book" w:hAnsi="Franklin Gothic Book"/>
          <w:bCs/>
          <w:iCs/>
        </w:rPr>
        <w:t xml:space="preserve">  Генеральный директор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E00851">
        <w:rPr>
          <w:rFonts w:ascii="Franklin Gothic Book" w:hAnsi="Franklin Gothic Book"/>
          <w:bCs/>
          <w:iCs/>
        </w:rPr>
        <w:t xml:space="preserve">               </w:t>
      </w:r>
      <w:r w:rsidRPr="00E00851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E00851" w:rsidRPr="00E00851" w:rsidRDefault="00E00851" w:rsidP="00E00851">
      <w:pPr>
        <w:ind w:left="360"/>
        <w:rPr>
          <w:rFonts w:ascii="Franklin Gothic Book" w:hAnsi="Franklin Gothic Book"/>
          <w:bCs/>
          <w:iCs/>
        </w:rPr>
      </w:pPr>
      <w:r w:rsidRPr="00E00851">
        <w:rPr>
          <w:rFonts w:ascii="Franklin Gothic Book" w:hAnsi="Franklin Gothic Book"/>
          <w:b/>
          <w:bCs/>
          <w:i/>
          <w:iCs/>
        </w:rPr>
        <w:t xml:space="preserve">         </w:t>
      </w:r>
      <w:r w:rsidRPr="00E00851">
        <w:rPr>
          <w:rFonts w:ascii="Franklin Gothic Book" w:hAnsi="Franklin Gothic Book"/>
          <w:bCs/>
          <w:iCs/>
        </w:rPr>
        <w:t>__________</w:t>
      </w:r>
      <w:r w:rsidRPr="00E00851">
        <w:rPr>
          <w:rFonts w:ascii="Franklin Gothic Book" w:hAnsi="Franklin Gothic Book"/>
          <w:b/>
          <w:bCs/>
          <w:i/>
          <w:iCs/>
        </w:rPr>
        <w:t xml:space="preserve">                                                            </w:t>
      </w:r>
      <w:proofErr w:type="gramStart"/>
      <w:r w:rsidRPr="00E00851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E00851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E00851" w:rsidRPr="00E00851" w:rsidRDefault="00E00851" w:rsidP="00E00851">
      <w:pPr>
        <w:ind w:left="360"/>
        <w:rPr>
          <w:rFonts w:ascii="Franklin Gothic Book" w:hAnsi="Franklin Gothic Book"/>
          <w:bCs/>
          <w:iCs/>
        </w:rPr>
      </w:pPr>
      <w:r w:rsidRPr="00E0085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ПАО «НМТП» </w:t>
      </w:r>
    </w:p>
    <w:p w:rsidR="00E00851" w:rsidRPr="00E00851" w:rsidRDefault="00E00851" w:rsidP="00E00851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</w:p>
    <w:p w:rsidR="00E00851" w:rsidRDefault="00E00851" w:rsidP="00E00851">
      <w:pPr>
        <w:ind w:left="360"/>
        <w:rPr>
          <w:rFonts w:ascii="Franklin Gothic Book" w:hAnsi="Franklin Gothic Book"/>
          <w:bCs/>
          <w:iCs/>
        </w:rPr>
      </w:pPr>
      <w:r w:rsidRPr="00E00851">
        <w:rPr>
          <w:rFonts w:ascii="Franklin Gothic Book" w:hAnsi="Franklin Gothic Book"/>
          <w:bCs/>
          <w:iCs/>
        </w:rPr>
        <w:t>_______________/ _________</w:t>
      </w:r>
      <w:proofErr w:type="gramStart"/>
      <w:r w:rsidRPr="00E00851">
        <w:rPr>
          <w:rFonts w:ascii="Franklin Gothic Book" w:hAnsi="Franklin Gothic Book"/>
          <w:bCs/>
          <w:iCs/>
        </w:rPr>
        <w:t xml:space="preserve">_  </w:t>
      </w:r>
      <w:r w:rsidR="001276B2">
        <w:rPr>
          <w:rFonts w:ascii="Franklin Gothic Book" w:hAnsi="Franklin Gothic Book"/>
          <w:bCs/>
          <w:iCs/>
        </w:rPr>
        <w:t>/</w:t>
      </w:r>
      <w:proofErr w:type="gramEnd"/>
      <w:r w:rsidR="001276B2">
        <w:rPr>
          <w:rFonts w:ascii="Franklin Gothic Book" w:hAnsi="Franklin Gothic Book"/>
          <w:bCs/>
          <w:iCs/>
        </w:rPr>
        <w:t xml:space="preserve">                      </w:t>
      </w:r>
      <w:r w:rsidRPr="00E00851">
        <w:rPr>
          <w:rFonts w:ascii="Franklin Gothic Book" w:hAnsi="Franklin Gothic Book"/>
          <w:bCs/>
          <w:iCs/>
        </w:rPr>
        <w:t xml:space="preserve">       ________________ / И.М. Фофонов /</w:t>
      </w:r>
    </w:p>
    <w:p w:rsidR="001276B2" w:rsidRPr="00E00851" w:rsidRDefault="001276B2" w:rsidP="00E00851">
      <w:pPr>
        <w:ind w:left="360"/>
        <w:rPr>
          <w:rFonts w:ascii="Franklin Gothic Book" w:hAnsi="Franklin Gothic Book"/>
          <w:b/>
          <w:bCs/>
          <w:iCs/>
        </w:rPr>
      </w:pPr>
    </w:p>
    <w:p w:rsidR="00E00851" w:rsidRPr="00E00851" w:rsidRDefault="00E00851" w:rsidP="00E00851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E00851">
        <w:rPr>
          <w:rFonts w:ascii="Franklin Gothic Book" w:hAnsi="Franklin Gothic Book"/>
          <w:bCs/>
          <w:iCs/>
          <w:lang w:eastAsia="ar-SA"/>
        </w:rPr>
        <w:t>«___» _________2015 г.</w:t>
      </w:r>
      <w:r w:rsidRPr="00E00851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E00851" w:rsidRPr="00E00851" w:rsidRDefault="00E00851" w:rsidP="00E00851">
      <w:pPr>
        <w:rPr>
          <w:rFonts w:ascii="Franklin Gothic Book" w:hAnsi="Franklin Gothic Book"/>
          <w:lang w:eastAsia="ar-SA"/>
        </w:rPr>
      </w:pPr>
    </w:p>
    <w:p w:rsidR="001276B2" w:rsidRPr="009341A8" w:rsidRDefault="001276B2" w:rsidP="001276B2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9341A8">
        <w:rPr>
          <w:rFonts w:ascii="Franklin Gothic Book" w:hAnsi="Franklin Gothic Book"/>
          <w:b/>
        </w:rPr>
        <w:t xml:space="preserve"> к договору № ______ от __ _______ 2015г.</w:t>
      </w:r>
    </w:p>
    <w:p w:rsidR="00E00851" w:rsidRPr="00E00851" w:rsidRDefault="00E00851" w:rsidP="00E00851">
      <w:pPr>
        <w:rPr>
          <w:rFonts w:ascii="Franklin Gothic Book" w:hAnsi="Franklin Gothic Book"/>
          <w:b/>
        </w:rPr>
      </w:pPr>
      <w:r w:rsidRPr="00E00851">
        <w:rPr>
          <w:rFonts w:ascii="Franklin Gothic Book" w:hAnsi="Franklin Gothic Book"/>
          <w:b/>
        </w:rPr>
        <w:t xml:space="preserve">                                           </w:t>
      </w:r>
    </w:p>
    <w:p w:rsidR="00E00851" w:rsidRPr="00E00851" w:rsidRDefault="001276B2" w:rsidP="001276B2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СПЕЦИФИКАЦИЯ НА </w:t>
      </w:r>
      <w:r w:rsidR="00E00851" w:rsidRPr="00E00851">
        <w:rPr>
          <w:rFonts w:ascii="Franklin Gothic Book" w:hAnsi="Franklin Gothic Book"/>
          <w:b/>
        </w:rPr>
        <w:t>ПОСТАВЛЯЕМЫЙ ТОВАР</w:t>
      </w:r>
    </w:p>
    <w:p w:rsidR="00E00851" w:rsidRPr="00E00851" w:rsidRDefault="00E00851" w:rsidP="00E00851">
      <w:pPr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579"/>
        <w:gridCol w:w="789"/>
        <w:gridCol w:w="901"/>
        <w:gridCol w:w="1296"/>
        <w:gridCol w:w="1383"/>
      </w:tblGrid>
      <w:tr w:rsidR="00E00851" w:rsidRPr="00E00851" w:rsidTr="00887C55">
        <w:trPr>
          <w:trHeight w:val="651"/>
        </w:trPr>
        <w:tc>
          <w:tcPr>
            <w:tcW w:w="539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Катал. .№ /</w:t>
            </w:r>
          </w:p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01" w:type="dxa"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00851" w:rsidRPr="00E00851" w:rsidTr="00887C55">
        <w:trPr>
          <w:trHeight w:val="454"/>
        </w:trPr>
        <w:tc>
          <w:tcPr>
            <w:tcW w:w="9605" w:type="dxa"/>
            <w:gridSpan w:val="7"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E00851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SMV SL42-1200A, заводской номер </w:t>
            </w:r>
            <w:r w:rsidRPr="00E0085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E00851">
              <w:rPr>
                <w:rFonts w:ascii="Franklin Gothic Book" w:hAnsi="Franklin Gothic Book"/>
                <w:b/>
                <w:bCs/>
                <w:i/>
                <w:iCs/>
              </w:rPr>
              <w:t>6292</w:t>
            </w:r>
          </w:p>
        </w:tc>
      </w:tr>
      <w:tr w:rsidR="00E00851" w:rsidRPr="00E00851" w:rsidTr="00887C55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Вал левой ступицы переднего моста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53338465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1</w:t>
            </w:r>
          </w:p>
        </w:tc>
        <w:tc>
          <w:tcPr>
            <w:tcW w:w="901" w:type="dxa"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00851" w:rsidRPr="00E00851" w:rsidTr="00887C55">
        <w:trPr>
          <w:trHeight w:val="509"/>
        </w:trPr>
        <w:tc>
          <w:tcPr>
            <w:tcW w:w="5236" w:type="dxa"/>
            <w:gridSpan w:val="3"/>
            <w:vMerge w:val="restart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E00851" w:rsidRPr="00E00851" w:rsidRDefault="00E00851" w:rsidP="00E00851">
            <w:pPr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 xml:space="preserve">Итого: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00851" w:rsidRPr="00E00851" w:rsidTr="00887C55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rPr>
                <w:rFonts w:ascii="Franklin Gothic Book" w:hAnsi="Franklin Gothic Book"/>
              </w:rPr>
            </w:pPr>
            <w:proofErr w:type="gramStart"/>
            <w:r w:rsidRPr="00E00851">
              <w:rPr>
                <w:rFonts w:ascii="Franklin Gothic Book" w:hAnsi="Franklin Gothic Book"/>
              </w:rPr>
              <w:t>Кроме того</w:t>
            </w:r>
            <w:proofErr w:type="gramEnd"/>
            <w:r w:rsidRPr="00E00851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00851" w:rsidRPr="00E00851" w:rsidTr="00887C55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rPr>
                <w:rFonts w:ascii="Franklin Gothic Book" w:hAnsi="Franklin Gothic Book"/>
              </w:rPr>
            </w:pPr>
            <w:r w:rsidRPr="00E00851">
              <w:rPr>
                <w:rFonts w:ascii="Franklin Gothic Book" w:hAnsi="Franklin Gothic Book"/>
              </w:rPr>
              <w:t>Итого с учетом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00851" w:rsidRPr="00E00851" w:rsidRDefault="00E00851" w:rsidP="00E0085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00851" w:rsidRPr="00E00851" w:rsidRDefault="00E00851" w:rsidP="00E00851">
      <w:pPr>
        <w:rPr>
          <w:rFonts w:ascii="Franklin Gothic Book" w:hAnsi="Franklin Gothic Book"/>
        </w:rPr>
      </w:pPr>
    </w:p>
    <w:p w:rsidR="00E00851" w:rsidRPr="00E00851" w:rsidRDefault="00E00851" w:rsidP="00E00851">
      <w:pPr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 xml:space="preserve">Сумма к оплате: </w:t>
      </w:r>
      <w:r w:rsidRPr="00E00851">
        <w:rPr>
          <w:rFonts w:ascii="Franklin Gothic Book" w:hAnsi="Franklin Gothic Book"/>
          <w:bCs/>
          <w:iCs/>
        </w:rPr>
        <w:t xml:space="preserve">__________ рублей (__________ </w:t>
      </w:r>
      <w:proofErr w:type="gramStart"/>
      <w:r w:rsidRPr="00E00851">
        <w:rPr>
          <w:rFonts w:ascii="Franklin Gothic Book" w:hAnsi="Franklin Gothic Book"/>
          <w:bCs/>
          <w:iCs/>
        </w:rPr>
        <w:t>рублей,  _</w:t>
      </w:r>
      <w:proofErr w:type="gramEnd"/>
      <w:r w:rsidRPr="00E00851">
        <w:rPr>
          <w:rFonts w:ascii="Franklin Gothic Book" w:hAnsi="Franklin Gothic Book"/>
          <w:bCs/>
          <w:iCs/>
        </w:rPr>
        <w:t>_________ копеек),  в том числе НДС 18 %  __________ рублей, __________ копеек.</w:t>
      </w:r>
      <w:r w:rsidRPr="00E00851">
        <w:rPr>
          <w:rFonts w:ascii="Franklin Gothic Book" w:hAnsi="Franklin Gothic Book"/>
        </w:rPr>
        <w:t xml:space="preserve">  Цена   </w:t>
      </w:r>
      <w:proofErr w:type="gramStart"/>
      <w:r w:rsidRPr="00E00851">
        <w:rPr>
          <w:rFonts w:ascii="Franklin Gothic Book" w:hAnsi="Franklin Gothic Book"/>
        </w:rPr>
        <w:t>включает  НДС</w:t>
      </w:r>
      <w:proofErr w:type="gramEnd"/>
      <w:r w:rsidRPr="00E00851">
        <w:rPr>
          <w:rFonts w:ascii="Franklin Gothic Book" w:hAnsi="Franklin Gothic Book"/>
        </w:rPr>
        <w:t xml:space="preserve"> 18 %  и доставку Товара  на  склад  Покупателя  в г. Новороссийск.</w:t>
      </w:r>
    </w:p>
    <w:p w:rsidR="00E00851" w:rsidRPr="00E00851" w:rsidRDefault="00E00851" w:rsidP="00E00851">
      <w:pPr>
        <w:rPr>
          <w:rFonts w:ascii="Franklin Gothic Book" w:hAnsi="Franklin Gothic Book"/>
        </w:rPr>
      </w:pPr>
      <w:r w:rsidRPr="00E00851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E00851" w:rsidRPr="00E00851" w:rsidRDefault="00E00851" w:rsidP="00E00851">
      <w:pPr>
        <w:numPr>
          <w:ilvl w:val="0"/>
          <w:numId w:val="36"/>
        </w:numPr>
        <w:rPr>
          <w:rFonts w:ascii="Franklin Gothic Book" w:hAnsi="Franklin Gothic Book"/>
        </w:rPr>
      </w:pPr>
      <w:proofErr w:type="gramStart"/>
      <w:r w:rsidRPr="00E00851">
        <w:rPr>
          <w:rFonts w:ascii="Franklin Gothic Book" w:hAnsi="Franklin Gothic Book"/>
        </w:rPr>
        <w:t>Срок  поставки</w:t>
      </w:r>
      <w:proofErr w:type="gramEnd"/>
      <w:r w:rsidRPr="00E00851">
        <w:rPr>
          <w:rFonts w:ascii="Franklin Gothic Book" w:hAnsi="Franklin Gothic Book"/>
        </w:rPr>
        <w:t xml:space="preserve">: в течение </w:t>
      </w:r>
      <w:r w:rsidRPr="00E00851">
        <w:rPr>
          <w:rFonts w:ascii="Franklin Gothic Book" w:hAnsi="Franklin Gothic Book"/>
          <w:bCs/>
          <w:iCs/>
        </w:rPr>
        <w:t>__________</w:t>
      </w:r>
      <w:r w:rsidRPr="00E00851">
        <w:rPr>
          <w:rFonts w:ascii="Franklin Gothic Book" w:hAnsi="Franklin Gothic Book"/>
        </w:rPr>
        <w:t xml:space="preserve"> от даты подписания  настоящего Договора и Приложения. </w:t>
      </w:r>
      <w:proofErr w:type="gramStart"/>
      <w:r w:rsidRPr="00E00851">
        <w:rPr>
          <w:rFonts w:ascii="Franklin Gothic Book" w:hAnsi="Franklin Gothic Book"/>
        </w:rPr>
        <w:t>Допускается  досрочная</w:t>
      </w:r>
      <w:proofErr w:type="gramEnd"/>
      <w:r w:rsidRPr="00E00851">
        <w:rPr>
          <w:rFonts w:ascii="Franklin Gothic Book" w:hAnsi="Franklin Gothic Book"/>
        </w:rPr>
        <w:t xml:space="preserve">  поставка Товара.</w:t>
      </w:r>
    </w:p>
    <w:p w:rsidR="00E00851" w:rsidRPr="00E00851" w:rsidRDefault="00E00851" w:rsidP="00E00851">
      <w:pPr>
        <w:ind w:left="180"/>
        <w:rPr>
          <w:rFonts w:ascii="Franklin Gothic Book" w:hAnsi="Franklin Gothic Book"/>
        </w:rPr>
      </w:pP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</w:rPr>
      </w:pPr>
      <w:r w:rsidRPr="00E00851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E00851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E00851">
        <w:rPr>
          <w:rFonts w:ascii="Franklin Gothic Book" w:hAnsi="Franklin Gothic Book"/>
          <w:b/>
          <w:bCs/>
        </w:rPr>
        <w:t xml:space="preserve">                                  </w:t>
      </w:r>
      <w:r w:rsidRPr="00E00851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/>
          <w:iCs/>
        </w:rPr>
      </w:pPr>
      <w:r w:rsidRPr="00E00851">
        <w:rPr>
          <w:rFonts w:ascii="Franklin Gothic Book" w:hAnsi="Franklin Gothic Book"/>
          <w:b/>
          <w:bCs/>
          <w:iCs/>
        </w:rPr>
        <w:t xml:space="preserve">         Генеральный директор</w:t>
      </w:r>
      <w:r w:rsidR="001276B2">
        <w:rPr>
          <w:rFonts w:ascii="Franklin Gothic Book" w:hAnsi="Franklin Gothic Book"/>
          <w:b/>
          <w:bCs/>
          <w:iCs/>
        </w:rPr>
        <w:t xml:space="preserve">                        </w:t>
      </w:r>
      <w:r w:rsidRPr="00E00851">
        <w:rPr>
          <w:rFonts w:ascii="Franklin Gothic Book" w:hAnsi="Franklin Gothic Book"/>
          <w:b/>
          <w:bCs/>
          <w:iCs/>
        </w:rPr>
        <w:t xml:space="preserve">       </w:t>
      </w:r>
      <w:r w:rsidRPr="00E00851">
        <w:rPr>
          <w:rFonts w:ascii="Franklin Gothic Book" w:hAnsi="Franklin Gothic Book"/>
          <w:b/>
          <w:bCs/>
          <w:iCs/>
        </w:rPr>
        <w:tab/>
        <w:t xml:space="preserve"> Первый заместитель </w:t>
      </w: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Cs/>
        </w:rPr>
      </w:pPr>
      <w:r w:rsidRPr="00E00851">
        <w:rPr>
          <w:rFonts w:ascii="Franklin Gothic Book" w:hAnsi="Franklin Gothic Book"/>
          <w:b/>
          <w:bCs/>
          <w:i/>
          <w:iCs/>
        </w:rPr>
        <w:t xml:space="preserve">         </w:t>
      </w:r>
      <w:r w:rsidRPr="00E00851">
        <w:rPr>
          <w:rFonts w:ascii="Franklin Gothic Book" w:hAnsi="Franklin Gothic Book"/>
          <w:b/>
          <w:bCs/>
          <w:iCs/>
        </w:rPr>
        <w:t>__________</w:t>
      </w:r>
      <w:r w:rsidRPr="00E00851">
        <w:rPr>
          <w:rFonts w:ascii="Franklin Gothic Book" w:hAnsi="Franklin Gothic Book"/>
          <w:b/>
          <w:bCs/>
          <w:i/>
          <w:iCs/>
        </w:rPr>
        <w:t xml:space="preserve">               </w:t>
      </w:r>
      <w:r w:rsidR="001276B2">
        <w:rPr>
          <w:rFonts w:ascii="Franklin Gothic Book" w:hAnsi="Franklin Gothic Book"/>
          <w:b/>
          <w:bCs/>
          <w:i/>
          <w:iCs/>
        </w:rPr>
        <w:t xml:space="preserve">                           </w:t>
      </w:r>
      <w:r w:rsidRPr="00E00851">
        <w:rPr>
          <w:rFonts w:ascii="Franklin Gothic Book" w:hAnsi="Franklin Gothic Book"/>
          <w:b/>
          <w:bCs/>
          <w:i/>
          <w:iCs/>
        </w:rPr>
        <w:t xml:space="preserve">          </w:t>
      </w:r>
      <w:proofErr w:type="gramStart"/>
      <w:r w:rsidRPr="00E00851">
        <w:rPr>
          <w:rFonts w:ascii="Franklin Gothic Book" w:hAnsi="Franklin Gothic Book"/>
          <w:b/>
          <w:bCs/>
          <w:iCs/>
        </w:rPr>
        <w:t>Технического  директора</w:t>
      </w:r>
      <w:proofErr w:type="gramEnd"/>
      <w:r w:rsidRPr="00E00851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Cs/>
        </w:rPr>
      </w:pPr>
      <w:r w:rsidRPr="00E00851">
        <w:rPr>
          <w:rFonts w:ascii="Franklin Gothic Book" w:hAnsi="Franklin Gothic Book"/>
          <w:b/>
          <w:bCs/>
          <w:iCs/>
        </w:rPr>
        <w:t xml:space="preserve">                                                   </w:t>
      </w:r>
      <w:r w:rsidR="001276B2">
        <w:rPr>
          <w:rFonts w:ascii="Franklin Gothic Book" w:hAnsi="Franklin Gothic Book"/>
          <w:b/>
          <w:bCs/>
          <w:iCs/>
        </w:rPr>
        <w:t xml:space="preserve">                      </w:t>
      </w:r>
      <w:r w:rsidRPr="00E00851">
        <w:rPr>
          <w:rFonts w:ascii="Franklin Gothic Book" w:hAnsi="Franklin Gothic Book"/>
          <w:b/>
          <w:bCs/>
          <w:iCs/>
        </w:rPr>
        <w:t xml:space="preserve">        ПАО «НМТП» </w:t>
      </w: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Cs/>
        </w:rPr>
      </w:pPr>
      <w:r w:rsidRPr="00E00851">
        <w:rPr>
          <w:rFonts w:ascii="Franklin Gothic Book" w:hAnsi="Franklin Gothic Book"/>
          <w:b/>
          <w:bCs/>
          <w:iCs/>
        </w:rPr>
        <w:t xml:space="preserve">        </w:t>
      </w: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Cs/>
        </w:rPr>
      </w:pP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Cs/>
        </w:rPr>
      </w:pP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Cs/>
        </w:rPr>
      </w:pPr>
      <w:r w:rsidRPr="00E00851">
        <w:rPr>
          <w:rFonts w:ascii="Franklin Gothic Book" w:hAnsi="Franklin Gothic Book"/>
          <w:b/>
          <w:bCs/>
          <w:iCs/>
        </w:rPr>
        <w:t>_______________/ __________</w:t>
      </w:r>
      <w:r w:rsidR="001276B2">
        <w:rPr>
          <w:rFonts w:ascii="Franklin Gothic Book" w:hAnsi="Franklin Gothic Book"/>
          <w:b/>
          <w:bCs/>
          <w:iCs/>
        </w:rPr>
        <w:t xml:space="preserve">/       </w:t>
      </w:r>
      <w:r w:rsidRPr="00E00851">
        <w:rPr>
          <w:rFonts w:ascii="Franklin Gothic Book" w:hAnsi="Franklin Gothic Book"/>
          <w:b/>
          <w:bCs/>
          <w:iCs/>
        </w:rPr>
        <w:t xml:space="preserve">                        ________________ / И.М. Фофонов /</w:t>
      </w:r>
    </w:p>
    <w:p w:rsidR="00E00851" w:rsidRPr="00E00851" w:rsidRDefault="00E00851" w:rsidP="001276B2">
      <w:pPr>
        <w:ind w:left="360"/>
        <w:rPr>
          <w:rFonts w:ascii="Franklin Gothic Book" w:hAnsi="Franklin Gothic Book"/>
          <w:b/>
          <w:bCs/>
          <w:iCs/>
        </w:rPr>
      </w:pPr>
    </w:p>
    <w:p w:rsidR="00E00851" w:rsidRPr="00E00851" w:rsidRDefault="00E00851" w:rsidP="001276B2">
      <w:pPr>
        <w:ind w:left="360"/>
        <w:rPr>
          <w:rFonts w:ascii="Franklin Gothic Book" w:hAnsi="Franklin Gothic Book"/>
        </w:rPr>
      </w:pPr>
      <w:r w:rsidRPr="00E00851">
        <w:rPr>
          <w:rFonts w:ascii="Franklin Gothic Book" w:hAnsi="Franklin Gothic Book"/>
          <w:b/>
          <w:bCs/>
          <w:iCs/>
        </w:rPr>
        <w:t>«___» _________2015 г.</w:t>
      </w:r>
      <w:r w:rsidRPr="00E00851">
        <w:rPr>
          <w:rFonts w:ascii="Franklin Gothic Book" w:hAnsi="Franklin Gothic Book"/>
          <w:b/>
          <w:bCs/>
          <w:iCs/>
        </w:rPr>
        <w:tab/>
        <w:t xml:space="preserve">                                            «___» _________2015 г.</w:t>
      </w:r>
    </w:p>
    <w:p w:rsid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4F0435" w:rsidRP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341A8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341A8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3E36EB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7C2F0D">
        <w:rPr>
          <w:rFonts w:ascii="Franklin Gothic Book" w:hAnsi="Franklin Gothic Book"/>
          <w:vertAlign w:val="superscript"/>
        </w:rPr>
        <w:t xml:space="preserve"> календарных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815"/>
        <w:gridCol w:w="1489"/>
        <w:gridCol w:w="729"/>
        <w:gridCol w:w="697"/>
        <w:gridCol w:w="1184"/>
        <w:gridCol w:w="1262"/>
        <w:gridCol w:w="1811"/>
      </w:tblGrid>
      <w:tr w:rsidR="007A798B" w:rsidRPr="007A798B" w:rsidTr="007A798B">
        <w:trPr>
          <w:trHeight w:val="651"/>
        </w:trPr>
        <w:tc>
          <w:tcPr>
            <w:tcW w:w="540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Катал. .№ /</w:t>
            </w:r>
          </w:p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37" w:type="dxa"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7A798B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7A798B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79" w:type="dxa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7A798B" w:rsidRPr="007A798B" w:rsidTr="007A798B">
        <w:trPr>
          <w:trHeight w:val="454"/>
        </w:trPr>
        <w:tc>
          <w:tcPr>
            <w:tcW w:w="8878" w:type="dxa"/>
            <w:gridSpan w:val="7"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7A798B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SMV SL42-1200A, заводской номер </w:t>
            </w:r>
            <w:r w:rsidRPr="007A798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7A798B">
              <w:rPr>
                <w:rFonts w:ascii="Franklin Gothic Book" w:hAnsi="Franklin Gothic Book"/>
                <w:b/>
                <w:bCs/>
                <w:i/>
                <w:iCs/>
              </w:rPr>
              <w:t>6292</w:t>
            </w:r>
          </w:p>
        </w:tc>
        <w:tc>
          <w:tcPr>
            <w:tcW w:w="1679" w:type="dxa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7A798B" w:rsidRPr="007A798B" w:rsidTr="007A798B">
        <w:trPr>
          <w:trHeight w:val="454"/>
        </w:trPr>
        <w:tc>
          <w:tcPr>
            <w:tcW w:w="540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1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Вал левой ступицы переднего моста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53338465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1</w:t>
            </w:r>
          </w:p>
        </w:tc>
        <w:tc>
          <w:tcPr>
            <w:tcW w:w="837" w:type="dxa"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9" w:type="dxa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A798B" w:rsidRPr="007A798B" w:rsidTr="007A798B">
        <w:trPr>
          <w:trHeight w:val="509"/>
        </w:trPr>
        <w:tc>
          <w:tcPr>
            <w:tcW w:w="4837" w:type="dxa"/>
            <w:gridSpan w:val="3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7A798B" w:rsidRPr="007A798B" w:rsidRDefault="007A798B" w:rsidP="007A798B">
            <w:pPr>
              <w:rPr>
                <w:rFonts w:ascii="Franklin Gothic Book" w:hAnsi="Franklin Gothic Book"/>
              </w:rPr>
            </w:pPr>
            <w:r w:rsidRPr="007A798B">
              <w:rPr>
                <w:rFonts w:ascii="Franklin Gothic Book" w:hAnsi="Franklin Gothic Book"/>
              </w:rPr>
              <w:t xml:space="preserve">Итого: 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9" w:type="dxa"/>
          </w:tcPr>
          <w:p w:rsidR="007A798B" w:rsidRPr="007A798B" w:rsidRDefault="007A798B" w:rsidP="007A798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384D87" w:rsidRPr="00384D87">
        <w:rPr>
          <w:rFonts w:ascii="Franklin Gothic Book" w:hAnsi="Franklin Gothic Book"/>
        </w:rPr>
        <w:t>сменно запасных частей к перегрузочной технике SMV SL42-1200A, заводской номер M6292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384D87" w:rsidRPr="00384D87">
              <w:rPr>
                <w:rFonts w:ascii="Franklin Gothic Book" w:hAnsi="Franklin Gothic Book"/>
              </w:rPr>
              <w:t>сменно запасных частей к перегрузочной технике SMV SL42-1200A, заводской номер M6292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890" w:rsidRDefault="00755890">
      <w:r>
        <w:separator/>
      </w:r>
    </w:p>
  </w:endnote>
  <w:endnote w:type="continuationSeparator" w:id="0">
    <w:p w:rsidR="00755890" w:rsidRDefault="0075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90" w:rsidRDefault="00755890">
    <w:pPr>
      <w:pStyle w:val="afa"/>
    </w:pPr>
  </w:p>
  <w:p w:rsidR="00755890" w:rsidRDefault="007558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890" w:rsidRDefault="00755890">
      <w:r>
        <w:separator/>
      </w:r>
    </w:p>
  </w:footnote>
  <w:footnote w:type="continuationSeparator" w:id="0">
    <w:p w:rsidR="00755890" w:rsidRDefault="0075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8E11-C220-44E7-AF41-F576AEFF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20</Pages>
  <Words>8411</Words>
  <Characters>47947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56246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83</cp:revision>
  <cp:lastPrinted>2015-12-02T13:15:00Z</cp:lastPrinted>
  <dcterms:created xsi:type="dcterms:W3CDTF">2015-01-23T06:52:00Z</dcterms:created>
  <dcterms:modified xsi:type="dcterms:W3CDTF">2015-12-02T13:15:00Z</dcterms:modified>
</cp:coreProperties>
</file>