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3AA" w:rsidRDefault="005D53A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5D53AA" w:rsidRPr="00B422AA" w:rsidRDefault="005D53A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5D53AA" w:rsidRDefault="005D53A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5D53AA" w:rsidRPr="00B422AA" w:rsidRDefault="005D53A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01C6B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5D53AA" w:rsidRPr="005D53AA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для тягача </w:t>
      </w:r>
      <w:proofErr w:type="spellStart"/>
      <w:r w:rsidR="005D53AA" w:rsidRPr="005D53AA">
        <w:rPr>
          <w:rFonts w:ascii="Franklin Gothic Heavy" w:eastAsia="Tahoma" w:hAnsi="Franklin Gothic Heavy"/>
          <w:kern w:val="144"/>
          <w:sz w:val="44"/>
          <w:szCs w:val="52"/>
        </w:rPr>
        <w:t>Terberg</w:t>
      </w:r>
      <w:proofErr w:type="spellEnd"/>
      <w:r w:rsidR="005D53AA" w:rsidRPr="005D53AA">
        <w:rPr>
          <w:rFonts w:ascii="Franklin Gothic Heavy" w:eastAsia="Tahoma" w:hAnsi="Franklin Gothic Heavy"/>
          <w:kern w:val="144"/>
          <w:sz w:val="44"/>
          <w:szCs w:val="52"/>
        </w:rPr>
        <w:t xml:space="preserve"> RT 223 </w:t>
      </w:r>
      <w:proofErr w:type="gramStart"/>
      <w:r w:rsidR="005D53AA" w:rsidRPr="005D53AA">
        <w:rPr>
          <w:rFonts w:ascii="Franklin Gothic Heavy" w:eastAsia="Tahoma" w:hAnsi="Franklin Gothic Heavy"/>
          <w:kern w:val="144"/>
          <w:sz w:val="44"/>
          <w:szCs w:val="52"/>
        </w:rPr>
        <w:t>портовый</w:t>
      </w:r>
      <w:proofErr w:type="gramEnd"/>
      <w:r w:rsidR="005D53AA" w:rsidRPr="005D53AA">
        <w:rPr>
          <w:rFonts w:ascii="Franklin Gothic Heavy" w:eastAsia="Tahoma" w:hAnsi="Franklin Gothic Heavy"/>
          <w:kern w:val="144"/>
          <w:sz w:val="44"/>
          <w:szCs w:val="52"/>
        </w:rPr>
        <w:t>, VIN  XLWRT2237C3782578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D1D28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9A19E2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9A19E2">
        <w:rPr>
          <w:rFonts w:ascii="Franklin Gothic Book" w:hAnsi="Franklin Gothic Book"/>
        </w:rPr>
        <w:t xml:space="preserve">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01C6B">
        <w:rPr>
          <w:rFonts w:ascii="Franklin Gothic Book" w:hAnsi="Franklin Gothic Book"/>
          <w:b/>
        </w:rPr>
        <w:t>14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531BFA">
        <w:rPr>
          <w:rFonts w:ascii="Franklin Gothic Book" w:hAnsi="Franklin Gothic Book"/>
          <w:b/>
        </w:rPr>
        <w:t>дека</w:t>
      </w:r>
      <w:r w:rsidR="00A96A55">
        <w:rPr>
          <w:rFonts w:ascii="Franklin Gothic Book" w:hAnsi="Franklin Gothic Book"/>
          <w:b/>
        </w:rPr>
        <w:t>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F97922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97922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F97922">
      <w:pPr>
        <w:pStyle w:val="OP111"/>
        <w:numPr>
          <w:ilvl w:val="2"/>
          <w:numId w:val="37"/>
        </w:numPr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F97922">
      <w:pPr>
        <w:pStyle w:val="OP111"/>
        <w:numPr>
          <w:ilvl w:val="0"/>
          <w:numId w:val="0"/>
        </w:numPr>
        <w:ind w:left="850"/>
      </w:pPr>
      <w:r w:rsidRPr="006E2160">
        <w:rPr>
          <w:b/>
        </w:rPr>
        <w:t>2.11.4</w:t>
      </w:r>
      <w:proofErr w:type="gramStart"/>
      <w:r>
        <w:tab/>
        <w:t xml:space="preserve"> </w:t>
      </w:r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97922" w:rsidRDefault="009C3DA9" w:rsidP="00F97922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810B0" w:rsidRDefault="006810B0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Pr="00F127CE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Default="00762CFD" w:rsidP="00762CFD">
      <w:pPr>
        <w:spacing w:line="276" w:lineRule="auto"/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>ТЕХНИЧЕСКОЕ ЗАДАНИЕ</w:t>
      </w:r>
    </w:p>
    <w:p w:rsidR="006B3933" w:rsidRPr="00762CFD" w:rsidRDefault="006B3933" w:rsidP="00762CFD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на поставку </w:t>
      </w:r>
      <w:r w:rsidR="005D53AA" w:rsidRPr="005D53AA">
        <w:rPr>
          <w:rFonts w:ascii="Franklin Gothic Book" w:hAnsi="Franklin Gothic Book"/>
          <w:b/>
        </w:rPr>
        <w:t xml:space="preserve">сменно-запасных частей для тягача </w:t>
      </w:r>
      <w:proofErr w:type="spellStart"/>
      <w:r w:rsidR="005D53AA" w:rsidRPr="005D53AA">
        <w:rPr>
          <w:rFonts w:ascii="Franklin Gothic Book" w:hAnsi="Franklin Gothic Book"/>
          <w:b/>
        </w:rPr>
        <w:t>Terberg</w:t>
      </w:r>
      <w:proofErr w:type="spellEnd"/>
      <w:r w:rsidR="005D53AA" w:rsidRPr="005D53AA">
        <w:rPr>
          <w:rFonts w:ascii="Franklin Gothic Book" w:hAnsi="Franklin Gothic Book"/>
          <w:b/>
        </w:rPr>
        <w:t xml:space="preserve"> RT 223 </w:t>
      </w:r>
      <w:proofErr w:type="gramStart"/>
      <w:r w:rsidR="005D53AA" w:rsidRPr="005D53AA">
        <w:rPr>
          <w:rFonts w:ascii="Franklin Gothic Book" w:hAnsi="Franklin Gothic Book"/>
          <w:b/>
        </w:rPr>
        <w:t>портовый</w:t>
      </w:r>
      <w:proofErr w:type="gramEnd"/>
      <w:r w:rsidR="005D53AA" w:rsidRPr="005D53AA">
        <w:rPr>
          <w:rFonts w:ascii="Franklin Gothic Book" w:hAnsi="Franklin Gothic Book"/>
          <w:b/>
        </w:rPr>
        <w:t>, VIN  XLWRT2237C3782578</w:t>
      </w:r>
    </w:p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25"/>
        <w:gridCol w:w="1894"/>
        <w:gridCol w:w="709"/>
        <w:gridCol w:w="886"/>
      </w:tblGrid>
      <w:tr w:rsidR="002768D2" w:rsidRPr="00D147D2" w:rsidTr="006B3933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5D53A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</w:t>
            </w:r>
            <w:r w:rsidR="00301C6B" w:rsidRPr="00301C6B">
              <w:rPr>
                <w:rFonts w:ascii="Franklin Gothic Book" w:hAnsi="Franklin Gothic Book"/>
              </w:rPr>
              <w:t xml:space="preserve">сменно-запасных частей </w:t>
            </w:r>
            <w:r w:rsidR="005D53AA" w:rsidRPr="005D53AA">
              <w:rPr>
                <w:rFonts w:ascii="Franklin Gothic Book" w:hAnsi="Franklin Gothic Book"/>
              </w:rPr>
              <w:t xml:space="preserve">для тягача </w:t>
            </w:r>
            <w:proofErr w:type="spellStart"/>
            <w:r w:rsidR="005D53AA" w:rsidRPr="005D53AA">
              <w:rPr>
                <w:rFonts w:ascii="Franklin Gothic Book" w:hAnsi="Franklin Gothic Book"/>
              </w:rPr>
              <w:t>Terberg</w:t>
            </w:r>
            <w:proofErr w:type="spellEnd"/>
            <w:r w:rsidR="005D53AA" w:rsidRPr="005D53AA">
              <w:rPr>
                <w:rFonts w:ascii="Franklin Gothic Book" w:hAnsi="Franklin Gothic Book"/>
              </w:rPr>
              <w:t xml:space="preserve"> RT 223 </w:t>
            </w:r>
            <w:proofErr w:type="gramStart"/>
            <w:r w:rsidR="005D53AA" w:rsidRPr="005D53AA">
              <w:rPr>
                <w:rFonts w:ascii="Franklin Gothic Book" w:hAnsi="Franklin Gothic Book"/>
              </w:rPr>
              <w:t>портовый</w:t>
            </w:r>
            <w:proofErr w:type="gramEnd"/>
            <w:r w:rsidR="005D53AA" w:rsidRPr="005D53AA">
              <w:rPr>
                <w:rFonts w:ascii="Franklin Gothic Book" w:hAnsi="Franklin Gothic Book"/>
              </w:rPr>
              <w:t>, VIN  XLWRT2237C3782578</w:t>
            </w:r>
          </w:p>
        </w:tc>
      </w:tr>
      <w:tr w:rsidR="002768D2" w:rsidRPr="00D147D2" w:rsidTr="006B3933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147D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2768D2" w:rsidRPr="00D147D2" w:rsidTr="006B39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</w:p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Основание для прио</w:t>
            </w:r>
            <w:r w:rsidRPr="00D147D2">
              <w:rPr>
                <w:rFonts w:ascii="Franklin Gothic Book" w:hAnsi="Franklin Gothic Book"/>
              </w:rPr>
              <w:t>б</w:t>
            </w:r>
            <w:r w:rsidRPr="00D147D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5D53A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Замена вышедших из строя сменно-запасных </w:t>
            </w:r>
            <w:r w:rsidR="00282C09" w:rsidRPr="00282C09">
              <w:rPr>
                <w:rFonts w:ascii="Franklin Gothic Book" w:hAnsi="Franklin Gothic Book"/>
              </w:rPr>
              <w:t xml:space="preserve">частей </w:t>
            </w:r>
            <w:r w:rsidR="005D53AA" w:rsidRPr="005D53AA">
              <w:rPr>
                <w:rFonts w:ascii="Franklin Gothic Book" w:hAnsi="Franklin Gothic Book"/>
              </w:rPr>
              <w:t xml:space="preserve">для тягача </w:t>
            </w:r>
            <w:proofErr w:type="spellStart"/>
            <w:r w:rsidR="005D53AA" w:rsidRPr="005D53AA">
              <w:rPr>
                <w:rFonts w:ascii="Franklin Gothic Book" w:hAnsi="Franklin Gothic Book"/>
              </w:rPr>
              <w:t>Terberg</w:t>
            </w:r>
            <w:proofErr w:type="spellEnd"/>
            <w:r w:rsidR="005D53AA" w:rsidRPr="005D53AA">
              <w:rPr>
                <w:rFonts w:ascii="Franklin Gothic Book" w:hAnsi="Franklin Gothic Book"/>
              </w:rPr>
              <w:t xml:space="preserve"> RT 223 </w:t>
            </w:r>
            <w:proofErr w:type="gramStart"/>
            <w:r w:rsidR="005D53AA" w:rsidRPr="005D53AA">
              <w:rPr>
                <w:rFonts w:ascii="Franklin Gothic Book" w:hAnsi="Franklin Gothic Book"/>
              </w:rPr>
              <w:t>портовый</w:t>
            </w:r>
            <w:proofErr w:type="gramEnd"/>
            <w:r w:rsidR="005D53AA" w:rsidRPr="005D53AA">
              <w:rPr>
                <w:rFonts w:ascii="Franklin Gothic Book" w:hAnsi="Franklin Gothic Book"/>
              </w:rPr>
              <w:t>, VIN  XLWRT2237C3782578</w:t>
            </w:r>
          </w:p>
        </w:tc>
      </w:tr>
      <w:tr w:rsidR="002768D2" w:rsidRPr="00D147D2" w:rsidTr="006B39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</w:t>
            </w:r>
            <w:r w:rsidRPr="00D147D2">
              <w:rPr>
                <w:rFonts w:ascii="Franklin Gothic Book" w:hAnsi="Franklin Gothic Book"/>
              </w:rPr>
              <w:t>в</w:t>
            </w:r>
            <w:r w:rsidRPr="00D147D2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301C6B" w:rsidRPr="00D147D2" w:rsidTr="0058483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C6B" w:rsidRPr="002768D2" w:rsidRDefault="00301C6B" w:rsidP="006B393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68D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C6B" w:rsidRPr="002768D2" w:rsidRDefault="00301C6B" w:rsidP="006B3933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Наименование, кол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чество и характерист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ки поставляемых тов</w:t>
            </w:r>
            <w:r w:rsidRPr="002768D2">
              <w:rPr>
                <w:rFonts w:ascii="Franklin Gothic Book" w:hAnsi="Franklin Gothic Book"/>
              </w:rPr>
              <w:t>а</w:t>
            </w:r>
            <w:r w:rsidRPr="002768D2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147D2">
              <w:rPr>
                <w:rFonts w:ascii="Franklin Gothic Book" w:hAnsi="Franklin Gothic Book"/>
              </w:rPr>
              <w:t>п</w:t>
            </w:r>
            <w:proofErr w:type="gramEnd"/>
            <w:r w:rsidRPr="00D147D2">
              <w:rPr>
                <w:rFonts w:ascii="Franklin Gothic Book" w:hAnsi="Franklin Gothic Book"/>
              </w:rPr>
              <w:t>/п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C6B" w:rsidRPr="00D147D2" w:rsidRDefault="00301C6B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147D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5D53AA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3AA" w:rsidRPr="002768D2" w:rsidRDefault="005D53AA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3AA" w:rsidRPr="002768D2" w:rsidRDefault="005D53AA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Pr="00D147D2" w:rsidRDefault="005D53AA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Pr="00D640CF" w:rsidRDefault="005D53AA" w:rsidP="005D53AA">
            <w:pPr>
              <w:jc w:val="center"/>
              <w:rPr>
                <w:rFonts w:ascii="Franklin Gothic Book" w:hAnsi="Franklin Gothic Book"/>
              </w:rPr>
            </w:pPr>
            <w:r w:rsidRPr="00D640CF">
              <w:rPr>
                <w:rFonts w:ascii="Franklin Gothic Book" w:hAnsi="Franklin Gothic Book"/>
              </w:rPr>
              <w:t xml:space="preserve">БОЛТ КРЕПЛЕНИЯ МОСТА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Pr="00D640CF" w:rsidRDefault="005D53AA" w:rsidP="005D53AA">
            <w:pPr>
              <w:jc w:val="center"/>
              <w:rPr>
                <w:rFonts w:ascii="Franklin Gothic Book" w:hAnsi="Franklin Gothic Book"/>
              </w:rPr>
            </w:pPr>
            <w:r w:rsidRPr="00D640CF">
              <w:rPr>
                <w:rFonts w:ascii="Franklin Gothic Book" w:hAnsi="Franklin Gothic Book"/>
              </w:rPr>
              <w:t xml:space="preserve"> Т29042622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Pr="0089098D" w:rsidRDefault="005D53AA" w:rsidP="00280E85">
            <w:pPr>
              <w:jc w:val="center"/>
              <w:rPr>
                <w:rFonts w:ascii="Franklin Gothic Book" w:hAnsi="Franklin Gothic Book"/>
              </w:rPr>
            </w:pPr>
            <w:r w:rsidRPr="005D53A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Pr="00D147D2" w:rsidRDefault="00C90BFB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16</w:t>
            </w:r>
          </w:p>
        </w:tc>
      </w:tr>
      <w:tr w:rsidR="005D53AA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3AA" w:rsidRPr="002768D2" w:rsidRDefault="005D53AA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3AA" w:rsidRPr="002768D2" w:rsidRDefault="005D53AA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Pr="00D147D2" w:rsidRDefault="005D53AA" w:rsidP="006B393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Pr="00D640CF" w:rsidRDefault="005D53AA" w:rsidP="005D53AA">
            <w:pPr>
              <w:jc w:val="center"/>
              <w:rPr>
                <w:rFonts w:ascii="Franklin Gothic Book" w:hAnsi="Franklin Gothic Book"/>
              </w:rPr>
            </w:pPr>
            <w:r w:rsidRPr="00D640CF">
              <w:rPr>
                <w:rFonts w:ascii="Franklin Gothic Book" w:hAnsi="Franklin Gothic Book"/>
              </w:rPr>
              <w:t>БОЛТ КРЕПЛЕНИЯ МОСТА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Pr="00D640CF" w:rsidRDefault="005D53AA" w:rsidP="005D53AA">
            <w:pPr>
              <w:jc w:val="center"/>
              <w:rPr>
                <w:rFonts w:ascii="Franklin Gothic Book" w:hAnsi="Franklin Gothic Book"/>
              </w:rPr>
            </w:pPr>
            <w:r w:rsidRPr="00D640CF">
              <w:rPr>
                <w:rFonts w:ascii="Franklin Gothic Book" w:hAnsi="Franklin Gothic Book"/>
              </w:rPr>
              <w:t xml:space="preserve"> Т21077667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Pr="0089098D" w:rsidRDefault="005D53AA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Pr="00D147D2" w:rsidRDefault="00C90BFB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16</w:t>
            </w:r>
          </w:p>
        </w:tc>
      </w:tr>
      <w:tr w:rsidR="005D53AA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3AA" w:rsidRPr="002768D2" w:rsidRDefault="005D53AA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3AA" w:rsidRPr="002768D2" w:rsidRDefault="005D53AA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Default="005D53AA" w:rsidP="006B393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Pr="00D640CF" w:rsidRDefault="005D53AA" w:rsidP="005D53AA">
            <w:pPr>
              <w:jc w:val="center"/>
              <w:rPr>
                <w:rFonts w:ascii="Franklin Gothic Book" w:hAnsi="Franklin Gothic Book"/>
              </w:rPr>
            </w:pPr>
            <w:r w:rsidRPr="00D640CF">
              <w:rPr>
                <w:rFonts w:ascii="Franklin Gothic Book" w:hAnsi="Franklin Gothic Book"/>
              </w:rPr>
              <w:t xml:space="preserve">ШПИЛЬКА КРЕПЛЕНИЯ ЗАДНЕГО КОЛЕСА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Pr="00D640CF" w:rsidRDefault="005D53AA" w:rsidP="005D53AA">
            <w:pPr>
              <w:jc w:val="center"/>
              <w:rPr>
                <w:rFonts w:ascii="Franklin Gothic Book" w:hAnsi="Franklin Gothic Book"/>
              </w:rPr>
            </w:pPr>
            <w:r w:rsidRPr="00D640CF">
              <w:rPr>
                <w:rFonts w:ascii="Franklin Gothic Book" w:hAnsi="Franklin Gothic Book"/>
              </w:rPr>
              <w:t>200001001Е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Pr="0089098D" w:rsidRDefault="005D53AA" w:rsidP="00280E85">
            <w:pPr>
              <w:jc w:val="center"/>
              <w:rPr>
                <w:rFonts w:ascii="Franklin Gothic Book" w:hAnsi="Franklin Gothic Book"/>
              </w:rPr>
            </w:pPr>
            <w:r w:rsidRPr="0089098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3AA" w:rsidRDefault="00C90BFB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40</w:t>
            </w:r>
          </w:p>
        </w:tc>
      </w:tr>
      <w:tr w:rsidR="002768D2" w:rsidRPr="00D147D2" w:rsidTr="006B3933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147D2">
              <w:rPr>
                <w:rFonts w:ascii="Franklin Gothic Book" w:hAnsi="Franklin Gothic Book"/>
              </w:rPr>
              <w:t>Инкотермс</w:t>
            </w:r>
            <w:proofErr w:type="spellEnd"/>
            <w:r w:rsidRPr="00D147D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2768D2" w:rsidRPr="00D147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 xml:space="preserve">, 14. </w:t>
            </w:r>
          </w:p>
          <w:p w:rsidR="002768D2" w:rsidRPr="00D147D2" w:rsidRDefault="002768D2" w:rsidP="00282C09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</w:t>
            </w:r>
            <w:r w:rsidR="00301C6B">
              <w:rPr>
                <w:rFonts w:ascii="Franklin Gothic Book" w:hAnsi="Franklin Gothic Book"/>
              </w:rPr>
              <w:t xml:space="preserve">   должен составлять не более 50 (п</w:t>
            </w:r>
            <w:r w:rsidR="00301C6B">
              <w:rPr>
                <w:rFonts w:ascii="Franklin Gothic Book" w:hAnsi="Franklin Gothic Book"/>
              </w:rPr>
              <w:t>я</w:t>
            </w:r>
            <w:r w:rsidR="00301C6B">
              <w:rPr>
                <w:rFonts w:ascii="Franklin Gothic Book" w:hAnsi="Franklin Gothic Book"/>
              </w:rPr>
              <w:t>тидесяти</w:t>
            </w:r>
            <w:r w:rsidRPr="00D147D2">
              <w:rPr>
                <w:rFonts w:ascii="Franklin Gothic Book" w:hAnsi="Franklin Gothic Book"/>
              </w:rPr>
              <w:t xml:space="preserve">) </w:t>
            </w:r>
            <w:r w:rsidR="00301C6B">
              <w:rPr>
                <w:rFonts w:ascii="Franklin Gothic Book" w:hAnsi="Franklin Gothic Book"/>
              </w:rPr>
              <w:t xml:space="preserve">календарных </w:t>
            </w:r>
            <w:r w:rsidRPr="00D147D2">
              <w:rPr>
                <w:rFonts w:ascii="Franklin Gothic Book" w:hAnsi="Franklin Gothic Book"/>
              </w:rPr>
              <w:t>дней с момента подписания двухсторо</w:t>
            </w:r>
            <w:r w:rsidRPr="00D147D2">
              <w:rPr>
                <w:rFonts w:ascii="Franklin Gothic Book" w:hAnsi="Franklin Gothic Book"/>
              </w:rPr>
              <w:t>н</w:t>
            </w:r>
            <w:r w:rsidRPr="00D147D2">
              <w:rPr>
                <w:rFonts w:ascii="Franklin Gothic Book" w:hAnsi="Franklin Gothic Book"/>
              </w:rPr>
              <w:t xml:space="preserve">него договора, допускается досрочная поставка.          </w:t>
            </w:r>
          </w:p>
        </w:tc>
      </w:tr>
      <w:tr w:rsidR="002768D2" w:rsidRPr="00D147D2" w:rsidTr="006B3933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2768D2" w:rsidRPr="00D147D2" w:rsidRDefault="002768D2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D147D2">
              <w:rPr>
                <w:rFonts w:ascii="Franklin Gothic Book" w:hAnsi="Franklin Gothic Book"/>
              </w:rPr>
              <w:t>ы</w:t>
            </w:r>
            <w:r w:rsidRPr="00D147D2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D147D2">
              <w:rPr>
                <w:rFonts w:ascii="Franklin Gothic Book" w:hAnsi="Franklin Gothic Book"/>
              </w:rPr>
              <w:t>у</w:t>
            </w:r>
            <w:r w:rsidRPr="00D147D2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90BFB" w:rsidRDefault="00C90BFB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810B0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AB40C0" w:rsidRPr="006810B0" w:rsidRDefault="00AB40C0" w:rsidP="00AB40C0">
      <w:pPr>
        <w:jc w:val="center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b/>
          <w:lang w:eastAsia="ar-SA"/>
        </w:rPr>
        <w:t>ДОГОВОР ПОСТАВКИ  №НМТП ______________</w:t>
      </w:r>
    </w:p>
    <w:p w:rsidR="00AB40C0" w:rsidRPr="006810B0" w:rsidRDefault="00AB40C0" w:rsidP="00AB40C0">
      <w:pPr>
        <w:rPr>
          <w:rFonts w:ascii="Franklin Gothic Book" w:hAnsi="Franklin Gothic Book"/>
          <w:b/>
          <w:lang w:eastAsia="ar-SA"/>
        </w:rPr>
      </w:pPr>
    </w:p>
    <w:p w:rsidR="006810B0" w:rsidRPr="006810B0" w:rsidRDefault="006810B0" w:rsidP="006810B0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г. Новороссийск                                                                          «        » ______________ 2015  г.</w:t>
      </w:r>
    </w:p>
    <w:p w:rsidR="00280E85" w:rsidRDefault="00280E85" w:rsidP="00280E85">
      <w:pPr>
        <w:rPr>
          <w:rFonts w:ascii="Franklin Gothic Book" w:hAnsi="Franklin Gothic Book"/>
          <w:b/>
        </w:rPr>
      </w:pP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C90BFB">
        <w:rPr>
          <w:rFonts w:ascii="Franklin Gothic Book" w:hAnsi="Franklin Gothic Book"/>
        </w:rPr>
        <w:t xml:space="preserve"> им</w:t>
      </w:r>
      <w:r w:rsidRPr="00C90BFB">
        <w:rPr>
          <w:rFonts w:ascii="Franklin Gothic Book" w:hAnsi="Franklin Gothic Book"/>
        </w:rPr>
        <w:t>е</w:t>
      </w:r>
      <w:r w:rsidRPr="00C90BFB">
        <w:rPr>
          <w:rFonts w:ascii="Franklin Gothic Book" w:hAnsi="Franklin Gothic Book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Pr="00C90BFB">
        <w:rPr>
          <w:rFonts w:ascii="Franklin Gothic Book" w:hAnsi="Franklin Gothic Book"/>
        </w:rPr>
        <w:t>Фоф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>нова</w:t>
      </w:r>
      <w:proofErr w:type="spellEnd"/>
      <w:r w:rsidRPr="00C90BFB">
        <w:rPr>
          <w:rFonts w:ascii="Franklin Gothic Book" w:hAnsi="Franklin Gothic Book"/>
        </w:rPr>
        <w:t xml:space="preserve"> Ивана Михайловича, действующего на основании доверенности № 2110-07/121 от 21.07.2015г.</w:t>
      </w:r>
      <w:r w:rsidRPr="00C90BFB">
        <w:rPr>
          <w:rFonts w:ascii="Franklin Gothic Book" w:hAnsi="Franklin Gothic Book"/>
          <w:u w:val="single"/>
        </w:rPr>
        <w:t>,</w:t>
      </w:r>
      <w:r w:rsidRPr="00C90BFB">
        <w:rPr>
          <w:rFonts w:ascii="Franklin Gothic Book" w:hAnsi="Franklin Gothic Book"/>
        </w:rPr>
        <w:t xml:space="preserve"> с одной стороны, и __________</w:t>
      </w:r>
      <w:proofErr w:type="gramStart"/>
      <w:r w:rsidRPr="00C90BFB">
        <w:rPr>
          <w:rFonts w:ascii="Franklin Gothic Book" w:hAnsi="Franklin Gothic Book"/>
          <w:b/>
        </w:rPr>
        <w:t xml:space="preserve"> </w:t>
      </w:r>
      <w:r w:rsidRPr="00C90BFB">
        <w:rPr>
          <w:rFonts w:ascii="Franklin Gothic Book" w:hAnsi="Franklin Gothic Book"/>
        </w:rPr>
        <w:t>,</w:t>
      </w:r>
      <w:proofErr w:type="gramEnd"/>
      <w:r w:rsidRPr="00C90BFB">
        <w:rPr>
          <w:rFonts w:ascii="Franklin Gothic Book" w:hAnsi="Franklin Gothic Book"/>
        </w:rPr>
        <w:t xml:space="preserve"> именуемое в дальнейшем «Поставщик», в лице Г</w:t>
      </w:r>
      <w:r w:rsidRPr="00C90BFB">
        <w:rPr>
          <w:rFonts w:ascii="Franklin Gothic Book" w:hAnsi="Franklin Gothic Book"/>
        </w:rPr>
        <w:t>е</w:t>
      </w:r>
      <w:r w:rsidRPr="00C90BFB">
        <w:rPr>
          <w:rFonts w:ascii="Franklin Gothic Book" w:hAnsi="Franklin Gothic Book"/>
        </w:rPr>
        <w:t>нерального директора __________, действующего на основании Устава, с другой стороны, закл</w:t>
      </w:r>
      <w:r w:rsidRPr="00C90BFB">
        <w:rPr>
          <w:rFonts w:ascii="Franklin Gothic Book" w:hAnsi="Franklin Gothic Book"/>
        </w:rPr>
        <w:t>ю</w:t>
      </w:r>
      <w:r w:rsidRPr="00C90BFB">
        <w:rPr>
          <w:rFonts w:ascii="Franklin Gothic Book" w:hAnsi="Franklin Gothic Book"/>
        </w:rPr>
        <w:t>чили настоящий Договор о нижеследующем: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</w:p>
    <w:p w:rsidR="00C90BFB" w:rsidRPr="00C90BFB" w:rsidRDefault="00C90BFB" w:rsidP="00C90BFB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  <w:b/>
        </w:rPr>
        <w:t>Предмет Договора</w:t>
      </w:r>
    </w:p>
    <w:p w:rsidR="00C90BFB" w:rsidRPr="00C90BFB" w:rsidRDefault="00C90BFB" w:rsidP="00C90BFB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 xml:space="preserve">Поставщик обязуется поставить Покупателю </w:t>
      </w:r>
      <w:r w:rsidRPr="00C90BFB">
        <w:rPr>
          <w:rFonts w:ascii="Franklin Gothic Book" w:hAnsi="Franklin Gothic Book"/>
          <w:b/>
          <w:i/>
        </w:rPr>
        <w:t xml:space="preserve">сменно-запасные части для тягача </w:t>
      </w:r>
      <w:proofErr w:type="spellStart"/>
      <w:r w:rsidRPr="00C90BFB">
        <w:rPr>
          <w:rFonts w:ascii="Franklin Gothic Book" w:hAnsi="Franklin Gothic Book"/>
          <w:b/>
          <w:i/>
          <w:lang w:val="en-US"/>
        </w:rPr>
        <w:t>Terberg</w:t>
      </w:r>
      <w:proofErr w:type="spellEnd"/>
      <w:r w:rsidRPr="00C90BFB">
        <w:rPr>
          <w:rFonts w:ascii="Franklin Gothic Book" w:hAnsi="Franklin Gothic Book"/>
          <w:b/>
          <w:i/>
        </w:rPr>
        <w:t xml:space="preserve"> </w:t>
      </w:r>
      <w:r w:rsidRPr="00C90BFB">
        <w:rPr>
          <w:rFonts w:ascii="Franklin Gothic Book" w:hAnsi="Franklin Gothic Book"/>
          <w:b/>
          <w:i/>
          <w:lang w:val="en-US"/>
        </w:rPr>
        <w:t>RT</w:t>
      </w:r>
      <w:r w:rsidRPr="00C90BFB">
        <w:rPr>
          <w:rFonts w:ascii="Franklin Gothic Book" w:hAnsi="Franklin Gothic Book"/>
          <w:b/>
          <w:i/>
        </w:rPr>
        <w:t xml:space="preserve"> 223 портовый, </w:t>
      </w:r>
      <w:r w:rsidRPr="00C90BFB">
        <w:rPr>
          <w:rFonts w:ascii="Franklin Gothic Book" w:hAnsi="Franklin Gothic Book"/>
          <w:b/>
          <w:i/>
          <w:lang w:val="en-US"/>
        </w:rPr>
        <w:t>VIN</w:t>
      </w:r>
      <w:r w:rsidRPr="00C90BFB">
        <w:rPr>
          <w:rFonts w:ascii="Franklin Gothic Book" w:hAnsi="Franklin Gothic Book"/>
          <w:b/>
          <w:i/>
        </w:rPr>
        <w:t xml:space="preserve"> </w:t>
      </w:r>
      <w:r w:rsidRPr="00C90BFB">
        <w:rPr>
          <w:rFonts w:ascii="Franklin Gothic Book" w:hAnsi="Franklin Gothic Book"/>
          <w:b/>
          <w:i/>
          <w:lang w:val="en-US"/>
        </w:rPr>
        <w:t>XLWRT</w:t>
      </w:r>
      <w:r w:rsidRPr="00C90BFB">
        <w:rPr>
          <w:rFonts w:ascii="Franklin Gothic Book" w:hAnsi="Franklin Gothic Book"/>
          <w:b/>
          <w:i/>
        </w:rPr>
        <w:t>2237</w:t>
      </w:r>
      <w:r w:rsidRPr="00C90BFB">
        <w:rPr>
          <w:rFonts w:ascii="Franklin Gothic Book" w:hAnsi="Franklin Gothic Book"/>
          <w:b/>
          <w:i/>
          <w:lang w:val="en-US"/>
        </w:rPr>
        <w:t>C</w:t>
      </w:r>
      <w:r w:rsidRPr="00C90BFB">
        <w:rPr>
          <w:rFonts w:ascii="Franklin Gothic Book" w:hAnsi="Franklin Gothic Book"/>
          <w:b/>
          <w:i/>
        </w:rPr>
        <w:t xml:space="preserve">3782578 </w:t>
      </w:r>
      <w:r w:rsidRPr="00C90BFB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 xml:space="preserve">вора составляет </w:t>
      </w:r>
      <w:r w:rsidRPr="00C90BFB">
        <w:rPr>
          <w:rFonts w:ascii="Franklin Gothic Book" w:hAnsi="Franklin Gothic Book"/>
          <w:bCs/>
          <w:iCs/>
        </w:rPr>
        <w:t>__________ рублей (__________ рублей,  __________ копеек),  в том числе НДС 18 %  __________ рублей, __________ копеек.</w:t>
      </w:r>
    </w:p>
    <w:p w:rsidR="00C90BFB" w:rsidRPr="00C90BFB" w:rsidRDefault="00C90BFB" w:rsidP="00C90BFB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C90BFB">
        <w:rPr>
          <w:rFonts w:ascii="Franklin Gothic Book" w:hAnsi="Franklin Gothic Book"/>
        </w:rPr>
        <w:t>а</w:t>
      </w:r>
      <w:r w:rsidRPr="00C90BFB">
        <w:rPr>
          <w:rFonts w:ascii="Franklin Gothic Book" w:hAnsi="Franklin Gothic Book"/>
        </w:rPr>
        <w:t>совываются Сторонами в Приложении №1.</w:t>
      </w:r>
    </w:p>
    <w:p w:rsidR="00C90BFB" w:rsidRPr="00C90BFB" w:rsidRDefault="00C90BFB" w:rsidP="00C90BFB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90BFB" w:rsidRPr="00C90BFB" w:rsidRDefault="00C90BFB" w:rsidP="00C90BFB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</w:p>
    <w:p w:rsidR="00C90BFB" w:rsidRPr="00C90BFB" w:rsidRDefault="00C90BFB" w:rsidP="00C90BFB">
      <w:pPr>
        <w:numPr>
          <w:ilvl w:val="0"/>
          <w:numId w:val="21"/>
        </w:num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  <w:b/>
        </w:rPr>
        <w:t>Качество и комплектность</w:t>
      </w:r>
    </w:p>
    <w:p w:rsidR="00C90BFB" w:rsidRPr="00C90BFB" w:rsidRDefault="00C90BFB" w:rsidP="00C90BFB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Качество и комплектность поставляемого Товара  должно соответствовать ТУ завода изг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>товителя, подтверждаться сертификатами качества, если такие требуются на поставляемую продукцию.</w:t>
      </w:r>
    </w:p>
    <w:p w:rsidR="00C90BFB" w:rsidRPr="00C90BFB" w:rsidRDefault="00C90BFB" w:rsidP="00C90BFB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>ответствовать условиям Договора, Поставщик обязан за свой счет и по своему выбору л</w:t>
      </w:r>
      <w:r w:rsidRPr="00C90BFB">
        <w:rPr>
          <w:rFonts w:ascii="Franklin Gothic Book" w:hAnsi="Franklin Gothic Book"/>
        </w:rPr>
        <w:t>и</w:t>
      </w:r>
      <w:r w:rsidRPr="00C90BFB">
        <w:rPr>
          <w:rFonts w:ascii="Franklin Gothic Book" w:hAnsi="Franklin Gothic Book"/>
        </w:rPr>
        <w:t>бо устранить дефекты, либо заменить дефектный Товар новым доброкачественным. Товар должен быть поставлен и заменен в срок согласованный обеими сторонами с момента п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>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</w:t>
      </w:r>
      <w:r w:rsidRPr="00C90BFB">
        <w:rPr>
          <w:rFonts w:ascii="Franklin Gothic Book" w:hAnsi="Franklin Gothic Book"/>
        </w:rPr>
        <w:t>к</w:t>
      </w:r>
      <w:r w:rsidRPr="00C90BFB">
        <w:rPr>
          <w:rFonts w:ascii="Franklin Gothic Book" w:hAnsi="Franklin Gothic Book"/>
        </w:rPr>
        <w:t>тов или замены Товара, Поставщик уплачивает Покупателю пени в размере 0,1% от сто</w:t>
      </w:r>
      <w:r w:rsidRPr="00C90BFB">
        <w:rPr>
          <w:rFonts w:ascii="Franklin Gothic Book" w:hAnsi="Franklin Gothic Book"/>
        </w:rPr>
        <w:t>и</w:t>
      </w:r>
      <w:r w:rsidRPr="00C90BFB">
        <w:rPr>
          <w:rFonts w:ascii="Franklin Gothic Book" w:hAnsi="Franklin Gothic Book"/>
        </w:rPr>
        <w:t>мости недоброкачественного Товара за каждый день просрочки.</w:t>
      </w:r>
    </w:p>
    <w:p w:rsidR="00C90BFB" w:rsidRPr="00C90BFB" w:rsidRDefault="00C90BFB" w:rsidP="00C90BFB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На Товар устанавливается гарантийный срок   __________ месяцев  с момента перехода права собственности Товара Покупателю.</w:t>
      </w:r>
    </w:p>
    <w:p w:rsidR="00C90BFB" w:rsidRPr="00C90BFB" w:rsidRDefault="00C90BFB" w:rsidP="00C90BFB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 xml:space="preserve">Товар должен быть </w:t>
      </w:r>
      <w:proofErr w:type="spellStart"/>
      <w:r w:rsidRPr="00C90BFB">
        <w:rPr>
          <w:rFonts w:ascii="Franklin Gothic Book" w:hAnsi="Franklin Gothic Book"/>
        </w:rPr>
        <w:t>затарен</w:t>
      </w:r>
      <w:proofErr w:type="spellEnd"/>
      <w:r w:rsidRPr="00C90BFB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90BFB" w:rsidRDefault="00C90BFB" w:rsidP="00C90BFB">
      <w:pPr>
        <w:numPr>
          <w:ilvl w:val="1"/>
          <w:numId w:val="22"/>
        </w:num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требован</w:t>
      </w:r>
      <w:r w:rsidRPr="00C90BFB">
        <w:rPr>
          <w:rFonts w:ascii="Franklin Gothic Book" w:hAnsi="Franklin Gothic Book"/>
        </w:rPr>
        <w:t>и</w:t>
      </w:r>
      <w:r w:rsidRPr="00C90BFB">
        <w:rPr>
          <w:rFonts w:ascii="Franklin Gothic Book" w:hAnsi="Franklin Gothic Book"/>
        </w:rPr>
        <w:t>ями законодательства РФ.</w:t>
      </w:r>
      <w:r w:rsidRPr="00C90BFB">
        <w:rPr>
          <w:rFonts w:ascii="Franklin Gothic Book" w:hAnsi="Franklin Gothic Book"/>
        </w:rPr>
        <w:tab/>
      </w:r>
    </w:p>
    <w:p w:rsidR="00C90BFB" w:rsidRDefault="00C90BFB" w:rsidP="00C90BFB">
      <w:pPr>
        <w:ind w:left="720"/>
        <w:jc w:val="both"/>
        <w:rPr>
          <w:rFonts w:ascii="Franklin Gothic Book" w:hAnsi="Franklin Gothic Book"/>
          <w:b/>
        </w:rPr>
      </w:pP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  <w:b/>
        </w:rPr>
        <w:t>3.Сроки и порядок поставки</w:t>
      </w:r>
    </w:p>
    <w:p w:rsidR="00C90BFB" w:rsidRPr="00C90BFB" w:rsidRDefault="00C90BFB" w:rsidP="00C90BFB">
      <w:pPr>
        <w:numPr>
          <w:ilvl w:val="1"/>
          <w:numId w:val="23"/>
        </w:num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C90BFB">
        <w:rPr>
          <w:rFonts w:ascii="Franklin Gothic Book" w:hAnsi="Franklin Gothic Book"/>
          <w:b/>
        </w:rPr>
        <w:t xml:space="preserve"> </w:t>
      </w:r>
      <w:r w:rsidRPr="00C90BFB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C90BFB" w:rsidRPr="00C90BFB" w:rsidRDefault="00C90BFB" w:rsidP="00C90BF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</w:rPr>
        <w:t>Поставщик вправе отгружать Товар отдельными частями по согласованию с Покупателем.</w:t>
      </w:r>
    </w:p>
    <w:p w:rsidR="00C90BFB" w:rsidRPr="00C90BFB" w:rsidRDefault="00C90BFB" w:rsidP="00C90BF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90BFB" w:rsidRPr="00C90BFB" w:rsidRDefault="00C90BFB" w:rsidP="00C90BF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>вара. Оформление приемки-передачи Товара осуществляется путем подписания сторон</w:t>
      </w:r>
      <w:r w:rsidRPr="00C90BFB">
        <w:rPr>
          <w:rFonts w:ascii="Franklin Gothic Book" w:hAnsi="Franklin Gothic Book"/>
        </w:rPr>
        <w:t>а</w:t>
      </w:r>
      <w:r w:rsidRPr="00C90BFB">
        <w:rPr>
          <w:rFonts w:ascii="Franklin Gothic Book" w:hAnsi="Franklin Gothic Book"/>
        </w:rPr>
        <w:t>ми товаросопроводительных документов.</w:t>
      </w:r>
    </w:p>
    <w:p w:rsidR="00C90BFB" w:rsidRPr="00C90BFB" w:rsidRDefault="00C90BFB" w:rsidP="00C90BF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</w:rPr>
        <w:lastRenderedPageBreak/>
        <w:t xml:space="preserve">Приемка Товара по качеству и количеству производится при его вручении Покупателю в соответствии </w:t>
      </w:r>
      <w:r w:rsidRPr="00C90BFB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90BFB" w:rsidRPr="00C90BFB" w:rsidRDefault="00C90BFB" w:rsidP="00C90BF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насто</w:t>
      </w:r>
      <w:r w:rsidRPr="00C90BFB">
        <w:rPr>
          <w:rFonts w:ascii="Franklin Gothic Book" w:hAnsi="Franklin Gothic Book"/>
          <w:bCs/>
        </w:rPr>
        <w:t>я</w:t>
      </w:r>
      <w:r w:rsidRPr="00C90BFB">
        <w:rPr>
          <w:rFonts w:ascii="Franklin Gothic Book" w:hAnsi="Franklin Gothic Book"/>
          <w:bCs/>
        </w:rPr>
        <w:t>щего Договора и Приложением к нему по количеству, Покупатель в течение</w:t>
      </w:r>
      <w:r w:rsidRPr="00C90BFB">
        <w:rPr>
          <w:rFonts w:ascii="Franklin Gothic Book" w:hAnsi="Franklin Gothic Book"/>
        </w:rPr>
        <w:t xml:space="preserve"> пяти </w:t>
      </w:r>
      <w:r w:rsidRPr="00C90BFB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C90BFB">
        <w:rPr>
          <w:rFonts w:ascii="Franklin Gothic Book" w:hAnsi="Franklin Gothic Book"/>
        </w:rPr>
        <w:t xml:space="preserve"> почтовым отправлением</w:t>
      </w:r>
      <w:r w:rsidRPr="00C90BFB">
        <w:rPr>
          <w:rFonts w:ascii="Franklin Gothic Book" w:hAnsi="Franklin Gothic Book"/>
          <w:iCs/>
        </w:rPr>
        <w:t xml:space="preserve"> с уведомл</w:t>
      </w:r>
      <w:r w:rsidRPr="00C90BFB">
        <w:rPr>
          <w:rFonts w:ascii="Franklin Gothic Book" w:hAnsi="Franklin Gothic Book"/>
          <w:iCs/>
        </w:rPr>
        <w:t>е</w:t>
      </w:r>
      <w:r w:rsidRPr="00C90BFB">
        <w:rPr>
          <w:rFonts w:ascii="Franklin Gothic Book" w:hAnsi="Franklin Gothic Book"/>
          <w:iCs/>
        </w:rPr>
        <w:t>нием о вручении или факсимильной связью</w:t>
      </w:r>
      <w:r w:rsidRPr="00C90BFB">
        <w:rPr>
          <w:rFonts w:ascii="Franklin Gothic Book" w:hAnsi="Franklin Gothic Book"/>
        </w:rPr>
        <w:t xml:space="preserve">. </w:t>
      </w:r>
      <w:r w:rsidRPr="00C90BFB">
        <w:rPr>
          <w:rFonts w:ascii="Franklin Gothic Book" w:hAnsi="Franklin Gothic Book"/>
          <w:bCs/>
        </w:rPr>
        <w:t>В течение</w:t>
      </w:r>
      <w:r w:rsidRPr="00C90BFB">
        <w:rPr>
          <w:rFonts w:ascii="Franklin Gothic Book" w:hAnsi="Franklin Gothic Book"/>
        </w:rPr>
        <w:t xml:space="preserve"> согласованного сторонами срока </w:t>
      </w:r>
      <w:r w:rsidRPr="00C90BFB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C90BFB">
        <w:rPr>
          <w:rFonts w:ascii="Franklin Gothic Book" w:hAnsi="Franklin Gothic Book"/>
          <w:iCs/>
        </w:rPr>
        <w:t xml:space="preserve"> </w:t>
      </w:r>
      <w:proofErr w:type="spellStart"/>
      <w:r w:rsidRPr="00C90BFB">
        <w:rPr>
          <w:rFonts w:ascii="Franklin Gothic Book" w:hAnsi="Franklin Gothic Book"/>
          <w:iCs/>
        </w:rPr>
        <w:t>допоставить</w:t>
      </w:r>
      <w:proofErr w:type="spellEnd"/>
      <w:r w:rsidRPr="00C90BFB">
        <w:rPr>
          <w:rFonts w:ascii="Franklin Gothic Book" w:hAnsi="Franklin Gothic Book"/>
          <w:iCs/>
        </w:rPr>
        <w:t xml:space="preserve"> </w:t>
      </w:r>
      <w:r w:rsidRPr="00C90BFB">
        <w:rPr>
          <w:rFonts w:ascii="Franklin Gothic Book" w:hAnsi="Franklin Gothic Book"/>
          <w:bCs/>
        </w:rPr>
        <w:t>Товар Покуп</w:t>
      </w:r>
      <w:r w:rsidRPr="00C90BFB">
        <w:rPr>
          <w:rFonts w:ascii="Franklin Gothic Book" w:hAnsi="Franklin Gothic Book"/>
          <w:bCs/>
        </w:rPr>
        <w:t>а</w:t>
      </w:r>
      <w:r w:rsidRPr="00C90BFB">
        <w:rPr>
          <w:rFonts w:ascii="Franklin Gothic Book" w:hAnsi="Franklin Gothic Book"/>
          <w:bCs/>
        </w:rPr>
        <w:t>телю</w:t>
      </w:r>
      <w:r w:rsidRPr="00C90BFB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90BFB" w:rsidRPr="00C90BFB" w:rsidRDefault="00C90BFB" w:rsidP="00C90BF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C90BFB">
        <w:rPr>
          <w:rFonts w:ascii="Franklin Gothic Book" w:hAnsi="Franklin Gothic Book"/>
          <w:bCs/>
        </w:rPr>
        <w:t>при передаче Товара Покупателю по накладной ТОРГ-12.</w:t>
      </w:r>
    </w:p>
    <w:p w:rsidR="00C90BFB" w:rsidRPr="00C90BFB" w:rsidRDefault="00C90BFB" w:rsidP="00C90BF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</w:rPr>
        <w:t xml:space="preserve">Товарная накладная по форме ТОРГ-12, а также </w:t>
      </w:r>
      <w:proofErr w:type="gramStart"/>
      <w:r w:rsidRPr="00C90BFB">
        <w:rPr>
          <w:rFonts w:ascii="Franklin Gothic Book" w:hAnsi="Franklin Gothic Book"/>
        </w:rPr>
        <w:t>счет-фактуры</w:t>
      </w:r>
      <w:proofErr w:type="gramEnd"/>
      <w:r w:rsidRPr="00C90BFB">
        <w:rPr>
          <w:rFonts w:ascii="Franklin Gothic Book" w:hAnsi="Franklin Gothic Book"/>
        </w:rPr>
        <w:t xml:space="preserve">  оформляются Поставщиком  датой  отправки Товара и передаются Заказчику вместе с товаром. </w:t>
      </w:r>
    </w:p>
    <w:p w:rsidR="00C90BFB" w:rsidRPr="00C90BFB" w:rsidRDefault="00C90BFB" w:rsidP="00C90BF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C90BFB">
        <w:rPr>
          <w:rFonts w:ascii="Franklin Gothic Book" w:hAnsi="Franklin Gothic Book"/>
          <w:bCs/>
        </w:rPr>
        <w:t>при передаче Товара Покупателю.</w:t>
      </w:r>
    </w:p>
    <w:p w:rsidR="00C90BFB" w:rsidRPr="00C90BFB" w:rsidRDefault="00C90BFB" w:rsidP="00C90BFB">
      <w:pPr>
        <w:numPr>
          <w:ilvl w:val="1"/>
          <w:numId w:val="23"/>
        </w:num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</w:rPr>
        <w:t xml:space="preserve">Товар поставляется </w:t>
      </w:r>
      <w:r w:rsidRPr="00C90BFB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C90BFB" w:rsidRPr="00C90BFB" w:rsidRDefault="00C90BFB" w:rsidP="00C90BFB">
      <w:pPr>
        <w:jc w:val="both"/>
        <w:rPr>
          <w:rFonts w:ascii="Franklin Gothic Book" w:hAnsi="Franklin Gothic Book"/>
          <w:b/>
        </w:rPr>
      </w:pPr>
    </w:p>
    <w:p w:rsidR="00C90BFB" w:rsidRPr="00C90BFB" w:rsidRDefault="00C90BFB" w:rsidP="00DF42D0">
      <w:pPr>
        <w:pStyle w:val="afff6"/>
        <w:numPr>
          <w:ilvl w:val="0"/>
          <w:numId w:val="35"/>
        </w:numPr>
        <w:ind w:left="284" w:hanging="284"/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  <w:b/>
        </w:rPr>
        <w:t>Цены и порядок расчетов</w:t>
      </w:r>
    </w:p>
    <w:p w:rsidR="00C90BFB" w:rsidRPr="00C90BFB" w:rsidRDefault="00C90BFB" w:rsidP="00DF42D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C90BFB">
        <w:rPr>
          <w:rFonts w:ascii="Franklin Gothic Book" w:hAnsi="Franklin Gothic Book"/>
        </w:rPr>
        <w:t>а</w:t>
      </w:r>
      <w:r w:rsidRPr="00C90BFB">
        <w:rPr>
          <w:rFonts w:ascii="Franklin Gothic Book" w:hAnsi="Franklin Gothic Book"/>
        </w:rPr>
        <w:t xml:space="preserve">лендарных  дней  </w:t>
      </w:r>
      <w:proofErr w:type="gramStart"/>
      <w:r w:rsidRPr="00C90BFB">
        <w:rPr>
          <w:rFonts w:ascii="Franklin Gothic Book" w:hAnsi="Franklin Gothic Book"/>
        </w:rPr>
        <w:t>с даты поступления</w:t>
      </w:r>
      <w:proofErr w:type="gramEnd"/>
      <w:r w:rsidRPr="00C90BFB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C90BFB">
        <w:rPr>
          <w:rFonts w:ascii="Franklin Gothic Book" w:hAnsi="Franklin Gothic Book"/>
        </w:rPr>
        <w:t>полученных</w:t>
      </w:r>
      <w:proofErr w:type="gramEnd"/>
      <w:r w:rsidRPr="00C90BFB">
        <w:rPr>
          <w:rFonts w:ascii="Franklin Gothic Book" w:hAnsi="Franklin Gothic Book"/>
        </w:rPr>
        <w:t xml:space="preserve"> от П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 xml:space="preserve">ставщика. </w:t>
      </w:r>
    </w:p>
    <w:p w:rsidR="00C90BFB" w:rsidRPr="00C90BFB" w:rsidRDefault="00C90BFB" w:rsidP="00DF42D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C90BFB">
        <w:rPr>
          <w:rFonts w:ascii="Franklin Gothic Book" w:hAnsi="Franklin Gothic Book"/>
          <w:bCs/>
        </w:rPr>
        <w:t>ь</w:t>
      </w:r>
      <w:r w:rsidRPr="00C90BFB">
        <w:rPr>
          <w:rFonts w:ascii="Franklin Gothic Book" w:hAnsi="Franklin Gothic Book"/>
          <w:bCs/>
        </w:rPr>
        <w:t>ной и пересмотру не подлежит.</w:t>
      </w:r>
    </w:p>
    <w:p w:rsidR="00C90BFB" w:rsidRPr="00C90BFB" w:rsidRDefault="00C90BFB" w:rsidP="00DF42D0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C90BFB">
        <w:rPr>
          <w:rFonts w:ascii="Franklin Gothic Book" w:hAnsi="Franklin Gothic Book"/>
        </w:rPr>
        <w:t>е</w:t>
      </w:r>
      <w:r w:rsidRPr="00C90BFB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C90BFB">
        <w:rPr>
          <w:rFonts w:ascii="Franklin Gothic Book" w:hAnsi="Franklin Gothic Book"/>
        </w:rPr>
        <w:t>и</w:t>
      </w:r>
      <w:r w:rsidRPr="00C90BFB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C90BFB">
        <w:rPr>
          <w:rFonts w:ascii="Franklin Gothic Book" w:hAnsi="Franklin Gothic Book"/>
        </w:rPr>
        <w:t>дств с  р</w:t>
      </w:r>
      <w:proofErr w:type="gramEnd"/>
      <w:r w:rsidRPr="00C90BFB">
        <w:rPr>
          <w:rFonts w:ascii="Franklin Gothic Book" w:hAnsi="Franklin Gothic Book"/>
        </w:rPr>
        <w:t>асчетного счета банка Пок</w:t>
      </w:r>
      <w:r w:rsidRPr="00C90BFB">
        <w:rPr>
          <w:rFonts w:ascii="Franklin Gothic Book" w:hAnsi="Franklin Gothic Book"/>
        </w:rPr>
        <w:t>у</w:t>
      </w:r>
      <w:r w:rsidRPr="00C90BFB">
        <w:rPr>
          <w:rFonts w:ascii="Franklin Gothic Book" w:hAnsi="Franklin Gothic Book"/>
        </w:rPr>
        <w:t>пателя.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</w:p>
    <w:p w:rsidR="00C90BFB" w:rsidRPr="00C90BFB" w:rsidRDefault="00C90BFB" w:rsidP="00DF42D0">
      <w:pPr>
        <w:numPr>
          <w:ilvl w:val="0"/>
          <w:numId w:val="35"/>
        </w:numPr>
        <w:ind w:hanging="720"/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  <w:b/>
        </w:rPr>
        <w:t>Ответственность Сторон</w:t>
      </w:r>
    </w:p>
    <w:p w:rsidR="00C90BFB" w:rsidRPr="00C90BFB" w:rsidRDefault="00C90BFB" w:rsidP="00C90BFB">
      <w:pPr>
        <w:jc w:val="both"/>
        <w:rPr>
          <w:rFonts w:ascii="Franklin Gothic Book" w:hAnsi="Franklin Gothic Book"/>
          <w:b/>
          <w:lang w:val="en-US"/>
        </w:rPr>
      </w:pPr>
    </w:p>
    <w:p w:rsidR="00C90BFB" w:rsidRPr="00C90BFB" w:rsidRDefault="00C90BFB" w:rsidP="00C90BF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C90BFB">
        <w:rPr>
          <w:rFonts w:ascii="Franklin Gothic Book" w:hAnsi="Franklin Gothic Book"/>
        </w:rPr>
        <w:t>т</w:t>
      </w:r>
      <w:r w:rsidRPr="00C90BFB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C90BFB" w:rsidRPr="00C90BFB" w:rsidRDefault="00C90BFB" w:rsidP="00C90BFB">
      <w:pPr>
        <w:numPr>
          <w:ilvl w:val="1"/>
          <w:numId w:val="25"/>
        </w:num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</w:rPr>
        <w:t>В случае поставки Товара позднее сроков, установленных настоящим Договором и Прил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>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</w:t>
      </w:r>
      <w:r w:rsidRPr="00C90BFB">
        <w:rPr>
          <w:rFonts w:ascii="Franklin Gothic Book" w:hAnsi="Franklin Gothic Book"/>
        </w:rPr>
        <w:t>у</w:t>
      </w:r>
      <w:r w:rsidRPr="00C90BFB">
        <w:rPr>
          <w:rFonts w:ascii="Franklin Gothic Book" w:hAnsi="Franklin Gothic Book"/>
        </w:rPr>
        <w:t>патель вправе удержать  сумму  начисленной пени  из окончательного платежа/расчета по договору.</w:t>
      </w:r>
    </w:p>
    <w:p w:rsidR="00C90BFB" w:rsidRPr="00C90BFB" w:rsidRDefault="00C90BFB" w:rsidP="00C90BF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>ром, Поставщик вправе требовать оплаты пени  в размере 0,1% от стоимости неоплаче</w:t>
      </w:r>
      <w:r w:rsidRPr="00C90BFB">
        <w:rPr>
          <w:rFonts w:ascii="Franklin Gothic Book" w:hAnsi="Franklin Gothic Book"/>
        </w:rPr>
        <w:t>н</w:t>
      </w:r>
      <w:r w:rsidRPr="00C90BFB">
        <w:rPr>
          <w:rFonts w:ascii="Franklin Gothic Book" w:hAnsi="Franklin Gothic Book"/>
        </w:rPr>
        <w:t>ного Товара за каждый день просрочки.</w:t>
      </w:r>
    </w:p>
    <w:p w:rsidR="00C90BFB" w:rsidRPr="00C90BFB" w:rsidRDefault="00C90BFB" w:rsidP="00C90BF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Максимальный размер ответственности Стороны в связи с исполнением настоящего Дог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>вора ограничен размером прямого реального ущерба другой Стороне. В любом случае, максимальный размер ответственности Стороны в связи с выполнением настоящего Дог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 xml:space="preserve">вора (включая выплату пени, возмещение ущерба)  не может превысить 40% стоимости Товара, согласно  Спецификации на поставку. </w:t>
      </w:r>
    </w:p>
    <w:p w:rsidR="00C90BFB" w:rsidRPr="00C90BFB" w:rsidRDefault="00C90BFB" w:rsidP="00C90BF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Максимальный общий (суммарный) размер пени и неустоек, предусмотренных Догов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>ром, в связи с исполнением обязанностей по договору ни при каких условиях не может прев</w:t>
      </w:r>
      <w:r w:rsidRPr="00C90BFB">
        <w:rPr>
          <w:rFonts w:ascii="Franklin Gothic Book" w:hAnsi="Franklin Gothic Book"/>
        </w:rPr>
        <w:t>ы</w:t>
      </w:r>
      <w:r w:rsidRPr="00C90BFB">
        <w:rPr>
          <w:rFonts w:ascii="Franklin Gothic Book" w:hAnsi="Franklin Gothic Book"/>
        </w:rPr>
        <w:t xml:space="preserve">шать 5% (Пять процентов) от цены соответствующей Спецификации. </w:t>
      </w:r>
    </w:p>
    <w:p w:rsidR="00C90BFB" w:rsidRPr="00C90BFB" w:rsidRDefault="00C90BFB" w:rsidP="00C90BF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lastRenderedPageBreak/>
        <w:t>Стороны не несут ответственность за косвенные и опосредованные убытки, упущенную в</w:t>
      </w:r>
      <w:r w:rsidRPr="00C90BFB">
        <w:rPr>
          <w:rFonts w:ascii="Franklin Gothic Book" w:hAnsi="Franklin Gothic Book"/>
        </w:rPr>
        <w:t>ы</w:t>
      </w:r>
      <w:r w:rsidRPr="00C90BFB">
        <w:rPr>
          <w:rFonts w:ascii="Franklin Gothic Book" w:hAnsi="Franklin Gothic Book"/>
        </w:rPr>
        <w:t>году, потерю деловой репутации.</w:t>
      </w:r>
    </w:p>
    <w:p w:rsidR="00C90BFB" w:rsidRPr="00C90BFB" w:rsidRDefault="00C90BFB" w:rsidP="00C90BFB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</w:p>
    <w:p w:rsidR="00C90BFB" w:rsidRPr="00C90BFB" w:rsidRDefault="00C90BFB" w:rsidP="006B2D5E">
      <w:pPr>
        <w:numPr>
          <w:ilvl w:val="0"/>
          <w:numId w:val="35"/>
        </w:numPr>
        <w:ind w:left="709" w:hanging="709"/>
        <w:jc w:val="both"/>
        <w:rPr>
          <w:rFonts w:ascii="Franklin Gothic Book" w:hAnsi="Franklin Gothic Book"/>
          <w:b/>
          <w:bCs/>
        </w:rPr>
      </w:pPr>
      <w:r w:rsidRPr="00C90BFB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C90BFB" w:rsidRPr="00C90BFB" w:rsidRDefault="00C90BFB" w:rsidP="006B2D5E">
      <w:pPr>
        <w:numPr>
          <w:ilvl w:val="1"/>
          <w:numId w:val="35"/>
        </w:numPr>
        <w:ind w:left="709" w:hanging="709"/>
        <w:jc w:val="both"/>
        <w:rPr>
          <w:rFonts w:ascii="Franklin Gothic Book" w:hAnsi="Franklin Gothic Book"/>
          <w:bCs/>
        </w:rPr>
      </w:pPr>
      <w:r w:rsidRPr="00C90BFB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</w:t>
      </w:r>
      <w:r w:rsidRPr="00C90BFB">
        <w:rPr>
          <w:rFonts w:ascii="Franklin Gothic Book" w:hAnsi="Franklin Gothic Book"/>
          <w:bCs/>
        </w:rPr>
        <w:t>л</w:t>
      </w:r>
      <w:r w:rsidRPr="00C90BFB">
        <w:rPr>
          <w:rFonts w:ascii="Franklin Gothic Book" w:hAnsi="Franklin Gothic Book"/>
          <w:bCs/>
        </w:rPr>
        <w:t>нения сторонами обязательств по договору.</w:t>
      </w:r>
    </w:p>
    <w:p w:rsidR="00C90BFB" w:rsidRPr="00C90BFB" w:rsidRDefault="00C90BFB" w:rsidP="006B2D5E">
      <w:pPr>
        <w:numPr>
          <w:ilvl w:val="1"/>
          <w:numId w:val="35"/>
        </w:numPr>
        <w:ind w:left="709" w:hanging="709"/>
        <w:jc w:val="both"/>
        <w:rPr>
          <w:rFonts w:ascii="Franklin Gothic Book" w:hAnsi="Franklin Gothic Book"/>
          <w:bCs/>
        </w:rPr>
      </w:pPr>
      <w:r w:rsidRPr="00C90BFB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</w:t>
      </w:r>
      <w:r w:rsidRPr="00C90BFB">
        <w:rPr>
          <w:rFonts w:ascii="Franklin Gothic Book" w:hAnsi="Franklin Gothic Book"/>
          <w:bCs/>
        </w:rPr>
        <w:t>ь</w:t>
      </w:r>
      <w:r w:rsidRPr="00C90BFB">
        <w:rPr>
          <w:rFonts w:ascii="Franklin Gothic Book" w:hAnsi="Franklin Gothic Book"/>
          <w:bCs/>
        </w:rPr>
        <w:t>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90BFB" w:rsidRPr="00C90BFB" w:rsidRDefault="00C90BFB" w:rsidP="006B2D5E">
      <w:pPr>
        <w:numPr>
          <w:ilvl w:val="1"/>
          <w:numId w:val="35"/>
        </w:numPr>
        <w:ind w:left="709" w:hanging="709"/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  <w:bCs/>
        </w:rPr>
        <w:t xml:space="preserve">Договор </w:t>
      </w:r>
      <w:proofErr w:type="gramStart"/>
      <w:r w:rsidRPr="00C90BFB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C90BFB">
        <w:rPr>
          <w:rFonts w:ascii="Franklin Gothic Book" w:hAnsi="Franklin Gothic Book"/>
          <w:bCs/>
        </w:rPr>
        <w:t xml:space="preserve"> по соглашению Сторон, либо по требованию о</w:t>
      </w:r>
      <w:r w:rsidRPr="00C90BFB">
        <w:rPr>
          <w:rFonts w:ascii="Franklin Gothic Book" w:hAnsi="Franklin Gothic Book"/>
          <w:bCs/>
        </w:rPr>
        <w:t>д</w:t>
      </w:r>
      <w:r w:rsidRPr="00C90BFB">
        <w:rPr>
          <w:rFonts w:ascii="Franklin Gothic Book" w:hAnsi="Franklin Gothic Book"/>
          <w:bCs/>
        </w:rPr>
        <w:t>ной из Сторон в порядке и по основаниям, предусмотренным действующим законодател</w:t>
      </w:r>
      <w:r w:rsidRPr="00C90BFB">
        <w:rPr>
          <w:rFonts w:ascii="Franklin Gothic Book" w:hAnsi="Franklin Gothic Book"/>
          <w:bCs/>
        </w:rPr>
        <w:t>ь</w:t>
      </w:r>
      <w:r w:rsidRPr="00C90BFB">
        <w:rPr>
          <w:rFonts w:ascii="Franklin Gothic Book" w:hAnsi="Franklin Gothic Book"/>
          <w:bCs/>
        </w:rPr>
        <w:t>ством РФ.</w:t>
      </w:r>
    </w:p>
    <w:p w:rsidR="00C90BFB" w:rsidRPr="00C90BFB" w:rsidRDefault="00C90BFB" w:rsidP="006B2D5E">
      <w:pPr>
        <w:numPr>
          <w:ilvl w:val="1"/>
          <w:numId w:val="35"/>
        </w:numPr>
        <w:ind w:left="709" w:hanging="709"/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Покупатель имеет право в одностороннем порядке отказаться от исполнения дог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>вора и потребовать возврата уплаченной суммы, в случае существенного нарушения условий д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>говора Поставщиком. К таким нарушениям относятся: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-  отказ Поставщика от передачи Покупателю товара;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- невыполнение Поставщиком в срок согласованный обеими сторонами  требований Покупателя о доукомплектовании товара;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 xml:space="preserve">6.5. </w:t>
      </w:r>
      <w:r w:rsidRPr="00C90BFB">
        <w:rPr>
          <w:rFonts w:ascii="Franklin Gothic Book" w:hAnsi="Franklin Gothic Book"/>
        </w:rPr>
        <w:tab/>
      </w:r>
      <w:r w:rsidRPr="00C90BFB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</w:t>
      </w:r>
      <w:r w:rsidRPr="00C90BFB">
        <w:rPr>
          <w:rFonts w:ascii="Franklin Gothic Book" w:hAnsi="Franklin Gothic Book"/>
        </w:rPr>
        <w:t>е</w:t>
      </w:r>
      <w:r w:rsidRPr="00C90BFB">
        <w:rPr>
          <w:rFonts w:ascii="Franklin Gothic Book" w:hAnsi="Franklin Gothic Book"/>
        </w:rPr>
        <w:t>ния Договора.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6.6.       В случае существенного нарушения требований к качеству товара (обнаружения неустр</w:t>
      </w:r>
      <w:r w:rsidRPr="00C90BFB">
        <w:rPr>
          <w:rFonts w:ascii="Franklin Gothic Book" w:hAnsi="Franklin Gothic Book"/>
        </w:rPr>
        <w:t>а</w:t>
      </w:r>
      <w:r w:rsidRPr="00C90BFB">
        <w:rPr>
          <w:rFonts w:ascii="Franklin Gothic Book" w:hAnsi="Franklin Gothic Book"/>
        </w:rPr>
        <w:t>нимых недостатков, недостатков, которые не могут быть устранены без несоразмерных расходов или затрат времени,  либо проявляются вновь после их устранения) Покупатель вправе по своему выбору: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отказаться от исполнения договора  и потребовать возврата уплаченной за товар  суммы;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потребовать замены товара ненадлежащего качества товаром, соответствующим договору.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</w:p>
    <w:p w:rsidR="00C90BFB" w:rsidRPr="00C90BFB" w:rsidRDefault="00C90BFB" w:rsidP="006B2D5E">
      <w:pPr>
        <w:numPr>
          <w:ilvl w:val="0"/>
          <w:numId w:val="26"/>
        </w:numPr>
        <w:ind w:left="426"/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  <w:b/>
        </w:rPr>
        <w:t>Заключительные условия</w:t>
      </w:r>
    </w:p>
    <w:p w:rsidR="00C90BFB" w:rsidRPr="00C90BFB" w:rsidRDefault="00C90BFB" w:rsidP="006B2D5E">
      <w:pPr>
        <w:numPr>
          <w:ilvl w:val="1"/>
          <w:numId w:val="26"/>
        </w:numPr>
        <w:ind w:left="426"/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Настоящий Договор составлен в 2 (двух) экземплярах, имеющих равную юридическую с</w:t>
      </w:r>
      <w:r w:rsidRPr="00C90BFB">
        <w:rPr>
          <w:rFonts w:ascii="Franklin Gothic Book" w:hAnsi="Franklin Gothic Book"/>
        </w:rPr>
        <w:t>и</w:t>
      </w:r>
      <w:r w:rsidRPr="00C90BFB">
        <w:rPr>
          <w:rFonts w:ascii="Franklin Gothic Book" w:hAnsi="Franklin Gothic Book"/>
        </w:rPr>
        <w:t>лу.</w:t>
      </w:r>
    </w:p>
    <w:p w:rsidR="00C90BFB" w:rsidRPr="00C90BFB" w:rsidRDefault="00C90BFB" w:rsidP="006B2D5E">
      <w:pPr>
        <w:numPr>
          <w:ilvl w:val="1"/>
          <w:numId w:val="26"/>
        </w:numPr>
        <w:ind w:left="426"/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C90BFB" w:rsidRPr="00C90BFB" w:rsidRDefault="00C90BFB" w:rsidP="006B2D5E">
      <w:pPr>
        <w:numPr>
          <w:ilvl w:val="1"/>
          <w:numId w:val="26"/>
        </w:numPr>
        <w:ind w:left="426"/>
        <w:jc w:val="both"/>
        <w:rPr>
          <w:rFonts w:ascii="Franklin Gothic Book" w:hAnsi="Franklin Gothic Book"/>
        </w:rPr>
      </w:pPr>
      <w:proofErr w:type="gramStart"/>
      <w:r w:rsidRPr="00C90BFB">
        <w:rPr>
          <w:rFonts w:ascii="Franklin Gothic Book" w:hAnsi="Franklin Gothic Book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C90BFB" w:rsidRPr="00C90BFB" w:rsidRDefault="00C90BFB" w:rsidP="006B2D5E">
      <w:pPr>
        <w:numPr>
          <w:ilvl w:val="1"/>
          <w:numId w:val="26"/>
        </w:numPr>
        <w:ind w:left="426"/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Поставщик ПАО «НМТП» обязан дать письменное согласие ПАО «НМТП» на обработку и ра</w:t>
      </w:r>
      <w:r w:rsidRPr="00C90BFB">
        <w:rPr>
          <w:rFonts w:ascii="Franklin Gothic Book" w:hAnsi="Franklin Gothic Book"/>
        </w:rPr>
        <w:t>с</w:t>
      </w:r>
      <w:r w:rsidRPr="00C90BFB">
        <w:rPr>
          <w:rFonts w:ascii="Franklin Gothic Book" w:hAnsi="Franklin Gothic Book"/>
        </w:rPr>
        <w:t>крытие полученных от него данных в соответствии с Международными стандартами финанс</w:t>
      </w:r>
      <w:r w:rsidRPr="00C90BFB">
        <w:rPr>
          <w:rFonts w:ascii="Franklin Gothic Book" w:hAnsi="Franklin Gothic Book"/>
        </w:rPr>
        <w:t>о</w:t>
      </w:r>
      <w:r w:rsidRPr="00C90BFB">
        <w:rPr>
          <w:rFonts w:ascii="Franklin Gothic Book" w:hAnsi="Franklin Gothic Book"/>
        </w:rPr>
        <w:t>вой отчетности, а также информировать ПАО «НМТП» об изменениях, касающихся условий связанности сторон.</w:t>
      </w:r>
    </w:p>
    <w:p w:rsidR="00C90BFB" w:rsidRPr="00C90BFB" w:rsidRDefault="00C90BFB" w:rsidP="006B2D5E">
      <w:pPr>
        <w:numPr>
          <w:ilvl w:val="1"/>
          <w:numId w:val="26"/>
        </w:numPr>
        <w:ind w:left="426"/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</w:p>
    <w:p w:rsidR="00C90BFB" w:rsidRPr="00C90BFB" w:rsidRDefault="00C90BFB" w:rsidP="00C90BFB">
      <w:p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  <w:b/>
        </w:rPr>
        <w:t xml:space="preserve">     8. Юридические адреса и банковские реквизиты Сторон</w:t>
      </w:r>
    </w:p>
    <w:p w:rsidR="00C90BFB" w:rsidRPr="00C90BFB" w:rsidRDefault="00C90BFB" w:rsidP="006B2D5E">
      <w:pPr>
        <w:ind w:left="720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  <w:b/>
        </w:rPr>
        <w:t xml:space="preserve"> ПОСТАВЩИК:                                               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830"/>
        <w:gridCol w:w="4799"/>
      </w:tblGrid>
      <w:tr w:rsidR="00C90BFB" w:rsidRPr="00C90BFB" w:rsidTr="006B2D5E">
        <w:trPr>
          <w:trHeight w:val="3229"/>
        </w:trPr>
        <w:tc>
          <w:tcPr>
            <w:tcW w:w="4830" w:type="dxa"/>
          </w:tcPr>
          <w:p w:rsidR="00C90BFB" w:rsidRPr="00C90BFB" w:rsidRDefault="00C90BFB" w:rsidP="006B2D5E">
            <w:pPr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  <w:b/>
              </w:rPr>
              <w:lastRenderedPageBreak/>
              <w:t>__________</w:t>
            </w:r>
          </w:p>
          <w:p w:rsidR="00C90BFB" w:rsidRPr="00C90BFB" w:rsidRDefault="00C90BFB" w:rsidP="006B2D5E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799" w:type="dxa"/>
            <w:hideMark/>
          </w:tcPr>
          <w:p w:rsidR="00C90BFB" w:rsidRPr="00C90BFB" w:rsidRDefault="00C90BFB" w:rsidP="006B2D5E">
            <w:pPr>
              <w:rPr>
                <w:rFonts w:ascii="Franklin Gothic Book" w:hAnsi="Franklin Gothic Book"/>
                <w:b/>
                <w:bCs/>
              </w:rPr>
            </w:pPr>
            <w:r w:rsidRPr="00C90BFB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C90BFB" w:rsidRPr="00C90BFB" w:rsidRDefault="00C90BFB" w:rsidP="006B2D5E">
            <w:pPr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C90BFB" w:rsidRPr="00C90BFB" w:rsidRDefault="00C90BFB" w:rsidP="006B2D5E">
            <w:pPr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ул.  Портовая, д. 14</w:t>
            </w:r>
          </w:p>
          <w:p w:rsidR="00C90BFB" w:rsidRPr="00C90BFB" w:rsidRDefault="00C90BFB" w:rsidP="006B2D5E">
            <w:pPr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ИНН 2315004404, КПП 997650001</w:t>
            </w:r>
          </w:p>
          <w:p w:rsidR="00C90BFB" w:rsidRPr="00C90BFB" w:rsidRDefault="00C90BFB" w:rsidP="006B2D5E">
            <w:pPr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Тел.: (861 7) 602131 / 602965</w:t>
            </w:r>
          </w:p>
          <w:p w:rsidR="00C90BFB" w:rsidRPr="00C90BFB" w:rsidRDefault="00C90BFB" w:rsidP="006B2D5E">
            <w:pPr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C90BFB" w:rsidRPr="00C90BFB" w:rsidRDefault="00C90BFB" w:rsidP="006B2D5E">
            <w:pPr>
              <w:rPr>
                <w:rFonts w:ascii="Franklin Gothic Book" w:hAnsi="Franklin Gothic Book"/>
              </w:rPr>
            </w:pPr>
            <w:proofErr w:type="gramStart"/>
            <w:r w:rsidRPr="00C90BFB">
              <w:rPr>
                <w:rFonts w:ascii="Franklin Gothic Book" w:hAnsi="Franklin Gothic Book"/>
              </w:rPr>
              <w:t>р</w:t>
            </w:r>
            <w:proofErr w:type="gramEnd"/>
            <w:r w:rsidRPr="00C90BFB">
              <w:rPr>
                <w:rFonts w:ascii="Franklin Gothic Book" w:hAnsi="Franklin Gothic Book"/>
              </w:rPr>
              <w:t>/с 40702810952460102191</w:t>
            </w:r>
          </w:p>
          <w:p w:rsidR="00C90BFB" w:rsidRPr="00C90BFB" w:rsidRDefault="00C90BFB" w:rsidP="006B2D5E">
            <w:pPr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в Отделение № 8619 Сбербанка России</w:t>
            </w:r>
          </w:p>
          <w:p w:rsidR="00C90BFB" w:rsidRPr="00C90BFB" w:rsidRDefault="00C90BFB" w:rsidP="006B2D5E">
            <w:pPr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г. Краснодар</w:t>
            </w:r>
          </w:p>
          <w:p w:rsidR="00C90BFB" w:rsidRPr="00C90BFB" w:rsidRDefault="00C90BFB" w:rsidP="006B2D5E">
            <w:pPr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к/с 30101810100000000602</w:t>
            </w:r>
          </w:p>
          <w:p w:rsidR="00C90BFB" w:rsidRPr="00C90BFB" w:rsidRDefault="00C90BFB" w:rsidP="006B2D5E">
            <w:pPr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90BFB" w:rsidRPr="00C90BFB" w:rsidRDefault="00C90BFB" w:rsidP="006B2D5E">
      <w:pPr>
        <w:rPr>
          <w:rFonts w:ascii="Franklin Gothic Book" w:hAnsi="Franklin Gothic Book"/>
          <w:b/>
          <w:bCs/>
        </w:rPr>
      </w:pPr>
      <w:r w:rsidRPr="00C90BFB">
        <w:rPr>
          <w:rFonts w:ascii="Franklin Gothic Book" w:hAnsi="Franklin Gothic Book"/>
        </w:rPr>
        <w:t xml:space="preserve">  </w:t>
      </w:r>
      <w:r w:rsidRPr="00C90BFB">
        <w:rPr>
          <w:rFonts w:ascii="Franklin Gothic Book" w:hAnsi="Franklin Gothic Book"/>
          <w:b/>
          <w:bCs/>
        </w:rPr>
        <w:t xml:space="preserve">       ОТ ПОСТАВЩИКА:                                     </w:t>
      </w:r>
      <w:r w:rsidRPr="00C90BFB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C90BFB" w:rsidRPr="00C90BFB" w:rsidRDefault="006B2D5E" w:rsidP="006B2D5E">
      <w:pPr>
        <w:ind w:left="360"/>
        <w:rPr>
          <w:rFonts w:ascii="Franklin Gothic Book" w:hAnsi="Franklin Gothic Book"/>
          <w:b/>
          <w:bCs/>
          <w:i/>
          <w:iCs/>
        </w:rPr>
      </w:pPr>
      <w:r>
        <w:rPr>
          <w:rFonts w:ascii="Franklin Gothic Book" w:hAnsi="Franklin Gothic Book"/>
          <w:bCs/>
          <w:iCs/>
        </w:rPr>
        <w:t xml:space="preserve">   </w:t>
      </w:r>
      <w:r w:rsidR="00C90BFB" w:rsidRPr="00C90BFB">
        <w:rPr>
          <w:rFonts w:ascii="Franklin Gothic Book" w:hAnsi="Franklin Gothic Book"/>
          <w:bCs/>
          <w:iCs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="00C90BFB" w:rsidRPr="00C90BFB">
        <w:rPr>
          <w:rFonts w:ascii="Franklin Gothic Book" w:hAnsi="Franklin Gothic Book"/>
          <w:bCs/>
          <w:iCs/>
        </w:rPr>
        <w:t xml:space="preserve">Первый заместитель </w:t>
      </w:r>
    </w:p>
    <w:p w:rsidR="00C90BFB" w:rsidRPr="00C90BFB" w:rsidRDefault="00C90BFB" w:rsidP="006B2D5E">
      <w:pPr>
        <w:ind w:left="360"/>
        <w:rPr>
          <w:rFonts w:ascii="Franklin Gothic Book" w:hAnsi="Franklin Gothic Book"/>
          <w:bCs/>
          <w:iCs/>
        </w:rPr>
      </w:pPr>
      <w:r w:rsidRPr="00C90BFB">
        <w:rPr>
          <w:rFonts w:ascii="Franklin Gothic Book" w:hAnsi="Franklin Gothic Book"/>
          <w:b/>
          <w:bCs/>
          <w:i/>
          <w:iCs/>
        </w:rPr>
        <w:t xml:space="preserve">         </w:t>
      </w:r>
      <w:r w:rsidRPr="00C90BFB">
        <w:rPr>
          <w:rFonts w:ascii="Franklin Gothic Book" w:hAnsi="Franklin Gothic Book"/>
          <w:bCs/>
          <w:iCs/>
        </w:rPr>
        <w:t>__________</w:t>
      </w:r>
      <w:r w:rsidRPr="00C90BFB">
        <w:rPr>
          <w:rFonts w:ascii="Franklin Gothic Book" w:hAnsi="Franklin Gothic Book"/>
          <w:b/>
          <w:bCs/>
          <w:i/>
          <w:iCs/>
        </w:rPr>
        <w:t xml:space="preserve">              </w:t>
      </w:r>
      <w:r w:rsidR="006B2D5E">
        <w:rPr>
          <w:rFonts w:ascii="Franklin Gothic Book" w:hAnsi="Franklin Gothic Book"/>
          <w:b/>
          <w:bCs/>
          <w:i/>
          <w:iCs/>
        </w:rPr>
        <w:t xml:space="preserve">                               </w:t>
      </w:r>
      <w:r w:rsidRPr="00C90BFB">
        <w:rPr>
          <w:rFonts w:ascii="Franklin Gothic Book" w:hAnsi="Franklin Gothic Book"/>
          <w:b/>
          <w:bCs/>
          <w:i/>
          <w:iCs/>
        </w:rPr>
        <w:t xml:space="preserve"> </w:t>
      </w:r>
      <w:r w:rsidRPr="00C90BFB">
        <w:rPr>
          <w:rFonts w:ascii="Franklin Gothic Book" w:hAnsi="Franklin Gothic Book"/>
          <w:bCs/>
          <w:iCs/>
        </w:rPr>
        <w:t>Технического  директора</w:t>
      </w:r>
      <w:r w:rsidRPr="00C90BFB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C90BFB" w:rsidRPr="00C90BFB" w:rsidRDefault="00C90BFB" w:rsidP="006B2D5E">
      <w:pPr>
        <w:ind w:left="360"/>
        <w:rPr>
          <w:rFonts w:ascii="Franklin Gothic Book" w:hAnsi="Franklin Gothic Book"/>
          <w:bCs/>
          <w:iCs/>
        </w:rPr>
      </w:pPr>
      <w:r w:rsidRPr="00C90BFB">
        <w:rPr>
          <w:rFonts w:ascii="Franklin Gothic Book" w:hAnsi="Franklin Gothic Book"/>
          <w:bCs/>
          <w:iCs/>
        </w:rPr>
        <w:t xml:space="preserve">                                                              </w:t>
      </w:r>
      <w:r w:rsidR="006B2D5E">
        <w:rPr>
          <w:rFonts w:ascii="Franklin Gothic Book" w:hAnsi="Franklin Gothic Book"/>
          <w:bCs/>
          <w:iCs/>
        </w:rPr>
        <w:t xml:space="preserve">              </w:t>
      </w:r>
      <w:r w:rsidRPr="00C90BFB">
        <w:rPr>
          <w:rFonts w:ascii="Franklin Gothic Book" w:hAnsi="Franklin Gothic Book"/>
          <w:bCs/>
          <w:iCs/>
        </w:rPr>
        <w:t xml:space="preserve">ПАО «НМТП» </w:t>
      </w:r>
    </w:p>
    <w:p w:rsidR="00C90BFB" w:rsidRPr="00C90BFB" w:rsidRDefault="00C90BFB" w:rsidP="006B2D5E">
      <w:pPr>
        <w:ind w:left="360"/>
        <w:rPr>
          <w:rFonts w:ascii="Franklin Gothic Book" w:hAnsi="Franklin Gothic Book"/>
          <w:bCs/>
          <w:iCs/>
        </w:rPr>
      </w:pPr>
      <w:r w:rsidRPr="00C90BFB">
        <w:rPr>
          <w:rFonts w:ascii="Franklin Gothic Book" w:hAnsi="Franklin Gothic Book"/>
          <w:bCs/>
          <w:iCs/>
        </w:rPr>
        <w:t xml:space="preserve">        </w:t>
      </w:r>
    </w:p>
    <w:p w:rsidR="00C90BFB" w:rsidRPr="00C90BFB" w:rsidRDefault="00C90BFB" w:rsidP="006B2D5E">
      <w:pPr>
        <w:rPr>
          <w:rFonts w:ascii="Franklin Gothic Book" w:hAnsi="Franklin Gothic Book"/>
          <w:bCs/>
          <w:iCs/>
        </w:rPr>
      </w:pPr>
    </w:p>
    <w:p w:rsidR="00C90BFB" w:rsidRPr="00C90BFB" w:rsidRDefault="00C90BFB" w:rsidP="006B2D5E">
      <w:pPr>
        <w:rPr>
          <w:rFonts w:ascii="Franklin Gothic Book" w:hAnsi="Franklin Gothic Book"/>
          <w:b/>
          <w:bCs/>
          <w:iCs/>
        </w:rPr>
      </w:pPr>
      <w:r w:rsidRPr="00C90BFB">
        <w:rPr>
          <w:rFonts w:ascii="Franklin Gothic Book" w:hAnsi="Franklin Gothic Book"/>
          <w:bCs/>
          <w:iCs/>
        </w:rPr>
        <w:t xml:space="preserve">_______________/ __________  /      </w:t>
      </w:r>
      <w:r w:rsidR="006B2D5E">
        <w:rPr>
          <w:rFonts w:ascii="Franklin Gothic Book" w:hAnsi="Franklin Gothic Book"/>
          <w:bCs/>
          <w:iCs/>
        </w:rPr>
        <w:t xml:space="preserve">                   </w:t>
      </w:r>
      <w:r w:rsidRPr="00C90BFB">
        <w:rPr>
          <w:rFonts w:ascii="Franklin Gothic Book" w:hAnsi="Franklin Gothic Book"/>
          <w:bCs/>
          <w:iCs/>
        </w:rPr>
        <w:t>________________ / И.М. Фофонов /</w:t>
      </w:r>
    </w:p>
    <w:p w:rsidR="00C90BFB" w:rsidRPr="00C90BFB" w:rsidRDefault="00C90BFB" w:rsidP="006B2D5E">
      <w:pPr>
        <w:ind w:left="360"/>
        <w:rPr>
          <w:rFonts w:ascii="Franklin Gothic Book" w:hAnsi="Franklin Gothic Book"/>
          <w:bCs/>
          <w:iCs/>
        </w:rPr>
      </w:pPr>
    </w:p>
    <w:p w:rsidR="00C90BFB" w:rsidRPr="00C90BFB" w:rsidRDefault="00C90BFB" w:rsidP="006B2D5E">
      <w:pPr>
        <w:ind w:left="360"/>
        <w:rPr>
          <w:rFonts w:ascii="Franklin Gothic Book" w:hAnsi="Franklin Gothic Book"/>
          <w:bCs/>
          <w:iCs/>
        </w:rPr>
      </w:pPr>
      <w:r w:rsidRPr="00C90BFB">
        <w:rPr>
          <w:rFonts w:ascii="Franklin Gothic Book" w:hAnsi="Franklin Gothic Book"/>
          <w:bCs/>
          <w:iCs/>
        </w:rPr>
        <w:t>«___» _________2015 г.</w:t>
      </w:r>
      <w:r w:rsidRPr="00C90BFB">
        <w:rPr>
          <w:rFonts w:ascii="Franklin Gothic Book" w:hAnsi="Franklin Gothic Book"/>
          <w:bCs/>
          <w:iCs/>
        </w:rPr>
        <w:tab/>
        <w:t xml:space="preserve">           </w:t>
      </w:r>
      <w:r w:rsidR="006B2D5E">
        <w:rPr>
          <w:rFonts w:ascii="Franklin Gothic Book" w:hAnsi="Franklin Gothic Book"/>
          <w:bCs/>
          <w:iCs/>
        </w:rPr>
        <w:t xml:space="preserve">                       </w:t>
      </w:r>
      <w:r w:rsidRPr="00C90BFB">
        <w:rPr>
          <w:rFonts w:ascii="Franklin Gothic Book" w:hAnsi="Franklin Gothic Book"/>
          <w:bCs/>
          <w:iCs/>
        </w:rPr>
        <w:t xml:space="preserve"> «___» _________2015 г.</w:t>
      </w:r>
    </w:p>
    <w:p w:rsidR="00C90BFB" w:rsidRPr="00C90BFB" w:rsidRDefault="00C90BFB" w:rsidP="006B2D5E">
      <w:pPr>
        <w:rPr>
          <w:rFonts w:ascii="Franklin Gothic Book" w:hAnsi="Franklin Gothic Book"/>
        </w:rPr>
      </w:pPr>
    </w:p>
    <w:p w:rsidR="00C90BFB" w:rsidRPr="00C90BFB" w:rsidRDefault="00C90BFB" w:rsidP="006B2D5E">
      <w:pPr>
        <w:ind w:left="360"/>
        <w:jc w:val="right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  <w:b/>
        </w:rPr>
        <w:t>Приложение №1 к Договору №НМТП  __________ от  «___» _________2015 г.</w:t>
      </w:r>
    </w:p>
    <w:p w:rsidR="00C90BFB" w:rsidRPr="00C90BFB" w:rsidRDefault="00C90BFB" w:rsidP="00C90BFB">
      <w:pPr>
        <w:jc w:val="both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  <w:b/>
        </w:rPr>
        <w:t xml:space="preserve">                                           </w:t>
      </w:r>
    </w:p>
    <w:p w:rsidR="00C90BFB" w:rsidRPr="006B2D5E" w:rsidRDefault="00C90BFB" w:rsidP="006B2D5E">
      <w:pPr>
        <w:jc w:val="center"/>
        <w:rPr>
          <w:rFonts w:ascii="Franklin Gothic Book" w:hAnsi="Franklin Gothic Book"/>
          <w:b/>
        </w:rPr>
      </w:pPr>
      <w:r w:rsidRPr="00C90BFB">
        <w:rPr>
          <w:rFonts w:ascii="Franklin Gothic Book" w:hAnsi="Franklin Gothic Book"/>
          <w:b/>
        </w:rPr>
        <w:t>СПЕЦИФИКАЦИЯ НА  ПОСТАВЛЯЕМЫЙ ТОВАР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118"/>
        <w:gridCol w:w="1615"/>
        <w:gridCol w:w="789"/>
        <w:gridCol w:w="901"/>
        <w:gridCol w:w="1296"/>
        <w:gridCol w:w="1383"/>
      </w:tblGrid>
      <w:tr w:rsidR="00C90BFB" w:rsidRPr="00C90BFB" w:rsidTr="0046211D">
        <w:trPr>
          <w:trHeight w:val="651"/>
        </w:trPr>
        <w:tc>
          <w:tcPr>
            <w:tcW w:w="539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90BFB">
              <w:rPr>
                <w:rFonts w:ascii="Franklin Gothic Book" w:hAnsi="Franklin Gothic Book"/>
              </w:rPr>
              <w:t>п</w:t>
            </w:r>
            <w:proofErr w:type="gramEnd"/>
            <w:r w:rsidRPr="00C90BFB">
              <w:rPr>
                <w:rFonts w:ascii="Franklin Gothic Book" w:hAnsi="Franklin Gothic Book"/>
              </w:rPr>
              <w:t>/п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Катал.</w:t>
            </w:r>
            <w:proofErr w:type="gramStart"/>
            <w:r w:rsidRPr="00C90BFB">
              <w:rPr>
                <w:rFonts w:ascii="Franklin Gothic Book" w:hAnsi="Franklin Gothic Book"/>
              </w:rPr>
              <w:t xml:space="preserve"> .</w:t>
            </w:r>
            <w:proofErr w:type="gramEnd"/>
            <w:r w:rsidRPr="00C90BFB">
              <w:rPr>
                <w:rFonts w:ascii="Franklin Gothic Book" w:hAnsi="Franklin Gothic Book"/>
              </w:rPr>
              <w:t>№ /</w:t>
            </w:r>
          </w:p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901" w:type="dxa"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 xml:space="preserve">Цена без </w:t>
            </w:r>
            <w:r w:rsidR="006B2D5E">
              <w:rPr>
                <w:rFonts w:ascii="Franklin Gothic Book" w:hAnsi="Franklin Gothic Book"/>
              </w:rPr>
              <w:t xml:space="preserve">учета </w:t>
            </w:r>
            <w:r w:rsidRPr="00C90BFB">
              <w:rPr>
                <w:rFonts w:ascii="Franklin Gothic Book" w:hAnsi="Franklin Gothic Book"/>
              </w:rPr>
              <w:t>НДС,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 xml:space="preserve">Сумма без </w:t>
            </w:r>
            <w:r w:rsidR="006B2D5E">
              <w:rPr>
                <w:rFonts w:ascii="Franklin Gothic Book" w:hAnsi="Franklin Gothic Book"/>
              </w:rPr>
              <w:t xml:space="preserve">учета </w:t>
            </w:r>
            <w:r w:rsidRPr="00C90BFB">
              <w:rPr>
                <w:rFonts w:ascii="Franklin Gothic Book" w:hAnsi="Franklin Gothic Book"/>
              </w:rPr>
              <w:t>НДС, Руб.</w:t>
            </w:r>
          </w:p>
        </w:tc>
      </w:tr>
      <w:tr w:rsidR="00C90BFB" w:rsidRPr="00C90BFB" w:rsidTr="0046211D">
        <w:trPr>
          <w:trHeight w:val="454"/>
        </w:trPr>
        <w:tc>
          <w:tcPr>
            <w:tcW w:w="9605" w:type="dxa"/>
            <w:gridSpan w:val="7"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  <w:b/>
                <w:i/>
              </w:rPr>
            </w:pPr>
            <w:r w:rsidRPr="00C90BFB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C90BF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Terberg</w:t>
            </w:r>
            <w:proofErr w:type="spellEnd"/>
            <w:r w:rsidRPr="00C90BFB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90BF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RT</w:t>
            </w:r>
            <w:r w:rsidRPr="00C90BFB">
              <w:rPr>
                <w:rFonts w:ascii="Franklin Gothic Book" w:hAnsi="Franklin Gothic Book"/>
                <w:b/>
                <w:bCs/>
                <w:i/>
                <w:iCs/>
              </w:rPr>
              <w:t xml:space="preserve"> 223 портовый, </w:t>
            </w:r>
            <w:r w:rsidRPr="00C90BF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C90BFB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C90BF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XLWRT</w:t>
            </w:r>
            <w:r w:rsidRPr="00C90BFB">
              <w:rPr>
                <w:rFonts w:ascii="Franklin Gothic Book" w:hAnsi="Franklin Gothic Book"/>
                <w:b/>
                <w:bCs/>
                <w:i/>
                <w:iCs/>
              </w:rPr>
              <w:t>2237</w:t>
            </w:r>
            <w:r w:rsidRPr="00C90BFB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</w:t>
            </w:r>
            <w:r w:rsidRPr="00C90BFB">
              <w:rPr>
                <w:rFonts w:ascii="Franklin Gothic Book" w:hAnsi="Franklin Gothic Book"/>
                <w:b/>
                <w:bCs/>
                <w:i/>
                <w:iCs/>
              </w:rPr>
              <w:t>3782578</w:t>
            </w:r>
          </w:p>
        </w:tc>
      </w:tr>
      <w:tr w:rsidR="00C90BFB" w:rsidRPr="00C90BFB" w:rsidTr="0046211D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БОЛТ КРЕПЛЕНИЯ МОСТА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Т29042622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16</w:t>
            </w:r>
          </w:p>
        </w:tc>
        <w:tc>
          <w:tcPr>
            <w:tcW w:w="901" w:type="dxa"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90BFB" w:rsidRPr="00C90BFB" w:rsidTr="0046211D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БОЛТ КРЕПЛЕНИЯ МОСТА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Т21077667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16</w:t>
            </w:r>
          </w:p>
        </w:tc>
        <w:tc>
          <w:tcPr>
            <w:tcW w:w="901" w:type="dxa"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90BFB" w:rsidRPr="00C90BFB" w:rsidTr="0046211D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3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ШПИЛЬКА КРЕПЛЕНИЯ ЗАДНЕГО КОЛЕСА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200001001Е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40</w:t>
            </w:r>
          </w:p>
        </w:tc>
        <w:tc>
          <w:tcPr>
            <w:tcW w:w="901" w:type="dxa"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90BFB" w:rsidRPr="00C90BFB" w:rsidTr="0046211D">
        <w:trPr>
          <w:trHeight w:val="509"/>
        </w:trPr>
        <w:tc>
          <w:tcPr>
            <w:tcW w:w="5236" w:type="dxa"/>
            <w:gridSpan w:val="3"/>
            <w:vMerge w:val="restart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90BFB" w:rsidRPr="00C90BFB" w:rsidTr="0046211D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Кроме того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90BFB" w:rsidRPr="00C90BFB" w:rsidTr="0046211D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  <w:r w:rsidRPr="00C90BFB">
              <w:rPr>
                <w:rFonts w:ascii="Franklin Gothic Book" w:hAnsi="Franklin Gothic Book"/>
              </w:rPr>
              <w:t>Итого с учетом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C90BFB" w:rsidRPr="00C90BFB" w:rsidRDefault="00C90BFB" w:rsidP="006B2D5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C90BFB" w:rsidRPr="00C90BFB" w:rsidRDefault="00C90BFB" w:rsidP="00C90BFB">
      <w:pPr>
        <w:jc w:val="both"/>
        <w:rPr>
          <w:rFonts w:ascii="Franklin Gothic Book" w:hAnsi="Franklin Gothic Book"/>
        </w:rPr>
      </w:pP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 xml:space="preserve">Сумма к оплате: </w:t>
      </w:r>
      <w:r w:rsidRPr="00C90BFB">
        <w:rPr>
          <w:rFonts w:ascii="Franklin Gothic Book" w:hAnsi="Franklin Gothic Book"/>
          <w:bCs/>
          <w:iCs/>
        </w:rPr>
        <w:t>__________ рублей (__________ рублей,  __________ копеек),  в том числе НДС 18 %  __________ рублей, __________ копеек.</w:t>
      </w:r>
      <w:r w:rsidRPr="00C90BFB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>Дата выставления счета соответствует дате отправки Товара со склада Поставщика.</w:t>
      </w:r>
    </w:p>
    <w:p w:rsidR="00C90BFB" w:rsidRPr="00C90BFB" w:rsidRDefault="00C90BFB" w:rsidP="006B2D5E">
      <w:pPr>
        <w:jc w:val="both"/>
        <w:rPr>
          <w:rFonts w:ascii="Franklin Gothic Book" w:hAnsi="Franklin Gothic Book"/>
        </w:rPr>
      </w:pPr>
      <w:r w:rsidRPr="00C90BFB">
        <w:rPr>
          <w:rFonts w:ascii="Franklin Gothic Book" w:hAnsi="Franklin Gothic Book"/>
        </w:rPr>
        <w:t xml:space="preserve">Срок  поставки: в течение </w:t>
      </w:r>
      <w:r w:rsidRPr="00C90BFB">
        <w:rPr>
          <w:rFonts w:ascii="Franklin Gothic Book" w:hAnsi="Franklin Gothic Book"/>
          <w:bCs/>
          <w:iCs/>
        </w:rPr>
        <w:t>__________</w:t>
      </w:r>
      <w:r w:rsidRPr="00C90BFB">
        <w:rPr>
          <w:rFonts w:ascii="Franklin Gothic Book" w:hAnsi="Franklin Gothic Book"/>
        </w:rPr>
        <w:t xml:space="preserve"> от даты подписания  настоящего Договора и Прилож</w:t>
      </w:r>
      <w:r w:rsidRPr="00C90BFB">
        <w:rPr>
          <w:rFonts w:ascii="Franklin Gothic Book" w:hAnsi="Franklin Gothic Book"/>
        </w:rPr>
        <w:t>е</w:t>
      </w:r>
      <w:r w:rsidRPr="00C90BFB">
        <w:rPr>
          <w:rFonts w:ascii="Franklin Gothic Book" w:hAnsi="Franklin Gothic Book"/>
        </w:rPr>
        <w:t>ния. Допускается  досрочная  поставка Товара.</w:t>
      </w:r>
    </w:p>
    <w:p w:rsidR="00C90BFB" w:rsidRPr="00C90BFB" w:rsidRDefault="00C90BFB" w:rsidP="00C90BFB">
      <w:pPr>
        <w:jc w:val="both"/>
        <w:rPr>
          <w:rFonts w:ascii="Franklin Gothic Book" w:hAnsi="Franklin Gothic Book"/>
        </w:rPr>
      </w:pPr>
    </w:p>
    <w:p w:rsidR="00C90BFB" w:rsidRPr="00C90BFB" w:rsidRDefault="00C90BFB" w:rsidP="006B2D5E">
      <w:pPr>
        <w:ind w:left="360"/>
        <w:rPr>
          <w:rFonts w:ascii="Franklin Gothic Book" w:hAnsi="Franklin Gothic Book"/>
          <w:b/>
          <w:bCs/>
        </w:rPr>
      </w:pPr>
      <w:r w:rsidRPr="00C90BFB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C90BFB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C90BFB" w:rsidRPr="00C90BFB" w:rsidRDefault="00C90BFB" w:rsidP="006B2D5E">
      <w:pPr>
        <w:ind w:left="360"/>
        <w:rPr>
          <w:rFonts w:ascii="Franklin Gothic Book" w:hAnsi="Franklin Gothic Book"/>
          <w:b/>
          <w:bCs/>
          <w:i/>
          <w:iCs/>
        </w:rPr>
      </w:pPr>
      <w:r w:rsidRPr="00C90BFB">
        <w:rPr>
          <w:rFonts w:ascii="Franklin Gothic Book" w:hAnsi="Franklin Gothic Book"/>
          <w:b/>
          <w:bCs/>
          <w:iCs/>
        </w:rPr>
        <w:t xml:space="preserve">         Генеральный директор         </w:t>
      </w:r>
      <w:r w:rsidR="006B2D5E">
        <w:rPr>
          <w:rFonts w:ascii="Franklin Gothic Book" w:hAnsi="Franklin Gothic Book"/>
          <w:b/>
          <w:bCs/>
          <w:iCs/>
        </w:rPr>
        <w:t xml:space="preserve">                       </w:t>
      </w:r>
      <w:r w:rsidRPr="00C90BFB">
        <w:rPr>
          <w:rFonts w:ascii="Franklin Gothic Book" w:hAnsi="Franklin Gothic Book"/>
          <w:b/>
          <w:bCs/>
          <w:iCs/>
        </w:rPr>
        <w:t xml:space="preserve">Первый заместитель </w:t>
      </w:r>
    </w:p>
    <w:p w:rsidR="00C90BFB" w:rsidRPr="00C90BFB" w:rsidRDefault="006B2D5E" w:rsidP="006B2D5E">
      <w:pPr>
        <w:ind w:left="360"/>
        <w:rPr>
          <w:rFonts w:ascii="Franklin Gothic Book" w:hAnsi="Franklin Gothic Book"/>
          <w:b/>
          <w:bCs/>
          <w:iCs/>
        </w:rPr>
      </w:pPr>
      <w:r>
        <w:rPr>
          <w:rFonts w:ascii="Franklin Gothic Book" w:hAnsi="Franklin Gothic Book"/>
          <w:b/>
          <w:bCs/>
          <w:i/>
          <w:iCs/>
        </w:rPr>
        <w:t xml:space="preserve"> </w:t>
      </w:r>
      <w:r w:rsidR="00C90BFB" w:rsidRPr="00C90BFB">
        <w:rPr>
          <w:rFonts w:ascii="Franklin Gothic Book" w:hAnsi="Franklin Gothic Book"/>
          <w:b/>
          <w:bCs/>
          <w:i/>
          <w:iCs/>
        </w:rPr>
        <w:t xml:space="preserve">       </w:t>
      </w:r>
      <w:r>
        <w:rPr>
          <w:rFonts w:ascii="Franklin Gothic Book" w:hAnsi="Franklin Gothic Book"/>
          <w:b/>
          <w:bCs/>
          <w:i/>
          <w:iCs/>
        </w:rPr>
        <w:t xml:space="preserve"> </w:t>
      </w:r>
      <w:r w:rsidR="00C90BFB" w:rsidRPr="00C90BFB">
        <w:rPr>
          <w:rFonts w:ascii="Franklin Gothic Book" w:hAnsi="Franklin Gothic Book"/>
          <w:b/>
          <w:bCs/>
          <w:iCs/>
        </w:rPr>
        <w:t>__________</w:t>
      </w:r>
      <w:r w:rsidR="00C90BFB" w:rsidRPr="00C90BFB">
        <w:rPr>
          <w:rFonts w:ascii="Franklin Gothic Book" w:hAnsi="Franklin Gothic Book"/>
          <w:b/>
          <w:bCs/>
          <w:i/>
          <w:iCs/>
        </w:rPr>
        <w:t xml:space="preserve">                                                    </w:t>
      </w:r>
      <w:r w:rsidR="00C90BFB" w:rsidRPr="00C90BFB">
        <w:rPr>
          <w:rFonts w:ascii="Franklin Gothic Book" w:hAnsi="Franklin Gothic Book"/>
          <w:b/>
          <w:bCs/>
          <w:iCs/>
        </w:rPr>
        <w:t>Технического  директора</w:t>
      </w:r>
      <w:r w:rsidR="00C90BFB" w:rsidRPr="00C90BFB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C90BFB" w:rsidRPr="00C90BFB" w:rsidRDefault="00C90BFB" w:rsidP="006B2D5E">
      <w:pPr>
        <w:ind w:left="360"/>
        <w:rPr>
          <w:rFonts w:ascii="Franklin Gothic Book" w:hAnsi="Franklin Gothic Book"/>
          <w:b/>
          <w:bCs/>
          <w:iCs/>
        </w:rPr>
      </w:pPr>
      <w:r w:rsidRPr="00C90BFB">
        <w:rPr>
          <w:rFonts w:ascii="Franklin Gothic Book" w:hAnsi="Franklin Gothic Book"/>
          <w:b/>
          <w:bCs/>
          <w:iCs/>
        </w:rPr>
        <w:t xml:space="preserve">                                                               </w:t>
      </w:r>
      <w:r w:rsidR="006B2D5E">
        <w:rPr>
          <w:rFonts w:ascii="Franklin Gothic Book" w:hAnsi="Franklin Gothic Book"/>
          <w:b/>
          <w:bCs/>
          <w:iCs/>
        </w:rPr>
        <w:t xml:space="preserve">                  </w:t>
      </w:r>
      <w:r w:rsidRPr="00C90BFB">
        <w:rPr>
          <w:rFonts w:ascii="Franklin Gothic Book" w:hAnsi="Franklin Gothic Book"/>
          <w:b/>
          <w:bCs/>
          <w:iCs/>
        </w:rPr>
        <w:t xml:space="preserve">ПАО «НМТП» </w:t>
      </w:r>
    </w:p>
    <w:p w:rsidR="00C90BFB" w:rsidRPr="00C90BFB" w:rsidRDefault="00C90BFB" w:rsidP="006B2D5E">
      <w:pPr>
        <w:ind w:left="360"/>
        <w:rPr>
          <w:rFonts w:ascii="Franklin Gothic Book" w:hAnsi="Franklin Gothic Book"/>
          <w:b/>
          <w:bCs/>
          <w:iCs/>
        </w:rPr>
      </w:pPr>
      <w:r w:rsidRPr="00C90BFB">
        <w:rPr>
          <w:rFonts w:ascii="Franklin Gothic Book" w:hAnsi="Franklin Gothic Book"/>
          <w:b/>
          <w:bCs/>
          <w:iCs/>
        </w:rPr>
        <w:t xml:space="preserve">_______________/ __________/     </w:t>
      </w:r>
      <w:r w:rsidR="006B2D5E">
        <w:rPr>
          <w:rFonts w:ascii="Franklin Gothic Book" w:hAnsi="Franklin Gothic Book"/>
          <w:b/>
          <w:bCs/>
          <w:iCs/>
        </w:rPr>
        <w:t xml:space="preserve">                      </w:t>
      </w:r>
      <w:r w:rsidRPr="00C90BFB">
        <w:rPr>
          <w:rFonts w:ascii="Franklin Gothic Book" w:hAnsi="Franklin Gothic Book"/>
          <w:b/>
          <w:bCs/>
          <w:iCs/>
        </w:rPr>
        <w:t>________________ / И.М. Фофонов /</w:t>
      </w:r>
    </w:p>
    <w:p w:rsidR="006810B0" w:rsidRPr="006810B0" w:rsidRDefault="00C90BFB" w:rsidP="006B2D5E">
      <w:pPr>
        <w:ind w:left="360"/>
        <w:rPr>
          <w:rFonts w:ascii="Franklin Gothic Book" w:hAnsi="Franklin Gothic Book"/>
        </w:rPr>
      </w:pPr>
      <w:r w:rsidRPr="00C90BFB">
        <w:rPr>
          <w:rFonts w:ascii="Franklin Gothic Book" w:hAnsi="Franklin Gothic Book"/>
          <w:b/>
          <w:bCs/>
          <w:iCs/>
        </w:rPr>
        <w:t>«___» _________2015 г.</w:t>
      </w:r>
      <w:r w:rsidRPr="00C90BFB">
        <w:rPr>
          <w:rFonts w:ascii="Franklin Gothic Book" w:hAnsi="Franklin Gothic Book"/>
          <w:b/>
          <w:bCs/>
          <w:iCs/>
        </w:rPr>
        <w:tab/>
        <w:t xml:space="preserve">                 </w:t>
      </w:r>
      <w:r w:rsidR="006B2D5E">
        <w:rPr>
          <w:rFonts w:ascii="Franklin Gothic Book" w:hAnsi="Franklin Gothic Book"/>
          <w:b/>
          <w:bCs/>
          <w:iCs/>
        </w:rPr>
        <w:t xml:space="preserve">                         </w:t>
      </w:r>
      <w:r w:rsidRPr="00C90BFB">
        <w:rPr>
          <w:rFonts w:ascii="Franklin Gothic Book" w:hAnsi="Franklin Gothic Book"/>
          <w:b/>
          <w:bCs/>
          <w:iCs/>
        </w:rPr>
        <w:t>«___» _________2015 г.</w:t>
      </w:r>
    </w:p>
    <w:p w:rsidR="009341A8" w:rsidRPr="006810B0" w:rsidRDefault="009341A8" w:rsidP="00ED7A45">
      <w:pPr>
        <w:jc w:val="right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lastRenderedPageBreak/>
        <w:t>Приложение №2 к договору № ______ от __ _______ 2015г.</w:t>
      </w:r>
    </w:p>
    <w:p w:rsidR="009341A8" w:rsidRPr="006810B0" w:rsidRDefault="009341A8" w:rsidP="009341A8">
      <w:pPr>
        <w:rPr>
          <w:rFonts w:ascii="Franklin Gothic Book" w:hAnsi="Franklin Gothic Book"/>
          <w:b/>
        </w:rPr>
      </w:pPr>
    </w:p>
    <w:p w:rsidR="009341A8" w:rsidRPr="006810B0" w:rsidRDefault="009341A8" w:rsidP="009341A8">
      <w:pPr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6810B0" w:rsidRDefault="009341A8" w:rsidP="009341A8">
      <w:pPr>
        <w:rPr>
          <w:rFonts w:ascii="Franklin Gothic Book" w:hAnsi="Franklin Gothic Book"/>
          <w:u w:val="single"/>
        </w:rPr>
      </w:pPr>
      <w:r w:rsidRPr="006810B0">
        <w:rPr>
          <w:rFonts w:ascii="Franklin Gothic Book" w:hAnsi="Franklin Gothic Book"/>
          <w:u w:val="single"/>
        </w:rPr>
        <w:t>(</w:t>
      </w:r>
      <w:r w:rsidRPr="006810B0">
        <w:rPr>
          <w:rFonts w:ascii="Franklin Gothic Book" w:hAnsi="Franklin Gothic Book"/>
          <w:b/>
          <w:u w:val="single"/>
        </w:rPr>
        <w:t>Прим.:</w:t>
      </w:r>
      <w:r w:rsidRPr="006810B0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6810B0" w:rsidRDefault="009341A8" w:rsidP="009341A8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6810B0">
        <w:rPr>
          <w:rFonts w:ascii="Franklin Gothic Book" w:hAnsi="Franklin Gothic Book"/>
        </w:rPr>
        <w:t>е</w:t>
      </w:r>
      <w:r w:rsidRPr="006810B0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6810B0">
          <w:rPr>
            <w:rStyle w:val="a8"/>
            <w:rFonts w:ascii="Franklin Gothic Book" w:hAnsi="Franklin Gothic Book"/>
            <w:lang w:val="en-US"/>
          </w:rPr>
          <w:t>www</w:t>
        </w:r>
        <w:r w:rsidRPr="006810B0">
          <w:rPr>
            <w:rStyle w:val="a8"/>
            <w:rFonts w:ascii="Franklin Gothic Book" w:hAnsi="Franklin Gothic Book"/>
          </w:rPr>
          <w:t>.</w:t>
        </w:r>
        <w:proofErr w:type="spellStart"/>
        <w:r w:rsidRPr="006810B0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6810B0">
          <w:rPr>
            <w:rStyle w:val="a8"/>
            <w:rFonts w:ascii="Franklin Gothic Book" w:hAnsi="Franklin Gothic Book"/>
          </w:rPr>
          <w:t>.</w:t>
        </w:r>
        <w:r w:rsidRPr="006810B0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6810B0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6810B0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6810B0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 xml:space="preserve"> Поставщик, </w:t>
            </w:r>
            <w:r w:rsidRPr="006810B0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(а) </w:t>
            </w:r>
            <w:r w:rsidRPr="006810B0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6810B0">
              <w:rPr>
                <w:rFonts w:ascii="Franklin Gothic Book" w:hAnsi="Franklin Gothic Book"/>
                <w:iCs/>
              </w:rPr>
              <w:t>а</w:t>
            </w:r>
            <w:r w:rsidRPr="006810B0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6810B0">
              <w:rPr>
                <w:rFonts w:ascii="Franklin Gothic Book" w:hAnsi="Franklin Gothic Book"/>
              </w:rPr>
              <w:t>ю</w:t>
            </w:r>
            <w:r w:rsidRPr="006810B0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c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d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6810B0">
              <w:rPr>
                <w:rFonts w:ascii="Franklin Gothic Book" w:hAnsi="Franklin Gothic Book"/>
                <w:b/>
              </w:rPr>
              <w:t>у</w:t>
            </w:r>
            <w:r w:rsidRPr="006810B0">
              <w:rPr>
                <w:rFonts w:ascii="Franklin Gothic Book" w:hAnsi="Franklin Gothic Book"/>
                <w:b/>
              </w:rPr>
              <w:t>ководящего персонала ПАО «НМТП» или его мат</w:t>
            </w:r>
            <w:r w:rsidRPr="006810B0">
              <w:rPr>
                <w:rFonts w:ascii="Franklin Gothic Book" w:hAnsi="Franklin Gothic Book"/>
                <w:b/>
              </w:rPr>
              <w:t>е</w:t>
            </w:r>
            <w:r w:rsidRPr="006810B0">
              <w:rPr>
                <w:rFonts w:ascii="Franklin Gothic Book" w:hAnsi="Franklin Gothic Book"/>
                <w:b/>
              </w:rPr>
              <w:t>ринской организации: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a</w:t>
            </w:r>
            <w:r w:rsidRPr="006810B0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вета)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 директоров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6810B0">
              <w:rPr>
                <w:rFonts w:ascii="Franklin Gothic Book" w:hAnsi="Franklin Gothic Book"/>
              </w:rPr>
              <w:t>ч</w:t>
            </w:r>
            <w:r w:rsidRPr="006810B0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6810B0">
              <w:rPr>
                <w:rFonts w:ascii="Franklin Gothic Book" w:hAnsi="Franklin Gothic Book"/>
              </w:rPr>
              <w:t>у</w:t>
            </w:r>
            <w:r w:rsidRPr="006810B0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6810B0">
              <w:rPr>
                <w:rFonts w:ascii="Franklin Gothic Book" w:hAnsi="Franklin Gothic Book"/>
              </w:rPr>
              <w:t>потому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6810B0">
              <w:rPr>
                <w:rFonts w:ascii="Franklin Gothic Book" w:hAnsi="Franklin Gothic Book"/>
              </w:rPr>
              <w:t>р</w:t>
            </w:r>
            <w:r w:rsidRPr="006810B0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6810B0">
              <w:rPr>
                <w:rFonts w:ascii="Franklin Gothic Book" w:hAnsi="Franklin Gothic Book"/>
              </w:rPr>
              <w:t>я</w:t>
            </w:r>
            <w:r w:rsidRPr="006810B0">
              <w:rPr>
                <w:rFonts w:ascii="Franklin Gothic Book" w:hAnsi="Franklin Gothic Book"/>
              </w:rPr>
              <w:t>тельностью;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</w:t>
            </w:r>
            <w:r w:rsidR="00ED7A45" w:rsidRPr="006810B0">
              <w:rPr>
                <w:rFonts w:ascii="Franklin Gothic Book" w:hAnsi="Franklin Gothic Book"/>
              </w:rPr>
              <w:t>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6810B0">
              <w:rPr>
                <w:rFonts w:ascii="Franklin Gothic Book" w:hAnsi="Franklin Gothic Book"/>
              </w:rPr>
              <w:t>с</w:t>
            </w:r>
            <w:r w:rsidRPr="006810B0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6810B0">
              <w:rPr>
                <w:rFonts w:ascii="Franklin Gothic Book" w:hAnsi="Franklin Gothic Book"/>
              </w:rPr>
              <w:t>д</w:t>
            </w:r>
            <w:r w:rsidRPr="006810B0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</w:t>
            </w:r>
            <w:r w:rsidR="00ED7A45" w:rsidRPr="006810B0">
              <w:rPr>
                <w:rFonts w:ascii="Franklin Gothic Book" w:hAnsi="Franklin Gothic Book"/>
              </w:rPr>
              <w:t>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6810B0">
              <w:rPr>
                <w:rFonts w:ascii="Franklin Gothic Book" w:hAnsi="Franklin Gothic Book"/>
              </w:rPr>
              <w:t>л</w:t>
            </w:r>
            <w:r w:rsidRPr="006810B0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6810B0">
              <w:rPr>
                <w:rFonts w:ascii="Franklin Gothic Book" w:hAnsi="Franklin Gothic Book"/>
              </w:rPr>
              <w:t>причине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ской зависимости.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6B3933" w:rsidRDefault="006B3933" w:rsidP="009341A8">
      <w:pPr>
        <w:rPr>
          <w:rFonts w:ascii="Franklin Gothic Book" w:hAnsi="Franklin Gothic Book"/>
          <w:b/>
        </w:rPr>
      </w:pPr>
    </w:p>
    <w:p w:rsidR="009341A8" w:rsidRPr="00B5531E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B5531E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58483A" w:rsidRDefault="009341A8" w:rsidP="00FB72E0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B2D5E" w:rsidRDefault="006B2D5E" w:rsidP="00FB72E0">
      <w:pPr>
        <w:rPr>
          <w:rFonts w:ascii="Franklin Gothic Book" w:hAnsi="Franklin Gothic Book"/>
          <w:i/>
        </w:rPr>
      </w:pPr>
    </w:p>
    <w:p w:rsidR="006A46BB" w:rsidRPr="006E4248" w:rsidRDefault="006A46BB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F97922" w:rsidRDefault="006A46BB" w:rsidP="00F97922">
      <w:pPr>
        <w:pStyle w:val="OP11"/>
        <w:numPr>
          <w:ilvl w:val="1"/>
          <w:numId w:val="39"/>
        </w:numPr>
        <w:rPr>
          <w:color w:val="FF0000"/>
        </w:rPr>
      </w:pPr>
      <w:r w:rsidRPr="00F97922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F97922">
        <w:rPr>
          <w:snapToGrid w:val="0"/>
        </w:rPr>
        <w:t xml:space="preserve">Заявка на участие в закупке (форма </w:t>
      </w:r>
      <w:r w:rsidRPr="00F97922">
        <w:rPr>
          <w:snapToGrid w:val="0"/>
        </w:rPr>
        <w:fldChar w:fldCharType="begin"/>
      </w:r>
      <w:r w:rsidRPr="00F97922">
        <w:rPr>
          <w:snapToGrid w:val="0"/>
        </w:rPr>
        <w:instrText xml:space="preserve"> SEQ Форма_№ \* ARABIC </w:instrText>
      </w:r>
      <w:r w:rsidRPr="00F97922">
        <w:rPr>
          <w:snapToGrid w:val="0"/>
        </w:rPr>
        <w:fldChar w:fldCharType="separate"/>
      </w:r>
      <w:r w:rsidR="00493F78" w:rsidRPr="00F97922">
        <w:rPr>
          <w:noProof/>
          <w:snapToGrid w:val="0"/>
        </w:rPr>
        <w:t>1</w:t>
      </w:r>
      <w:r w:rsidRPr="00F97922">
        <w:rPr>
          <w:snapToGrid w:val="0"/>
        </w:rPr>
        <w:fldChar w:fldCharType="end"/>
      </w:r>
      <w:r w:rsidRPr="00F97922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6B3933">
        <w:rPr>
          <w:rFonts w:ascii="Franklin Gothic Book" w:hAnsi="Franklin Gothic Book"/>
          <w:vertAlign w:val="superscript"/>
        </w:rPr>
        <w:t xml:space="preserve"> </w:t>
      </w:r>
      <w:r w:rsidR="00B5531E">
        <w:rPr>
          <w:rFonts w:ascii="Franklin Gothic Book" w:hAnsi="Franklin Gothic Book"/>
          <w:vertAlign w:val="superscript"/>
        </w:rPr>
        <w:t xml:space="preserve">календарных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proofErr w:type="gramStart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Pr="00ED7A45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536"/>
        <w:gridCol w:w="1829"/>
        <w:gridCol w:w="711"/>
        <w:gridCol w:w="703"/>
        <w:gridCol w:w="1151"/>
        <w:gridCol w:w="1225"/>
        <w:gridCol w:w="1829"/>
      </w:tblGrid>
      <w:tr w:rsidR="007E4735" w:rsidRPr="00AB40C0" w:rsidTr="006B2D5E">
        <w:trPr>
          <w:trHeight w:val="651"/>
        </w:trPr>
        <w:tc>
          <w:tcPr>
            <w:tcW w:w="57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№ /</w:t>
            </w:r>
          </w:p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02" w:type="dxa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Цена без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уч</w:t>
            </w:r>
            <w:r w:rsidR="003E0B01">
              <w:rPr>
                <w:rFonts w:ascii="Franklin Gothic Book" w:hAnsi="Franklin Gothic Book"/>
                <w:lang w:eastAsia="ar-SA"/>
              </w:rPr>
              <w:t>е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та 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Сумма без 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AB40C0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827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</w:t>
            </w:r>
            <w:r>
              <w:rPr>
                <w:rFonts w:ascii="Franklin Gothic Book" w:hAnsi="Franklin Gothic Book"/>
                <w:lang w:eastAsia="ar-SA"/>
              </w:rPr>
              <w:t>с</w:t>
            </w:r>
            <w:r>
              <w:rPr>
                <w:rFonts w:ascii="Franklin Gothic Book" w:hAnsi="Franklin Gothic Book"/>
                <w:lang w:eastAsia="ar-SA"/>
              </w:rPr>
              <w:t>хождения т</w:t>
            </w:r>
            <w:r>
              <w:rPr>
                <w:rFonts w:ascii="Franklin Gothic Book" w:hAnsi="Franklin Gothic Book"/>
                <w:lang w:eastAsia="ar-SA"/>
              </w:rPr>
              <w:t>о</w:t>
            </w:r>
            <w:r>
              <w:rPr>
                <w:rFonts w:ascii="Franklin Gothic Book" w:hAnsi="Franklin Gothic Book"/>
                <w:lang w:eastAsia="ar-SA"/>
              </w:rPr>
              <w:t>вара</w:t>
            </w:r>
          </w:p>
        </w:tc>
      </w:tr>
      <w:tr w:rsidR="006B2D5E" w:rsidRPr="00AB40C0" w:rsidTr="006B2D5E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6B2D5E" w:rsidRPr="00AB40C0" w:rsidRDefault="006B2D5E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6B2D5E" w:rsidRPr="00D640CF" w:rsidRDefault="006B2D5E" w:rsidP="0046211D">
            <w:pPr>
              <w:jc w:val="center"/>
              <w:rPr>
                <w:rFonts w:ascii="Franklin Gothic Book" w:hAnsi="Franklin Gothic Book"/>
              </w:rPr>
            </w:pPr>
            <w:r w:rsidRPr="00D640CF">
              <w:rPr>
                <w:rFonts w:ascii="Franklin Gothic Book" w:hAnsi="Franklin Gothic Book"/>
              </w:rPr>
              <w:t xml:space="preserve">БОЛТ КРЕПЛЕНИЯ МОСТА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6B2D5E" w:rsidRPr="00D640CF" w:rsidRDefault="006B2D5E" w:rsidP="0046211D">
            <w:pPr>
              <w:jc w:val="center"/>
              <w:rPr>
                <w:rFonts w:ascii="Franklin Gothic Book" w:hAnsi="Franklin Gothic Book"/>
              </w:rPr>
            </w:pPr>
            <w:r w:rsidRPr="00D640CF">
              <w:rPr>
                <w:rFonts w:ascii="Franklin Gothic Book" w:hAnsi="Franklin Gothic Book"/>
              </w:rPr>
              <w:t xml:space="preserve"> Т29042622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6B2D5E" w:rsidRPr="000A1A58" w:rsidRDefault="006B2D5E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16</w:t>
            </w:r>
          </w:p>
        </w:tc>
        <w:tc>
          <w:tcPr>
            <w:tcW w:w="702" w:type="dxa"/>
            <w:vAlign w:val="center"/>
          </w:tcPr>
          <w:p w:rsidR="006B2D5E" w:rsidRPr="000A1A58" w:rsidRDefault="006B2D5E" w:rsidP="006B3933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B2D5E" w:rsidRPr="00AB40C0" w:rsidRDefault="006B2D5E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6B2D5E" w:rsidRPr="00AB40C0" w:rsidRDefault="006B2D5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27" w:type="dxa"/>
          </w:tcPr>
          <w:p w:rsidR="006B2D5E" w:rsidRPr="00AB40C0" w:rsidRDefault="006B2D5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B2D5E" w:rsidRPr="00AB40C0" w:rsidTr="006B2D5E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6B2D5E" w:rsidRPr="00AB40C0" w:rsidRDefault="006B2D5E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2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6B2D5E" w:rsidRPr="00D640CF" w:rsidRDefault="006B2D5E" w:rsidP="0046211D">
            <w:pPr>
              <w:jc w:val="center"/>
              <w:rPr>
                <w:rFonts w:ascii="Franklin Gothic Book" w:hAnsi="Franklin Gothic Book"/>
              </w:rPr>
            </w:pPr>
            <w:r w:rsidRPr="00D640CF">
              <w:rPr>
                <w:rFonts w:ascii="Franklin Gothic Book" w:hAnsi="Franklin Gothic Book"/>
              </w:rPr>
              <w:t>БОЛТ КРЕПЛЕНИЯ МОСТА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6B2D5E" w:rsidRPr="00D640CF" w:rsidRDefault="006B2D5E" w:rsidP="0046211D">
            <w:pPr>
              <w:jc w:val="center"/>
              <w:rPr>
                <w:rFonts w:ascii="Franklin Gothic Book" w:hAnsi="Franklin Gothic Book"/>
              </w:rPr>
            </w:pPr>
            <w:r w:rsidRPr="00D640CF">
              <w:rPr>
                <w:rFonts w:ascii="Franklin Gothic Book" w:hAnsi="Franklin Gothic Book"/>
              </w:rPr>
              <w:t xml:space="preserve"> Т21077667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6B2D5E" w:rsidRPr="000A1A58" w:rsidRDefault="006B2D5E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16</w:t>
            </w:r>
          </w:p>
        </w:tc>
        <w:tc>
          <w:tcPr>
            <w:tcW w:w="702" w:type="dxa"/>
            <w:vAlign w:val="center"/>
          </w:tcPr>
          <w:p w:rsidR="006B2D5E" w:rsidRPr="000A1A58" w:rsidRDefault="006B2D5E" w:rsidP="006B3933">
            <w:pPr>
              <w:jc w:val="center"/>
              <w:rPr>
                <w:rFonts w:ascii="Franklin Gothic Book" w:hAnsi="Franklin Gothic Book"/>
              </w:rPr>
            </w:pPr>
            <w:r w:rsidRPr="00F806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B2D5E" w:rsidRPr="00AB40C0" w:rsidRDefault="006B2D5E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6B2D5E" w:rsidRPr="00AB40C0" w:rsidRDefault="006B2D5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27" w:type="dxa"/>
          </w:tcPr>
          <w:p w:rsidR="006B2D5E" w:rsidRPr="00AB40C0" w:rsidRDefault="006B2D5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6B2D5E" w:rsidRPr="00AB40C0" w:rsidTr="006B2D5E">
        <w:trPr>
          <w:trHeight w:val="454"/>
        </w:trPr>
        <w:tc>
          <w:tcPr>
            <w:tcW w:w="574" w:type="dxa"/>
            <w:shd w:val="clear" w:color="auto" w:fill="auto"/>
            <w:noWrap/>
            <w:vAlign w:val="center"/>
          </w:tcPr>
          <w:p w:rsidR="006B2D5E" w:rsidRDefault="006B2D5E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3</w:t>
            </w:r>
          </w:p>
        </w:tc>
        <w:tc>
          <w:tcPr>
            <w:tcW w:w="2537" w:type="dxa"/>
            <w:shd w:val="clear" w:color="auto" w:fill="auto"/>
            <w:noWrap/>
            <w:vAlign w:val="center"/>
          </w:tcPr>
          <w:p w:rsidR="006B2D5E" w:rsidRPr="00D640CF" w:rsidRDefault="006B2D5E" w:rsidP="0046211D">
            <w:pPr>
              <w:jc w:val="center"/>
              <w:rPr>
                <w:rFonts w:ascii="Franklin Gothic Book" w:hAnsi="Franklin Gothic Book"/>
              </w:rPr>
            </w:pPr>
            <w:r w:rsidRPr="00D640CF">
              <w:rPr>
                <w:rFonts w:ascii="Franklin Gothic Book" w:hAnsi="Franklin Gothic Book"/>
              </w:rPr>
              <w:t>ШПИЛЬКА КРЕПЛ</w:t>
            </w:r>
            <w:r w:rsidRPr="00D640CF">
              <w:rPr>
                <w:rFonts w:ascii="Franklin Gothic Book" w:hAnsi="Franklin Gothic Book"/>
              </w:rPr>
              <w:t>Е</w:t>
            </w:r>
            <w:r w:rsidRPr="00D640CF">
              <w:rPr>
                <w:rFonts w:ascii="Franklin Gothic Book" w:hAnsi="Franklin Gothic Book"/>
              </w:rPr>
              <w:t>НИЯ ЗАДНЕГО КОЛ</w:t>
            </w:r>
            <w:r w:rsidRPr="00D640CF">
              <w:rPr>
                <w:rFonts w:ascii="Franklin Gothic Book" w:hAnsi="Franklin Gothic Book"/>
              </w:rPr>
              <w:t>Е</w:t>
            </w:r>
            <w:r w:rsidRPr="00D640CF">
              <w:rPr>
                <w:rFonts w:ascii="Franklin Gothic Book" w:hAnsi="Franklin Gothic Book"/>
              </w:rPr>
              <w:t xml:space="preserve">СА 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6B2D5E" w:rsidRPr="00D640CF" w:rsidRDefault="006B2D5E" w:rsidP="0046211D">
            <w:pPr>
              <w:jc w:val="center"/>
              <w:rPr>
                <w:rFonts w:ascii="Franklin Gothic Book" w:hAnsi="Franklin Gothic Book"/>
              </w:rPr>
            </w:pPr>
            <w:r w:rsidRPr="00D640CF">
              <w:rPr>
                <w:rFonts w:ascii="Franklin Gothic Book" w:hAnsi="Franklin Gothic Book"/>
              </w:rPr>
              <w:t>200001001Е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6B2D5E" w:rsidRDefault="006B2D5E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40</w:t>
            </w:r>
          </w:p>
        </w:tc>
        <w:tc>
          <w:tcPr>
            <w:tcW w:w="702" w:type="dxa"/>
            <w:vAlign w:val="center"/>
          </w:tcPr>
          <w:p w:rsidR="006B2D5E" w:rsidRPr="00F8061F" w:rsidRDefault="006B2D5E" w:rsidP="006B3933">
            <w:pPr>
              <w:jc w:val="center"/>
              <w:rPr>
                <w:rFonts w:ascii="Franklin Gothic Book" w:hAnsi="Franklin Gothic Book"/>
              </w:rPr>
            </w:pPr>
            <w:r w:rsidRPr="00B5531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51" w:type="dxa"/>
            <w:shd w:val="clear" w:color="auto" w:fill="auto"/>
            <w:noWrap/>
            <w:vAlign w:val="center"/>
          </w:tcPr>
          <w:p w:rsidR="006B2D5E" w:rsidRPr="00AB40C0" w:rsidRDefault="006B2D5E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6B2D5E" w:rsidRPr="00AB40C0" w:rsidRDefault="006B2D5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27" w:type="dxa"/>
          </w:tcPr>
          <w:p w:rsidR="006B2D5E" w:rsidRPr="00AB40C0" w:rsidRDefault="006B2D5E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4735" w:rsidRPr="00AB40C0" w:rsidTr="006B2D5E">
        <w:trPr>
          <w:trHeight w:val="509"/>
        </w:trPr>
        <w:tc>
          <w:tcPr>
            <w:tcW w:w="4941" w:type="dxa"/>
            <w:gridSpan w:val="3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564" w:type="dxa"/>
            <w:gridSpan w:val="3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Итого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рублей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: 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27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Pr="00ED7A45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5D53AA" w:rsidRPr="005D53AA">
        <w:rPr>
          <w:rFonts w:ascii="Franklin Gothic Book" w:hAnsi="Franklin Gothic Book"/>
        </w:rPr>
        <w:t xml:space="preserve">сменно-запасных частей для тягача </w:t>
      </w:r>
      <w:proofErr w:type="spellStart"/>
      <w:r w:rsidR="005D53AA" w:rsidRPr="005D53AA">
        <w:rPr>
          <w:rFonts w:ascii="Franklin Gothic Book" w:hAnsi="Franklin Gothic Book"/>
        </w:rPr>
        <w:t>Terberg</w:t>
      </w:r>
      <w:proofErr w:type="spellEnd"/>
      <w:r w:rsidR="005D53AA" w:rsidRPr="005D53AA">
        <w:rPr>
          <w:rFonts w:ascii="Franklin Gothic Book" w:hAnsi="Franklin Gothic Book"/>
        </w:rPr>
        <w:t xml:space="preserve"> RT 223 портовый, VIN  XLWRT2237C3782578</w:t>
      </w:r>
      <w:r w:rsidR="005D53AA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</w:t>
      </w:r>
      <w:r w:rsidR="006A46BB" w:rsidRPr="000D6DFE">
        <w:rPr>
          <w:rFonts w:ascii="Franklin Gothic Book" w:hAnsi="Franklin Gothic Book"/>
        </w:rPr>
        <w:t>я</w:t>
      </w:r>
      <w:r w:rsidR="006A46BB" w:rsidRPr="000D6DFE">
        <w:rPr>
          <w:rFonts w:ascii="Franklin Gothic Book" w:hAnsi="Franklin Gothic Book"/>
        </w:rPr>
        <w:t>ми, указа</w:t>
      </w:r>
      <w:r w:rsidR="006A46BB" w:rsidRPr="000D6DFE">
        <w:rPr>
          <w:rFonts w:ascii="Franklin Gothic Book" w:hAnsi="Franklin Gothic Book"/>
        </w:rPr>
        <w:t>н</w:t>
      </w:r>
      <w:r w:rsidR="006A46BB" w:rsidRPr="000D6DFE">
        <w:rPr>
          <w:rFonts w:ascii="Franklin Gothic Book" w:hAnsi="Franklin Gothic Book"/>
        </w:rPr>
        <w:t>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3E0B0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proofErr w:type="gramStart"/>
      <w:r w:rsidRPr="000D6DFE">
        <w:rPr>
          <w:rFonts w:ascii="Franklin Gothic Book" w:hAnsi="Franklin Gothic Book"/>
          <w:vertAlign w:val="superscript"/>
        </w:rPr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proofErr w:type="gramEnd"/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B2D5E" w:rsidRDefault="006B2D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9" w:name="_GoBack"/>
      <w:bookmarkEnd w:id="9"/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0A3AAB" w:rsidRPr="00F8061F" w:rsidRDefault="006A46BB" w:rsidP="00F8061F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23A11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823A11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D53A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5D53AA" w:rsidRPr="005D53AA">
              <w:rPr>
                <w:rFonts w:ascii="Franklin Gothic Book" w:hAnsi="Franklin Gothic Book"/>
              </w:rPr>
              <w:t xml:space="preserve">сменно-запасных частей для тягача </w:t>
            </w:r>
            <w:proofErr w:type="spellStart"/>
            <w:r w:rsidR="005D53AA" w:rsidRPr="005D53AA">
              <w:rPr>
                <w:rFonts w:ascii="Franklin Gothic Book" w:hAnsi="Franklin Gothic Book"/>
              </w:rPr>
              <w:t>Terberg</w:t>
            </w:r>
            <w:proofErr w:type="spellEnd"/>
            <w:r w:rsidR="005D53AA" w:rsidRPr="005D53AA">
              <w:rPr>
                <w:rFonts w:ascii="Franklin Gothic Book" w:hAnsi="Franklin Gothic Book"/>
              </w:rPr>
              <w:t xml:space="preserve"> RT 223 </w:t>
            </w:r>
            <w:proofErr w:type="gramStart"/>
            <w:r w:rsidR="005D53AA" w:rsidRPr="005D53AA">
              <w:rPr>
                <w:rFonts w:ascii="Franklin Gothic Book" w:hAnsi="Franklin Gothic Book"/>
              </w:rPr>
              <w:t>портовый</w:t>
            </w:r>
            <w:proofErr w:type="gramEnd"/>
            <w:r w:rsidR="005D53AA" w:rsidRPr="005D53AA">
              <w:rPr>
                <w:rFonts w:ascii="Franklin Gothic Book" w:hAnsi="Franklin Gothic Book"/>
              </w:rPr>
              <w:t>, VIN  XLWRT2237C3782578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3AA" w:rsidRDefault="005D53AA">
      <w:r>
        <w:separator/>
      </w:r>
    </w:p>
  </w:endnote>
  <w:endnote w:type="continuationSeparator" w:id="0">
    <w:p w:rsidR="005D53AA" w:rsidRDefault="005D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3AA" w:rsidRDefault="005D53AA">
    <w:pPr>
      <w:pStyle w:val="afa"/>
    </w:pPr>
  </w:p>
  <w:p w:rsidR="005D53AA" w:rsidRDefault="005D53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3AA" w:rsidRDefault="005D53AA">
      <w:r>
        <w:separator/>
      </w:r>
    </w:p>
  </w:footnote>
  <w:footnote w:type="continuationSeparator" w:id="0">
    <w:p w:rsidR="005D53AA" w:rsidRDefault="005D5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1F428636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432953"/>
    <w:multiLevelType w:val="hybridMultilevel"/>
    <w:tmpl w:val="BE7A02AA"/>
    <w:lvl w:ilvl="0" w:tplc="B9D4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4730CBF"/>
    <w:multiLevelType w:val="multilevel"/>
    <w:tmpl w:val="755A9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144CB0"/>
    <w:multiLevelType w:val="multilevel"/>
    <w:tmpl w:val="BA780492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4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8"/>
  </w:num>
  <w:num w:numId="9">
    <w:abstractNumId w:val="23"/>
  </w:num>
  <w:num w:numId="10">
    <w:abstractNumId w:val="38"/>
  </w:num>
  <w:num w:numId="11">
    <w:abstractNumId w:val="10"/>
  </w:num>
  <w:num w:numId="12">
    <w:abstractNumId w:val="39"/>
  </w:num>
  <w:num w:numId="13">
    <w:abstractNumId w:val="30"/>
  </w:num>
  <w:num w:numId="14">
    <w:abstractNumId w:val="13"/>
  </w:num>
  <w:num w:numId="15">
    <w:abstractNumId w:val="14"/>
  </w:num>
  <w:num w:numId="16">
    <w:abstractNumId w:val="3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7"/>
  </w:num>
  <w:num w:numId="35">
    <w:abstractNumId w:val="19"/>
  </w:num>
  <w:num w:numId="36">
    <w:abstractNumId w:val="35"/>
  </w:num>
  <w:num w:numId="37">
    <w:abstractNumId w:val="37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25"/>
  </w:num>
  <w:num w:numId="42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8D2"/>
    <w:rsid w:val="00276EA6"/>
    <w:rsid w:val="002772E1"/>
    <w:rsid w:val="0028011E"/>
    <w:rsid w:val="002807D1"/>
    <w:rsid w:val="002809CE"/>
    <w:rsid w:val="00280E85"/>
    <w:rsid w:val="0028229C"/>
    <w:rsid w:val="00282C09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C6B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0F1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0B0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BFA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83A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3AA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10B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2D5E"/>
    <w:rsid w:val="006B30BF"/>
    <w:rsid w:val="006B3933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3A11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4B6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2F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531E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0BFB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1FE8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49ED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2D0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B1F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61F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7922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F7201-3B76-462A-8BA5-C4EE8B5C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2377</TotalTime>
  <Pages>20</Pages>
  <Words>6807</Words>
  <Characters>49673</Characters>
  <Application>Microsoft Office Word</Application>
  <DocSecurity>0</DocSecurity>
  <Lines>413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56368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91</cp:revision>
  <cp:lastPrinted>2015-11-13T05:58:00Z</cp:lastPrinted>
  <dcterms:created xsi:type="dcterms:W3CDTF">2015-01-23T06:52:00Z</dcterms:created>
  <dcterms:modified xsi:type="dcterms:W3CDTF">2015-12-01T07:34:00Z</dcterms:modified>
</cp:coreProperties>
</file>