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933" w:rsidRDefault="006B3933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6B3933" w:rsidRPr="00B422AA" w:rsidRDefault="006B3933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6B3933" w:rsidRDefault="006B3933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6B3933" w:rsidRPr="00B422AA" w:rsidRDefault="006B3933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2768D2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282C09" w:rsidRPr="00282C09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к портовым тягачам KALMAR TRX 192 AL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ED1D28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531BFA" w:rsidRDefault="00531BFA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</w:p>
    <w:p w:rsidR="00531BFA" w:rsidRDefault="00531BFA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</w:p>
    <w:p w:rsidR="00531BFA" w:rsidRDefault="00531BFA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A96A55">
      <w:pPr>
        <w:widowControl w:val="0"/>
        <w:tabs>
          <w:tab w:val="left" w:pos="0"/>
          <w:tab w:val="left" w:pos="1912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127CE" w:rsidRDefault="00F127C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>Запросы по разъяснениям документации по закупке в электронной форме напра</w:t>
      </w:r>
      <w:r w:rsidRPr="007B3FB3">
        <w:rPr>
          <w:rFonts w:ascii="Franklin Gothic Book" w:hAnsi="Franklin Gothic Book"/>
        </w:rPr>
        <w:t>в</w:t>
      </w:r>
      <w:r w:rsidRPr="007B3FB3">
        <w:rPr>
          <w:rFonts w:ascii="Franklin Gothic Book" w:hAnsi="Franklin Gothic Book"/>
        </w:rPr>
        <w:t xml:space="preserve">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</w:t>
      </w:r>
      <w:r w:rsidRPr="007B3FB3">
        <w:rPr>
          <w:rFonts w:ascii="Franklin Gothic Book" w:hAnsi="Franklin Gothic Book"/>
        </w:rPr>
        <w:t>о</w:t>
      </w:r>
      <w:r w:rsidRPr="007B3FB3">
        <w:rPr>
          <w:rFonts w:ascii="Franklin Gothic Book" w:hAnsi="Franklin Gothic Book"/>
        </w:rPr>
        <w:t>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 xml:space="preserve">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</w:t>
      </w:r>
      <w:r w:rsidRPr="00B13492">
        <w:rPr>
          <w:rFonts w:ascii="Franklin Gothic Book" w:hAnsi="Franklin Gothic Book"/>
        </w:rPr>
        <w:t>н</w:t>
      </w:r>
      <w:r w:rsidRPr="00B13492">
        <w:rPr>
          <w:rFonts w:ascii="Franklin Gothic Book" w:hAnsi="Franklin Gothic Book"/>
        </w:rPr>
        <w:t>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рение участвовать в закупке, с выездом в места ее базирования, на предмет орган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зационной и профессионально-технической готовности с оформлением соответств</w:t>
      </w:r>
      <w:r w:rsidRPr="009C3DA9">
        <w:rPr>
          <w:rFonts w:ascii="Franklin Gothic Book" w:hAnsi="Franklin Gothic Book"/>
        </w:rPr>
        <w:t>у</w:t>
      </w:r>
      <w:r w:rsidRPr="009C3DA9">
        <w:rPr>
          <w:rFonts w:ascii="Franklin Gothic Book" w:hAnsi="Franklin Gothic Book"/>
        </w:rPr>
        <w:t>ющего акта проверки до начала процедуры закупки или до подведения итогов заку</w:t>
      </w:r>
      <w:r w:rsidRPr="009C3DA9">
        <w:rPr>
          <w:rFonts w:ascii="Franklin Gothic Book" w:hAnsi="Franklin Gothic Book"/>
        </w:rPr>
        <w:t>п</w:t>
      </w:r>
      <w:r w:rsidRPr="009C3DA9">
        <w:rPr>
          <w:rFonts w:ascii="Franklin Gothic Book" w:hAnsi="Franklin Gothic Book"/>
        </w:rPr>
        <w:t>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</w:t>
      </w:r>
      <w:r w:rsidRPr="009C3DA9">
        <w:rPr>
          <w:rFonts w:ascii="Franklin Gothic Book" w:hAnsi="Franklin Gothic Book"/>
        </w:rPr>
        <w:t>ю</w:t>
      </w:r>
      <w:r w:rsidRPr="009C3DA9">
        <w:rPr>
          <w:rFonts w:ascii="Franklin Gothic Book" w:hAnsi="Franklin Gothic Book"/>
        </w:rPr>
        <w:t>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</w:t>
      </w:r>
      <w:r w:rsidR="007820C5" w:rsidRPr="007820C5">
        <w:rPr>
          <w:rFonts w:ascii="Franklin Gothic Book" w:hAnsi="Franklin Gothic Book"/>
        </w:rPr>
        <w:t>к</w:t>
      </w:r>
      <w:r w:rsidR="007820C5" w:rsidRPr="007820C5">
        <w:rPr>
          <w:rFonts w:ascii="Franklin Gothic Book" w:hAnsi="Franklin Gothic Book"/>
        </w:rPr>
        <w:t>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  <w:proofErr w:type="gramEnd"/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</w:t>
      </w:r>
      <w:r w:rsidRPr="00513CA7">
        <w:rPr>
          <w:rFonts w:ascii="Franklin Gothic Book" w:hAnsi="Franklin Gothic Book"/>
        </w:rPr>
        <w:t>ы</w:t>
      </w:r>
      <w:r w:rsidRPr="00513CA7">
        <w:rPr>
          <w:rFonts w:ascii="Franklin Gothic Book" w:hAnsi="Franklin Gothic Book"/>
        </w:rPr>
        <w:t>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</w:t>
      </w:r>
      <w:r w:rsidRPr="00513CA7">
        <w:rPr>
          <w:rFonts w:ascii="Franklin Gothic Book" w:hAnsi="Franklin Gothic Book"/>
        </w:rPr>
        <w:t>ю</w:t>
      </w:r>
      <w:r w:rsidRPr="00513CA7">
        <w:rPr>
          <w:rFonts w:ascii="Franklin Gothic Book" w:hAnsi="Franklin Gothic Book"/>
        </w:rPr>
        <w:t>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</w:t>
      </w:r>
      <w:r w:rsidR="00DA60B2" w:rsidRPr="00E54C68">
        <w:rPr>
          <w:rFonts w:ascii="Franklin Gothic Book" w:hAnsi="Franklin Gothic Book"/>
          <w:color w:val="000000" w:themeColor="text1"/>
        </w:rPr>
        <w:t>с</w:t>
      </w:r>
      <w:r w:rsidR="00DA60B2" w:rsidRPr="00E54C68">
        <w:rPr>
          <w:rFonts w:ascii="Franklin Gothic Book" w:hAnsi="Franklin Gothic Book"/>
          <w:color w:val="000000" w:themeColor="text1"/>
        </w:rPr>
        <w:t xml:space="preserve">сийской Федерации к лицам, осуществляющим поставку товара, выполнение работы, оказание услуги, </w:t>
      </w:r>
      <w:proofErr w:type="gramStart"/>
      <w:r w:rsidR="00DA60B2" w:rsidRPr="00E54C68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DA60B2" w:rsidRPr="00E54C68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E54C68">
        <w:rPr>
          <w:rFonts w:ascii="Franklin Gothic Book" w:hAnsi="Franklin Gothic Book"/>
        </w:rPr>
        <w:t>н</w:t>
      </w:r>
      <w:r w:rsidRPr="00E54C68">
        <w:rPr>
          <w:rFonts w:ascii="Franklin Gothic Book" w:hAnsi="Franklin Gothic Book"/>
        </w:rPr>
        <w:t>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E54C68">
          <w:rPr>
            <w:rFonts w:ascii="Franklin Gothic Book" w:hAnsi="Franklin Gothic Book"/>
          </w:rPr>
          <w:t>К</w:t>
        </w:r>
        <w:r w:rsidRPr="00E54C68">
          <w:rPr>
            <w:rFonts w:ascii="Franklin Gothic Book" w:hAnsi="Franklin Gothic Book"/>
          </w:rPr>
          <w:t>о</w:t>
        </w:r>
        <w:r w:rsidRPr="00E54C68">
          <w:rPr>
            <w:rFonts w:ascii="Franklin Gothic Book" w:hAnsi="Franklin Gothic Book"/>
          </w:rPr>
          <w:t>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(за исключением сумм, на которые предоставлены отсрочка, рассрочка, инвест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ционный налоговый кредит в соответствии с законодательством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о налогах и сборах, которые реструктурированы в соответствии с законодател</w:t>
      </w:r>
      <w:r w:rsidRPr="00E54C68">
        <w:rPr>
          <w:rFonts w:ascii="Franklin Gothic Book" w:hAnsi="Franklin Gothic Book"/>
        </w:rPr>
        <w:t>ь</w:t>
      </w:r>
      <w:r w:rsidRPr="00E54C68">
        <w:rPr>
          <w:rFonts w:ascii="Franklin Gothic Book" w:hAnsi="Franklin Gothic Book"/>
        </w:rPr>
        <w:t>ством Российской Федерации, по которым имеется вступившее в законную силу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шение суда о признании обязанности</w:t>
      </w:r>
      <w:proofErr w:type="gramEnd"/>
      <w:r w:rsidRPr="00E54C68">
        <w:rPr>
          <w:rFonts w:ascii="Franklin Gothic Book" w:hAnsi="Franklin Gothic Book"/>
        </w:rPr>
        <w:t xml:space="preserve"> </w:t>
      </w:r>
      <w:proofErr w:type="gramStart"/>
      <w:r w:rsidRPr="00E54C68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ка закупки, по данным бухгалтерской отчетности за последний отчетный период;</w:t>
      </w:r>
      <w:proofErr w:type="gramEnd"/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шении указанных физических лиц наказания в виде лишения права занимать опред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ленные должности или заниматься определенной деятельностью, которые связаны с поставкой</w:t>
      </w:r>
      <w:proofErr w:type="gramEnd"/>
      <w:r w:rsidRPr="00E54C68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E54C68">
        <w:rPr>
          <w:rFonts w:ascii="Franklin Gothic Book" w:hAnsi="Franklin Gothic Book"/>
        </w:rPr>
        <w:t>являющихся</w:t>
      </w:r>
      <w:proofErr w:type="gramEnd"/>
      <w:r w:rsidRPr="00E54C68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</w:t>
      </w:r>
      <w:r w:rsidRPr="00E54C68">
        <w:rPr>
          <w:rFonts w:ascii="Franklin Gothic Book" w:hAnsi="Franklin Gothic Book"/>
        </w:rPr>
        <w:t>ж</w:t>
      </w:r>
      <w:r w:rsidRPr="00E54C68">
        <w:rPr>
          <w:rFonts w:ascii="Franklin Gothic Book" w:hAnsi="Franklin Gothic Book"/>
        </w:rPr>
        <w:t>денных уголовных дел по основаниям, связанным с деятельностью, имеющей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9A19E2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9A19E2">
        <w:rPr>
          <w:rFonts w:ascii="Franklin Gothic Book" w:hAnsi="Franklin Gothic Book"/>
        </w:rPr>
        <w:t xml:space="preserve"> в пис</w:t>
      </w:r>
      <w:r w:rsidRPr="009A19E2">
        <w:rPr>
          <w:rFonts w:ascii="Franklin Gothic Book" w:hAnsi="Franklin Gothic Book"/>
        </w:rPr>
        <w:t>ь</w:t>
      </w:r>
      <w:r w:rsidRPr="009A19E2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нятия решения о предоставлении указанных разъяснений, если указанный запрос п</w:t>
      </w:r>
      <w:r w:rsidRPr="009A19E2">
        <w:rPr>
          <w:rFonts w:ascii="Franklin Gothic Book" w:hAnsi="Franklin Gothic Book"/>
        </w:rPr>
        <w:t>о</w:t>
      </w:r>
      <w:r w:rsidRPr="009A19E2">
        <w:rPr>
          <w:rFonts w:ascii="Franklin Gothic Book" w:hAnsi="Franklin Gothic Book"/>
        </w:rPr>
        <w:t>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B47741">
        <w:rPr>
          <w:rFonts w:ascii="Franklin Gothic Book" w:hAnsi="Franklin Gothic Book"/>
        </w:rPr>
        <w:t>е</w:t>
      </w:r>
      <w:r w:rsidRPr="00B47741">
        <w:rPr>
          <w:rFonts w:ascii="Franklin Gothic Book" w:hAnsi="Franklin Gothic Book"/>
        </w:rPr>
        <w:t>дения закупки и документацию о закупке. Любое дополнение, изменение размещае</w:t>
      </w:r>
      <w:r w:rsidRPr="00B47741">
        <w:rPr>
          <w:rFonts w:ascii="Franklin Gothic Book" w:hAnsi="Franklin Gothic Book"/>
        </w:rPr>
        <w:t>т</w:t>
      </w:r>
      <w:r w:rsidRPr="00B47741">
        <w:rPr>
          <w:rFonts w:ascii="Franklin Gothic Book" w:hAnsi="Franklin Gothic Book"/>
        </w:rPr>
        <w:t xml:space="preserve">ся на сайтах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proofErr w:type="gramEnd"/>
      <w:r w:rsidR="00E9778A" w:rsidRPr="00E9778A">
        <w:rPr>
          <w:rFonts w:ascii="Franklin Gothic Book" w:hAnsi="Franklin Gothic Book"/>
        </w:rPr>
        <w:t>, расположенную в с</w:t>
      </w:r>
      <w:r w:rsidR="00E9778A" w:rsidRPr="00E9778A">
        <w:rPr>
          <w:rFonts w:ascii="Franklin Gothic Book" w:hAnsi="Franklin Gothic Book"/>
        </w:rPr>
        <w:t>е</w:t>
      </w:r>
      <w:r w:rsidR="00E9778A" w:rsidRPr="00E9778A">
        <w:rPr>
          <w:rFonts w:ascii="Franklin Gothic Book" w:hAnsi="Franklin Gothic Book"/>
        </w:rPr>
        <w:t xml:space="preserve">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5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531BFA">
        <w:rPr>
          <w:rFonts w:ascii="Franklin Gothic Book" w:hAnsi="Franklin Gothic Book"/>
          <w:b/>
        </w:rPr>
        <w:t>07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531BFA">
        <w:rPr>
          <w:rFonts w:ascii="Franklin Gothic Book" w:hAnsi="Franklin Gothic Book"/>
          <w:b/>
        </w:rPr>
        <w:t>дека</w:t>
      </w:r>
      <w:r w:rsidR="00A96A55">
        <w:rPr>
          <w:rFonts w:ascii="Franklin Gothic Book" w:hAnsi="Franklin Gothic Book"/>
          <w:b/>
        </w:rPr>
        <w:t>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</w:t>
      </w:r>
      <w:r w:rsidRPr="0073052F">
        <w:rPr>
          <w:rFonts w:ascii="Franklin Gothic Book" w:hAnsi="Franklin Gothic Book"/>
          <w:sz w:val="24"/>
          <w:szCs w:val="24"/>
        </w:rPr>
        <w:t>о</w:t>
      </w:r>
      <w:r w:rsidRPr="0073052F">
        <w:rPr>
          <w:rFonts w:ascii="Franklin Gothic Book" w:hAnsi="Franklin Gothic Book"/>
          <w:sz w:val="24"/>
          <w:szCs w:val="24"/>
        </w:rPr>
        <w:t>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F97922">
      <w:pPr>
        <w:pStyle w:val="OP111"/>
        <w:numPr>
          <w:ilvl w:val="2"/>
          <w:numId w:val="12"/>
        </w:numPr>
      </w:pPr>
      <w:r w:rsidRPr="00C51920">
        <w:t>Конкурсная комиссия вправе не допустить к участию в закупке лицо, подавшее зая</w:t>
      </w:r>
      <w:r w:rsidRPr="00C51920">
        <w:t>в</w:t>
      </w:r>
      <w:r w:rsidRPr="00C51920">
        <w:t xml:space="preserve">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</w:t>
      </w:r>
      <w:proofErr w:type="gramEnd"/>
      <w:r w:rsidRPr="002240A5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</w:t>
      </w:r>
      <w:r w:rsidRPr="002240A5">
        <w:rPr>
          <w:rFonts w:ascii="Franklin Gothic Book" w:hAnsi="Franklin Gothic Book"/>
          <w:color w:val="000000" w:themeColor="text1"/>
        </w:rPr>
        <w:t>с</w:t>
      </w:r>
      <w:r w:rsidRPr="002240A5">
        <w:rPr>
          <w:rFonts w:ascii="Franklin Gothic Book" w:hAnsi="Franklin Gothic Book"/>
          <w:color w:val="000000" w:themeColor="text1"/>
        </w:rPr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</w:t>
      </w:r>
      <w:r w:rsidRPr="002240A5">
        <w:rPr>
          <w:rFonts w:ascii="Franklin Gothic Book" w:hAnsi="Franklin Gothic Book"/>
          <w:color w:val="000000" w:themeColor="text1"/>
        </w:rPr>
        <w:t>р</w:t>
      </w:r>
      <w:r w:rsidRPr="002240A5">
        <w:rPr>
          <w:rFonts w:ascii="Franklin Gothic Book" w:hAnsi="Franklin Gothic Book"/>
          <w:color w:val="000000" w:themeColor="text1"/>
        </w:rPr>
        <w:t>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>наличие сведений в реестрах недобросовестных поставщиков, предусмотренных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>либо о любом из н</w:t>
      </w:r>
      <w:r w:rsidRPr="002240A5">
        <w:rPr>
          <w:rFonts w:ascii="Franklin Gothic Book" w:hAnsi="Franklin Gothic Book"/>
          <w:snapToGrid w:val="0"/>
          <w:color w:val="000000" w:themeColor="text1"/>
        </w:rPr>
        <w:t>е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</w:t>
      </w:r>
      <w:r w:rsidRPr="002240A5">
        <w:rPr>
          <w:rFonts w:ascii="Franklin Gothic Book" w:hAnsi="Franklin Gothic Book"/>
          <w:snapToGrid w:val="0"/>
          <w:color w:val="000000" w:themeColor="text1"/>
        </w:rPr>
        <w:t>ы</w:t>
      </w:r>
      <w:r w:rsidRPr="002240A5">
        <w:rPr>
          <w:rFonts w:ascii="Franklin Gothic Book" w:hAnsi="Franklin Gothic Book"/>
          <w:snapToGrid w:val="0"/>
          <w:color w:val="000000" w:themeColor="text1"/>
        </w:rPr>
        <w:t>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ления с указанием расчетного счета, на который следует осуществить возврат дене</w:t>
      </w:r>
      <w:r w:rsidRPr="002240A5">
        <w:rPr>
          <w:rFonts w:ascii="Franklin Gothic Book" w:hAnsi="Franklin Gothic Book"/>
          <w:color w:val="000000" w:themeColor="text1"/>
        </w:rPr>
        <w:t>ж</w:t>
      </w:r>
      <w:r w:rsidRPr="002240A5">
        <w:rPr>
          <w:rFonts w:ascii="Franklin Gothic Book" w:hAnsi="Franklin Gothic Book"/>
          <w:color w:val="000000" w:themeColor="text1"/>
        </w:rPr>
        <w:t>ных сре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2240A5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заявки на уч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емой по результатам закупки, если такое одобрение необходимо в соответствии с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</w:t>
      </w:r>
      <w:r w:rsidRPr="002240A5">
        <w:rPr>
          <w:rFonts w:ascii="Franklin Gothic Book" w:hAnsi="Franklin Gothic Book"/>
          <w:color w:val="000000" w:themeColor="text1"/>
        </w:rPr>
        <w:t>з</w:t>
      </w:r>
      <w:r w:rsidRPr="002240A5">
        <w:rPr>
          <w:rFonts w:ascii="Franklin Gothic Book" w:hAnsi="Franklin Gothic Book"/>
          <w:color w:val="000000" w:themeColor="text1"/>
        </w:rPr>
        <w:t>мещением извещения о закупке) в связи с неисполнением / ненадлежащим испо</w:t>
      </w:r>
      <w:r w:rsidRPr="002240A5">
        <w:rPr>
          <w:rFonts w:ascii="Franklin Gothic Book" w:hAnsi="Franklin Gothic Book"/>
          <w:color w:val="000000" w:themeColor="text1"/>
        </w:rPr>
        <w:t>л</w:t>
      </w:r>
      <w:r w:rsidRPr="002240A5">
        <w:rPr>
          <w:rFonts w:ascii="Franklin Gothic Book" w:hAnsi="Franklin Gothic Book"/>
          <w:color w:val="000000" w:themeColor="text1"/>
        </w:rPr>
        <w:t xml:space="preserve">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ствующие подтверждения. Участник закупки, не являющийся производителем (офиц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альным представителем, дилером), в качестве подтверждения поставки товаров, ок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зания услуг, обязан предоставить прямые договоры с производителями (официальн</w:t>
      </w:r>
      <w:r w:rsidRPr="00773030">
        <w:rPr>
          <w:rFonts w:ascii="Franklin Gothic Book" w:hAnsi="Franklin Gothic Book"/>
        </w:rPr>
        <w:t>ы</w:t>
      </w:r>
      <w:r w:rsidRPr="00773030">
        <w:rPr>
          <w:rFonts w:ascii="Franklin Gothic Book" w:hAnsi="Franklin Gothic Book"/>
        </w:rPr>
        <w:t>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</w:t>
      </w:r>
      <w:r w:rsidRPr="00952474">
        <w:rPr>
          <w:rFonts w:ascii="Franklin Gothic Book" w:hAnsi="Franklin Gothic Book"/>
        </w:rPr>
        <w:t>е</w:t>
      </w:r>
      <w:r w:rsidRPr="00952474">
        <w:rPr>
          <w:rFonts w:ascii="Franklin Gothic Book" w:hAnsi="Franklin Gothic Book"/>
        </w:rPr>
        <w:t>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F97922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1E6327" w:rsidP="00F97922">
      <w:pPr>
        <w:pStyle w:val="OP111"/>
        <w:numPr>
          <w:ilvl w:val="2"/>
          <w:numId w:val="37"/>
        </w:numPr>
      </w:pPr>
      <w:r>
        <w:tab/>
        <w:t xml:space="preserve">. </w:t>
      </w:r>
      <w:r w:rsidR="00F7150F">
        <w:t>Организатор производит оценку заявок исходя из стоимости без учета НДС.</w:t>
      </w:r>
    </w:p>
    <w:p w:rsidR="00F7150F" w:rsidRDefault="001E6327" w:rsidP="00F97922">
      <w:pPr>
        <w:pStyle w:val="OP111"/>
        <w:numPr>
          <w:ilvl w:val="0"/>
          <w:numId w:val="0"/>
        </w:numPr>
        <w:ind w:left="850"/>
      </w:pPr>
      <w:r w:rsidRPr="006E2160">
        <w:rPr>
          <w:b/>
        </w:rPr>
        <w:t>2.11.4</w:t>
      </w:r>
      <w:proofErr w:type="gramStart"/>
      <w:r>
        <w:tab/>
        <w:t xml:space="preserve"> </w:t>
      </w:r>
      <w:r w:rsidR="00F7150F" w:rsidRPr="002240A5">
        <w:t>В</w:t>
      </w:r>
      <w:proofErr w:type="gramEnd"/>
      <w:r w:rsidR="00F7150F" w:rsidRPr="002240A5">
        <w:t xml:space="preserve">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1E6327">
      <w:pPr>
        <w:pStyle w:val="afff6"/>
        <w:numPr>
          <w:ilvl w:val="1"/>
          <w:numId w:val="29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9C3DA9" w:rsidRPr="00877204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</w:t>
      </w:r>
      <w:proofErr w:type="gramStart"/>
      <w:r w:rsidRPr="00877204">
        <w:rPr>
          <w:rFonts w:ascii="Franklin Gothic Book" w:hAnsi="Franklin Gothic Book"/>
          <w:snapToGrid w:val="0"/>
        </w:rPr>
        <w:t>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="009C3DA9" w:rsidRPr="00877204">
        <w:rPr>
          <w:rFonts w:ascii="Franklin Gothic Book" w:hAnsi="Franklin Gothic Book"/>
        </w:rPr>
        <w:t>е</w:t>
      </w:r>
      <w:r w:rsidR="009C3DA9"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6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7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</w:t>
      </w:r>
      <w:r w:rsidR="009C3DA9" w:rsidRPr="009341A8">
        <w:rPr>
          <w:rFonts w:ascii="Franklin Gothic Book" w:hAnsi="Franklin Gothic Book"/>
        </w:rPr>
        <w:t>р</w:t>
      </w:r>
      <w:r w:rsidR="009C3DA9" w:rsidRPr="009341A8">
        <w:rPr>
          <w:rFonts w:ascii="Franklin Gothic Book" w:hAnsi="Franklin Gothic Book"/>
        </w:rPr>
        <w:t>мацию о результатах проведенной закупки.</w:t>
      </w:r>
      <w:proofErr w:type="gramEnd"/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</w:t>
      </w:r>
      <w:r w:rsidR="00921564">
        <w:rPr>
          <w:rFonts w:ascii="Franklin Gothic Book" w:hAnsi="Franklin Gothic Book"/>
        </w:rPr>
        <w:t>ж</w:t>
      </w:r>
      <w:r w:rsidR="00921564">
        <w:rPr>
          <w:rFonts w:ascii="Franklin Gothic Book" w:hAnsi="Franklin Gothic Book"/>
        </w:rPr>
        <w:t>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F97922" w:rsidRDefault="009C3DA9" w:rsidP="00F97922">
      <w:pPr>
        <w:pStyle w:val="OP11"/>
        <w:numPr>
          <w:ilvl w:val="1"/>
          <w:numId w:val="38"/>
        </w:numPr>
        <w:rPr>
          <w:color w:val="FF0000"/>
        </w:rPr>
      </w:pPr>
      <w:r w:rsidRPr="00430E07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1E6327">
      <w:pPr>
        <w:pStyle w:val="afff6"/>
        <w:numPr>
          <w:ilvl w:val="1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3B6F86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>аверенные участником закупки копии учредительных документов участника, юр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</w:t>
      </w:r>
      <w:r w:rsidR="00497DF8">
        <w:rPr>
          <w:rFonts w:ascii="Franklin Gothic Book" w:hAnsi="Franklin Gothic Book"/>
        </w:rPr>
        <w:t>з</w:t>
      </w:r>
      <w:r w:rsidR="00497DF8">
        <w:rPr>
          <w:rFonts w:ascii="Franklin Gothic Book" w:hAnsi="Franklin Gothic Book"/>
        </w:rPr>
        <w:t xml:space="preserve">брании, </w:t>
      </w:r>
      <w:r w:rsidRPr="00F63C84">
        <w:rPr>
          <w:rFonts w:ascii="Franklin Gothic Book" w:hAnsi="Franklin Gothic Book"/>
        </w:rPr>
        <w:t>приказ о назначении физического лица на должность, в соответствии с к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торым такое физическое лицо обладает правом действовать от имени участника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</w:t>
      </w:r>
      <w:r w:rsidR="00497DF8">
        <w:rPr>
          <w:rFonts w:ascii="Franklin Gothic Book" w:hAnsi="Franklin Gothic Book"/>
        </w:rPr>
        <w:t>случае</w:t>
      </w:r>
      <w:proofErr w:type="gramStart"/>
      <w:r w:rsidR="00497DF8">
        <w:rPr>
          <w:rFonts w:ascii="Franklin Gothic Book" w:hAnsi="Franklin Gothic Book"/>
        </w:rPr>
        <w:t>,</w:t>
      </w:r>
      <w:proofErr w:type="gramEnd"/>
      <w:r w:rsidR="00497DF8">
        <w:rPr>
          <w:rFonts w:ascii="Franklin Gothic Book" w:hAnsi="Franklin Gothic Book"/>
        </w:rPr>
        <w:t xml:space="preserve">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</w:t>
      </w:r>
      <w:r w:rsidR="00497DF8">
        <w:rPr>
          <w:rFonts w:ascii="Franklin Gothic Book" w:hAnsi="Franklin Gothic Book"/>
        </w:rPr>
        <w:t>и</w:t>
      </w:r>
      <w:r w:rsidR="00497DF8">
        <w:rPr>
          <w:rFonts w:ascii="Franklin Gothic Book" w:hAnsi="Franklin Gothic Book"/>
        </w:rPr>
        <w:t>телем участника</w:t>
      </w:r>
      <w:r w:rsidRPr="00F63C84">
        <w:rPr>
          <w:rFonts w:ascii="Franklin Gothic Book" w:hAnsi="Franklin Gothic Book"/>
        </w:rPr>
        <w:t xml:space="preserve">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го предпринимателя в соответствии с законодательством соответствующего гос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  <w:proofErr w:type="gramEnd"/>
    </w:p>
    <w:p w:rsidR="006A46BB" w:rsidRPr="000F1749" w:rsidRDefault="00113039" w:rsidP="001E6327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</w:t>
      </w:r>
      <w:r w:rsidRPr="0034719B">
        <w:rPr>
          <w:rFonts w:ascii="Franklin Gothic Book" w:hAnsi="Franklin Gothic Book"/>
        </w:rPr>
        <w:t>е</w:t>
      </w:r>
      <w:r w:rsidRPr="0034719B">
        <w:rPr>
          <w:rFonts w:ascii="Franklin Gothic Book" w:hAnsi="Franklin Gothic Book"/>
        </w:rPr>
        <w:t>ния в случае, если требование о необходимости наличия такого решения для с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ставка товаров, выполнение работ, оказание услуг, я</w:t>
      </w:r>
      <w:r w:rsidR="00497DF8">
        <w:rPr>
          <w:rFonts w:ascii="Franklin Gothic Book" w:hAnsi="Franklin Gothic Book"/>
        </w:rPr>
        <w:t>вляющихся предметом догов</w:t>
      </w:r>
      <w:r w:rsidR="00497DF8">
        <w:rPr>
          <w:rFonts w:ascii="Franklin Gothic Book" w:hAnsi="Franklin Gothic Book"/>
        </w:rPr>
        <w:t>о</w:t>
      </w:r>
      <w:r w:rsidR="00497DF8">
        <w:rPr>
          <w:rFonts w:ascii="Franklin Gothic Book" w:hAnsi="Franklin Gothic Book"/>
        </w:rPr>
        <w:t xml:space="preserve">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</w:t>
      </w:r>
      <w:r w:rsidRPr="0034719B">
        <w:rPr>
          <w:rFonts w:ascii="Franklin Gothic Book" w:hAnsi="Franklin Gothic Book"/>
          <w:b/>
          <w:u w:val="single"/>
        </w:rPr>
        <w:t>о</w:t>
      </w:r>
      <w:r w:rsidRPr="0034719B">
        <w:rPr>
          <w:rFonts w:ascii="Franklin Gothic Book" w:hAnsi="Franklin Gothic Book"/>
          <w:b/>
          <w:u w:val="single"/>
        </w:rPr>
        <w:t>ставка товаров, выполнение работ</w:t>
      </w:r>
      <w:proofErr w:type="gramEnd"/>
      <w:r w:rsidRPr="0034719B">
        <w:rPr>
          <w:rFonts w:ascii="Franklin Gothic Book" w:hAnsi="Franklin Gothic Book"/>
          <w:b/>
          <w:u w:val="single"/>
        </w:rPr>
        <w:t>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497DF8">
        <w:rPr>
          <w:rFonts w:ascii="Franklin Gothic Book" w:hAnsi="Franklin Gothic Book"/>
          <w:b/>
          <w:u w:val="single"/>
        </w:rPr>
        <w:t>о</w:t>
      </w:r>
      <w:r w:rsidR="00497DF8">
        <w:rPr>
          <w:rFonts w:ascii="Franklin Gothic Book" w:hAnsi="Franklin Gothic Book"/>
          <w:b/>
          <w:u w:val="single"/>
        </w:rPr>
        <w:t>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810B0" w:rsidRDefault="006810B0" w:rsidP="00F97922">
      <w:pPr>
        <w:tabs>
          <w:tab w:val="left" w:pos="1418"/>
        </w:tabs>
        <w:spacing w:after="60"/>
        <w:jc w:val="both"/>
        <w:rPr>
          <w:rFonts w:ascii="Franklin Gothic Book" w:hAnsi="Franklin Gothic Book"/>
        </w:rPr>
      </w:pPr>
    </w:p>
    <w:p w:rsidR="002768D2" w:rsidRDefault="002768D2" w:rsidP="00F97922">
      <w:pPr>
        <w:tabs>
          <w:tab w:val="left" w:pos="1418"/>
        </w:tabs>
        <w:spacing w:after="60"/>
        <w:jc w:val="both"/>
        <w:rPr>
          <w:rFonts w:ascii="Franklin Gothic Book" w:hAnsi="Franklin Gothic Book"/>
        </w:rPr>
      </w:pPr>
    </w:p>
    <w:p w:rsidR="002768D2" w:rsidRPr="00F127CE" w:rsidRDefault="002768D2" w:rsidP="00F97922">
      <w:pPr>
        <w:tabs>
          <w:tab w:val="left" w:pos="1418"/>
        </w:tabs>
        <w:spacing w:after="60"/>
        <w:jc w:val="both"/>
        <w:rPr>
          <w:rFonts w:ascii="Franklin Gothic Book" w:hAnsi="Franklin Gothic Book"/>
        </w:rPr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lastRenderedPageBreak/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B3933" w:rsidRDefault="006B393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762CFD" w:rsidRDefault="00762CFD" w:rsidP="00762CFD">
      <w:pPr>
        <w:spacing w:line="276" w:lineRule="auto"/>
        <w:jc w:val="center"/>
        <w:rPr>
          <w:rFonts w:ascii="Franklin Gothic Book" w:hAnsi="Franklin Gothic Book"/>
          <w:b/>
        </w:rPr>
      </w:pPr>
      <w:r w:rsidRPr="00762CFD">
        <w:rPr>
          <w:rFonts w:ascii="Franklin Gothic Book" w:hAnsi="Franklin Gothic Book"/>
          <w:b/>
        </w:rPr>
        <w:t>ТЕХНИЧЕСКОЕ ЗАДАНИЕ</w:t>
      </w:r>
    </w:p>
    <w:p w:rsidR="006B3933" w:rsidRPr="00762CFD" w:rsidRDefault="006B3933" w:rsidP="00762CFD">
      <w:pPr>
        <w:spacing w:line="276" w:lineRule="auto"/>
        <w:jc w:val="center"/>
        <w:rPr>
          <w:rFonts w:ascii="Franklin Gothic Book" w:hAnsi="Franklin Gothic Book"/>
          <w:b/>
        </w:rPr>
      </w:pPr>
    </w:p>
    <w:p w:rsidR="00762CFD" w:rsidRPr="00762CFD" w:rsidRDefault="00762CFD" w:rsidP="00762CFD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762CFD">
        <w:rPr>
          <w:rFonts w:ascii="Franklin Gothic Book" w:hAnsi="Franklin Gothic Book"/>
          <w:b/>
        </w:rPr>
        <w:t xml:space="preserve">на поставку </w:t>
      </w:r>
      <w:r w:rsidR="00282C09" w:rsidRPr="00282C09">
        <w:rPr>
          <w:rFonts w:ascii="Franklin Gothic Book" w:hAnsi="Franklin Gothic Book"/>
          <w:b/>
        </w:rPr>
        <w:t>сменно-запасных частей к портовым тягачам KALMAR TRX 192 AL</w:t>
      </w:r>
    </w:p>
    <w:p w:rsidR="00762CFD" w:rsidRDefault="00762CFD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025"/>
        <w:gridCol w:w="1894"/>
        <w:gridCol w:w="709"/>
        <w:gridCol w:w="886"/>
      </w:tblGrid>
      <w:tr w:rsidR="002768D2" w:rsidRPr="00D147D2" w:rsidTr="006B3933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282C09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Поставка </w:t>
            </w:r>
            <w:r w:rsidR="00282C09" w:rsidRPr="00282C09">
              <w:rPr>
                <w:rFonts w:ascii="Franklin Gothic Book" w:hAnsi="Franklin Gothic Book"/>
              </w:rPr>
              <w:t>сменно-запасных частей к портовым тягачам KALMAR TRX 192 AL</w:t>
            </w:r>
          </w:p>
        </w:tc>
      </w:tr>
      <w:tr w:rsidR="002768D2" w:rsidRPr="00D147D2" w:rsidTr="006B3933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D147D2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D147D2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 торговый порт» (ПАО «НМТП»), ул. </w:t>
            </w:r>
            <w:proofErr w:type="gramStart"/>
            <w:r w:rsidRPr="00D147D2">
              <w:rPr>
                <w:rFonts w:ascii="Franklin Gothic Book" w:hAnsi="Franklin Gothic Book"/>
              </w:rPr>
              <w:t>Портовая</w:t>
            </w:r>
            <w:proofErr w:type="gramEnd"/>
            <w:r w:rsidRPr="00D147D2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2768D2" w:rsidRPr="00D147D2" w:rsidTr="006B3933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</w:p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Основание для прио</w:t>
            </w:r>
            <w:r w:rsidRPr="00D147D2">
              <w:rPr>
                <w:rFonts w:ascii="Franklin Gothic Book" w:hAnsi="Franklin Gothic Book"/>
              </w:rPr>
              <w:t>б</w:t>
            </w:r>
            <w:r w:rsidRPr="00D147D2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282C09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Замена вышедших из строя сменно-запасных </w:t>
            </w:r>
            <w:r w:rsidR="00282C09" w:rsidRPr="00282C09">
              <w:rPr>
                <w:rFonts w:ascii="Franklin Gothic Book" w:hAnsi="Franklin Gothic Book"/>
              </w:rPr>
              <w:t>частей к порт</w:t>
            </w:r>
            <w:r w:rsidR="00282C09" w:rsidRPr="00282C09">
              <w:rPr>
                <w:rFonts w:ascii="Franklin Gothic Book" w:hAnsi="Franklin Gothic Book"/>
              </w:rPr>
              <w:t>о</w:t>
            </w:r>
            <w:r w:rsidR="00282C09" w:rsidRPr="00282C09">
              <w:rPr>
                <w:rFonts w:ascii="Franklin Gothic Book" w:hAnsi="Franklin Gothic Book"/>
              </w:rPr>
              <w:t>вым тягачам KALMAR TRX 192 AL</w:t>
            </w:r>
          </w:p>
        </w:tc>
      </w:tr>
      <w:tr w:rsidR="002768D2" w:rsidRPr="00D147D2" w:rsidTr="006B3933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Требования к поста</w:t>
            </w:r>
            <w:r w:rsidRPr="00D147D2">
              <w:rPr>
                <w:rFonts w:ascii="Franklin Gothic Book" w:hAnsi="Franklin Gothic Book"/>
              </w:rPr>
              <w:t>в</w:t>
            </w:r>
            <w:r w:rsidRPr="00D147D2">
              <w:rPr>
                <w:rFonts w:ascii="Franklin Gothic Book" w:hAnsi="Franklin Gothic Book"/>
              </w:rPr>
              <w:t>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2768D2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2768D2" w:rsidRPr="00D147D2" w:rsidRDefault="002768D2" w:rsidP="002768D2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Товар должен полностью соответствовать заводским х</w:t>
            </w:r>
            <w:r w:rsidRPr="00D147D2">
              <w:rPr>
                <w:rFonts w:ascii="Franklin Gothic Book" w:hAnsi="Franklin Gothic Book"/>
              </w:rPr>
              <w:t>а</w:t>
            </w:r>
            <w:r w:rsidRPr="00D147D2">
              <w:rPr>
                <w:rFonts w:ascii="Franklin Gothic Book" w:hAnsi="Franklin Gothic Book"/>
              </w:rPr>
              <w:t>рактеристикам и каталожным номерам.</w:t>
            </w:r>
          </w:p>
          <w:p w:rsidR="002768D2" w:rsidRPr="00D147D2" w:rsidRDefault="002768D2" w:rsidP="002768D2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282C09" w:rsidRPr="00D147D2" w:rsidTr="0058483A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C09" w:rsidRPr="002768D2" w:rsidRDefault="00282C09" w:rsidP="006B393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768D2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C09" w:rsidRPr="002768D2" w:rsidRDefault="00282C09" w:rsidP="006B3933">
            <w:pPr>
              <w:jc w:val="center"/>
              <w:rPr>
                <w:rFonts w:ascii="Franklin Gothic Book" w:hAnsi="Franklin Gothic Book"/>
              </w:rPr>
            </w:pPr>
            <w:r w:rsidRPr="002768D2">
              <w:rPr>
                <w:rFonts w:ascii="Franklin Gothic Book" w:hAnsi="Franklin Gothic Book"/>
              </w:rPr>
              <w:t>Наименование, кол</w:t>
            </w:r>
            <w:r w:rsidRPr="002768D2">
              <w:rPr>
                <w:rFonts w:ascii="Franklin Gothic Book" w:hAnsi="Franklin Gothic Book"/>
              </w:rPr>
              <w:t>и</w:t>
            </w:r>
            <w:r w:rsidRPr="002768D2">
              <w:rPr>
                <w:rFonts w:ascii="Franklin Gothic Book" w:hAnsi="Franklin Gothic Book"/>
              </w:rPr>
              <w:t>чество и характерист</w:t>
            </w:r>
            <w:r w:rsidRPr="002768D2">
              <w:rPr>
                <w:rFonts w:ascii="Franklin Gothic Book" w:hAnsi="Franklin Gothic Book"/>
              </w:rPr>
              <w:t>и</w:t>
            </w:r>
            <w:r w:rsidRPr="002768D2">
              <w:rPr>
                <w:rFonts w:ascii="Franklin Gothic Book" w:hAnsi="Franklin Gothic Book"/>
              </w:rPr>
              <w:t>ки поставляемых тов</w:t>
            </w:r>
            <w:r w:rsidRPr="002768D2">
              <w:rPr>
                <w:rFonts w:ascii="Franklin Gothic Book" w:hAnsi="Franklin Gothic Book"/>
              </w:rPr>
              <w:t>а</w:t>
            </w:r>
            <w:r w:rsidRPr="002768D2">
              <w:rPr>
                <w:rFonts w:ascii="Franklin Gothic Book" w:hAnsi="Franklin Gothic Book"/>
              </w:rPr>
              <w:t>ров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09" w:rsidRPr="00D147D2" w:rsidRDefault="00282C09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D147D2">
              <w:rPr>
                <w:rFonts w:ascii="Franklin Gothic Book" w:hAnsi="Franklin Gothic Book"/>
              </w:rPr>
              <w:t>п</w:t>
            </w:r>
            <w:proofErr w:type="gramEnd"/>
            <w:r w:rsidRPr="00D147D2">
              <w:rPr>
                <w:rFonts w:ascii="Franklin Gothic Book" w:hAnsi="Franklin Gothic Book"/>
              </w:rPr>
              <w:t>/п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09" w:rsidRPr="00D147D2" w:rsidRDefault="00282C09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09" w:rsidRPr="00D147D2" w:rsidRDefault="00282C09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09" w:rsidRPr="00D147D2" w:rsidRDefault="00282C09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09" w:rsidRPr="00D147D2" w:rsidRDefault="00282C09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D147D2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282C09" w:rsidRPr="00D147D2" w:rsidTr="0058483A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C09" w:rsidRPr="002768D2" w:rsidRDefault="00282C09" w:rsidP="006B3933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C09" w:rsidRPr="002768D2" w:rsidRDefault="00282C09" w:rsidP="006B3933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09" w:rsidRPr="00D147D2" w:rsidRDefault="00282C09" w:rsidP="006B3933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09" w:rsidRPr="001005C3" w:rsidRDefault="00282C09" w:rsidP="00FB282B">
            <w:pPr>
              <w:jc w:val="center"/>
              <w:rPr>
                <w:rFonts w:ascii="Franklin Gothic Book" w:hAnsi="Franklin Gothic Book"/>
              </w:rPr>
            </w:pPr>
            <w:r w:rsidRPr="001005C3">
              <w:rPr>
                <w:rFonts w:ascii="Franklin Gothic Book" w:hAnsi="Franklin Gothic Book"/>
              </w:rPr>
              <w:t>УПЛОТНЕНИЕ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09" w:rsidRPr="001005C3" w:rsidRDefault="00282C09" w:rsidP="00FB282B">
            <w:pPr>
              <w:jc w:val="center"/>
              <w:rPr>
                <w:rFonts w:ascii="Franklin Gothic Book" w:hAnsi="Franklin Gothic Book"/>
              </w:rPr>
            </w:pPr>
            <w:r w:rsidRPr="001005C3">
              <w:rPr>
                <w:rFonts w:ascii="Franklin Gothic Book" w:hAnsi="Franklin Gothic Book"/>
              </w:rPr>
              <w:t>R0709005Н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09" w:rsidRPr="00D147D2" w:rsidRDefault="00282C09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09" w:rsidRPr="00D147D2" w:rsidRDefault="00282C09" w:rsidP="006B393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</w:tr>
      <w:tr w:rsidR="00282C09" w:rsidRPr="00D147D2" w:rsidTr="0058483A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C09" w:rsidRPr="002768D2" w:rsidRDefault="00282C09" w:rsidP="006B3933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C09" w:rsidRPr="002768D2" w:rsidRDefault="00282C09" w:rsidP="006B3933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09" w:rsidRPr="00D147D2" w:rsidRDefault="00282C09" w:rsidP="006B3933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09" w:rsidRPr="001005C3" w:rsidRDefault="00282C09" w:rsidP="00FB282B">
            <w:pPr>
              <w:jc w:val="center"/>
              <w:rPr>
                <w:rFonts w:ascii="Franklin Gothic Book" w:hAnsi="Franklin Gothic Book"/>
              </w:rPr>
            </w:pPr>
            <w:r w:rsidRPr="001005C3">
              <w:rPr>
                <w:rFonts w:ascii="Franklin Gothic Book" w:hAnsi="Franklin Gothic Book"/>
              </w:rPr>
              <w:t>НАСОС РУЧНОЙ ПОДКА</w:t>
            </w:r>
            <w:r w:rsidRPr="001005C3">
              <w:rPr>
                <w:rFonts w:ascii="Franklin Gothic Book" w:hAnsi="Franklin Gothic Book"/>
              </w:rPr>
              <w:t>Ч</w:t>
            </w:r>
            <w:r w:rsidRPr="001005C3">
              <w:rPr>
                <w:rFonts w:ascii="Franklin Gothic Book" w:hAnsi="Franklin Gothic Book"/>
              </w:rPr>
              <w:t xml:space="preserve">КИ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09" w:rsidRPr="001005C3" w:rsidRDefault="00282C09" w:rsidP="00FB282B">
            <w:pPr>
              <w:jc w:val="center"/>
              <w:rPr>
                <w:rFonts w:ascii="Franklin Gothic Book" w:hAnsi="Franklin Gothic Book"/>
              </w:rPr>
            </w:pPr>
            <w:r w:rsidRPr="001005C3">
              <w:rPr>
                <w:rFonts w:ascii="Franklin Gothic Book" w:hAnsi="Franklin Gothic Book"/>
              </w:rPr>
              <w:t xml:space="preserve"> 20593529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09" w:rsidRPr="00D147D2" w:rsidRDefault="00282C09" w:rsidP="006B3933">
            <w:pPr>
              <w:jc w:val="center"/>
              <w:rPr>
                <w:rFonts w:ascii="Franklin Gothic Book" w:hAnsi="Franklin Gothic Book"/>
              </w:rPr>
            </w:pPr>
            <w:r w:rsidRPr="00282C0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09" w:rsidRPr="00D147D2" w:rsidRDefault="00282C09" w:rsidP="006B393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</w:tr>
      <w:tr w:rsidR="002768D2" w:rsidRPr="00D147D2" w:rsidTr="006B3933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Default="002768D2" w:rsidP="006B3933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Условия поставки </w:t>
            </w:r>
            <w:r w:rsidRPr="00D147D2">
              <w:rPr>
                <w:rFonts w:ascii="Franklin Gothic Book" w:hAnsi="Franklin Gothic Book"/>
                <w:lang w:val="en-US"/>
              </w:rPr>
              <w:t>DDP</w:t>
            </w:r>
            <w:r w:rsidRPr="00D147D2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D147D2">
              <w:rPr>
                <w:rFonts w:ascii="Franklin Gothic Book" w:hAnsi="Franklin Gothic Book"/>
              </w:rPr>
              <w:t>Инкотермс</w:t>
            </w:r>
            <w:proofErr w:type="spellEnd"/>
            <w:r w:rsidRPr="00D147D2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2768D2" w:rsidRPr="00D147D2" w:rsidRDefault="002768D2" w:rsidP="006B3933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</w:t>
            </w:r>
            <w:proofErr w:type="gramStart"/>
            <w:r w:rsidRPr="00D147D2">
              <w:rPr>
                <w:rFonts w:ascii="Franklin Gothic Book" w:hAnsi="Franklin Gothic Book"/>
              </w:rPr>
              <w:t>Портовая</w:t>
            </w:r>
            <w:proofErr w:type="gramEnd"/>
            <w:r w:rsidRPr="00D147D2">
              <w:rPr>
                <w:rFonts w:ascii="Franklin Gothic Book" w:hAnsi="Franklin Gothic Book"/>
              </w:rPr>
              <w:t xml:space="preserve">, 14. </w:t>
            </w:r>
          </w:p>
          <w:p w:rsidR="002768D2" w:rsidRPr="00D147D2" w:rsidRDefault="002768D2" w:rsidP="00282C09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Предельный срок поставки</w:t>
            </w:r>
            <w:r>
              <w:rPr>
                <w:rFonts w:ascii="Franklin Gothic Book" w:hAnsi="Franklin Gothic Book"/>
              </w:rPr>
              <w:t xml:space="preserve">   должен составлять не более 35 (тридцати пяти</w:t>
            </w:r>
            <w:r w:rsidRPr="00D147D2">
              <w:rPr>
                <w:rFonts w:ascii="Franklin Gothic Book" w:hAnsi="Franklin Gothic Book"/>
              </w:rPr>
              <w:t>) дней с момента подписания двухстороннего д</w:t>
            </w:r>
            <w:r w:rsidRPr="00D147D2">
              <w:rPr>
                <w:rFonts w:ascii="Franklin Gothic Book" w:hAnsi="Franklin Gothic Book"/>
              </w:rPr>
              <w:t>о</w:t>
            </w:r>
            <w:r w:rsidRPr="00D147D2">
              <w:rPr>
                <w:rFonts w:ascii="Franklin Gothic Book" w:hAnsi="Franklin Gothic Book"/>
              </w:rPr>
              <w:t xml:space="preserve">говора, допускается досрочная поставка.          </w:t>
            </w:r>
          </w:p>
        </w:tc>
      </w:tr>
      <w:tr w:rsidR="002768D2" w:rsidRPr="00D147D2" w:rsidTr="006B3933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Гарантийный срок должен составлять не менее 12 месяцев со дня поставки на склад заказчика.</w:t>
            </w:r>
          </w:p>
          <w:p w:rsidR="002768D2" w:rsidRPr="00D147D2" w:rsidRDefault="002768D2" w:rsidP="006B3933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D147D2">
              <w:rPr>
                <w:rFonts w:ascii="Franklin Gothic Book" w:hAnsi="Franklin Gothic Book"/>
              </w:rPr>
              <w:t>ы</w:t>
            </w:r>
            <w:r w:rsidRPr="00D147D2">
              <w:rPr>
                <w:rFonts w:ascii="Franklin Gothic Book" w:hAnsi="Franklin Gothic Book"/>
              </w:rPr>
              <w:t>шедшую из строя СЗЧ в гарантийный период, доставить её з</w:t>
            </w:r>
            <w:r w:rsidRPr="00D147D2">
              <w:rPr>
                <w:rFonts w:ascii="Franklin Gothic Book" w:hAnsi="Franklin Gothic Book"/>
              </w:rPr>
              <w:t>а</w:t>
            </w:r>
            <w:r w:rsidRPr="00D147D2">
              <w:rPr>
                <w:rFonts w:ascii="Franklin Gothic Book" w:hAnsi="Franklin Gothic Book"/>
              </w:rPr>
              <w:t>казчику, оплатив при этом все транспортные, таможенные и др</w:t>
            </w:r>
            <w:r w:rsidRPr="00D147D2">
              <w:rPr>
                <w:rFonts w:ascii="Franklin Gothic Book" w:hAnsi="Franklin Gothic Book"/>
              </w:rPr>
              <w:t>у</w:t>
            </w:r>
            <w:r w:rsidRPr="00D147D2">
              <w:rPr>
                <w:rFonts w:ascii="Franklin Gothic Book" w:hAnsi="Franklin Gothic Book"/>
              </w:rPr>
              <w:t xml:space="preserve">гие расходы, связанные с заменой.  </w:t>
            </w:r>
          </w:p>
        </w:tc>
      </w:tr>
    </w:tbl>
    <w:p w:rsidR="006810B0" w:rsidRDefault="006810B0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810B0" w:rsidRDefault="006810B0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810B0" w:rsidRDefault="006810B0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58483A" w:rsidRDefault="0058483A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B3933" w:rsidRDefault="006B393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B3933" w:rsidRDefault="006B393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B3933" w:rsidRDefault="006B393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B3933" w:rsidRDefault="006B393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B3933" w:rsidRDefault="006B393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B3933" w:rsidRDefault="006B393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B3933" w:rsidRDefault="006B393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B3933" w:rsidRDefault="006B393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58483A" w:rsidRDefault="0058483A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Pr="0056317A" w:rsidRDefault="006810B0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F127CE" w:rsidRPr="00F127CE" w:rsidRDefault="00F127CE" w:rsidP="00F127CE">
      <w:pPr>
        <w:rPr>
          <w:rFonts w:ascii="Franklin Gothic Book" w:hAnsi="Franklin Gothic Book"/>
          <w:b/>
        </w:rPr>
      </w:pPr>
    </w:p>
    <w:p w:rsidR="00AB40C0" w:rsidRPr="006810B0" w:rsidRDefault="00AB40C0" w:rsidP="00AB40C0">
      <w:pPr>
        <w:jc w:val="center"/>
        <w:rPr>
          <w:rFonts w:ascii="Franklin Gothic Book" w:hAnsi="Franklin Gothic Book"/>
          <w:b/>
          <w:lang w:eastAsia="ar-SA"/>
        </w:rPr>
      </w:pPr>
      <w:r w:rsidRPr="006810B0">
        <w:rPr>
          <w:rFonts w:ascii="Franklin Gothic Book" w:hAnsi="Franklin Gothic Book"/>
          <w:b/>
          <w:lang w:eastAsia="ar-SA"/>
        </w:rPr>
        <w:t>ДОГОВОР ПОСТАВКИ  №НМТП ______________</w:t>
      </w:r>
    </w:p>
    <w:p w:rsidR="00AB40C0" w:rsidRPr="006810B0" w:rsidRDefault="00AB40C0" w:rsidP="00AB40C0">
      <w:pPr>
        <w:rPr>
          <w:rFonts w:ascii="Franklin Gothic Book" w:hAnsi="Franklin Gothic Book"/>
          <w:b/>
          <w:lang w:eastAsia="ar-SA"/>
        </w:rPr>
      </w:pPr>
    </w:p>
    <w:p w:rsidR="006810B0" w:rsidRPr="006810B0" w:rsidRDefault="006810B0" w:rsidP="006810B0">
      <w:pPr>
        <w:rPr>
          <w:rFonts w:ascii="Franklin Gothic Book" w:hAnsi="Franklin Gothic Book"/>
        </w:rPr>
      </w:pPr>
      <w:r w:rsidRPr="006810B0">
        <w:rPr>
          <w:rFonts w:ascii="Franklin Gothic Book" w:hAnsi="Franklin Gothic Book"/>
        </w:rPr>
        <w:t>г. Новороссийск                                                                          «        » ______________ 2015  г.</w:t>
      </w:r>
    </w:p>
    <w:p w:rsidR="006810B0" w:rsidRPr="006810B0" w:rsidRDefault="006810B0" w:rsidP="006810B0">
      <w:pPr>
        <w:rPr>
          <w:rFonts w:ascii="Franklin Gothic Book" w:hAnsi="Franklin Gothic Book"/>
        </w:rPr>
      </w:pPr>
    </w:p>
    <w:p w:rsidR="00282C09" w:rsidRPr="00282C09" w:rsidRDefault="00282C09" w:rsidP="00282C09">
      <w:pPr>
        <w:jc w:val="both"/>
        <w:rPr>
          <w:rFonts w:ascii="Franklin Gothic Book" w:hAnsi="Franklin Gothic Book"/>
          <w:lang w:eastAsia="ar-SA"/>
        </w:rPr>
      </w:pPr>
      <w:proofErr w:type="gramStart"/>
      <w:r w:rsidRPr="00282C09">
        <w:rPr>
          <w:rFonts w:ascii="Franklin Gothic Book" w:hAnsi="Franklin Gothic Book"/>
          <w:b/>
          <w:lang w:eastAsia="ar-SA"/>
        </w:rPr>
        <w:t>Публичное акционерное общество «Новороссийский морской торговый порт» (ПАО «НМТП»),</w:t>
      </w:r>
      <w:r w:rsidRPr="00282C09">
        <w:rPr>
          <w:rFonts w:ascii="Franklin Gothic Book" w:hAnsi="Franklin Gothic Book"/>
          <w:lang w:eastAsia="ar-SA"/>
        </w:rPr>
        <w:t xml:space="preserve"> им</w:t>
      </w:r>
      <w:r w:rsidRPr="00282C09">
        <w:rPr>
          <w:rFonts w:ascii="Franklin Gothic Book" w:hAnsi="Franklin Gothic Book"/>
          <w:lang w:eastAsia="ar-SA"/>
        </w:rPr>
        <w:t>е</w:t>
      </w:r>
      <w:r w:rsidRPr="00282C09">
        <w:rPr>
          <w:rFonts w:ascii="Franklin Gothic Book" w:hAnsi="Franklin Gothic Book"/>
          <w:lang w:eastAsia="ar-SA"/>
        </w:rPr>
        <w:t xml:space="preserve">нуемое в дальнейшем «Покупатель», в лице первого заместителя Технического  директора </w:t>
      </w:r>
      <w:proofErr w:type="spellStart"/>
      <w:r w:rsidRPr="00282C09">
        <w:rPr>
          <w:rFonts w:ascii="Franklin Gothic Book" w:hAnsi="Franklin Gothic Book"/>
          <w:lang w:eastAsia="ar-SA"/>
        </w:rPr>
        <w:t>Фоф</w:t>
      </w:r>
      <w:r w:rsidRPr="00282C09">
        <w:rPr>
          <w:rFonts w:ascii="Franklin Gothic Book" w:hAnsi="Franklin Gothic Book"/>
          <w:lang w:eastAsia="ar-SA"/>
        </w:rPr>
        <w:t>о</w:t>
      </w:r>
      <w:r w:rsidRPr="00282C09">
        <w:rPr>
          <w:rFonts w:ascii="Franklin Gothic Book" w:hAnsi="Franklin Gothic Book"/>
          <w:lang w:eastAsia="ar-SA"/>
        </w:rPr>
        <w:t>нова</w:t>
      </w:r>
      <w:proofErr w:type="spellEnd"/>
      <w:r w:rsidRPr="00282C09">
        <w:rPr>
          <w:rFonts w:ascii="Franklin Gothic Book" w:hAnsi="Franklin Gothic Book"/>
          <w:lang w:eastAsia="ar-SA"/>
        </w:rPr>
        <w:t xml:space="preserve"> Ивана Михайловича, действующего на основании доверенности № 2110-07/121 от 21.07.2015г.</w:t>
      </w:r>
      <w:r w:rsidRPr="00282C09">
        <w:rPr>
          <w:rFonts w:ascii="Franklin Gothic Book" w:hAnsi="Franklin Gothic Book"/>
          <w:u w:val="single"/>
          <w:lang w:eastAsia="ar-SA"/>
        </w:rPr>
        <w:t>,</w:t>
      </w:r>
      <w:r w:rsidRPr="00282C09">
        <w:rPr>
          <w:rFonts w:ascii="Franklin Gothic Book" w:hAnsi="Franklin Gothic Book"/>
          <w:lang w:eastAsia="ar-SA"/>
        </w:rPr>
        <w:t xml:space="preserve"> с одной стороны, и </w:t>
      </w:r>
      <w:r w:rsidRPr="00282C09">
        <w:rPr>
          <w:rFonts w:ascii="Franklin Gothic Book" w:hAnsi="Franklin Gothic Book"/>
          <w:b/>
          <w:lang w:eastAsia="ar-SA"/>
        </w:rPr>
        <w:t>________</w:t>
      </w:r>
      <w:r w:rsidRPr="00282C09">
        <w:rPr>
          <w:rFonts w:ascii="Franklin Gothic Book" w:hAnsi="Franklin Gothic Book"/>
          <w:lang w:eastAsia="ar-SA"/>
        </w:rPr>
        <w:t xml:space="preserve">, именуемое в дальнейшем «Поставщик», в лице </w:t>
      </w:r>
      <w:r w:rsidRPr="00282C09">
        <w:rPr>
          <w:rFonts w:ascii="Franklin Gothic Book" w:hAnsi="Franklin Gothic Book"/>
          <w:b/>
          <w:lang w:eastAsia="ar-SA"/>
        </w:rPr>
        <w:t>________</w:t>
      </w:r>
      <w:r w:rsidRPr="00282C09">
        <w:rPr>
          <w:rFonts w:ascii="Franklin Gothic Book" w:hAnsi="Franklin Gothic Book"/>
          <w:lang w:eastAsia="ar-SA"/>
        </w:rPr>
        <w:t>, действующего на основании Устава, с другой стороны, заключили настоящий Договор о нижеследующем:</w:t>
      </w:r>
      <w:proofErr w:type="gramEnd"/>
    </w:p>
    <w:p w:rsidR="00282C09" w:rsidRPr="00282C09" w:rsidRDefault="00282C09" w:rsidP="00282C09">
      <w:pPr>
        <w:jc w:val="both"/>
        <w:rPr>
          <w:rFonts w:ascii="Franklin Gothic Book" w:hAnsi="Franklin Gothic Book"/>
          <w:lang w:eastAsia="ar-SA"/>
        </w:rPr>
      </w:pPr>
    </w:p>
    <w:p w:rsidR="00282C09" w:rsidRPr="00F8061F" w:rsidRDefault="00282C09" w:rsidP="00282C09">
      <w:pPr>
        <w:numPr>
          <w:ilvl w:val="0"/>
          <w:numId w:val="21"/>
        </w:numPr>
        <w:jc w:val="both"/>
        <w:rPr>
          <w:rFonts w:ascii="Franklin Gothic Book" w:hAnsi="Franklin Gothic Book"/>
          <w:b/>
          <w:lang w:eastAsia="ar-SA"/>
        </w:rPr>
      </w:pPr>
      <w:r w:rsidRPr="00282C09">
        <w:rPr>
          <w:rFonts w:ascii="Franklin Gothic Book" w:hAnsi="Franklin Gothic Book"/>
          <w:b/>
          <w:lang w:eastAsia="ar-SA"/>
        </w:rPr>
        <w:t>Предмет Договора</w:t>
      </w:r>
    </w:p>
    <w:p w:rsidR="00282C09" w:rsidRPr="00282C09" w:rsidRDefault="00282C09" w:rsidP="00F8061F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282C09">
        <w:rPr>
          <w:rFonts w:ascii="Franklin Gothic Book" w:hAnsi="Franklin Gothic Book"/>
          <w:lang w:eastAsia="ar-SA"/>
        </w:rPr>
        <w:t xml:space="preserve">Поставщик обязуется поставить Покупателю </w:t>
      </w:r>
      <w:r w:rsidRPr="00282C09">
        <w:rPr>
          <w:rFonts w:ascii="Franklin Gothic Book" w:hAnsi="Franklin Gothic Book"/>
          <w:b/>
          <w:i/>
          <w:lang w:eastAsia="ar-SA"/>
        </w:rPr>
        <w:t xml:space="preserve">сменно-запасные части к портовым тягачам </w:t>
      </w:r>
      <w:r w:rsidRPr="00282C09">
        <w:rPr>
          <w:rFonts w:ascii="Franklin Gothic Book" w:hAnsi="Franklin Gothic Book"/>
          <w:b/>
          <w:i/>
          <w:lang w:val="en-US" w:eastAsia="ar-SA"/>
        </w:rPr>
        <w:t>KALMAR</w:t>
      </w:r>
      <w:r w:rsidRPr="00282C09">
        <w:rPr>
          <w:rFonts w:ascii="Franklin Gothic Book" w:hAnsi="Franklin Gothic Book"/>
          <w:b/>
          <w:i/>
          <w:lang w:eastAsia="ar-SA"/>
        </w:rPr>
        <w:t xml:space="preserve"> </w:t>
      </w:r>
      <w:r w:rsidRPr="00282C09">
        <w:rPr>
          <w:rFonts w:ascii="Franklin Gothic Book" w:hAnsi="Franklin Gothic Book"/>
          <w:b/>
          <w:i/>
          <w:lang w:val="en-US" w:eastAsia="ar-SA"/>
        </w:rPr>
        <w:t>TRX</w:t>
      </w:r>
      <w:r w:rsidRPr="00282C09">
        <w:rPr>
          <w:rFonts w:ascii="Franklin Gothic Book" w:hAnsi="Franklin Gothic Book"/>
          <w:b/>
          <w:i/>
          <w:lang w:eastAsia="ar-SA"/>
        </w:rPr>
        <w:t xml:space="preserve">-192 </w:t>
      </w:r>
      <w:r w:rsidRPr="00282C09">
        <w:rPr>
          <w:rFonts w:ascii="Franklin Gothic Book" w:hAnsi="Franklin Gothic Book"/>
          <w:b/>
          <w:i/>
          <w:lang w:val="en-US" w:eastAsia="ar-SA"/>
        </w:rPr>
        <w:t>AL</w:t>
      </w:r>
      <w:r w:rsidRPr="00282C09">
        <w:rPr>
          <w:rFonts w:ascii="Franklin Gothic Book" w:hAnsi="Franklin Gothic Book"/>
          <w:b/>
          <w:i/>
          <w:lang w:eastAsia="ar-SA"/>
        </w:rPr>
        <w:t xml:space="preserve"> </w:t>
      </w:r>
      <w:r w:rsidRPr="00282C09">
        <w:rPr>
          <w:rFonts w:ascii="Franklin Gothic Book" w:hAnsi="Franklin Gothic Book"/>
          <w:lang w:eastAsia="ar-SA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282C09">
        <w:rPr>
          <w:rFonts w:ascii="Franklin Gothic Book" w:hAnsi="Franklin Gothic Book"/>
          <w:b/>
          <w:lang w:eastAsia="ar-SA"/>
        </w:rPr>
        <w:t>________</w:t>
      </w:r>
    </w:p>
    <w:p w:rsidR="00282C09" w:rsidRPr="00282C09" w:rsidRDefault="00282C09" w:rsidP="00F8061F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282C09">
        <w:rPr>
          <w:rFonts w:ascii="Franklin Gothic Book" w:hAnsi="Franklin Gothic Book"/>
          <w:lang w:eastAsia="ar-SA"/>
        </w:rPr>
        <w:t>Наименование, количество, качество, ассортимент, цена и сроки поставки товаров согл</w:t>
      </w:r>
      <w:r w:rsidRPr="00282C09">
        <w:rPr>
          <w:rFonts w:ascii="Franklin Gothic Book" w:hAnsi="Franklin Gothic Book"/>
          <w:lang w:eastAsia="ar-SA"/>
        </w:rPr>
        <w:t>а</w:t>
      </w:r>
      <w:r w:rsidRPr="00282C09">
        <w:rPr>
          <w:rFonts w:ascii="Franklin Gothic Book" w:hAnsi="Franklin Gothic Book"/>
          <w:lang w:eastAsia="ar-SA"/>
        </w:rPr>
        <w:t>совываются Сторонами в Приложении №1.</w:t>
      </w:r>
    </w:p>
    <w:p w:rsidR="00282C09" w:rsidRPr="00282C09" w:rsidRDefault="00282C09" w:rsidP="00F8061F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282C09">
        <w:rPr>
          <w:rFonts w:ascii="Franklin Gothic Book" w:hAnsi="Franklin Gothic Book"/>
          <w:lang w:eastAsia="ar-SA"/>
        </w:rPr>
        <w:t>Приложения являются неотъемлемой частью данного Договора.</w:t>
      </w:r>
    </w:p>
    <w:p w:rsidR="00282C09" w:rsidRPr="00282C09" w:rsidRDefault="00282C09" w:rsidP="00F8061F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282C09">
        <w:rPr>
          <w:rFonts w:ascii="Franklin Gothic Book" w:hAnsi="Franklin Gothic Book"/>
          <w:lang w:eastAsia="ar-SA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282C09" w:rsidRPr="00282C09" w:rsidRDefault="00282C09" w:rsidP="00282C09">
      <w:pPr>
        <w:jc w:val="both"/>
        <w:rPr>
          <w:rFonts w:ascii="Franklin Gothic Book" w:hAnsi="Franklin Gothic Book"/>
          <w:lang w:eastAsia="ar-SA"/>
        </w:rPr>
      </w:pPr>
    </w:p>
    <w:p w:rsidR="00282C09" w:rsidRPr="00F8061F" w:rsidRDefault="00282C09" w:rsidP="00282C09">
      <w:pPr>
        <w:numPr>
          <w:ilvl w:val="0"/>
          <w:numId w:val="21"/>
        </w:numPr>
        <w:jc w:val="both"/>
        <w:rPr>
          <w:rFonts w:ascii="Franklin Gothic Book" w:hAnsi="Franklin Gothic Book"/>
          <w:b/>
          <w:lang w:eastAsia="ar-SA"/>
        </w:rPr>
      </w:pPr>
      <w:r w:rsidRPr="00282C09">
        <w:rPr>
          <w:rFonts w:ascii="Franklin Gothic Book" w:hAnsi="Franklin Gothic Book"/>
          <w:b/>
          <w:lang w:eastAsia="ar-SA"/>
        </w:rPr>
        <w:t>Качество и комплектность</w:t>
      </w:r>
    </w:p>
    <w:p w:rsidR="00282C09" w:rsidRPr="00282C09" w:rsidRDefault="00282C09" w:rsidP="00282C09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282C09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технич</w:t>
      </w:r>
      <w:r w:rsidRPr="00282C09">
        <w:rPr>
          <w:rFonts w:ascii="Franklin Gothic Book" w:hAnsi="Franklin Gothic Book"/>
          <w:lang w:eastAsia="ar-SA"/>
        </w:rPr>
        <w:t>е</w:t>
      </w:r>
      <w:r w:rsidRPr="00282C09">
        <w:rPr>
          <w:rFonts w:ascii="Franklin Gothic Book" w:hAnsi="Franklin Gothic Book"/>
          <w:lang w:eastAsia="ar-SA"/>
        </w:rPr>
        <w:t>ским условиям, подтверждаться сертификатами качества.</w:t>
      </w:r>
    </w:p>
    <w:p w:rsidR="00282C09" w:rsidRPr="00282C09" w:rsidRDefault="00282C09" w:rsidP="00282C09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282C09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</w:t>
      </w:r>
      <w:r w:rsidRPr="00282C09">
        <w:rPr>
          <w:rFonts w:ascii="Franklin Gothic Book" w:hAnsi="Franklin Gothic Book"/>
          <w:lang w:eastAsia="ar-SA"/>
        </w:rPr>
        <w:t>о</w:t>
      </w:r>
      <w:r w:rsidRPr="00282C09">
        <w:rPr>
          <w:rFonts w:ascii="Franklin Gothic Book" w:hAnsi="Franklin Gothic Book"/>
          <w:lang w:eastAsia="ar-SA"/>
        </w:rPr>
        <w:t>ответствовать условиям Договора, Поставщик обязан за свой счет и по своему выбору л</w:t>
      </w:r>
      <w:r w:rsidRPr="00282C09">
        <w:rPr>
          <w:rFonts w:ascii="Franklin Gothic Book" w:hAnsi="Franklin Gothic Book"/>
          <w:lang w:eastAsia="ar-SA"/>
        </w:rPr>
        <w:t>и</w:t>
      </w:r>
      <w:r w:rsidRPr="00282C09">
        <w:rPr>
          <w:rFonts w:ascii="Franklin Gothic Book" w:hAnsi="Franklin Gothic Book"/>
          <w:lang w:eastAsia="ar-SA"/>
        </w:rPr>
        <w:t>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</w:t>
      </w:r>
      <w:r w:rsidRPr="00282C09">
        <w:rPr>
          <w:rFonts w:ascii="Franklin Gothic Book" w:hAnsi="Franklin Gothic Book"/>
          <w:lang w:eastAsia="ar-SA"/>
        </w:rPr>
        <w:t>а</w:t>
      </w:r>
      <w:r w:rsidRPr="00282C09">
        <w:rPr>
          <w:rFonts w:ascii="Franklin Gothic Book" w:hAnsi="Franklin Gothic Book"/>
          <w:lang w:eastAsia="ar-SA"/>
        </w:rPr>
        <w:t>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</w:t>
      </w:r>
      <w:r w:rsidRPr="00282C09">
        <w:rPr>
          <w:rFonts w:ascii="Franklin Gothic Book" w:hAnsi="Franklin Gothic Book"/>
          <w:lang w:eastAsia="ar-SA"/>
        </w:rPr>
        <w:t>о</w:t>
      </w:r>
      <w:r w:rsidRPr="00282C09">
        <w:rPr>
          <w:rFonts w:ascii="Franklin Gothic Book" w:hAnsi="Franklin Gothic Book"/>
          <w:lang w:eastAsia="ar-SA"/>
        </w:rPr>
        <w:t>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282C09" w:rsidRPr="00282C09" w:rsidRDefault="00282C09" w:rsidP="00282C09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282C09">
        <w:rPr>
          <w:rFonts w:ascii="Franklin Gothic Book" w:hAnsi="Franklin Gothic Book"/>
          <w:lang w:eastAsia="ar-SA"/>
        </w:rPr>
        <w:t>На Товар устанавливается гарантийный срок ___ месяцев  со дня поставки на склад ПАО «НМТП».</w:t>
      </w:r>
    </w:p>
    <w:p w:rsidR="00282C09" w:rsidRPr="00282C09" w:rsidRDefault="00282C09" w:rsidP="00282C09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282C09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282C09">
        <w:rPr>
          <w:rFonts w:ascii="Franklin Gothic Book" w:hAnsi="Franklin Gothic Book"/>
          <w:lang w:eastAsia="ar-SA"/>
        </w:rPr>
        <w:t>затарен</w:t>
      </w:r>
      <w:proofErr w:type="spellEnd"/>
      <w:r w:rsidRPr="00282C09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282C09">
        <w:rPr>
          <w:rFonts w:ascii="Franklin Gothic Book" w:hAnsi="Franklin Gothic Book"/>
          <w:lang w:eastAsia="ar-SA"/>
        </w:rPr>
        <w:t>о</w:t>
      </w:r>
      <w:r w:rsidRPr="00282C09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282C09" w:rsidRPr="00282C09" w:rsidRDefault="00282C09" w:rsidP="00282C09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282C09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</w:t>
      </w:r>
      <w:r w:rsidRPr="00282C09">
        <w:rPr>
          <w:rFonts w:ascii="Franklin Gothic Book" w:hAnsi="Franklin Gothic Book"/>
          <w:lang w:eastAsia="ar-SA"/>
        </w:rPr>
        <w:t>и</w:t>
      </w:r>
      <w:r w:rsidRPr="00282C09">
        <w:rPr>
          <w:rFonts w:ascii="Franklin Gothic Book" w:hAnsi="Franklin Gothic Book"/>
          <w:lang w:eastAsia="ar-SA"/>
        </w:rPr>
        <w:t>ями законодательства РФ.</w:t>
      </w:r>
      <w:r w:rsidRPr="00282C09">
        <w:rPr>
          <w:rFonts w:ascii="Franklin Gothic Book" w:hAnsi="Franklin Gothic Book"/>
          <w:lang w:eastAsia="ar-SA"/>
        </w:rPr>
        <w:tab/>
      </w:r>
    </w:p>
    <w:p w:rsidR="00282C09" w:rsidRPr="00282C09" w:rsidRDefault="00282C09" w:rsidP="00282C09">
      <w:pPr>
        <w:jc w:val="both"/>
        <w:rPr>
          <w:rFonts w:ascii="Franklin Gothic Book" w:hAnsi="Franklin Gothic Book"/>
          <w:lang w:eastAsia="ar-SA"/>
        </w:rPr>
      </w:pPr>
    </w:p>
    <w:p w:rsidR="00282C09" w:rsidRPr="00F8061F" w:rsidRDefault="00282C09" w:rsidP="00282C09">
      <w:pPr>
        <w:numPr>
          <w:ilvl w:val="0"/>
          <w:numId w:val="31"/>
        </w:numPr>
        <w:jc w:val="both"/>
        <w:rPr>
          <w:rFonts w:ascii="Franklin Gothic Book" w:hAnsi="Franklin Gothic Book"/>
          <w:b/>
          <w:lang w:eastAsia="ar-SA"/>
        </w:rPr>
      </w:pPr>
      <w:r w:rsidRPr="00282C09">
        <w:rPr>
          <w:rFonts w:ascii="Franklin Gothic Book" w:hAnsi="Franklin Gothic Book"/>
          <w:b/>
          <w:lang w:eastAsia="ar-SA"/>
        </w:rPr>
        <w:t>Сроки и порядок поставки</w:t>
      </w:r>
    </w:p>
    <w:p w:rsidR="00282C09" w:rsidRPr="00282C09" w:rsidRDefault="00282C09" w:rsidP="00282C09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282C09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282C09">
        <w:rPr>
          <w:rFonts w:ascii="Franklin Gothic Book" w:hAnsi="Franklin Gothic Book"/>
          <w:b/>
          <w:lang w:eastAsia="ar-SA"/>
        </w:rPr>
        <w:t xml:space="preserve"> </w:t>
      </w:r>
      <w:r w:rsidRPr="00282C09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282C09" w:rsidRPr="00282C09" w:rsidRDefault="00282C09" w:rsidP="00282C09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282C09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282C09" w:rsidRPr="00282C09" w:rsidRDefault="00282C09" w:rsidP="00282C09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282C09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282C09" w:rsidRPr="00282C09" w:rsidRDefault="00282C09" w:rsidP="00282C09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282C09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282C09">
        <w:rPr>
          <w:rFonts w:ascii="Franklin Gothic Book" w:hAnsi="Franklin Gothic Book"/>
          <w:lang w:eastAsia="ar-SA"/>
        </w:rPr>
        <w:t>затарить</w:t>
      </w:r>
      <w:proofErr w:type="spellEnd"/>
      <w:r w:rsidRPr="00282C09">
        <w:rPr>
          <w:rFonts w:ascii="Franklin Gothic Book" w:hAnsi="Franklin Gothic Book"/>
          <w:lang w:eastAsia="ar-SA"/>
        </w:rPr>
        <w:t xml:space="preserve"> (упаковать) надл</w:t>
      </w:r>
      <w:r w:rsidRPr="00282C09">
        <w:rPr>
          <w:rFonts w:ascii="Franklin Gothic Book" w:hAnsi="Franklin Gothic Book"/>
          <w:lang w:eastAsia="ar-SA"/>
        </w:rPr>
        <w:t>е</w:t>
      </w:r>
      <w:r w:rsidRPr="00282C09">
        <w:rPr>
          <w:rFonts w:ascii="Franklin Gothic Book" w:hAnsi="Franklin Gothic Book"/>
          <w:lang w:eastAsia="ar-SA"/>
        </w:rPr>
        <w:t>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</w:t>
      </w:r>
      <w:r w:rsidRPr="00282C09">
        <w:rPr>
          <w:rFonts w:ascii="Franklin Gothic Book" w:hAnsi="Franklin Gothic Book"/>
          <w:lang w:eastAsia="ar-SA"/>
        </w:rPr>
        <w:t>е</w:t>
      </w:r>
      <w:r w:rsidRPr="00282C09">
        <w:rPr>
          <w:rFonts w:ascii="Franklin Gothic Book" w:hAnsi="Franklin Gothic Book"/>
          <w:lang w:eastAsia="ar-SA"/>
        </w:rPr>
        <w:t>ля, наименование и количество Товара, дату нанесения наклеек.</w:t>
      </w:r>
    </w:p>
    <w:p w:rsidR="00282C09" w:rsidRPr="00282C09" w:rsidRDefault="00282C09" w:rsidP="00282C09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282C09">
        <w:rPr>
          <w:rFonts w:ascii="Franklin Gothic Book" w:hAnsi="Franklin Gothic Book"/>
          <w:lang w:eastAsia="ar-SA"/>
        </w:rPr>
        <w:lastRenderedPageBreak/>
        <w:t>Покупатель обязан совершить все необходимые действия, обеспечивающие принятие Т</w:t>
      </w:r>
      <w:r w:rsidRPr="00282C09">
        <w:rPr>
          <w:rFonts w:ascii="Franklin Gothic Book" w:hAnsi="Franklin Gothic Book"/>
          <w:lang w:eastAsia="ar-SA"/>
        </w:rPr>
        <w:t>о</w:t>
      </w:r>
      <w:r w:rsidRPr="00282C09">
        <w:rPr>
          <w:rFonts w:ascii="Franklin Gothic Book" w:hAnsi="Franklin Gothic Book"/>
          <w:lang w:eastAsia="ar-SA"/>
        </w:rPr>
        <w:t>вара. Оформление приемки-передачи Товара осуществляется путем подписания сторон</w:t>
      </w:r>
      <w:r w:rsidRPr="00282C09">
        <w:rPr>
          <w:rFonts w:ascii="Franklin Gothic Book" w:hAnsi="Franklin Gothic Book"/>
          <w:lang w:eastAsia="ar-SA"/>
        </w:rPr>
        <w:t>а</w:t>
      </w:r>
      <w:r w:rsidRPr="00282C09">
        <w:rPr>
          <w:rFonts w:ascii="Franklin Gothic Book" w:hAnsi="Franklin Gothic Book"/>
          <w:lang w:eastAsia="ar-SA"/>
        </w:rPr>
        <w:t>ми накладной.</w:t>
      </w:r>
    </w:p>
    <w:p w:rsidR="00282C09" w:rsidRPr="00282C09" w:rsidRDefault="00282C09" w:rsidP="00282C09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282C09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282C09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282C09" w:rsidRPr="00282C09" w:rsidRDefault="00282C09" w:rsidP="00282C09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282C09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</w:t>
      </w:r>
      <w:r w:rsidRPr="00282C09">
        <w:rPr>
          <w:rFonts w:ascii="Franklin Gothic Book" w:hAnsi="Franklin Gothic Book"/>
          <w:bCs/>
          <w:lang w:eastAsia="ar-SA"/>
        </w:rPr>
        <w:t>я</w:t>
      </w:r>
      <w:r w:rsidRPr="00282C09">
        <w:rPr>
          <w:rFonts w:ascii="Franklin Gothic Book" w:hAnsi="Franklin Gothic Book"/>
          <w:bCs/>
          <w:lang w:eastAsia="ar-SA"/>
        </w:rPr>
        <w:t>щего Договора и Приложением к нему по количеству, Покупатель в течение</w:t>
      </w:r>
      <w:r w:rsidRPr="00282C09">
        <w:rPr>
          <w:rFonts w:ascii="Franklin Gothic Book" w:hAnsi="Franklin Gothic Book"/>
          <w:lang w:eastAsia="ar-SA"/>
        </w:rPr>
        <w:t xml:space="preserve"> пяти </w:t>
      </w:r>
      <w:r w:rsidRPr="00282C09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282C09">
        <w:rPr>
          <w:rFonts w:ascii="Franklin Gothic Book" w:hAnsi="Franklin Gothic Book"/>
          <w:lang w:eastAsia="ar-SA"/>
        </w:rPr>
        <w:t xml:space="preserve"> почтовым отправлением</w:t>
      </w:r>
      <w:r w:rsidRPr="00282C09">
        <w:rPr>
          <w:rFonts w:ascii="Franklin Gothic Book" w:hAnsi="Franklin Gothic Book"/>
          <w:iCs/>
          <w:lang w:eastAsia="ar-SA"/>
        </w:rPr>
        <w:t xml:space="preserve"> с уведомл</w:t>
      </w:r>
      <w:r w:rsidRPr="00282C09">
        <w:rPr>
          <w:rFonts w:ascii="Franklin Gothic Book" w:hAnsi="Franklin Gothic Book"/>
          <w:iCs/>
          <w:lang w:eastAsia="ar-SA"/>
        </w:rPr>
        <w:t>е</w:t>
      </w:r>
      <w:r w:rsidRPr="00282C09">
        <w:rPr>
          <w:rFonts w:ascii="Franklin Gothic Book" w:hAnsi="Franklin Gothic Book"/>
          <w:iCs/>
          <w:lang w:eastAsia="ar-SA"/>
        </w:rPr>
        <w:t>нием о вручении или факсимильной связью</w:t>
      </w:r>
      <w:r w:rsidRPr="00282C09">
        <w:rPr>
          <w:rFonts w:ascii="Franklin Gothic Book" w:hAnsi="Franklin Gothic Book"/>
          <w:lang w:eastAsia="ar-SA"/>
        </w:rPr>
        <w:t xml:space="preserve">. </w:t>
      </w:r>
      <w:r w:rsidRPr="00282C09">
        <w:rPr>
          <w:rFonts w:ascii="Franklin Gothic Book" w:hAnsi="Franklin Gothic Book"/>
          <w:bCs/>
          <w:lang w:eastAsia="ar-SA"/>
        </w:rPr>
        <w:t>В течение</w:t>
      </w:r>
      <w:r w:rsidRPr="00282C09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282C09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282C09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282C09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282C09">
        <w:rPr>
          <w:rFonts w:ascii="Franklin Gothic Book" w:hAnsi="Franklin Gothic Book"/>
          <w:iCs/>
          <w:lang w:eastAsia="ar-SA"/>
        </w:rPr>
        <w:t xml:space="preserve"> </w:t>
      </w:r>
      <w:r w:rsidRPr="00282C09">
        <w:rPr>
          <w:rFonts w:ascii="Franklin Gothic Book" w:hAnsi="Franklin Gothic Book"/>
          <w:bCs/>
          <w:lang w:eastAsia="ar-SA"/>
        </w:rPr>
        <w:t>Товар Покуп</w:t>
      </w:r>
      <w:r w:rsidRPr="00282C09">
        <w:rPr>
          <w:rFonts w:ascii="Franklin Gothic Book" w:hAnsi="Franklin Gothic Book"/>
          <w:bCs/>
          <w:lang w:eastAsia="ar-SA"/>
        </w:rPr>
        <w:t>а</w:t>
      </w:r>
      <w:r w:rsidRPr="00282C09">
        <w:rPr>
          <w:rFonts w:ascii="Franklin Gothic Book" w:hAnsi="Franklin Gothic Book"/>
          <w:bCs/>
          <w:lang w:eastAsia="ar-SA"/>
        </w:rPr>
        <w:t>телю</w:t>
      </w:r>
      <w:r w:rsidRPr="00282C09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282C09" w:rsidRPr="00282C09" w:rsidRDefault="00282C09" w:rsidP="00282C09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282C09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282C09">
        <w:rPr>
          <w:rFonts w:ascii="Franklin Gothic Book" w:hAnsi="Franklin Gothic Book"/>
          <w:bCs/>
          <w:lang w:eastAsia="ar-SA"/>
        </w:rPr>
        <w:t>при передаче Товара Покупателю по накладной ТОРГ-12.</w:t>
      </w:r>
    </w:p>
    <w:p w:rsidR="00282C09" w:rsidRPr="00282C09" w:rsidRDefault="00282C09" w:rsidP="00282C09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282C09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282C09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282C09" w:rsidRPr="00282C09" w:rsidRDefault="00282C09" w:rsidP="00282C09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282C09">
        <w:rPr>
          <w:rFonts w:ascii="Franklin Gothic Book" w:hAnsi="Franklin Gothic Book"/>
          <w:lang w:eastAsia="ar-SA"/>
        </w:rPr>
        <w:t xml:space="preserve">Товар поставляется </w:t>
      </w:r>
      <w:r w:rsidRPr="00282C09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282C09" w:rsidRPr="00282C09" w:rsidRDefault="00282C09" w:rsidP="00282C09">
      <w:pPr>
        <w:jc w:val="both"/>
        <w:rPr>
          <w:rFonts w:ascii="Franklin Gothic Book" w:hAnsi="Franklin Gothic Book"/>
          <w:b/>
          <w:lang w:eastAsia="ar-SA"/>
        </w:rPr>
      </w:pPr>
    </w:p>
    <w:p w:rsidR="00282C09" w:rsidRPr="00F8061F" w:rsidRDefault="00282C09" w:rsidP="00282C09">
      <w:pPr>
        <w:numPr>
          <w:ilvl w:val="0"/>
          <w:numId w:val="31"/>
        </w:numPr>
        <w:jc w:val="both"/>
        <w:rPr>
          <w:rFonts w:ascii="Franklin Gothic Book" w:hAnsi="Franklin Gothic Book"/>
          <w:b/>
          <w:lang w:eastAsia="ar-SA"/>
        </w:rPr>
      </w:pPr>
      <w:r w:rsidRPr="00282C09">
        <w:rPr>
          <w:rFonts w:ascii="Franklin Gothic Book" w:hAnsi="Franklin Gothic Book"/>
          <w:b/>
          <w:lang w:eastAsia="ar-SA"/>
        </w:rPr>
        <w:t>Цены и порядок расчетов</w:t>
      </w:r>
    </w:p>
    <w:p w:rsidR="00282C09" w:rsidRPr="00282C09" w:rsidRDefault="00282C09" w:rsidP="00F8061F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lang w:eastAsia="ar-SA"/>
        </w:rPr>
      </w:pPr>
      <w:r w:rsidRPr="00282C09">
        <w:rPr>
          <w:rFonts w:ascii="Franklin Gothic Book" w:hAnsi="Franklin Gothic Book"/>
          <w:lang w:eastAsia="ar-SA"/>
        </w:rPr>
        <w:t>Покупатель производит оплату поставленного Товара  в срок не позднее 30 (тридцати) к</w:t>
      </w:r>
      <w:r w:rsidRPr="00282C09">
        <w:rPr>
          <w:rFonts w:ascii="Franklin Gothic Book" w:hAnsi="Franklin Gothic Book"/>
          <w:lang w:eastAsia="ar-SA"/>
        </w:rPr>
        <w:t>а</w:t>
      </w:r>
      <w:r w:rsidRPr="00282C09">
        <w:rPr>
          <w:rFonts w:ascii="Franklin Gothic Book" w:hAnsi="Franklin Gothic Book"/>
          <w:lang w:eastAsia="ar-SA"/>
        </w:rPr>
        <w:t xml:space="preserve">лендарных  дней  </w:t>
      </w:r>
      <w:proofErr w:type="gramStart"/>
      <w:r w:rsidRPr="00282C09">
        <w:rPr>
          <w:rFonts w:ascii="Franklin Gothic Book" w:hAnsi="Franklin Gothic Book"/>
          <w:lang w:eastAsia="ar-SA"/>
        </w:rPr>
        <w:t>с даты поступления</w:t>
      </w:r>
      <w:proofErr w:type="gramEnd"/>
      <w:r w:rsidRPr="00282C09">
        <w:rPr>
          <w:rFonts w:ascii="Franklin Gothic Book" w:hAnsi="Franklin Gothic Book"/>
          <w:lang w:eastAsia="ar-SA"/>
        </w:rPr>
        <w:t xml:space="preserve"> Товара на  склад Покупателя. Оплата производится  Покупателем на основании счета, счета-фактуры и накладной ТОРГ-12 </w:t>
      </w:r>
      <w:proofErr w:type="gramStart"/>
      <w:r w:rsidRPr="00282C09">
        <w:rPr>
          <w:rFonts w:ascii="Franklin Gothic Book" w:hAnsi="Franklin Gothic Book"/>
          <w:lang w:eastAsia="ar-SA"/>
        </w:rPr>
        <w:t>полученных</w:t>
      </w:r>
      <w:proofErr w:type="gramEnd"/>
      <w:r w:rsidRPr="00282C09">
        <w:rPr>
          <w:rFonts w:ascii="Franklin Gothic Book" w:hAnsi="Franklin Gothic Book"/>
          <w:lang w:eastAsia="ar-SA"/>
        </w:rPr>
        <w:t xml:space="preserve"> от П</w:t>
      </w:r>
      <w:r w:rsidRPr="00282C09">
        <w:rPr>
          <w:rFonts w:ascii="Franklin Gothic Book" w:hAnsi="Franklin Gothic Book"/>
          <w:lang w:eastAsia="ar-SA"/>
        </w:rPr>
        <w:t>о</w:t>
      </w:r>
      <w:r w:rsidRPr="00282C09">
        <w:rPr>
          <w:rFonts w:ascii="Franklin Gothic Book" w:hAnsi="Franklin Gothic Book"/>
          <w:lang w:eastAsia="ar-SA"/>
        </w:rPr>
        <w:t>ставщика.</w:t>
      </w:r>
    </w:p>
    <w:p w:rsidR="00282C09" w:rsidRPr="00282C09" w:rsidRDefault="00282C09" w:rsidP="00F8061F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lang w:eastAsia="ar-SA"/>
        </w:rPr>
      </w:pPr>
      <w:r w:rsidRPr="00282C09">
        <w:rPr>
          <w:rFonts w:ascii="Franklin Gothic Book" w:hAnsi="Franklin Gothic Book"/>
          <w:bCs/>
          <w:lang w:eastAsia="ar-SA"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</w:t>
      </w:r>
      <w:r w:rsidRPr="00282C09">
        <w:rPr>
          <w:rFonts w:ascii="Franklin Gothic Book" w:hAnsi="Franklin Gothic Book"/>
          <w:bCs/>
          <w:lang w:eastAsia="ar-SA"/>
        </w:rPr>
        <w:t>ь</w:t>
      </w:r>
      <w:r w:rsidRPr="00282C09">
        <w:rPr>
          <w:rFonts w:ascii="Franklin Gothic Book" w:hAnsi="Franklin Gothic Book"/>
          <w:bCs/>
          <w:lang w:eastAsia="ar-SA"/>
        </w:rPr>
        <w:t>ной и пересмотру не подлежит.</w:t>
      </w:r>
    </w:p>
    <w:p w:rsidR="00282C09" w:rsidRPr="00282C09" w:rsidRDefault="00282C09" w:rsidP="00F8061F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lang w:eastAsia="ar-SA"/>
        </w:rPr>
      </w:pPr>
      <w:r w:rsidRPr="00282C09">
        <w:rPr>
          <w:rFonts w:ascii="Franklin Gothic Book" w:hAnsi="Franklin Gothic Book"/>
          <w:lang w:eastAsia="ar-SA"/>
        </w:rPr>
        <w:t>Все расчеты по Договору производятся в безналичном порядке путем перечисления д</w:t>
      </w:r>
      <w:r w:rsidRPr="00282C09">
        <w:rPr>
          <w:rFonts w:ascii="Franklin Gothic Book" w:hAnsi="Franklin Gothic Book"/>
          <w:lang w:eastAsia="ar-SA"/>
        </w:rPr>
        <w:t>е</w:t>
      </w:r>
      <w:r w:rsidRPr="00282C09">
        <w:rPr>
          <w:rFonts w:ascii="Franklin Gothic Book" w:hAnsi="Franklin Gothic Book"/>
          <w:lang w:eastAsia="ar-SA"/>
        </w:rPr>
        <w:t>нежных средств на расчетный счет Поставщика. Обязательства Покупателя по оплате сч</w:t>
      </w:r>
      <w:r w:rsidRPr="00282C09">
        <w:rPr>
          <w:rFonts w:ascii="Franklin Gothic Book" w:hAnsi="Franklin Gothic Book"/>
          <w:lang w:eastAsia="ar-SA"/>
        </w:rPr>
        <w:t>и</w:t>
      </w:r>
      <w:r w:rsidRPr="00282C09">
        <w:rPr>
          <w:rFonts w:ascii="Franklin Gothic Book" w:hAnsi="Franklin Gothic Book"/>
          <w:lang w:eastAsia="ar-SA"/>
        </w:rPr>
        <w:t>таются исполненными на дату списания денежных сре</w:t>
      </w:r>
      <w:proofErr w:type="gramStart"/>
      <w:r w:rsidRPr="00282C09">
        <w:rPr>
          <w:rFonts w:ascii="Franklin Gothic Book" w:hAnsi="Franklin Gothic Book"/>
          <w:lang w:eastAsia="ar-SA"/>
        </w:rPr>
        <w:t>дств с  р</w:t>
      </w:r>
      <w:proofErr w:type="gramEnd"/>
      <w:r w:rsidRPr="00282C09">
        <w:rPr>
          <w:rFonts w:ascii="Franklin Gothic Book" w:hAnsi="Franklin Gothic Book"/>
          <w:lang w:eastAsia="ar-SA"/>
        </w:rPr>
        <w:t>асчетного счета банка Пок</w:t>
      </w:r>
      <w:r w:rsidRPr="00282C09">
        <w:rPr>
          <w:rFonts w:ascii="Franklin Gothic Book" w:hAnsi="Franklin Gothic Book"/>
          <w:lang w:eastAsia="ar-SA"/>
        </w:rPr>
        <w:t>у</w:t>
      </w:r>
      <w:r w:rsidRPr="00282C09">
        <w:rPr>
          <w:rFonts w:ascii="Franklin Gothic Book" w:hAnsi="Franklin Gothic Book"/>
          <w:lang w:eastAsia="ar-SA"/>
        </w:rPr>
        <w:t>пателя.</w:t>
      </w:r>
    </w:p>
    <w:p w:rsidR="00F8061F" w:rsidRDefault="00282C09" w:rsidP="00F8061F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lang w:eastAsia="ar-SA"/>
        </w:rPr>
      </w:pPr>
      <w:r w:rsidRPr="00282C09">
        <w:rPr>
          <w:rFonts w:ascii="Franklin Gothic Book" w:hAnsi="Franklin Gothic Book"/>
          <w:lang w:eastAsia="ar-SA"/>
        </w:rPr>
        <w:t>Стороны договорились, что к правоотношениям сторон правила, установленные пунктом 1 ст</w:t>
      </w:r>
      <w:r w:rsidRPr="00282C09">
        <w:rPr>
          <w:rFonts w:ascii="Franklin Gothic Book" w:hAnsi="Franklin Gothic Book"/>
          <w:lang w:eastAsia="ar-SA"/>
        </w:rPr>
        <w:t>а</w:t>
      </w:r>
      <w:r w:rsidRPr="00282C09">
        <w:rPr>
          <w:rFonts w:ascii="Franklin Gothic Book" w:hAnsi="Franklin Gothic Book"/>
          <w:lang w:eastAsia="ar-SA"/>
        </w:rPr>
        <w:t>тьи 317.1 Гражданского кодекса, не применяются.</w:t>
      </w:r>
    </w:p>
    <w:p w:rsidR="00F8061F" w:rsidRDefault="00F8061F" w:rsidP="00F8061F">
      <w:pPr>
        <w:ind w:left="709"/>
        <w:jc w:val="both"/>
        <w:rPr>
          <w:rFonts w:ascii="Franklin Gothic Book" w:hAnsi="Franklin Gothic Book"/>
          <w:lang w:eastAsia="ar-SA"/>
        </w:rPr>
      </w:pPr>
    </w:p>
    <w:p w:rsidR="00282C09" w:rsidRPr="00F8061F" w:rsidRDefault="00F8061F" w:rsidP="00282C09">
      <w:pPr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b/>
          <w:lang w:eastAsia="ar-SA"/>
        </w:rPr>
        <w:t xml:space="preserve">   </w:t>
      </w:r>
      <w:r w:rsidRPr="00F8061F">
        <w:rPr>
          <w:rFonts w:ascii="Franklin Gothic Book" w:hAnsi="Franklin Gothic Book"/>
          <w:b/>
          <w:lang w:eastAsia="ar-SA"/>
        </w:rPr>
        <w:t xml:space="preserve">5. </w:t>
      </w:r>
      <w:r w:rsidR="00282C09" w:rsidRPr="00F8061F">
        <w:rPr>
          <w:rFonts w:ascii="Franklin Gothic Book" w:hAnsi="Franklin Gothic Book"/>
          <w:b/>
          <w:lang w:eastAsia="ar-SA"/>
        </w:rPr>
        <w:t>Ответственность Сторон</w:t>
      </w:r>
    </w:p>
    <w:p w:rsidR="00282C09" w:rsidRPr="00282C09" w:rsidRDefault="00282C09" w:rsidP="00282C09">
      <w:pPr>
        <w:numPr>
          <w:ilvl w:val="1"/>
          <w:numId w:val="25"/>
        </w:numPr>
        <w:tabs>
          <w:tab w:val="clear" w:pos="720"/>
        </w:tabs>
        <w:jc w:val="both"/>
        <w:rPr>
          <w:rFonts w:ascii="Franklin Gothic Book" w:hAnsi="Franklin Gothic Book"/>
          <w:lang w:eastAsia="ar-SA"/>
        </w:rPr>
      </w:pPr>
      <w:r w:rsidRPr="00282C09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282C09">
        <w:rPr>
          <w:rFonts w:ascii="Franklin Gothic Book" w:hAnsi="Franklin Gothic Book"/>
          <w:lang w:eastAsia="ar-SA"/>
        </w:rPr>
        <w:t>т</w:t>
      </w:r>
      <w:r w:rsidRPr="00282C09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282C09" w:rsidRPr="00282C09" w:rsidRDefault="00282C09" w:rsidP="00282C09">
      <w:pPr>
        <w:numPr>
          <w:ilvl w:val="1"/>
          <w:numId w:val="25"/>
        </w:numPr>
        <w:tabs>
          <w:tab w:val="clear" w:pos="720"/>
        </w:tabs>
        <w:jc w:val="both"/>
        <w:rPr>
          <w:rFonts w:ascii="Franklin Gothic Book" w:hAnsi="Franklin Gothic Book"/>
          <w:lang w:eastAsia="ar-SA"/>
        </w:rPr>
      </w:pPr>
      <w:r w:rsidRPr="00282C09">
        <w:rPr>
          <w:rFonts w:ascii="Franklin Gothic Book" w:hAnsi="Franklin Gothic Book"/>
          <w:lang w:eastAsia="ar-SA"/>
        </w:rPr>
        <w:t>Стороны вправе требовать возмещения только прямого реального ущерба. Стороны не несут ответственности за любые косвенные убытки вызванные нарушением условий настоящего Договора.</w:t>
      </w:r>
    </w:p>
    <w:p w:rsidR="00282C09" w:rsidRPr="00282C09" w:rsidRDefault="00282C09" w:rsidP="00282C09">
      <w:pPr>
        <w:numPr>
          <w:ilvl w:val="1"/>
          <w:numId w:val="25"/>
        </w:numPr>
        <w:tabs>
          <w:tab w:val="clear" w:pos="720"/>
        </w:tabs>
        <w:jc w:val="both"/>
        <w:rPr>
          <w:rFonts w:ascii="Franklin Gothic Book" w:hAnsi="Franklin Gothic Book"/>
          <w:b/>
          <w:lang w:eastAsia="ar-SA"/>
        </w:rPr>
      </w:pPr>
      <w:r w:rsidRPr="00282C09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</w:t>
      </w:r>
      <w:r w:rsidRPr="00282C09">
        <w:rPr>
          <w:rFonts w:ascii="Franklin Gothic Book" w:hAnsi="Franklin Gothic Book"/>
          <w:lang w:eastAsia="ar-SA"/>
        </w:rPr>
        <w:t>о</w:t>
      </w:r>
      <w:r w:rsidRPr="00282C09">
        <w:rPr>
          <w:rFonts w:ascii="Franklin Gothic Book" w:hAnsi="Franklin Gothic Book"/>
          <w:lang w:eastAsia="ar-SA"/>
        </w:rPr>
        <w:t>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 При нарушении  Поставщиком сроков поставки Товара, Пок</w:t>
      </w:r>
      <w:r w:rsidRPr="00282C09">
        <w:rPr>
          <w:rFonts w:ascii="Franklin Gothic Book" w:hAnsi="Franklin Gothic Book"/>
          <w:lang w:eastAsia="ar-SA"/>
        </w:rPr>
        <w:t>у</w:t>
      </w:r>
      <w:r w:rsidRPr="00282C09">
        <w:rPr>
          <w:rFonts w:ascii="Franklin Gothic Book" w:hAnsi="Franklin Gothic Book"/>
          <w:lang w:eastAsia="ar-SA"/>
        </w:rPr>
        <w:t>патель вправе удержать  сумму  начисленной пени  из окончательного платежа/расчета по договору.</w:t>
      </w:r>
    </w:p>
    <w:p w:rsidR="00282C09" w:rsidRPr="00282C09" w:rsidRDefault="00282C09" w:rsidP="00282C09">
      <w:pPr>
        <w:numPr>
          <w:ilvl w:val="1"/>
          <w:numId w:val="25"/>
        </w:numPr>
        <w:tabs>
          <w:tab w:val="clear" w:pos="720"/>
        </w:tabs>
        <w:jc w:val="both"/>
        <w:rPr>
          <w:rFonts w:ascii="Franklin Gothic Book" w:hAnsi="Franklin Gothic Book"/>
          <w:lang w:eastAsia="ar-SA"/>
        </w:rPr>
      </w:pPr>
      <w:r w:rsidRPr="00282C09">
        <w:rPr>
          <w:rFonts w:ascii="Franklin Gothic Book" w:hAnsi="Franklin Gothic Book"/>
          <w:lang w:eastAsia="ar-SA"/>
        </w:rPr>
        <w:t xml:space="preserve"> В случае оплаты за поставку Товара позднее сроков, установленных настоящим Догов</w:t>
      </w:r>
      <w:r w:rsidRPr="00282C09">
        <w:rPr>
          <w:rFonts w:ascii="Franklin Gothic Book" w:hAnsi="Franklin Gothic Book"/>
          <w:lang w:eastAsia="ar-SA"/>
        </w:rPr>
        <w:t>о</w:t>
      </w:r>
      <w:r w:rsidRPr="00282C09">
        <w:rPr>
          <w:rFonts w:ascii="Franklin Gothic Book" w:hAnsi="Franklin Gothic Book"/>
          <w:lang w:eastAsia="ar-SA"/>
        </w:rPr>
        <w:t>ром, Поставщик вправе требовать оплаты пени в размере 0,1% от стоимости неоплаченн</w:t>
      </w:r>
      <w:r w:rsidRPr="00282C09">
        <w:rPr>
          <w:rFonts w:ascii="Franklin Gothic Book" w:hAnsi="Franklin Gothic Book"/>
          <w:lang w:eastAsia="ar-SA"/>
        </w:rPr>
        <w:t>о</w:t>
      </w:r>
      <w:r w:rsidRPr="00282C09">
        <w:rPr>
          <w:rFonts w:ascii="Franklin Gothic Book" w:hAnsi="Franklin Gothic Book"/>
          <w:lang w:eastAsia="ar-SA"/>
        </w:rPr>
        <w:t>го Товара за каждый день просрочки.</w:t>
      </w:r>
    </w:p>
    <w:p w:rsidR="00282C09" w:rsidRPr="00282C09" w:rsidRDefault="00282C09" w:rsidP="00282C09">
      <w:pPr>
        <w:numPr>
          <w:ilvl w:val="1"/>
          <w:numId w:val="25"/>
        </w:numPr>
        <w:tabs>
          <w:tab w:val="clear" w:pos="720"/>
        </w:tabs>
        <w:jc w:val="both"/>
        <w:rPr>
          <w:rFonts w:ascii="Franklin Gothic Book" w:hAnsi="Franklin Gothic Book"/>
          <w:lang w:eastAsia="ar-SA"/>
        </w:rPr>
      </w:pPr>
      <w:r w:rsidRPr="00282C09">
        <w:rPr>
          <w:rFonts w:ascii="Franklin Gothic Book" w:hAnsi="Franklin Gothic Book"/>
          <w:lang w:eastAsia="ar-SA"/>
        </w:rPr>
        <w:t xml:space="preserve">Совокупная ответственность Сторон по настоящему </w:t>
      </w:r>
      <w:proofErr w:type="gramStart"/>
      <w:r w:rsidRPr="00282C09">
        <w:rPr>
          <w:rFonts w:ascii="Franklin Gothic Book" w:hAnsi="Franklin Gothic Book"/>
          <w:lang w:eastAsia="ar-SA"/>
        </w:rPr>
        <w:t>Договору</w:t>
      </w:r>
      <w:proofErr w:type="gramEnd"/>
      <w:r w:rsidRPr="00282C09">
        <w:rPr>
          <w:rFonts w:ascii="Franklin Gothic Book" w:hAnsi="Franklin Gothic Book"/>
          <w:lang w:eastAsia="ar-SA"/>
        </w:rPr>
        <w:t xml:space="preserve"> ни при </w:t>
      </w:r>
      <w:proofErr w:type="gramStart"/>
      <w:r w:rsidRPr="00282C09">
        <w:rPr>
          <w:rFonts w:ascii="Franklin Gothic Book" w:hAnsi="Franklin Gothic Book"/>
          <w:lang w:eastAsia="ar-SA"/>
        </w:rPr>
        <w:t>каких</w:t>
      </w:r>
      <w:proofErr w:type="gramEnd"/>
      <w:r w:rsidRPr="00282C09">
        <w:rPr>
          <w:rFonts w:ascii="Franklin Gothic Book" w:hAnsi="Franklin Gothic Book"/>
          <w:lang w:eastAsia="ar-SA"/>
        </w:rPr>
        <w:t xml:space="preserve"> обстоятельствах не может превышать 100% от общей стоимости Товара, указанной в соответствующей Спецификации.</w:t>
      </w:r>
    </w:p>
    <w:p w:rsidR="00282C09" w:rsidRPr="00282C09" w:rsidRDefault="00282C09" w:rsidP="00282C09">
      <w:pPr>
        <w:numPr>
          <w:ilvl w:val="1"/>
          <w:numId w:val="25"/>
        </w:numPr>
        <w:tabs>
          <w:tab w:val="clear" w:pos="720"/>
          <w:tab w:val="num" w:pos="0"/>
        </w:tabs>
        <w:jc w:val="both"/>
        <w:rPr>
          <w:rFonts w:ascii="Franklin Gothic Book" w:hAnsi="Franklin Gothic Book"/>
          <w:lang w:eastAsia="ar-SA"/>
        </w:rPr>
      </w:pPr>
      <w:r w:rsidRPr="00282C09">
        <w:rPr>
          <w:rFonts w:ascii="Franklin Gothic Book" w:hAnsi="Franklin Gothic Book"/>
          <w:lang w:eastAsia="ar-SA"/>
        </w:rPr>
        <w:lastRenderedPageBreak/>
        <w:t>Стороны освобождаются от ответственности за частичное или полное неисполнение своих обязательств по Договору, возникшее вследствие появления обстоятельств непреодолимой силы, а также действий органов государственной власти, включая ограничений импо</w:t>
      </w:r>
      <w:r w:rsidRPr="00282C09">
        <w:rPr>
          <w:rFonts w:ascii="Franklin Gothic Book" w:hAnsi="Franklin Gothic Book"/>
          <w:lang w:eastAsia="ar-SA"/>
        </w:rPr>
        <w:t>р</w:t>
      </w:r>
      <w:r w:rsidRPr="00282C09">
        <w:rPr>
          <w:rFonts w:ascii="Franklin Gothic Book" w:hAnsi="Franklin Gothic Book"/>
          <w:lang w:eastAsia="ar-SA"/>
        </w:rPr>
        <w:t>та/экспорта, делающих невозможным исполнение обязательств по Договору</w:t>
      </w:r>
    </w:p>
    <w:p w:rsidR="00282C09" w:rsidRPr="00282C09" w:rsidRDefault="00282C09" w:rsidP="00282C09">
      <w:pPr>
        <w:jc w:val="both"/>
        <w:rPr>
          <w:rFonts w:ascii="Franklin Gothic Book" w:hAnsi="Franklin Gothic Book"/>
          <w:lang w:eastAsia="ar-SA"/>
        </w:rPr>
      </w:pPr>
    </w:p>
    <w:p w:rsidR="00282C09" w:rsidRPr="00F8061F" w:rsidRDefault="00F8061F" w:rsidP="00F8061F">
      <w:pPr>
        <w:ind w:left="284"/>
        <w:jc w:val="both"/>
        <w:rPr>
          <w:rFonts w:ascii="Franklin Gothic Book" w:hAnsi="Franklin Gothic Book"/>
          <w:b/>
          <w:bCs/>
          <w:lang w:eastAsia="ar-SA"/>
        </w:rPr>
      </w:pPr>
      <w:r>
        <w:rPr>
          <w:rFonts w:ascii="Franklin Gothic Book" w:hAnsi="Franklin Gothic Book"/>
          <w:b/>
          <w:bCs/>
          <w:lang w:eastAsia="ar-SA"/>
        </w:rPr>
        <w:t xml:space="preserve">6. </w:t>
      </w:r>
      <w:r w:rsidR="00282C09" w:rsidRPr="00282C09">
        <w:rPr>
          <w:rFonts w:ascii="Franklin Gothic Book" w:hAnsi="Franklin Gothic Book"/>
          <w:b/>
          <w:bCs/>
          <w:lang w:eastAsia="ar-SA"/>
        </w:rPr>
        <w:t>СРОК ДЕЙСТВИЯ, ИЗМЕНЕНИЕ И ДОСРОЧНОЕ РАСТОРЖЕНИЕ ДОГОВОРА</w:t>
      </w:r>
    </w:p>
    <w:p w:rsidR="00282C09" w:rsidRPr="00F8061F" w:rsidRDefault="00282C09" w:rsidP="00F8061F">
      <w:pPr>
        <w:pStyle w:val="afff6"/>
        <w:numPr>
          <w:ilvl w:val="1"/>
          <w:numId w:val="42"/>
        </w:numPr>
        <w:ind w:left="709" w:hanging="709"/>
        <w:jc w:val="both"/>
        <w:rPr>
          <w:rFonts w:ascii="Franklin Gothic Book" w:hAnsi="Franklin Gothic Book"/>
          <w:bCs/>
          <w:lang w:eastAsia="ar-SA"/>
        </w:rPr>
      </w:pPr>
      <w:r w:rsidRPr="00F8061F">
        <w:rPr>
          <w:rFonts w:ascii="Franklin Gothic Book" w:hAnsi="Franklin Gothic Book"/>
          <w:bCs/>
          <w:lang w:eastAsia="ar-SA"/>
        </w:rPr>
        <w:t>Договор вступает в силу с момента его подписания сторонами и действует до исполн</w:t>
      </w:r>
      <w:r w:rsidRPr="00F8061F">
        <w:rPr>
          <w:rFonts w:ascii="Franklin Gothic Book" w:hAnsi="Franklin Gothic Book"/>
          <w:bCs/>
          <w:lang w:eastAsia="ar-SA"/>
        </w:rPr>
        <w:t>е</w:t>
      </w:r>
      <w:r w:rsidRPr="00F8061F">
        <w:rPr>
          <w:rFonts w:ascii="Franklin Gothic Book" w:hAnsi="Franklin Gothic Book"/>
          <w:bCs/>
          <w:lang w:eastAsia="ar-SA"/>
        </w:rPr>
        <w:t>ния сторонами обязательств по договору.</w:t>
      </w:r>
    </w:p>
    <w:p w:rsidR="00282C09" w:rsidRPr="00F8061F" w:rsidRDefault="00282C09" w:rsidP="00F8061F">
      <w:pPr>
        <w:pStyle w:val="afff6"/>
        <w:numPr>
          <w:ilvl w:val="1"/>
          <w:numId w:val="42"/>
        </w:numPr>
        <w:ind w:left="709" w:hanging="709"/>
        <w:jc w:val="both"/>
        <w:rPr>
          <w:rFonts w:ascii="Franklin Gothic Book" w:hAnsi="Franklin Gothic Book"/>
          <w:bCs/>
          <w:lang w:eastAsia="ar-SA"/>
        </w:rPr>
      </w:pPr>
      <w:r w:rsidRPr="00F8061F">
        <w:rPr>
          <w:rFonts w:ascii="Franklin Gothic Book" w:hAnsi="Franklin Gothic Book"/>
          <w:bCs/>
          <w:lang w:eastAsia="ar-SA"/>
        </w:rPr>
        <w:t>Все изменения и дополнения к Договору действительны, если совершены в письме</w:t>
      </w:r>
      <w:r w:rsidRPr="00F8061F">
        <w:rPr>
          <w:rFonts w:ascii="Franklin Gothic Book" w:hAnsi="Franklin Gothic Book"/>
          <w:bCs/>
          <w:lang w:eastAsia="ar-SA"/>
        </w:rPr>
        <w:t>н</w:t>
      </w:r>
      <w:r w:rsidRPr="00F8061F">
        <w:rPr>
          <w:rFonts w:ascii="Franklin Gothic Book" w:hAnsi="Franklin Gothic Book"/>
          <w:bCs/>
          <w:lang w:eastAsia="ar-SA"/>
        </w:rPr>
        <w:t>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82C09" w:rsidRPr="00282C09" w:rsidRDefault="00282C09" w:rsidP="00F8061F">
      <w:pPr>
        <w:numPr>
          <w:ilvl w:val="1"/>
          <w:numId w:val="42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282C09">
        <w:rPr>
          <w:rFonts w:ascii="Franklin Gothic Book" w:hAnsi="Franklin Gothic Book"/>
          <w:bCs/>
          <w:lang w:eastAsia="ar-SA"/>
        </w:rPr>
        <w:t xml:space="preserve">Договор </w:t>
      </w:r>
      <w:proofErr w:type="gramStart"/>
      <w:r w:rsidRPr="00282C09">
        <w:rPr>
          <w:rFonts w:ascii="Franklin Gothic Book" w:hAnsi="Franklin Gothic Book"/>
          <w:bCs/>
          <w:lang w:eastAsia="ar-SA"/>
        </w:rPr>
        <w:t>может быть досрочно расторгнут</w:t>
      </w:r>
      <w:proofErr w:type="gramEnd"/>
      <w:r w:rsidRPr="00282C09">
        <w:rPr>
          <w:rFonts w:ascii="Franklin Gothic Book" w:hAnsi="Franklin Gothic Book"/>
          <w:bCs/>
          <w:lang w:eastAsia="ar-SA"/>
        </w:rPr>
        <w:t xml:space="preserve"> по соглашению Сторон, либо по требованию о</w:t>
      </w:r>
      <w:r w:rsidRPr="00282C09">
        <w:rPr>
          <w:rFonts w:ascii="Franklin Gothic Book" w:hAnsi="Franklin Gothic Book"/>
          <w:bCs/>
          <w:lang w:eastAsia="ar-SA"/>
        </w:rPr>
        <w:t>д</w:t>
      </w:r>
      <w:r w:rsidRPr="00282C09">
        <w:rPr>
          <w:rFonts w:ascii="Franklin Gothic Book" w:hAnsi="Franklin Gothic Book"/>
          <w:bCs/>
          <w:lang w:eastAsia="ar-SA"/>
        </w:rPr>
        <w:t>ной из Сторон в порядке и по основаниям, предусмотренным действующим законодател</w:t>
      </w:r>
      <w:r w:rsidRPr="00282C09">
        <w:rPr>
          <w:rFonts w:ascii="Franklin Gothic Book" w:hAnsi="Franklin Gothic Book"/>
          <w:bCs/>
          <w:lang w:eastAsia="ar-SA"/>
        </w:rPr>
        <w:t>ь</w:t>
      </w:r>
      <w:r w:rsidRPr="00282C09">
        <w:rPr>
          <w:rFonts w:ascii="Franklin Gothic Book" w:hAnsi="Franklin Gothic Book"/>
          <w:bCs/>
          <w:lang w:eastAsia="ar-SA"/>
        </w:rPr>
        <w:t>ством РФ.</w:t>
      </w:r>
    </w:p>
    <w:p w:rsidR="00282C09" w:rsidRPr="00282C09" w:rsidRDefault="00282C09" w:rsidP="00F8061F">
      <w:pPr>
        <w:numPr>
          <w:ilvl w:val="1"/>
          <w:numId w:val="42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282C09">
        <w:rPr>
          <w:rFonts w:ascii="Franklin Gothic Book" w:hAnsi="Franklin Gothic Book"/>
          <w:bCs/>
          <w:lang w:eastAsia="ar-SA"/>
        </w:rPr>
        <w:t xml:space="preserve"> </w:t>
      </w:r>
      <w:proofErr w:type="gramStart"/>
      <w:r w:rsidRPr="00282C09">
        <w:rPr>
          <w:rFonts w:ascii="Franklin Gothic Book" w:hAnsi="Franklin Gothic Book"/>
          <w:lang w:eastAsia="ar-SA"/>
        </w:rPr>
        <w:t>Покупатель имеет право в одностороннем порядке отказаться от Договора, уведомив П</w:t>
      </w:r>
      <w:r w:rsidRPr="00282C09">
        <w:rPr>
          <w:rFonts w:ascii="Franklin Gothic Book" w:hAnsi="Franklin Gothic Book"/>
          <w:lang w:eastAsia="ar-SA"/>
        </w:rPr>
        <w:t>о</w:t>
      </w:r>
      <w:r w:rsidRPr="00282C09">
        <w:rPr>
          <w:rFonts w:ascii="Franklin Gothic Book" w:hAnsi="Franklin Gothic Book"/>
          <w:lang w:eastAsia="ar-SA"/>
        </w:rPr>
        <w:t>ставщика о данном за 30 (тридцать) календарных дней до планируемой даты ра</w:t>
      </w:r>
      <w:r w:rsidRPr="00282C09">
        <w:rPr>
          <w:rFonts w:ascii="Franklin Gothic Book" w:hAnsi="Franklin Gothic Book"/>
          <w:lang w:eastAsia="ar-SA"/>
        </w:rPr>
        <w:t>с</w:t>
      </w:r>
      <w:r w:rsidRPr="00282C09">
        <w:rPr>
          <w:rFonts w:ascii="Franklin Gothic Book" w:hAnsi="Franklin Gothic Book"/>
          <w:lang w:eastAsia="ar-SA"/>
        </w:rPr>
        <w:t>торжения Договора.</w:t>
      </w:r>
      <w:proofErr w:type="gramEnd"/>
      <w:r w:rsidRPr="00282C09">
        <w:rPr>
          <w:rFonts w:ascii="Franklin Gothic Book" w:hAnsi="Franklin Gothic Book"/>
          <w:lang w:eastAsia="ar-SA"/>
        </w:rPr>
        <w:t xml:space="preserve"> </w:t>
      </w:r>
      <w:proofErr w:type="gramStart"/>
      <w:r w:rsidRPr="00282C09">
        <w:rPr>
          <w:rFonts w:ascii="Franklin Gothic Book" w:hAnsi="Franklin Gothic Book"/>
          <w:lang w:eastAsia="ar-SA"/>
        </w:rPr>
        <w:t xml:space="preserve">Обязательства сторон (в </w:t>
      </w:r>
      <w:proofErr w:type="spellStart"/>
      <w:r w:rsidRPr="00282C09">
        <w:rPr>
          <w:rFonts w:ascii="Franklin Gothic Book" w:hAnsi="Franklin Gothic Book"/>
          <w:lang w:eastAsia="ar-SA"/>
        </w:rPr>
        <w:t>т.ч</w:t>
      </w:r>
      <w:proofErr w:type="spellEnd"/>
      <w:r w:rsidRPr="00282C09">
        <w:rPr>
          <w:rFonts w:ascii="Franklin Gothic Book" w:hAnsi="Franklin Gothic Book"/>
          <w:lang w:eastAsia="ar-SA"/>
        </w:rPr>
        <w:t>. г, принятые и согласованные ими в спецификациях до момента получения соответствующего уведомления о расторжении Договора Поста</w:t>
      </w:r>
      <w:r w:rsidRPr="00282C09">
        <w:rPr>
          <w:rFonts w:ascii="Franklin Gothic Book" w:hAnsi="Franklin Gothic Book"/>
          <w:lang w:eastAsia="ar-SA"/>
        </w:rPr>
        <w:t>в</w:t>
      </w:r>
      <w:r w:rsidRPr="00282C09">
        <w:rPr>
          <w:rFonts w:ascii="Franklin Gothic Book" w:hAnsi="Franklin Gothic Book"/>
          <w:lang w:eastAsia="ar-SA"/>
        </w:rPr>
        <w:t>щиком,  действуют до момента полного и надлежащего исполнения обязательств Сторон</w:t>
      </w:r>
      <w:r w:rsidRPr="00282C09">
        <w:rPr>
          <w:rFonts w:ascii="Franklin Gothic Book" w:hAnsi="Franklin Gothic Book"/>
          <w:lang w:eastAsia="ar-SA"/>
        </w:rPr>
        <w:t>а</w:t>
      </w:r>
      <w:r w:rsidRPr="00282C09">
        <w:rPr>
          <w:rFonts w:ascii="Franklin Gothic Book" w:hAnsi="Franklin Gothic Book"/>
          <w:lang w:eastAsia="ar-SA"/>
        </w:rPr>
        <w:t xml:space="preserve">ми. </w:t>
      </w:r>
      <w:proofErr w:type="gramEnd"/>
    </w:p>
    <w:p w:rsidR="00282C09" w:rsidRPr="00282C09" w:rsidRDefault="00282C09" w:rsidP="00F8061F">
      <w:pPr>
        <w:numPr>
          <w:ilvl w:val="1"/>
          <w:numId w:val="42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282C09">
        <w:rPr>
          <w:rFonts w:ascii="Franklin Gothic Book" w:hAnsi="Franklin Gothic Book"/>
          <w:lang w:eastAsia="ar-SA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</w:t>
      </w:r>
      <w:r w:rsidRPr="00282C09">
        <w:rPr>
          <w:rFonts w:ascii="Franklin Gothic Book" w:hAnsi="Franklin Gothic Book"/>
          <w:lang w:eastAsia="ar-SA"/>
        </w:rPr>
        <w:t>о</w:t>
      </w:r>
      <w:r w:rsidRPr="00282C09">
        <w:rPr>
          <w:rFonts w:ascii="Franklin Gothic Book" w:hAnsi="Franklin Gothic Book"/>
          <w:lang w:eastAsia="ar-SA"/>
        </w:rPr>
        <w:t>говора Поставщиком. К таким нарушениям относятся:</w:t>
      </w:r>
    </w:p>
    <w:p w:rsidR="00282C09" w:rsidRPr="00282C09" w:rsidRDefault="00282C09" w:rsidP="00F8061F">
      <w:pPr>
        <w:ind w:left="709"/>
        <w:jc w:val="both"/>
        <w:rPr>
          <w:rFonts w:ascii="Franklin Gothic Book" w:hAnsi="Franklin Gothic Book"/>
          <w:lang w:eastAsia="ar-SA"/>
        </w:rPr>
      </w:pPr>
      <w:r w:rsidRPr="00282C09">
        <w:rPr>
          <w:rFonts w:ascii="Franklin Gothic Book" w:hAnsi="Franklin Gothic Book"/>
          <w:lang w:eastAsia="ar-SA"/>
        </w:rPr>
        <w:t>-  отказ Поставщика от передачи Покупателю товара;</w:t>
      </w:r>
    </w:p>
    <w:p w:rsidR="00282C09" w:rsidRPr="00282C09" w:rsidRDefault="00282C09" w:rsidP="00F8061F">
      <w:pPr>
        <w:ind w:left="709"/>
        <w:jc w:val="both"/>
        <w:rPr>
          <w:rFonts w:ascii="Franklin Gothic Book" w:hAnsi="Franklin Gothic Book"/>
          <w:lang w:eastAsia="ar-SA"/>
        </w:rPr>
      </w:pPr>
      <w:r w:rsidRPr="00282C09">
        <w:rPr>
          <w:rFonts w:ascii="Franklin Gothic Book" w:hAnsi="Franklin Gothic Book"/>
          <w:lang w:eastAsia="ar-SA"/>
        </w:rPr>
        <w:t>- невыполнение в разумный срок Поставщиком  требований Покупателя о доукомплект</w:t>
      </w:r>
      <w:r w:rsidRPr="00282C09">
        <w:rPr>
          <w:rFonts w:ascii="Franklin Gothic Book" w:hAnsi="Franklin Gothic Book"/>
          <w:lang w:eastAsia="ar-SA"/>
        </w:rPr>
        <w:t>о</w:t>
      </w:r>
      <w:r w:rsidRPr="00282C09">
        <w:rPr>
          <w:rFonts w:ascii="Franklin Gothic Book" w:hAnsi="Franklin Gothic Book"/>
          <w:lang w:eastAsia="ar-SA"/>
        </w:rPr>
        <w:t>вании т</w:t>
      </w:r>
      <w:r w:rsidRPr="00282C09">
        <w:rPr>
          <w:rFonts w:ascii="Franklin Gothic Book" w:hAnsi="Franklin Gothic Book"/>
          <w:lang w:eastAsia="ar-SA"/>
        </w:rPr>
        <w:t>о</w:t>
      </w:r>
      <w:r w:rsidRPr="00282C09">
        <w:rPr>
          <w:rFonts w:ascii="Franklin Gothic Book" w:hAnsi="Franklin Gothic Book"/>
          <w:lang w:eastAsia="ar-SA"/>
        </w:rPr>
        <w:t>вара;</w:t>
      </w:r>
    </w:p>
    <w:p w:rsidR="00282C09" w:rsidRPr="00282C09" w:rsidRDefault="00282C09" w:rsidP="00F8061F">
      <w:pPr>
        <w:ind w:left="709"/>
        <w:jc w:val="both"/>
        <w:rPr>
          <w:rFonts w:ascii="Franklin Gothic Book" w:hAnsi="Franklin Gothic Book"/>
          <w:lang w:eastAsia="ar-SA"/>
        </w:rPr>
      </w:pPr>
      <w:r w:rsidRPr="00282C09">
        <w:rPr>
          <w:rFonts w:ascii="Franklin Gothic Book" w:hAnsi="Franklin Gothic Book"/>
          <w:lang w:eastAsia="ar-SA"/>
        </w:rPr>
        <w:t>-  поставка товаров ненадлежащего качества с недостатками, которые не могут быть устр</w:t>
      </w:r>
      <w:r w:rsidRPr="00282C09">
        <w:rPr>
          <w:rFonts w:ascii="Franklin Gothic Book" w:hAnsi="Franklin Gothic Book"/>
          <w:lang w:eastAsia="ar-SA"/>
        </w:rPr>
        <w:t>а</w:t>
      </w:r>
      <w:r w:rsidRPr="00282C09">
        <w:rPr>
          <w:rFonts w:ascii="Franklin Gothic Book" w:hAnsi="Franklin Gothic Book"/>
          <w:lang w:eastAsia="ar-SA"/>
        </w:rPr>
        <w:t>нены в приемлемый для Покупателя срок;</w:t>
      </w:r>
    </w:p>
    <w:p w:rsidR="00282C09" w:rsidRPr="00282C09" w:rsidRDefault="00282C09" w:rsidP="00F8061F">
      <w:pPr>
        <w:ind w:left="709"/>
        <w:jc w:val="both"/>
        <w:rPr>
          <w:rFonts w:ascii="Franklin Gothic Book" w:hAnsi="Franklin Gothic Book"/>
          <w:lang w:eastAsia="ar-SA"/>
        </w:rPr>
      </w:pPr>
      <w:r w:rsidRPr="00282C09">
        <w:rPr>
          <w:rFonts w:ascii="Franklin Gothic Book" w:hAnsi="Franklin Gothic Book"/>
          <w:lang w:eastAsia="ar-SA"/>
        </w:rPr>
        <w:t>- неоднократное нарушение Поставщиком сроков поставки товаров.</w:t>
      </w:r>
    </w:p>
    <w:p w:rsidR="00282C09" w:rsidRPr="00282C09" w:rsidRDefault="00282C09" w:rsidP="00F8061F">
      <w:pPr>
        <w:ind w:left="709" w:hanging="709"/>
        <w:jc w:val="both"/>
        <w:rPr>
          <w:rFonts w:ascii="Franklin Gothic Book" w:hAnsi="Franklin Gothic Book"/>
          <w:lang w:eastAsia="ar-SA"/>
        </w:rPr>
      </w:pPr>
      <w:r w:rsidRPr="00282C09">
        <w:rPr>
          <w:rFonts w:ascii="Franklin Gothic Book" w:hAnsi="Franklin Gothic Book"/>
          <w:lang w:eastAsia="ar-SA"/>
        </w:rPr>
        <w:t>6.6.</w:t>
      </w:r>
      <w:r w:rsidR="00F8061F">
        <w:rPr>
          <w:rFonts w:ascii="Franklin Gothic Book" w:hAnsi="Franklin Gothic Book"/>
          <w:lang w:eastAsia="ar-SA"/>
        </w:rPr>
        <w:t xml:space="preserve">    </w:t>
      </w:r>
      <w:r w:rsidRPr="00282C09">
        <w:rPr>
          <w:rFonts w:ascii="Franklin Gothic Book" w:hAnsi="Franklin Gothic Book"/>
          <w:lang w:eastAsia="ar-SA"/>
        </w:rPr>
        <w:t>Договор считается расторгнутым по основаниям, указанным в п. 6.5. настоящего Догов</w:t>
      </w:r>
      <w:r w:rsidRPr="00282C09">
        <w:rPr>
          <w:rFonts w:ascii="Franklin Gothic Book" w:hAnsi="Franklin Gothic Book"/>
          <w:lang w:eastAsia="ar-SA"/>
        </w:rPr>
        <w:t>о</w:t>
      </w:r>
      <w:r w:rsidRPr="00282C09">
        <w:rPr>
          <w:rFonts w:ascii="Franklin Gothic Book" w:hAnsi="Franklin Gothic Book"/>
          <w:lang w:eastAsia="ar-SA"/>
        </w:rPr>
        <w:t>ра, с момента получения Поставщиком уведомления Покупателя об одностороннем отказе от исполнения Дог</w:t>
      </w:r>
      <w:r w:rsidRPr="00282C09">
        <w:rPr>
          <w:rFonts w:ascii="Franklin Gothic Book" w:hAnsi="Franklin Gothic Book"/>
          <w:lang w:eastAsia="ar-SA"/>
        </w:rPr>
        <w:t>о</w:t>
      </w:r>
      <w:r w:rsidRPr="00282C09">
        <w:rPr>
          <w:rFonts w:ascii="Franklin Gothic Book" w:hAnsi="Franklin Gothic Book"/>
          <w:lang w:eastAsia="ar-SA"/>
        </w:rPr>
        <w:t>вора.</w:t>
      </w:r>
    </w:p>
    <w:p w:rsidR="00282C09" w:rsidRPr="00282C09" w:rsidRDefault="00282C09" w:rsidP="00282C09">
      <w:pPr>
        <w:jc w:val="both"/>
        <w:rPr>
          <w:rFonts w:ascii="Franklin Gothic Book" w:hAnsi="Franklin Gothic Book"/>
          <w:lang w:eastAsia="ar-SA"/>
        </w:rPr>
      </w:pPr>
    </w:p>
    <w:p w:rsidR="00282C09" w:rsidRPr="00282C09" w:rsidRDefault="00282C09" w:rsidP="00282C09">
      <w:pPr>
        <w:numPr>
          <w:ilvl w:val="0"/>
          <w:numId w:val="26"/>
        </w:numPr>
        <w:jc w:val="both"/>
        <w:rPr>
          <w:rFonts w:ascii="Franklin Gothic Book" w:hAnsi="Franklin Gothic Book"/>
          <w:b/>
          <w:lang w:eastAsia="ar-SA"/>
        </w:rPr>
      </w:pPr>
      <w:r w:rsidRPr="00282C09">
        <w:rPr>
          <w:rFonts w:ascii="Franklin Gothic Book" w:hAnsi="Franklin Gothic Book"/>
          <w:b/>
          <w:lang w:eastAsia="ar-SA"/>
        </w:rPr>
        <w:t>Заключительные условия</w:t>
      </w:r>
    </w:p>
    <w:p w:rsidR="00282C09" w:rsidRPr="00282C09" w:rsidRDefault="00282C09" w:rsidP="00F8061F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82C09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</w:t>
      </w:r>
      <w:r w:rsidRPr="00282C09">
        <w:rPr>
          <w:rFonts w:ascii="Franklin Gothic Book" w:hAnsi="Franklin Gothic Book"/>
          <w:lang w:eastAsia="ar-SA"/>
        </w:rPr>
        <w:t>и</w:t>
      </w:r>
      <w:r w:rsidRPr="00282C09">
        <w:rPr>
          <w:rFonts w:ascii="Franklin Gothic Book" w:hAnsi="Franklin Gothic Book"/>
          <w:lang w:eastAsia="ar-SA"/>
        </w:rPr>
        <w:t>лу.</w:t>
      </w:r>
    </w:p>
    <w:p w:rsidR="00282C09" w:rsidRPr="00282C09" w:rsidRDefault="00282C09" w:rsidP="00F8061F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82C09">
        <w:rPr>
          <w:rFonts w:ascii="Franklin Gothic Book" w:hAnsi="Franklin Gothic Book"/>
          <w:lang w:eastAsia="ar-SA"/>
        </w:rPr>
        <w:t xml:space="preserve">Все споры, вытекающие из настоящего Договора, подлежат рассмотрению в Арбитражном суде Краснодарского края. </w:t>
      </w:r>
    </w:p>
    <w:p w:rsidR="00282C09" w:rsidRPr="00282C09" w:rsidRDefault="00282C09" w:rsidP="00F8061F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282C09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</w:t>
      </w:r>
      <w:r w:rsidRPr="00282C09">
        <w:rPr>
          <w:rFonts w:ascii="Franklin Gothic Book" w:hAnsi="Franklin Gothic Book"/>
          <w:lang w:eastAsia="ar-SA"/>
        </w:rPr>
        <w:t>а</w:t>
      </w:r>
      <w:r w:rsidRPr="00282C09">
        <w:rPr>
          <w:rFonts w:ascii="Franklin Gothic Book" w:hAnsi="Franklin Gothic Book"/>
          <w:lang w:eastAsia="ar-SA"/>
        </w:rPr>
        <w:t>ния считать такого Поставщика связанной стороной по признакам, определенным Регл</w:t>
      </w:r>
      <w:r w:rsidRPr="00282C09">
        <w:rPr>
          <w:rFonts w:ascii="Franklin Gothic Book" w:hAnsi="Franklin Gothic Book"/>
          <w:lang w:eastAsia="ar-SA"/>
        </w:rPr>
        <w:t>а</w:t>
      </w:r>
      <w:r w:rsidRPr="00282C09">
        <w:rPr>
          <w:rFonts w:ascii="Franklin Gothic Book" w:hAnsi="Franklin Gothic Book"/>
          <w:lang w:eastAsia="ar-SA"/>
        </w:rPr>
        <w:t>ментом определения связанных сторон ПАО «НМТП» (размещён на сайте ПАО «НМТП», а</w:t>
      </w:r>
      <w:r w:rsidRPr="00282C09">
        <w:rPr>
          <w:rFonts w:ascii="Franklin Gothic Book" w:hAnsi="Franklin Gothic Book"/>
          <w:lang w:eastAsia="ar-SA"/>
        </w:rPr>
        <w:t>д</w:t>
      </w:r>
      <w:r w:rsidRPr="00282C09">
        <w:rPr>
          <w:rFonts w:ascii="Franklin Gothic Book" w:hAnsi="Franklin Gothic Book"/>
          <w:lang w:eastAsia="ar-SA"/>
        </w:rPr>
        <w:t>рес: www.nmtp.info).</w:t>
      </w:r>
      <w:proofErr w:type="gramEnd"/>
    </w:p>
    <w:p w:rsidR="00282C09" w:rsidRPr="00282C09" w:rsidRDefault="00282C09" w:rsidP="00F8061F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82C09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</w:t>
      </w:r>
      <w:r w:rsidRPr="00282C09">
        <w:rPr>
          <w:rFonts w:ascii="Franklin Gothic Book" w:hAnsi="Franklin Gothic Book"/>
          <w:lang w:eastAsia="ar-SA"/>
        </w:rPr>
        <w:t>с</w:t>
      </w:r>
      <w:r w:rsidRPr="00282C09">
        <w:rPr>
          <w:rFonts w:ascii="Franklin Gothic Book" w:hAnsi="Franklin Gothic Book"/>
          <w:lang w:eastAsia="ar-SA"/>
        </w:rPr>
        <w:t>крытие полученных от него данных в соответствии с Международными стандартами фина</w:t>
      </w:r>
      <w:r w:rsidRPr="00282C09">
        <w:rPr>
          <w:rFonts w:ascii="Franklin Gothic Book" w:hAnsi="Franklin Gothic Book"/>
          <w:lang w:eastAsia="ar-SA"/>
        </w:rPr>
        <w:t>н</w:t>
      </w:r>
      <w:r w:rsidRPr="00282C09">
        <w:rPr>
          <w:rFonts w:ascii="Franklin Gothic Book" w:hAnsi="Franklin Gothic Book"/>
          <w:lang w:eastAsia="ar-SA"/>
        </w:rPr>
        <w:t>совой отчетности, а также информировать ПАО «НМТП» об изменениях, касающихся усл</w:t>
      </w:r>
      <w:r w:rsidRPr="00282C09">
        <w:rPr>
          <w:rFonts w:ascii="Franklin Gothic Book" w:hAnsi="Franklin Gothic Book"/>
          <w:lang w:eastAsia="ar-SA"/>
        </w:rPr>
        <w:t>о</w:t>
      </w:r>
      <w:r w:rsidRPr="00282C09">
        <w:rPr>
          <w:rFonts w:ascii="Franklin Gothic Book" w:hAnsi="Franklin Gothic Book"/>
          <w:lang w:eastAsia="ar-SA"/>
        </w:rPr>
        <w:t>вий связанности сторон.</w:t>
      </w:r>
    </w:p>
    <w:p w:rsidR="00282C09" w:rsidRPr="00282C09" w:rsidRDefault="00282C09" w:rsidP="00F8061F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82C09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282C09" w:rsidRPr="00282C09" w:rsidRDefault="00282C09" w:rsidP="00282C09">
      <w:pPr>
        <w:jc w:val="both"/>
        <w:rPr>
          <w:rFonts w:ascii="Franklin Gothic Book" w:hAnsi="Franklin Gothic Book"/>
          <w:lang w:eastAsia="ar-SA"/>
        </w:rPr>
      </w:pPr>
    </w:p>
    <w:p w:rsidR="00282C09" w:rsidRPr="00282C09" w:rsidRDefault="00282C09" w:rsidP="00282C09">
      <w:pPr>
        <w:jc w:val="both"/>
        <w:rPr>
          <w:rFonts w:ascii="Franklin Gothic Book" w:hAnsi="Franklin Gothic Book"/>
          <w:b/>
          <w:lang w:eastAsia="ar-SA"/>
        </w:rPr>
      </w:pPr>
      <w:r w:rsidRPr="00282C09">
        <w:rPr>
          <w:rFonts w:ascii="Franklin Gothic Book" w:hAnsi="Franklin Gothic Book"/>
          <w:b/>
          <w:lang w:eastAsia="ar-SA"/>
        </w:rPr>
        <w:t>8. Юридические адреса и банковские реквизиты Сторон</w:t>
      </w:r>
    </w:p>
    <w:p w:rsidR="00282C09" w:rsidRPr="00282C09" w:rsidRDefault="00282C09" w:rsidP="00282C09">
      <w:pPr>
        <w:jc w:val="both"/>
        <w:rPr>
          <w:rFonts w:ascii="Franklin Gothic Book" w:hAnsi="Franklin Gothic Book"/>
          <w:b/>
          <w:lang w:eastAsia="ar-SA"/>
        </w:rPr>
      </w:pPr>
    </w:p>
    <w:p w:rsidR="00282C09" w:rsidRPr="00282C09" w:rsidRDefault="00282C09" w:rsidP="00F8061F">
      <w:pPr>
        <w:ind w:left="360"/>
        <w:jc w:val="both"/>
        <w:rPr>
          <w:rFonts w:ascii="Franklin Gothic Book" w:hAnsi="Franklin Gothic Book"/>
          <w:b/>
          <w:lang w:eastAsia="ar-SA"/>
        </w:rPr>
      </w:pPr>
      <w:r w:rsidRPr="00282C09">
        <w:rPr>
          <w:rFonts w:ascii="Franklin Gothic Book" w:hAnsi="Franklin Gothic Book"/>
          <w:b/>
          <w:lang w:eastAsia="ar-SA"/>
        </w:rPr>
        <w:t xml:space="preserve"> ПОСТАВЩИК:                                                  ПОКУПАТЕЛЬ:</w:t>
      </w:r>
    </w:p>
    <w:p w:rsidR="00282C09" w:rsidRPr="00282C09" w:rsidRDefault="00282C09" w:rsidP="00F8061F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282C09" w:rsidRPr="00282C09" w:rsidTr="00FB282B">
        <w:trPr>
          <w:trHeight w:val="4285"/>
        </w:trPr>
        <w:tc>
          <w:tcPr>
            <w:tcW w:w="4717" w:type="dxa"/>
          </w:tcPr>
          <w:p w:rsidR="00282C09" w:rsidRPr="00282C09" w:rsidRDefault="00282C09" w:rsidP="00F8061F">
            <w:pPr>
              <w:rPr>
                <w:rFonts w:ascii="Franklin Gothic Book" w:hAnsi="Franklin Gothic Book"/>
                <w:lang w:val="en-US" w:eastAsia="ar-SA"/>
              </w:rPr>
            </w:pPr>
            <w:r w:rsidRPr="00282C09">
              <w:rPr>
                <w:rFonts w:ascii="Franklin Gothic Book" w:hAnsi="Franklin Gothic Book"/>
                <w:b/>
                <w:lang w:eastAsia="ar-SA"/>
              </w:rPr>
              <w:lastRenderedPageBreak/>
              <w:t>________</w:t>
            </w:r>
          </w:p>
          <w:p w:rsidR="00282C09" w:rsidRPr="00282C09" w:rsidRDefault="00282C09" w:rsidP="00F8061F">
            <w:pPr>
              <w:rPr>
                <w:rFonts w:ascii="Franklin Gothic Book" w:hAnsi="Franklin Gothic Book"/>
                <w:lang w:val="en-US" w:eastAsia="ar-SA"/>
              </w:rPr>
            </w:pPr>
          </w:p>
        </w:tc>
        <w:tc>
          <w:tcPr>
            <w:tcW w:w="4687" w:type="dxa"/>
            <w:hideMark/>
          </w:tcPr>
          <w:p w:rsidR="00282C09" w:rsidRPr="00282C09" w:rsidRDefault="00282C09" w:rsidP="00F8061F">
            <w:pPr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282C09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282C09" w:rsidRPr="00282C09" w:rsidRDefault="00282C09" w:rsidP="00F8061F">
            <w:pPr>
              <w:rPr>
                <w:rFonts w:ascii="Franklin Gothic Book" w:hAnsi="Franklin Gothic Book"/>
                <w:lang w:eastAsia="ar-SA"/>
              </w:rPr>
            </w:pPr>
            <w:r w:rsidRPr="00282C09">
              <w:rPr>
                <w:rFonts w:ascii="Franklin Gothic Book" w:hAnsi="Franklin Gothic Book"/>
                <w:lang w:eastAsia="ar-SA"/>
              </w:rPr>
              <w:t xml:space="preserve">Адрес:  353901,   г. Новороссийск, </w:t>
            </w:r>
          </w:p>
          <w:p w:rsidR="00282C09" w:rsidRPr="00282C09" w:rsidRDefault="00282C09" w:rsidP="00F8061F">
            <w:pPr>
              <w:rPr>
                <w:rFonts w:ascii="Franklin Gothic Book" w:hAnsi="Franklin Gothic Book"/>
                <w:lang w:eastAsia="ar-SA"/>
              </w:rPr>
            </w:pPr>
            <w:r w:rsidRPr="00282C09">
              <w:rPr>
                <w:rFonts w:ascii="Franklin Gothic Book" w:hAnsi="Franklin Gothic Book"/>
                <w:lang w:eastAsia="ar-SA"/>
              </w:rPr>
              <w:t>ул.  Портовая, д. 14</w:t>
            </w:r>
          </w:p>
          <w:p w:rsidR="00282C09" w:rsidRPr="00282C09" w:rsidRDefault="00282C09" w:rsidP="00F8061F">
            <w:pPr>
              <w:rPr>
                <w:rFonts w:ascii="Franklin Gothic Book" w:hAnsi="Franklin Gothic Book"/>
                <w:lang w:eastAsia="ar-SA"/>
              </w:rPr>
            </w:pPr>
            <w:r w:rsidRPr="00282C09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282C09" w:rsidRPr="00282C09" w:rsidRDefault="00282C09" w:rsidP="00F8061F">
            <w:pPr>
              <w:rPr>
                <w:rFonts w:ascii="Franklin Gothic Book" w:hAnsi="Franklin Gothic Book"/>
                <w:lang w:eastAsia="ar-SA"/>
              </w:rPr>
            </w:pPr>
            <w:r w:rsidRPr="00282C09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282C09" w:rsidRPr="00282C09" w:rsidRDefault="00282C09" w:rsidP="00F8061F">
            <w:pPr>
              <w:rPr>
                <w:rFonts w:ascii="Franklin Gothic Book" w:hAnsi="Franklin Gothic Book"/>
                <w:lang w:eastAsia="ar-SA"/>
              </w:rPr>
            </w:pPr>
            <w:r w:rsidRPr="00282C09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282C09" w:rsidRPr="00282C09" w:rsidRDefault="00282C09" w:rsidP="00F8061F">
            <w:pPr>
              <w:rPr>
                <w:rFonts w:ascii="Franklin Gothic Book" w:hAnsi="Franklin Gothic Book"/>
                <w:lang w:eastAsia="ar-SA"/>
              </w:rPr>
            </w:pPr>
            <w:proofErr w:type="gramStart"/>
            <w:r w:rsidRPr="00282C09">
              <w:rPr>
                <w:rFonts w:ascii="Franklin Gothic Book" w:hAnsi="Franklin Gothic Book"/>
                <w:lang w:eastAsia="ar-SA"/>
              </w:rPr>
              <w:t>р</w:t>
            </w:r>
            <w:proofErr w:type="gramEnd"/>
            <w:r w:rsidRPr="00282C09">
              <w:rPr>
                <w:rFonts w:ascii="Franklin Gothic Book" w:hAnsi="Franklin Gothic Book"/>
                <w:lang w:eastAsia="ar-SA"/>
              </w:rPr>
              <w:t>/с 40702810952460102191</w:t>
            </w:r>
          </w:p>
          <w:p w:rsidR="00282C09" w:rsidRPr="00282C09" w:rsidRDefault="00282C09" w:rsidP="00F8061F">
            <w:pPr>
              <w:rPr>
                <w:rFonts w:ascii="Franklin Gothic Book" w:hAnsi="Franklin Gothic Book"/>
                <w:lang w:eastAsia="ar-SA"/>
              </w:rPr>
            </w:pPr>
            <w:r w:rsidRPr="00282C09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282C09" w:rsidRPr="00282C09" w:rsidRDefault="00282C09" w:rsidP="00F8061F">
            <w:pPr>
              <w:rPr>
                <w:rFonts w:ascii="Franklin Gothic Book" w:hAnsi="Franklin Gothic Book"/>
                <w:lang w:eastAsia="ar-SA"/>
              </w:rPr>
            </w:pPr>
            <w:r w:rsidRPr="00282C09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282C09" w:rsidRPr="00282C09" w:rsidRDefault="00282C09" w:rsidP="00F8061F">
            <w:pPr>
              <w:rPr>
                <w:rFonts w:ascii="Franklin Gothic Book" w:hAnsi="Franklin Gothic Book"/>
                <w:lang w:eastAsia="ar-SA"/>
              </w:rPr>
            </w:pPr>
            <w:r w:rsidRPr="00282C09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282C09" w:rsidRPr="00282C09" w:rsidRDefault="00282C09" w:rsidP="00F8061F">
            <w:pPr>
              <w:rPr>
                <w:rFonts w:ascii="Franklin Gothic Book" w:hAnsi="Franklin Gothic Book"/>
                <w:lang w:eastAsia="ar-SA"/>
              </w:rPr>
            </w:pPr>
            <w:r w:rsidRPr="00282C09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282C09" w:rsidRPr="00282C09" w:rsidRDefault="00282C09" w:rsidP="00F8061F">
      <w:pPr>
        <w:rPr>
          <w:rFonts w:ascii="Franklin Gothic Book" w:hAnsi="Franklin Gothic Book"/>
          <w:b/>
          <w:bCs/>
          <w:lang w:eastAsia="ar-SA"/>
        </w:rPr>
      </w:pPr>
      <w:r w:rsidRPr="00282C09">
        <w:rPr>
          <w:rFonts w:ascii="Franklin Gothic Book" w:hAnsi="Franklin Gothic Book"/>
          <w:lang w:eastAsia="ar-SA"/>
        </w:rPr>
        <w:t xml:space="preserve">  </w:t>
      </w:r>
      <w:r w:rsidRPr="00282C09">
        <w:rPr>
          <w:rFonts w:ascii="Franklin Gothic Book" w:hAnsi="Franklin Gothic Book"/>
          <w:b/>
          <w:bCs/>
          <w:lang w:eastAsia="ar-SA"/>
        </w:rPr>
        <w:t xml:space="preserve">       ОТ ПОСТАВЩИКА:                                     </w:t>
      </w:r>
      <w:r w:rsidRPr="00282C09">
        <w:rPr>
          <w:rFonts w:ascii="Franklin Gothic Book" w:hAnsi="Franklin Gothic Book"/>
          <w:b/>
          <w:bCs/>
          <w:lang w:eastAsia="ar-SA"/>
        </w:rPr>
        <w:tab/>
        <w:t xml:space="preserve">   ОТ ПОКУПАТЕЛЯ:</w:t>
      </w:r>
    </w:p>
    <w:p w:rsidR="00282C09" w:rsidRPr="00282C09" w:rsidRDefault="00F8061F" w:rsidP="00F8061F">
      <w:pPr>
        <w:ind w:left="360"/>
        <w:rPr>
          <w:rFonts w:ascii="Franklin Gothic Book" w:hAnsi="Franklin Gothic Book"/>
          <w:b/>
          <w:bCs/>
          <w:i/>
          <w:iCs/>
          <w:lang w:eastAsia="ar-SA"/>
        </w:rPr>
      </w:pPr>
      <w:r>
        <w:rPr>
          <w:rFonts w:ascii="Franklin Gothic Book" w:hAnsi="Franklin Gothic Book"/>
          <w:bCs/>
          <w:iCs/>
          <w:lang w:eastAsia="ar-SA"/>
        </w:rPr>
        <w:t xml:space="preserve">   </w:t>
      </w:r>
      <w:r w:rsidR="00282C09" w:rsidRPr="00282C09">
        <w:rPr>
          <w:rFonts w:ascii="Franklin Gothic Book" w:hAnsi="Franklin Gothic Book"/>
          <w:bCs/>
          <w:iCs/>
          <w:lang w:eastAsia="ar-SA"/>
        </w:rPr>
        <w:t xml:space="preserve">Генеральный директор         </w:t>
      </w:r>
      <w:r>
        <w:rPr>
          <w:rFonts w:ascii="Franklin Gothic Book" w:hAnsi="Franklin Gothic Book"/>
          <w:bCs/>
          <w:iCs/>
          <w:lang w:eastAsia="ar-SA"/>
        </w:rPr>
        <w:t xml:space="preserve">                       </w:t>
      </w:r>
      <w:r w:rsidR="00282C09" w:rsidRPr="00282C09">
        <w:rPr>
          <w:rFonts w:ascii="Franklin Gothic Book" w:hAnsi="Franklin Gothic Book"/>
          <w:bCs/>
          <w:iCs/>
          <w:lang w:eastAsia="ar-SA"/>
        </w:rPr>
        <w:t xml:space="preserve">Первый заместитель </w:t>
      </w:r>
    </w:p>
    <w:p w:rsidR="00282C09" w:rsidRPr="00282C09" w:rsidRDefault="00282C09" w:rsidP="00F8061F">
      <w:pPr>
        <w:ind w:left="360"/>
        <w:rPr>
          <w:rFonts w:ascii="Franklin Gothic Book" w:hAnsi="Franklin Gothic Book"/>
          <w:bCs/>
          <w:iCs/>
          <w:lang w:eastAsia="ar-SA"/>
        </w:rPr>
      </w:pPr>
      <w:r w:rsidRPr="00282C09">
        <w:rPr>
          <w:rFonts w:ascii="Franklin Gothic Book" w:hAnsi="Franklin Gothic Book"/>
          <w:b/>
          <w:bCs/>
          <w:i/>
          <w:iCs/>
          <w:lang w:eastAsia="ar-SA"/>
        </w:rPr>
        <w:t xml:space="preserve">   </w:t>
      </w:r>
      <w:r w:rsidRPr="00282C09">
        <w:rPr>
          <w:rFonts w:ascii="Franklin Gothic Book" w:hAnsi="Franklin Gothic Book"/>
          <w:b/>
          <w:lang w:eastAsia="ar-SA"/>
        </w:rPr>
        <w:t>________</w:t>
      </w:r>
      <w:r w:rsidRPr="00282C09">
        <w:rPr>
          <w:rFonts w:ascii="Franklin Gothic Book" w:hAnsi="Franklin Gothic Book"/>
          <w:b/>
          <w:bCs/>
          <w:i/>
          <w:iCs/>
          <w:lang w:eastAsia="ar-SA"/>
        </w:rPr>
        <w:t xml:space="preserve">                                                </w:t>
      </w:r>
      <w:r w:rsidR="00F8061F">
        <w:rPr>
          <w:rFonts w:ascii="Franklin Gothic Book" w:hAnsi="Franklin Gothic Book"/>
          <w:b/>
          <w:bCs/>
          <w:i/>
          <w:iCs/>
          <w:lang w:eastAsia="ar-SA"/>
        </w:rPr>
        <w:t xml:space="preserve">        </w:t>
      </w:r>
      <w:r w:rsidRPr="00282C09">
        <w:rPr>
          <w:rFonts w:ascii="Franklin Gothic Book" w:hAnsi="Franklin Gothic Book"/>
          <w:bCs/>
          <w:iCs/>
          <w:lang w:eastAsia="ar-SA"/>
        </w:rPr>
        <w:t>Технического  директора</w:t>
      </w:r>
      <w:r w:rsidRPr="00282C09">
        <w:rPr>
          <w:rFonts w:ascii="Franklin Gothic Book" w:hAnsi="Franklin Gothic Book"/>
          <w:b/>
          <w:bCs/>
          <w:i/>
          <w:iCs/>
          <w:lang w:eastAsia="ar-SA"/>
        </w:rPr>
        <w:t xml:space="preserve">                                      </w:t>
      </w:r>
    </w:p>
    <w:p w:rsidR="00282C09" w:rsidRPr="00282C09" w:rsidRDefault="00282C09" w:rsidP="00F8061F">
      <w:pPr>
        <w:ind w:left="360"/>
        <w:rPr>
          <w:rFonts w:ascii="Franklin Gothic Book" w:hAnsi="Franklin Gothic Book"/>
          <w:bCs/>
          <w:iCs/>
          <w:lang w:eastAsia="ar-SA"/>
        </w:rPr>
      </w:pPr>
      <w:r w:rsidRPr="00282C09">
        <w:rPr>
          <w:rFonts w:ascii="Franklin Gothic Book" w:hAnsi="Franklin Gothic Book"/>
          <w:bCs/>
          <w:iCs/>
          <w:lang w:eastAsia="ar-SA"/>
        </w:rPr>
        <w:t xml:space="preserve">                                                               </w:t>
      </w:r>
      <w:r w:rsidR="00F8061F">
        <w:rPr>
          <w:rFonts w:ascii="Franklin Gothic Book" w:hAnsi="Franklin Gothic Book"/>
          <w:bCs/>
          <w:iCs/>
          <w:lang w:eastAsia="ar-SA"/>
        </w:rPr>
        <w:t xml:space="preserve">            </w:t>
      </w:r>
      <w:r w:rsidRPr="00282C09">
        <w:rPr>
          <w:rFonts w:ascii="Franklin Gothic Book" w:hAnsi="Franklin Gothic Book"/>
          <w:bCs/>
          <w:iCs/>
          <w:lang w:eastAsia="ar-SA"/>
        </w:rPr>
        <w:t xml:space="preserve">ПАО «НМТП»         </w:t>
      </w:r>
    </w:p>
    <w:p w:rsidR="00282C09" w:rsidRPr="00282C09" w:rsidRDefault="00282C09" w:rsidP="00F8061F">
      <w:pPr>
        <w:ind w:left="360"/>
        <w:rPr>
          <w:rFonts w:ascii="Franklin Gothic Book" w:hAnsi="Franklin Gothic Book"/>
          <w:b/>
          <w:bCs/>
          <w:iCs/>
          <w:lang w:eastAsia="ar-SA"/>
        </w:rPr>
      </w:pPr>
      <w:r w:rsidRPr="00282C09">
        <w:rPr>
          <w:rFonts w:ascii="Franklin Gothic Book" w:hAnsi="Franklin Gothic Book"/>
          <w:bCs/>
          <w:iCs/>
          <w:lang w:eastAsia="ar-SA"/>
        </w:rPr>
        <w:t xml:space="preserve">_______________/ </w:t>
      </w:r>
      <w:r w:rsidRPr="00282C09">
        <w:rPr>
          <w:rFonts w:ascii="Franklin Gothic Book" w:hAnsi="Franklin Gothic Book"/>
          <w:b/>
          <w:lang w:eastAsia="ar-SA"/>
        </w:rPr>
        <w:t>________</w:t>
      </w:r>
      <w:r w:rsidRPr="00282C09">
        <w:rPr>
          <w:rFonts w:ascii="Franklin Gothic Book" w:hAnsi="Franklin Gothic Book"/>
          <w:bCs/>
          <w:iCs/>
          <w:lang w:eastAsia="ar-SA"/>
        </w:rPr>
        <w:t xml:space="preserve">/      </w:t>
      </w:r>
      <w:r w:rsidR="00F8061F">
        <w:rPr>
          <w:rFonts w:ascii="Franklin Gothic Book" w:hAnsi="Franklin Gothic Book"/>
          <w:bCs/>
          <w:iCs/>
          <w:lang w:eastAsia="ar-SA"/>
        </w:rPr>
        <w:t xml:space="preserve">                    </w:t>
      </w:r>
      <w:r w:rsidRPr="00282C09">
        <w:rPr>
          <w:rFonts w:ascii="Franklin Gothic Book" w:hAnsi="Franklin Gothic Book"/>
          <w:bCs/>
          <w:iCs/>
          <w:lang w:eastAsia="ar-SA"/>
        </w:rPr>
        <w:t>________________ / И.М. Фофонов /</w:t>
      </w:r>
    </w:p>
    <w:p w:rsidR="00282C09" w:rsidRPr="00282C09" w:rsidRDefault="00282C09" w:rsidP="00F8061F">
      <w:pPr>
        <w:ind w:left="360"/>
        <w:rPr>
          <w:rFonts w:ascii="Franklin Gothic Book" w:hAnsi="Franklin Gothic Book"/>
          <w:bCs/>
          <w:iCs/>
          <w:lang w:eastAsia="ar-SA"/>
        </w:rPr>
      </w:pPr>
    </w:p>
    <w:p w:rsidR="00282C09" w:rsidRPr="00282C09" w:rsidRDefault="00282C09" w:rsidP="00F8061F">
      <w:pPr>
        <w:ind w:left="360"/>
        <w:jc w:val="both"/>
        <w:rPr>
          <w:rFonts w:ascii="Franklin Gothic Book" w:hAnsi="Franklin Gothic Book"/>
          <w:bCs/>
          <w:iCs/>
          <w:lang w:eastAsia="ar-SA"/>
        </w:rPr>
      </w:pPr>
      <w:r w:rsidRPr="00282C09">
        <w:rPr>
          <w:rFonts w:ascii="Franklin Gothic Book" w:hAnsi="Franklin Gothic Book"/>
          <w:bCs/>
          <w:iCs/>
          <w:lang w:eastAsia="ar-SA"/>
        </w:rPr>
        <w:t>«___» _________2015 г.</w:t>
      </w:r>
      <w:r w:rsidRPr="00282C09">
        <w:rPr>
          <w:rFonts w:ascii="Franklin Gothic Book" w:hAnsi="Franklin Gothic Book"/>
          <w:bCs/>
          <w:iCs/>
          <w:lang w:eastAsia="ar-SA"/>
        </w:rPr>
        <w:tab/>
        <w:t xml:space="preserve">            </w:t>
      </w:r>
      <w:r w:rsidR="00F8061F">
        <w:rPr>
          <w:rFonts w:ascii="Franklin Gothic Book" w:hAnsi="Franklin Gothic Book"/>
          <w:bCs/>
          <w:iCs/>
          <w:lang w:eastAsia="ar-SA"/>
        </w:rPr>
        <w:t xml:space="preserve">                      </w:t>
      </w:r>
      <w:r w:rsidRPr="00282C09">
        <w:rPr>
          <w:rFonts w:ascii="Franklin Gothic Book" w:hAnsi="Franklin Gothic Book"/>
          <w:bCs/>
          <w:iCs/>
          <w:lang w:eastAsia="ar-SA"/>
        </w:rPr>
        <w:t>«___» _________2015 г.</w:t>
      </w:r>
    </w:p>
    <w:p w:rsidR="00282C09" w:rsidRPr="00282C09" w:rsidRDefault="00282C09" w:rsidP="00282C09">
      <w:pPr>
        <w:jc w:val="both"/>
        <w:rPr>
          <w:rFonts w:ascii="Franklin Gothic Book" w:hAnsi="Franklin Gothic Book"/>
          <w:lang w:val="en-US" w:eastAsia="ar-SA"/>
        </w:rPr>
      </w:pPr>
    </w:p>
    <w:p w:rsidR="00F8061F" w:rsidRDefault="00F8061F" w:rsidP="00282C09">
      <w:pPr>
        <w:jc w:val="both"/>
        <w:rPr>
          <w:rFonts w:ascii="Franklin Gothic Book" w:hAnsi="Franklin Gothic Book"/>
          <w:b/>
          <w:lang w:eastAsia="ar-SA"/>
        </w:rPr>
      </w:pPr>
    </w:p>
    <w:p w:rsidR="00282C09" w:rsidRPr="00F8061F" w:rsidRDefault="00282C09" w:rsidP="00F8061F">
      <w:pPr>
        <w:jc w:val="right"/>
        <w:rPr>
          <w:rFonts w:ascii="Franklin Gothic Book" w:hAnsi="Franklin Gothic Book"/>
          <w:b/>
          <w:lang w:eastAsia="ar-SA"/>
        </w:rPr>
      </w:pPr>
      <w:r w:rsidRPr="00F8061F">
        <w:rPr>
          <w:rFonts w:ascii="Franklin Gothic Book" w:hAnsi="Franklin Gothic Book"/>
          <w:b/>
          <w:lang w:eastAsia="ar-SA"/>
        </w:rPr>
        <w:t>Приложение №1 к Договору №НМТП  __________ от  «___» _________2015 г.</w:t>
      </w:r>
    </w:p>
    <w:p w:rsidR="00282C09" w:rsidRPr="00282C09" w:rsidRDefault="00282C09" w:rsidP="00282C09">
      <w:pPr>
        <w:jc w:val="both"/>
        <w:rPr>
          <w:rFonts w:ascii="Franklin Gothic Book" w:hAnsi="Franklin Gothic Book"/>
          <w:b/>
          <w:lang w:eastAsia="ar-SA"/>
        </w:rPr>
      </w:pPr>
      <w:r w:rsidRPr="00282C09">
        <w:rPr>
          <w:rFonts w:ascii="Franklin Gothic Book" w:hAnsi="Franklin Gothic Book"/>
          <w:b/>
          <w:lang w:eastAsia="ar-SA"/>
        </w:rPr>
        <w:t xml:space="preserve">                                           </w:t>
      </w:r>
    </w:p>
    <w:p w:rsidR="00282C09" w:rsidRPr="00282C09" w:rsidRDefault="00282C09" w:rsidP="00F8061F">
      <w:pPr>
        <w:jc w:val="center"/>
        <w:rPr>
          <w:rFonts w:ascii="Franklin Gothic Book" w:hAnsi="Franklin Gothic Book"/>
          <w:b/>
          <w:lang w:eastAsia="ar-SA"/>
        </w:rPr>
      </w:pPr>
      <w:r w:rsidRPr="00282C09">
        <w:rPr>
          <w:rFonts w:ascii="Franklin Gothic Book" w:hAnsi="Franklin Gothic Book"/>
          <w:b/>
          <w:lang w:eastAsia="ar-SA"/>
        </w:rPr>
        <w:t>СПЕЦИФИКАЦИЯ НА  ПОСТАВЛЯЕМЫЙ ТОВАР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1276"/>
      </w:tblGrid>
      <w:tr w:rsidR="00282C09" w:rsidRPr="00282C09" w:rsidTr="00FB282B">
        <w:trPr>
          <w:trHeight w:val="651"/>
        </w:trPr>
        <w:tc>
          <w:tcPr>
            <w:tcW w:w="539" w:type="dxa"/>
            <w:noWrap/>
            <w:vAlign w:val="center"/>
          </w:tcPr>
          <w:p w:rsidR="00282C09" w:rsidRPr="00282C09" w:rsidRDefault="00282C09" w:rsidP="00F8061F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282C09">
              <w:rPr>
                <w:rFonts w:ascii="Franklin Gothic Book" w:hAnsi="Franklin Gothic Book"/>
                <w:lang w:eastAsia="ar-SA"/>
              </w:rPr>
              <w:t xml:space="preserve">№ </w:t>
            </w:r>
            <w:proofErr w:type="gramStart"/>
            <w:r w:rsidRPr="00282C09">
              <w:rPr>
                <w:rFonts w:ascii="Franklin Gothic Book" w:hAnsi="Franklin Gothic Book"/>
                <w:lang w:eastAsia="ar-SA"/>
              </w:rPr>
              <w:t>п</w:t>
            </w:r>
            <w:proofErr w:type="gramEnd"/>
            <w:r w:rsidRPr="00282C09">
              <w:rPr>
                <w:rFonts w:ascii="Franklin Gothic Book" w:hAnsi="Franklin Gothic Book"/>
                <w:lang w:eastAsia="ar-SA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282C09" w:rsidRPr="00282C09" w:rsidRDefault="00282C09" w:rsidP="00F8061F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282C09">
              <w:rPr>
                <w:rFonts w:ascii="Franklin Gothic Book" w:hAnsi="Franklin Gothic Book"/>
                <w:lang w:eastAsia="ar-SA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282C09" w:rsidRPr="00282C09" w:rsidRDefault="00282C09" w:rsidP="00F8061F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282C09">
              <w:rPr>
                <w:rFonts w:ascii="Franklin Gothic Book" w:hAnsi="Franklin Gothic Book"/>
                <w:lang w:eastAsia="ar-SA"/>
              </w:rPr>
              <w:t>Катал.</w:t>
            </w:r>
            <w:proofErr w:type="gramStart"/>
            <w:r w:rsidRPr="00282C09">
              <w:rPr>
                <w:rFonts w:ascii="Franklin Gothic Book" w:hAnsi="Franklin Gothic Book"/>
                <w:lang w:eastAsia="ar-SA"/>
              </w:rPr>
              <w:t xml:space="preserve"> .</w:t>
            </w:r>
            <w:proofErr w:type="gramEnd"/>
            <w:r w:rsidRPr="00282C09">
              <w:rPr>
                <w:rFonts w:ascii="Franklin Gothic Book" w:hAnsi="Franklin Gothic Book"/>
                <w:lang w:eastAsia="ar-SA"/>
              </w:rPr>
              <w:t>№ /</w:t>
            </w:r>
          </w:p>
          <w:p w:rsidR="00282C09" w:rsidRPr="00282C09" w:rsidRDefault="00282C09" w:rsidP="00F8061F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282C09">
              <w:rPr>
                <w:rFonts w:ascii="Franklin Gothic Book" w:hAnsi="Franklin Gothic Book"/>
                <w:lang w:eastAsia="ar-SA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282C09" w:rsidRPr="00282C09" w:rsidRDefault="00282C09" w:rsidP="00F8061F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282C09">
              <w:rPr>
                <w:rFonts w:ascii="Franklin Gothic Book" w:hAnsi="Franklin Gothic Book"/>
                <w:lang w:eastAsia="ar-SA"/>
              </w:rPr>
              <w:t>Кол-во</w:t>
            </w:r>
          </w:p>
        </w:tc>
        <w:tc>
          <w:tcPr>
            <w:tcW w:w="780" w:type="dxa"/>
            <w:vAlign w:val="center"/>
          </w:tcPr>
          <w:p w:rsidR="00282C09" w:rsidRPr="00282C09" w:rsidRDefault="00282C09" w:rsidP="00F8061F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282C09">
              <w:rPr>
                <w:rFonts w:ascii="Franklin Gothic Book" w:hAnsi="Franklin Gothic Book"/>
                <w:lang w:eastAsia="ar-SA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282C09" w:rsidRPr="00282C09" w:rsidRDefault="00282C09" w:rsidP="00F8061F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282C09">
              <w:rPr>
                <w:rFonts w:ascii="Franklin Gothic Book" w:hAnsi="Franklin Gothic Book"/>
                <w:lang w:eastAsia="ar-SA"/>
              </w:rPr>
              <w:t>Цена без НДС, руб.</w:t>
            </w:r>
          </w:p>
        </w:tc>
        <w:tc>
          <w:tcPr>
            <w:tcW w:w="1276" w:type="dxa"/>
            <w:noWrap/>
            <w:vAlign w:val="center"/>
          </w:tcPr>
          <w:p w:rsidR="00282C09" w:rsidRPr="00282C09" w:rsidRDefault="00282C09" w:rsidP="00F8061F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282C09">
              <w:rPr>
                <w:rFonts w:ascii="Franklin Gothic Book" w:hAnsi="Franklin Gothic Book"/>
                <w:lang w:eastAsia="ar-SA"/>
              </w:rPr>
              <w:t>Сумма без НДС, руб.</w:t>
            </w:r>
          </w:p>
        </w:tc>
      </w:tr>
      <w:tr w:rsidR="00282C09" w:rsidRPr="00282C09" w:rsidTr="00FB282B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282C09" w:rsidRPr="00282C09" w:rsidRDefault="00282C09" w:rsidP="00F8061F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lang w:eastAsia="ar-SA"/>
              </w:rPr>
            </w:pPr>
            <w:r w:rsidRPr="00282C09">
              <w:rPr>
                <w:rFonts w:ascii="Franklin Gothic Book" w:hAnsi="Franklin Gothic Book"/>
                <w:b/>
                <w:bCs/>
                <w:i/>
                <w:iCs/>
                <w:lang w:eastAsia="ar-SA"/>
              </w:rPr>
              <w:t xml:space="preserve">погрузчик </w:t>
            </w:r>
            <w:r w:rsidRPr="00282C09">
              <w:rPr>
                <w:rFonts w:ascii="Franklin Gothic Book" w:hAnsi="Franklin Gothic Book"/>
                <w:b/>
                <w:bCs/>
                <w:i/>
                <w:iCs/>
                <w:lang w:val="en-US" w:eastAsia="ar-SA"/>
              </w:rPr>
              <w:t>KALMAR</w:t>
            </w:r>
            <w:r w:rsidRPr="00282C09">
              <w:rPr>
                <w:rFonts w:ascii="Franklin Gothic Book" w:hAnsi="Franklin Gothic Book"/>
                <w:b/>
                <w:bCs/>
                <w:i/>
                <w:iCs/>
                <w:lang w:eastAsia="ar-SA"/>
              </w:rPr>
              <w:t xml:space="preserve"> </w:t>
            </w:r>
            <w:r w:rsidRPr="00282C09">
              <w:rPr>
                <w:rFonts w:ascii="Franklin Gothic Book" w:hAnsi="Franklin Gothic Book"/>
                <w:b/>
                <w:bCs/>
                <w:i/>
                <w:iCs/>
                <w:lang w:val="en-US" w:eastAsia="ar-SA"/>
              </w:rPr>
              <w:t>DCF</w:t>
            </w:r>
            <w:r w:rsidRPr="00282C09">
              <w:rPr>
                <w:rFonts w:ascii="Franklin Gothic Book" w:hAnsi="Franklin Gothic Book"/>
                <w:b/>
                <w:bCs/>
                <w:i/>
                <w:iCs/>
                <w:lang w:eastAsia="ar-SA"/>
              </w:rPr>
              <w:t>330-12</w:t>
            </w:r>
            <w:r w:rsidRPr="00282C09">
              <w:rPr>
                <w:rFonts w:ascii="Franklin Gothic Book" w:hAnsi="Franklin Gothic Book"/>
                <w:b/>
                <w:bCs/>
                <w:i/>
                <w:iCs/>
                <w:lang w:val="en-US" w:eastAsia="ar-SA"/>
              </w:rPr>
              <w:t>LB</w:t>
            </w:r>
            <w:r w:rsidRPr="00282C09">
              <w:rPr>
                <w:rFonts w:ascii="Franklin Gothic Book" w:hAnsi="Franklin Gothic Book"/>
                <w:b/>
                <w:bCs/>
                <w:i/>
                <w:iCs/>
                <w:lang w:eastAsia="ar-SA"/>
              </w:rPr>
              <w:t xml:space="preserve">, заводской номер </w:t>
            </w:r>
            <w:r w:rsidRPr="00282C09">
              <w:rPr>
                <w:rFonts w:ascii="Franklin Gothic Book" w:hAnsi="Franklin Gothic Book"/>
                <w:b/>
                <w:bCs/>
                <w:i/>
                <w:iCs/>
                <w:lang w:val="en-US" w:eastAsia="ar-SA"/>
              </w:rPr>
              <w:t>T</w:t>
            </w:r>
            <w:r w:rsidRPr="00282C09">
              <w:rPr>
                <w:rFonts w:ascii="Franklin Gothic Book" w:hAnsi="Franklin Gothic Book"/>
                <w:b/>
                <w:bCs/>
                <w:i/>
                <w:iCs/>
                <w:lang w:eastAsia="ar-SA"/>
              </w:rPr>
              <w:t>34118.0128</w:t>
            </w:r>
          </w:p>
        </w:tc>
      </w:tr>
      <w:tr w:rsidR="00282C09" w:rsidRPr="00282C09" w:rsidTr="00FB282B">
        <w:trPr>
          <w:trHeight w:val="454"/>
        </w:trPr>
        <w:tc>
          <w:tcPr>
            <w:tcW w:w="539" w:type="dxa"/>
            <w:noWrap/>
            <w:vAlign w:val="center"/>
          </w:tcPr>
          <w:p w:rsidR="00282C09" w:rsidRPr="00282C09" w:rsidRDefault="00282C09" w:rsidP="00F8061F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282C09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282C09" w:rsidRPr="00282C09" w:rsidRDefault="00282C09" w:rsidP="00F8061F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282C09">
              <w:rPr>
                <w:rFonts w:ascii="Franklin Gothic Book" w:hAnsi="Franklin Gothic Book"/>
                <w:lang w:eastAsia="ar-SA"/>
              </w:rPr>
              <w:t>УПЛОТНЕНИЕ</w:t>
            </w:r>
          </w:p>
        </w:tc>
        <w:tc>
          <w:tcPr>
            <w:tcW w:w="1692" w:type="dxa"/>
            <w:noWrap/>
            <w:vAlign w:val="center"/>
          </w:tcPr>
          <w:p w:rsidR="00282C09" w:rsidRPr="00282C09" w:rsidRDefault="00282C09" w:rsidP="00F8061F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282C09">
              <w:rPr>
                <w:rFonts w:ascii="Franklin Gothic Book" w:hAnsi="Franklin Gothic Book"/>
                <w:lang w:eastAsia="ar-SA"/>
              </w:rPr>
              <w:t>R0709005Н</w:t>
            </w:r>
          </w:p>
        </w:tc>
        <w:tc>
          <w:tcPr>
            <w:tcW w:w="789" w:type="dxa"/>
            <w:noWrap/>
            <w:vAlign w:val="center"/>
          </w:tcPr>
          <w:p w:rsidR="00282C09" w:rsidRPr="00282C09" w:rsidRDefault="00282C09" w:rsidP="00F8061F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282C09">
              <w:rPr>
                <w:rFonts w:ascii="Franklin Gothic Book" w:hAnsi="Franklin Gothic Book"/>
                <w:lang w:eastAsia="ar-SA"/>
              </w:rPr>
              <w:t>2</w:t>
            </w:r>
          </w:p>
        </w:tc>
        <w:tc>
          <w:tcPr>
            <w:tcW w:w="780" w:type="dxa"/>
            <w:vAlign w:val="center"/>
          </w:tcPr>
          <w:p w:rsidR="00282C09" w:rsidRPr="00282C09" w:rsidRDefault="00282C09" w:rsidP="00F8061F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282C09">
              <w:rPr>
                <w:rFonts w:ascii="Franklin Gothic Book" w:hAnsi="Franklin Gothic Book"/>
                <w:lang w:eastAsia="ar-SA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282C09" w:rsidRPr="00282C09" w:rsidRDefault="00282C09" w:rsidP="00F8061F">
            <w:pPr>
              <w:jc w:val="center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76" w:type="dxa"/>
            <w:noWrap/>
            <w:vAlign w:val="center"/>
          </w:tcPr>
          <w:p w:rsidR="00282C09" w:rsidRPr="00282C09" w:rsidRDefault="00282C09" w:rsidP="00F8061F">
            <w:pPr>
              <w:jc w:val="center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</w:tr>
      <w:tr w:rsidR="00282C09" w:rsidRPr="00282C09" w:rsidTr="00FB282B">
        <w:trPr>
          <w:trHeight w:val="454"/>
        </w:trPr>
        <w:tc>
          <w:tcPr>
            <w:tcW w:w="539" w:type="dxa"/>
            <w:noWrap/>
            <w:vAlign w:val="center"/>
          </w:tcPr>
          <w:p w:rsidR="00282C09" w:rsidRPr="00282C09" w:rsidRDefault="00282C09" w:rsidP="00F8061F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282C09">
              <w:rPr>
                <w:rFonts w:ascii="Franklin Gothic Book" w:hAnsi="Franklin Gothic Book"/>
                <w:lang w:eastAsia="ar-SA"/>
              </w:rPr>
              <w:t>2</w:t>
            </w:r>
          </w:p>
        </w:tc>
        <w:tc>
          <w:tcPr>
            <w:tcW w:w="3005" w:type="dxa"/>
            <w:noWrap/>
            <w:vAlign w:val="center"/>
          </w:tcPr>
          <w:p w:rsidR="00282C09" w:rsidRPr="00282C09" w:rsidRDefault="00282C09" w:rsidP="00F8061F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282C09">
              <w:rPr>
                <w:rFonts w:ascii="Franklin Gothic Book" w:hAnsi="Franklin Gothic Book"/>
                <w:lang w:eastAsia="ar-SA"/>
              </w:rPr>
              <w:t>НАСОС РУЧНОЙ ПОДКА</w:t>
            </w:r>
            <w:r w:rsidRPr="00282C09">
              <w:rPr>
                <w:rFonts w:ascii="Franklin Gothic Book" w:hAnsi="Franklin Gothic Book"/>
                <w:lang w:eastAsia="ar-SA"/>
              </w:rPr>
              <w:t>Ч</w:t>
            </w:r>
            <w:r w:rsidRPr="00282C09">
              <w:rPr>
                <w:rFonts w:ascii="Franklin Gothic Book" w:hAnsi="Franklin Gothic Book"/>
                <w:lang w:eastAsia="ar-SA"/>
              </w:rPr>
              <w:t>КИ</w:t>
            </w:r>
          </w:p>
        </w:tc>
        <w:tc>
          <w:tcPr>
            <w:tcW w:w="1692" w:type="dxa"/>
            <w:noWrap/>
            <w:vAlign w:val="center"/>
          </w:tcPr>
          <w:p w:rsidR="00282C09" w:rsidRPr="00282C09" w:rsidRDefault="00282C09" w:rsidP="00F8061F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282C09">
              <w:rPr>
                <w:rFonts w:ascii="Franklin Gothic Book" w:hAnsi="Franklin Gothic Book"/>
                <w:lang w:eastAsia="ar-SA"/>
              </w:rPr>
              <w:t>20593529</w:t>
            </w:r>
          </w:p>
        </w:tc>
        <w:tc>
          <w:tcPr>
            <w:tcW w:w="789" w:type="dxa"/>
            <w:noWrap/>
            <w:vAlign w:val="center"/>
          </w:tcPr>
          <w:p w:rsidR="00282C09" w:rsidRPr="00282C09" w:rsidRDefault="00282C09" w:rsidP="00F8061F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282C09">
              <w:rPr>
                <w:rFonts w:ascii="Franklin Gothic Book" w:hAnsi="Franklin Gothic Book"/>
                <w:lang w:eastAsia="ar-SA"/>
              </w:rPr>
              <w:t>6</w:t>
            </w:r>
          </w:p>
        </w:tc>
        <w:tc>
          <w:tcPr>
            <w:tcW w:w="780" w:type="dxa"/>
            <w:vAlign w:val="center"/>
          </w:tcPr>
          <w:p w:rsidR="00282C09" w:rsidRPr="00282C09" w:rsidRDefault="00282C09" w:rsidP="00F8061F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282C09">
              <w:rPr>
                <w:rFonts w:ascii="Franklin Gothic Book" w:hAnsi="Franklin Gothic Book"/>
                <w:lang w:eastAsia="ar-SA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282C09" w:rsidRPr="00282C09" w:rsidRDefault="00282C09" w:rsidP="00F8061F">
            <w:pPr>
              <w:jc w:val="center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76" w:type="dxa"/>
            <w:noWrap/>
            <w:vAlign w:val="center"/>
          </w:tcPr>
          <w:p w:rsidR="00282C09" w:rsidRPr="00282C09" w:rsidRDefault="00282C09" w:rsidP="00F8061F">
            <w:pPr>
              <w:jc w:val="center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</w:tr>
      <w:tr w:rsidR="00282C09" w:rsidRPr="00282C09" w:rsidTr="00FB282B">
        <w:trPr>
          <w:trHeight w:val="509"/>
        </w:trPr>
        <w:tc>
          <w:tcPr>
            <w:tcW w:w="539" w:type="dxa"/>
            <w:noWrap/>
            <w:vAlign w:val="center"/>
          </w:tcPr>
          <w:p w:rsidR="00282C09" w:rsidRPr="00282C09" w:rsidRDefault="00282C09" w:rsidP="00F8061F">
            <w:pPr>
              <w:jc w:val="center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005" w:type="dxa"/>
            <w:noWrap/>
            <w:vAlign w:val="center"/>
          </w:tcPr>
          <w:p w:rsidR="00282C09" w:rsidRPr="00282C09" w:rsidRDefault="00282C09" w:rsidP="00F8061F">
            <w:pPr>
              <w:jc w:val="center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692" w:type="dxa"/>
            <w:noWrap/>
            <w:vAlign w:val="center"/>
          </w:tcPr>
          <w:p w:rsidR="00282C09" w:rsidRPr="00282C09" w:rsidRDefault="00282C09" w:rsidP="00F8061F">
            <w:pPr>
              <w:jc w:val="center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282C09" w:rsidRPr="00282C09" w:rsidRDefault="00282C09" w:rsidP="00F8061F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282C09">
              <w:rPr>
                <w:rFonts w:ascii="Franklin Gothic Book" w:hAnsi="Franklin Gothic Book"/>
                <w:lang w:eastAsia="ar-SA"/>
              </w:rPr>
              <w:t>Итого:</w:t>
            </w:r>
          </w:p>
        </w:tc>
        <w:tc>
          <w:tcPr>
            <w:tcW w:w="1276" w:type="dxa"/>
            <w:noWrap/>
            <w:vAlign w:val="center"/>
          </w:tcPr>
          <w:p w:rsidR="00282C09" w:rsidRPr="00282C09" w:rsidRDefault="00282C09" w:rsidP="00F8061F">
            <w:pPr>
              <w:jc w:val="center"/>
              <w:rPr>
                <w:rFonts w:ascii="Franklin Gothic Book" w:hAnsi="Franklin Gothic Book"/>
                <w:lang w:eastAsia="ar-SA"/>
              </w:rPr>
            </w:pPr>
          </w:p>
        </w:tc>
      </w:tr>
      <w:tr w:rsidR="00282C09" w:rsidRPr="00282C09" w:rsidTr="00FB282B">
        <w:trPr>
          <w:trHeight w:val="509"/>
        </w:trPr>
        <w:tc>
          <w:tcPr>
            <w:tcW w:w="539" w:type="dxa"/>
            <w:noWrap/>
            <w:vAlign w:val="center"/>
          </w:tcPr>
          <w:p w:rsidR="00282C09" w:rsidRPr="00282C09" w:rsidRDefault="00282C09" w:rsidP="00F8061F">
            <w:pPr>
              <w:jc w:val="center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005" w:type="dxa"/>
            <w:noWrap/>
            <w:vAlign w:val="center"/>
          </w:tcPr>
          <w:p w:rsidR="00282C09" w:rsidRPr="00282C09" w:rsidRDefault="00282C09" w:rsidP="00F8061F">
            <w:pPr>
              <w:jc w:val="center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692" w:type="dxa"/>
            <w:noWrap/>
            <w:vAlign w:val="center"/>
          </w:tcPr>
          <w:p w:rsidR="00282C09" w:rsidRPr="00282C09" w:rsidRDefault="00282C09" w:rsidP="00F8061F">
            <w:pPr>
              <w:jc w:val="center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282C09" w:rsidRPr="00282C09" w:rsidRDefault="00282C09" w:rsidP="00F8061F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282C09">
              <w:rPr>
                <w:rFonts w:ascii="Franklin Gothic Book" w:hAnsi="Franklin Gothic Book"/>
                <w:lang w:eastAsia="ar-SA"/>
              </w:rPr>
              <w:t>Кроме того НДС 18%</w:t>
            </w:r>
          </w:p>
        </w:tc>
        <w:tc>
          <w:tcPr>
            <w:tcW w:w="1276" w:type="dxa"/>
            <w:noWrap/>
            <w:vAlign w:val="center"/>
          </w:tcPr>
          <w:p w:rsidR="00282C09" w:rsidRPr="00282C09" w:rsidRDefault="00282C09" w:rsidP="00F8061F">
            <w:pPr>
              <w:jc w:val="center"/>
              <w:rPr>
                <w:rFonts w:ascii="Franklin Gothic Book" w:hAnsi="Franklin Gothic Book"/>
                <w:lang w:eastAsia="ar-SA"/>
              </w:rPr>
            </w:pPr>
          </w:p>
        </w:tc>
      </w:tr>
      <w:tr w:rsidR="00282C09" w:rsidRPr="00282C09" w:rsidTr="00FB282B">
        <w:trPr>
          <w:trHeight w:val="463"/>
        </w:trPr>
        <w:tc>
          <w:tcPr>
            <w:tcW w:w="539" w:type="dxa"/>
            <w:noWrap/>
            <w:vAlign w:val="center"/>
          </w:tcPr>
          <w:p w:rsidR="00282C09" w:rsidRPr="00282C09" w:rsidRDefault="00282C09" w:rsidP="00F8061F">
            <w:pPr>
              <w:jc w:val="center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005" w:type="dxa"/>
            <w:noWrap/>
            <w:vAlign w:val="center"/>
          </w:tcPr>
          <w:p w:rsidR="00282C09" w:rsidRPr="00282C09" w:rsidRDefault="00282C09" w:rsidP="00F8061F">
            <w:pPr>
              <w:jc w:val="center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692" w:type="dxa"/>
            <w:vAlign w:val="center"/>
          </w:tcPr>
          <w:p w:rsidR="00282C09" w:rsidRPr="00282C09" w:rsidRDefault="00282C09" w:rsidP="00F8061F">
            <w:pPr>
              <w:jc w:val="center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282C09" w:rsidRPr="00282C09" w:rsidRDefault="00282C09" w:rsidP="00F8061F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282C09">
              <w:rPr>
                <w:rFonts w:ascii="Franklin Gothic Book" w:hAnsi="Franklin Gothic Book"/>
                <w:lang w:eastAsia="ar-SA"/>
              </w:rPr>
              <w:t>Итого с учетом НДС (18%)</w:t>
            </w:r>
          </w:p>
        </w:tc>
        <w:tc>
          <w:tcPr>
            <w:tcW w:w="1276" w:type="dxa"/>
            <w:noWrap/>
            <w:vAlign w:val="center"/>
          </w:tcPr>
          <w:p w:rsidR="00282C09" w:rsidRPr="00282C09" w:rsidRDefault="00282C09" w:rsidP="00F8061F">
            <w:pPr>
              <w:jc w:val="center"/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282C09" w:rsidRPr="00282C09" w:rsidRDefault="00282C09" w:rsidP="00282C09">
      <w:pPr>
        <w:jc w:val="both"/>
        <w:rPr>
          <w:rFonts w:ascii="Franklin Gothic Book" w:hAnsi="Franklin Gothic Book"/>
          <w:lang w:eastAsia="ar-SA"/>
        </w:rPr>
      </w:pPr>
    </w:p>
    <w:p w:rsidR="00282C09" w:rsidRPr="00282C09" w:rsidRDefault="00282C09" w:rsidP="00282C09">
      <w:pPr>
        <w:numPr>
          <w:ilvl w:val="0"/>
          <w:numId w:val="36"/>
        </w:numPr>
        <w:jc w:val="both"/>
        <w:rPr>
          <w:rFonts w:ascii="Franklin Gothic Book" w:hAnsi="Franklin Gothic Book"/>
          <w:lang w:eastAsia="ar-SA"/>
        </w:rPr>
      </w:pPr>
      <w:r w:rsidRPr="00282C09">
        <w:rPr>
          <w:rFonts w:ascii="Franklin Gothic Book" w:hAnsi="Franklin Gothic Book"/>
          <w:lang w:eastAsia="ar-SA"/>
        </w:rPr>
        <w:t>Сумма к оплате:  ___________</w:t>
      </w:r>
      <w:r w:rsidRPr="00282C09">
        <w:rPr>
          <w:rFonts w:ascii="Franklin Gothic Book" w:hAnsi="Franklin Gothic Book"/>
          <w:bCs/>
          <w:iCs/>
          <w:lang w:eastAsia="ar-SA"/>
        </w:rPr>
        <w:t xml:space="preserve"> рублей (</w:t>
      </w:r>
      <w:r w:rsidRPr="00282C09">
        <w:rPr>
          <w:rFonts w:ascii="Franklin Gothic Book" w:hAnsi="Franklin Gothic Book"/>
          <w:lang w:eastAsia="ar-SA"/>
        </w:rPr>
        <w:t>__________</w:t>
      </w:r>
      <w:r w:rsidRPr="00282C09">
        <w:rPr>
          <w:rFonts w:ascii="Franklin Gothic Book" w:hAnsi="Franklin Gothic Book"/>
          <w:bCs/>
          <w:iCs/>
          <w:lang w:eastAsia="ar-SA"/>
        </w:rPr>
        <w:t xml:space="preserve">рублей,  </w:t>
      </w:r>
      <w:r w:rsidRPr="00282C09">
        <w:rPr>
          <w:rFonts w:ascii="Franklin Gothic Book" w:hAnsi="Franklin Gothic Book"/>
          <w:lang w:eastAsia="ar-SA"/>
        </w:rPr>
        <w:t>___________</w:t>
      </w:r>
      <w:r w:rsidRPr="00282C09">
        <w:rPr>
          <w:rFonts w:ascii="Franklin Gothic Book" w:hAnsi="Franklin Gothic Book"/>
          <w:bCs/>
          <w:iCs/>
          <w:lang w:eastAsia="ar-SA"/>
        </w:rPr>
        <w:t xml:space="preserve"> копейки),  в том чи</w:t>
      </w:r>
      <w:r w:rsidRPr="00282C09">
        <w:rPr>
          <w:rFonts w:ascii="Franklin Gothic Book" w:hAnsi="Franklin Gothic Book"/>
          <w:bCs/>
          <w:iCs/>
          <w:lang w:eastAsia="ar-SA"/>
        </w:rPr>
        <w:t>с</w:t>
      </w:r>
      <w:r w:rsidRPr="00282C09">
        <w:rPr>
          <w:rFonts w:ascii="Franklin Gothic Book" w:hAnsi="Franklin Gothic Book"/>
          <w:bCs/>
          <w:iCs/>
          <w:lang w:eastAsia="ar-SA"/>
        </w:rPr>
        <w:t xml:space="preserve">ле НДС 18 %  </w:t>
      </w:r>
      <w:r w:rsidRPr="00282C09">
        <w:rPr>
          <w:rFonts w:ascii="Franklin Gothic Book" w:hAnsi="Franklin Gothic Book"/>
          <w:lang w:eastAsia="ar-SA"/>
        </w:rPr>
        <w:t>___________</w:t>
      </w:r>
      <w:r w:rsidRPr="00282C09">
        <w:rPr>
          <w:rFonts w:ascii="Franklin Gothic Book" w:hAnsi="Franklin Gothic Book"/>
          <w:bCs/>
          <w:iCs/>
          <w:lang w:eastAsia="ar-SA"/>
        </w:rPr>
        <w:t xml:space="preserve">рублей, </w:t>
      </w:r>
      <w:r w:rsidRPr="00282C09">
        <w:rPr>
          <w:rFonts w:ascii="Franklin Gothic Book" w:hAnsi="Franklin Gothic Book"/>
          <w:lang w:eastAsia="ar-SA"/>
        </w:rPr>
        <w:t>___________</w:t>
      </w:r>
      <w:r w:rsidRPr="00282C09">
        <w:rPr>
          <w:rFonts w:ascii="Franklin Gothic Book" w:hAnsi="Franklin Gothic Book"/>
          <w:bCs/>
          <w:iCs/>
          <w:lang w:eastAsia="ar-SA"/>
        </w:rPr>
        <w:t xml:space="preserve"> копеек.</w:t>
      </w:r>
      <w:r w:rsidRPr="00282C09">
        <w:rPr>
          <w:rFonts w:ascii="Franklin Gothic Book" w:hAnsi="Franklin Gothic Book"/>
          <w:lang w:eastAsia="ar-SA"/>
        </w:rPr>
        <w:t xml:space="preserve">  Цена   включает  НДС 18 %  и д</w:t>
      </w:r>
      <w:r w:rsidRPr="00282C09">
        <w:rPr>
          <w:rFonts w:ascii="Franklin Gothic Book" w:hAnsi="Franklin Gothic Book"/>
          <w:lang w:eastAsia="ar-SA"/>
        </w:rPr>
        <w:t>о</w:t>
      </w:r>
      <w:r w:rsidRPr="00282C09">
        <w:rPr>
          <w:rFonts w:ascii="Franklin Gothic Book" w:hAnsi="Franklin Gothic Book"/>
          <w:lang w:eastAsia="ar-SA"/>
        </w:rPr>
        <w:t xml:space="preserve">ставку Товара  на  склад  Покупателя  в г. Новороссийск. </w:t>
      </w:r>
    </w:p>
    <w:p w:rsidR="00282C09" w:rsidRPr="00F8061F" w:rsidRDefault="00282C09" w:rsidP="00282C09">
      <w:pPr>
        <w:numPr>
          <w:ilvl w:val="0"/>
          <w:numId w:val="36"/>
        </w:numPr>
        <w:jc w:val="both"/>
        <w:rPr>
          <w:rFonts w:ascii="Franklin Gothic Book" w:hAnsi="Franklin Gothic Book"/>
          <w:lang w:eastAsia="ar-SA"/>
        </w:rPr>
      </w:pPr>
      <w:r w:rsidRPr="00282C09">
        <w:rPr>
          <w:rFonts w:ascii="Franklin Gothic Book" w:hAnsi="Franklin Gothic Book"/>
          <w:lang w:eastAsia="ar-SA"/>
        </w:rPr>
        <w:t>Срок поставки: - в течение ___________ дней  от даты  подписания   настоящего Договора и Приложения.   Допускается  досрочная  поставка Товара.</w:t>
      </w:r>
    </w:p>
    <w:p w:rsidR="00282C09" w:rsidRPr="00282C09" w:rsidRDefault="00282C09" w:rsidP="00F8061F">
      <w:pPr>
        <w:jc w:val="both"/>
        <w:rPr>
          <w:rFonts w:ascii="Franklin Gothic Book" w:hAnsi="Franklin Gothic Book"/>
          <w:b/>
          <w:bCs/>
          <w:lang w:eastAsia="ar-SA"/>
        </w:rPr>
      </w:pPr>
      <w:r w:rsidRPr="00282C09">
        <w:rPr>
          <w:rFonts w:ascii="Franklin Gothic Book" w:hAnsi="Franklin Gothic Book"/>
          <w:b/>
          <w:bCs/>
          <w:lang w:eastAsia="ar-SA"/>
        </w:rPr>
        <w:t xml:space="preserve">         ОТ ПОСТАВЩИКА:         </w:t>
      </w:r>
      <w:r w:rsidR="00F8061F">
        <w:rPr>
          <w:rFonts w:ascii="Franklin Gothic Book" w:hAnsi="Franklin Gothic Book"/>
          <w:b/>
          <w:bCs/>
          <w:lang w:eastAsia="ar-SA"/>
        </w:rPr>
        <w:t xml:space="preserve">                            </w:t>
      </w:r>
      <w:r w:rsidR="00F8061F">
        <w:rPr>
          <w:rFonts w:ascii="Franklin Gothic Book" w:hAnsi="Franklin Gothic Book"/>
          <w:b/>
          <w:bCs/>
          <w:lang w:eastAsia="ar-SA"/>
        </w:rPr>
        <w:tab/>
      </w:r>
      <w:r w:rsidRPr="00282C09">
        <w:rPr>
          <w:rFonts w:ascii="Franklin Gothic Book" w:hAnsi="Franklin Gothic Book"/>
          <w:b/>
          <w:bCs/>
          <w:lang w:eastAsia="ar-SA"/>
        </w:rPr>
        <w:t>ОТ ПОКУПАТЕЛЯ:</w:t>
      </w:r>
    </w:p>
    <w:p w:rsidR="00282C09" w:rsidRPr="00282C09" w:rsidRDefault="00F8061F" w:rsidP="00F8061F">
      <w:pPr>
        <w:ind w:left="360"/>
        <w:jc w:val="both"/>
        <w:rPr>
          <w:rFonts w:ascii="Franklin Gothic Book" w:hAnsi="Franklin Gothic Book"/>
          <w:b/>
          <w:bCs/>
          <w:i/>
          <w:iCs/>
          <w:lang w:eastAsia="ar-SA"/>
        </w:rPr>
      </w:pPr>
      <w:r>
        <w:rPr>
          <w:rFonts w:ascii="Franklin Gothic Book" w:hAnsi="Franklin Gothic Book"/>
          <w:bCs/>
          <w:iCs/>
          <w:lang w:eastAsia="ar-SA"/>
        </w:rPr>
        <w:t xml:space="preserve">      </w:t>
      </w:r>
      <w:r w:rsidR="00282C09" w:rsidRPr="00282C09">
        <w:rPr>
          <w:rFonts w:ascii="Franklin Gothic Book" w:hAnsi="Franklin Gothic Book"/>
          <w:bCs/>
          <w:iCs/>
          <w:lang w:eastAsia="ar-SA"/>
        </w:rPr>
        <w:t xml:space="preserve">Генеральный директор                                       </w:t>
      </w:r>
      <w:r w:rsidR="00282C09" w:rsidRPr="00282C09">
        <w:rPr>
          <w:rFonts w:ascii="Franklin Gothic Book" w:hAnsi="Franklin Gothic Book"/>
          <w:bCs/>
          <w:iCs/>
          <w:lang w:eastAsia="ar-SA"/>
        </w:rPr>
        <w:tab/>
        <w:t xml:space="preserve"> Первый заместитель</w:t>
      </w:r>
      <w:r w:rsidR="00282C09" w:rsidRPr="00282C09">
        <w:rPr>
          <w:rFonts w:ascii="Franklin Gothic Book" w:hAnsi="Franklin Gothic Book"/>
          <w:b/>
          <w:bCs/>
          <w:i/>
          <w:iCs/>
          <w:lang w:eastAsia="ar-SA"/>
        </w:rPr>
        <w:t xml:space="preserve">             </w:t>
      </w:r>
    </w:p>
    <w:p w:rsidR="00282C09" w:rsidRPr="00282C09" w:rsidRDefault="00F8061F" w:rsidP="00F8061F">
      <w:pPr>
        <w:ind w:left="360"/>
        <w:jc w:val="both"/>
        <w:rPr>
          <w:rFonts w:ascii="Franklin Gothic Book" w:hAnsi="Franklin Gothic Book"/>
          <w:bCs/>
          <w:iCs/>
          <w:lang w:eastAsia="ar-SA"/>
        </w:rPr>
      </w:pPr>
      <w:r>
        <w:rPr>
          <w:rFonts w:ascii="Franklin Gothic Book" w:hAnsi="Franklin Gothic Book"/>
          <w:bCs/>
          <w:iCs/>
          <w:lang w:eastAsia="ar-SA"/>
        </w:rPr>
        <w:t xml:space="preserve">      </w:t>
      </w:r>
      <w:r w:rsidR="00282C09" w:rsidRPr="00282C09">
        <w:rPr>
          <w:rFonts w:ascii="Franklin Gothic Book" w:hAnsi="Franklin Gothic Book"/>
          <w:bCs/>
          <w:iCs/>
          <w:lang w:eastAsia="ar-SA"/>
        </w:rPr>
        <w:t>«</w:t>
      </w:r>
      <w:r w:rsidR="00282C09" w:rsidRPr="00282C09">
        <w:rPr>
          <w:rFonts w:ascii="Franklin Gothic Book" w:hAnsi="Franklin Gothic Book"/>
          <w:lang w:eastAsia="ar-SA"/>
        </w:rPr>
        <w:t>___________</w:t>
      </w:r>
      <w:r w:rsidR="00282C09" w:rsidRPr="00282C09">
        <w:rPr>
          <w:rFonts w:ascii="Franklin Gothic Book" w:hAnsi="Franklin Gothic Book"/>
          <w:bCs/>
          <w:iCs/>
          <w:lang w:eastAsia="ar-SA"/>
        </w:rPr>
        <w:t xml:space="preserve">»                                       </w:t>
      </w:r>
      <w:r>
        <w:rPr>
          <w:rFonts w:ascii="Franklin Gothic Book" w:hAnsi="Franklin Gothic Book"/>
          <w:bCs/>
          <w:iCs/>
          <w:lang w:eastAsia="ar-SA"/>
        </w:rPr>
        <w:t xml:space="preserve">                 </w:t>
      </w:r>
      <w:r w:rsidR="00282C09" w:rsidRPr="00282C09">
        <w:rPr>
          <w:rFonts w:ascii="Franklin Gothic Book" w:hAnsi="Franklin Gothic Book"/>
          <w:bCs/>
          <w:iCs/>
          <w:lang w:eastAsia="ar-SA"/>
        </w:rPr>
        <w:t>Технического  директора</w:t>
      </w:r>
    </w:p>
    <w:p w:rsidR="00282C09" w:rsidRPr="00282C09" w:rsidRDefault="00282C09" w:rsidP="00F8061F">
      <w:pPr>
        <w:ind w:left="360"/>
        <w:jc w:val="both"/>
        <w:rPr>
          <w:rFonts w:ascii="Franklin Gothic Book" w:hAnsi="Franklin Gothic Book"/>
          <w:bCs/>
          <w:iCs/>
          <w:lang w:eastAsia="ar-SA"/>
        </w:rPr>
      </w:pPr>
      <w:r w:rsidRPr="00282C09">
        <w:rPr>
          <w:rFonts w:ascii="Franklin Gothic Book" w:hAnsi="Franklin Gothic Book"/>
          <w:bCs/>
          <w:iCs/>
          <w:lang w:eastAsia="ar-SA"/>
        </w:rPr>
        <w:t xml:space="preserve">                                                                </w:t>
      </w:r>
      <w:r w:rsidR="00F8061F">
        <w:rPr>
          <w:rFonts w:ascii="Franklin Gothic Book" w:hAnsi="Franklin Gothic Book"/>
          <w:bCs/>
          <w:iCs/>
          <w:lang w:eastAsia="ar-SA"/>
        </w:rPr>
        <w:t xml:space="preserve">                       </w:t>
      </w:r>
      <w:r w:rsidRPr="00282C09">
        <w:rPr>
          <w:rFonts w:ascii="Franklin Gothic Book" w:hAnsi="Franklin Gothic Book"/>
          <w:bCs/>
          <w:iCs/>
          <w:lang w:eastAsia="ar-SA"/>
        </w:rPr>
        <w:t xml:space="preserve">ПАО «НМТП»                                    </w:t>
      </w:r>
      <w:r w:rsidRPr="00282C09">
        <w:rPr>
          <w:rFonts w:ascii="Franklin Gothic Book" w:hAnsi="Franklin Gothic Book"/>
          <w:bCs/>
          <w:iCs/>
          <w:lang w:eastAsia="ar-SA"/>
        </w:rPr>
        <w:tab/>
      </w:r>
      <w:r w:rsidRPr="00282C09">
        <w:rPr>
          <w:rFonts w:ascii="Franklin Gothic Book" w:hAnsi="Franklin Gothic Book"/>
          <w:bCs/>
          <w:iCs/>
          <w:lang w:eastAsia="ar-SA"/>
        </w:rPr>
        <w:tab/>
        <w:t xml:space="preserve">                                                </w:t>
      </w:r>
    </w:p>
    <w:p w:rsidR="00282C09" w:rsidRPr="00282C09" w:rsidRDefault="00282C09" w:rsidP="00F8061F">
      <w:pPr>
        <w:jc w:val="both"/>
        <w:rPr>
          <w:rFonts w:ascii="Franklin Gothic Book" w:hAnsi="Franklin Gothic Book"/>
          <w:b/>
          <w:bCs/>
          <w:iCs/>
          <w:lang w:eastAsia="ar-SA"/>
        </w:rPr>
      </w:pPr>
      <w:r w:rsidRPr="00282C09">
        <w:rPr>
          <w:rFonts w:ascii="Franklin Gothic Book" w:hAnsi="Franklin Gothic Book"/>
          <w:bCs/>
          <w:iCs/>
          <w:lang w:eastAsia="ar-SA"/>
        </w:rPr>
        <w:t xml:space="preserve">______________/ </w:t>
      </w:r>
      <w:r w:rsidRPr="00282C09">
        <w:rPr>
          <w:rFonts w:ascii="Franklin Gothic Book" w:hAnsi="Franklin Gothic Book"/>
          <w:lang w:eastAsia="ar-SA"/>
        </w:rPr>
        <w:t>___________</w:t>
      </w:r>
      <w:r w:rsidRPr="00282C09">
        <w:rPr>
          <w:rFonts w:ascii="Franklin Gothic Book" w:hAnsi="Franklin Gothic Book"/>
          <w:bCs/>
          <w:iCs/>
          <w:lang w:eastAsia="ar-SA"/>
        </w:rPr>
        <w:t>/                                      ________________ / И.М. Фофонов /</w:t>
      </w:r>
    </w:p>
    <w:p w:rsidR="00282C09" w:rsidRPr="00282C09" w:rsidRDefault="00282C09" w:rsidP="00F8061F">
      <w:pPr>
        <w:jc w:val="both"/>
        <w:rPr>
          <w:rFonts w:ascii="Franklin Gothic Book" w:hAnsi="Franklin Gothic Book"/>
          <w:lang w:eastAsia="ar-SA"/>
        </w:rPr>
      </w:pPr>
    </w:p>
    <w:p w:rsidR="006B3933" w:rsidRPr="00F8061F" w:rsidRDefault="00282C09" w:rsidP="00F8061F">
      <w:pPr>
        <w:ind w:left="360"/>
        <w:jc w:val="both"/>
        <w:rPr>
          <w:rFonts w:ascii="Franklin Gothic Book" w:hAnsi="Franklin Gothic Book"/>
          <w:lang w:eastAsia="ar-SA"/>
        </w:rPr>
      </w:pPr>
      <w:r w:rsidRPr="00282C09">
        <w:rPr>
          <w:rFonts w:ascii="Franklin Gothic Book" w:hAnsi="Franklin Gothic Book"/>
          <w:bCs/>
          <w:iCs/>
          <w:lang w:eastAsia="ar-SA"/>
        </w:rPr>
        <w:t>«___» _________201</w:t>
      </w:r>
      <w:r w:rsidRPr="00F8061F">
        <w:rPr>
          <w:rFonts w:ascii="Franklin Gothic Book" w:hAnsi="Franklin Gothic Book"/>
          <w:bCs/>
          <w:iCs/>
          <w:lang w:eastAsia="ar-SA"/>
        </w:rPr>
        <w:t>5</w:t>
      </w:r>
      <w:r w:rsidRPr="00282C09">
        <w:rPr>
          <w:rFonts w:ascii="Franklin Gothic Book" w:hAnsi="Franklin Gothic Book"/>
          <w:bCs/>
          <w:iCs/>
          <w:lang w:eastAsia="ar-SA"/>
        </w:rPr>
        <w:t xml:space="preserve"> г.</w:t>
      </w:r>
      <w:r w:rsidRPr="00282C09">
        <w:rPr>
          <w:rFonts w:ascii="Franklin Gothic Book" w:hAnsi="Franklin Gothic Book"/>
          <w:bCs/>
          <w:iCs/>
          <w:lang w:eastAsia="ar-SA"/>
        </w:rPr>
        <w:tab/>
        <w:t xml:space="preserve">                                             «___» _________201</w:t>
      </w:r>
      <w:r w:rsidRPr="00F8061F">
        <w:rPr>
          <w:rFonts w:ascii="Franklin Gothic Book" w:hAnsi="Franklin Gothic Book"/>
          <w:bCs/>
          <w:iCs/>
          <w:lang w:eastAsia="ar-SA"/>
        </w:rPr>
        <w:t>5</w:t>
      </w:r>
      <w:r w:rsidRPr="00282C09">
        <w:rPr>
          <w:rFonts w:ascii="Franklin Gothic Book" w:hAnsi="Franklin Gothic Book"/>
          <w:bCs/>
          <w:iCs/>
          <w:lang w:eastAsia="ar-SA"/>
        </w:rPr>
        <w:t xml:space="preserve"> г.</w:t>
      </w:r>
    </w:p>
    <w:p w:rsidR="009341A8" w:rsidRPr="006810B0" w:rsidRDefault="009341A8" w:rsidP="00ED7A45">
      <w:pPr>
        <w:jc w:val="right"/>
        <w:rPr>
          <w:rFonts w:ascii="Franklin Gothic Book" w:hAnsi="Franklin Gothic Book"/>
          <w:b/>
        </w:rPr>
      </w:pPr>
      <w:r w:rsidRPr="006810B0">
        <w:rPr>
          <w:rFonts w:ascii="Franklin Gothic Book" w:hAnsi="Franklin Gothic Book"/>
          <w:b/>
        </w:rPr>
        <w:lastRenderedPageBreak/>
        <w:t>Приложение №2 к договору № ______ от __ _______ 2015г.</w:t>
      </w:r>
    </w:p>
    <w:p w:rsidR="009341A8" w:rsidRPr="006810B0" w:rsidRDefault="009341A8" w:rsidP="009341A8">
      <w:pPr>
        <w:rPr>
          <w:rFonts w:ascii="Franklin Gothic Book" w:hAnsi="Franklin Gothic Book"/>
          <w:b/>
        </w:rPr>
      </w:pPr>
    </w:p>
    <w:p w:rsidR="009341A8" w:rsidRPr="006810B0" w:rsidRDefault="009341A8" w:rsidP="009341A8">
      <w:pPr>
        <w:rPr>
          <w:rFonts w:ascii="Franklin Gothic Book" w:hAnsi="Franklin Gothic Book"/>
          <w:b/>
        </w:rPr>
      </w:pPr>
      <w:r w:rsidRPr="006810B0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6810B0" w:rsidRDefault="009341A8" w:rsidP="009341A8">
      <w:pPr>
        <w:rPr>
          <w:rFonts w:ascii="Franklin Gothic Book" w:hAnsi="Franklin Gothic Book"/>
          <w:u w:val="single"/>
        </w:rPr>
      </w:pPr>
      <w:r w:rsidRPr="006810B0">
        <w:rPr>
          <w:rFonts w:ascii="Franklin Gothic Book" w:hAnsi="Franklin Gothic Book"/>
          <w:u w:val="single"/>
        </w:rPr>
        <w:t>(</w:t>
      </w:r>
      <w:r w:rsidRPr="006810B0">
        <w:rPr>
          <w:rFonts w:ascii="Franklin Gothic Book" w:hAnsi="Franklin Gothic Book"/>
          <w:b/>
          <w:u w:val="single"/>
        </w:rPr>
        <w:t>Прим.:</w:t>
      </w:r>
      <w:r w:rsidRPr="006810B0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6810B0" w:rsidRDefault="009341A8" w:rsidP="009341A8">
      <w:pPr>
        <w:rPr>
          <w:rFonts w:ascii="Franklin Gothic Book" w:hAnsi="Franklin Gothic Book"/>
        </w:rPr>
      </w:pPr>
      <w:r w:rsidRPr="006810B0">
        <w:rPr>
          <w:rFonts w:ascii="Franklin Gothic Book" w:hAnsi="Franklin Gothic Book"/>
        </w:rPr>
        <w:t>Настоящим поставщик информирует ПАО «НМТП» о том, что был ознакомлен с Регламентом опр</w:t>
      </w:r>
      <w:r w:rsidRPr="006810B0">
        <w:rPr>
          <w:rFonts w:ascii="Franklin Gothic Book" w:hAnsi="Franklin Gothic Book"/>
        </w:rPr>
        <w:t>е</w:t>
      </w:r>
      <w:r w:rsidRPr="006810B0">
        <w:rPr>
          <w:rFonts w:ascii="Franklin Gothic Book" w:hAnsi="Franklin Gothic Book"/>
        </w:rPr>
        <w:t xml:space="preserve">деления связанных сторон ПАО «НМТП» (размещён на сайте ПАО «НМТП», адрес: </w:t>
      </w:r>
      <w:hyperlink r:id="rId18" w:history="1">
        <w:r w:rsidRPr="006810B0">
          <w:rPr>
            <w:rStyle w:val="a8"/>
            <w:rFonts w:ascii="Franklin Gothic Book" w:hAnsi="Franklin Gothic Book"/>
            <w:lang w:val="en-US"/>
          </w:rPr>
          <w:t>www</w:t>
        </w:r>
        <w:r w:rsidRPr="006810B0">
          <w:rPr>
            <w:rStyle w:val="a8"/>
            <w:rFonts w:ascii="Franklin Gothic Book" w:hAnsi="Franklin Gothic Book"/>
          </w:rPr>
          <w:t>.</w:t>
        </w:r>
        <w:proofErr w:type="spellStart"/>
        <w:r w:rsidRPr="006810B0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6810B0">
          <w:rPr>
            <w:rStyle w:val="a8"/>
            <w:rFonts w:ascii="Franklin Gothic Book" w:hAnsi="Franklin Gothic Book"/>
          </w:rPr>
          <w:t>.</w:t>
        </w:r>
        <w:r w:rsidRPr="006810B0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6810B0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6810B0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6810B0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6810B0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6810B0">
              <w:rPr>
                <w:rFonts w:ascii="Franklin Gothic Book" w:hAnsi="Franklin Gothic Book"/>
                <w:b/>
              </w:rPr>
              <w:t xml:space="preserve"> Поставщик, </w:t>
            </w:r>
            <w:r w:rsidRPr="006810B0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(а) </w:t>
            </w:r>
            <w:r w:rsidRPr="006810B0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6810B0">
              <w:rPr>
                <w:rFonts w:ascii="Franklin Gothic Book" w:hAnsi="Franklin Gothic Book"/>
                <w:iCs/>
              </w:rPr>
              <w:t>а</w:t>
            </w:r>
            <w:r w:rsidRPr="006810B0">
              <w:rPr>
                <w:rFonts w:ascii="Franklin Gothic Book" w:hAnsi="Franklin Gothic Book"/>
                <w:iCs/>
              </w:rPr>
              <w:t>стия);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соответству</w:t>
            </w:r>
            <w:r w:rsidRPr="006810B0">
              <w:rPr>
                <w:rFonts w:ascii="Franklin Gothic Book" w:hAnsi="Franklin Gothic Book"/>
              </w:rPr>
              <w:t>ю</w:t>
            </w:r>
            <w:r w:rsidRPr="006810B0">
              <w:rPr>
                <w:rFonts w:ascii="Franklin Gothic Book" w:hAnsi="Franklin Gothic Book"/>
              </w:rPr>
              <w:t>щий признак связанности.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</w:t>
            </w:r>
            <w:r w:rsidR="00ED7A45" w:rsidRPr="006810B0">
              <w:rPr>
                <w:rFonts w:ascii="Franklin Gothic Book" w:hAnsi="Franklin Gothic Book"/>
              </w:rPr>
              <w:t>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 (</w:t>
            </w:r>
            <w:r w:rsidRPr="006810B0">
              <w:rPr>
                <w:rFonts w:ascii="Franklin Gothic Book" w:hAnsi="Franklin Gothic Book"/>
                <w:lang w:val="en-US"/>
              </w:rPr>
              <w:t>b</w:t>
            </w:r>
            <w:r w:rsidRPr="006810B0">
              <w:rPr>
                <w:rFonts w:ascii="Franklin Gothic Book" w:hAnsi="Franklin Gothic Book"/>
              </w:rPr>
              <w:t xml:space="preserve">) </w:t>
            </w:r>
            <w:r w:rsidRPr="006810B0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долю, обесп</w:t>
            </w:r>
            <w:r w:rsidRPr="006810B0">
              <w:rPr>
                <w:rFonts w:ascii="Franklin Gothic Book" w:hAnsi="Franklin Gothic Book"/>
              </w:rPr>
              <w:t>е</w:t>
            </w:r>
            <w:r w:rsidRPr="006810B0">
              <w:rPr>
                <w:rFonts w:ascii="Franklin Gothic Book" w:hAnsi="Franklin Gothic Book"/>
              </w:rPr>
              <w:t>чивающую значительное влияние на ПАО «НМТП».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</w:t>
            </w:r>
            <w:r w:rsidR="00ED7A45" w:rsidRPr="006810B0">
              <w:rPr>
                <w:rFonts w:ascii="Franklin Gothic Book" w:hAnsi="Franklin Gothic Book"/>
              </w:rPr>
              <w:t>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  <w:iCs/>
              </w:rPr>
            </w:pPr>
            <w:r w:rsidRPr="006810B0">
              <w:rPr>
                <w:rFonts w:ascii="Franklin Gothic Book" w:hAnsi="Franklin Gothic Book"/>
              </w:rPr>
              <w:t xml:space="preserve"> (</w:t>
            </w:r>
            <w:r w:rsidRPr="006810B0">
              <w:rPr>
                <w:rFonts w:ascii="Franklin Gothic Book" w:hAnsi="Franklin Gothic Book"/>
                <w:lang w:val="en-US"/>
              </w:rPr>
              <w:t>c</w:t>
            </w:r>
            <w:r w:rsidRPr="006810B0">
              <w:rPr>
                <w:rFonts w:ascii="Franklin Gothic Book" w:hAnsi="Franklin Gothic Book"/>
              </w:rPr>
              <w:t xml:space="preserve">) </w:t>
            </w:r>
            <w:r w:rsidRPr="006810B0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</w:t>
            </w:r>
            <w:r w:rsidR="00ED7A45" w:rsidRPr="006810B0">
              <w:rPr>
                <w:rFonts w:ascii="Franklin Gothic Book" w:hAnsi="Franklin Gothic Book"/>
              </w:rPr>
              <w:t>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  <w:iCs/>
              </w:rPr>
            </w:pPr>
            <w:r w:rsidRPr="006810B0">
              <w:rPr>
                <w:rFonts w:ascii="Franklin Gothic Book" w:hAnsi="Franklin Gothic Book"/>
              </w:rPr>
              <w:t xml:space="preserve"> (</w:t>
            </w:r>
            <w:r w:rsidRPr="006810B0">
              <w:rPr>
                <w:rFonts w:ascii="Franklin Gothic Book" w:hAnsi="Franklin Gothic Book"/>
                <w:lang w:val="en-US"/>
              </w:rPr>
              <w:t>d</w:t>
            </w:r>
            <w:r w:rsidRPr="006810B0">
              <w:rPr>
                <w:rFonts w:ascii="Franklin Gothic Book" w:hAnsi="Franklin Gothic Book"/>
              </w:rPr>
              <w:t xml:space="preserve">) </w:t>
            </w:r>
            <w:r w:rsidRPr="006810B0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указать, какой инв</w:t>
            </w:r>
            <w:r w:rsidRPr="006810B0">
              <w:rPr>
                <w:rFonts w:ascii="Franklin Gothic Book" w:hAnsi="Franklin Gothic Book"/>
              </w:rPr>
              <w:t>е</w:t>
            </w:r>
            <w:r w:rsidRPr="006810B0">
              <w:rPr>
                <w:rFonts w:ascii="Franklin Gothic Book" w:hAnsi="Franklin Gothic Book"/>
              </w:rPr>
              <w:t>стор и как именно он оказывает существенное влияние.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</w:t>
            </w:r>
            <w:r w:rsidR="00ED7A45" w:rsidRPr="006810B0">
              <w:rPr>
                <w:rFonts w:ascii="Franklin Gothic Book" w:hAnsi="Franklin Gothic Book"/>
              </w:rPr>
              <w:t>_______________________________</w:t>
            </w:r>
          </w:p>
          <w:p w:rsidR="009341A8" w:rsidRPr="006810B0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6810B0">
              <w:rPr>
                <w:rFonts w:ascii="Franklin Gothic Book" w:hAnsi="Franklin Gothic Book"/>
                <w:b/>
              </w:rPr>
              <w:t>Физическое лицо входит в состав старшего р</w:t>
            </w:r>
            <w:r w:rsidRPr="006810B0">
              <w:rPr>
                <w:rFonts w:ascii="Franklin Gothic Book" w:hAnsi="Franklin Gothic Book"/>
                <w:b/>
              </w:rPr>
              <w:t>у</w:t>
            </w:r>
            <w:r w:rsidRPr="006810B0">
              <w:rPr>
                <w:rFonts w:ascii="Franklin Gothic Book" w:hAnsi="Franklin Gothic Book"/>
                <w:b/>
              </w:rPr>
              <w:t>ководящего персонала ПАО «НМТП» или его мат</w:t>
            </w:r>
            <w:r w:rsidRPr="006810B0">
              <w:rPr>
                <w:rFonts w:ascii="Franklin Gothic Book" w:hAnsi="Franklin Gothic Book"/>
                <w:b/>
              </w:rPr>
              <w:t>е</w:t>
            </w:r>
            <w:r w:rsidRPr="006810B0">
              <w:rPr>
                <w:rFonts w:ascii="Franklin Gothic Book" w:hAnsi="Franklin Gothic Book"/>
                <w:b/>
              </w:rPr>
              <w:t>ринской организации: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</w:t>
            </w:r>
            <w:r w:rsidRPr="006810B0">
              <w:rPr>
                <w:rFonts w:ascii="Franklin Gothic Book" w:hAnsi="Franklin Gothic Book"/>
                <w:lang w:val="en-US"/>
              </w:rPr>
              <w:t>a</w:t>
            </w:r>
            <w:r w:rsidRPr="006810B0">
              <w:rPr>
                <w:rFonts w:ascii="Franklin Gothic Book" w:hAnsi="Franklin Gothic Book"/>
              </w:rPr>
              <w:t>) член Совета директоров (наблюдательного с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вета)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члена С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вета директоров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</w:t>
            </w:r>
            <w:r w:rsidRPr="006810B0">
              <w:rPr>
                <w:rFonts w:ascii="Franklin Gothic Book" w:hAnsi="Franklin Gothic Book"/>
                <w:lang w:val="en-US"/>
              </w:rPr>
              <w:t>b</w:t>
            </w:r>
            <w:r w:rsidRPr="006810B0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lastRenderedPageBreak/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(с) лицо, осуществляющее полномочия единоли</w:t>
            </w:r>
            <w:r w:rsidRPr="006810B0">
              <w:rPr>
                <w:rFonts w:ascii="Franklin Gothic Book" w:hAnsi="Franklin Gothic Book"/>
              </w:rPr>
              <w:t>ч</w:t>
            </w:r>
            <w:r w:rsidRPr="006810B0">
              <w:rPr>
                <w:rFonts w:ascii="Franklin Gothic Book" w:hAnsi="Franklin Gothic Book"/>
              </w:rPr>
              <w:t>ного исполнительного органа.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  <w:b/>
              </w:rPr>
            </w:pPr>
            <w:r w:rsidRPr="006810B0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 (b) дети супруга (супруги) или гражданского супр</w:t>
            </w:r>
            <w:r w:rsidRPr="006810B0">
              <w:rPr>
                <w:rFonts w:ascii="Franklin Gothic Book" w:hAnsi="Franklin Gothic Book"/>
              </w:rPr>
              <w:t>у</w:t>
            </w:r>
            <w:r w:rsidRPr="006810B0">
              <w:rPr>
                <w:rFonts w:ascii="Franklin Gothic Book" w:hAnsi="Franklin Gothic Book"/>
              </w:rPr>
              <w:t>га (супруги) такого лица;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lastRenderedPageBreak/>
              <w:t xml:space="preserve">(а) две организации, только </w:t>
            </w:r>
            <w:proofErr w:type="gramStart"/>
            <w:r w:rsidRPr="006810B0">
              <w:rPr>
                <w:rFonts w:ascii="Franklin Gothic Book" w:hAnsi="Franklin Gothic Book"/>
              </w:rPr>
              <w:t>потому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что у них общий директор или иной член старшего рук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водящего персонала, или потому, что член старшего руководящего персонала одной о</w:t>
            </w:r>
            <w:r w:rsidRPr="006810B0">
              <w:rPr>
                <w:rFonts w:ascii="Franklin Gothic Book" w:hAnsi="Franklin Gothic Book"/>
              </w:rPr>
              <w:t>р</w:t>
            </w:r>
            <w:r w:rsidRPr="006810B0">
              <w:rPr>
                <w:rFonts w:ascii="Franklin Gothic Book" w:hAnsi="Franklin Gothic Book"/>
              </w:rPr>
              <w:t>ганизации имеет значительное влияние на другую организацию;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6810B0">
              <w:rPr>
                <w:rFonts w:ascii="Franklin Gothic Book" w:hAnsi="Franklin Gothic Book"/>
              </w:rPr>
              <w:t>т</w:t>
            </w:r>
            <w:r w:rsidRPr="006810B0">
              <w:rPr>
                <w:rFonts w:ascii="Franklin Gothic Book" w:hAnsi="Franklin Gothic Book"/>
              </w:rPr>
              <w:t>ствующий признак и ФИО.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</w:t>
            </w:r>
            <w:r w:rsidRPr="006810B0">
              <w:rPr>
                <w:rFonts w:ascii="Franklin Gothic Book" w:hAnsi="Franklin Gothic Book"/>
              </w:rPr>
              <w:t>я</w:t>
            </w:r>
            <w:r w:rsidRPr="006810B0">
              <w:rPr>
                <w:rFonts w:ascii="Franklin Gothic Book" w:hAnsi="Franklin Gothic Book"/>
              </w:rPr>
              <w:t>тельностью;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учас</w:t>
            </w:r>
            <w:r w:rsidRPr="006810B0">
              <w:rPr>
                <w:rFonts w:ascii="Franklin Gothic Book" w:hAnsi="Franklin Gothic Book"/>
              </w:rPr>
              <w:t>т</w:t>
            </w:r>
            <w:r w:rsidRPr="006810B0">
              <w:rPr>
                <w:rFonts w:ascii="Franklin Gothic Book" w:hAnsi="Franklin Gothic Book"/>
              </w:rPr>
              <w:t>ников совместного предприятия.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</w:t>
            </w:r>
            <w:r w:rsidR="00ED7A45" w:rsidRPr="006810B0">
              <w:rPr>
                <w:rFonts w:ascii="Franklin Gothic Book" w:hAnsi="Franklin Gothic Book"/>
              </w:rPr>
              <w:t>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(c) стороны, предоставляющие финансиров</w:t>
            </w:r>
            <w:r w:rsidRPr="006810B0">
              <w:rPr>
                <w:rFonts w:ascii="Franklin Gothic Book" w:hAnsi="Franklin Gothic Book"/>
              </w:rPr>
              <w:t>а</w:t>
            </w:r>
            <w:r w:rsidRPr="006810B0">
              <w:rPr>
                <w:rFonts w:ascii="Franklin Gothic Book" w:hAnsi="Franklin Gothic Book"/>
              </w:rPr>
              <w:t>ние, профсоюзы, коммунальные службы, пр</w:t>
            </w:r>
            <w:r w:rsidRPr="006810B0">
              <w:rPr>
                <w:rFonts w:ascii="Franklin Gothic Book" w:hAnsi="Franklin Gothic Book"/>
              </w:rPr>
              <w:t>а</w:t>
            </w:r>
            <w:r w:rsidRPr="006810B0">
              <w:rPr>
                <w:rFonts w:ascii="Franklin Gothic Book" w:hAnsi="Franklin Gothic Book"/>
              </w:rPr>
              <w:t>вительственные учреждения и ведомства, к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торые не осуществляют контроль, совместный контроль или не имеют значительного влияния на отчитывающееся предприятие, только и</w:t>
            </w:r>
            <w:r w:rsidRPr="006810B0">
              <w:rPr>
                <w:rFonts w:ascii="Franklin Gothic Book" w:hAnsi="Franklin Gothic Book"/>
              </w:rPr>
              <w:t>с</w:t>
            </w:r>
            <w:r w:rsidRPr="006810B0">
              <w:rPr>
                <w:rFonts w:ascii="Franklin Gothic Book" w:hAnsi="Franklin Gothic Book"/>
              </w:rPr>
              <w:t>ходя из наличия обычных операций с пре</w:t>
            </w:r>
            <w:r w:rsidRPr="006810B0">
              <w:rPr>
                <w:rFonts w:ascii="Franklin Gothic Book" w:hAnsi="Franklin Gothic Book"/>
              </w:rPr>
              <w:t>д</w:t>
            </w:r>
            <w:r w:rsidRPr="006810B0">
              <w:rPr>
                <w:rFonts w:ascii="Franklin Gothic Book" w:hAnsi="Franklin Gothic Book"/>
              </w:rPr>
              <w:t>приятием (даже если они могут влиять на св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боду действий предприятия или участвовать в процессе принятия решений предприятием);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6810B0">
              <w:rPr>
                <w:rFonts w:ascii="Franklin Gothic Book" w:hAnsi="Franklin Gothic Book"/>
              </w:rPr>
              <w:t>т</w:t>
            </w:r>
            <w:r w:rsidRPr="006810B0">
              <w:rPr>
                <w:rFonts w:ascii="Franklin Gothic Book" w:hAnsi="Franklin Gothic Book"/>
              </w:rPr>
              <w:t>ствующий признак с указанием организации.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</w:t>
            </w:r>
            <w:r w:rsidR="00ED7A45" w:rsidRPr="006810B0">
              <w:rPr>
                <w:rFonts w:ascii="Franklin Gothic Book" w:hAnsi="Franklin Gothic Book"/>
              </w:rPr>
              <w:t>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</w:t>
            </w:r>
            <w:r w:rsidRPr="006810B0">
              <w:rPr>
                <w:rFonts w:ascii="Franklin Gothic Book" w:hAnsi="Franklin Gothic Book"/>
              </w:rPr>
              <w:t>л</w:t>
            </w:r>
            <w:r w:rsidRPr="006810B0">
              <w:rPr>
                <w:rFonts w:ascii="Franklin Gothic Book" w:hAnsi="Franklin Gothic Book"/>
              </w:rPr>
              <w:t xml:space="preserve">ки значительного объема лишь по </w:t>
            </w:r>
            <w:proofErr w:type="gramStart"/>
            <w:r w:rsidRPr="006810B0">
              <w:rPr>
                <w:rFonts w:ascii="Franklin Gothic Book" w:hAnsi="Franklin Gothic Book"/>
              </w:rPr>
              <w:t>причине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возникающей в результате этого экономич</w:t>
            </w:r>
            <w:r w:rsidRPr="006810B0">
              <w:rPr>
                <w:rFonts w:ascii="Franklin Gothic Book" w:hAnsi="Franklin Gothic Book"/>
              </w:rPr>
              <w:t>е</w:t>
            </w:r>
            <w:r w:rsidRPr="006810B0">
              <w:rPr>
                <w:rFonts w:ascii="Franklin Gothic Book" w:hAnsi="Franklin Gothic Book"/>
              </w:rPr>
              <w:t>ской зависимости.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lastRenderedPageBreak/>
              <w:t>Если ответ «Да», то просим указать соотве</w:t>
            </w:r>
            <w:r w:rsidRPr="006810B0">
              <w:rPr>
                <w:rFonts w:ascii="Franklin Gothic Book" w:hAnsi="Franklin Gothic Book"/>
              </w:rPr>
              <w:t>т</w:t>
            </w:r>
            <w:r w:rsidRPr="006810B0">
              <w:rPr>
                <w:rFonts w:ascii="Franklin Gothic Book" w:hAnsi="Franklin Gothic Book"/>
              </w:rPr>
              <w:t>ствующий признак, условия льготного пр</w:t>
            </w:r>
            <w:r w:rsidRPr="006810B0">
              <w:rPr>
                <w:rFonts w:ascii="Franklin Gothic Book" w:hAnsi="Franklin Gothic Book"/>
              </w:rPr>
              <w:t>а</w:t>
            </w:r>
            <w:r w:rsidRPr="006810B0">
              <w:rPr>
                <w:rFonts w:ascii="Franklin Gothic Book" w:hAnsi="Franklin Gothic Book"/>
              </w:rPr>
              <w:t>ва/экономической зависимости и Заказчика.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6B3933" w:rsidRDefault="006B3933" w:rsidP="009341A8">
      <w:pPr>
        <w:rPr>
          <w:rFonts w:ascii="Franklin Gothic Book" w:hAnsi="Franklin Gothic Book"/>
          <w:b/>
        </w:rPr>
      </w:pPr>
    </w:p>
    <w:p w:rsidR="006B3933" w:rsidRDefault="006B3933" w:rsidP="009341A8">
      <w:pPr>
        <w:rPr>
          <w:rFonts w:ascii="Franklin Gothic Book" w:hAnsi="Franklin Gothic Book"/>
          <w:b/>
        </w:rPr>
      </w:pPr>
    </w:p>
    <w:p w:rsidR="006B3933" w:rsidRDefault="006B3933" w:rsidP="009341A8">
      <w:pPr>
        <w:rPr>
          <w:rFonts w:ascii="Franklin Gothic Book" w:hAnsi="Franklin Gothic Book"/>
          <w:b/>
        </w:rPr>
      </w:pPr>
    </w:p>
    <w:p w:rsidR="006B3933" w:rsidRDefault="006B3933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  <w:proofErr w:type="gramStart"/>
      <w:r w:rsidRPr="009341A8">
        <w:rPr>
          <w:rFonts w:ascii="Franklin Gothic Book" w:hAnsi="Franklin Gothic Book"/>
          <w:b/>
        </w:rPr>
        <w:t>Учитывая изложенное Поставщик признает себя/не</w:t>
      </w:r>
      <w:proofErr w:type="gramEnd"/>
      <w:r w:rsidRPr="009341A8">
        <w:rPr>
          <w:rFonts w:ascii="Franklin Gothic Book" w:hAnsi="Franklin Gothic Book"/>
          <w:b/>
        </w:rPr>
        <w:t xml:space="preserve">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F127CE" w:rsidRDefault="009341A8" w:rsidP="00FB72E0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</w:t>
      </w:r>
      <w:r w:rsidR="00FA01AF">
        <w:rPr>
          <w:rFonts w:ascii="Franklin Gothic Book" w:hAnsi="Franklin Gothic Book"/>
          <w:i/>
        </w:rPr>
        <w:t>уполномоченным лицом 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Pr="00823A11" w:rsidRDefault="0058483A" w:rsidP="00FB72E0">
      <w:pPr>
        <w:rPr>
          <w:rFonts w:ascii="Franklin Gothic Book" w:hAnsi="Franklin Gothic Book"/>
          <w:i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lastRenderedPageBreak/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F97922" w:rsidRDefault="006A46BB" w:rsidP="00F97922">
      <w:pPr>
        <w:pStyle w:val="OP11"/>
        <w:numPr>
          <w:ilvl w:val="1"/>
          <w:numId w:val="39"/>
        </w:numPr>
        <w:rPr>
          <w:color w:val="FF0000"/>
        </w:rPr>
      </w:pPr>
      <w:r w:rsidRPr="00F97922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F97922">
        <w:rPr>
          <w:snapToGrid w:val="0"/>
        </w:rPr>
        <w:t xml:space="preserve">Заявка на участие в закупке (форма </w:t>
      </w:r>
      <w:r w:rsidRPr="00F97922">
        <w:rPr>
          <w:snapToGrid w:val="0"/>
        </w:rPr>
        <w:fldChar w:fldCharType="begin"/>
      </w:r>
      <w:r w:rsidRPr="00F97922">
        <w:rPr>
          <w:snapToGrid w:val="0"/>
        </w:rPr>
        <w:instrText xml:space="preserve"> SEQ Форма_№ \* ARABIC </w:instrText>
      </w:r>
      <w:r w:rsidRPr="00F97922">
        <w:rPr>
          <w:snapToGrid w:val="0"/>
        </w:rPr>
        <w:fldChar w:fldCharType="separate"/>
      </w:r>
      <w:r w:rsidR="00493F78" w:rsidRPr="00F97922">
        <w:rPr>
          <w:noProof/>
          <w:snapToGrid w:val="0"/>
        </w:rPr>
        <w:t>1</w:t>
      </w:r>
      <w:r w:rsidRPr="00F97922">
        <w:rPr>
          <w:snapToGrid w:val="0"/>
        </w:rPr>
        <w:fldChar w:fldCharType="end"/>
      </w:r>
      <w:r w:rsidRPr="00F97922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треб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 xml:space="preserve">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</w:t>
      </w:r>
      <w:r w:rsidRPr="0031462F"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515751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(срок поставки;</w:t>
      </w:r>
      <w:r w:rsidR="006B3933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регистрировано в установленном порядке, соответствует требованиям, предъявляемым закон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дательством РФ к организациям, осуществляющим поставку, выполняющим работы (оказыва</w:t>
      </w:r>
      <w:r w:rsidRPr="005E64EC">
        <w:rPr>
          <w:rFonts w:ascii="Franklin Gothic Book" w:hAnsi="Franklin Gothic Book"/>
        </w:rPr>
        <w:t>ю</w:t>
      </w:r>
      <w:r w:rsidRPr="005E64EC">
        <w:rPr>
          <w:rFonts w:ascii="Franklin Gothic Book" w:hAnsi="Franklin Gothic Book"/>
        </w:rPr>
        <w:t>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ликв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</w:t>
      </w:r>
      <w:r w:rsidRPr="005E64EC">
        <w:rPr>
          <w:rFonts w:ascii="Franklin Gothic Book" w:hAnsi="Franklin Gothic Book"/>
          <w:i/>
          <w:u w:val="single"/>
        </w:rPr>
        <w:t>т</w:t>
      </w:r>
      <w:r w:rsidRPr="005E64EC">
        <w:rPr>
          <w:rFonts w:ascii="Franklin Gothic Book" w:hAnsi="Franklin Gothic Book"/>
          <w:i/>
          <w:u w:val="single"/>
        </w:rPr>
        <w:t xml:space="preserve">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рам, задолженности по иным обязательным платежам в бюджеты бюджетной системы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 (за исключением сумм, на которые предоставлены отсрочка, рассрочка, инв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 xml:space="preserve">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proofErr w:type="gramStart"/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0D6DFE">
        <w:rPr>
          <w:rFonts w:ascii="Franklin Gothic Book" w:hAnsi="Franklin Gothic Book"/>
        </w:rPr>
        <w:t>и</w:t>
      </w:r>
      <w:r w:rsidRPr="000D6DFE">
        <w:rPr>
          <w:rFonts w:ascii="Franklin Gothic Book" w:hAnsi="Franklin Gothic Book"/>
        </w:rPr>
        <w:t>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</w:t>
      </w:r>
      <w:r w:rsidRPr="000D6DFE">
        <w:rPr>
          <w:rFonts w:ascii="Franklin Gothic Book" w:hAnsi="Franklin Gothic Book"/>
        </w:rPr>
        <w:t>я</w:t>
      </w:r>
      <w:r w:rsidRPr="000D6DFE">
        <w:rPr>
          <w:rFonts w:ascii="Franklin Gothic Book" w:hAnsi="Franklin Gothic Book"/>
        </w:rPr>
        <w:t>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вора с заказчиком, мы обязуемся подписать договор в соответствии с требованиями документ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 xml:space="preserve">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</w:t>
      </w:r>
      <w:proofErr w:type="gramEnd"/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</w:t>
      </w:r>
      <w:r w:rsidRPr="00C73FE8">
        <w:rPr>
          <w:rFonts w:ascii="Franklin Gothic Book" w:hAnsi="Franklin Gothic Book"/>
        </w:rPr>
        <w:t>н</w:t>
      </w:r>
      <w:r w:rsidRPr="00C73FE8">
        <w:rPr>
          <w:rFonts w:ascii="Franklin Gothic Book" w:hAnsi="Franklin Gothic Book"/>
        </w:rPr>
        <w:t>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</w:t>
      </w:r>
      <w:proofErr w:type="gramStart"/>
      <w:r w:rsidRPr="000D6DFE">
        <w:rPr>
          <w:rFonts w:ascii="Franklin Gothic Book" w:hAnsi="Franklin Gothic Book"/>
        </w:rPr>
        <w:t>л</w:t>
      </w:r>
      <w:proofErr w:type="gramEnd"/>
      <w:r w:rsidRPr="000D6DFE">
        <w:rPr>
          <w:rFonts w:ascii="Franklin Gothic Book" w:hAnsi="Franklin Gothic Book"/>
        </w:rPr>
        <w:t>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</w:t>
      </w:r>
      <w:proofErr w:type="gramStart"/>
      <w:r w:rsidRPr="000D6D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D6DFE">
        <w:rPr>
          <w:rFonts w:ascii="Franklin Gothic Book" w:hAnsi="Franklin Gothic Book"/>
          <w:vertAlign w:val="superscript"/>
        </w:rPr>
        <w:t>, должность)</w:t>
      </w:r>
    </w:p>
    <w:p w:rsidR="00F127CE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Pr="00ED7A45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г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2792"/>
        <w:gridCol w:w="1504"/>
        <w:gridCol w:w="725"/>
        <w:gridCol w:w="703"/>
        <w:gridCol w:w="1176"/>
        <w:gridCol w:w="1254"/>
        <w:gridCol w:w="1830"/>
      </w:tblGrid>
      <w:tr w:rsidR="007E4735" w:rsidRPr="00AB40C0" w:rsidTr="003E0B01">
        <w:trPr>
          <w:trHeight w:val="651"/>
        </w:trPr>
        <w:tc>
          <w:tcPr>
            <w:tcW w:w="573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 xml:space="preserve">№ </w:t>
            </w:r>
            <w:proofErr w:type="gramStart"/>
            <w:r w:rsidRPr="00AB40C0">
              <w:rPr>
                <w:rFonts w:ascii="Franklin Gothic Book" w:hAnsi="Franklin Gothic Book"/>
                <w:lang w:eastAsia="ar-SA"/>
              </w:rPr>
              <w:t>п</w:t>
            </w:r>
            <w:proofErr w:type="gramEnd"/>
            <w:r w:rsidRPr="00AB40C0">
              <w:rPr>
                <w:rFonts w:ascii="Franklin Gothic Book" w:hAnsi="Franklin Gothic Book"/>
                <w:lang w:eastAsia="ar-SA"/>
              </w:rPr>
              <w:t>/п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Наименование СЗЧ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Катал.</w:t>
            </w:r>
            <w:proofErr w:type="gramStart"/>
            <w:r w:rsidRPr="00AB40C0">
              <w:rPr>
                <w:rFonts w:ascii="Franklin Gothic Book" w:hAnsi="Franklin Gothic Book"/>
                <w:lang w:eastAsia="ar-SA"/>
              </w:rPr>
              <w:t xml:space="preserve"> .</w:t>
            </w:r>
            <w:proofErr w:type="gramEnd"/>
            <w:r w:rsidRPr="00AB40C0">
              <w:rPr>
                <w:rFonts w:ascii="Franklin Gothic Book" w:hAnsi="Franklin Gothic Book"/>
                <w:lang w:eastAsia="ar-SA"/>
              </w:rPr>
              <w:t>№ /</w:t>
            </w:r>
          </w:p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технические параметры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Кол-во</w:t>
            </w:r>
          </w:p>
        </w:tc>
        <w:tc>
          <w:tcPr>
            <w:tcW w:w="703" w:type="dxa"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Ед. Изм.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Цена без</w:t>
            </w:r>
            <w:r w:rsidR="003E0B01">
              <w:rPr>
                <w:rFonts w:ascii="Franklin Gothic Book" w:hAnsi="Franklin Gothic Book"/>
                <w:lang w:eastAsia="ar-SA"/>
              </w:rPr>
              <w:t xml:space="preserve"> учета </w:t>
            </w:r>
            <w:r w:rsidRPr="00AB40C0">
              <w:rPr>
                <w:rFonts w:ascii="Franklin Gothic Book" w:hAnsi="Franklin Gothic Book"/>
                <w:lang w:eastAsia="ar-SA"/>
              </w:rPr>
              <w:t xml:space="preserve"> НДС, Руб.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 xml:space="preserve">Сумма без </w:t>
            </w:r>
            <w:r w:rsidR="003E0B01">
              <w:rPr>
                <w:rFonts w:ascii="Franklin Gothic Book" w:hAnsi="Franklin Gothic Book"/>
                <w:lang w:eastAsia="ar-SA"/>
              </w:rPr>
              <w:t xml:space="preserve">учета </w:t>
            </w:r>
            <w:r w:rsidRPr="00AB40C0">
              <w:rPr>
                <w:rFonts w:ascii="Franklin Gothic Book" w:hAnsi="Franklin Gothic Book"/>
                <w:lang w:eastAsia="ar-SA"/>
              </w:rPr>
              <w:t>НДС, Руб.</w:t>
            </w:r>
          </w:p>
        </w:tc>
        <w:tc>
          <w:tcPr>
            <w:tcW w:w="1830" w:type="dxa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Страна прои</w:t>
            </w:r>
            <w:r>
              <w:rPr>
                <w:rFonts w:ascii="Franklin Gothic Book" w:hAnsi="Franklin Gothic Book"/>
                <w:lang w:eastAsia="ar-SA"/>
              </w:rPr>
              <w:t>с</w:t>
            </w:r>
            <w:r>
              <w:rPr>
                <w:rFonts w:ascii="Franklin Gothic Book" w:hAnsi="Franklin Gothic Book"/>
                <w:lang w:eastAsia="ar-SA"/>
              </w:rPr>
              <w:t>хождения т</w:t>
            </w:r>
            <w:r>
              <w:rPr>
                <w:rFonts w:ascii="Franklin Gothic Book" w:hAnsi="Franklin Gothic Book"/>
                <w:lang w:eastAsia="ar-SA"/>
              </w:rPr>
              <w:t>о</w:t>
            </w:r>
            <w:r>
              <w:rPr>
                <w:rFonts w:ascii="Franklin Gothic Book" w:hAnsi="Franklin Gothic Book"/>
                <w:lang w:eastAsia="ar-SA"/>
              </w:rPr>
              <w:t>вара</w:t>
            </w:r>
          </w:p>
        </w:tc>
      </w:tr>
      <w:tr w:rsidR="00F8061F" w:rsidRPr="00AB40C0" w:rsidTr="006B3933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8061F" w:rsidRPr="00AB40C0" w:rsidRDefault="00F8061F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F8061F" w:rsidRPr="001005C3" w:rsidRDefault="00F8061F" w:rsidP="00FB282B">
            <w:pPr>
              <w:jc w:val="center"/>
              <w:rPr>
                <w:rFonts w:ascii="Franklin Gothic Book" w:hAnsi="Franklin Gothic Book"/>
              </w:rPr>
            </w:pPr>
            <w:r w:rsidRPr="001005C3">
              <w:rPr>
                <w:rFonts w:ascii="Franklin Gothic Book" w:hAnsi="Franklin Gothic Book"/>
              </w:rPr>
              <w:t>УПЛОТНЕНИЕ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F8061F" w:rsidRPr="001005C3" w:rsidRDefault="00F8061F" w:rsidP="00FB282B">
            <w:pPr>
              <w:jc w:val="center"/>
              <w:rPr>
                <w:rFonts w:ascii="Franklin Gothic Book" w:hAnsi="Franklin Gothic Book"/>
              </w:rPr>
            </w:pPr>
            <w:r w:rsidRPr="001005C3">
              <w:rPr>
                <w:rFonts w:ascii="Franklin Gothic Book" w:hAnsi="Franklin Gothic Book"/>
              </w:rPr>
              <w:t>R0709005Н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F8061F" w:rsidRPr="000A1A58" w:rsidRDefault="00F8061F" w:rsidP="006B3933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2</w:t>
            </w:r>
          </w:p>
        </w:tc>
        <w:tc>
          <w:tcPr>
            <w:tcW w:w="703" w:type="dxa"/>
            <w:vAlign w:val="center"/>
          </w:tcPr>
          <w:p w:rsidR="00F8061F" w:rsidRPr="000A1A58" w:rsidRDefault="00F8061F" w:rsidP="006B3933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8061F" w:rsidRPr="00AB40C0" w:rsidRDefault="00F8061F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F8061F" w:rsidRPr="00AB40C0" w:rsidRDefault="00F8061F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F8061F" w:rsidRPr="00AB40C0" w:rsidRDefault="00F8061F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F8061F" w:rsidRPr="00AB40C0" w:rsidTr="006B3933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8061F" w:rsidRPr="00AB40C0" w:rsidRDefault="00F8061F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2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F8061F" w:rsidRPr="001005C3" w:rsidRDefault="00F8061F" w:rsidP="00FB282B">
            <w:pPr>
              <w:jc w:val="center"/>
              <w:rPr>
                <w:rFonts w:ascii="Franklin Gothic Book" w:hAnsi="Franklin Gothic Book"/>
              </w:rPr>
            </w:pPr>
            <w:r w:rsidRPr="001005C3">
              <w:rPr>
                <w:rFonts w:ascii="Franklin Gothic Book" w:hAnsi="Franklin Gothic Book"/>
              </w:rPr>
              <w:t>НАСОС РУЧНОЙ ПО</w:t>
            </w:r>
            <w:r w:rsidRPr="001005C3">
              <w:rPr>
                <w:rFonts w:ascii="Franklin Gothic Book" w:hAnsi="Franklin Gothic Book"/>
              </w:rPr>
              <w:t>Д</w:t>
            </w:r>
            <w:r w:rsidRPr="001005C3">
              <w:rPr>
                <w:rFonts w:ascii="Franklin Gothic Book" w:hAnsi="Franklin Gothic Book"/>
              </w:rPr>
              <w:t xml:space="preserve">КАЧКИ 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F8061F" w:rsidRPr="001005C3" w:rsidRDefault="00F8061F" w:rsidP="00FB282B">
            <w:pPr>
              <w:jc w:val="center"/>
              <w:rPr>
                <w:rFonts w:ascii="Franklin Gothic Book" w:hAnsi="Franklin Gothic Book"/>
              </w:rPr>
            </w:pPr>
            <w:r w:rsidRPr="001005C3">
              <w:rPr>
                <w:rFonts w:ascii="Franklin Gothic Book" w:hAnsi="Franklin Gothic Book"/>
              </w:rPr>
              <w:t xml:space="preserve"> 20593529 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F8061F" w:rsidRPr="000A1A58" w:rsidRDefault="00F8061F" w:rsidP="006B3933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6</w:t>
            </w:r>
          </w:p>
        </w:tc>
        <w:tc>
          <w:tcPr>
            <w:tcW w:w="703" w:type="dxa"/>
            <w:vAlign w:val="center"/>
          </w:tcPr>
          <w:p w:rsidR="00F8061F" w:rsidRPr="000A1A58" w:rsidRDefault="00F8061F" w:rsidP="006B3933">
            <w:pPr>
              <w:jc w:val="center"/>
              <w:rPr>
                <w:rFonts w:ascii="Franklin Gothic Book" w:hAnsi="Franklin Gothic Book"/>
              </w:rPr>
            </w:pPr>
            <w:r w:rsidRPr="00F806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F8061F" w:rsidRPr="00AB40C0" w:rsidRDefault="00F8061F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F8061F" w:rsidRPr="00AB40C0" w:rsidRDefault="00F8061F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F8061F" w:rsidRPr="00AB40C0" w:rsidRDefault="00F8061F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7E4735" w:rsidRPr="00AB40C0" w:rsidTr="003E0B01">
        <w:trPr>
          <w:trHeight w:val="509"/>
        </w:trPr>
        <w:tc>
          <w:tcPr>
            <w:tcW w:w="4869" w:type="dxa"/>
            <w:gridSpan w:val="3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604" w:type="dxa"/>
            <w:gridSpan w:val="3"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Итого</w:t>
            </w:r>
            <w:r w:rsidR="003E0B01">
              <w:rPr>
                <w:rFonts w:ascii="Franklin Gothic Book" w:hAnsi="Franklin Gothic Book"/>
                <w:lang w:eastAsia="ar-SA"/>
              </w:rPr>
              <w:t xml:space="preserve"> рублей</w:t>
            </w:r>
            <w:r w:rsidRPr="00AB40C0">
              <w:rPr>
                <w:rFonts w:ascii="Franklin Gothic Book" w:hAnsi="Franklin Gothic Book"/>
                <w:lang w:eastAsia="ar-SA"/>
              </w:rPr>
              <w:t xml:space="preserve">: 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D7A45">
              <w:rPr>
                <w:rFonts w:ascii="Franklin Gothic Book" w:hAnsi="Franklin Gothic Book"/>
              </w:rPr>
              <w:t>п</w:t>
            </w:r>
            <w:proofErr w:type="gramEnd"/>
            <w:r w:rsidRPr="00ED7A45">
              <w:rPr>
                <w:rFonts w:ascii="Franklin Gothic Book" w:hAnsi="Franklin Gothic Book"/>
              </w:rPr>
              <w:t>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9324A2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9324A2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085298" w:rsidRPr="00085298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D7A4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D7A45">
        <w:rPr>
          <w:rFonts w:ascii="Franklin Gothic Book" w:hAnsi="Franklin Gothic Book"/>
          <w:vertAlign w:val="superscript"/>
        </w:rPr>
        <w:t>, должность)</w:t>
      </w: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Pr="00ED7A45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282C09" w:rsidRPr="00282C09">
        <w:rPr>
          <w:rFonts w:ascii="Franklin Gothic Book" w:hAnsi="Franklin Gothic Book"/>
        </w:rPr>
        <w:t xml:space="preserve">сменно-запасных частей к портовым тягачам KALMAR TRX 192 AL </w:t>
      </w:r>
      <w:r w:rsidR="006A46BB" w:rsidRPr="000D6DFE">
        <w:rPr>
          <w:rFonts w:ascii="Franklin Gothic Book" w:hAnsi="Franklin Gothic Book"/>
        </w:rPr>
        <w:t>и подготовил свою з</w:t>
      </w:r>
      <w:r w:rsidR="006A46BB" w:rsidRPr="000D6DFE">
        <w:rPr>
          <w:rFonts w:ascii="Franklin Gothic Book" w:hAnsi="Franklin Gothic Book"/>
        </w:rPr>
        <w:t>а</w:t>
      </w:r>
      <w:r w:rsidR="006A46BB" w:rsidRPr="000D6DFE">
        <w:rPr>
          <w:rFonts w:ascii="Franklin Gothic Book" w:hAnsi="Franklin Gothic Book"/>
        </w:rPr>
        <w:t>явку на участие в закупке в соответствии с условиями, указанными в документации о з</w:t>
      </w:r>
      <w:r w:rsidR="006A46BB" w:rsidRPr="000D6DFE">
        <w:rPr>
          <w:rFonts w:ascii="Franklin Gothic Book" w:hAnsi="Franklin Gothic Book"/>
        </w:rPr>
        <w:t>а</w:t>
      </w:r>
      <w:r w:rsidR="006A46BB" w:rsidRPr="000D6DFE">
        <w:rPr>
          <w:rFonts w:ascii="Franklin Gothic Book" w:hAnsi="Franklin Gothic Book"/>
        </w:rPr>
        <w:t>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3E0B01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proofErr w:type="gramStart"/>
      <w:r w:rsidRPr="000D6DFE">
        <w:rPr>
          <w:rFonts w:ascii="Franklin Gothic Book" w:hAnsi="Franklin Gothic Book"/>
          <w:vertAlign w:val="superscript"/>
        </w:rPr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  <w:proofErr w:type="gramEnd"/>
    </w:p>
    <w:p w:rsidR="003B40F1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Pr="000D6DFE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</w:t>
      </w:r>
      <w:r w:rsidRPr="00896D58">
        <w:rPr>
          <w:rFonts w:ascii="Franklin Gothic Book" w:hAnsi="Franklin Gothic Book"/>
          <w:b/>
        </w:rPr>
        <w:t>д</w:t>
      </w:r>
      <w:r w:rsidRPr="00896D58">
        <w:rPr>
          <w:rFonts w:ascii="Franklin Gothic Book" w:hAnsi="Franklin Gothic Book"/>
          <w:b/>
        </w:rPr>
        <w:t>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 xml:space="preserve">от «____»_____________ </w:t>
      </w:r>
      <w:proofErr w:type="gramStart"/>
      <w:r w:rsidRPr="00896D58">
        <w:rPr>
          <w:rFonts w:ascii="Franklin Gothic Book" w:hAnsi="Franklin Gothic Book"/>
        </w:rPr>
        <w:t>г</w:t>
      </w:r>
      <w:proofErr w:type="gramEnd"/>
      <w:r w:rsidRPr="00896D58">
        <w:rPr>
          <w:rFonts w:ascii="Franklin Gothic Book" w:hAnsi="Franklin Gothic Book"/>
        </w:rPr>
        <w:t>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 xml:space="preserve">Настоящей декларацией подтверждаем, что (указывается наименование участника закупки) </w:t>
      </w:r>
      <w:proofErr w:type="gramStart"/>
      <w:r w:rsidRPr="00741A33">
        <w:rPr>
          <w:rFonts w:ascii="Franklin Gothic Book" w:hAnsi="Franklin Gothic Book"/>
          <w:i/>
          <w:u w:val="single"/>
        </w:rPr>
        <w:t>я</w:t>
      </w:r>
      <w:r w:rsidRPr="00741A33">
        <w:rPr>
          <w:rFonts w:ascii="Franklin Gothic Book" w:hAnsi="Franklin Gothic Book"/>
          <w:i/>
          <w:u w:val="single"/>
        </w:rPr>
        <w:t>в</w:t>
      </w:r>
      <w:r w:rsidRPr="00741A33">
        <w:rPr>
          <w:rFonts w:ascii="Franklin Gothic Book" w:hAnsi="Franklin Gothic Book"/>
          <w:i/>
          <w:u w:val="single"/>
        </w:rPr>
        <w:t>ляется</w:t>
      </w:r>
      <w:proofErr w:type="gramEnd"/>
      <w:r w:rsidRPr="00741A33">
        <w:rPr>
          <w:rFonts w:ascii="Franklin Gothic Book" w:hAnsi="Franklin Gothic Book"/>
          <w:i/>
          <w:u w:val="single"/>
        </w:rPr>
        <w:t xml:space="preserve"> /не является субъектом (указать «малого» или «среднего») предпринимательства в соотве</w:t>
      </w:r>
      <w:r w:rsidRPr="00741A33">
        <w:rPr>
          <w:rFonts w:ascii="Franklin Gothic Book" w:hAnsi="Franklin Gothic Book"/>
          <w:i/>
          <w:u w:val="single"/>
        </w:rPr>
        <w:t>т</w:t>
      </w:r>
      <w:r w:rsidRPr="00741A33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</w:t>
      </w:r>
      <w:r w:rsidRPr="00741A33">
        <w:rPr>
          <w:rFonts w:ascii="Franklin Gothic Book" w:hAnsi="Franklin Gothic Book"/>
          <w:i/>
          <w:u w:val="single"/>
        </w:rPr>
        <w:t>е</w:t>
      </w:r>
      <w:r w:rsidRPr="00741A33">
        <w:rPr>
          <w:rFonts w:ascii="Franklin Gothic Book" w:hAnsi="Franklin Gothic Book"/>
          <w:i/>
          <w:u w:val="single"/>
        </w:rPr>
        <w:t>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0A3AAB" w:rsidRPr="00F8061F" w:rsidRDefault="006A46BB" w:rsidP="00F8061F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96D5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96D58">
        <w:rPr>
          <w:rFonts w:ascii="Franklin Gothic Book" w:hAnsi="Franklin Gothic Book"/>
          <w:vertAlign w:val="superscript"/>
        </w:rPr>
        <w:t>, должность)</w:t>
      </w:r>
      <w:bookmarkStart w:id="14" w:name="_GoBack"/>
      <w:bookmarkEnd w:id="14"/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D1651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823A11">
              <w:rPr>
                <w:rFonts w:ascii="Franklin Gothic Book" w:hAnsi="Franklin Gothic Book"/>
              </w:rPr>
              <w:t>40</w:t>
            </w:r>
            <w:r w:rsidRPr="0031462F">
              <w:rPr>
                <w:rFonts w:ascii="Franklin Gothic Book" w:hAnsi="Franklin Gothic Book"/>
              </w:rPr>
              <w:t>-</w:t>
            </w:r>
            <w:r w:rsidR="00823A11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282C0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282C09" w:rsidRPr="00282C09">
              <w:rPr>
                <w:rFonts w:ascii="Franklin Gothic Book" w:hAnsi="Franklin Gothic Book"/>
              </w:rPr>
              <w:t>сменно-запасных частей к портовым тягачам KALMAR TRX 192 AL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 xml:space="preserve">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933" w:rsidRDefault="006B3933">
      <w:r>
        <w:separator/>
      </w:r>
    </w:p>
  </w:endnote>
  <w:endnote w:type="continuationSeparator" w:id="0">
    <w:p w:rsidR="006B3933" w:rsidRDefault="006B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933" w:rsidRDefault="006B3933">
    <w:pPr>
      <w:pStyle w:val="afa"/>
    </w:pPr>
  </w:p>
  <w:p w:rsidR="006B3933" w:rsidRDefault="006B393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933" w:rsidRDefault="006B3933">
      <w:r>
        <w:separator/>
      </w:r>
    </w:p>
  </w:footnote>
  <w:footnote w:type="continuationSeparator" w:id="0">
    <w:p w:rsidR="006B3933" w:rsidRDefault="006B3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432953"/>
    <w:multiLevelType w:val="hybridMultilevel"/>
    <w:tmpl w:val="BE7A02AA"/>
    <w:lvl w:ilvl="0" w:tplc="B9D48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4730CBF"/>
    <w:multiLevelType w:val="multilevel"/>
    <w:tmpl w:val="755A9C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2144CB0"/>
    <w:multiLevelType w:val="multilevel"/>
    <w:tmpl w:val="BA780492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600" w:hanging="75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8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1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2"/>
  </w:num>
  <w:num w:numId="3">
    <w:abstractNumId w:val="34"/>
  </w:num>
  <w:num w:numId="4">
    <w:abstractNumId w:val="15"/>
  </w:num>
  <w:num w:numId="5">
    <w:abstractNumId w:val="24"/>
  </w:num>
  <w:num w:numId="6">
    <w:abstractNumId w:val="6"/>
  </w:num>
  <w:num w:numId="7">
    <w:abstractNumId w:val="18"/>
  </w:num>
  <w:num w:numId="8">
    <w:abstractNumId w:val="28"/>
  </w:num>
  <w:num w:numId="9">
    <w:abstractNumId w:val="23"/>
  </w:num>
  <w:num w:numId="10">
    <w:abstractNumId w:val="38"/>
  </w:num>
  <w:num w:numId="11">
    <w:abstractNumId w:val="10"/>
  </w:num>
  <w:num w:numId="12">
    <w:abstractNumId w:val="39"/>
  </w:num>
  <w:num w:numId="13">
    <w:abstractNumId w:val="30"/>
  </w:num>
  <w:num w:numId="14">
    <w:abstractNumId w:val="13"/>
  </w:num>
  <w:num w:numId="15">
    <w:abstractNumId w:val="14"/>
  </w:num>
  <w:num w:numId="16">
    <w:abstractNumId w:val="3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0"/>
  </w:num>
  <w:num w:numId="34">
    <w:abstractNumId w:val="27"/>
  </w:num>
  <w:num w:numId="35">
    <w:abstractNumId w:val="19"/>
  </w:num>
  <w:num w:numId="36">
    <w:abstractNumId w:val="35"/>
  </w:num>
  <w:num w:numId="37">
    <w:abstractNumId w:val="37"/>
    <w:lvlOverride w:ilvl="0">
      <w:startOverride w:val="2"/>
    </w:lvlOverride>
    <w:lvlOverride w:ilvl="1">
      <w:startOverride w:val="11"/>
    </w:lvlOverride>
    <w:lvlOverride w:ilvl="2">
      <w:startOverride w:val="3"/>
    </w:lvlOverride>
  </w:num>
  <w:num w:numId="38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</w:num>
  <w:num w:numId="41">
    <w:abstractNumId w:val="25"/>
  </w:num>
  <w:num w:numId="42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5298"/>
    <w:rsid w:val="00087589"/>
    <w:rsid w:val="00091FC8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8D2"/>
    <w:rsid w:val="00276EA6"/>
    <w:rsid w:val="002772E1"/>
    <w:rsid w:val="0028011E"/>
    <w:rsid w:val="002807D1"/>
    <w:rsid w:val="002809CE"/>
    <w:rsid w:val="0028229C"/>
    <w:rsid w:val="00282C09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40F1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0B01"/>
    <w:rsid w:val="003E1214"/>
    <w:rsid w:val="003E23F3"/>
    <w:rsid w:val="003E29F6"/>
    <w:rsid w:val="003E35F4"/>
    <w:rsid w:val="003E5604"/>
    <w:rsid w:val="003E7CE4"/>
    <w:rsid w:val="003F021C"/>
    <w:rsid w:val="003F07C0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BFA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83A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810B0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3933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3A11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4B6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2F6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1FE8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49ED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61F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7922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F97922"/>
    <w:pPr>
      <w:numPr>
        <w:ilvl w:val="2"/>
        <w:numId w:val="29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6810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F97922"/>
    <w:pPr>
      <w:numPr>
        <w:ilvl w:val="2"/>
        <w:numId w:val="29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6810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https://www.roselto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mtp.info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www.roseltorg.ru/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F4191-3698-4C00-B8AA-6E9D5109C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2317</TotalTime>
  <Pages>20</Pages>
  <Words>6759</Words>
  <Characters>49384</Characters>
  <Application>Microsoft Office Word</Application>
  <DocSecurity>0</DocSecurity>
  <Lines>411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56031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88</cp:revision>
  <cp:lastPrinted>2015-11-13T05:58:00Z</cp:lastPrinted>
  <dcterms:created xsi:type="dcterms:W3CDTF">2015-01-23T06:52:00Z</dcterms:created>
  <dcterms:modified xsi:type="dcterms:W3CDTF">2015-11-25T12:04:00Z</dcterms:modified>
</cp:coreProperties>
</file>