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3933" w:rsidRDefault="006B393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6B3933" w:rsidRPr="00B422AA" w:rsidRDefault="006B3933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6B3933" w:rsidRDefault="006B393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6B3933" w:rsidRPr="00B422AA" w:rsidRDefault="006B3933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7CE" w:rsidRDefault="00F127CE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2768D2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6B3933" w:rsidRPr="006B3933">
        <w:rPr>
          <w:rFonts w:ascii="Franklin Gothic Heavy" w:eastAsia="Tahoma" w:hAnsi="Franklin Gothic Heavy"/>
          <w:kern w:val="144"/>
          <w:sz w:val="44"/>
          <w:szCs w:val="52"/>
        </w:rPr>
        <w:t>сменно-запасных частей для погрузчика SMV SL32- 1200B, VIN M6886</w:t>
      </w: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D1D282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531BFA" w:rsidRDefault="00531BFA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4B612B" w:rsidRDefault="004B612B" w:rsidP="00A96A55">
      <w:pPr>
        <w:widowControl w:val="0"/>
        <w:tabs>
          <w:tab w:val="left" w:pos="0"/>
          <w:tab w:val="left" w:pos="1912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127CE" w:rsidRDefault="00F127CE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7B3FB3">
        <w:rPr>
          <w:rFonts w:ascii="Franklin Gothic Book" w:hAnsi="Franklin Gothic Book"/>
        </w:rPr>
        <w:t>в</w:t>
      </w:r>
      <w:r w:rsidRPr="007B3FB3">
        <w:rPr>
          <w:rFonts w:ascii="Franklin Gothic Book" w:hAnsi="Franklin Gothic Book"/>
        </w:rPr>
        <w:t xml:space="preserve">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</w:t>
      </w:r>
      <w:r w:rsidRPr="007B3FB3">
        <w:rPr>
          <w:rFonts w:ascii="Franklin Gothic Book" w:hAnsi="Franklin Gothic Book"/>
        </w:rPr>
        <w:t>о</w:t>
      </w:r>
      <w:r w:rsidRPr="007B3FB3">
        <w:rPr>
          <w:rFonts w:ascii="Franklin Gothic Book" w:hAnsi="Franklin Gothic Book"/>
        </w:rPr>
        <w:t>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 xml:space="preserve">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</w:t>
      </w:r>
      <w:r w:rsidRPr="00B13492">
        <w:rPr>
          <w:rFonts w:ascii="Franklin Gothic Book" w:hAnsi="Franklin Gothic Book"/>
        </w:rPr>
        <w:t>н</w:t>
      </w:r>
      <w:r w:rsidRPr="00B13492">
        <w:rPr>
          <w:rFonts w:ascii="Franklin Gothic Book" w:hAnsi="Franklin Gothic Book"/>
        </w:rPr>
        <w:t>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9C3DA9">
        <w:rPr>
          <w:rFonts w:ascii="Franklin Gothic Book" w:hAnsi="Franklin Gothic Book"/>
        </w:rPr>
        <w:t>у</w:t>
      </w:r>
      <w:r w:rsidRPr="009C3DA9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9C3DA9">
        <w:rPr>
          <w:rFonts w:ascii="Franklin Gothic Book" w:hAnsi="Franklin Gothic Book"/>
        </w:rPr>
        <w:t>п</w:t>
      </w:r>
      <w:r w:rsidRPr="009C3DA9">
        <w:rPr>
          <w:rFonts w:ascii="Franklin Gothic Book" w:hAnsi="Franklin Gothic Book"/>
        </w:rPr>
        <w:t>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гов и других обязательных платежей.</w:t>
      </w:r>
    </w:p>
    <w:p w:rsidR="009C3DA9" w:rsidRDefault="009C3DA9" w:rsidP="00EB54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</w:t>
      </w:r>
      <w:r w:rsidRPr="009C3DA9">
        <w:rPr>
          <w:rFonts w:ascii="Franklin Gothic Book" w:hAnsi="Franklin Gothic Book"/>
        </w:rPr>
        <w:t>ю</w:t>
      </w:r>
      <w:r w:rsidRPr="009C3DA9">
        <w:rPr>
          <w:rFonts w:ascii="Franklin Gothic Book" w:hAnsi="Franklin Gothic Book"/>
        </w:rPr>
        <w:t>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</w:t>
      </w:r>
      <w:r w:rsidR="007820C5" w:rsidRPr="007820C5">
        <w:rPr>
          <w:rFonts w:ascii="Franklin Gothic Book" w:hAnsi="Franklin Gothic Book"/>
        </w:rPr>
        <w:t>и</w:t>
      </w:r>
      <w:r w:rsidR="007820C5" w:rsidRPr="007820C5">
        <w:rPr>
          <w:rFonts w:ascii="Franklin Gothic Book" w:hAnsi="Franklin Gothic Book"/>
        </w:rPr>
        <w:t>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</w:t>
      </w:r>
      <w:r w:rsidR="007820C5" w:rsidRPr="007820C5">
        <w:rPr>
          <w:rFonts w:ascii="Franklin Gothic Book" w:hAnsi="Franklin Gothic Book"/>
        </w:rPr>
        <w:t>к</w:t>
      </w:r>
      <w:r w:rsidR="007820C5" w:rsidRPr="007820C5">
        <w:rPr>
          <w:rFonts w:ascii="Franklin Gothic Book" w:hAnsi="Franklin Gothic Book"/>
        </w:rPr>
        <w:t>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  <w:proofErr w:type="gramEnd"/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</w:t>
      </w:r>
      <w:r w:rsidRPr="00513CA7">
        <w:rPr>
          <w:rFonts w:ascii="Franklin Gothic Book" w:hAnsi="Franklin Gothic Book"/>
        </w:rPr>
        <w:t>ы</w:t>
      </w:r>
      <w:r w:rsidRPr="00513CA7">
        <w:rPr>
          <w:rFonts w:ascii="Franklin Gothic Book" w:hAnsi="Franklin Gothic Book"/>
        </w:rPr>
        <w:t>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513CA7">
        <w:rPr>
          <w:rFonts w:ascii="Franklin Gothic Book" w:hAnsi="Franklin Gothic Book"/>
        </w:rPr>
        <w:t>ю</w:t>
      </w:r>
      <w:r w:rsidRPr="00513CA7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513CA7">
        <w:rPr>
          <w:rFonts w:ascii="Franklin Gothic Book" w:hAnsi="Franklin Gothic Book"/>
        </w:rPr>
        <w:t>е</w:t>
      </w:r>
      <w:r w:rsidRPr="00513CA7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513CA7">
        <w:rPr>
          <w:rFonts w:ascii="Franklin Gothic Book" w:hAnsi="Franklin Gothic Book"/>
        </w:rPr>
        <w:t>д</w:t>
      </w:r>
      <w:r w:rsidRPr="00513CA7">
        <w:rPr>
          <w:rFonts w:ascii="Franklin Gothic Book" w:hAnsi="Franklin Gothic Book"/>
        </w:rPr>
        <w:t xml:space="preserve">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513CA7">
        <w:rPr>
          <w:rFonts w:ascii="Franklin Gothic Book" w:hAnsi="Franklin Gothic Book"/>
        </w:rPr>
        <w:t>т</w:t>
      </w:r>
      <w:r w:rsidRPr="00513CA7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E54C68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E54C68">
        <w:rPr>
          <w:rFonts w:ascii="Franklin Gothic Book" w:hAnsi="Franklin Gothic Book"/>
          <w:color w:val="000000" w:themeColor="text1"/>
        </w:rPr>
        <w:t>с</w:t>
      </w:r>
      <w:r w:rsidR="00DA60B2" w:rsidRPr="00E54C68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E54C68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E54C68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непроведение</w:t>
      </w:r>
      <w:proofErr w:type="spellEnd"/>
      <w:r w:rsidRPr="00E54C68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E54C68">
        <w:rPr>
          <w:rFonts w:ascii="Franklin Gothic Book" w:hAnsi="Franklin Gothic Book"/>
        </w:rPr>
        <w:t>н</w:t>
      </w:r>
      <w:r w:rsidRPr="00E54C68">
        <w:rPr>
          <w:rFonts w:ascii="Franklin Gothic Book" w:hAnsi="Franklin Gothic Book"/>
        </w:rPr>
        <w:t>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E54C68">
        <w:rPr>
          <w:rFonts w:ascii="Franklin Gothic Book" w:hAnsi="Franklin Gothic Book"/>
        </w:rPr>
        <w:t>неприостановление</w:t>
      </w:r>
      <w:proofErr w:type="spellEnd"/>
      <w:r w:rsidRPr="00E54C68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E54C68">
          <w:rPr>
            <w:rFonts w:ascii="Franklin Gothic Book" w:hAnsi="Franklin Gothic Book"/>
          </w:rPr>
          <w:t>К</w:t>
        </w:r>
        <w:r w:rsidRPr="00E54C68">
          <w:rPr>
            <w:rFonts w:ascii="Franklin Gothic Book" w:hAnsi="Franklin Gothic Book"/>
          </w:rPr>
          <w:t>о</w:t>
        </w:r>
        <w:r w:rsidRPr="00E54C68">
          <w:rPr>
            <w:rFonts w:ascii="Franklin Gothic Book" w:hAnsi="Franklin Gothic Book"/>
          </w:rPr>
          <w:t>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E54C68">
        <w:rPr>
          <w:rFonts w:ascii="Franklin Gothic Book" w:hAnsi="Franklin Gothic Book"/>
        </w:rPr>
        <w:t>а</w:t>
      </w:r>
      <w:r w:rsidRPr="00E54C68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E54C68">
        <w:rPr>
          <w:rFonts w:ascii="Franklin Gothic Book" w:hAnsi="Franklin Gothic Book"/>
        </w:rPr>
        <w:t>ь</w:t>
      </w:r>
      <w:r w:rsidRPr="00E54C68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шение суда о признании обязанности</w:t>
      </w:r>
      <w:proofErr w:type="gramEnd"/>
      <w:r w:rsidRPr="00E54C68">
        <w:rPr>
          <w:rFonts w:ascii="Franklin Gothic Book" w:hAnsi="Franklin Gothic Book"/>
        </w:rPr>
        <w:t xml:space="preserve"> </w:t>
      </w:r>
      <w:proofErr w:type="gramStart"/>
      <w:r w:rsidRPr="00E54C68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E54C68">
        <w:rPr>
          <w:rFonts w:ascii="Franklin Gothic Book" w:hAnsi="Franklin Gothic Book"/>
        </w:rPr>
        <w:t>и</w:t>
      </w:r>
      <w:r w:rsidRPr="00E54C68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  <w:proofErr w:type="gramEnd"/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E54C68">
        <w:rPr>
          <w:rFonts w:ascii="Franklin Gothic Book" w:hAnsi="Franklin Gothic Book"/>
        </w:rPr>
        <w:t>е</w:t>
      </w:r>
      <w:r w:rsidRPr="00E54C68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</w:t>
      </w:r>
      <w:proofErr w:type="gramEnd"/>
      <w:r w:rsidRPr="00E54C68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E54C68">
        <w:rPr>
          <w:rFonts w:ascii="Franklin Gothic Book" w:hAnsi="Franklin Gothic Book"/>
        </w:rPr>
        <w:t>являющихся</w:t>
      </w:r>
      <w:proofErr w:type="gramEnd"/>
      <w:r w:rsidRPr="00E54C68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E54C68">
        <w:rPr>
          <w:rFonts w:ascii="Franklin Gothic Book" w:hAnsi="Franklin Gothic Book"/>
        </w:rPr>
        <w:t>ж</w:t>
      </w:r>
      <w:r w:rsidRPr="00E54C68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E54C68">
        <w:rPr>
          <w:rFonts w:ascii="Franklin Gothic Book" w:hAnsi="Franklin Gothic Book"/>
        </w:rPr>
        <w:t>о</w:t>
      </w:r>
      <w:r w:rsidRPr="00E54C68">
        <w:rPr>
          <w:rFonts w:ascii="Franklin Gothic Book" w:hAnsi="Franklin Gothic Book"/>
        </w:rPr>
        <w:t>шение к предмету закупки;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9A19E2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9A19E2">
        <w:rPr>
          <w:rFonts w:ascii="Franklin Gothic Book" w:hAnsi="Franklin Gothic Book"/>
        </w:rPr>
        <w:t xml:space="preserve"> в пис</w:t>
      </w:r>
      <w:r w:rsidRPr="009A19E2">
        <w:rPr>
          <w:rFonts w:ascii="Franklin Gothic Book" w:hAnsi="Franklin Gothic Book"/>
        </w:rPr>
        <w:t>ь</w:t>
      </w:r>
      <w:r w:rsidRPr="009A19E2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9A19E2">
        <w:rPr>
          <w:rFonts w:ascii="Franklin Gothic Book" w:hAnsi="Franklin Gothic Book"/>
        </w:rPr>
        <w:t>и</w:t>
      </w:r>
      <w:r w:rsidRPr="009A19E2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9A19E2">
        <w:rPr>
          <w:rFonts w:ascii="Franklin Gothic Book" w:hAnsi="Franklin Gothic Book"/>
        </w:rPr>
        <w:t>о</w:t>
      </w:r>
      <w:r w:rsidRPr="009A19E2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B47741">
        <w:rPr>
          <w:rFonts w:ascii="Franklin Gothic Book" w:hAnsi="Franklin Gothic Book"/>
        </w:rPr>
        <w:t>е</w:t>
      </w:r>
      <w:r w:rsidRPr="00B47741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B47741">
        <w:rPr>
          <w:rFonts w:ascii="Franklin Gothic Book" w:hAnsi="Franklin Gothic Book"/>
        </w:rPr>
        <w:t>т</w:t>
      </w:r>
      <w:r w:rsidRPr="00B47741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A96A55">
        <w:rPr>
          <w:rFonts w:ascii="Franklin Gothic Book" w:hAnsi="Franklin Gothic Book"/>
        </w:rPr>
        <w:t xml:space="preserve"> </w:t>
      </w:r>
      <w:r w:rsidR="00F7150F">
        <w:rPr>
          <w:rFonts w:ascii="Franklin Gothic Book" w:hAnsi="Franklin Gothic Book"/>
        </w:rPr>
        <w:t xml:space="preserve">и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6B51BD">
        <w:rPr>
          <w:rFonts w:ascii="Franklin Gothic Book" w:hAnsi="Franklin Gothic Book"/>
        </w:rPr>
        <w:t>ж</w:t>
      </w:r>
      <w:r w:rsidRPr="006B51BD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proofErr w:type="gramEnd"/>
      <w:r w:rsidR="00E9778A" w:rsidRPr="00E9778A">
        <w:rPr>
          <w:rFonts w:ascii="Franklin Gothic Book" w:hAnsi="Franklin Gothic Book"/>
        </w:rPr>
        <w:t>, расположенную в с</w:t>
      </w:r>
      <w:r w:rsidR="00E9778A" w:rsidRPr="00E9778A">
        <w:rPr>
          <w:rFonts w:ascii="Franklin Gothic Book" w:hAnsi="Franklin Gothic Book"/>
        </w:rPr>
        <w:t>е</w:t>
      </w:r>
      <w:r w:rsidR="00E9778A" w:rsidRPr="00E9778A">
        <w:rPr>
          <w:rFonts w:ascii="Franklin Gothic Book" w:hAnsi="Franklin Gothic Book"/>
        </w:rPr>
        <w:t xml:space="preserve">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5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531BFA">
        <w:rPr>
          <w:rFonts w:ascii="Franklin Gothic Book" w:hAnsi="Franklin Gothic Book"/>
          <w:b/>
        </w:rPr>
        <w:t>07</w:t>
      </w:r>
      <w:r w:rsidR="009A19E2" w:rsidRPr="00F7150F">
        <w:rPr>
          <w:rFonts w:ascii="Franklin Gothic Book" w:hAnsi="Franklin Gothic Book"/>
          <w:b/>
        </w:rPr>
        <w:t xml:space="preserve"> </w:t>
      </w:r>
      <w:r w:rsidR="00531BFA">
        <w:rPr>
          <w:rFonts w:ascii="Franklin Gothic Book" w:hAnsi="Franklin Gothic Book"/>
          <w:b/>
        </w:rPr>
        <w:t>дека</w:t>
      </w:r>
      <w:r w:rsidR="00A96A55">
        <w:rPr>
          <w:rFonts w:ascii="Franklin Gothic Book" w:hAnsi="Franklin Gothic Book"/>
          <w:b/>
        </w:rPr>
        <w:t>бря</w:t>
      </w:r>
      <w:r w:rsidR="00E9778A" w:rsidRPr="00F7150F">
        <w:rPr>
          <w:rFonts w:ascii="Franklin Gothic Book" w:hAnsi="Franklin Gothic Book"/>
          <w:b/>
        </w:rPr>
        <w:t xml:space="preserve"> 2015 года</w:t>
      </w:r>
      <w:r w:rsidRPr="009A19E2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73052F">
        <w:rPr>
          <w:rFonts w:ascii="Franklin Gothic Book" w:hAnsi="Franklin Gothic Book"/>
          <w:sz w:val="24"/>
          <w:szCs w:val="24"/>
        </w:rPr>
        <w:t>о</w:t>
      </w:r>
      <w:r w:rsidRPr="0073052F">
        <w:rPr>
          <w:rFonts w:ascii="Franklin Gothic Book" w:hAnsi="Franklin Gothic Book"/>
          <w:sz w:val="24"/>
          <w:szCs w:val="24"/>
        </w:rPr>
        <w:t>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F97922">
      <w:pPr>
        <w:pStyle w:val="OP111"/>
        <w:numPr>
          <w:ilvl w:val="2"/>
          <w:numId w:val="12"/>
        </w:numPr>
      </w:pPr>
      <w:r w:rsidRPr="00C51920">
        <w:t>Конкурсная комиссия вправе не допустить к участию в закупке лицо, подавшее зая</w:t>
      </w:r>
      <w:r w:rsidRPr="00C51920">
        <w:t>в</w:t>
      </w:r>
      <w:r w:rsidRPr="00C51920">
        <w:t xml:space="preserve">ку на участие в закупке по следующим основаниям: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240A5">
        <w:rPr>
          <w:rFonts w:ascii="Franklin Gothic Book" w:hAnsi="Franklin Gothic Book"/>
          <w:color w:val="000000" w:themeColor="text1"/>
        </w:rPr>
        <w:t>е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</w:t>
      </w:r>
      <w:proofErr w:type="gramEnd"/>
      <w:r w:rsidRPr="002240A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240A5">
        <w:rPr>
          <w:rFonts w:ascii="Franklin Gothic Book" w:hAnsi="Franklin Gothic Book"/>
          <w:color w:val="000000" w:themeColor="text1"/>
        </w:rPr>
        <w:t>с</w:t>
      </w:r>
      <w:r w:rsidRPr="002240A5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lastRenderedPageBreak/>
        <w:t>- несоответствие предлагаемых участником закупки товаров, работ, услуг и догово</w:t>
      </w:r>
      <w:r w:rsidRPr="002240A5">
        <w:rPr>
          <w:rFonts w:ascii="Franklin Gothic Book" w:hAnsi="Franklin Gothic Book"/>
          <w:color w:val="000000" w:themeColor="text1"/>
        </w:rPr>
        <w:t>р</w:t>
      </w:r>
      <w:r w:rsidRPr="002240A5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240A5">
        <w:rPr>
          <w:rFonts w:ascii="Franklin Gothic Book" w:hAnsi="Franklin Gothic Book"/>
          <w:snapToGrid w:val="0"/>
          <w:color w:val="000000" w:themeColor="text1"/>
        </w:rPr>
        <w:t>е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</w:t>
      </w:r>
      <w:r w:rsidRPr="002240A5">
        <w:rPr>
          <w:rFonts w:ascii="Franklin Gothic Book" w:hAnsi="Franklin Gothic Book"/>
          <w:snapToGrid w:val="0"/>
          <w:color w:val="000000" w:themeColor="text1"/>
        </w:rPr>
        <w:t>ы</w:t>
      </w:r>
      <w:r w:rsidRPr="002240A5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240A5">
        <w:rPr>
          <w:rFonts w:ascii="Franklin Gothic Book" w:hAnsi="Franklin Gothic Book"/>
          <w:color w:val="000000" w:themeColor="text1"/>
        </w:rPr>
        <w:t>ж</w:t>
      </w:r>
      <w:r w:rsidRPr="002240A5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240A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240A5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240A5">
        <w:rPr>
          <w:rFonts w:ascii="Franklin Gothic Book" w:hAnsi="Franklin Gothic Book"/>
          <w:color w:val="000000" w:themeColor="text1"/>
        </w:rPr>
        <w:t>а</w:t>
      </w:r>
      <w:r w:rsidRPr="002240A5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240A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240A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240A5">
        <w:rPr>
          <w:rFonts w:ascii="Franklin Gothic Book" w:hAnsi="Franklin Gothic Book"/>
          <w:color w:val="000000" w:themeColor="text1"/>
        </w:rPr>
        <w:t>в</w:t>
      </w:r>
      <w:r w:rsidRPr="002240A5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240A5">
        <w:rPr>
          <w:rFonts w:ascii="Franklin Gothic Book" w:hAnsi="Franklin Gothic Book"/>
          <w:color w:val="000000" w:themeColor="text1"/>
        </w:rPr>
        <w:t>е</w:t>
      </w:r>
      <w:r w:rsidRPr="002240A5">
        <w:rPr>
          <w:rFonts w:ascii="Franklin Gothic Book" w:hAnsi="Franklin Gothic Book"/>
          <w:color w:val="000000" w:themeColor="text1"/>
        </w:rPr>
        <w:t xml:space="preserve">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240A5">
        <w:rPr>
          <w:rFonts w:ascii="Franklin Gothic Book" w:hAnsi="Franklin Gothic Book"/>
          <w:color w:val="000000" w:themeColor="text1"/>
        </w:rPr>
        <w:t>з</w:t>
      </w:r>
      <w:r w:rsidRPr="002240A5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240A5">
        <w:rPr>
          <w:rFonts w:ascii="Franklin Gothic Book" w:hAnsi="Franklin Gothic Book"/>
          <w:color w:val="000000" w:themeColor="text1"/>
        </w:rPr>
        <w:t>л</w:t>
      </w:r>
      <w:r w:rsidRPr="002240A5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773030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773030">
        <w:rPr>
          <w:rFonts w:ascii="Franklin Gothic Book" w:hAnsi="Franklin Gothic Book"/>
        </w:rPr>
        <w:t>ы</w:t>
      </w:r>
      <w:r w:rsidRPr="00773030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ния услуг).</w:t>
      </w:r>
    </w:p>
    <w:p w:rsidR="0021788C" w:rsidRPr="004E460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стие в закупке, несет участник закупки.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952474">
        <w:rPr>
          <w:rFonts w:ascii="Franklin Gothic Book" w:hAnsi="Franklin Gothic Book"/>
        </w:rPr>
        <w:t>е</w:t>
      </w:r>
      <w:r w:rsidRPr="00952474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952474">
        <w:rPr>
          <w:rFonts w:ascii="Franklin Gothic Book" w:hAnsi="Franklin Gothic Book"/>
        </w:rPr>
        <w:t>р</w:t>
      </w:r>
      <w:r w:rsidRPr="00952474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Pr="00F7150F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F7150F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Default="00F7150F" w:rsidP="00F97922">
      <w:pPr>
        <w:pStyle w:val="OP111"/>
        <w:numPr>
          <w:ilvl w:val="0"/>
          <w:numId w:val="0"/>
        </w:numPr>
        <w:ind w:left="720"/>
      </w:pPr>
      <w:r w:rsidRPr="00F7150F">
        <w:rPr>
          <w:b/>
        </w:rPr>
        <w:t>2.11.2</w:t>
      </w:r>
      <w:r>
        <w:t xml:space="preserve"> </w:t>
      </w: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1E6327" w:rsidP="00F97922">
      <w:pPr>
        <w:pStyle w:val="OP111"/>
        <w:numPr>
          <w:ilvl w:val="2"/>
          <w:numId w:val="37"/>
        </w:numPr>
      </w:pPr>
      <w:r>
        <w:tab/>
        <w:t xml:space="preserve">. </w:t>
      </w:r>
      <w:r w:rsidR="00F7150F">
        <w:t>Организатор производит оценку заявок исходя из стоимости без учета НДС.</w:t>
      </w:r>
    </w:p>
    <w:p w:rsidR="00F7150F" w:rsidRDefault="001E6327" w:rsidP="00F97922">
      <w:pPr>
        <w:pStyle w:val="OP111"/>
        <w:numPr>
          <w:ilvl w:val="0"/>
          <w:numId w:val="0"/>
        </w:numPr>
        <w:ind w:left="850"/>
      </w:pPr>
      <w:r w:rsidRPr="006E2160">
        <w:rPr>
          <w:b/>
        </w:rPr>
        <w:t>2.11.4</w:t>
      </w:r>
      <w:proofErr w:type="gramStart"/>
      <w:r>
        <w:tab/>
        <w:t xml:space="preserve"> </w:t>
      </w:r>
      <w:r w:rsidR="00F7150F" w:rsidRPr="002240A5">
        <w:t>В</w:t>
      </w:r>
      <w:proofErr w:type="gramEnd"/>
      <w:r w:rsidR="00F7150F" w:rsidRPr="002240A5">
        <w:t xml:space="preserve">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1E6327">
      <w:pPr>
        <w:pStyle w:val="afff6"/>
        <w:numPr>
          <w:ilvl w:val="1"/>
          <w:numId w:val="29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9341A8" w:rsidRDefault="009341A8" w:rsidP="001E6327">
      <w:pPr>
        <w:pStyle w:val="afff6"/>
        <w:numPr>
          <w:ilvl w:val="2"/>
          <w:numId w:val="29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ществления поставки товаров, оказания услуг.</w:t>
      </w:r>
    </w:p>
    <w:p w:rsidR="009C3DA9" w:rsidRPr="00877204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773030" w:rsidRDefault="009C3DA9" w:rsidP="0087550C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lastRenderedPageBreak/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877204">
        <w:rPr>
          <w:rFonts w:ascii="Franklin Gothic Book" w:hAnsi="Franklin Gothic Book"/>
          <w:snapToGrid w:val="0"/>
        </w:rPr>
        <w:t>участие</w:t>
      </w:r>
      <w:proofErr w:type="gramEnd"/>
      <w:r w:rsidRPr="00877204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877204">
        <w:rPr>
          <w:rFonts w:ascii="Franklin Gothic Book" w:hAnsi="Franklin Gothic Book"/>
        </w:rPr>
        <w:t>е</w:t>
      </w:r>
      <w:r w:rsidR="009C3DA9"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6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7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9341A8">
        <w:rPr>
          <w:rFonts w:ascii="Franklin Gothic Book" w:hAnsi="Franklin Gothic Book"/>
        </w:rPr>
        <w:t>р</w:t>
      </w:r>
      <w:r w:rsidR="009C3DA9" w:rsidRPr="009341A8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купки.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</w:t>
      </w:r>
      <w:r w:rsidR="00921564">
        <w:rPr>
          <w:rFonts w:ascii="Franklin Gothic Book" w:hAnsi="Franklin Gothic Book"/>
        </w:rPr>
        <w:t>ж</w:t>
      </w:r>
      <w:r w:rsidR="00921564">
        <w:rPr>
          <w:rFonts w:ascii="Franklin Gothic Book" w:hAnsi="Franklin Gothic Book"/>
        </w:rPr>
        <w:t>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1E6327">
      <w:pPr>
        <w:pStyle w:val="afff6"/>
        <w:numPr>
          <w:ilvl w:val="0"/>
          <w:numId w:val="29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F97922" w:rsidRDefault="009C3DA9" w:rsidP="00F97922">
      <w:pPr>
        <w:pStyle w:val="OP11"/>
        <w:numPr>
          <w:ilvl w:val="1"/>
          <w:numId w:val="38"/>
        </w:numPr>
        <w:rPr>
          <w:color w:val="FF0000"/>
        </w:rPr>
      </w:pPr>
      <w:r w:rsidRPr="00430E07">
        <w:t>Официальный язык и денежные единицы заявки на участие в закупке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1E6327">
      <w:pPr>
        <w:pStyle w:val="afff6"/>
        <w:numPr>
          <w:ilvl w:val="1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0265F4">
        <w:rPr>
          <w:rFonts w:ascii="Franklin Gothic Book" w:hAnsi="Franklin Gothic Book"/>
        </w:rPr>
        <w:t>6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1E6327">
      <w:pPr>
        <w:pStyle w:val="afff6"/>
        <w:numPr>
          <w:ilvl w:val="2"/>
          <w:numId w:val="29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3B6F86" w:rsidRDefault="009C3DA9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8F663D">
        <w:rPr>
          <w:rFonts w:ascii="Franklin Gothic Book" w:hAnsi="Franklin Gothic Book"/>
        </w:rPr>
        <w:t>Декларация</w:t>
      </w:r>
      <w:r w:rsidRPr="008D6B6B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</w:t>
      </w:r>
      <w:r>
        <w:rPr>
          <w:rFonts w:ascii="Franklin Gothic Book" w:hAnsi="Franklin Gothic Book"/>
        </w:rPr>
        <w:t xml:space="preserve"> (форма №5);</w:t>
      </w:r>
    </w:p>
    <w:p w:rsidR="00113039" w:rsidRDefault="00113039" w:rsidP="001E6327">
      <w:pPr>
        <w:numPr>
          <w:ilvl w:val="2"/>
          <w:numId w:val="29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ная участником закупки;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>аверенные участником закупки копии учредительных документов участника, юр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F63C84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</w:t>
      </w:r>
      <w:r w:rsidR="00497DF8">
        <w:rPr>
          <w:rFonts w:ascii="Franklin Gothic Book" w:hAnsi="Franklin Gothic Book"/>
        </w:rPr>
        <w:t>з</w:t>
      </w:r>
      <w:r w:rsidR="00497DF8">
        <w:rPr>
          <w:rFonts w:ascii="Franklin Gothic Book" w:hAnsi="Franklin Gothic Book"/>
        </w:rPr>
        <w:t xml:space="preserve">брании, </w:t>
      </w:r>
      <w:r w:rsidRPr="00F63C84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</w:t>
      </w:r>
      <w:r w:rsidR="00497DF8">
        <w:rPr>
          <w:rFonts w:ascii="Franklin Gothic Book" w:hAnsi="Franklin Gothic Book"/>
        </w:rPr>
        <w:t>случае</w:t>
      </w:r>
      <w:proofErr w:type="gramStart"/>
      <w:r w:rsidR="00497DF8">
        <w:rPr>
          <w:rFonts w:ascii="Franklin Gothic Book" w:hAnsi="Franklin Gothic Book"/>
        </w:rPr>
        <w:t>,</w:t>
      </w:r>
      <w:proofErr w:type="gramEnd"/>
      <w:r w:rsidR="00497DF8">
        <w:rPr>
          <w:rFonts w:ascii="Franklin Gothic Book" w:hAnsi="Franklin Gothic Book"/>
        </w:rPr>
        <w:t xml:space="preserve">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</w:t>
      </w:r>
      <w:r w:rsidR="00497DF8">
        <w:rPr>
          <w:rFonts w:ascii="Franklin Gothic Book" w:hAnsi="Franklin Gothic Book"/>
        </w:rPr>
        <w:t>и</w:t>
      </w:r>
      <w:r w:rsidR="00497DF8">
        <w:rPr>
          <w:rFonts w:ascii="Franklin Gothic Book" w:hAnsi="Franklin Gothic Book"/>
        </w:rPr>
        <w:t>телем участника</w:t>
      </w:r>
      <w:r w:rsidRPr="00F63C84">
        <w:rPr>
          <w:rFonts w:ascii="Franklin Gothic Book" w:hAnsi="Franklin Gothic Book"/>
        </w:rPr>
        <w:t xml:space="preserve">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F63C84"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Default="00113039" w:rsidP="001E6327">
      <w:pPr>
        <w:numPr>
          <w:ilvl w:val="2"/>
          <w:numId w:val="29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6A46BB" w:rsidRPr="000F1749" w:rsidRDefault="00113039" w:rsidP="001E6327">
      <w:pPr>
        <w:numPr>
          <w:ilvl w:val="2"/>
          <w:numId w:val="29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</w:t>
      </w:r>
      <w:r w:rsidRPr="0034719B">
        <w:rPr>
          <w:rFonts w:ascii="Franklin Gothic Book" w:hAnsi="Franklin Gothic Book"/>
        </w:rPr>
        <w:t>е</w:t>
      </w:r>
      <w:r w:rsidRPr="0034719B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</w:t>
      </w:r>
      <w:r w:rsidRPr="0034719B">
        <w:rPr>
          <w:rFonts w:ascii="Franklin Gothic Book" w:hAnsi="Franklin Gothic Book"/>
        </w:rPr>
        <w:t>о</w:t>
      </w:r>
      <w:r w:rsidRPr="0034719B">
        <w:rPr>
          <w:rFonts w:ascii="Franklin Gothic Book" w:hAnsi="Franklin Gothic Book"/>
        </w:rPr>
        <w:t>ставка товаров, выполнение работ, оказание услуг, я</w:t>
      </w:r>
      <w:r w:rsidR="00497DF8">
        <w:rPr>
          <w:rFonts w:ascii="Franklin Gothic Book" w:hAnsi="Franklin Gothic Book"/>
        </w:rPr>
        <w:t>вляющихся предметом догов</w:t>
      </w:r>
      <w:r w:rsidR="00497DF8">
        <w:rPr>
          <w:rFonts w:ascii="Franklin Gothic Book" w:hAnsi="Franklin Gothic Book"/>
        </w:rPr>
        <w:t>о</w:t>
      </w:r>
      <w:r w:rsidR="00497DF8">
        <w:rPr>
          <w:rFonts w:ascii="Franklin Gothic Book" w:hAnsi="Franklin Gothic Book"/>
        </w:rPr>
        <w:t xml:space="preserve">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</w:t>
      </w:r>
      <w:r w:rsidRPr="0034719B">
        <w:rPr>
          <w:rFonts w:ascii="Franklin Gothic Book" w:hAnsi="Franklin Gothic Book"/>
          <w:b/>
          <w:u w:val="single"/>
        </w:rPr>
        <w:t>о</w:t>
      </w:r>
      <w:r w:rsidRPr="0034719B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34719B">
        <w:rPr>
          <w:rFonts w:ascii="Franklin Gothic Book" w:hAnsi="Franklin Gothic Book"/>
          <w:b/>
          <w:u w:val="single"/>
        </w:rPr>
        <w:t>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>
        <w:rPr>
          <w:rFonts w:ascii="Franklin Gothic Book" w:hAnsi="Franklin Gothic Book"/>
          <w:b/>
          <w:u w:val="single"/>
        </w:rPr>
        <w:t>о</w:t>
      </w:r>
      <w:r w:rsidR="00497DF8">
        <w:rPr>
          <w:rFonts w:ascii="Franklin Gothic Book" w:hAnsi="Franklin Gothic Book"/>
          <w:b/>
          <w:u w:val="single"/>
        </w:rPr>
        <w:t>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810B0" w:rsidRDefault="006810B0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2768D2" w:rsidRDefault="002768D2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2768D2" w:rsidRPr="00F127CE" w:rsidRDefault="002768D2" w:rsidP="00F97922">
      <w:pPr>
        <w:tabs>
          <w:tab w:val="left" w:pos="1418"/>
        </w:tabs>
        <w:spacing w:after="60"/>
        <w:jc w:val="both"/>
        <w:rPr>
          <w:rFonts w:ascii="Franklin Gothic Book" w:hAnsi="Franklin Gothic Book"/>
        </w:rPr>
      </w:pPr>
    </w:p>
    <w:p w:rsidR="00497DF8" w:rsidRPr="00430E07" w:rsidRDefault="00430E07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430E07">
        <w:rPr>
          <w:rFonts w:ascii="Franklin Gothic Book" w:hAnsi="Franklin Gothic Book"/>
          <w:b/>
        </w:rPr>
        <w:lastRenderedPageBreak/>
        <w:t xml:space="preserve">. </w:t>
      </w:r>
      <w:r w:rsidR="006A46BB" w:rsidRPr="00430E07">
        <w:rPr>
          <w:rFonts w:ascii="Franklin Gothic Book" w:hAnsi="Franklin Gothic Book"/>
          <w:b/>
        </w:rPr>
        <w:t>Объем поставляемого товара.</w:t>
      </w:r>
    </w:p>
    <w:p w:rsidR="00A753DE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762CFD" w:rsidRDefault="00762CFD" w:rsidP="00762CFD">
      <w:pPr>
        <w:spacing w:line="276" w:lineRule="auto"/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>ТЕХНИЧЕСКОЕ ЗАДАНИЕ</w:t>
      </w:r>
    </w:p>
    <w:p w:rsidR="006B3933" w:rsidRPr="00762CFD" w:rsidRDefault="006B3933" w:rsidP="00762CFD">
      <w:pPr>
        <w:spacing w:line="276" w:lineRule="auto"/>
        <w:jc w:val="center"/>
        <w:rPr>
          <w:rFonts w:ascii="Franklin Gothic Book" w:hAnsi="Franklin Gothic Book"/>
          <w:b/>
        </w:rPr>
      </w:pPr>
    </w:p>
    <w:p w:rsidR="00762CFD" w:rsidRPr="00762CFD" w:rsidRDefault="00762CFD" w:rsidP="00762CFD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762CFD">
        <w:rPr>
          <w:rFonts w:ascii="Franklin Gothic Book" w:hAnsi="Franklin Gothic Book"/>
          <w:b/>
        </w:rPr>
        <w:t xml:space="preserve">на поставку </w:t>
      </w:r>
      <w:r w:rsidR="006B3933" w:rsidRPr="006B3933">
        <w:rPr>
          <w:rFonts w:ascii="Franklin Gothic Book" w:hAnsi="Franklin Gothic Book"/>
          <w:b/>
        </w:rPr>
        <w:t>сменно-запасных частей для погрузчика SMV SL32- 1200B, VIN M6886</w:t>
      </w:r>
    </w:p>
    <w:p w:rsidR="00762CFD" w:rsidRDefault="00762CFD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025"/>
        <w:gridCol w:w="1894"/>
        <w:gridCol w:w="709"/>
        <w:gridCol w:w="886"/>
      </w:tblGrid>
      <w:tr w:rsidR="002768D2" w:rsidRPr="00D147D2" w:rsidTr="006B3933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Поставка </w:t>
            </w:r>
            <w:r w:rsidR="006B3933" w:rsidRPr="006B3933">
              <w:rPr>
                <w:rFonts w:ascii="Franklin Gothic Book" w:hAnsi="Franklin Gothic Book"/>
              </w:rPr>
              <w:t>сменно-запасных частей для погрузчика SMV SL32- 1200B, VIN M6886</w:t>
            </w:r>
          </w:p>
        </w:tc>
      </w:tr>
      <w:tr w:rsidR="002768D2" w:rsidRPr="00D147D2" w:rsidTr="006B3933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D147D2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D147D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 торговый порт» (ПАО «НМТП»),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2768D2" w:rsidRPr="00D147D2" w:rsidTr="006B393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</w:p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Основание для прио</w:t>
            </w:r>
            <w:r w:rsidRPr="00D147D2">
              <w:rPr>
                <w:rFonts w:ascii="Franklin Gothic Book" w:hAnsi="Franklin Gothic Book"/>
              </w:rPr>
              <w:t>б</w:t>
            </w:r>
            <w:r w:rsidRPr="00D147D2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Замена </w:t>
            </w:r>
            <w:proofErr w:type="gramStart"/>
            <w:r w:rsidRPr="00D147D2">
              <w:rPr>
                <w:rFonts w:ascii="Franklin Gothic Book" w:hAnsi="Franklin Gothic Book"/>
              </w:rPr>
              <w:t>вышедших</w:t>
            </w:r>
            <w:proofErr w:type="gramEnd"/>
            <w:r w:rsidRPr="00D147D2">
              <w:rPr>
                <w:rFonts w:ascii="Franklin Gothic Book" w:hAnsi="Franklin Gothic Book"/>
              </w:rPr>
              <w:t xml:space="preserve"> из строя сменно-запасных </w:t>
            </w:r>
            <w:r w:rsidR="006B3933" w:rsidRPr="006B3933">
              <w:rPr>
                <w:rFonts w:ascii="Franklin Gothic Book" w:hAnsi="Franklin Gothic Book"/>
              </w:rPr>
              <w:t>для погрузчика SMV SL32- 1200B, VIN M6886</w:t>
            </w:r>
          </w:p>
        </w:tc>
      </w:tr>
      <w:tr w:rsidR="002768D2" w:rsidRPr="00D147D2" w:rsidTr="006B3933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Требования к поста</w:t>
            </w:r>
            <w:r w:rsidRPr="00D147D2">
              <w:rPr>
                <w:rFonts w:ascii="Franklin Gothic Book" w:hAnsi="Franklin Gothic Book"/>
              </w:rPr>
              <w:t>в</w:t>
            </w:r>
            <w:r w:rsidRPr="00D147D2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2768D2" w:rsidRPr="00D147D2" w:rsidRDefault="002768D2" w:rsidP="002768D2">
            <w:pPr>
              <w:numPr>
                <w:ilvl w:val="0"/>
                <w:numId w:val="35"/>
              </w:numPr>
              <w:tabs>
                <w:tab w:val="center" w:pos="4677"/>
                <w:tab w:val="right" w:pos="9355"/>
              </w:tabs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2768D2" w:rsidRPr="00D147D2" w:rsidTr="0058483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8D2" w:rsidRPr="002768D2" w:rsidRDefault="002768D2" w:rsidP="006B3933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768D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68D2" w:rsidRPr="002768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2768D2">
              <w:rPr>
                <w:rFonts w:ascii="Franklin Gothic Book" w:hAnsi="Franklin Gothic Book"/>
              </w:rPr>
              <w:t>Наименование, кол</w:t>
            </w:r>
            <w:r w:rsidRPr="002768D2">
              <w:rPr>
                <w:rFonts w:ascii="Franklin Gothic Book" w:hAnsi="Franklin Gothic Book"/>
              </w:rPr>
              <w:t>и</w:t>
            </w:r>
            <w:r w:rsidRPr="002768D2">
              <w:rPr>
                <w:rFonts w:ascii="Franklin Gothic Book" w:hAnsi="Franklin Gothic Book"/>
              </w:rPr>
              <w:t>чество и характерист</w:t>
            </w:r>
            <w:r w:rsidRPr="002768D2">
              <w:rPr>
                <w:rFonts w:ascii="Franklin Gothic Book" w:hAnsi="Franklin Gothic Book"/>
              </w:rPr>
              <w:t>и</w:t>
            </w:r>
            <w:r w:rsidRPr="002768D2">
              <w:rPr>
                <w:rFonts w:ascii="Franklin Gothic Book" w:hAnsi="Franklin Gothic Book"/>
              </w:rPr>
              <w:t>ки поставляемых тов</w:t>
            </w:r>
            <w:r w:rsidRPr="002768D2">
              <w:rPr>
                <w:rFonts w:ascii="Franklin Gothic Book" w:hAnsi="Franklin Gothic Book"/>
              </w:rPr>
              <w:t>а</w:t>
            </w:r>
            <w:r w:rsidRPr="002768D2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147D2">
              <w:rPr>
                <w:rFonts w:ascii="Franklin Gothic Book" w:hAnsi="Franklin Gothic Book"/>
              </w:rPr>
              <w:t>п</w:t>
            </w:r>
            <w:proofErr w:type="gramEnd"/>
            <w:r w:rsidRPr="00D147D2">
              <w:rPr>
                <w:rFonts w:ascii="Franklin Gothic Book" w:hAnsi="Franklin Gothic Book"/>
              </w:rPr>
              <w:t>/п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D147D2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6B3933" w:rsidRPr="00D147D2" w:rsidTr="0058483A">
        <w:trPr>
          <w:trHeight w:val="40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933" w:rsidRPr="002768D2" w:rsidRDefault="006B3933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933" w:rsidRPr="002768D2" w:rsidRDefault="006B3933" w:rsidP="006B3933">
            <w:pPr>
              <w:jc w:val="center"/>
              <w:rPr>
                <w:rFonts w:ascii="Franklin Gothic Book" w:hAnsi="Franklin Gothic Book"/>
                <w:color w:val="FF000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33" w:rsidRPr="00D147D2" w:rsidRDefault="006B3933" w:rsidP="006B3933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33" w:rsidRPr="002E75F6" w:rsidRDefault="006B3933" w:rsidP="006B3933">
            <w:pPr>
              <w:jc w:val="center"/>
              <w:rPr>
                <w:rFonts w:ascii="Franklin Gothic Book" w:hAnsi="Franklin Gothic Book"/>
              </w:rPr>
            </w:pPr>
            <w:r w:rsidRPr="002E75F6">
              <w:rPr>
                <w:rFonts w:ascii="Franklin Gothic Book" w:hAnsi="Franklin Gothic Book"/>
              </w:rPr>
              <w:t xml:space="preserve">КАТОК КАРЕТКИ В СБОРЕ  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33" w:rsidRPr="002E75F6" w:rsidRDefault="006B3933" w:rsidP="006B3933">
            <w:pPr>
              <w:jc w:val="center"/>
              <w:rPr>
                <w:rFonts w:ascii="Franklin Gothic Book" w:hAnsi="Franklin Gothic Book"/>
              </w:rPr>
            </w:pPr>
            <w:r w:rsidRPr="002E75F6">
              <w:rPr>
                <w:rFonts w:ascii="Franklin Gothic Book" w:hAnsi="Franklin Gothic Book"/>
              </w:rPr>
              <w:t>60052501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33" w:rsidRPr="00D147D2" w:rsidRDefault="006B3933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933" w:rsidRPr="00D147D2" w:rsidRDefault="006B3933" w:rsidP="006B3933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</w:t>
            </w:r>
          </w:p>
        </w:tc>
      </w:tr>
      <w:tr w:rsidR="002768D2" w:rsidRPr="00D147D2" w:rsidTr="006B3933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Условия поставки </w:t>
            </w:r>
            <w:r w:rsidRPr="00D147D2">
              <w:rPr>
                <w:rFonts w:ascii="Franklin Gothic Book" w:hAnsi="Franklin Gothic Book"/>
                <w:lang w:val="en-US"/>
              </w:rPr>
              <w:t>DDP</w:t>
            </w:r>
            <w:r w:rsidRPr="00D147D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D147D2">
              <w:rPr>
                <w:rFonts w:ascii="Franklin Gothic Book" w:hAnsi="Franklin Gothic Book"/>
              </w:rPr>
              <w:t>Инкотермс</w:t>
            </w:r>
            <w:proofErr w:type="spellEnd"/>
            <w:r w:rsidRPr="00D147D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2768D2" w:rsidRPr="00D147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D147D2">
              <w:rPr>
                <w:rFonts w:ascii="Franklin Gothic Book" w:hAnsi="Franklin Gothic Book"/>
              </w:rPr>
              <w:t>Портовая</w:t>
            </w:r>
            <w:proofErr w:type="gramEnd"/>
            <w:r w:rsidRPr="00D147D2">
              <w:rPr>
                <w:rFonts w:ascii="Franklin Gothic Book" w:hAnsi="Franklin Gothic Book"/>
              </w:rPr>
              <w:t xml:space="preserve">, 14. </w:t>
            </w:r>
          </w:p>
          <w:p w:rsidR="002768D2" w:rsidRPr="00D147D2" w:rsidRDefault="002768D2" w:rsidP="006B3933">
            <w:pPr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Предельный срок поставки</w:t>
            </w:r>
            <w:r>
              <w:rPr>
                <w:rFonts w:ascii="Franklin Gothic Book" w:hAnsi="Franklin Gothic Book"/>
              </w:rPr>
              <w:t xml:space="preserve">   должен составлять не более 35 (тридцати пяти</w:t>
            </w:r>
            <w:r w:rsidRPr="00D147D2">
              <w:rPr>
                <w:rFonts w:ascii="Franklin Gothic Book" w:hAnsi="Franklin Gothic Book"/>
              </w:rPr>
              <w:t xml:space="preserve">) </w:t>
            </w:r>
            <w:r w:rsidR="006B3933">
              <w:rPr>
                <w:rFonts w:ascii="Franklin Gothic Book" w:hAnsi="Franklin Gothic Book"/>
              </w:rPr>
              <w:t xml:space="preserve">календарных </w:t>
            </w:r>
            <w:r w:rsidRPr="00D147D2">
              <w:rPr>
                <w:rFonts w:ascii="Franklin Gothic Book" w:hAnsi="Franklin Gothic Book"/>
              </w:rPr>
              <w:t>дней с момента подписания дву</w:t>
            </w:r>
            <w:r w:rsidRPr="00D147D2">
              <w:rPr>
                <w:rFonts w:ascii="Franklin Gothic Book" w:hAnsi="Franklin Gothic Book"/>
              </w:rPr>
              <w:t>х</w:t>
            </w:r>
            <w:r w:rsidRPr="00D147D2">
              <w:rPr>
                <w:rFonts w:ascii="Franklin Gothic Book" w:hAnsi="Franklin Gothic Book"/>
              </w:rPr>
              <w:t xml:space="preserve">стороннего договора, допускается досрочная поставка.          </w:t>
            </w:r>
          </w:p>
        </w:tc>
      </w:tr>
      <w:tr w:rsidR="002768D2" w:rsidRPr="00D147D2" w:rsidTr="006B3933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center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D2" w:rsidRPr="00D147D2" w:rsidRDefault="002768D2" w:rsidP="006B3933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Гарантийный срок должен составлять не менее 12 месяцев со дня поставки на склад заказчика.</w:t>
            </w:r>
          </w:p>
          <w:p w:rsidR="002768D2" w:rsidRPr="00D147D2" w:rsidRDefault="002768D2" w:rsidP="006B3933">
            <w:pPr>
              <w:jc w:val="both"/>
              <w:rPr>
                <w:rFonts w:ascii="Franklin Gothic Book" w:hAnsi="Franklin Gothic Book"/>
              </w:rPr>
            </w:pPr>
            <w:r w:rsidRPr="00D147D2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D147D2">
              <w:rPr>
                <w:rFonts w:ascii="Franklin Gothic Book" w:hAnsi="Franklin Gothic Book"/>
              </w:rPr>
              <w:t>ы</w:t>
            </w:r>
            <w:r w:rsidRPr="00D147D2">
              <w:rPr>
                <w:rFonts w:ascii="Franklin Gothic Book" w:hAnsi="Franklin Gothic Book"/>
              </w:rPr>
              <w:t>шедшую из строя СЗЧ в гарантийный период, доставить её з</w:t>
            </w:r>
            <w:r w:rsidRPr="00D147D2">
              <w:rPr>
                <w:rFonts w:ascii="Franklin Gothic Book" w:hAnsi="Franklin Gothic Book"/>
              </w:rPr>
              <w:t>а</w:t>
            </w:r>
            <w:r w:rsidRPr="00D147D2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D147D2">
              <w:rPr>
                <w:rFonts w:ascii="Franklin Gothic Book" w:hAnsi="Franklin Gothic Book"/>
              </w:rPr>
              <w:t>у</w:t>
            </w:r>
            <w:r w:rsidRPr="00D147D2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810B0" w:rsidRDefault="006810B0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8483A" w:rsidRDefault="0058483A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6B3933" w:rsidRDefault="006B3933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58483A" w:rsidRDefault="0058483A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34719B" w:rsidRPr="0056317A" w:rsidRDefault="006810B0" w:rsidP="001E6327">
      <w:pPr>
        <w:pStyle w:val="afff6"/>
        <w:numPr>
          <w:ilvl w:val="0"/>
          <w:numId w:val="29"/>
        </w:numPr>
        <w:ind w:left="0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 xml:space="preserve">. </w:t>
      </w:r>
      <w:r w:rsidR="006A46BB" w:rsidRPr="00F127CE">
        <w:rPr>
          <w:rFonts w:ascii="Franklin Gothic Book" w:hAnsi="Franklin Gothic Book"/>
          <w:b/>
        </w:rPr>
        <w:t>Проект договора.</w:t>
      </w:r>
    </w:p>
    <w:p w:rsidR="00F127CE" w:rsidRPr="00F127CE" w:rsidRDefault="00F127CE" w:rsidP="00F127CE">
      <w:pPr>
        <w:rPr>
          <w:rFonts w:ascii="Franklin Gothic Book" w:hAnsi="Franklin Gothic Book"/>
          <w:b/>
        </w:rPr>
      </w:pPr>
    </w:p>
    <w:p w:rsidR="00AB40C0" w:rsidRPr="006810B0" w:rsidRDefault="00AB40C0" w:rsidP="00AB40C0">
      <w:pPr>
        <w:jc w:val="center"/>
        <w:rPr>
          <w:rFonts w:ascii="Franklin Gothic Book" w:hAnsi="Franklin Gothic Book"/>
          <w:b/>
          <w:lang w:eastAsia="ar-SA"/>
        </w:rPr>
      </w:pPr>
      <w:r w:rsidRPr="006810B0">
        <w:rPr>
          <w:rFonts w:ascii="Franklin Gothic Book" w:hAnsi="Franklin Gothic Book"/>
          <w:b/>
          <w:lang w:eastAsia="ar-SA"/>
        </w:rPr>
        <w:t>ДОГОВОР ПОСТАВКИ  №НМТП ______________</w:t>
      </w:r>
    </w:p>
    <w:p w:rsidR="00AB40C0" w:rsidRPr="006810B0" w:rsidRDefault="00AB40C0" w:rsidP="00AB40C0">
      <w:pPr>
        <w:rPr>
          <w:rFonts w:ascii="Franklin Gothic Book" w:hAnsi="Franklin Gothic Book"/>
          <w:b/>
          <w:lang w:eastAsia="ar-SA"/>
        </w:rPr>
      </w:pPr>
    </w:p>
    <w:p w:rsidR="006810B0" w:rsidRPr="006810B0" w:rsidRDefault="006810B0" w:rsidP="006810B0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г. Новороссийск                                                                          «        » ______________ 2015  г.</w:t>
      </w:r>
    </w:p>
    <w:p w:rsidR="006810B0" w:rsidRPr="006810B0" w:rsidRDefault="006810B0" w:rsidP="006810B0">
      <w:pPr>
        <w:rPr>
          <w:rFonts w:ascii="Franklin Gothic Book" w:hAnsi="Franklin Gothic Book"/>
        </w:rPr>
      </w:pPr>
    </w:p>
    <w:p w:rsidR="0058483A" w:rsidRDefault="0058483A" w:rsidP="0058483A">
      <w:pPr>
        <w:jc w:val="both"/>
        <w:rPr>
          <w:rFonts w:ascii="Franklin Gothic Book" w:hAnsi="Franklin Gothic Book"/>
          <w:lang w:eastAsia="ar-SA"/>
        </w:rPr>
      </w:pPr>
    </w:p>
    <w:p w:rsidR="006B3933" w:rsidRPr="006B3933" w:rsidRDefault="006B3933" w:rsidP="006B3933">
      <w:pPr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 xml:space="preserve">               </w:t>
      </w:r>
      <w:r w:rsidRPr="006B3933">
        <w:rPr>
          <w:rFonts w:ascii="Franklin Gothic Book" w:hAnsi="Franklin Gothic Book"/>
          <w:b/>
          <w:lang w:eastAsia="ar-SA"/>
        </w:rPr>
        <w:t>Публичное акционерное общество «Новороссийский морской торговый порт» (ПАО «НМТП»),</w:t>
      </w:r>
      <w:r w:rsidRPr="006B3933">
        <w:rPr>
          <w:rFonts w:ascii="Franklin Gothic Book" w:hAnsi="Franklin Gothic Book"/>
          <w:lang w:eastAsia="ar-SA"/>
        </w:rPr>
        <w:t xml:space="preserve"> именуемое в дальнейшем «Покупатель», в лице первого заместителя Технического  д</w:t>
      </w:r>
      <w:r w:rsidRPr="006B3933">
        <w:rPr>
          <w:rFonts w:ascii="Franklin Gothic Book" w:hAnsi="Franklin Gothic Book"/>
          <w:lang w:eastAsia="ar-SA"/>
        </w:rPr>
        <w:t>и</w:t>
      </w:r>
      <w:r w:rsidRPr="006B3933">
        <w:rPr>
          <w:rFonts w:ascii="Franklin Gothic Book" w:hAnsi="Franklin Gothic Book"/>
          <w:lang w:eastAsia="ar-SA"/>
        </w:rPr>
        <w:t xml:space="preserve">ректора </w:t>
      </w:r>
      <w:proofErr w:type="spellStart"/>
      <w:r w:rsidRPr="006B3933">
        <w:rPr>
          <w:rFonts w:ascii="Franklin Gothic Book" w:hAnsi="Franklin Gothic Book"/>
          <w:lang w:eastAsia="ar-SA"/>
        </w:rPr>
        <w:t>Фофонова</w:t>
      </w:r>
      <w:proofErr w:type="spellEnd"/>
      <w:r w:rsidRPr="006B3933">
        <w:rPr>
          <w:rFonts w:ascii="Franklin Gothic Book" w:hAnsi="Franklin Gothic Book"/>
          <w:lang w:eastAsia="ar-SA"/>
        </w:rPr>
        <w:t xml:space="preserve"> Ивана Михайловича, действующего на основании доверенности № 2110-07/121 от 21.07.2015г.</w:t>
      </w:r>
      <w:r w:rsidRPr="006B3933">
        <w:rPr>
          <w:rFonts w:ascii="Franklin Gothic Book" w:hAnsi="Franklin Gothic Book"/>
          <w:u w:val="single"/>
          <w:lang w:eastAsia="ar-SA"/>
        </w:rPr>
        <w:t>,</w:t>
      </w:r>
      <w:r w:rsidRPr="006B3933">
        <w:rPr>
          <w:rFonts w:ascii="Franklin Gothic Book" w:hAnsi="Franklin Gothic Book"/>
          <w:lang w:eastAsia="ar-SA"/>
        </w:rPr>
        <w:t xml:space="preserve"> с одной стороны, и __________</w:t>
      </w:r>
      <w:proofErr w:type="gramStart"/>
      <w:r w:rsidRPr="006B3933">
        <w:rPr>
          <w:rFonts w:ascii="Franklin Gothic Book" w:hAnsi="Franklin Gothic Book"/>
          <w:b/>
          <w:lang w:eastAsia="ar-SA"/>
        </w:rPr>
        <w:t xml:space="preserve"> </w:t>
      </w:r>
      <w:r w:rsidRPr="006B3933">
        <w:rPr>
          <w:rFonts w:ascii="Franklin Gothic Book" w:hAnsi="Franklin Gothic Book"/>
          <w:lang w:eastAsia="ar-SA"/>
        </w:rPr>
        <w:t>,</w:t>
      </w:r>
      <w:proofErr w:type="gramEnd"/>
      <w:r w:rsidRPr="006B3933">
        <w:rPr>
          <w:rFonts w:ascii="Franklin Gothic Book" w:hAnsi="Franklin Gothic Book"/>
          <w:lang w:eastAsia="ar-SA"/>
        </w:rPr>
        <w:t xml:space="preserve"> именуемое в дальнейшем «Поставщик», в лице Генерального директора __________, действующего на основании Устава, с другой стор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>ны, заключили настоящий Договор о нижеследующем:</w:t>
      </w:r>
    </w:p>
    <w:p w:rsidR="006B3933" w:rsidRPr="006B3933" w:rsidRDefault="006B3933" w:rsidP="006B3933">
      <w:pPr>
        <w:jc w:val="both"/>
        <w:rPr>
          <w:rFonts w:ascii="Franklin Gothic Book" w:hAnsi="Franklin Gothic Book"/>
          <w:lang w:eastAsia="ar-SA"/>
        </w:rPr>
      </w:pPr>
    </w:p>
    <w:p w:rsidR="006B3933" w:rsidRPr="006B3933" w:rsidRDefault="006B3933" w:rsidP="006B3933">
      <w:pPr>
        <w:numPr>
          <w:ilvl w:val="0"/>
          <w:numId w:val="21"/>
        </w:num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b/>
          <w:lang w:eastAsia="ar-SA"/>
        </w:rPr>
        <w:t>Предмет Договора</w:t>
      </w:r>
    </w:p>
    <w:p w:rsidR="006B3933" w:rsidRPr="006B3933" w:rsidRDefault="006B3933" w:rsidP="006B3933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 xml:space="preserve">Поставщик обязуется поставить Покупателю </w:t>
      </w:r>
      <w:r w:rsidRPr="006B3933">
        <w:rPr>
          <w:rFonts w:ascii="Franklin Gothic Book" w:hAnsi="Franklin Gothic Book"/>
          <w:b/>
          <w:i/>
          <w:lang w:eastAsia="ar-SA"/>
        </w:rPr>
        <w:t xml:space="preserve">сменно-запасные части для погрузчика </w:t>
      </w:r>
      <w:r w:rsidRPr="006B3933">
        <w:rPr>
          <w:rFonts w:ascii="Franklin Gothic Book" w:hAnsi="Franklin Gothic Book"/>
          <w:b/>
          <w:i/>
          <w:lang w:val="en-US" w:eastAsia="ar-SA"/>
        </w:rPr>
        <w:t>SMV</w:t>
      </w:r>
      <w:r w:rsidRPr="006B3933">
        <w:rPr>
          <w:rFonts w:ascii="Franklin Gothic Book" w:hAnsi="Franklin Gothic Book"/>
          <w:b/>
          <w:i/>
          <w:lang w:eastAsia="ar-SA"/>
        </w:rPr>
        <w:t xml:space="preserve"> </w:t>
      </w:r>
      <w:r w:rsidRPr="006B3933">
        <w:rPr>
          <w:rFonts w:ascii="Franklin Gothic Book" w:hAnsi="Franklin Gothic Book"/>
          <w:b/>
          <w:i/>
          <w:lang w:val="en-US" w:eastAsia="ar-SA"/>
        </w:rPr>
        <w:t>SL</w:t>
      </w:r>
      <w:r w:rsidRPr="006B3933">
        <w:rPr>
          <w:rFonts w:ascii="Franklin Gothic Book" w:hAnsi="Franklin Gothic Book"/>
          <w:b/>
          <w:i/>
          <w:lang w:eastAsia="ar-SA"/>
        </w:rPr>
        <w:t>32-1200</w:t>
      </w:r>
      <w:r w:rsidRPr="006B3933">
        <w:rPr>
          <w:rFonts w:ascii="Franklin Gothic Book" w:hAnsi="Franklin Gothic Book"/>
          <w:b/>
          <w:i/>
          <w:lang w:val="en-US" w:eastAsia="ar-SA"/>
        </w:rPr>
        <w:t>B</w:t>
      </w:r>
      <w:r w:rsidRPr="006B3933">
        <w:rPr>
          <w:rFonts w:ascii="Franklin Gothic Book" w:hAnsi="Franklin Gothic Book"/>
          <w:b/>
          <w:i/>
          <w:lang w:eastAsia="ar-SA"/>
        </w:rPr>
        <w:t xml:space="preserve">, </w:t>
      </w:r>
      <w:r w:rsidRPr="006B3933">
        <w:rPr>
          <w:rFonts w:ascii="Franklin Gothic Book" w:hAnsi="Franklin Gothic Book"/>
          <w:b/>
          <w:i/>
          <w:lang w:val="en-US" w:eastAsia="ar-SA"/>
        </w:rPr>
        <w:t>VIN</w:t>
      </w:r>
      <w:r w:rsidRPr="006B3933">
        <w:rPr>
          <w:rFonts w:ascii="Franklin Gothic Book" w:hAnsi="Franklin Gothic Book"/>
          <w:b/>
          <w:i/>
          <w:lang w:eastAsia="ar-SA"/>
        </w:rPr>
        <w:t xml:space="preserve"> </w:t>
      </w:r>
      <w:r w:rsidRPr="006B3933">
        <w:rPr>
          <w:rFonts w:ascii="Franklin Gothic Book" w:hAnsi="Franklin Gothic Book"/>
          <w:b/>
          <w:i/>
          <w:lang w:val="en-US" w:eastAsia="ar-SA"/>
        </w:rPr>
        <w:t>M</w:t>
      </w:r>
      <w:r w:rsidRPr="006B3933">
        <w:rPr>
          <w:rFonts w:ascii="Franklin Gothic Book" w:hAnsi="Franklin Gothic Book"/>
          <w:b/>
          <w:i/>
          <w:lang w:eastAsia="ar-SA"/>
        </w:rPr>
        <w:t xml:space="preserve">6886 </w:t>
      </w:r>
      <w:r w:rsidRPr="006B3933">
        <w:rPr>
          <w:rFonts w:ascii="Franklin Gothic Book" w:hAnsi="Franklin Gothic Book"/>
          <w:lang w:eastAsia="ar-SA"/>
        </w:rPr>
        <w:t xml:space="preserve">(далее - Товар), а Покупатель обязуется принять и оплатить  Товар в порядке и на условиях настоящего Договора. Общая  стоимость договора составляет </w:t>
      </w:r>
      <w:r w:rsidRPr="006B3933">
        <w:rPr>
          <w:rFonts w:ascii="Franklin Gothic Book" w:hAnsi="Franklin Gothic Book"/>
          <w:bCs/>
          <w:iCs/>
          <w:lang w:eastAsia="ar-SA"/>
        </w:rPr>
        <w:t>__________ рублей (__________ рублей,  __________ копеек),  в том числе НДС 18 %  __________ рублей, __________ копеек.</w:t>
      </w:r>
    </w:p>
    <w:p w:rsidR="006B3933" w:rsidRPr="006B3933" w:rsidRDefault="006B3933" w:rsidP="006B3933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Наименование, количество, качество, ассортимент, цена и сроки поставки товаров согл</w:t>
      </w:r>
      <w:r w:rsidRPr="006B3933">
        <w:rPr>
          <w:rFonts w:ascii="Franklin Gothic Book" w:hAnsi="Franklin Gothic Book"/>
          <w:lang w:eastAsia="ar-SA"/>
        </w:rPr>
        <w:t>а</w:t>
      </w:r>
      <w:r w:rsidRPr="006B3933">
        <w:rPr>
          <w:rFonts w:ascii="Franklin Gothic Book" w:hAnsi="Franklin Gothic Book"/>
          <w:lang w:eastAsia="ar-SA"/>
        </w:rPr>
        <w:t>совываются Сторонами в Приложении №1.</w:t>
      </w:r>
    </w:p>
    <w:p w:rsidR="006B3933" w:rsidRPr="006B3933" w:rsidRDefault="006B3933" w:rsidP="006B3933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Приложения являются неотъемлемой частью данного Договора.</w:t>
      </w:r>
    </w:p>
    <w:p w:rsidR="006B3933" w:rsidRPr="006B3933" w:rsidRDefault="006B3933" w:rsidP="006B3933">
      <w:pPr>
        <w:numPr>
          <w:ilvl w:val="1"/>
          <w:numId w:val="2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B3933" w:rsidRPr="006B3933" w:rsidRDefault="006B3933" w:rsidP="006B3933">
      <w:pPr>
        <w:jc w:val="both"/>
        <w:rPr>
          <w:rFonts w:ascii="Franklin Gothic Book" w:hAnsi="Franklin Gothic Book"/>
          <w:lang w:eastAsia="ar-SA"/>
        </w:rPr>
      </w:pPr>
    </w:p>
    <w:p w:rsidR="006B3933" w:rsidRDefault="006B3933" w:rsidP="006B3933">
      <w:pPr>
        <w:numPr>
          <w:ilvl w:val="0"/>
          <w:numId w:val="21"/>
        </w:num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b/>
          <w:lang w:eastAsia="ar-SA"/>
        </w:rPr>
        <w:t>Качество и комплектность</w:t>
      </w:r>
    </w:p>
    <w:p w:rsidR="006B3933" w:rsidRP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Pr="006B3933" w:rsidRDefault="006B3933" w:rsidP="006B393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Качество и комплектность поставляемого Товара  должно соответствовать ТУ завода изг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>товителя, подтверждаться сертификатами качества, если такие требуются на поставляемую продукцию.</w:t>
      </w:r>
    </w:p>
    <w:p w:rsidR="006B3933" w:rsidRPr="006B3933" w:rsidRDefault="006B3933" w:rsidP="006B393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>ответствовать условиям Договора, Поставщик обязан за свой счет и по своему выбору л</w:t>
      </w:r>
      <w:r w:rsidRPr="006B3933">
        <w:rPr>
          <w:rFonts w:ascii="Franklin Gothic Book" w:hAnsi="Franklin Gothic Book"/>
          <w:lang w:eastAsia="ar-SA"/>
        </w:rPr>
        <w:t>и</w:t>
      </w:r>
      <w:r w:rsidRPr="006B3933">
        <w:rPr>
          <w:rFonts w:ascii="Franklin Gothic Book" w:hAnsi="Franklin Gothic Book"/>
          <w:lang w:eastAsia="ar-SA"/>
        </w:rPr>
        <w:t>бо устранить дефекты, либо заменить дефектный Товар новым доброкачественным. Товар должен быть поставлен и заменен в срок согласованный обеими сторонами с момента п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>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</w:t>
      </w:r>
      <w:r w:rsidRPr="006B3933">
        <w:rPr>
          <w:rFonts w:ascii="Franklin Gothic Book" w:hAnsi="Franklin Gothic Book"/>
          <w:lang w:eastAsia="ar-SA"/>
        </w:rPr>
        <w:t>к</w:t>
      </w:r>
      <w:r w:rsidRPr="006B3933">
        <w:rPr>
          <w:rFonts w:ascii="Franklin Gothic Book" w:hAnsi="Franklin Gothic Book"/>
          <w:lang w:eastAsia="ar-SA"/>
        </w:rPr>
        <w:t>тов или замены Товара, Поставщик уплачивает Покупателю пени в размере 0,1% от сто</w:t>
      </w:r>
      <w:r w:rsidRPr="006B3933">
        <w:rPr>
          <w:rFonts w:ascii="Franklin Gothic Book" w:hAnsi="Franklin Gothic Book"/>
          <w:lang w:eastAsia="ar-SA"/>
        </w:rPr>
        <w:t>и</w:t>
      </w:r>
      <w:r w:rsidRPr="006B3933">
        <w:rPr>
          <w:rFonts w:ascii="Franklin Gothic Book" w:hAnsi="Franklin Gothic Book"/>
          <w:lang w:eastAsia="ar-SA"/>
        </w:rPr>
        <w:t>мости недоброкачественного Товара за каждый день просрочки.</w:t>
      </w:r>
    </w:p>
    <w:p w:rsidR="006B3933" w:rsidRPr="006B3933" w:rsidRDefault="006B3933" w:rsidP="006B393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На Товар устанавливается гарантийный срок   __________ месяцев  с момента перехода права собственности Товара Покупателю.</w:t>
      </w:r>
    </w:p>
    <w:p w:rsidR="006B3933" w:rsidRPr="006B3933" w:rsidRDefault="006B3933" w:rsidP="006B393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6B3933">
        <w:rPr>
          <w:rFonts w:ascii="Franklin Gothic Book" w:hAnsi="Franklin Gothic Book"/>
          <w:lang w:eastAsia="ar-SA"/>
        </w:rPr>
        <w:t>затарен</w:t>
      </w:r>
      <w:proofErr w:type="spellEnd"/>
      <w:r w:rsidRPr="006B393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B3933" w:rsidRPr="006B3933" w:rsidRDefault="006B3933" w:rsidP="006B393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</w:t>
      </w:r>
      <w:r w:rsidRPr="006B3933">
        <w:rPr>
          <w:rFonts w:ascii="Franklin Gothic Book" w:hAnsi="Franklin Gothic Book"/>
          <w:lang w:eastAsia="ar-SA"/>
        </w:rPr>
        <w:t>и</w:t>
      </w:r>
      <w:r w:rsidRPr="006B3933">
        <w:rPr>
          <w:rFonts w:ascii="Franklin Gothic Book" w:hAnsi="Franklin Gothic Book"/>
          <w:lang w:eastAsia="ar-SA"/>
        </w:rPr>
        <w:t>ями законодательства РФ.</w:t>
      </w:r>
      <w:r w:rsidRPr="006B3933">
        <w:rPr>
          <w:rFonts w:ascii="Franklin Gothic Book" w:hAnsi="Franklin Gothic Book"/>
          <w:lang w:eastAsia="ar-SA"/>
        </w:rPr>
        <w:tab/>
      </w:r>
      <w:r w:rsidRPr="006B3933">
        <w:rPr>
          <w:rFonts w:ascii="Franklin Gothic Book" w:hAnsi="Franklin Gothic Book"/>
          <w:lang w:eastAsia="ar-SA"/>
        </w:rPr>
        <w:br w:type="page"/>
      </w:r>
    </w:p>
    <w:p w:rsidR="006B3933" w:rsidRPr="006B3933" w:rsidRDefault="006B3933" w:rsidP="006B3933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b/>
          <w:lang w:eastAsia="ar-SA"/>
        </w:rPr>
        <w:lastRenderedPageBreak/>
        <w:t>Сроки и порядок поставки</w:t>
      </w:r>
    </w:p>
    <w:p w:rsidR="006B3933" w:rsidRPr="006B3933" w:rsidRDefault="006B3933" w:rsidP="006B3933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Поставка Товара осуществляется  силами и за счет Поставщика</w:t>
      </w:r>
      <w:r w:rsidRPr="006B3933">
        <w:rPr>
          <w:rFonts w:ascii="Franklin Gothic Book" w:hAnsi="Franklin Gothic Book"/>
          <w:b/>
          <w:lang w:eastAsia="ar-SA"/>
        </w:rPr>
        <w:t xml:space="preserve"> </w:t>
      </w:r>
      <w:r w:rsidRPr="006B3933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6B3933" w:rsidRPr="006B3933" w:rsidRDefault="006B3933" w:rsidP="006B393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6B3933" w:rsidRPr="006B3933" w:rsidRDefault="006B3933" w:rsidP="006B393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6B3933" w:rsidRPr="006B3933" w:rsidRDefault="006B3933" w:rsidP="006B393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>вара. Оформление приемки-передачи Товара осуществляется путем подписания сторон</w:t>
      </w:r>
      <w:r w:rsidRPr="006B3933">
        <w:rPr>
          <w:rFonts w:ascii="Franklin Gothic Book" w:hAnsi="Franklin Gothic Book"/>
          <w:lang w:eastAsia="ar-SA"/>
        </w:rPr>
        <w:t>а</w:t>
      </w:r>
      <w:r w:rsidRPr="006B3933">
        <w:rPr>
          <w:rFonts w:ascii="Franklin Gothic Book" w:hAnsi="Franklin Gothic Book"/>
          <w:lang w:eastAsia="ar-SA"/>
        </w:rPr>
        <w:t>ми товаросопроводительных документов.</w:t>
      </w:r>
    </w:p>
    <w:p w:rsidR="006B3933" w:rsidRPr="006B3933" w:rsidRDefault="006B3933" w:rsidP="006B393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6B393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B3933" w:rsidRPr="006B3933" w:rsidRDefault="006B3933" w:rsidP="006B393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</w:t>
      </w:r>
      <w:r w:rsidRPr="006B3933">
        <w:rPr>
          <w:rFonts w:ascii="Franklin Gothic Book" w:hAnsi="Franklin Gothic Book"/>
          <w:bCs/>
          <w:lang w:eastAsia="ar-SA"/>
        </w:rPr>
        <w:t>я</w:t>
      </w:r>
      <w:r w:rsidRPr="006B3933">
        <w:rPr>
          <w:rFonts w:ascii="Franklin Gothic Book" w:hAnsi="Franklin Gothic Book"/>
          <w:bCs/>
          <w:lang w:eastAsia="ar-SA"/>
        </w:rPr>
        <w:t>щего Договора и Приложением к нему по количеству, Покупатель в течение</w:t>
      </w:r>
      <w:r w:rsidRPr="006B3933">
        <w:rPr>
          <w:rFonts w:ascii="Franklin Gothic Book" w:hAnsi="Franklin Gothic Book"/>
          <w:lang w:eastAsia="ar-SA"/>
        </w:rPr>
        <w:t xml:space="preserve"> пяти </w:t>
      </w:r>
      <w:r w:rsidRPr="006B3933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6B393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6B3933">
        <w:rPr>
          <w:rFonts w:ascii="Franklin Gothic Book" w:hAnsi="Franklin Gothic Book"/>
          <w:iCs/>
          <w:lang w:eastAsia="ar-SA"/>
        </w:rPr>
        <w:t xml:space="preserve"> с уведомл</w:t>
      </w:r>
      <w:r w:rsidRPr="006B3933">
        <w:rPr>
          <w:rFonts w:ascii="Franklin Gothic Book" w:hAnsi="Franklin Gothic Book"/>
          <w:iCs/>
          <w:lang w:eastAsia="ar-SA"/>
        </w:rPr>
        <w:t>е</w:t>
      </w:r>
      <w:r w:rsidRPr="006B3933">
        <w:rPr>
          <w:rFonts w:ascii="Franklin Gothic Book" w:hAnsi="Franklin Gothic Book"/>
          <w:iCs/>
          <w:lang w:eastAsia="ar-SA"/>
        </w:rPr>
        <w:t>нием о вручении или факсимильной связью</w:t>
      </w:r>
      <w:r w:rsidRPr="006B3933">
        <w:rPr>
          <w:rFonts w:ascii="Franklin Gothic Book" w:hAnsi="Franklin Gothic Book"/>
          <w:lang w:eastAsia="ar-SA"/>
        </w:rPr>
        <w:t xml:space="preserve">. </w:t>
      </w:r>
      <w:r w:rsidRPr="006B3933">
        <w:rPr>
          <w:rFonts w:ascii="Franklin Gothic Book" w:hAnsi="Franklin Gothic Book"/>
          <w:bCs/>
          <w:lang w:eastAsia="ar-SA"/>
        </w:rPr>
        <w:t>В течение</w:t>
      </w:r>
      <w:r w:rsidRPr="006B393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6B393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6B393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6B393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6B3933">
        <w:rPr>
          <w:rFonts w:ascii="Franklin Gothic Book" w:hAnsi="Franklin Gothic Book"/>
          <w:iCs/>
          <w:lang w:eastAsia="ar-SA"/>
        </w:rPr>
        <w:t xml:space="preserve"> </w:t>
      </w:r>
      <w:r w:rsidRPr="006B3933">
        <w:rPr>
          <w:rFonts w:ascii="Franklin Gothic Book" w:hAnsi="Franklin Gothic Book"/>
          <w:bCs/>
          <w:lang w:eastAsia="ar-SA"/>
        </w:rPr>
        <w:t>Товар Покуп</w:t>
      </w:r>
      <w:r w:rsidRPr="006B3933">
        <w:rPr>
          <w:rFonts w:ascii="Franklin Gothic Book" w:hAnsi="Franklin Gothic Book"/>
          <w:bCs/>
          <w:lang w:eastAsia="ar-SA"/>
        </w:rPr>
        <w:t>а</w:t>
      </w:r>
      <w:r w:rsidRPr="006B3933">
        <w:rPr>
          <w:rFonts w:ascii="Franklin Gothic Book" w:hAnsi="Franklin Gothic Book"/>
          <w:bCs/>
          <w:lang w:eastAsia="ar-SA"/>
        </w:rPr>
        <w:t>телю</w:t>
      </w:r>
      <w:r w:rsidRPr="006B3933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6B3933" w:rsidRPr="006B3933" w:rsidRDefault="006B3933" w:rsidP="006B393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6B3933">
        <w:rPr>
          <w:rFonts w:ascii="Franklin Gothic Book" w:hAnsi="Franklin Gothic Book"/>
          <w:bCs/>
          <w:lang w:eastAsia="ar-SA"/>
        </w:rPr>
        <w:t>при передаче Товара Покупателю по накладной ТОРГ-12.</w:t>
      </w:r>
    </w:p>
    <w:p w:rsidR="006B3933" w:rsidRPr="006B3933" w:rsidRDefault="006B3933" w:rsidP="006B393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lang w:eastAsia="ar-SA"/>
        </w:rPr>
        <w:t xml:space="preserve">Товарная накладная по форме ТОРГ-12, а также </w:t>
      </w:r>
      <w:proofErr w:type="gramStart"/>
      <w:r w:rsidRPr="006B3933">
        <w:rPr>
          <w:rFonts w:ascii="Franklin Gothic Book" w:hAnsi="Franklin Gothic Book"/>
          <w:lang w:eastAsia="ar-SA"/>
        </w:rPr>
        <w:t>счет-фактуры</w:t>
      </w:r>
      <w:proofErr w:type="gramEnd"/>
      <w:r w:rsidRPr="006B3933">
        <w:rPr>
          <w:rFonts w:ascii="Franklin Gothic Book" w:hAnsi="Franklin Gothic Book"/>
          <w:lang w:eastAsia="ar-SA"/>
        </w:rPr>
        <w:t xml:space="preserve">  оформляются Поставщиком  датой  отправки Товара и передаются Заказчику вместе с товаром. </w:t>
      </w:r>
    </w:p>
    <w:p w:rsidR="006B3933" w:rsidRPr="006B3933" w:rsidRDefault="006B3933" w:rsidP="006B393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6B393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6B3933" w:rsidRPr="006B3933" w:rsidRDefault="006B3933" w:rsidP="006B393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lang w:eastAsia="ar-SA"/>
        </w:rPr>
        <w:t xml:space="preserve">Товар поставляется </w:t>
      </w:r>
      <w:r w:rsidRPr="006B393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6B3933" w:rsidRPr="006B3933" w:rsidRDefault="006B3933" w:rsidP="006B3933">
      <w:pPr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b/>
          <w:lang w:eastAsia="ar-SA"/>
        </w:rPr>
        <w:t>Цены и порядок расчетов</w:t>
      </w:r>
    </w:p>
    <w:p w:rsidR="006B3933" w:rsidRPr="006B3933" w:rsidRDefault="006B3933" w:rsidP="006B3933">
      <w:pPr>
        <w:ind w:left="644"/>
        <w:jc w:val="both"/>
        <w:rPr>
          <w:rFonts w:ascii="Franklin Gothic Book" w:hAnsi="Franklin Gothic Book"/>
          <w:b/>
          <w:lang w:eastAsia="ar-SA"/>
        </w:rPr>
      </w:pPr>
    </w:p>
    <w:p w:rsidR="006B3933" w:rsidRPr="006B3933" w:rsidRDefault="006B3933" w:rsidP="006B3933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Покупатель производит оплату поставленного Товара  в срок не позднее 30 (тридцати) к</w:t>
      </w:r>
      <w:r w:rsidRPr="006B3933">
        <w:rPr>
          <w:rFonts w:ascii="Franklin Gothic Book" w:hAnsi="Franklin Gothic Book"/>
          <w:lang w:eastAsia="ar-SA"/>
        </w:rPr>
        <w:t>а</w:t>
      </w:r>
      <w:r w:rsidRPr="006B3933">
        <w:rPr>
          <w:rFonts w:ascii="Franklin Gothic Book" w:hAnsi="Franklin Gothic Book"/>
          <w:lang w:eastAsia="ar-SA"/>
        </w:rPr>
        <w:t xml:space="preserve">лендарных  дней  </w:t>
      </w:r>
      <w:proofErr w:type="gramStart"/>
      <w:r w:rsidRPr="006B3933">
        <w:rPr>
          <w:rFonts w:ascii="Franklin Gothic Book" w:hAnsi="Franklin Gothic Book"/>
          <w:lang w:eastAsia="ar-SA"/>
        </w:rPr>
        <w:t>с даты поступления</w:t>
      </w:r>
      <w:proofErr w:type="gramEnd"/>
      <w:r w:rsidRPr="006B3933">
        <w:rPr>
          <w:rFonts w:ascii="Franklin Gothic Book" w:hAnsi="Franklin Gothic Book"/>
          <w:lang w:eastAsia="ar-SA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6B3933">
        <w:rPr>
          <w:rFonts w:ascii="Franklin Gothic Book" w:hAnsi="Franklin Gothic Book"/>
          <w:lang w:eastAsia="ar-SA"/>
        </w:rPr>
        <w:t>полученных</w:t>
      </w:r>
      <w:proofErr w:type="gramEnd"/>
      <w:r w:rsidRPr="006B3933">
        <w:rPr>
          <w:rFonts w:ascii="Franklin Gothic Book" w:hAnsi="Franklin Gothic Book"/>
          <w:lang w:eastAsia="ar-SA"/>
        </w:rPr>
        <w:t xml:space="preserve"> от П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 xml:space="preserve">ставщика. </w:t>
      </w:r>
    </w:p>
    <w:p w:rsidR="006B3933" w:rsidRPr="006B3933" w:rsidRDefault="006B3933" w:rsidP="006B3933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bCs/>
          <w:lang w:eastAsia="ar-SA"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</w:t>
      </w:r>
      <w:r w:rsidRPr="006B3933">
        <w:rPr>
          <w:rFonts w:ascii="Franklin Gothic Book" w:hAnsi="Franklin Gothic Book"/>
          <w:bCs/>
          <w:lang w:eastAsia="ar-SA"/>
        </w:rPr>
        <w:t>ь</w:t>
      </w:r>
      <w:r w:rsidRPr="006B3933">
        <w:rPr>
          <w:rFonts w:ascii="Franklin Gothic Book" w:hAnsi="Franklin Gothic Book"/>
          <w:bCs/>
          <w:lang w:eastAsia="ar-SA"/>
        </w:rPr>
        <w:t>ной и пересмотру не подлежит.</w:t>
      </w:r>
    </w:p>
    <w:p w:rsidR="006B3933" w:rsidRPr="006B3933" w:rsidRDefault="006B3933" w:rsidP="006B3933">
      <w:pPr>
        <w:numPr>
          <w:ilvl w:val="1"/>
          <w:numId w:val="24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Все расчеты по Договору производятся в безналичном порядке путем перечисления д</w:t>
      </w:r>
      <w:r w:rsidRPr="006B3933">
        <w:rPr>
          <w:rFonts w:ascii="Franklin Gothic Book" w:hAnsi="Franklin Gothic Book"/>
          <w:lang w:eastAsia="ar-SA"/>
        </w:rPr>
        <w:t>е</w:t>
      </w:r>
      <w:r w:rsidRPr="006B3933">
        <w:rPr>
          <w:rFonts w:ascii="Franklin Gothic Book" w:hAnsi="Franklin Gothic Book"/>
          <w:lang w:eastAsia="ar-SA"/>
        </w:rPr>
        <w:t>нежных средств на расчетный счет Поставщика. Обязательства Покупателя по оплате сч</w:t>
      </w:r>
      <w:r w:rsidRPr="006B3933">
        <w:rPr>
          <w:rFonts w:ascii="Franklin Gothic Book" w:hAnsi="Franklin Gothic Book"/>
          <w:lang w:eastAsia="ar-SA"/>
        </w:rPr>
        <w:t>и</w:t>
      </w:r>
      <w:r w:rsidRPr="006B3933">
        <w:rPr>
          <w:rFonts w:ascii="Franklin Gothic Book" w:hAnsi="Franklin Gothic Book"/>
          <w:lang w:eastAsia="ar-SA"/>
        </w:rPr>
        <w:t>таются исполненными на дату списания денежных сре</w:t>
      </w:r>
      <w:proofErr w:type="gramStart"/>
      <w:r w:rsidRPr="006B3933">
        <w:rPr>
          <w:rFonts w:ascii="Franklin Gothic Book" w:hAnsi="Franklin Gothic Book"/>
          <w:lang w:eastAsia="ar-SA"/>
        </w:rPr>
        <w:t>дств с  р</w:t>
      </w:r>
      <w:proofErr w:type="gramEnd"/>
      <w:r w:rsidRPr="006B3933">
        <w:rPr>
          <w:rFonts w:ascii="Franklin Gothic Book" w:hAnsi="Franklin Gothic Book"/>
          <w:lang w:eastAsia="ar-SA"/>
        </w:rPr>
        <w:t>асчетного счета банка Пок</w:t>
      </w:r>
      <w:r w:rsidRPr="006B3933">
        <w:rPr>
          <w:rFonts w:ascii="Franklin Gothic Book" w:hAnsi="Franklin Gothic Book"/>
          <w:lang w:eastAsia="ar-SA"/>
        </w:rPr>
        <w:t>у</w:t>
      </w:r>
      <w:r w:rsidRPr="006B3933">
        <w:rPr>
          <w:rFonts w:ascii="Franklin Gothic Book" w:hAnsi="Franklin Gothic Book"/>
          <w:lang w:eastAsia="ar-SA"/>
        </w:rPr>
        <w:t>пателя.</w:t>
      </w:r>
    </w:p>
    <w:p w:rsidR="006B3933" w:rsidRPr="006B3933" w:rsidRDefault="006B3933" w:rsidP="006B3933">
      <w:pPr>
        <w:jc w:val="both"/>
        <w:rPr>
          <w:rFonts w:ascii="Franklin Gothic Book" w:hAnsi="Franklin Gothic Book"/>
          <w:lang w:eastAsia="ar-SA"/>
        </w:rPr>
      </w:pPr>
    </w:p>
    <w:p w:rsidR="006B3933" w:rsidRPr="006B3933" w:rsidRDefault="006B3933" w:rsidP="006B3933">
      <w:pPr>
        <w:jc w:val="both"/>
        <w:rPr>
          <w:rFonts w:ascii="Franklin Gothic Book" w:hAnsi="Franklin Gothic Book"/>
          <w:lang w:eastAsia="ar-SA"/>
        </w:rPr>
      </w:pPr>
    </w:p>
    <w:p w:rsidR="006B3933" w:rsidRPr="006B3933" w:rsidRDefault="006B3933" w:rsidP="006B3933">
      <w:pPr>
        <w:numPr>
          <w:ilvl w:val="0"/>
          <w:numId w:val="31"/>
        </w:num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b/>
          <w:lang w:eastAsia="ar-SA"/>
        </w:rPr>
        <w:t>Ответственность Сторон</w:t>
      </w:r>
    </w:p>
    <w:p w:rsidR="006B3933" w:rsidRPr="006B3933" w:rsidRDefault="006B3933" w:rsidP="006B3933">
      <w:pPr>
        <w:jc w:val="both"/>
        <w:rPr>
          <w:rFonts w:ascii="Franklin Gothic Book" w:hAnsi="Franklin Gothic Book"/>
          <w:b/>
          <w:lang w:val="en-US" w:eastAsia="ar-SA"/>
        </w:rPr>
      </w:pPr>
    </w:p>
    <w:p w:rsidR="006B3933" w:rsidRPr="006B3933" w:rsidRDefault="006B3933" w:rsidP="006B393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6B3933">
        <w:rPr>
          <w:rFonts w:ascii="Franklin Gothic Book" w:hAnsi="Franklin Gothic Book"/>
          <w:lang w:eastAsia="ar-SA"/>
        </w:rPr>
        <w:t>т</w:t>
      </w:r>
      <w:r w:rsidRPr="006B3933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6B3933" w:rsidRPr="006B3933" w:rsidRDefault="006B3933" w:rsidP="006B3933">
      <w:pPr>
        <w:numPr>
          <w:ilvl w:val="1"/>
          <w:numId w:val="25"/>
        </w:num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lang w:eastAsia="ar-SA"/>
        </w:rPr>
        <w:t>В случае поставки Товара позднее сроков, установленных настоящим Договором и Прил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>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Товара за каждый день просрочки. При нарушении  Поставщиком сроков поставки Товара, Пок</w:t>
      </w:r>
      <w:r w:rsidRPr="006B3933">
        <w:rPr>
          <w:rFonts w:ascii="Franklin Gothic Book" w:hAnsi="Franklin Gothic Book"/>
          <w:lang w:eastAsia="ar-SA"/>
        </w:rPr>
        <w:t>у</w:t>
      </w:r>
      <w:r w:rsidRPr="006B3933">
        <w:rPr>
          <w:rFonts w:ascii="Franklin Gothic Book" w:hAnsi="Franklin Gothic Book"/>
          <w:lang w:eastAsia="ar-SA"/>
        </w:rPr>
        <w:t>патель вправе удержать  сумму  начисленной пени  из окончательного платежа/расчета по договору.</w:t>
      </w:r>
    </w:p>
    <w:p w:rsidR="006B3933" w:rsidRPr="006B3933" w:rsidRDefault="006B3933" w:rsidP="006B393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lastRenderedPageBreak/>
        <w:t>В случае оплаты за поставку Товара позднее сроков, установленных настоящим Догов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>ром, Поставщик вправе требовать оплаты пени  в размере 0,1% от стоимости неоплаче</w:t>
      </w:r>
      <w:r w:rsidRPr="006B3933">
        <w:rPr>
          <w:rFonts w:ascii="Franklin Gothic Book" w:hAnsi="Franklin Gothic Book"/>
          <w:lang w:eastAsia="ar-SA"/>
        </w:rPr>
        <w:t>н</w:t>
      </w:r>
      <w:r w:rsidRPr="006B3933">
        <w:rPr>
          <w:rFonts w:ascii="Franklin Gothic Book" w:hAnsi="Franklin Gothic Book"/>
          <w:lang w:eastAsia="ar-SA"/>
        </w:rPr>
        <w:t>ного Товара за каждый день просрочки.</w:t>
      </w:r>
    </w:p>
    <w:p w:rsidR="006B3933" w:rsidRPr="006B3933" w:rsidRDefault="006B3933" w:rsidP="006B393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Максимальный размер ответственности Стороны в связи с исполнением настоящего Дог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>вора ограничен размером прямого реального ущерба другой Стороне. В любом случае, максимальный размер ответственности Стороны в связи с выполнением настоящего Дог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 xml:space="preserve">вора (включая выплату пени, возмещение ущерба)  не может превысить 40% стоимости Товара, согласно  Спецификации на поставку. </w:t>
      </w:r>
    </w:p>
    <w:p w:rsidR="006B3933" w:rsidRPr="006B3933" w:rsidRDefault="006B3933" w:rsidP="006B393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 xml:space="preserve">   Максимальный общий (суммарный) размер пени и неустоек, предусмотренных Догов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 xml:space="preserve">ром, в связи с исполнением обязанностей по договору ни при каких условиях не может превышать 5% (Пять процентов) от цены соответствующей Спецификации. </w:t>
      </w:r>
    </w:p>
    <w:p w:rsidR="006B3933" w:rsidRPr="006B3933" w:rsidRDefault="006B3933" w:rsidP="006B393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Стороны не несут ответственность за косвенные и опосредованные убытки, упущенную в</w:t>
      </w:r>
      <w:r w:rsidRPr="006B3933">
        <w:rPr>
          <w:rFonts w:ascii="Franklin Gothic Book" w:hAnsi="Franklin Gothic Book"/>
          <w:lang w:eastAsia="ar-SA"/>
        </w:rPr>
        <w:t>ы</w:t>
      </w:r>
      <w:r w:rsidRPr="006B3933">
        <w:rPr>
          <w:rFonts w:ascii="Franklin Gothic Book" w:hAnsi="Franklin Gothic Book"/>
          <w:lang w:eastAsia="ar-SA"/>
        </w:rPr>
        <w:t>году, потерю деловой репутации.</w:t>
      </w:r>
    </w:p>
    <w:p w:rsidR="006B3933" w:rsidRPr="006B3933" w:rsidRDefault="006B3933" w:rsidP="006B393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B3933" w:rsidRPr="006B3933" w:rsidRDefault="006B3933" w:rsidP="006B3933">
      <w:pPr>
        <w:jc w:val="both"/>
        <w:rPr>
          <w:rFonts w:ascii="Franklin Gothic Book" w:hAnsi="Franklin Gothic Book"/>
          <w:lang w:eastAsia="ar-SA"/>
        </w:rPr>
      </w:pPr>
    </w:p>
    <w:p w:rsidR="006B3933" w:rsidRDefault="006B3933" w:rsidP="006B3933">
      <w:pPr>
        <w:numPr>
          <w:ilvl w:val="0"/>
          <w:numId w:val="31"/>
        </w:numPr>
        <w:jc w:val="both"/>
        <w:rPr>
          <w:rFonts w:ascii="Franklin Gothic Book" w:hAnsi="Franklin Gothic Book"/>
          <w:b/>
          <w:bCs/>
          <w:lang w:eastAsia="ar-SA"/>
        </w:rPr>
      </w:pPr>
      <w:r w:rsidRPr="006B3933">
        <w:rPr>
          <w:rFonts w:ascii="Franklin Gothic Book" w:hAnsi="Franklin Gothic Book"/>
          <w:b/>
          <w:bCs/>
          <w:lang w:eastAsia="ar-SA"/>
        </w:rPr>
        <w:t>СРОК ДЕЙСТВИЯ, ИЗМЕНЕНИЕ И ДОСРОЧНОЕ РАСТОРЖЕНИЕ ДОГОВОРА</w:t>
      </w:r>
    </w:p>
    <w:p w:rsidR="006B3933" w:rsidRPr="006B3933" w:rsidRDefault="006B3933" w:rsidP="006B3933">
      <w:pPr>
        <w:ind w:left="644"/>
        <w:jc w:val="both"/>
        <w:rPr>
          <w:rFonts w:ascii="Franklin Gothic Book" w:hAnsi="Franklin Gothic Book"/>
          <w:b/>
          <w:bCs/>
          <w:lang w:eastAsia="ar-SA"/>
        </w:rPr>
      </w:pPr>
    </w:p>
    <w:p w:rsidR="006B3933" w:rsidRPr="006B3933" w:rsidRDefault="006B3933" w:rsidP="006B3933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  <w:lang w:eastAsia="ar-SA"/>
        </w:rPr>
      </w:pPr>
      <w:r w:rsidRPr="006B3933">
        <w:rPr>
          <w:rFonts w:ascii="Franklin Gothic Book" w:hAnsi="Franklin Gothic Book"/>
          <w:bCs/>
          <w:lang w:eastAsia="ar-SA"/>
        </w:rPr>
        <w:t>Договор вступает в силу с момента его подписания сторонами и действует до исполн</w:t>
      </w:r>
      <w:r w:rsidRPr="006B3933">
        <w:rPr>
          <w:rFonts w:ascii="Franklin Gothic Book" w:hAnsi="Franklin Gothic Book"/>
          <w:bCs/>
          <w:lang w:eastAsia="ar-SA"/>
        </w:rPr>
        <w:t>е</w:t>
      </w:r>
      <w:r w:rsidRPr="006B3933">
        <w:rPr>
          <w:rFonts w:ascii="Franklin Gothic Book" w:hAnsi="Franklin Gothic Book"/>
          <w:bCs/>
          <w:lang w:eastAsia="ar-SA"/>
        </w:rPr>
        <w:t>ния сторонами обязательств по договору.</w:t>
      </w:r>
    </w:p>
    <w:p w:rsidR="006B3933" w:rsidRPr="006B3933" w:rsidRDefault="006B3933" w:rsidP="006B3933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Cs/>
          <w:lang w:eastAsia="ar-SA"/>
        </w:rPr>
      </w:pPr>
      <w:r w:rsidRPr="006B3933">
        <w:rPr>
          <w:rFonts w:ascii="Franklin Gothic Book" w:hAnsi="Franklin Gothic Book"/>
          <w:bCs/>
          <w:lang w:eastAsia="ar-SA"/>
        </w:rPr>
        <w:t>Все изменения и дополнения к Договору действительны, если совершены в письме</w:t>
      </w:r>
      <w:r w:rsidRPr="006B3933">
        <w:rPr>
          <w:rFonts w:ascii="Franklin Gothic Book" w:hAnsi="Franklin Gothic Book"/>
          <w:bCs/>
          <w:lang w:eastAsia="ar-SA"/>
        </w:rPr>
        <w:t>н</w:t>
      </w:r>
      <w:r w:rsidRPr="006B3933">
        <w:rPr>
          <w:rFonts w:ascii="Franklin Gothic Book" w:hAnsi="Franklin Gothic Book"/>
          <w:bCs/>
          <w:lang w:eastAsia="ar-SA"/>
        </w:rPr>
        <w:t>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B3933" w:rsidRPr="006B3933" w:rsidRDefault="006B3933" w:rsidP="006B3933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bCs/>
          <w:lang w:eastAsia="ar-SA"/>
        </w:rPr>
        <w:t xml:space="preserve">Договор </w:t>
      </w:r>
      <w:proofErr w:type="gramStart"/>
      <w:r w:rsidRPr="006B3933">
        <w:rPr>
          <w:rFonts w:ascii="Franklin Gothic Book" w:hAnsi="Franklin Gothic Book"/>
          <w:bCs/>
          <w:lang w:eastAsia="ar-SA"/>
        </w:rPr>
        <w:t>может быть досрочно расторгнут</w:t>
      </w:r>
      <w:proofErr w:type="gramEnd"/>
      <w:r w:rsidRPr="006B3933">
        <w:rPr>
          <w:rFonts w:ascii="Franklin Gothic Book" w:hAnsi="Franklin Gothic Book"/>
          <w:bCs/>
          <w:lang w:eastAsia="ar-SA"/>
        </w:rPr>
        <w:t xml:space="preserve"> по соглашению Сторон, либо по требованию о</w:t>
      </w:r>
      <w:r w:rsidRPr="006B3933">
        <w:rPr>
          <w:rFonts w:ascii="Franklin Gothic Book" w:hAnsi="Franklin Gothic Book"/>
          <w:bCs/>
          <w:lang w:eastAsia="ar-SA"/>
        </w:rPr>
        <w:t>д</w:t>
      </w:r>
      <w:r w:rsidRPr="006B3933">
        <w:rPr>
          <w:rFonts w:ascii="Franklin Gothic Book" w:hAnsi="Franklin Gothic Book"/>
          <w:bCs/>
          <w:lang w:eastAsia="ar-SA"/>
        </w:rPr>
        <w:t>ной из Сторон в порядке и по основаниям, предусмотренным действующим законодател</w:t>
      </w:r>
      <w:r w:rsidRPr="006B3933">
        <w:rPr>
          <w:rFonts w:ascii="Franklin Gothic Book" w:hAnsi="Franklin Gothic Book"/>
          <w:bCs/>
          <w:lang w:eastAsia="ar-SA"/>
        </w:rPr>
        <w:t>ь</w:t>
      </w:r>
      <w:r w:rsidRPr="006B3933">
        <w:rPr>
          <w:rFonts w:ascii="Franklin Gothic Book" w:hAnsi="Franklin Gothic Book"/>
          <w:bCs/>
          <w:lang w:eastAsia="ar-SA"/>
        </w:rPr>
        <w:t>ством РФ.</w:t>
      </w:r>
    </w:p>
    <w:p w:rsidR="006B3933" w:rsidRPr="006B3933" w:rsidRDefault="006B3933" w:rsidP="006B3933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>говора Поставщиком. К таким нарушениям относятся:</w:t>
      </w:r>
    </w:p>
    <w:p w:rsidR="006B3933" w:rsidRPr="006B3933" w:rsidRDefault="006B3933" w:rsidP="006B3933">
      <w:pPr>
        <w:ind w:left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-  отказ Поставщика от передачи Покупателю товара;</w:t>
      </w:r>
    </w:p>
    <w:p w:rsidR="006B3933" w:rsidRPr="006B3933" w:rsidRDefault="006B3933" w:rsidP="006B3933">
      <w:pPr>
        <w:ind w:left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- невыполнение Поставщиком в срок согласованный обеими сторонами  требований Пок</w:t>
      </w:r>
      <w:r w:rsidRPr="006B3933">
        <w:rPr>
          <w:rFonts w:ascii="Franklin Gothic Book" w:hAnsi="Franklin Gothic Book"/>
          <w:lang w:eastAsia="ar-SA"/>
        </w:rPr>
        <w:t>у</w:t>
      </w:r>
      <w:r w:rsidRPr="006B3933">
        <w:rPr>
          <w:rFonts w:ascii="Franklin Gothic Book" w:hAnsi="Franklin Gothic Book"/>
          <w:lang w:eastAsia="ar-SA"/>
        </w:rPr>
        <w:t>пателя о доукомплектовании товара;</w:t>
      </w:r>
    </w:p>
    <w:p w:rsidR="006B3933" w:rsidRPr="006B3933" w:rsidRDefault="006B3933" w:rsidP="006B3933">
      <w:pPr>
        <w:ind w:left="709" w:hanging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 xml:space="preserve">6.6. </w:t>
      </w:r>
      <w:r w:rsidRPr="006B3933">
        <w:rPr>
          <w:rFonts w:ascii="Franklin Gothic Book" w:hAnsi="Franklin Gothic Book"/>
          <w:lang w:eastAsia="ar-SA"/>
        </w:rPr>
        <w:tab/>
      </w:r>
      <w:r w:rsidRPr="006B3933">
        <w:rPr>
          <w:rFonts w:ascii="Franklin Gothic Book" w:hAnsi="Franklin Gothic Book"/>
          <w:lang w:eastAsia="ar-SA"/>
        </w:rPr>
        <w:tab/>
        <w:t>Договор считается расторгнутым по основаниям, указанным в п. 6.5. настоящего Догов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>ра, с момента получения Поставщиком уведомления Покупателя об одностороннем отказе от исполн</w:t>
      </w:r>
      <w:r w:rsidRPr="006B3933">
        <w:rPr>
          <w:rFonts w:ascii="Franklin Gothic Book" w:hAnsi="Franklin Gothic Book"/>
          <w:lang w:eastAsia="ar-SA"/>
        </w:rPr>
        <w:t>е</w:t>
      </w:r>
      <w:r w:rsidRPr="006B3933">
        <w:rPr>
          <w:rFonts w:ascii="Franklin Gothic Book" w:hAnsi="Franklin Gothic Book"/>
          <w:lang w:eastAsia="ar-SA"/>
        </w:rPr>
        <w:t>ния Договора.</w:t>
      </w:r>
    </w:p>
    <w:p w:rsidR="006B3933" w:rsidRPr="006B3933" w:rsidRDefault="006B3933" w:rsidP="006B3933">
      <w:pPr>
        <w:ind w:left="709" w:hanging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6.7.       В случае существенного нарушения требований к качеству товара (обнаружения неустр</w:t>
      </w:r>
      <w:r w:rsidRPr="006B3933">
        <w:rPr>
          <w:rFonts w:ascii="Franklin Gothic Book" w:hAnsi="Franklin Gothic Book"/>
          <w:lang w:eastAsia="ar-SA"/>
        </w:rPr>
        <w:t>а</w:t>
      </w:r>
      <w:r w:rsidRPr="006B3933">
        <w:rPr>
          <w:rFonts w:ascii="Franklin Gothic Book" w:hAnsi="Franklin Gothic Book"/>
          <w:lang w:eastAsia="ar-SA"/>
        </w:rPr>
        <w:t>нимых недостатков, недостатков, которые не могут быть устранены без несоразмерных расходов или затрат времени,  либо проявляются вновь после их устранения) Покупатель вправе по своему выб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>ру:</w:t>
      </w:r>
    </w:p>
    <w:p w:rsidR="006B3933" w:rsidRPr="006B3933" w:rsidRDefault="006B3933" w:rsidP="006B3933">
      <w:pPr>
        <w:ind w:left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отказаться от исполнения договора  и потребовать возврата уплаченной за товар  суммы;</w:t>
      </w:r>
    </w:p>
    <w:p w:rsidR="006B3933" w:rsidRPr="006B3933" w:rsidRDefault="006B3933" w:rsidP="006B3933">
      <w:pPr>
        <w:ind w:left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потребовать замены товара ненадлежащего качества товаром, соответствующим догов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>ру.</w:t>
      </w:r>
    </w:p>
    <w:p w:rsidR="006B3933" w:rsidRPr="006B3933" w:rsidRDefault="006B3933" w:rsidP="006B3933">
      <w:pPr>
        <w:jc w:val="both"/>
        <w:rPr>
          <w:rFonts w:ascii="Franklin Gothic Book" w:hAnsi="Franklin Gothic Book"/>
          <w:lang w:eastAsia="ar-SA"/>
        </w:rPr>
      </w:pPr>
    </w:p>
    <w:p w:rsidR="006B3933" w:rsidRDefault="006B3933" w:rsidP="006B3933">
      <w:pPr>
        <w:numPr>
          <w:ilvl w:val="0"/>
          <w:numId w:val="26"/>
        </w:num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b/>
          <w:lang w:eastAsia="ar-SA"/>
        </w:rPr>
        <w:t>Заключительные условия</w:t>
      </w:r>
    </w:p>
    <w:p w:rsidR="006B3933" w:rsidRPr="006B3933" w:rsidRDefault="006B3933" w:rsidP="006B3933">
      <w:pPr>
        <w:ind w:left="644"/>
        <w:jc w:val="both"/>
        <w:rPr>
          <w:rFonts w:ascii="Franklin Gothic Book" w:hAnsi="Franklin Gothic Book"/>
          <w:b/>
          <w:lang w:eastAsia="ar-SA"/>
        </w:rPr>
      </w:pPr>
    </w:p>
    <w:p w:rsidR="006B3933" w:rsidRPr="006B3933" w:rsidRDefault="006B3933" w:rsidP="006B3933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Настоящий Договор составлен в 2 (двух) экземплярах, имеющих равную юридическую с</w:t>
      </w:r>
      <w:r w:rsidRPr="006B3933">
        <w:rPr>
          <w:rFonts w:ascii="Franklin Gothic Book" w:hAnsi="Franklin Gothic Book"/>
          <w:lang w:eastAsia="ar-SA"/>
        </w:rPr>
        <w:t>и</w:t>
      </w:r>
      <w:r w:rsidRPr="006B3933">
        <w:rPr>
          <w:rFonts w:ascii="Franklin Gothic Book" w:hAnsi="Franklin Gothic Book"/>
          <w:lang w:eastAsia="ar-SA"/>
        </w:rPr>
        <w:t>лу.</w:t>
      </w:r>
    </w:p>
    <w:p w:rsidR="006B3933" w:rsidRPr="006B3933" w:rsidRDefault="006B3933" w:rsidP="006B3933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6B3933" w:rsidRPr="006B3933" w:rsidRDefault="006B3933" w:rsidP="006B3933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lang w:eastAsia="ar-SA"/>
        </w:rPr>
      </w:pPr>
      <w:proofErr w:type="gramStart"/>
      <w:r w:rsidRPr="006B3933">
        <w:rPr>
          <w:rFonts w:ascii="Franklin Gothic Book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</w:t>
      </w:r>
      <w:r w:rsidRPr="006B3933">
        <w:rPr>
          <w:rFonts w:ascii="Franklin Gothic Book" w:hAnsi="Franklin Gothic Book"/>
          <w:lang w:eastAsia="ar-SA"/>
        </w:rPr>
        <w:t>а</w:t>
      </w:r>
      <w:r w:rsidRPr="006B3933">
        <w:rPr>
          <w:rFonts w:ascii="Franklin Gothic Book" w:hAnsi="Franklin Gothic Book"/>
          <w:lang w:eastAsia="ar-SA"/>
        </w:rPr>
        <w:t>ния считать такого Поставщика связанной стороной по признакам, определенным Регл</w:t>
      </w:r>
      <w:r w:rsidRPr="006B3933">
        <w:rPr>
          <w:rFonts w:ascii="Franklin Gothic Book" w:hAnsi="Franklin Gothic Book"/>
          <w:lang w:eastAsia="ar-SA"/>
        </w:rPr>
        <w:t>а</w:t>
      </w:r>
      <w:r w:rsidRPr="006B3933">
        <w:rPr>
          <w:rFonts w:ascii="Franklin Gothic Book" w:hAnsi="Franklin Gothic Book"/>
          <w:lang w:eastAsia="ar-SA"/>
        </w:rPr>
        <w:t>ментом определения связанных сторон ПАО «НМТП» (размещён на сайте ПАО «НМТП», а</w:t>
      </w:r>
      <w:r w:rsidRPr="006B3933">
        <w:rPr>
          <w:rFonts w:ascii="Franklin Gothic Book" w:hAnsi="Franklin Gothic Book"/>
          <w:lang w:eastAsia="ar-SA"/>
        </w:rPr>
        <w:t>д</w:t>
      </w:r>
      <w:r w:rsidRPr="006B3933">
        <w:rPr>
          <w:rFonts w:ascii="Franklin Gothic Book" w:hAnsi="Franklin Gothic Book"/>
          <w:lang w:eastAsia="ar-SA"/>
        </w:rPr>
        <w:t>рес: www.nmtp.info).</w:t>
      </w:r>
      <w:proofErr w:type="gramEnd"/>
    </w:p>
    <w:p w:rsidR="006B3933" w:rsidRPr="006B3933" w:rsidRDefault="006B3933" w:rsidP="006B3933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lastRenderedPageBreak/>
        <w:t>Поставщик ПАО «НМТП» обязан дать письменное согласие ПАО «НМТП» на обработку и ра</w:t>
      </w:r>
      <w:r w:rsidRPr="006B3933">
        <w:rPr>
          <w:rFonts w:ascii="Franklin Gothic Book" w:hAnsi="Franklin Gothic Book"/>
          <w:lang w:eastAsia="ar-SA"/>
        </w:rPr>
        <w:t>с</w:t>
      </w:r>
      <w:r w:rsidRPr="006B3933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</w:t>
      </w:r>
      <w:r w:rsidRPr="006B3933">
        <w:rPr>
          <w:rFonts w:ascii="Franklin Gothic Book" w:hAnsi="Franklin Gothic Book"/>
          <w:lang w:eastAsia="ar-SA"/>
        </w:rPr>
        <w:t>н</w:t>
      </w:r>
      <w:r w:rsidRPr="006B3933">
        <w:rPr>
          <w:rFonts w:ascii="Franklin Gothic Book" w:hAnsi="Franklin Gothic Book"/>
          <w:lang w:eastAsia="ar-SA"/>
        </w:rPr>
        <w:t>совой отчетности, а также информировать ПАО «НМТП» об изменениях, касающихся усл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>вий связанности сторон.</w:t>
      </w:r>
    </w:p>
    <w:p w:rsidR="006B3933" w:rsidRPr="006B3933" w:rsidRDefault="006B3933" w:rsidP="006B3933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6B3933" w:rsidRPr="006B3933" w:rsidRDefault="006B3933" w:rsidP="006B3933">
      <w:pPr>
        <w:jc w:val="both"/>
        <w:rPr>
          <w:rFonts w:ascii="Franklin Gothic Book" w:hAnsi="Franklin Gothic Book"/>
          <w:lang w:eastAsia="ar-SA"/>
        </w:rPr>
      </w:pPr>
    </w:p>
    <w:p w:rsidR="006B3933" w:rsidRPr="006B3933" w:rsidRDefault="006B3933" w:rsidP="006B3933">
      <w:p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b/>
          <w:lang w:eastAsia="ar-SA"/>
        </w:rPr>
        <w:t xml:space="preserve">     8. Юридические адреса и банковские реквизиты Сторон</w:t>
      </w:r>
    </w:p>
    <w:p w:rsidR="006B3933" w:rsidRDefault="006B3933" w:rsidP="006B3933">
      <w:pPr>
        <w:ind w:left="360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rPr>
          <w:rFonts w:ascii="Franklin Gothic Book" w:hAnsi="Franklin Gothic Book"/>
          <w:b/>
          <w:lang w:eastAsia="ar-SA"/>
        </w:rPr>
      </w:pPr>
    </w:p>
    <w:p w:rsidR="006B3933" w:rsidRPr="006B3933" w:rsidRDefault="006B3933" w:rsidP="006B3933">
      <w:pPr>
        <w:ind w:left="360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b/>
          <w:lang w:eastAsia="ar-SA"/>
        </w:rPr>
        <w:t xml:space="preserve"> ПОСТАВЩИК:                  </w:t>
      </w:r>
      <w:r>
        <w:rPr>
          <w:rFonts w:ascii="Franklin Gothic Book" w:hAnsi="Franklin Gothic Book"/>
          <w:b/>
          <w:lang w:eastAsia="ar-SA"/>
        </w:rPr>
        <w:t xml:space="preserve">                               </w:t>
      </w:r>
      <w:r w:rsidRPr="006B3933">
        <w:rPr>
          <w:rFonts w:ascii="Franklin Gothic Book" w:hAnsi="Franklin Gothic Book"/>
          <w:b/>
          <w:lang w:eastAsia="ar-SA"/>
        </w:rPr>
        <w:t>ПОКУПАТЕЛЬ:</w:t>
      </w: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B3933" w:rsidRPr="006B3933" w:rsidTr="006B3933">
        <w:trPr>
          <w:trHeight w:val="4285"/>
        </w:trPr>
        <w:tc>
          <w:tcPr>
            <w:tcW w:w="4717" w:type="dxa"/>
          </w:tcPr>
          <w:p w:rsidR="006B3933" w:rsidRPr="006B3933" w:rsidRDefault="006B3933" w:rsidP="006B3933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b/>
                <w:lang w:eastAsia="ar-SA"/>
              </w:rPr>
              <w:t xml:space="preserve">       </w:t>
            </w:r>
            <w:r w:rsidRPr="006B3933">
              <w:rPr>
                <w:rFonts w:ascii="Franklin Gothic Book" w:hAnsi="Franklin Gothic Book"/>
                <w:b/>
                <w:lang w:eastAsia="ar-SA"/>
              </w:rPr>
              <w:t>__________</w:t>
            </w:r>
          </w:p>
          <w:p w:rsidR="006B3933" w:rsidRPr="006B3933" w:rsidRDefault="006B3933" w:rsidP="006B3933">
            <w:pPr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6B3933" w:rsidRPr="006B3933" w:rsidRDefault="006B3933" w:rsidP="006B3933">
            <w:pPr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6B3933">
              <w:rPr>
                <w:rFonts w:ascii="Franklin Gothic Book" w:hAnsi="Franklin Gothic Book"/>
                <w:b/>
                <w:bCs/>
                <w:lang w:eastAsia="ar-SA"/>
              </w:rPr>
              <w:t>ПАО «НМТП»</w:t>
            </w:r>
          </w:p>
          <w:p w:rsidR="006B3933" w:rsidRPr="006B3933" w:rsidRDefault="006B3933" w:rsidP="006B3933">
            <w:pPr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 xml:space="preserve">Адрес:  353901,   г. Новороссийск, </w:t>
            </w:r>
          </w:p>
          <w:p w:rsidR="006B3933" w:rsidRPr="006B3933" w:rsidRDefault="006B3933" w:rsidP="006B3933">
            <w:pPr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ул.  Портовая, д. 14</w:t>
            </w:r>
          </w:p>
          <w:p w:rsidR="006B3933" w:rsidRPr="006B3933" w:rsidRDefault="006B3933" w:rsidP="006B3933">
            <w:pPr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6B3933" w:rsidRPr="006B3933" w:rsidRDefault="006B3933" w:rsidP="006B3933">
            <w:pPr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6B3933" w:rsidRPr="006B3933" w:rsidRDefault="006B3933" w:rsidP="006B3933">
            <w:pPr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6B3933" w:rsidRPr="006B3933" w:rsidRDefault="006B3933" w:rsidP="006B3933">
            <w:pPr>
              <w:rPr>
                <w:rFonts w:ascii="Franklin Gothic Book" w:hAnsi="Franklin Gothic Book"/>
                <w:lang w:eastAsia="ar-SA"/>
              </w:rPr>
            </w:pPr>
            <w:proofErr w:type="gramStart"/>
            <w:r w:rsidRPr="006B3933">
              <w:rPr>
                <w:rFonts w:ascii="Franklin Gothic Book" w:hAnsi="Franklin Gothic Book"/>
                <w:lang w:eastAsia="ar-SA"/>
              </w:rPr>
              <w:t>р</w:t>
            </w:r>
            <w:proofErr w:type="gramEnd"/>
            <w:r w:rsidRPr="006B3933">
              <w:rPr>
                <w:rFonts w:ascii="Franklin Gothic Book" w:hAnsi="Franklin Gothic Book"/>
                <w:lang w:eastAsia="ar-SA"/>
              </w:rPr>
              <w:t>/с 40702810952460102191</w:t>
            </w:r>
          </w:p>
          <w:p w:rsidR="006B3933" w:rsidRPr="006B3933" w:rsidRDefault="006B3933" w:rsidP="006B3933">
            <w:pPr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6B3933" w:rsidRPr="006B3933" w:rsidRDefault="006B3933" w:rsidP="006B3933">
            <w:pPr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6B3933" w:rsidRPr="006B3933" w:rsidRDefault="006B3933" w:rsidP="006B3933">
            <w:pPr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6B3933" w:rsidRPr="006B3933" w:rsidRDefault="006B3933" w:rsidP="006B3933">
            <w:pPr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6B3933" w:rsidRPr="006B3933" w:rsidRDefault="006B3933" w:rsidP="006B3933">
      <w:pPr>
        <w:rPr>
          <w:rFonts w:ascii="Franklin Gothic Book" w:hAnsi="Franklin Gothic Book"/>
          <w:b/>
          <w:bCs/>
          <w:lang w:eastAsia="ar-SA"/>
        </w:rPr>
      </w:pPr>
      <w:r w:rsidRPr="006B3933">
        <w:rPr>
          <w:rFonts w:ascii="Franklin Gothic Book" w:hAnsi="Franklin Gothic Book"/>
          <w:lang w:eastAsia="ar-SA"/>
        </w:rPr>
        <w:t xml:space="preserve">  </w:t>
      </w:r>
      <w:r w:rsidRPr="006B3933">
        <w:rPr>
          <w:rFonts w:ascii="Franklin Gothic Book" w:hAnsi="Franklin Gothic Book"/>
          <w:b/>
          <w:bCs/>
          <w:lang w:eastAsia="ar-SA"/>
        </w:rPr>
        <w:t xml:space="preserve">       ОТ ПОСТАВЩИКА:                                     </w:t>
      </w:r>
      <w:r w:rsidRPr="006B3933">
        <w:rPr>
          <w:rFonts w:ascii="Franklin Gothic Book" w:hAnsi="Franklin Gothic Book"/>
          <w:b/>
          <w:bCs/>
          <w:lang w:eastAsia="ar-SA"/>
        </w:rPr>
        <w:tab/>
        <w:t xml:space="preserve">   ОТ ПОКУПАТЕЛЯ:</w:t>
      </w:r>
    </w:p>
    <w:p w:rsidR="006B3933" w:rsidRPr="006B3933" w:rsidRDefault="006B3933" w:rsidP="006B3933">
      <w:pPr>
        <w:ind w:left="360"/>
        <w:rPr>
          <w:rFonts w:ascii="Franklin Gothic Book" w:hAnsi="Franklin Gothic Book"/>
          <w:b/>
          <w:bCs/>
          <w:i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  </w:t>
      </w:r>
      <w:r w:rsidRPr="006B3933">
        <w:rPr>
          <w:rFonts w:ascii="Franklin Gothic Book" w:hAnsi="Franklin Gothic Book"/>
          <w:bCs/>
          <w:iCs/>
          <w:lang w:eastAsia="ar-SA"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     </w:t>
      </w:r>
      <w:r w:rsidRPr="006B3933">
        <w:rPr>
          <w:rFonts w:ascii="Franklin Gothic Book" w:hAnsi="Franklin Gothic Book"/>
          <w:bCs/>
          <w:iCs/>
          <w:lang w:eastAsia="ar-SA"/>
        </w:rPr>
        <w:t xml:space="preserve">Первый заместитель </w:t>
      </w:r>
    </w:p>
    <w:p w:rsidR="006B3933" w:rsidRPr="006B3933" w:rsidRDefault="006B3933" w:rsidP="006B3933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6B3933">
        <w:rPr>
          <w:rFonts w:ascii="Franklin Gothic Book" w:hAnsi="Franklin Gothic Book"/>
          <w:b/>
          <w:bCs/>
          <w:i/>
          <w:iCs/>
          <w:lang w:eastAsia="ar-SA"/>
        </w:rPr>
        <w:t xml:space="preserve">   </w:t>
      </w:r>
      <w:r w:rsidRPr="006B3933">
        <w:rPr>
          <w:rFonts w:ascii="Franklin Gothic Book" w:hAnsi="Franklin Gothic Book"/>
          <w:bCs/>
          <w:iCs/>
          <w:lang w:eastAsia="ar-SA"/>
        </w:rPr>
        <w:t>__________</w:t>
      </w:r>
      <w:r w:rsidRPr="006B3933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             </w:t>
      </w:r>
      <w:r>
        <w:rPr>
          <w:rFonts w:ascii="Franklin Gothic Book" w:hAnsi="Franklin Gothic Book"/>
          <w:b/>
          <w:bCs/>
          <w:i/>
          <w:iCs/>
          <w:lang w:eastAsia="ar-SA"/>
        </w:rPr>
        <w:t xml:space="preserve"> </w:t>
      </w:r>
      <w:r w:rsidRPr="006B3933">
        <w:rPr>
          <w:rFonts w:ascii="Franklin Gothic Book" w:hAnsi="Franklin Gothic Book"/>
          <w:bCs/>
          <w:iCs/>
          <w:lang w:eastAsia="ar-SA"/>
        </w:rPr>
        <w:t>Технического  директора</w:t>
      </w:r>
      <w:r w:rsidRPr="006B3933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</w:t>
      </w:r>
    </w:p>
    <w:p w:rsidR="006B3933" w:rsidRPr="006B3933" w:rsidRDefault="006B3933" w:rsidP="006B3933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6B3933">
        <w:rPr>
          <w:rFonts w:ascii="Franklin Gothic Book" w:hAnsi="Franklin Gothic Book"/>
          <w:bCs/>
          <w:iCs/>
          <w:lang w:eastAsia="ar-SA"/>
        </w:rPr>
        <w:t xml:space="preserve">                                                   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</w:t>
      </w:r>
      <w:r w:rsidRPr="006B3933">
        <w:rPr>
          <w:rFonts w:ascii="Franklin Gothic Book" w:hAnsi="Franklin Gothic Book"/>
          <w:bCs/>
          <w:iCs/>
          <w:lang w:eastAsia="ar-SA"/>
        </w:rPr>
        <w:t xml:space="preserve">ПАО «НМТП» </w:t>
      </w:r>
    </w:p>
    <w:p w:rsidR="006B3933" w:rsidRPr="006B3933" w:rsidRDefault="006B3933" w:rsidP="006B3933">
      <w:pPr>
        <w:ind w:left="360"/>
        <w:rPr>
          <w:rFonts w:ascii="Franklin Gothic Book" w:hAnsi="Franklin Gothic Book"/>
          <w:bCs/>
          <w:iCs/>
          <w:lang w:eastAsia="ar-SA"/>
        </w:rPr>
      </w:pPr>
      <w:r w:rsidRPr="006B3933">
        <w:rPr>
          <w:rFonts w:ascii="Franklin Gothic Book" w:hAnsi="Franklin Gothic Book"/>
          <w:bCs/>
          <w:iCs/>
          <w:lang w:eastAsia="ar-SA"/>
        </w:rPr>
        <w:t xml:space="preserve">        </w:t>
      </w:r>
    </w:p>
    <w:p w:rsidR="006B3933" w:rsidRPr="006B3933" w:rsidRDefault="006B3933" w:rsidP="006B3933">
      <w:pPr>
        <w:rPr>
          <w:rFonts w:ascii="Franklin Gothic Book" w:hAnsi="Franklin Gothic Book"/>
          <w:bCs/>
          <w:iCs/>
          <w:lang w:eastAsia="ar-SA"/>
        </w:rPr>
      </w:pPr>
    </w:p>
    <w:p w:rsidR="006B3933" w:rsidRPr="006B3933" w:rsidRDefault="006B3933" w:rsidP="006B3933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  </w:t>
      </w:r>
      <w:r w:rsidRPr="006B3933">
        <w:rPr>
          <w:rFonts w:ascii="Franklin Gothic Book" w:hAnsi="Franklin Gothic Book"/>
          <w:bCs/>
          <w:iCs/>
          <w:lang w:eastAsia="ar-SA"/>
        </w:rPr>
        <w:t xml:space="preserve">_______________/ __________  /     </w:t>
      </w:r>
      <w:r>
        <w:rPr>
          <w:rFonts w:ascii="Franklin Gothic Book" w:hAnsi="Franklin Gothic Book"/>
          <w:bCs/>
          <w:iCs/>
          <w:lang w:eastAsia="ar-SA"/>
        </w:rPr>
        <w:t xml:space="preserve">          </w:t>
      </w:r>
      <w:r w:rsidRPr="006B3933">
        <w:rPr>
          <w:rFonts w:ascii="Franklin Gothic Book" w:hAnsi="Franklin Gothic Book"/>
          <w:bCs/>
          <w:iCs/>
          <w:lang w:eastAsia="ar-SA"/>
        </w:rPr>
        <w:t xml:space="preserve"> ________________ / И.М. Фофонов /</w:t>
      </w:r>
    </w:p>
    <w:p w:rsidR="006B3933" w:rsidRPr="006B3933" w:rsidRDefault="006B3933" w:rsidP="006B3933">
      <w:pPr>
        <w:ind w:left="360"/>
        <w:rPr>
          <w:rFonts w:ascii="Franklin Gothic Book" w:hAnsi="Franklin Gothic Book"/>
          <w:bCs/>
          <w:iCs/>
          <w:lang w:eastAsia="ar-SA"/>
        </w:rPr>
      </w:pPr>
    </w:p>
    <w:p w:rsidR="006B3933" w:rsidRPr="006B3933" w:rsidRDefault="006B3933" w:rsidP="006B3933">
      <w:pPr>
        <w:ind w:left="360"/>
        <w:rPr>
          <w:rFonts w:ascii="Franklin Gothic Book" w:hAnsi="Franklin Gothic Book"/>
          <w:bCs/>
          <w:iCs/>
          <w:lang w:eastAsia="ar-SA"/>
        </w:rPr>
      </w:pPr>
      <w:r>
        <w:rPr>
          <w:rFonts w:ascii="Franklin Gothic Book" w:hAnsi="Franklin Gothic Book"/>
          <w:bCs/>
          <w:iCs/>
          <w:lang w:eastAsia="ar-SA"/>
        </w:rPr>
        <w:t xml:space="preserve">   </w:t>
      </w:r>
      <w:r w:rsidRPr="006B3933">
        <w:rPr>
          <w:rFonts w:ascii="Franklin Gothic Book" w:hAnsi="Franklin Gothic Book"/>
          <w:bCs/>
          <w:iCs/>
          <w:lang w:eastAsia="ar-SA"/>
        </w:rPr>
        <w:t>«___» _________2015 г.</w:t>
      </w:r>
      <w:r w:rsidRPr="006B3933">
        <w:rPr>
          <w:rFonts w:ascii="Franklin Gothic Book" w:hAnsi="Franklin Gothic Book"/>
          <w:bCs/>
          <w:iCs/>
          <w:lang w:eastAsia="ar-SA"/>
        </w:rPr>
        <w:tab/>
        <w:t xml:space="preserve">           </w:t>
      </w:r>
      <w:r>
        <w:rPr>
          <w:rFonts w:ascii="Franklin Gothic Book" w:hAnsi="Franklin Gothic Book"/>
          <w:bCs/>
          <w:iCs/>
          <w:lang w:eastAsia="ar-SA"/>
        </w:rPr>
        <w:t xml:space="preserve">                    </w:t>
      </w:r>
      <w:r w:rsidRPr="006B3933">
        <w:rPr>
          <w:rFonts w:ascii="Franklin Gothic Book" w:hAnsi="Franklin Gothic Book"/>
          <w:bCs/>
          <w:iCs/>
          <w:lang w:eastAsia="ar-SA"/>
        </w:rPr>
        <w:t xml:space="preserve"> «___» _________2015 г.</w:t>
      </w:r>
    </w:p>
    <w:p w:rsidR="006B3933" w:rsidRPr="006B3933" w:rsidRDefault="006B3933" w:rsidP="006B3933">
      <w:pPr>
        <w:jc w:val="both"/>
        <w:rPr>
          <w:rFonts w:ascii="Franklin Gothic Book" w:hAnsi="Franklin Gothic Book"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Default="006B3933" w:rsidP="006B3933">
      <w:pPr>
        <w:ind w:left="360"/>
        <w:jc w:val="both"/>
        <w:rPr>
          <w:rFonts w:ascii="Franklin Gothic Book" w:hAnsi="Franklin Gothic Book"/>
          <w:b/>
          <w:lang w:eastAsia="ar-SA"/>
        </w:rPr>
      </w:pPr>
    </w:p>
    <w:p w:rsidR="006B3933" w:rsidRPr="006B3933" w:rsidRDefault="006B3933" w:rsidP="006B3933">
      <w:pPr>
        <w:ind w:left="360"/>
        <w:jc w:val="right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b/>
          <w:lang w:eastAsia="ar-SA"/>
        </w:rPr>
        <w:lastRenderedPageBreak/>
        <w:t>Приложение №1 к Договору №НМТП  __________ от  «___» _________2015 г.</w:t>
      </w:r>
    </w:p>
    <w:p w:rsidR="006B3933" w:rsidRDefault="006B3933" w:rsidP="006B3933">
      <w:pPr>
        <w:jc w:val="both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b/>
          <w:lang w:eastAsia="ar-SA"/>
        </w:rPr>
        <w:t xml:space="preserve">                                           </w:t>
      </w:r>
    </w:p>
    <w:p w:rsidR="006B3933" w:rsidRDefault="006B3933" w:rsidP="006B3933">
      <w:pPr>
        <w:jc w:val="both"/>
        <w:rPr>
          <w:rFonts w:ascii="Franklin Gothic Book" w:hAnsi="Franklin Gothic Book"/>
          <w:b/>
          <w:lang w:eastAsia="ar-SA"/>
        </w:rPr>
      </w:pPr>
    </w:p>
    <w:p w:rsidR="006B3933" w:rsidRPr="006B3933" w:rsidRDefault="006B3933" w:rsidP="006B3933">
      <w:pPr>
        <w:jc w:val="both"/>
        <w:rPr>
          <w:rFonts w:ascii="Franklin Gothic Book" w:hAnsi="Franklin Gothic Book"/>
          <w:b/>
          <w:lang w:eastAsia="ar-SA"/>
        </w:rPr>
      </w:pPr>
    </w:p>
    <w:p w:rsidR="006B3933" w:rsidRPr="006B3933" w:rsidRDefault="006B3933" w:rsidP="006B3933">
      <w:pPr>
        <w:jc w:val="center"/>
        <w:rPr>
          <w:rFonts w:ascii="Franklin Gothic Book" w:hAnsi="Franklin Gothic Book"/>
          <w:b/>
          <w:lang w:eastAsia="ar-SA"/>
        </w:rPr>
      </w:pPr>
      <w:r w:rsidRPr="006B3933">
        <w:rPr>
          <w:rFonts w:ascii="Franklin Gothic Book" w:hAnsi="Franklin Gothic Book"/>
          <w:b/>
          <w:lang w:eastAsia="ar-SA"/>
        </w:rPr>
        <w:t>СПЕЦИФИКАЦИЯ НА  ПОСТАВЛЯЕМЫЙ ТОВАР</w:t>
      </w:r>
    </w:p>
    <w:p w:rsidR="006B3933" w:rsidRDefault="006B3933" w:rsidP="006B3933">
      <w:pPr>
        <w:jc w:val="center"/>
        <w:rPr>
          <w:rFonts w:ascii="Franklin Gothic Book" w:hAnsi="Franklin Gothic Book"/>
          <w:lang w:eastAsia="ar-SA"/>
        </w:rPr>
      </w:pPr>
    </w:p>
    <w:p w:rsidR="006B3933" w:rsidRDefault="006B3933" w:rsidP="006B3933">
      <w:pPr>
        <w:jc w:val="center"/>
        <w:rPr>
          <w:rFonts w:ascii="Franklin Gothic Book" w:hAnsi="Franklin Gothic Book"/>
          <w:lang w:eastAsia="ar-SA"/>
        </w:rPr>
      </w:pPr>
    </w:p>
    <w:p w:rsidR="006B3933" w:rsidRPr="006B3933" w:rsidRDefault="006B3933" w:rsidP="006B3933">
      <w:pPr>
        <w:jc w:val="center"/>
        <w:rPr>
          <w:rFonts w:ascii="Franklin Gothic Book" w:hAnsi="Franklin Gothic Book"/>
          <w:lang w:eastAsia="ar-SA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118"/>
        <w:gridCol w:w="1579"/>
        <w:gridCol w:w="789"/>
        <w:gridCol w:w="901"/>
        <w:gridCol w:w="1296"/>
        <w:gridCol w:w="1383"/>
      </w:tblGrid>
      <w:tr w:rsidR="006B3933" w:rsidRPr="006B3933" w:rsidTr="006B3933">
        <w:trPr>
          <w:trHeight w:val="651"/>
        </w:trPr>
        <w:tc>
          <w:tcPr>
            <w:tcW w:w="539" w:type="dxa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6B3933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6B3933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Катал.</w:t>
            </w:r>
            <w:proofErr w:type="gramStart"/>
            <w:r w:rsidRPr="006B3933">
              <w:rPr>
                <w:rFonts w:ascii="Franklin Gothic Book" w:hAnsi="Franklin Gothic Book"/>
                <w:lang w:eastAsia="ar-SA"/>
              </w:rPr>
              <w:t xml:space="preserve"> .</w:t>
            </w:r>
            <w:proofErr w:type="gramEnd"/>
            <w:r w:rsidRPr="006B3933">
              <w:rPr>
                <w:rFonts w:ascii="Franklin Gothic Book" w:hAnsi="Franklin Gothic Book"/>
                <w:lang w:eastAsia="ar-SA"/>
              </w:rPr>
              <w:t>№ /</w:t>
            </w:r>
          </w:p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технические параметры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901" w:type="dxa"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 xml:space="preserve">Цена без </w:t>
            </w:r>
            <w:r>
              <w:rPr>
                <w:rFonts w:ascii="Franklin Gothic Book" w:hAnsi="Franklin Gothic Book"/>
                <w:lang w:eastAsia="ar-SA"/>
              </w:rPr>
              <w:t xml:space="preserve">учета </w:t>
            </w:r>
            <w:r w:rsidRPr="006B3933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Сумма без</w:t>
            </w:r>
            <w:r>
              <w:rPr>
                <w:rFonts w:ascii="Franklin Gothic Book" w:hAnsi="Franklin Gothic Book"/>
                <w:lang w:eastAsia="ar-SA"/>
              </w:rPr>
              <w:t xml:space="preserve"> учета</w:t>
            </w:r>
            <w:r w:rsidRPr="006B3933">
              <w:rPr>
                <w:rFonts w:ascii="Franklin Gothic Book" w:hAnsi="Franklin Gothic Book"/>
                <w:lang w:eastAsia="ar-SA"/>
              </w:rPr>
              <w:t xml:space="preserve"> НДС, Руб.</w:t>
            </w:r>
          </w:p>
        </w:tc>
      </w:tr>
      <w:tr w:rsidR="006B3933" w:rsidRPr="006B3933" w:rsidTr="006B3933">
        <w:trPr>
          <w:trHeight w:val="454"/>
        </w:trPr>
        <w:tc>
          <w:tcPr>
            <w:tcW w:w="9605" w:type="dxa"/>
            <w:gridSpan w:val="7"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b/>
                <w:lang w:eastAsia="ar-SA"/>
              </w:rPr>
            </w:pPr>
            <w:r w:rsidRPr="006B3933">
              <w:rPr>
                <w:rFonts w:ascii="Franklin Gothic Book" w:hAnsi="Franklin Gothic Book"/>
                <w:b/>
                <w:bCs/>
                <w:iCs/>
                <w:lang w:eastAsia="ar-SA"/>
              </w:rPr>
              <w:t xml:space="preserve">погрузчик </w:t>
            </w:r>
            <w:r w:rsidRPr="006B3933">
              <w:rPr>
                <w:rFonts w:ascii="Franklin Gothic Book" w:hAnsi="Franklin Gothic Book"/>
                <w:b/>
                <w:bCs/>
                <w:iCs/>
                <w:lang w:val="en-US" w:eastAsia="ar-SA"/>
              </w:rPr>
              <w:t>SMV</w:t>
            </w:r>
            <w:r w:rsidRPr="006B3933">
              <w:rPr>
                <w:rFonts w:ascii="Franklin Gothic Book" w:hAnsi="Franklin Gothic Book"/>
                <w:b/>
                <w:bCs/>
                <w:iCs/>
                <w:lang w:eastAsia="ar-SA"/>
              </w:rPr>
              <w:t xml:space="preserve"> </w:t>
            </w:r>
            <w:r w:rsidRPr="006B3933">
              <w:rPr>
                <w:rFonts w:ascii="Franklin Gothic Book" w:hAnsi="Franklin Gothic Book"/>
                <w:b/>
                <w:bCs/>
                <w:iCs/>
                <w:lang w:val="en-US" w:eastAsia="ar-SA"/>
              </w:rPr>
              <w:t>SL</w:t>
            </w:r>
            <w:r w:rsidRPr="006B3933">
              <w:rPr>
                <w:rFonts w:ascii="Franklin Gothic Book" w:hAnsi="Franklin Gothic Book"/>
                <w:b/>
                <w:bCs/>
                <w:iCs/>
                <w:lang w:eastAsia="ar-SA"/>
              </w:rPr>
              <w:t>32-1200</w:t>
            </w:r>
            <w:r w:rsidRPr="006B3933">
              <w:rPr>
                <w:rFonts w:ascii="Franklin Gothic Book" w:hAnsi="Franklin Gothic Book"/>
                <w:b/>
                <w:bCs/>
                <w:iCs/>
                <w:lang w:val="en-US" w:eastAsia="ar-SA"/>
              </w:rPr>
              <w:t>B</w:t>
            </w:r>
            <w:r w:rsidRPr="006B3933">
              <w:rPr>
                <w:rFonts w:ascii="Franklin Gothic Book" w:hAnsi="Franklin Gothic Book"/>
                <w:b/>
                <w:bCs/>
                <w:iCs/>
                <w:lang w:eastAsia="ar-SA"/>
              </w:rPr>
              <w:t xml:space="preserve">, </w:t>
            </w:r>
            <w:r w:rsidRPr="006B3933">
              <w:rPr>
                <w:rFonts w:ascii="Franklin Gothic Book" w:hAnsi="Franklin Gothic Book"/>
                <w:b/>
                <w:bCs/>
                <w:iCs/>
                <w:lang w:val="en-US" w:eastAsia="ar-SA"/>
              </w:rPr>
              <w:t>VIN</w:t>
            </w:r>
            <w:r w:rsidRPr="006B3933">
              <w:rPr>
                <w:rFonts w:ascii="Franklin Gothic Book" w:hAnsi="Franklin Gothic Book"/>
                <w:b/>
                <w:bCs/>
                <w:iCs/>
                <w:lang w:eastAsia="ar-SA"/>
              </w:rPr>
              <w:t xml:space="preserve"> </w:t>
            </w:r>
            <w:r w:rsidRPr="006B3933">
              <w:rPr>
                <w:rFonts w:ascii="Franklin Gothic Book" w:hAnsi="Franklin Gothic Book"/>
                <w:b/>
                <w:bCs/>
                <w:iCs/>
                <w:lang w:val="en-US" w:eastAsia="ar-SA"/>
              </w:rPr>
              <w:t>M</w:t>
            </w:r>
            <w:r w:rsidRPr="006B3933">
              <w:rPr>
                <w:rFonts w:ascii="Franklin Gothic Book" w:hAnsi="Franklin Gothic Book"/>
                <w:b/>
                <w:bCs/>
                <w:iCs/>
                <w:lang w:eastAsia="ar-SA"/>
              </w:rPr>
              <w:t>6886</w:t>
            </w:r>
          </w:p>
        </w:tc>
      </w:tr>
      <w:tr w:rsidR="006B3933" w:rsidRPr="006B3933" w:rsidTr="006B3933">
        <w:trPr>
          <w:trHeight w:val="454"/>
        </w:trPr>
        <w:tc>
          <w:tcPr>
            <w:tcW w:w="539" w:type="dxa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КАТОК КАРЕТКИ В СБОРЕ</w:t>
            </w:r>
          </w:p>
        </w:tc>
        <w:tc>
          <w:tcPr>
            <w:tcW w:w="1579" w:type="dxa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60052501</w:t>
            </w:r>
          </w:p>
        </w:tc>
        <w:tc>
          <w:tcPr>
            <w:tcW w:w="789" w:type="dxa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6</w:t>
            </w:r>
          </w:p>
        </w:tc>
        <w:tc>
          <w:tcPr>
            <w:tcW w:w="901" w:type="dxa"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Шт.</w:t>
            </w:r>
          </w:p>
        </w:tc>
        <w:tc>
          <w:tcPr>
            <w:tcW w:w="1296" w:type="dxa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6B3933" w:rsidRPr="006B3933" w:rsidTr="006B3933">
        <w:trPr>
          <w:trHeight w:val="509"/>
        </w:trPr>
        <w:tc>
          <w:tcPr>
            <w:tcW w:w="5236" w:type="dxa"/>
            <w:gridSpan w:val="3"/>
            <w:vMerge w:val="restart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986" w:type="dxa"/>
            <w:gridSpan w:val="3"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Итого: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6B3933" w:rsidRPr="006B3933" w:rsidTr="006B3933">
        <w:trPr>
          <w:trHeight w:val="463"/>
        </w:trPr>
        <w:tc>
          <w:tcPr>
            <w:tcW w:w="5236" w:type="dxa"/>
            <w:gridSpan w:val="3"/>
            <w:vMerge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Кроме того НДС 18%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  <w:tr w:rsidR="006B3933" w:rsidRPr="006B3933" w:rsidTr="006B3933">
        <w:trPr>
          <w:trHeight w:val="463"/>
        </w:trPr>
        <w:tc>
          <w:tcPr>
            <w:tcW w:w="5236" w:type="dxa"/>
            <w:gridSpan w:val="3"/>
            <w:vMerge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986" w:type="dxa"/>
            <w:gridSpan w:val="3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  <w:r w:rsidRPr="006B3933">
              <w:rPr>
                <w:rFonts w:ascii="Franklin Gothic Book" w:hAnsi="Franklin Gothic Book"/>
                <w:lang w:eastAsia="ar-SA"/>
              </w:rPr>
              <w:t>Итого с учетом НДС 18%</w:t>
            </w:r>
          </w:p>
        </w:tc>
        <w:tc>
          <w:tcPr>
            <w:tcW w:w="1383" w:type="dxa"/>
            <w:shd w:val="clear" w:color="auto" w:fill="auto"/>
            <w:noWrap/>
            <w:vAlign w:val="center"/>
          </w:tcPr>
          <w:p w:rsidR="006B3933" w:rsidRPr="006B3933" w:rsidRDefault="006B3933" w:rsidP="006B3933">
            <w:pPr>
              <w:jc w:val="center"/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6B3933" w:rsidRDefault="006B3933" w:rsidP="006B3933">
      <w:pPr>
        <w:jc w:val="both"/>
        <w:rPr>
          <w:rFonts w:ascii="Franklin Gothic Book" w:hAnsi="Franklin Gothic Book"/>
          <w:lang w:eastAsia="ar-SA"/>
        </w:rPr>
      </w:pPr>
    </w:p>
    <w:p w:rsidR="006B3933" w:rsidRDefault="006B3933" w:rsidP="006B3933">
      <w:pPr>
        <w:jc w:val="both"/>
        <w:rPr>
          <w:rFonts w:ascii="Franklin Gothic Book" w:hAnsi="Franklin Gothic Book"/>
          <w:lang w:eastAsia="ar-SA"/>
        </w:rPr>
      </w:pPr>
    </w:p>
    <w:p w:rsidR="006B3933" w:rsidRDefault="006B3933" w:rsidP="006B3933">
      <w:pPr>
        <w:jc w:val="both"/>
        <w:rPr>
          <w:rFonts w:ascii="Franklin Gothic Book" w:hAnsi="Franklin Gothic Book"/>
          <w:lang w:eastAsia="ar-SA"/>
        </w:rPr>
      </w:pPr>
    </w:p>
    <w:p w:rsidR="006B3933" w:rsidRPr="006B3933" w:rsidRDefault="006B3933" w:rsidP="006B3933">
      <w:pPr>
        <w:jc w:val="both"/>
        <w:rPr>
          <w:rFonts w:ascii="Franklin Gothic Book" w:hAnsi="Franklin Gothic Book"/>
          <w:lang w:eastAsia="ar-SA"/>
        </w:rPr>
      </w:pPr>
    </w:p>
    <w:p w:rsidR="006B3933" w:rsidRPr="006B3933" w:rsidRDefault="006B3933" w:rsidP="006B3933">
      <w:pPr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 xml:space="preserve">Сумма к оплате: </w:t>
      </w:r>
      <w:r w:rsidRPr="006B3933">
        <w:rPr>
          <w:rFonts w:ascii="Franklin Gothic Book" w:hAnsi="Franklin Gothic Book"/>
          <w:bCs/>
          <w:iCs/>
          <w:lang w:eastAsia="ar-SA"/>
        </w:rPr>
        <w:t>__________ рублей (__________ рублей,  __________ копеек),  в том числе НДС 18 %  __________ рублей, __________ копеек.</w:t>
      </w:r>
      <w:r w:rsidRPr="006B3933">
        <w:rPr>
          <w:rFonts w:ascii="Franklin Gothic Book" w:hAnsi="Franklin Gothic Book"/>
          <w:lang w:eastAsia="ar-SA"/>
        </w:rPr>
        <w:t xml:space="preserve">  Цена   включает  НДС 18 %  и доставку Товара  на  склад  Покупателя  в г. Новороссийск.</w:t>
      </w:r>
    </w:p>
    <w:p w:rsidR="006B3933" w:rsidRPr="006B3933" w:rsidRDefault="006B3933" w:rsidP="006B3933">
      <w:pPr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>Дата выставления счета соответствует дате отправки Товара со склада Поставщика.</w:t>
      </w:r>
    </w:p>
    <w:p w:rsidR="006B3933" w:rsidRPr="006B3933" w:rsidRDefault="006B3933" w:rsidP="006B3933">
      <w:pPr>
        <w:jc w:val="both"/>
        <w:rPr>
          <w:rFonts w:ascii="Franklin Gothic Book" w:hAnsi="Franklin Gothic Book"/>
          <w:lang w:eastAsia="ar-SA"/>
        </w:rPr>
      </w:pPr>
      <w:r w:rsidRPr="006B3933">
        <w:rPr>
          <w:rFonts w:ascii="Franklin Gothic Book" w:hAnsi="Franklin Gothic Book"/>
          <w:lang w:eastAsia="ar-SA"/>
        </w:rPr>
        <w:t xml:space="preserve">Срок  поставки: в течение </w:t>
      </w:r>
      <w:r w:rsidRPr="006B3933">
        <w:rPr>
          <w:rFonts w:ascii="Franklin Gothic Book" w:hAnsi="Franklin Gothic Book"/>
          <w:bCs/>
          <w:iCs/>
          <w:lang w:eastAsia="ar-SA"/>
        </w:rPr>
        <w:t>__________</w:t>
      </w:r>
      <w:r>
        <w:rPr>
          <w:rFonts w:ascii="Franklin Gothic Book" w:hAnsi="Franklin Gothic Book"/>
          <w:bCs/>
          <w:iCs/>
          <w:lang w:eastAsia="ar-SA"/>
        </w:rPr>
        <w:t xml:space="preserve">календарных дней </w:t>
      </w:r>
      <w:r w:rsidRPr="006B3933">
        <w:rPr>
          <w:rFonts w:ascii="Franklin Gothic Book" w:hAnsi="Franklin Gothic Book"/>
          <w:lang w:eastAsia="ar-SA"/>
        </w:rPr>
        <w:t xml:space="preserve"> от даты подписания  настоящего Дог</w:t>
      </w:r>
      <w:r w:rsidRPr="006B3933">
        <w:rPr>
          <w:rFonts w:ascii="Franklin Gothic Book" w:hAnsi="Franklin Gothic Book"/>
          <w:lang w:eastAsia="ar-SA"/>
        </w:rPr>
        <w:t>о</w:t>
      </w:r>
      <w:r w:rsidRPr="006B3933">
        <w:rPr>
          <w:rFonts w:ascii="Franklin Gothic Book" w:hAnsi="Franklin Gothic Book"/>
          <w:lang w:eastAsia="ar-SA"/>
        </w:rPr>
        <w:t>вора и Приложения. Допускается  досрочная  поставка Товара.</w:t>
      </w:r>
    </w:p>
    <w:p w:rsidR="006B3933" w:rsidRDefault="006B3933" w:rsidP="006B3933">
      <w:pPr>
        <w:jc w:val="both"/>
        <w:rPr>
          <w:rFonts w:ascii="Franklin Gothic Book" w:hAnsi="Franklin Gothic Book"/>
          <w:lang w:eastAsia="ar-SA"/>
        </w:rPr>
      </w:pPr>
    </w:p>
    <w:p w:rsidR="006B3933" w:rsidRDefault="006B3933" w:rsidP="006B3933">
      <w:pPr>
        <w:jc w:val="both"/>
        <w:rPr>
          <w:rFonts w:ascii="Franklin Gothic Book" w:hAnsi="Franklin Gothic Book"/>
          <w:lang w:eastAsia="ar-SA"/>
        </w:rPr>
      </w:pPr>
    </w:p>
    <w:p w:rsidR="006B3933" w:rsidRPr="006B3933" w:rsidRDefault="006B3933" w:rsidP="006B3933">
      <w:pPr>
        <w:jc w:val="both"/>
        <w:rPr>
          <w:rFonts w:ascii="Franklin Gothic Book" w:hAnsi="Franklin Gothic Book"/>
          <w:lang w:eastAsia="ar-SA"/>
        </w:rPr>
      </w:pPr>
    </w:p>
    <w:p w:rsidR="006B3933" w:rsidRPr="006B3933" w:rsidRDefault="006B3933" w:rsidP="006B3933">
      <w:pPr>
        <w:ind w:left="360"/>
        <w:rPr>
          <w:rFonts w:ascii="Franklin Gothic Book" w:hAnsi="Franklin Gothic Book"/>
          <w:b/>
          <w:bCs/>
          <w:lang w:eastAsia="ar-SA"/>
        </w:rPr>
      </w:pPr>
      <w:r w:rsidRPr="006B3933">
        <w:rPr>
          <w:rFonts w:ascii="Franklin Gothic Book" w:hAnsi="Franklin Gothic Book"/>
          <w:b/>
          <w:bCs/>
          <w:lang w:eastAsia="ar-SA"/>
        </w:rPr>
        <w:t xml:space="preserve">         ОТ ПОСТАВЩИКА:                                     </w:t>
      </w:r>
      <w:r w:rsidRPr="006B3933">
        <w:rPr>
          <w:rFonts w:ascii="Franklin Gothic Book" w:hAnsi="Franklin Gothic Book"/>
          <w:b/>
          <w:bCs/>
          <w:lang w:eastAsia="ar-SA"/>
        </w:rPr>
        <w:tab/>
        <w:t xml:space="preserve">   ОТ ПОКУПАТЕЛЯ:</w:t>
      </w:r>
    </w:p>
    <w:p w:rsidR="006B3933" w:rsidRPr="006B3933" w:rsidRDefault="006B3933" w:rsidP="006B3933">
      <w:pPr>
        <w:ind w:left="360"/>
        <w:rPr>
          <w:rFonts w:ascii="Franklin Gothic Book" w:hAnsi="Franklin Gothic Book"/>
          <w:b/>
          <w:bCs/>
          <w:i/>
          <w:iCs/>
          <w:lang w:eastAsia="ar-SA"/>
        </w:rPr>
      </w:pPr>
      <w:r w:rsidRPr="006B3933">
        <w:rPr>
          <w:rFonts w:ascii="Franklin Gothic Book" w:hAnsi="Franklin Gothic Book"/>
          <w:b/>
          <w:bCs/>
          <w:iCs/>
          <w:lang w:eastAsia="ar-SA"/>
        </w:rPr>
        <w:t xml:space="preserve">         Генеральный директор         </w:t>
      </w:r>
      <w:r>
        <w:rPr>
          <w:rFonts w:ascii="Franklin Gothic Book" w:hAnsi="Franklin Gothic Book"/>
          <w:b/>
          <w:bCs/>
          <w:iCs/>
          <w:lang w:eastAsia="ar-SA"/>
        </w:rPr>
        <w:t xml:space="preserve">                       </w:t>
      </w:r>
      <w:r w:rsidRPr="006B3933">
        <w:rPr>
          <w:rFonts w:ascii="Franklin Gothic Book" w:hAnsi="Franklin Gothic Book"/>
          <w:b/>
          <w:bCs/>
          <w:iCs/>
          <w:lang w:eastAsia="ar-SA"/>
        </w:rPr>
        <w:t xml:space="preserve">Первый заместитель </w:t>
      </w:r>
    </w:p>
    <w:p w:rsidR="006B3933" w:rsidRPr="006B3933" w:rsidRDefault="006B3933" w:rsidP="006B3933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 w:rsidRPr="006B3933">
        <w:rPr>
          <w:rFonts w:ascii="Franklin Gothic Book" w:hAnsi="Franklin Gothic Book"/>
          <w:b/>
          <w:bCs/>
          <w:i/>
          <w:iCs/>
          <w:lang w:eastAsia="ar-SA"/>
        </w:rPr>
        <w:t xml:space="preserve">         </w:t>
      </w:r>
      <w:r w:rsidRPr="006B3933">
        <w:rPr>
          <w:rFonts w:ascii="Franklin Gothic Book" w:hAnsi="Franklin Gothic Book"/>
          <w:b/>
          <w:bCs/>
          <w:iCs/>
          <w:lang w:eastAsia="ar-SA"/>
        </w:rPr>
        <w:t>__________</w:t>
      </w:r>
      <w:r w:rsidRPr="006B3933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              </w:t>
      </w:r>
      <w:r w:rsidRPr="006B3933">
        <w:rPr>
          <w:rFonts w:ascii="Franklin Gothic Book" w:hAnsi="Franklin Gothic Book"/>
          <w:b/>
          <w:bCs/>
          <w:iCs/>
          <w:lang w:eastAsia="ar-SA"/>
        </w:rPr>
        <w:t>Технического  директора</w:t>
      </w:r>
      <w:r w:rsidRPr="006B3933">
        <w:rPr>
          <w:rFonts w:ascii="Franklin Gothic Book" w:hAnsi="Franklin Gothic Book"/>
          <w:b/>
          <w:bCs/>
          <w:i/>
          <w:iCs/>
          <w:lang w:eastAsia="ar-SA"/>
        </w:rPr>
        <w:t xml:space="preserve">                                      </w:t>
      </w:r>
    </w:p>
    <w:p w:rsidR="006B3933" w:rsidRPr="006B3933" w:rsidRDefault="006B3933" w:rsidP="006B3933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 w:rsidRPr="006B3933">
        <w:rPr>
          <w:rFonts w:ascii="Franklin Gothic Book" w:hAnsi="Franklin Gothic Book"/>
          <w:b/>
          <w:bCs/>
          <w:iCs/>
          <w:lang w:eastAsia="ar-SA"/>
        </w:rPr>
        <w:t xml:space="preserve">                                                               </w:t>
      </w:r>
      <w:r>
        <w:rPr>
          <w:rFonts w:ascii="Franklin Gothic Book" w:hAnsi="Franklin Gothic Book"/>
          <w:b/>
          <w:bCs/>
          <w:iCs/>
          <w:lang w:eastAsia="ar-SA"/>
        </w:rPr>
        <w:t xml:space="preserve">                  </w:t>
      </w:r>
      <w:r w:rsidRPr="006B3933">
        <w:rPr>
          <w:rFonts w:ascii="Franklin Gothic Book" w:hAnsi="Franklin Gothic Book"/>
          <w:b/>
          <w:bCs/>
          <w:iCs/>
          <w:lang w:eastAsia="ar-SA"/>
        </w:rPr>
        <w:t xml:space="preserve">ПАО «НМТП» </w:t>
      </w:r>
    </w:p>
    <w:p w:rsidR="006B3933" w:rsidRPr="006B3933" w:rsidRDefault="006B3933" w:rsidP="006B3933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 w:rsidRPr="006B3933">
        <w:rPr>
          <w:rFonts w:ascii="Franklin Gothic Book" w:hAnsi="Franklin Gothic Book"/>
          <w:b/>
          <w:bCs/>
          <w:iCs/>
          <w:lang w:eastAsia="ar-SA"/>
        </w:rPr>
        <w:t xml:space="preserve">        </w:t>
      </w:r>
    </w:p>
    <w:p w:rsidR="006B3933" w:rsidRPr="006B3933" w:rsidRDefault="006B3933" w:rsidP="006B3933">
      <w:pPr>
        <w:ind w:left="360"/>
        <w:rPr>
          <w:rFonts w:ascii="Franklin Gothic Book" w:hAnsi="Franklin Gothic Book"/>
          <w:b/>
          <w:bCs/>
          <w:iCs/>
          <w:lang w:eastAsia="ar-SA"/>
        </w:rPr>
      </w:pPr>
    </w:p>
    <w:p w:rsidR="006B3933" w:rsidRPr="006B3933" w:rsidRDefault="006B3933" w:rsidP="006B3933">
      <w:pPr>
        <w:ind w:left="360"/>
        <w:rPr>
          <w:rFonts w:ascii="Franklin Gothic Book" w:hAnsi="Franklin Gothic Book"/>
          <w:b/>
          <w:bCs/>
          <w:iCs/>
          <w:lang w:eastAsia="ar-SA"/>
        </w:rPr>
      </w:pPr>
    </w:p>
    <w:p w:rsidR="006B3933" w:rsidRPr="006B3933" w:rsidRDefault="006B3933" w:rsidP="006B3933">
      <w:pPr>
        <w:ind w:left="360"/>
        <w:rPr>
          <w:rFonts w:ascii="Franklin Gothic Book" w:hAnsi="Franklin Gothic Book"/>
          <w:b/>
          <w:bCs/>
          <w:iCs/>
          <w:lang w:eastAsia="ar-SA"/>
        </w:rPr>
      </w:pPr>
      <w:r>
        <w:rPr>
          <w:rFonts w:ascii="Franklin Gothic Book" w:hAnsi="Franklin Gothic Book"/>
          <w:b/>
          <w:bCs/>
          <w:iCs/>
          <w:lang w:eastAsia="ar-SA"/>
        </w:rPr>
        <w:t xml:space="preserve">         </w:t>
      </w:r>
      <w:r w:rsidRPr="006B3933">
        <w:rPr>
          <w:rFonts w:ascii="Franklin Gothic Book" w:hAnsi="Franklin Gothic Book"/>
          <w:b/>
          <w:bCs/>
          <w:iCs/>
          <w:lang w:eastAsia="ar-SA"/>
        </w:rPr>
        <w:t xml:space="preserve">_______________/ __________/     </w:t>
      </w:r>
      <w:r>
        <w:rPr>
          <w:rFonts w:ascii="Franklin Gothic Book" w:hAnsi="Franklin Gothic Book"/>
          <w:b/>
          <w:bCs/>
          <w:iCs/>
          <w:lang w:eastAsia="ar-SA"/>
        </w:rPr>
        <w:t xml:space="preserve">             </w:t>
      </w:r>
      <w:r w:rsidRPr="006B3933">
        <w:rPr>
          <w:rFonts w:ascii="Franklin Gothic Book" w:hAnsi="Franklin Gothic Book"/>
          <w:b/>
          <w:bCs/>
          <w:iCs/>
          <w:lang w:eastAsia="ar-SA"/>
        </w:rPr>
        <w:t>________________ / И.М. Фофонов /</w:t>
      </w:r>
    </w:p>
    <w:p w:rsidR="006B3933" w:rsidRPr="006B3933" w:rsidRDefault="006B3933" w:rsidP="006B3933">
      <w:pPr>
        <w:ind w:left="360"/>
        <w:rPr>
          <w:rFonts w:ascii="Franklin Gothic Book" w:hAnsi="Franklin Gothic Book"/>
          <w:b/>
          <w:bCs/>
          <w:iCs/>
          <w:lang w:eastAsia="ar-SA"/>
        </w:rPr>
      </w:pPr>
    </w:p>
    <w:p w:rsidR="006B3933" w:rsidRPr="006B3933" w:rsidRDefault="006B3933" w:rsidP="006B3933">
      <w:pPr>
        <w:ind w:left="360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b/>
          <w:bCs/>
          <w:iCs/>
          <w:lang w:eastAsia="ar-SA"/>
        </w:rPr>
        <w:t xml:space="preserve">        </w:t>
      </w:r>
      <w:r w:rsidRPr="006B3933">
        <w:rPr>
          <w:rFonts w:ascii="Franklin Gothic Book" w:hAnsi="Franklin Gothic Book"/>
          <w:b/>
          <w:bCs/>
          <w:iCs/>
          <w:lang w:eastAsia="ar-SA"/>
        </w:rPr>
        <w:t>«___» _________2015 г.</w:t>
      </w:r>
      <w:r w:rsidRPr="006B3933">
        <w:rPr>
          <w:rFonts w:ascii="Franklin Gothic Book" w:hAnsi="Franklin Gothic Book"/>
          <w:b/>
          <w:bCs/>
          <w:iCs/>
          <w:lang w:eastAsia="ar-SA"/>
        </w:rPr>
        <w:tab/>
        <w:t xml:space="preserve">   </w:t>
      </w:r>
      <w:r>
        <w:rPr>
          <w:rFonts w:ascii="Franklin Gothic Book" w:hAnsi="Franklin Gothic Book"/>
          <w:b/>
          <w:bCs/>
          <w:iCs/>
          <w:lang w:eastAsia="ar-SA"/>
        </w:rPr>
        <w:t xml:space="preserve">                             </w:t>
      </w:r>
      <w:r w:rsidRPr="006B3933">
        <w:rPr>
          <w:rFonts w:ascii="Franklin Gothic Book" w:hAnsi="Franklin Gothic Book"/>
          <w:b/>
          <w:bCs/>
          <w:iCs/>
          <w:lang w:eastAsia="ar-SA"/>
        </w:rPr>
        <w:t>«___» _________2015 г.</w:t>
      </w:r>
    </w:p>
    <w:p w:rsidR="0058483A" w:rsidRPr="0058483A" w:rsidRDefault="0058483A" w:rsidP="006B3933">
      <w:pPr>
        <w:rPr>
          <w:rFonts w:ascii="Franklin Gothic Book" w:hAnsi="Franklin Gothic Book"/>
          <w:lang w:eastAsia="ar-SA"/>
        </w:rPr>
      </w:pPr>
    </w:p>
    <w:p w:rsidR="0058483A" w:rsidRPr="006810B0" w:rsidRDefault="0058483A" w:rsidP="001779C8">
      <w:pPr>
        <w:rPr>
          <w:rFonts w:ascii="Franklin Gothic Book" w:hAnsi="Franklin Gothic Book"/>
          <w:lang w:eastAsia="ar-SA"/>
        </w:rPr>
      </w:pPr>
    </w:p>
    <w:p w:rsidR="009341A8" w:rsidRDefault="009341A8" w:rsidP="009341A8">
      <w:pPr>
        <w:rPr>
          <w:rFonts w:ascii="Franklin Gothic Book" w:hAnsi="Franklin Gothic Book"/>
          <w:b/>
        </w:rPr>
      </w:pPr>
    </w:p>
    <w:p w:rsidR="006B3933" w:rsidRDefault="006B3933" w:rsidP="009341A8">
      <w:pPr>
        <w:rPr>
          <w:rFonts w:ascii="Franklin Gothic Book" w:hAnsi="Franklin Gothic Book"/>
          <w:b/>
        </w:rPr>
      </w:pPr>
    </w:p>
    <w:p w:rsidR="006B3933" w:rsidRDefault="006B3933" w:rsidP="009341A8">
      <w:pPr>
        <w:rPr>
          <w:rFonts w:ascii="Franklin Gothic Book" w:hAnsi="Franklin Gothic Book"/>
          <w:b/>
        </w:rPr>
      </w:pPr>
    </w:p>
    <w:p w:rsidR="006B3933" w:rsidRDefault="006B3933" w:rsidP="009341A8">
      <w:pPr>
        <w:rPr>
          <w:rFonts w:ascii="Franklin Gothic Book" w:hAnsi="Franklin Gothic Book"/>
          <w:b/>
        </w:rPr>
      </w:pPr>
    </w:p>
    <w:p w:rsidR="006B3933" w:rsidRDefault="006B3933" w:rsidP="009341A8">
      <w:pPr>
        <w:rPr>
          <w:rFonts w:ascii="Franklin Gothic Book" w:hAnsi="Franklin Gothic Book"/>
          <w:b/>
        </w:rPr>
      </w:pPr>
    </w:p>
    <w:p w:rsidR="006B3933" w:rsidRDefault="006B3933" w:rsidP="009341A8">
      <w:pPr>
        <w:rPr>
          <w:rFonts w:ascii="Franklin Gothic Book" w:hAnsi="Franklin Gothic Book"/>
          <w:b/>
        </w:rPr>
      </w:pPr>
    </w:p>
    <w:p w:rsidR="006B3933" w:rsidRDefault="006B3933" w:rsidP="009341A8">
      <w:pPr>
        <w:rPr>
          <w:rFonts w:ascii="Franklin Gothic Book" w:hAnsi="Franklin Gothic Book"/>
          <w:b/>
        </w:rPr>
      </w:pPr>
    </w:p>
    <w:p w:rsidR="006B3933" w:rsidRDefault="006B3933" w:rsidP="009341A8">
      <w:pPr>
        <w:rPr>
          <w:rFonts w:ascii="Franklin Gothic Book" w:hAnsi="Franklin Gothic Book"/>
          <w:b/>
        </w:rPr>
      </w:pPr>
    </w:p>
    <w:p w:rsidR="006B3933" w:rsidRDefault="006B3933" w:rsidP="009341A8">
      <w:pPr>
        <w:rPr>
          <w:rFonts w:ascii="Franklin Gothic Book" w:hAnsi="Franklin Gothic Book"/>
          <w:b/>
        </w:rPr>
      </w:pPr>
    </w:p>
    <w:p w:rsidR="006B3933" w:rsidRPr="006810B0" w:rsidRDefault="006B3933" w:rsidP="009341A8">
      <w:pPr>
        <w:rPr>
          <w:rFonts w:ascii="Franklin Gothic Book" w:hAnsi="Franklin Gothic Book"/>
          <w:b/>
        </w:rPr>
      </w:pPr>
    </w:p>
    <w:p w:rsidR="009341A8" w:rsidRPr="006810B0" w:rsidRDefault="009341A8" w:rsidP="00ED7A45">
      <w:pPr>
        <w:jc w:val="right"/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lastRenderedPageBreak/>
        <w:t>Приложение №2 к договору № ______ от __ _______ 2015г.</w:t>
      </w:r>
    </w:p>
    <w:p w:rsidR="009341A8" w:rsidRPr="006810B0" w:rsidRDefault="009341A8" w:rsidP="009341A8">
      <w:pPr>
        <w:rPr>
          <w:rFonts w:ascii="Franklin Gothic Book" w:hAnsi="Franklin Gothic Book"/>
          <w:b/>
        </w:rPr>
      </w:pPr>
    </w:p>
    <w:p w:rsidR="009341A8" w:rsidRPr="006810B0" w:rsidRDefault="009341A8" w:rsidP="009341A8">
      <w:pPr>
        <w:rPr>
          <w:rFonts w:ascii="Franklin Gothic Book" w:hAnsi="Franklin Gothic Book"/>
          <w:b/>
        </w:rPr>
      </w:pPr>
      <w:r w:rsidRPr="006810B0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6810B0" w:rsidRDefault="009341A8" w:rsidP="009341A8">
      <w:pPr>
        <w:rPr>
          <w:rFonts w:ascii="Franklin Gothic Book" w:hAnsi="Franklin Gothic Book"/>
          <w:u w:val="single"/>
        </w:rPr>
      </w:pPr>
      <w:r w:rsidRPr="006810B0">
        <w:rPr>
          <w:rFonts w:ascii="Franklin Gothic Book" w:hAnsi="Franklin Gothic Book"/>
          <w:u w:val="single"/>
        </w:rPr>
        <w:t>(</w:t>
      </w:r>
      <w:r w:rsidRPr="006810B0">
        <w:rPr>
          <w:rFonts w:ascii="Franklin Gothic Book" w:hAnsi="Franklin Gothic Book"/>
          <w:b/>
          <w:u w:val="single"/>
        </w:rPr>
        <w:t>Прим.:</w:t>
      </w:r>
      <w:r w:rsidRPr="006810B0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6810B0" w:rsidRDefault="009341A8" w:rsidP="009341A8">
      <w:pPr>
        <w:rPr>
          <w:rFonts w:ascii="Franklin Gothic Book" w:hAnsi="Franklin Gothic Book"/>
        </w:rPr>
      </w:pPr>
      <w:r w:rsidRPr="006810B0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6810B0">
        <w:rPr>
          <w:rFonts w:ascii="Franklin Gothic Book" w:hAnsi="Franklin Gothic Book"/>
        </w:rPr>
        <w:t>е</w:t>
      </w:r>
      <w:r w:rsidRPr="006810B0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6810B0">
          <w:rPr>
            <w:rStyle w:val="a8"/>
            <w:rFonts w:ascii="Franklin Gothic Book" w:hAnsi="Franklin Gothic Book"/>
            <w:lang w:val="en-US"/>
          </w:rPr>
          <w:t>www</w:t>
        </w:r>
        <w:r w:rsidRPr="006810B0">
          <w:rPr>
            <w:rStyle w:val="a8"/>
            <w:rFonts w:ascii="Franklin Gothic Book" w:hAnsi="Franklin Gothic Book"/>
          </w:rPr>
          <w:t>.</w:t>
        </w:r>
        <w:proofErr w:type="spellStart"/>
        <w:r w:rsidRPr="006810B0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6810B0">
          <w:rPr>
            <w:rStyle w:val="a8"/>
            <w:rFonts w:ascii="Franklin Gothic Book" w:hAnsi="Franklin Gothic Book"/>
          </w:rPr>
          <w:t>.</w:t>
        </w:r>
        <w:r w:rsidRPr="006810B0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6810B0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6810B0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6810B0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 xml:space="preserve"> Поставщик, </w:t>
            </w:r>
            <w:r w:rsidRPr="006810B0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(а) </w:t>
            </w:r>
            <w:r w:rsidRPr="006810B0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6810B0">
              <w:rPr>
                <w:rFonts w:ascii="Franklin Gothic Book" w:hAnsi="Franklin Gothic Book"/>
                <w:iCs/>
              </w:rPr>
              <w:t>а</w:t>
            </w:r>
            <w:r w:rsidRPr="006810B0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6810B0">
              <w:rPr>
                <w:rFonts w:ascii="Franklin Gothic Book" w:hAnsi="Franklin Gothic Book"/>
              </w:rPr>
              <w:t>ю</w:t>
            </w:r>
            <w:r w:rsidRPr="006810B0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c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iCs/>
              </w:rPr>
            </w:pPr>
            <w:r w:rsidRPr="006810B0">
              <w:rPr>
                <w:rFonts w:ascii="Franklin Gothic Book" w:hAnsi="Franklin Gothic Book"/>
              </w:rPr>
              <w:t xml:space="preserve"> (</w:t>
            </w:r>
            <w:r w:rsidRPr="006810B0">
              <w:rPr>
                <w:rFonts w:ascii="Franklin Gothic Book" w:hAnsi="Franklin Gothic Book"/>
                <w:lang w:val="en-US"/>
              </w:rPr>
              <w:t>d</w:t>
            </w:r>
            <w:r w:rsidRPr="006810B0">
              <w:rPr>
                <w:rFonts w:ascii="Franklin Gothic Book" w:hAnsi="Franklin Gothic Book"/>
              </w:rPr>
              <w:t xml:space="preserve">) </w:t>
            </w:r>
            <w:r w:rsidRPr="006810B0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</w:t>
            </w:r>
            <w:r w:rsidR="00ED7A45" w:rsidRPr="006810B0">
              <w:rPr>
                <w:rFonts w:ascii="Franklin Gothic Book" w:hAnsi="Franklin Gothic Book"/>
              </w:rPr>
              <w:t>_______________________________</w:t>
            </w:r>
          </w:p>
          <w:p w:rsidR="009341A8" w:rsidRPr="006810B0" w:rsidRDefault="009341A8" w:rsidP="008664FE">
            <w:pPr>
              <w:numPr>
                <w:ilvl w:val="0"/>
                <w:numId w:val="30"/>
              </w:numPr>
              <w:ind w:left="0" w:firstLine="0"/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Физическое лицо входит в состав старшего р</w:t>
            </w:r>
            <w:r w:rsidRPr="006810B0">
              <w:rPr>
                <w:rFonts w:ascii="Franklin Gothic Book" w:hAnsi="Franklin Gothic Book"/>
                <w:b/>
              </w:rPr>
              <w:t>у</w:t>
            </w:r>
            <w:r w:rsidRPr="006810B0">
              <w:rPr>
                <w:rFonts w:ascii="Franklin Gothic Book" w:hAnsi="Franklin Gothic Book"/>
                <w:b/>
              </w:rPr>
              <w:t>ководящего персонала ПАО «НМТП» или его мат</w:t>
            </w:r>
            <w:r w:rsidRPr="006810B0">
              <w:rPr>
                <w:rFonts w:ascii="Franklin Gothic Book" w:hAnsi="Franklin Gothic Book"/>
                <w:b/>
              </w:rPr>
              <w:t>е</w:t>
            </w:r>
            <w:r w:rsidRPr="006810B0">
              <w:rPr>
                <w:rFonts w:ascii="Franklin Gothic Book" w:hAnsi="Franklin Gothic Book"/>
                <w:b/>
              </w:rPr>
              <w:t>ринской организации: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a</w:t>
            </w:r>
            <w:r w:rsidRPr="006810B0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вета)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вета директоров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</w:t>
            </w:r>
            <w:r w:rsidRPr="006810B0">
              <w:rPr>
                <w:rFonts w:ascii="Franklin Gothic Book" w:hAnsi="Franklin Gothic Book"/>
                <w:lang w:val="en-US"/>
              </w:rPr>
              <w:t>b</w:t>
            </w:r>
            <w:r w:rsidRPr="006810B0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6810B0">
              <w:rPr>
                <w:rFonts w:ascii="Franklin Gothic Book" w:hAnsi="Franklin Gothic Book"/>
              </w:rPr>
              <w:t>ч</w:t>
            </w:r>
            <w:r w:rsidRPr="006810B0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  <w:b/>
              </w:rPr>
            </w:pPr>
            <w:r w:rsidRPr="006810B0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6810B0">
              <w:rPr>
                <w:rFonts w:ascii="Franklin Gothic Book" w:hAnsi="Franklin Gothic Book"/>
              </w:rPr>
              <w:t>у</w:t>
            </w:r>
            <w:r w:rsidRPr="006810B0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 xml:space="preserve">(а) две организации, только </w:t>
            </w:r>
            <w:proofErr w:type="gramStart"/>
            <w:r w:rsidRPr="006810B0">
              <w:rPr>
                <w:rFonts w:ascii="Franklin Gothic Book" w:hAnsi="Franklin Gothic Book"/>
              </w:rPr>
              <w:t>потому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6810B0">
              <w:rPr>
                <w:rFonts w:ascii="Franklin Gothic Book" w:hAnsi="Franklin Gothic Book"/>
              </w:rPr>
              <w:t>р</w:t>
            </w:r>
            <w:r w:rsidRPr="006810B0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6810B0">
              <w:rPr>
                <w:rFonts w:ascii="Franklin Gothic Book" w:hAnsi="Franklin Gothic Book"/>
              </w:rPr>
              <w:t>я</w:t>
            </w:r>
            <w:r w:rsidRPr="006810B0">
              <w:rPr>
                <w:rFonts w:ascii="Franklin Gothic Book" w:hAnsi="Franklin Gothic Book"/>
              </w:rPr>
              <w:t>тельностью;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</w:t>
            </w:r>
            <w:r w:rsidR="00ED7A45" w:rsidRPr="006810B0">
              <w:rPr>
                <w:rFonts w:ascii="Franklin Gothic Book" w:hAnsi="Franklin Gothic Book"/>
              </w:rPr>
              <w:t>_____________________________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6810B0">
              <w:rPr>
                <w:rFonts w:ascii="Franklin Gothic Book" w:hAnsi="Franklin Gothic Book"/>
              </w:rPr>
              <w:t>с</w:t>
            </w:r>
            <w:r w:rsidRPr="006810B0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6810B0">
              <w:rPr>
                <w:rFonts w:ascii="Franklin Gothic Book" w:hAnsi="Franklin Gothic Book"/>
              </w:rPr>
              <w:t>д</w:t>
            </w:r>
            <w:r w:rsidRPr="006810B0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6810B0">
              <w:rPr>
                <w:rFonts w:ascii="Franklin Gothic Book" w:hAnsi="Franklin Gothic Book"/>
              </w:rPr>
              <w:t>о</w:t>
            </w:r>
            <w:r w:rsidRPr="006810B0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</w:t>
            </w:r>
            <w:r w:rsidR="00ED7A45" w:rsidRPr="006810B0">
              <w:rPr>
                <w:rFonts w:ascii="Franklin Gothic Book" w:hAnsi="Franklin Gothic Book"/>
              </w:rPr>
              <w:t>______________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6810B0">
              <w:rPr>
                <w:rFonts w:ascii="Franklin Gothic Book" w:hAnsi="Franklin Gothic Book"/>
              </w:rPr>
              <w:t>л</w:t>
            </w:r>
            <w:r w:rsidRPr="006810B0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6810B0">
              <w:rPr>
                <w:rFonts w:ascii="Franklin Gothic Book" w:hAnsi="Franklin Gothic Book"/>
              </w:rPr>
              <w:t>причине</w:t>
            </w:r>
            <w:proofErr w:type="gramEnd"/>
            <w:r w:rsidRPr="006810B0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6810B0">
              <w:rPr>
                <w:rFonts w:ascii="Franklin Gothic Book" w:hAnsi="Franklin Gothic Book"/>
              </w:rPr>
              <w:t>е</w:t>
            </w:r>
            <w:r w:rsidRPr="006810B0">
              <w:rPr>
                <w:rFonts w:ascii="Franklin Gothic Book" w:hAnsi="Franklin Gothic Book"/>
              </w:rPr>
              <w:t>ской зависимости.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Да</w:t>
            </w:r>
            <w:proofErr w:type="gramStart"/>
            <w:r w:rsidRPr="006810B0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6810B0">
              <w:rPr>
                <w:rFonts w:ascii="Franklin Gothic Book" w:hAnsi="Franklin Gothic Book"/>
              </w:rPr>
              <w:sym w:font="Wingdings" w:char="F071"/>
            </w:r>
            <w:r w:rsidRPr="006810B0">
              <w:rPr>
                <w:rFonts w:ascii="Franklin Gothic Book" w:hAnsi="Franklin Gothic Book"/>
              </w:rPr>
              <w:t>Н</w:t>
            </w:r>
            <w:proofErr w:type="gramEnd"/>
            <w:r w:rsidRPr="006810B0">
              <w:rPr>
                <w:rFonts w:ascii="Franklin Gothic Book" w:hAnsi="Franklin Gothic Book"/>
              </w:rPr>
              <w:t>ет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lastRenderedPageBreak/>
              <w:t>Если ответ «Да», то просим указать соотве</w:t>
            </w:r>
            <w:r w:rsidRPr="006810B0">
              <w:rPr>
                <w:rFonts w:ascii="Franklin Gothic Book" w:hAnsi="Franklin Gothic Book"/>
              </w:rPr>
              <w:t>т</w:t>
            </w:r>
            <w:r w:rsidRPr="006810B0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6810B0">
              <w:rPr>
                <w:rFonts w:ascii="Franklin Gothic Book" w:hAnsi="Franklin Gothic Book"/>
              </w:rPr>
              <w:t>а</w:t>
            </w:r>
            <w:r w:rsidRPr="006810B0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6810B0" w:rsidRDefault="009341A8" w:rsidP="008664FE">
            <w:pPr>
              <w:rPr>
                <w:rFonts w:ascii="Franklin Gothic Book" w:hAnsi="Franklin Gothic Book"/>
              </w:rPr>
            </w:pPr>
            <w:r w:rsidRPr="006810B0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6B3933" w:rsidRDefault="006B3933" w:rsidP="009341A8">
      <w:pPr>
        <w:rPr>
          <w:rFonts w:ascii="Franklin Gothic Book" w:hAnsi="Franklin Gothic Book"/>
          <w:b/>
        </w:rPr>
      </w:pPr>
    </w:p>
    <w:p w:rsidR="006B3933" w:rsidRDefault="006B3933" w:rsidP="009341A8">
      <w:pPr>
        <w:rPr>
          <w:rFonts w:ascii="Franklin Gothic Book" w:hAnsi="Franklin Gothic Book"/>
          <w:b/>
        </w:rPr>
      </w:pPr>
    </w:p>
    <w:p w:rsidR="006B3933" w:rsidRDefault="006B3933" w:rsidP="009341A8">
      <w:pPr>
        <w:rPr>
          <w:rFonts w:ascii="Franklin Gothic Book" w:hAnsi="Franklin Gothic Book"/>
          <w:b/>
        </w:rPr>
      </w:pPr>
    </w:p>
    <w:p w:rsidR="006B3933" w:rsidRDefault="006B3933" w:rsidP="009341A8">
      <w:pPr>
        <w:rPr>
          <w:rFonts w:ascii="Franklin Gothic Book" w:hAnsi="Franklin Gothic Book"/>
          <w:b/>
        </w:rPr>
      </w:pPr>
    </w:p>
    <w:p w:rsidR="009341A8" w:rsidRPr="009341A8" w:rsidRDefault="009341A8" w:rsidP="009341A8">
      <w:pPr>
        <w:rPr>
          <w:rFonts w:ascii="Franklin Gothic Book" w:hAnsi="Franklin Gothic Book"/>
          <w:b/>
        </w:rPr>
      </w:pPr>
      <w:proofErr w:type="gramStart"/>
      <w:r w:rsidRPr="009341A8">
        <w:rPr>
          <w:rFonts w:ascii="Franklin Gothic Book" w:hAnsi="Franklin Gothic Book"/>
          <w:b/>
        </w:rPr>
        <w:t>Учитывая изложенное Поставщик признает себя/не</w:t>
      </w:r>
      <w:proofErr w:type="gramEnd"/>
      <w:r w:rsidRPr="009341A8">
        <w:rPr>
          <w:rFonts w:ascii="Franklin Gothic Book" w:hAnsi="Franklin Gothic Book"/>
          <w:b/>
        </w:rPr>
        <w:t xml:space="preserve"> признает себя</w:t>
      </w:r>
      <w:r w:rsidRPr="009341A8">
        <w:rPr>
          <w:rFonts w:ascii="Franklin Gothic Book" w:hAnsi="Franklin Gothic Book"/>
          <w:b/>
          <w:i/>
        </w:rPr>
        <w:t xml:space="preserve"> </w:t>
      </w:r>
      <w:r w:rsidRPr="009341A8">
        <w:rPr>
          <w:rFonts w:ascii="Franklin Gothic Book" w:hAnsi="Franklin Gothic Book"/>
          <w:i/>
        </w:rPr>
        <w:t>(отметить нужное)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b/>
        </w:rPr>
        <w:t>связанной стороной ПАО «НМТП».</w:t>
      </w:r>
    </w:p>
    <w:p w:rsidR="009341A8" w:rsidRPr="009341A8" w:rsidRDefault="009341A8" w:rsidP="009341A8">
      <w:pPr>
        <w:rPr>
          <w:rFonts w:ascii="Franklin Gothic Book" w:hAnsi="Franklin Gothic Book"/>
        </w:rPr>
      </w:pP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9341A8" w:rsidRDefault="009341A8" w:rsidP="009341A8">
      <w:pPr>
        <w:rPr>
          <w:rFonts w:ascii="Franklin Gothic Book" w:hAnsi="Franklin Gothic Book"/>
        </w:rPr>
      </w:pPr>
      <w:r w:rsidRPr="009341A8">
        <w:rPr>
          <w:rFonts w:ascii="Franklin Gothic Book" w:hAnsi="Franklin Gothic Book"/>
        </w:rPr>
        <w:t>Дата</w:t>
      </w:r>
    </w:p>
    <w:p w:rsidR="009341A8" w:rsidRPr="009341A8" w:rsidRDefault="009341A8" w:rsidP="009341A8">
      <w:pPr>
        <w:rPr>
          <w:rFonts w:ascii="Franklin Gothic Book" w:hAnsi="Franklin Gothic Book"/>
          <w:b/>
        </w:rPr>
      </w:pPr>
    </w:p>
    <w:p w:rsidR="00F127CE" w:rsidRDefault="009341A8" w:rsidP="00FB72E0">
      <w:pPr>
        <w:rPr>
          <w:rFonts w:ascii="Franklin Gothic Book" w:hAnsi="Franklin Gothic Book"/>
          <w:i/>
        </w:rPr>
      </w:pPr>
      <w:r w:rsidRPr="009341A8">
        <w:rPr>
          <w:rFonts w:ascii="Franklin Gothic Book" w:hAnsi="Franklin Gothic Book"/>
          <w:b/>
        </w:rPr>
        <w:t>ПРИМЕЧАНИЕ:</w:t>
      </w:r>
      <w:r w:rsidRPr="009341A8">
        <w:rPr>
          <w:rFonts w:ascii="Franklin Gothic Book" w:hAnsi="Franklin Gothic Book"/>
        </w:rPr>
        <w:t xml:space="preserve"> </w:t>
      </w:r>
      <w:r w:rsidRPr="009341A8">
        <w:rPr>
          <w:rFonts w:ascii="Franklin Gothic Book" w:hAnsi="Franklin Gothic Book"/>
          <w:i/>
        </w:rPr>
        <w:t xml:space="preserve"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</w:t>
      </w:r>
      <w:r w:rsidR="00FA01AF">
        <w:rPr>
          <w:rFonts w:ascii="Franklin Gothic Book" w:hAnsi="Franklin Gothic Book"/>
          <w:i/>
        </w:rPr>
        <w:t>уполномоченным лицом Поставщика</w:t>
      </w:r>
      <w:r w:rsidRPr="009341A8">
        <w:rPr>
          <w:rFonts w:ascii="Franklin Gothic Book" w:hAnsi="Franklin Gothic Book"/>
          <w:i/>
        </w:rPr>
        <w:t xml:space="preserve"> и направлена Поставщиком в адрес ПАО «НМТП».</w:t>
      </w: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Default="0058483A" w:rsidP="00FB72E0">
      <w:pPr>
        <w:rPr>
          <w:rFonts w:ascii="Franklin Gothic Book" w:hAnsi="Franklin Gothic Book"/>
          <w:i/>
        </w:rPr>
      </w:pPr>
    </w:p>
    <w:p w:rsidR="0058483A" w:rsidRPr="00823A11" w:rsidRDefault="0058483A" w:rsidP="00FB72E0">
      <w:pPr>
        <w:rPr>
          <w:rFonts w:ascii="Franklin Gothic Book" w:hAnsi="Franklin Gothic Book"/>
          <w:i/>
        </w:rPr>
      </w:pPr>
    </w:p>
    <w:p w:rsidR="006A46BB" w:rsidRPr="006E4248" w:rsidRDefault="00BB2C3A" w:rsidP="001E6327">
      <w:pPr>
        <w:pStyle w:val="afff6"/>
        <w:numPr>
          <w:ilvl w:val="0"/>
          <w:numId w:val="29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lastRenderedPageBreak/>
        <w:t xml:space="preserve"> </w:t>
      </w:r>
      <w:r w:rsidR="006A46BB"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 w:rsidR="006A46BB">
        <w:rPr>
          <w:rFonts w:ascii="Franklin Gothic Book" w:hAnsi="Franklin Gothic Book"/>
          <w:b/>
          <w:kern w:val="28"/>
        </w:rPr>
        <w:t>закупке</w:t>
      </w:r>
      <w:r w:rsidR="006A46BB" w:rsidRPr="006E4248">
        <w:rPr>
          <w:rFonts w:ascii="Franklin Gothic Book" w:hAnsi="Franklin Gothic Book"/>
          <w:b/>
          <w:kern w:val="28"/>
        </w:rPr>
        <w:t>.</w:t>
      </w:r>
    </w:p>
    <w:p w:rsidR="006A46BB" w:rsidRPr="00F97922" w:rsidRDefault="006A46BB" w:rsidP="00F97922">
      <w:pPr>
        <w:pStyle w:val="OP11"/>
        <w:numPr>
          <w:ilvl w:val="1"/>
          <w:numId w:val="39"/>
        </w:numPr>
        <w:rPr>
          <w:color w:val="FF0000"/>
        </w:rPr>
      </w:pPr>
      <w:r w:rsidRPr="00F97922">
        <w:rPr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 w:rsidRPr="00F97922">
        <w:rPr>
          <w:snapToGrid w:val="0"/>
        </w:rPr>
        <w:t xml:space="preserve">Заявка на участие в закупке (форма </w:t>
      </w:r>
      <w:r w:rsidRPr="00F97922">
        <w:rPr>
          <w:snapToGrid w:val="0"/>
        </w:rPr>
        <w:fldChar w:fldCharType="begin"/>
      </w:r>
      <w:r w:rsidRPr="00F97922">
        <w:rPr>
          <w:snapToGrid w:val="0"/>
        </w:rPr>
        <w:instrText xml:space="preserve"> SEQ Форма_№ \* ARABIC </w:instrText>
      </w:r>
      <w:r w:rsidRPr="00F97922">
        <w:rPr>
          <w:snapToGrid w:val="0"/>
        </w:rPr>
        <w:fldChar w:fldCharType="separate"/>
      </w:r>
      <w:r w:rsidR="00493F78" w:rsidRPr="00F97922">
        <w:rPr>
          <w:noProof/>
          <w:snapToGrid w:val="0"/>
        </w:rPr>
        <w:t>1</w:t>
      </w:r>
      <w:r w:rsidRPr="00F97922">
        <w:rPr>
          <w:snapToGrid w:val="0"/>
        </w:rPr>
        <w:fldChar w:fldCharType="end"/>
      </w:r>
      <w:r w:rsidRPr="00F97922">
        <w:rPr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0B65F6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треб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 xml:space="preserve">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>, включая все условия заключаемого по результатам запроса предлож</w:t>
      </w:r>
      <w:r w:rsidRPr="0031462F"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ний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515751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(срок поставки;</w:t>
      </w:r>
      <w:r w:rsidR="0058483A">
        <w:rPr>
          <w:rFonts w:ascii="Franklin Gothic Book" w:hAnsi="Franklin Gothic Book"/>
          <w:vertAlign w:val="superscript"/>
        </w:rPr>
        <w:t xml:space="preserve"> </w:t>
      </w:r>
      <w:r w:rsidR="006B3933">
        <w:rPr>
          <w:rFonts w:ascii="Franklin Gothic Book" w:hAnsi="Franklin Gothic Book"/>
          <w:vertAlign w:val="superscript"/>
        </w:rPr>
        <w:t xml:space="preserve">календарных </w:t>
      </w:r>
      <w:r w:rsidR="00ED7A45">
        <w:rPr>
          <w:rFonts w:ascii="Franklin Gothic Book" w:hAnsi="Franklin Gothic Book"/>
          <w:vertAlign w:val="superscript"/>
        </w:rPr>
        <w:t>дней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>(гарантийный срок</w:t>
      </w:r>
      <w:r w:rsidR="00B5197F">
        <w:rPr>
          <w:rFonts w:ascii="Franklin Gothic Book" w:hAnsi="Franklin Gothic Book"/>
          <w:vertAlign w:val="superscript"/>
        </w:rPr>
        <w:t xml:space="preserve">, </w:t>
      </w:r>
      <w:r w:rsidR="00ED7A45">
        <w:rPr>
          <w:rFonts w:ascii="Franklin Gothic Book" w:hAnsi="Franklin Gothic Book"/>
          <w:vertAlign w:val="superscript"/>
        </w:rPr>
        <w:t>месяцев</w:t>
      </w:r>
      <w:r w:rsidRPr="000F3D8C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5E64EC">
        <w:rPr>
          <w:rFonts w:ascii="Franklin Gothic Book" w:hAnsi="Franklin Gothic Book"/>
        </w:rPr>
        <w:t>ю</w:t>
      </w:r>
      <w:r w:rsidRPr="005E64EC">
        <w:rPr>
          <w:rFonts w:ascii="Franklin Gothic Book" w:hAnsi="Franklin Gothic Book"/>
        </w:rPr>
        <w:t>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ликв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5E64EC">
        <w:rPr>
          <w:rFonts w:ascii="Franklin Gothic Book" w:hAnsi="Franklin Gothic Book"/>
          <w:i/>
          <w:u w:val="single"/>
        </w:rPr>
        <w:t>т</w:t>
      </w:r>
      <w:r w:rsidRPr="005E64EC">
        <w:rPr>
          <w:rFonts w:ascii="Franklin Gothic Book" w:hAnsi="Franklin Gothic Book"/>
          <w:i/>
          <w:u w:val="single"/>
        </w:rPr>
        <w:t xml:space="preserve">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 xml:space="preserve">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proofErr w:type="gramStart"/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0D6DFE">
        <w:rPr>
          <w:rFonts w:ascii="Franklin Gothic Book" w:hAnsi="Franklin Gothic Book"/>
        </w:rPr>
        <w:t>и</w:t>
      </w:r>
      <w:r w:rsidRPr="000D6DFE">
        <w:rPr>
          <w:rFonts w:ascii="Franklin Gothic Book" w:hAnsi="Franklin Gothic Book"/>
        </w:rPr>
        <w:t>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</w:t>
      </w:r>
      <w:r w:rsidRPr="000D6DFE">
        <w:rPr>
          <w:rFonts w:ascii="Franklin Gothic Book" w:hAnsi="Franklin Gothic Book"/>
        </w:rPr>
        <w:t>я</w:t>
      </w:r>
      <w:r w:rsidRPr="000D6DFE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0D6DFE">
        <w:rPr>
          <w:rFonts w:ascii="Franklin Gothic Book" w:hAnsi="Franklin Gothic Book"/>
        </w:rPr>
        <w:t>е</w:t>
      </w:r>
      <w:r w:rsidRPr="000D6DFE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 xml:space="preserve">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</w:t>
      </w:r>
      <w:proofErr w:type="gramEnd"/>
      <w:r w:rsidRPr="000D6DFE">
        <w:rPr>
          <w:rFonts w:ascii="Franklin Gothic Book" w:hAnsi="Franklin Gothic Book"/>
        </w:rPr>
        <w:t xml:space="preserve"> </w:t>
      </w:r>
      <w:proofErr w:type="gramStart"/>
      <w:r w:rsidRPr="000D6DFE">
        <w:rPr>
          <w:rFonts w:ascii="Franklin Gothic Book" w:hAnsi="Franklin Gothic Book"/>
        </w:rPr>
        <w:t>вследствие</w:t>
      </w:r>
      <w:proofErr w:type="gramEnd"/>
      <w:r w:rsidRPr="000D6DFE">
        <w:rPr>
          <w:rFonts w:ascii="Franklin Gothic Book" w:hAnsi="Franklin Gothic Book"/>
        </w:rPr>
        <w:t xml:space="preserve"> ее несоответствия требов</w:t>
      </w:r>
      <w:r w:rsidRPr="000D6DFE">
        <w:rPr>
          <w:rFonts w:ascii="Franklin Gothic Book" w:hAnsi="Franklin Gothic Book"/>
        </w:rPr>
        <w:t>а</w:t>
      </w:r>
      <w:r w:rsidRPr="000D6DFE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C73FE8">
        <w:rPr>
          <w:rFonts w:ascii="Franklin Gothic Book" w:hAnsi="Franklin Gothic Book"/>
        </w:rPr>
        <w:t>н</w:t>
      </w:r>
      <w:r w:rsidRPr="00C73FE8">
        <w:rPr>
          <w:rFonts w:ascii="Franklin Gothic Book" w:hAnsi="Franklin Gothic Book"/>
        </w:rPr>
        <w:t>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0D6DFE">
        <w:rPr>
          <w:rFonts w:ascii="Franklin Gothic Book" w:hAnsi="Franklin Gothic Book"/>
        </w:rPr>
        <w:t>о</w:t>
      </w:r>
      <w:r w:rsidRPr="000D6DFE">
        <w:rPr>
          <w:rFonts w:ascii="Franklin Gothic Book" w:hAnsi="Franklin Gothic Book"/>
        </w:rPr>
        <w:t>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</w:t>
      </w:r>
      <w:proofErr w:type="gramStart"/>
      <w:r w:rsidRPr="000D6DFE">
        <w:rPr>
          <w:rFonts w:ascii="Franklin Gothic Book" w:hAnsi="Franklin Gothic Book"/>
        </w:rPr>
        <w:t>л</w:t>
      </w:r>
      <w:proofErr w:type="gramEnd"/>
      <w:r w:rsidRPr="000D6DFE">
        <w:rPr>
          <w:rFonts w:ascii="Franklin Gothic Book" w:hAnsi="Franklin Gothic Book"/>
        </w:rPr>
        <w:t>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0D6D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0D6DFE">
        <w:rPr>
          <w:rFonts w:ascii="Franklin Gothic Book" w:hAnsi="Franklin Gothic Book"/>
          <w:vertAlign w:val="superscript"/>
        </w:rPr>
        <w:t>, должность)</w:t>
      </w:r>
    </w:p>
    <w:p w:rsidR="00F127CE" w:rsidRDefault="00F127CE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823A11" w:rsidRPr="00ED7A45" w:rsidRDefault="00823A1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0D6DFE">
        <w:rPr>
          <w:rFonts w:ascii="Franklin Gothic Book" w:hAnsi="Franklin Gothic Book"/>
          <w:sz w:val="24"/>
          <w:szCs w:val="24"/>
        </w:rPr>
        <w:t>г</w:t>
      </w:r>
      <w:proofErr w:type="gramEnd"/>
      <w:r w:rsidRPr="000D6DFE">
        <w:rPr>
          <w:rFonts w:ascii="Franklin Gothic Book" w:hAnsi="Franklin Gothic Book"/>
          <w:sz w:val="24"/>
          <w:szCs w:val="24"/>
        </w:rPr>
        <w:t>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3"/>
        <w:gridCol w:w="2792"/>
        <w:gridCol w:w="1504"/>
        <w:gridCol w:w="725"/>
        <w:gridCol w:w="703"/>
        <w:gridCol w:w="1176"/>
        <w:gridCol w:w="1254"/>
        <w:gridCol w:w="1830"/>
      </w:tblGrid>
      <w:tr w:rsidR="007E4735" w:rsidRPr="00AB40C0" w:rsidTr="003E0B01">
        <w:trPr>
          <w:trHeight w:val="651"/>
        </w:trPr>
        <w:tc>
          <w:tcPr>
            <w:tcW w:w="573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№ 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>п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/п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Наименование СЗЧ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Катал.</w:t>
            </w:r>
            <w:proofErr w:type="gramStart"/>
            <w:r w:rsidRPr="00AB40C0">
              <w:rPr>
                <w:rFonts w:ascii="Franklin Gothic Book" w:hAnsi="Franklin Gothic Book"/>
                <w:lang w:eastAsia="ar-SA"/>
              </w:rPr>
              <w:t xml:space="preserve"> .</w:t>
            </w:r>
            <w:proofErr w:type="gramEnd"/>
            <w:r w:rsidRPr="00AB40C0">
              <w:rPr>
                <w:rFonts w:ascii="Franklin Gothic Book" w:hAnsi="Franklin Gothic Book"/>
                <w:lang w:eastAsia="ar-SA"/>
              </w:rPr>
              <w:t>№ /</w:t>
            </w:r>
          </w:p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технические параметры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Кол-во</w:t>
            </w:r>
          </w:p>
        </w:tc>
        <w:tc>
          <w:tcPr>
            <w:tcW w:w="703" w:type="dxa"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Ед. Изм.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Цена без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 учета 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 НДС, Руб.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 xml:space="preserve">Сумма без 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учета </w:t>
            </w:r>
            <w:r w:rsidRPr="00AB40C0">
              <w:rPr>
                <w:rFonts w:ascii="Franklin Gothic Book" w:hAnsi="Franklin Gothic Book"/>
                <w:lang w:eastAsia="ar-SA"/>
              </w:rPr>
              <w:t>НДС, Руб.</w:t>
            </w:r>
          </w:p>
        </w:tc>
        <w:tc>
          <w:tcPr>
            <w:tcW w:w="1830" w:type="dxa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>
              <w:rPr>
                <w:rFonts w:ascii="Franklin Gothic Book" w:hAnsi="Franklin Gothic Book"/>
                <w:lang w:eastAsia="ar-SA"/>
              </w:rPr>
              <w:t>Страна прои</w:t>
            </w:r>
            <w:r>
              <w:rPr>
                <w:rFonts w:ascii="Franklin Gothic Book" w:hAnsi="Franklin Gothic Book"/>
                <w:lang w:eastAsia="ar-SA"/>
              </w:rPr>
              <w:t>с</w:t>
            </w:r>
            <w:r>
              <w:rPr>
                <w:rFonts w:ascii="Franklin Gothic Book" w:hAnsi="Franklin Gothic Book"/>
                <w:lang w:eastAsia="ar-SA"/>
              </w:rPr>
              <w:t>хождения т</w:t>
            </w:r>
            <w:r>
              <w:rPr>
                <w:rFonts w:ascii="Franklin Gothic Book" w:hAnsi="Franklin Gothic Book"/>
                <w:lang w:eastAsia="ar-SA"/>
              </w:rPr>
              <w:t>о</w:t>
            </w:r>
            <w:r>
              <w:rPr>
                <w:rFonts w:ascii="Franklin Gothic Book" w:hAnsi="Franklin Gothic Book"/>
                <w:lang w:eastAsia="ar-SA"/>
              </w:rPr>
              <w:t>вара</w:t>
            </w:r>
          </w:p>
        </w:tc>
      </w:tr>
      <w:tr w:rsidR="003B40F1" w:rsidRPr="00AB40C0" w:rsidTr="006B3933">
        <w:trPr>
          <w:trHeight w:val="454"/>
        </w:trPr>
        <w:tc>
          <w:tcPr>
            <w:tcW w:w="573" w:type="dxa"/>
            <w:shd w:val="clear" w:color="auto" w:fill="auto"/>
            <w:noWrap/>
            <w:vAlign w:val="center"/>
          </w:tcPr>
          <w:p w:rsidR="003B40F1" w:rsidRPr="00AB40C0" w:rsidRDefault="003B40F1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1</w:t>
            </w:r>
          </w:p>
        </w:tc>
        <w:tc>
          <w:tcPr>
            <w:tcW w:w="2792" w:type="dxa"/>
            <w:shd w:val="clear" w:color="auto" w:fill="auto"/>
            <w:noWrap/>
            <w:vAlign w:val="center"/>
          </w:tcPr>
          <w:p w:rsidR="003B40F1" w:rsidRDefault="003B40F1" w:rsidP="00FB282B">
            <w:pPr>
              <w:jc w:val="center"/>
              <w:rPr>
                <w:rFonts w:ascii="Franklin Gothic Book" w:hAnsi="Franklin Gothic Book"/>
              </w:rPr>
            </w:pPr>
            <w:r w:rsidRPr="002E75F6">
              <w:rPr>
                <w:rFonts w:ascii="Franklin Gothic Book" w:hAnsi="Franklin Gothic Book"/>
              </w:rPr>
              <w:t xml:space="preserve">КАТОК КАРЕТКИ </w:t>
            </w:r>
          </w:p>
          <w:p w:rsidR="003B40F1" w:rsidRPr="002E75F6" w:rsidRDefault="003B40F1" w:rsidP="00FB282B">
            <w:pPr>
              <w:jc w:val="center"/>
              <w:rPr>
                <w:rFonts w:ascii="Franklin Gothic Book" w:hAnsi="Franklin Gothic Book"/>
              </w:rPr>
            </w:pPr>
            <w:r w:rsidRPr="002E75F6">
              <w:rPr>
                <w:rFonts w:ascii="Franklin Gothic Book" w:hAnsi="Franklin Gothic Book"/>
              </w:rPr>
              <w:t>В СБ</w:t>
            </w:r>
            <w:r w:rsidRPr="002E75F6">
              <w:rPr>
                <w:rFonts w:ascii="Franklin Gothic Book" w:hAnsi="Franklin Gothic Book"/>
              </w:rPr>
              <w:t>О</w:t>
            </w:r>
            <w:r w:rsidRPr="002E75F6">
              <w:rPr>
                <w:rFonts w:ascii="Franklin Gothic Book" w:hAnsi="Franklin Gothic Book"/>
              </w:rPr>
              <w:t xml:space="preserve">РЕ  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3B40F1" w:rsidRPr="002E75F6" w:rsidRDefault="003B40F1" w:rsidP="00FB282B">
            <w:pPr>
              <w:jc w:val="center"/>
              <w:rPr>
                <w:rFonts w:ascii="Franklin Gothic Book" w:hAnsi="Franklin Gothic Book"/>
              </w:rPr>
            </w:pPr>
            <w:r w:rsidRPr="002E75F6">
              <w:rPr>
                <w:rFonts w:ascii="Franklin Gothic Book" w:hAnsi="Franklin Gothic Book"/>
              </w:rPr>
              <w:t>60052501</w:t>
            </w:r>
          </w:p>
        </w:tc>
        <w:tc>
          <w:tcPr>
            <w:tcW w:w="725" w:type="dxa"/>
            <w:shd w:val="clear" w:color="auto" w:fill="auto"/>
            <w:noWrap/>
            <w:vAlign w:val="center"/>
          </w:tcPr>
          <w:p w:rsidR="003B40F1" w:rsidRPr="000A1A58" w:rsidRDefault="003B40F1" w:rsidP="006B3933">
            <w:pPr>
              <w:jc w:val="center"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6</w:t>
            </w:r>
          </w:p>
        </w:tc>
        <w:tc>
          <w:tcPr>
            <w:tcW w:w="703" w:type="dxa"/>
            <w:vAlign w:val="center"/>
          </w:tcPr>
          <w:p w:rsidR="003B40F1" w:rsidRPr="000A1A58" w:rsidRDefault="003B40F1" w:rsidP="006B3933">
            <w:pPr>
              <w:jc w:val="center"/>
              <w:rPr>
                <w:rFonts w:ascii="Franklin Gothic Book" w:hAnsi="Franklin Gothic Book"/>
              </w:rPr>
            </w:pPr>
            <w:r w:rsidRPr="000A1A5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3B40F1" w:rsidRPr="00AB40C0" w:rsidRDefault="003B40F1" w:rsidP="00531BFA">
            <w:pPr>
              <w:rPr>
                <w:rFonts w:ascii="Franklin Gothic Book" w:hAnsi="Franklin Gothic Book"/>
                <w:bCs/>
                <w:iCs/>
                <w:lang w:eastAsia="ar-SA"/>
              </w:rPr>
            </w:pP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3B40F1" w:rsidRPr="00AB40C0" w:rsidRDefault="003B40F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3B40F1" w:rsidRPr="00AB40C0" w:rsidRDefault="003B40F1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  <w:tr w:rsidR="007E4735" w:rsidRPr="00AB40C0" w:rsidTr="003E0B01">
        <w:trPr>
          <w:trHeight w:val="509"/>
        </w:trPr>
        <w:tc>
          <w:tcPr>
            <w:tcW w:w="4869" w:type="dxa"/>
            <w:gridSpan w:val="3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2604" w:type="dxa"/>
            <w:gridSpan w:val="3"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  <w:r w:rsidRPr="00AB40C0">
              <w:rPr>
                <w:rFonts w:ascii="Franklin Gothic Book" w:hAnsi="Franklin Gothic Book"/>
                <w:lang w:eastAsia="ar-SA"/>
              </w:rPr>
              <w:t>Итого</w:t>
            </w:r>
            <w:r w:rsidR="003E0B01">
              <w:rPr>
                <w:rFonts w:ascii="Franklin Gothic Book" w:hAnsi="Franklin Gothic Book"/>
                <w:lang w:eastAsia="ar-SA"/>
              </w:rPr>
              <w:t xml:space="preserve"> рублей</w:t>
            </w:r>
            <w:r w:rsidRPr="00AB40C0">
              <w:rPr>
                <w:rFonts w:ascii="Franklin Gothic Book" w:hAnsi="Franklin Gothic Book"/>
                <w:lang w:eastAsia="ar-SA"/>
              </w:rPr>
              <w:t xml:space="preserve">: 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1830" w:type="dxa"/>
          </w:tcPr>
          <w:p w:rsidR="007E4735" w:rsidRPr="00AB40C0" w:rsidRDefault="007E4735" w:rsidP="00531BFA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065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6514"/>
        <w:gridCol w:w="3139"/>
      </w:tblGrid>
      <w:tr w:rsidR="00ED7A45" w:rsidRPr="00ED7A45" w:rsidTr="00D16514">
        <w:trPr>
          <w:jc w:val="center"/>
        </w:trPr>
        <w:tc>
          <w:tcPr>
            <w:tcW w:w="9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D7A45">
              <w:rPr>
                <w:rFonts w:ascii="Franklin Gothic Book" w:hAnsi="Franklin Gothic Book"/>
              </w:rPr>
              <w:t>п</w:t>
            </w:r>
            <w:proofErr w:type="gramEnd"/>
            <w:r w:rsidRPr="00ED7A45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9324A2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9324A2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D16514">
        <w:trPr>
          <w:cantSplit/>
          <w:jc w:val="center"/>
        </w:trPr>
        <w:tc>
          <w:tcPr>
            <w:tcW w:w="9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085298" w:rsidRPr="00085298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ED7A4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ED7A45">
        <w:rPr>
          <w:rFonts w:ascii="Franklin Gothic Book" w:hAnsi="Franklin Gothic Book"/>
          <w:vertAlign w:val="superscript"/>
        </w:rPr>
        <w:t>, должность)</w:t>
      </w: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224558" w:rsidRDefault="00224558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Pr="00ED7A45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A63280" w:rsidRPr="00A63280">
        <w:rPr>
          <w:rFonts w:ascii="Franklin Gothic Book" w:hAnsi="Franklin Gothic Book"/>
        </w:rPr>
        <w:t xml:space="preserve">поставку </w:t>
      </w:r>
      <w:r w:rsidR="006B3933" w:rsidRPr="006B3933">
        <w:rPr>
          <w:rFonts w:ascii="Franklin Gothic Book" w:hAnsi="Franklin Gothic Book"/>
        </w:rPr>
        <w:t>сменно-запасных частей для погрузчика SMV SL32- 1200B, VIN M6886</w:t>
      </w:r>
      <w:r w:rsidR="006B3933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</w:t>
      </w:r>
      <w:r w:rsidR="006A46BB" w:rsidRPr="000D6DFE">
        <w:rPr>
          <w:rFonts w:ascii="Franklin Gothic Book" w:hAnsi="Franklin Gothic Book"/>
        </w:rPr>
        <w:t>а</w:t>
      </w:r>
      <w:r w:rsidR="006A46BB" w:rsidRPr="000D6DFE">
        <w:rPr>
          <w:rFonts w:ascii="Franklin Gothic Book" w:hAnsi="Franklin Gothic Book"/>
        </w:rPr>
        <w:t>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0D6DFE">
        <w:rPr>
          <w:rFonts w:ascii="Franklin Gothic Book" w:hAnsi="Franklin Gothic Book"/>
        </w:rPr>
        <w:t>___________________________________</w:t>
      </w:r>
    </w:p>
    <w:p w:rsidR="003E0B01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proofErr w:type="gramStart"/>
      <w:r w:rsidRPr="000D6DFE">
        <w:rPr>
          <w:rFonts w:ascii="Franklin Gothic Book" w:hAnsi="Franklin Gothic Book"/>
          <w:vertAlign w:val="superscript"/>
        </w:rPr>
        <w:t>(фамилия, имя, о</w:t>
      </w:r>
      <w:r w:rsidR="00FF62A1">
        <w:rPr>
          <w:rFonts w:ascii="Franklin Gothic Book" w:hAnsi="Franklin Gothic Book"/>
          <w:vertAlign w:val="superscript"/>
        </w:rPr>
        <w:t>тчество подписавшего, должность</w:t>
      </w:r>
      <w:proofErr w:type="gramEnd"/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B40F1" w:rsidRPr="000D6DFE" w:rsidRDefault="003B40F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9" w:name="_GoBack"/>
      <w:bookmarkEnd w:id="9"/>
    </w:p>
    <w:p w:rsidR="006A46BB" w:rsidRPr="000D6DFE" w:rsidRDefault="006A46BB" w:rsidP="001E6327">
      <w:pPr>
        <w:pStyle w:val="afff6"/>
        <w:numPr>
          <w:ilvl w:val="1"/>
          <w:numId w:val="29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lastRenderedPageBreak/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от «____»_____________ </w:t>
      </w:r>
      <w:proofErr w:type="gramStart"/>
      <w:r w:rsidRPr="000D6DFE">
        <w:rPr>
          <w:rFonts w:ascii="Franklin Gothic Book" w:hAnsi="Franklin Gothic Book"/>
        </w:rPr>
        <w:t>г</w:t>
      </w:r>
      <w:proofErr w:type="gramEnd"/>
      <w:r w:rsidRPr="000D6DFE">
        <w:rPr>
          <w:rFonts w:ascii="Franklin Gothic Book" w:hAnsi="Franklin Gothic Book"/>
        </w:rPr>
        <w:t>. №__________</w:t>
      </w:r>
    </w:p>
    <w:p w:rsidR="006A46BB" w:rsidRPr="000D6DFE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E2AD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</w:t>
      </w:r>
      <w:r w:rsidRPr="00896D58">
        <w:rPr>
          <w:rFonts w:ascii="Franklin Gothic Book" w:hAnsi="Franklin Gothic Book"/>
          <w:b/>
        </w:rPr>
        <w:t>д</w:t>
      </w:r>
      <w:r w:rsidRPr="00896D58">
        <w:rPr>
          <w:rFonts w:ascii="Franklin Gothic Book" w:hAnsi="Franklin Gothic Book"/>
          <w:b/>
        </w:rPr>
        <w:t>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 xml:space="preserve">от «____»_____________ </w:t>
      </w:r>
      <w:proofErr w:type="gramStart"/>
      <w:r w:rsidRPr="00896D58">
        <w:rPr>
          <w:rFonts w:ascii="Franklin Gothic Book" w:hAnsi="Franklin Gothic Book"/>
        </w:rPr>
        <w:t>г</w:t>
      </w:r>
      <w:proofErr w:type="gramEnd"/>
      <w:r w:rsidRPr="00896D58">
        <w:rPr>
          <w:rFonts w:ascii="Franklin Gothic Book" w:hAnsi="Franklin Gothic Book"/>
        </w:rPr>
        <w:t>. №__________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741A33">
        <w:rPr>
          <w:rFonts w:ascii="Franklin Gothic Book" w:hAnsi="Franklin Gothic Book"/>
          <w:i/>
          <w:u w:val="single"/>
        </w:rPr>
        <w:t>я</w:t>
      </w:r>
      <w:r w:rsidRPr="00741A33">
        <w:rPr>
          <w:rFonts w:ascii="Franklin Gothic Book" w:hAnsi="Franklin Gothic Book"/>
          <w:i/>
          <w:u w:val="single"/>
        </w:rPr>
        <w:t>в</w:t>
      </w:r>
      <w:r w:rsidRPr="00741A33">
        <w:rPr>
          <w:rFonts w:ascii="Franklin Gothic Book" w:hAnsi="Franklin Gothic Book"/>
          <w:i/>
          <w:u w:val="single"/>
        </w:rPr>
        <w:t>ляется</w:t>
      </w:r>
      <w:proofErr w:type="gramEnd"/>
      <w:r w:rsidRPr="00741A33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741A33">
        <w:rPr>
          <w:rFonts w:ascii="Franklin Gothic Book" w:hAnsi="Franklin Gothic Book"/>
          <w:i/>
          <w:u w:val="single"/>
        </w:rPr>
        <w:t>т</w:t>
      </w:r>
      <w:r w:rsidRPr="00741A33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741A33">
        <w:rPr>
          <w:rFonts w:ascii="Franklin Gothic Book" w:hAnsi="Franklin Gothic Book"/>
          <w:i/>
          <w:u w:val="single"/>
        </w:rPr>
        <w:t>е</w:t>
      </w:r>
      <w:r w:rsidRPr="00741A33">
        <w:rPr>
          <w:rFonts w:ascii="Franklin Gothic Book" w:hAnsi="Franklin Gothic Book"/>
          <w:i/>
          <w:u w:val="single"/>
        </w:rPr>
        <w:t>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F127CE" w:rsidRPr="000F1749" w:rsidRDefault="006A46BB" w:rsidP="000F1749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96D5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96D58">
        <w:rPr>
          <w:rFonts w:ascii="Franklin Gothic Book" w:hAnsi="Franklin Gothic Book"/>
          <w:vertAlign w:val="superscript"/>
        </w:rPr>
        <w:t>, должность)</w:t>
      </w:r>
    </w:p>
    <w:p w:rsidR="00ED7A45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31462F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31462F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31462F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6A46BB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6A46BB" w:rsidRPr="0031462F" w:rsidRDefault="006A46BB" w:rsidP="00D16514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823A11">
              <w:rPr>
                <w:rFonts w:ascii="Franklin Gothic Book" w:hAnsi="Franklin Gothic Book"/>
              </w:rPr>
              <w:t>40</w:t>
            </w:r>
            <w:r w:rsidRPr="0031462F">
              <w:rPr>
                <w:rFonts w:ascii="Franklin Gothic Book" w:hAnsi="Franklin Gothic Book"/>
              </w:rPr>
              <w:t>-</w:t>
            </w:r>
            <w:r w:rsidR="00823A11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6B393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C93D8B">
              <w:rPr>
                <w:rFonts w:ascii="Franklin Gothic Book" w:hAnsi="Franklin Gothic Book"/>
              </w:rPr>
              <w:t>П</w:t>
            </w:r>
            <w:r w:rsidR="00C93D8B" w:rsidRPr="00A63280">
              <w:rPr>
                <w:rFonts w:ascii="Franklin Gothic Book" w:hAnsi="Franklin Gothic Book"/>
              </w:rPr>
              <w:t>оставк</w:t>
            </w:r>
            <w:r w:rsidR="00C93D8B">
              <w:rPr>
                <w:rFonts w:ascii="Franklin Gothic Book" w:hAnsi="Franklin Gothic Book"/>
              </w:rPr>
              <w:t>а</w:t>
            </w:r>
            <w:r w:rsidR="00C93D8B" w:rsidRPr="00A63280">
              <w:rPr>
                <w:rFonts w:ascii="Franklin Gothic Book" w:hAnsi="Franklin Gothic Book"/>
              </w:rPr>
              <w:t xml:space="preserve"> </w:t>
            </w:r>
            <w:r w:rsidR="006B3933" w:rsidRPr="006B3933">
              <w:rPr>
                <w:rFonts w:ascii="Franklin Gothic Book" w:hAnsi="Franklin Gothic Book"/>
              </w:rPr>
              <w:t>сменно-запасных частей для погрузчика SMV SL32- 1200B, VIN M6886</w:t>
            </w:r>
          </w:p>
        </w:tc>
      </w:tr>
      <w:tr w:rsidR="006A46BB" w:rsidRPr="0031462F" w:rsidTr="005A50EB">
        <w:tc>
          <w:tcPr>
            <w:tcW w:w="10173" w:type="dxa"/>
          </w:tcPr>
          <w:p w:rsidR="006A46BB" w:rsidRPr="0031462F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6A46BB" w:rsidRPr="0031462F" w:rsidTr="005A50EB">
        <w:trPr>
          <w:trHeight w:val="205"/>
        </w:trPr>
        <w:tc>
          <w:tcPr>
            <w:tcW w:w="10173" w:type="dxa"/>
          </w:tcPr>
          <w:p w:rsidR="006A46BB" w:rsidRPr="0031462F" w:rsidRDefault="006A46BB" w:rsidP="005A50E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FD67B4" w:rsidTr="005A50EB"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FD67B4" w:rsidTr="005A50EB">
        <w:trPr>
          <w:trHeight w:val="288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0D6DFE">
              <w:rPr>
                <w:rFonts w:ascii="Franklin Gothic Book" w:hAnsi="Franklin Gothic Book"/>
              </w:rPr>
              <w:t xml:space="preserve"> </w:t>
            </w:r>
            <w:r w:rsidR="00ED7A45">
              <w:rPr>
                <w:rFonts w:ascii="Franklin Gothic Book" w:hAnsi="Franklin Gothic Book"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FD67B4" w:rsidTr="005A50EB">
        <w:trPr>
          <w:trHeight w:val="10656"/>
        </w:trPr>
        <w:tc>
          <w:tcPr>
            <w:tcW w:w="10173" w:type="dxa"/>
          </w:tcPr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 xml:space="preserve">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FD67B4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FD67B4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FD67B4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FD67B4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6A46BB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6A46BB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933" w:rsidRDefault="006B3933">
      <w:r>
        <w:separator/>
      </w:r>
    </w:p>
  </w:endnote>
  <w:endnote w:type="continuationSeparator" w:id="0">
    <w:p w:rsidR="006B3933" w:rsidRDefault="006B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933" w:rsidRDefault="006B3933">
    <w:pPr>
      <w:pStyle w:val="afa"/>
    </w:pPr>
  </w:p>
  <w:p w:rsidR="006B3933" w:rsidRDefault="006B39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933" w:rsidRDefault="006B3933">
      <w:r>
        <w:separator/>
      </w:r>
    </w:p>
  </w:footnote>
  <w:footnote w:type="continuationSeparator" w:id="0">
    <w:p w:rsidR="006B3933" w:rsidRDefault="006B3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E6DE8700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2104DE22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2CE218F"/>
    <w:multiLevelType w:val="hybridMultilevel"/>
    <w:tmpl w:val="C598E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432953"/>
    <w:multiLevelType w:val="hybridMultilevel"/>
    <w:tmpl w:val="BE7A02AA"/>
    <w:lvl w:ilvl="0" w:tplc="B9D48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144CB0"/>
    <w:multiLevelType w:val="multilevel"/>
    <w:tmpl w:val="BA780492"/>
    <w:lvl w:ilvl="0">
      <w:start w:val="2"/>
      <w:numFmt w:val="decimal"/>
      <w:pStyle w:val="OP1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1"/>
      <w:numFmt w:val="decimal"/>
      <w:pStyle w:val="OP11"/>
      <w:lvlText w:val="%1.%2"/>
      <w:lvlJc w:val="left"/>
      <w:pPr>
        <w:ind w:left="1175" w:hanging="750"/>
      </w:pPr>
      <w:rPr>
        <w:rFonts w:hint="default"/>
        <w:b/>
        <w:color w:val="auto"/>
      </w:rPr>
    </w:lvl>
    <w:lvl w:ilvl="2">
      <w:start w:val="1"/>
      <w:numFmt w:val="decimal"/>
      <w:pStyle w:val="OP111"/>
      <w:lvlText w:val="%1.%2.%3"/>
      <w:lvlJc w:val="left"/>
      <w:pPr>
        <w:ind w:left="1600" w:hanging="75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40">
    <w:nsid w:val="7F717214"/>
    <w:multiLevelType w:val="hybridMultilevel"/>
    <w:tmpl w:val="DD68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33"/>
  </w:num>
  <w:num w:numId="4">
    <w:abstractNumId w:val="15"/>
  </w:num>
  <w:num w:numId="5">
    <w:abstractNumId w:val="24"/>
  </w:num>
  <w:num w:numId="6">
    <w:abstractNumId w:val="6"/>
  </w:num>
  <w:num w:numId="7">
    <w:abstractNumId w:val="18"/>
  </w:num>
  <w:num w:numId="8">
    <w:abstractNumId w:val="28"/>
  </w:num>
  <w:num w:numId="9">
    <w:abstractNumId w:val="23"/>
  </w:num>
  <w:num w:numId="10">
    <w:abstractNumId w:val="37"/>
  </w:num>
  <w:num w:numId="11">
    <w:abstractNumId w:val="10"/>
  </w:num>
  <w:num w:numId="12">
    <w:abstractNumId w:val="38"/>
  </w:num>
  <w:num w:numId="13">
    <w:abstractNumId w:val="29"/>
  </w:num>
  <w:num w:numId="14">
    <w:abstractNumId w:val="13"/>
  </w:num>
  <w:num w:numId="15">
    <w:abstractNumId w:val="14"/>
  </w:num>
  <w:num w:numId="16">
    <w:abstractNumId w:val="3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6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20"/>
  </w:num>
  <w:num w:numId="34">
    <w:abstractNumId w:val="27"/>
  </w:num>
  <w:num w:numId="35">
    <w:abstractNumId w:val="19"/>
  </w:num>
  <w:num w:numId="36">
    <w:abstractNumId w:val="34"/>
  </w:num>
  <w:num w:numId="37">
    <w:abstractNumId w:val="36"/>
    <w:lvlOverride w:ilvl="0">
      <w:startOverride w:val="2"/>
    </w:lvlOverride>
    <w:lvlOverride w:ilvl="1">
      <w:startOverride w:val="11"/>
    </w:lvlOverride>
    <w:lvlOverride w:ilvl="2">
      <w:startOverride w:val="3"/>
    </w:lvlOverride>
  </w:num>
  <w:num w:numId="38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21BC"/>
    <w:rsid w:val="000329F8"/>
    <w:rsid w:val="00035D04"/>
    <w:rsid w:val="00037C5F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5298"/>
    <w:rsid w:val="00087589"/>
    <w:rsid w:val="00091FC8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A2B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1749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06"/>
    <w:rsid w:val="001420BF"/>
    <w:rsid w:val="00144554"/>
    <w:rsid w:val="00144703"/>
    <w:rsid w:val="00144837"/>
    <w:rsid w:val="0014489C"/>
    <w:rsid w:val="00144DE1"/>
    <w:rsid w:val="00145191"/>
    <w:rsid w:val="0014615A"/>
    <w:rsid w:val="001462FD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9EC"/>
    <w:rsid w:val="00175AC9"/>
    <w:rsid w:val="00176A29"/>
    <w:rsid w:val="001779C8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3C46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D654E"/>
    <w:rsid w:val="001E0C47"/>
    <w:rsid w:val="001E1D42"/>
    <w:rsid w:val="001E2F43"/>
    <w:rsid w:val="001E3A6B"/>
    <w:rsid w:val="001E3CFE"/>
    <w:rsid w:val="001E3E51"/>
    <w:rsid w:val="001E5837"/>
    <w:rsid w:val="001E632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558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8D2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5D51"/>
    <w:rsid w:val="002962BE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32F9"/>
    <w:rsid w:val="003052A4"/>
    <w:rsid w:val="00307B5D"/>
    <w:rsid w:val="00307F47"/>
    <w:rsid w:val="003115DF"/>
    <w:rsid w:val="0031169C"/>
    <w:rsid w:val="003130C1"/>
    <w:rsid w:val="0031462F"/>
    <w:rsid w:val="00315333"/>
    <w:rsid w:val="00316474"/>
    <w:rsid w:val="003165EA"/>
    <w:rsid w:val="00316BC3"/>
    <w:rsid w:val="003210FF"/>
    <w:rsid w:val="003219D9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2F7D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0F1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0B01"/>
    <w:rsid w:val="003E1214"/>
    <w:rsid w:val="003E23F3"/>
    <w:rsid w:val="003E29F6"/>
    <w:rsid w:val="003E35F4"/>
    <w:rsid w:val="003E5604"/>
    <w:rsid w:val="003E7CE4"/>
    <w:rsid w:val="003F021C"/>
    <w:rsid w:val="003F07C0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3B6B"/>
    <w:rsid w:val="004264B9"/>
    <w:rsid w:val="004278C7"/>
    <w:rsid w:val="00430310"/>
    <w:rsid w:val="004305B5"/>
    <w:rsid w:val="00430E07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3CC5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3F78"/>
    <w:rsid w:val="0049552D"/>
    <w:rsid w:val="00497DF8"/>
    <w:rsid w:val="004A014A"/>
    <w:rsid w:val="004A0A4F"/>
    <w:rsid w:val="004A2197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751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BFA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317A"/>
    <w:rsid w:val="00566328"/>
    <w:rsid w:val="00570C33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83A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2F4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34B3"/>
    <w:rsid w:val="00674477"/>
    <w:rsid w:val="00674F65"/>
    <w:rsid w:val="0067528E"/>
    <w:rsid w:val="00675BBC"/>
    <w:rsid w:val="006810B0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967EE"/>
    <w:rsid w:val="006A1E93"/>
    <w:rsid w:val="006A29A3"/>
    <w:rsid w:val="006A2C43"/>
    <w:rsid w:val="006A315E"/>
    <w:rsid w:val="006A46BB"/>
    <w:rsid w:val="006A5D5B"/>
    <w:rsid w:val="006A7CA4"/>
    <w:rsid w:val="006B145A"/>
    <w:rsid w:val="006B1675"/>
    <w:rsid w:val="006B2C6F"/>
    <w:rsid w:val="006B30BF"/>
    <w:rsid w:val="006B3933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160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CFD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2F0D"/>
    <w:rsid w:val="007C35CA"/>
    <w:rsid w:val="007C3792"/>
    <w:rsid w:val="007C4E9C"/>
    <w:rsid w:val="007C670C"/>
    <w:rsid w:val="007C6CD8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4735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3A11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664FE"/>
    <w:rsid w:val="00870DE7"/>
    <w:rsid w:val="00871148"/>
    <w:rsid w:val="00873157"/>
    <w:rsid w:val="008731B4"/>
    <w:rsid w:val="0087345A"/>
    <w:rsid w:val="00874194"/>
    <w:rsid w:val="008741ED"/>
    <w:rsid w:val="0087550C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1549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D74A3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C28"/>
    <w:rsid w:val="00922FB4"/>
    <w:rsid w:val="00924718"/>
    <w:rsid w:val="00927D88"/>
    <w:rsid w:val="00931405"/>
    <w:rsid w:val="009324A2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4B6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96A55"/>
    <w:rsid w:val="00A972E6"/>
    <w:rsid w:val="00AA02F6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40C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AE4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3563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6296"/>
    <w:rsid w:val="00B67BD3"/>
    <w:rsid w:val="00B71F6F"/>
    <w:rsid w:val="00B74A41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2C3A"/>
    <w:rsid w:val="00BB4576"/>
    <w:rsid w:val="00BB5B95"/>
    <w:rsid w:val="00BB5E46"/>
    <w:rsid w:val="00BB63EE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1238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2B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44A"/>
    <w:rsid w:val="00CD6F69"/>
    <w:rsid w:val="00CD7AD2"/>
    <w:rsid w:val="00CE1FE8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6514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09F5"/>
    <w:rsid w:val="00D3207B"/>
    <w:rsid w:val="00D33721"/>
    <w:rsid w:val="00D33EEC"/>
    <w:rsid w:val="00D352F3"/>
    <w:rsid w:val="00D373C1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153E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49ED"/>
    <w:rsid w:val="00DD50DB"/>
    <w:rsid w:val="00DD5D64"/>
    <w:rsid w:val="00DD5E29"/>
    <w:rsid w:val="00DE005B"/>
    <w:rsid w:val="00DE04F9"/>
    <w:rsid w:val="00DE0712"/>
    <w:rsid w:val="00DE0971"/>
    <w:rsid w:val="00DE0AF4"/>
    <w:rsid w:val="00DE1E63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AD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483E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7CE"/>
    <w:rsid w:val="00F12C10"/>
    <w:rsid w:val="00F1393E"/>
    <w:rsid w:val="00F13AB4"/>
    <w:rsid w:val="00F13B14"/>
    <w:rsid w:val="00F152CE"/>
    <w:rsid w:val="00F168DF"/>
    <w:rsid w:val="00F174C5"/>
    <w:rsid w:val="00F2024A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51E2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7922"/>
    <w:rsid w:val="00FA01A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51AB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62A1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3CC5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F97922"/>
    <w:pPr>
      <w:numPr>
        <w:ilvl w:val="2"/>
        <w:numId w:val="29"/>
      </w:numPr>
      <w:ind w:left="1418" w:hanging="85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8664FE"/>
    <w:pPr>
      <w:numPr>
        <w:ilvl w:val="1"/>
      </w:numPr>
      <w:spacing w:before="60" w:after="6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F851E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F127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6810B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FA2A8-C25B-4A9A-9270-E6075F706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21</Pages>
  <Words>6757</Words>
  <Characters>49381</Characters>
  <Application>Microsoft Office Word</Application>
  <DocSecurity>0</DocSecurity>
  <Lines>411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56026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86</cp:revision>
  <cp:lastPrinted>2015-11-13T05:58:00Z</cp:lastPrinted>
  <dcterms:created xsi:type="dcterms:W3CDTF">2015-01-23T06:52:00Z</dcterms:created>
  <dcterms:modified xsi:type="dcterms:W3CDTF">2015-11-25T11:38:00Z</dcterms:modified>
</cp:coreProperties>
</file>