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A11" w:rsidRDefault="00823A11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823A11" w:rsidRPr="00B422AA" w:rsidRDefault="00823A11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823A11" w:rsidRDefault="00823A11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823A11" w:rsidRPr="00B422AA" w:rsidRDefault="00823A11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2768D2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2768D2" w:rsidRPr="002768D2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портовому тягачу KALMAR TRX, заводской номер 049191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D1D28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E54C6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E54C6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</w:t>
      </w:r>
      <w:proofErr w:type="gramEnd"/>
      <w:r w:rsidRPr="00E54C68">
        <w:rPr>
          <w:rFonts w:ascii="Franklin Gothic Book" w:hAnsi="Franklin Gothic Book"/>
        </w:rPr>
        <w:t xml:space="preserve"> </w:t>
      </w:r>
      <w:proofErr w:type="gramStart"/>
      <w:r w:rsidRPr="00E54C68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  <w:proofErr w:type="gramEnd"/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</w:t>
      </w:r>
      <w:proofErr w:type="gramEnd"/>
      <w:r w:rsidRPr="00E54C68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E54C68">
        <w:rPr>
          <w:rFonts w:ascii="Franklin Gothic Book" w:hAnsi="Franklin Gothic Book"/>
        </w:rPr>
        <w:t>являющихся</w:t>
      </w:r>
      <w:proofErr w:type="gramEnd"/>
      <w:r w:rsidRPr="00E54C68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9A19E2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9A19E2">
        <w:rPr>
          <w:rFonts w:ascii="Franklin Gothic Book" w:hAnsi="Franklin Gothic Book"/>
        </w:rPr>
        <w:t xml:space="preserve">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531BFA">
        <w:rPr>
          <w:rFonts w:ascii="Franklin Gothic Book" w:hAnsi="Franklin Gothic Book"/>
          <w:b/>
        </w:rPr>
        <w:t>07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531BFA">
        <w:rPr>
          <w:rFonts w:ascii="Franklin Gothic Book" w:hAnsi="Franklin Gothic Book"/>
          <w:b/>
        </w:rPr>
        <w:t>дека</w:t>
      </w:r>
      <w:r w:rsidR="00A96A55">
        <w:rPr>
          <w:rFonts w:ascii="Franklin Gothic Book" w:hAnsi="Franklin Gothic Book"/>
          <w:b/>
        </w:rPr>
        <w:t>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F97922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97922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F97922">
      <w:pPr>
        <w:pStyle w:val="OP111"/>
        <w:numPr>
          <w:ilvl w:val="2"/>
          <w:numId w:val="37"/>
        </w:numPr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F97922">
      <w:pPr>
        <w:pStyle w:val="OP111"/>
        <w:numPr>
          <w:ilvl w:val="0"/>
          <w:numId w:val="0"/>
        </w:numPr>
        <w:ind w:left="850"/>
      </w:pPr>
      <w:r w:rsidRPr="006E2160">
        <w:rPr>
          <w:b/>
        </w:rPr>
        <w:t>2.11.4</w:t>
      </w:r>
      <w:proofErr w:type="gramStart"/>
      <w:r>
        <w:tab/>
        <w:t xml:space="preserve"> </w:t>
      </w:r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F97922" w:rsidRDefault="009C3DA9" w:rsidP="00F97922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810B0" w:rsidRDefault="006810B0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2768D2" w:rsidRDefault="002768D2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2768D2" w:rsidRPr="00F127CE" w:rsidRDefault="002768D2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62CFD" w:rsidRPr="00762CFD" w:rsidRDefault="00762CFD" w:rsidP="00762CFD">
      <w:pPr>
        <w:spacing w:line="276" w:lineRule="auto"/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>ТЕХНИЧЕСКОЕ ЗАДАНИЕ</w:t>
      </w:r>
    </w:p>
    <w:p w:rsidR="00762CFD" w:rsidRPr="00762CFD" w:rsidRDefault="00762CFD" w:rsidP="00762CF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 xml:space="preserve">на поставку </w:t>
      </w:r>
      <w:r w:rsidR="002768D2" w:rsidRPr="002768D2">
        <w:rPr>
          <w:rFonts w:ascii="Franklin Gothic Book" w:hAnsi="Franklin Gothic Book"/>
          <w:b/>
        </w:rPr>
        <w:t xml:space="preserve">сменно-запасных частей к портовому тягачу </w:t>
      </w:r>
      <w:r w:rsidR="002768D2" w:rsidRPr="002768D2">
        <w:rPr>
          <w:rFonts w:ascii="Franklin Gothic Book" w:hAnsi="Franklin Gothic Book"/>
          <w:b/>
          <w:lang w:val="en-US"/>
        </w:rPr>
        <w:t>KALMAR</w:t>
      </w:r>
      <w:r w:rsidR="002768D2" w:rsidRPr="002768D2">
        <w:rPr>
          <w:rFonts w:ascii="Franklin Gothic Book" w:hAnsi="Franklin Gothic Book"/>
          <w:b/>
        </w:rPr>
        <w:t xml:space="preserve"> </w:t>
      </w:r>
      <w:r w:rsidR="002768D2" w:rsidRPr="002768D2">
        <w:rPr>
          <w:rFonts w:ascii="Franklin Gothic Book" w:hAnsi="Franklin Gothic Book"/>
          <w:b/>
          <w:lang w:val="en-US"/>
        </w:rPr>
        <w:t>TRX</w:t>
      </w:r>
      <w:r w:rsidR="002768D2" w:rsidRPr="002768D2">
        <w:rPr>
          <w:rFonts w:ascii="Franklin Gothic Book" w:hAnsi="Franklin Gothic Book"/>
          <w:b/>
        </w:rPr>
        <w:t>, заводской номер 049191</w:t>
      </w:r>
    </w:p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025"/>
        <w:gridCol w:w="1894"/>
        <w:gridCol w:w="709"/>
        <w:gridCol w:w="886"/>
      </w:tblGrid>
      <w:tr w:rsidR="002768D2" w:rsidRPr="00D147D2" w:rsidTr="00FB282B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2768D2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Поставка </w:t>
            </w:r>
            <w:r w:rsidRPr="002768D2">
              <w:rPr>
                <w:rFonts w:ascii="Franklin Gothic Book" w:hAnsi="Franklin Gothic Book"/>
              </w:rPr>
              <w:t>сменно-запасных частей к портовому тягачу KALMAR TRX, заводской номер 049191</w:t>
            </w:r>
          </w:p>
        </w:tc>
      </w:tr>
      <w:tr w:rsidR="002768D2" w:rsidRPr="00D147D2" w:rsidTr="00FB282B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D147D2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D147D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 торговый порт» (ПАО «НМТП»), ул. </w:t>
            </w:r>
            <w:proofErr w:type="gramStart"/>
            <w:r w:rsidRPr="00D147D2">
              <w:rPr>
                <w:rFonts w:ascii="Franklin Gothic Book" w:hAnsi="Franklin Gothic Book"/>
              </w:rPr>
              <w:t>Портовая</w:t>
            </w:r>
            <w:proofErr w:type="gramEnd"/>
            <w:r w:rsidRPr="00D147D2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2768D2" w:rsidRPr="00D147D2" w:rsidTr="00FB282B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</w:p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Основание для прио</w:t>
            </w:r>
            <w:r w:rsidRPr="00D147D2">
              <w:rPr>
                <w:rFonts w:ascii="Franklin Gothic Book" w:hAnsi="Franklin Gothic Book"/>
              </w:rPr>
              <w:t>б</w:t>
            </w:r>
            <w:r w:rsidRPr="00D147D2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2768D2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Замена вышедших из строя сменно-запасных частей к </w:t>
            </w:r>
            <w:r w:rsidRPr="002768D2">
              <w:rPr>
                <w:rFonts w:ascii="Franklin Gothic Book" w:hAnsi="Franklin Gothic Book"/>
              </w:rPr>
              <w:t>портов</w:t>
            </w:r>
            <w:r w:rsidRPr="002768D2">
              <w:rPr>
                <w:rFonts w:ascii="Franklin Gothic Book" w:hAnsi="Franklin Gothic Book"/>
              </w:rPr>
              <w:t>о</w:t>
            </w:r>
            <w:r w:rsidRPr="002768D2">
              <w:rPr>
                <w:rFonts w:ascii="Franklin Gothic Book" w:hAnsi="Franklin Gothic Book"/>
              </w:rPr>
              <w:t>му тягачу KALMAR TRX, заводской номер 049191</w:t>
            </w:r>
          </w:p>
        </w:tc>
      </w:tr>
      <w:tr w:rsidR="002768D2" w:rsidRPr="00D147D2" w:rsidTr="00FB282B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Требования к поста</w:t>
            </w:r>
            <w:r w:rsidRPr="00D147D2">
              <w:rPr>
                <w:rFonts w:ascii="Franklin Gothic Book" w:hAnsi="Franklin Gothic Book"/>
              </w:rPr>
              <w:t>в</w:t>
            </w:r>
            <w:r w:rsidRPr="00D147D2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полностью соответствовать заводским х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>рактеристикам и каталожным номерам.</w:t>
            </w:r>
          </w:p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2768D2" w:rsidRPr="00D147D2" w:rsidTr="0058483A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8D2" w:rsidRPr="002768D2" w:rsidRDefault="002768D2" w:rsidP="00FB282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768D2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8D2" w:rsidRPr="002768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2768D2">
              <w:rPr>
                <w:rFonts w:ascii="Franklin Gothic Book" w:hAnsi="Franklin Gothic Book"/>
              </w:rPr>
              <w:t>Наименование, кол</w:t>
            </w:r>
            <w:r w:rsidRPr="002768D2">
              <w:rPr>
                <w:rFonts w:ascii="Franklin Gothic Book" w:hAnsi="Franklin Gothic Book"/>
              </w:rPr>
              <w:t>и</w:t>
            </w:r>
            <w:r w:rsidRPr="002768D2">
              <w:rPr>
                <w:rFonts w:ascii="Franklin Gothic Book" w:hAnsi="Franklin Gothic Book"/>
              </w:rPr>
              <w:t>чество и характерист</w:t>
            </w:r>
            <w:r w:rsidRPr="002768D2">
              <w:rPr>
                <w:rFonts w:ascii="Franklin Gothic Book" w:hAnsi="Franklin Gothic Book"/>
              </w:rPr>
              <w:t>и</w:t>
            </w:r>
            <w:r w:rsidRPr="002768D2">
              <w:rPr>
                <w:rFonts w:ascii="Franklin Gothic Book" w:hAnsi="Franklin Gothic Book"/>
              </w:rPr>
              <w:t>ки поставляемых тов</w:t>
            </w:r>
            <w:r w:rsidRPr="002768D2">
              <w:rPr>
                <w:rFonts w:ascii="Franklin Gothic Book" w:hAnsi="Franklin Gothic Book"/>
              </w:rPr>
              <w:t>а</w:t>
            </w:r>
            <w:r w:rsidRPr="002768D2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147D2">
              <w:rPr>
                <w:rFonts w:ascii="Franklin Gothic Book" w:hAnsi="Franklin Gothic Book"/>
              </w:rPr>
              <w:t>п</w:t>
            </w:r>
            <w:proofErr w:type="gramEnd"/>
            <w:r w:rsidRPr="00D147D2">
              <w:rPr>
                <w:rFonts w:ascii="Franklin Gothic Book" w:hAnsi="Franklin Gothic Book"/>
              </w:rPr>
              <w:t>/п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D147D2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F1426F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26F" w:rsidRPr="002768D2" w:rsidRDefault="00F1426F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26F" w:rsidRPr="002768D2" w:rsidRDefault="00F1426F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D147D2" w:rsidRDefault="00F1426F" w:rsidP="00FB282B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 xml:space="preserve">ПОДШИПНИК ОПОРНЫЙ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>801904360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D147D2" w:rsidRDefault="00F1426F" w:rsidP="00FB282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</w:t>
            </w:r>
            <w:r w:rsidRPr="00D147D2">
              <w:rPr>
                <w:rFonts w:ascii="Franklin Gothic Book" w:hAnsi="Franklin Gothic Book"/>
              </w:rPr>
              <w:t>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D147D2" w:rsidRDefault="00F1426F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2</w:t>
            </w:r>
          </w:p>
        </w:tc>
      </w:tr>
      <w:tr w:rsidR="00F1426F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26F" w:rsidRPr="002768D2" w:rsidRDefault="00F1426F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26F" w:rsidRPr="002768D2" w:rsidRDefault="00F1426F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D147D2" w:rsidRDefault="00F1426F" w:rsidP="00FB282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 xml:space="preserve">ПОДШИПНИК ОПОРНЫЙ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>801904382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0A1A58" w:rsidRDefault="00F1426F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0A1A58" w:rsidRDefault="00F1426F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</w:tr>
      <w:tr w:rsidR="00F1426F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26F" w:rsidRPr="002768D2" w:rsidRDefault="00F1426F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26F" w:rsidRPr="002768D2" w:rsidRDefault="00F1426F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D147D2" w:rsidRDefault="00F1426F" w:rsidP="00FB282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 xml:space="preserve">ОБОЙМА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>801904380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0A1A58" w:rsidRDefault="00F1426F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0A1A58" w:rsidRDefault="00F1426F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</w:tr>
      <w:tr w:rsidR="00F1426F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26F" w:rsidRPr="002768D2" w:rsidRDefault="00F1426F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26F" w:rsidRPr="002768D2" w:rsidRDefault="00F1426F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D147D2" w:rsidRDefault="00F1426F" w:rsidP="00FB282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 xml:space="preserve">ОБОЙМА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>801904362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0A1A58" w:rsidRDefault="00F1426F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0A1A58" w:rsidRDefault="00F1426F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</w:tr>
      <w:tr w:rsidR="00F1426F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26F" w:rsidRPr="002768D2" w:rsidRDefault="00F1426F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26F" w:rsidRPr="002768D2" w:rsidRDefault="00F1426F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D147D2" w:rsidRDefault="00F1426F" w:rsidP="00FB282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 xml:space="preserve">ПОЛУШКВОРЕНЬ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>801904361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0A1A58" w:rsidRDefault="00F1426F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0A1A58" w:rsidRDefault="00F1426F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</w:tr>
      <w:tr w:rsidR="00F1426F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26F" w:rsidRPr="002768D2" w:rsidRDefault="00F1426F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26F" w:rsidRPr="002768D2" w:rsidRDefault="00F1426F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D147D2" w:rsidRDefault="00F1426F" w:rsidP="00FB282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 xml:space="preserve">ПРОКЛАДКА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>801904363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0A1A58" w:rsidRDefault="00F1426F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0A1A58" w:rsidRDefault="00F1426F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</w:tr>
      <w:tr w:rsidR="00F1426F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26F" w:rsidRPr="002768D2" w:rsidRDefault="00F1426F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26F" w:rsidRPr="002768D2" w:rsidRDefault="00F1426F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D147D2" w:rsidRDefault="00F1426F" w:rsidP="00FB282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>КОЛЬЦО УПЛОТНИТЕЛ</w:t>
            </w:r>
            <w:r w:rsidRPr="00F1426F">
              <w:rPr>
                <w:rFonts w:ascii="Franklin Gothic Book" w:hAnsi="Franklin Gothic Book"/>
                <w:sz w:val="22"/>
                <w:szCs w:val="22"/>
              </w:rPr>
              <w:t>Ь</w:t>
            </w:r>
            <w:r w:rsidRPr="00F1426F">
              <w:rPr>
                <w:rFonts w:ascii="Franklin Gothic Book" w:hAnsi="Franklin Gothic Book"/>
                <w:sz w:val="22"/>
                <w:szCs w:val="22"/>
              </w:rPr>
              <w:t xml:space="preserve">НОЕ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>801904381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0A1A58" w:rsidRDefault="00F1426F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0A1A58" w:rsidRDefault="00F1426F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</w:tr>
      <w:tr w:rsidR="00F1426F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26F" w:rsidRPr="002768D2" w:rsidRDefault="00F1426F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26F" w:rsidRPr="002768D2" w:rsidRDefault="00F1426F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D147D2" w:rsidRDefault="00F1426F" w:rsidP="00FB282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 xml:space="preserve">УПЛОТНЕНИЕ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 xml:space="preserve"> J020116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0A1A58" w:rsidRDefault="00F1426F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0A1A58" w:rsidRDefault="00F1426F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</w:tr>
      <w:tr w:rsidR="00F1426F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26F" w:rsidRPr="002768D2" w:rsidRDefault="00F1426F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26F" w:rsidRPr="002768D2" w:rsidRDefault="00F1426F" w:rsidP="00FB282B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D147D2" w:rsidRDefault="00F1426F" w:rsidP="00FB282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>КОЛЬЦО УПЛОТНИТЕЛ</w:t>
            </w:r>
            <w:r w:rsidRPr="00F1426F">
              <w:rPr>
                <w:rFonts w:ascii="Franklin Gothic Book" w:hAnsi="Franklin Gothic Book"/>
                <w:sz w:val="22"/>
                <w:szCs w:val="22"/>
              </w:rPr>
              <w:t>Ь</w:t>
            </w:r>
            <w:r w:rsidRPr="00F1426F">
              <w:rPr>
                <w:rFonts w:ascii="Franklin Gothic Book" w:hAnsi="Franklin Gothic Book"/>
                <w:sz w:val="22"/>
                <w:szCs w:val="22"/>
              </w:rPr>
              <w:t xml:space="preserve">НОЕ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>801904356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0A1A58" w:rsidRDefault="00F1426F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F" w:rsidRPr="000A1A58" w:rsidRDefault="00F1426F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</w:tr>
      <w:tr w:rsidR="002768D2" w:rsidRPr="00D147D2" w:rsidTr="00FB282B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Default="002768D2" w:rsidP="00FB282B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Условия поставки </w:t>
            </w:r>
            <w:r w:rsidRPr="00D147D2">
              <w:rPr>
                <w:rFonts w:ascii="Franklin Gothic Book" w:hAnsi="Franklin Gothic Book"/>
                <w:lang w:val="en-US"/>
              </w:rPr>
              <w:t>DDP</w:t>
            </w:r>
            <w:r w:rsidRPr="00D147D2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147D2">
              <w:rPr>
                <w:rFonts w:ascii="Franklin Gothic Book" w:hAnsi="Franklin Gothic Book"/>
              </w:rPr>
              <w:t>Инкотермс</w:t>
            </w:r>
            <w:proofErr w:type="spellEnd"/>
            <w:r w:rsidRPr="00D147D2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2768D2" w:rsidRPr="00D147D2" w:rsidRDefault="002768D2" w:rsidP="00FB282B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D147D2">
              <w:rPr>
                <w:rFonts w:ascii="Franklin Gothic Book" w:hAnsi="Franklin Gothic Book"/>
              </w:rPr>
              <w:t>Портовая</w:t>
            </w:r>
            <w:proofErr w:type="gramEnd"/>
            <w:r w:rsidRPr="00D147D2">
              <w:rPr>
                <w:rFonts w:ascii="Franklin Gothic Book" w:hAnsi="Franklin Gothic Book"/>
              </w:rPr>
              <w:t xml:space="preserve">, 14. </w:t>
            </w:r>
          </w:p>
          <w:p w:rsidR="002768D2" w:rsidRPr="00D147D2" w:rsidRDefault="002768D2" w:rsidP="00FB282B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Предельный срок поставки</w:t>
            </w:r>
            <w:r>
              <w:rPr>
                <w:rFonts w:ascii="Franklin Gothic Book" w:hAnsi="Franklin Gothic Book"/>
              </w:rPr>
              <w:t xml:space="preserve">   должен составлять не более 35 (тридцати пяти</w:t>
            </w:r>
            <w:r w:rsidRPr="00D147D2">
              <w:rPr>
                <w:rFonts w:ascii="Franklin Gothic Book" w:hAnsi="Franklin Gothic Book"/>
              </w:rPr>
              <w:t>) дней с момента подписания двухстороннего д</w:t>
            </w:r>
            <w:r w:rsidRPr="00D147D2">
              <w:rPr>
                <w:rFonts w:ascii="Franklin Gothic Book" w:hAnsi="Franklin Gothic Book"/>
              </w:rPr>
              <w:t>о</w:t>
            </w:r>
            <w:r w:rsidRPr="00D147D2">
              <w:rPr>
                <w:rFonts w:ascii="Franklin Gothic Book" w:hAnsi="Franklin Gothic Book"/>
              </w:rPr>
              <w:t xml:space="preserve">говора, допускается досрочная поставка.          </w:t>
            </w:r>
          </w:p>
        </w:tc>
      </w:tr>
      <w:tr w:rsidR="002768D2" w:rsidRPr="00D147D2" w:rsidTr="00FB282B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FB282B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срок должен составлять не менее 12 месяцев со дня поставки на склад заказчика.</w:t>
            </w:r>
          </w:p>
          <w:p w:rsidR="002768D2" w:rsidRPr="00D147D2" w:rsidRDefault="002768D2" w:rsidP="00FB282B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D147D2">
              <w:rPr>
                <w:rFonts w:ascii="Franklin Gothic Book" w:hAnsi="Franklin Gothic Book"/>
              </w:rPr>
              <w:t>ы</w:t>
            </w:r>
            <w:r w:rsidRPr="00D147D2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D147D2">
              <w:rPr>
                <w:rFonts w:ascii="Franklin Gothic Book" w:hAnsi="Franklin Gothic Book"/>
              </w:rPr>
              <w:t>у</w:t>
            </w:r>
            <w:r w:rsidRPr="00D147D2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8483A" w:rsidRDefault="0058483A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8483A" w:rsidRDefault="0058483A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8483A" w:rsidRDefault="0058483A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810B0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AB40C0" w:rsidRPr="006810B0" w:rsidRDefault="00AB40C0" w:rsidP="00AB40C0">
      <w:pPr>
        <w:jc w:val="center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b/>
          <w:lang w:eastAsia="ar-SA"/>
        </w:rPr>
        <w:t>ДОГОВОР ПОСТАВКИ  №НМТП ______________</w:t>
      </w:r>
    </w:p>
    <w:p w:rsidR="00AB40C0" w:rsidRPr="006810B0" w:rsidRDefault="00AB40C0" w:rsidP="00AB40C0">
      <w:pPr>
        <w:rPr>
          <w:rFonts w:ascii="Franklin Gothic Book" w:hAnsi="Franklin Gothic Book"/>
          <w:b/>
          <w:lang w:eastAsia="ar-SA"/>
        </w:rPr>
      </w:pPr>
    </w:p>
    <w:p w:rsidR="006810B0" w:rsidRPr="006810B0" w:rsidRDefault="006810B0" w:rsidP="006810B0">
      <w:pPr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г. Новороссийск                                                                          «        » ______________ 2015  г.</w:t>
      </w:r>
    </w:p>
    <w:p w:rsidR="006810B0" w:rsidRPr="006810B0" w:rsidRDefault="006810B0" w:rsidP="006810B0">
      <w:pPr>
        <w:rPr>
          <w:rFonts w:ascii="Franklin Gothic Book" w:hAnsi="Franklin Gothic Book"/>
        </w:rPr>
      </w:pP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  <w:proofErr w:type="gramStart"/>
      <w:r w:rsidRPr="0058483A">
        <w:rPr>
          <w:rFonts w:ascii="Franklin Gothic Book" w:hAnsi="Franklin Gothic Book"/>
          <w:b/>
          <w:lang w:eastAsia="ar-SA"/>
        </w:rPr>
        <w:t>Публичное акционерное общество «Новороссийский морской торговый порт» (ПАО «НМТП»),</w:t>
      </w:r>
      <w:r w:rsidRPr="0058483A">
        <w:rPr>
          <w:rFonts w:ascii="Franklin Gothic Book" w:hAnsi="Franklin Gothic Book"/>
          <w:lang w:eastAsia="ar-SA"/>
        </w:rPr>
        <w:t xml:space="preserve"> им</w:t>
      </w:r>
      <w:r w:rsidRPr="0058483A">
        <w:rPr>
          <w:rFonts w:ascii="Franklin Gothic Book" w:hAnsi="Franklin Gothic Book"/>
          <w:lang w:eastAsia="ar-SA"/>
        </w:rPr>
        <w:t>е</w:t>
      </w:r>
      <w:r w:rsidRPr="0058483A">
        <w:rPr>
          <w:rFonts w:ascii="Franklin Gothic Book" w:hAnsi="Franklin Gothic Book"/>
          <w:lang w:eastAsia="ar-SA"/>
        </w:rPr>
        <w:t xml:space="preserve">нуемое в дальнейшем «Покупатель», в лице первого заместителя Технического  директора </w:t>
      </w:r>
      <w:proofErr w:type="spellStart"/>
      <w:r w:rsidRPr="0058483A">
        <w:rPr>
          <w:rFonts w:ascii="Franklin Gothic Book" w:hAnsi="Franklin Gothic Book"/>
          <w:lang w:eastAsia="ar-SA"/>
        </w:rPr>
        <w:t>Фоф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нова</w:t>
      </w:r>
      <w:proofErr w:type="spellEnd"/>
      <w:r w:rsidRPr="0058483A">
        <w:rPr>
          <w:rFonts w:ascii="Franklin Gothic Book" w:hAnsi="Franklin Gothic Book"/>
          <w:lang w:eastAsia="ar-SA"/>
        </w:rPr>
        <w:t xml:space="preserve"> Ивана Михайловича, действующего на основании доверенности № 2110-07/121 от 21.07.2015г.</w:t>
      </w:r>
      <w:r w:rsidRPr="0058483A">
        <w:rPr>
          <w:rFonts w:ascii="Franklin Gothic Book" w:hAnsi="Franklin Gothic Book"/>
          <w:u w:val="single"/>
          <w:lang w:eastAsia="ar-SA"/>
        </w:rPr>
        <w:t>,</w:t>
      </w:r>
      <w:r w:rsidRPr="0058483A">
        <w:rPr>
          <w:rFonts w:ascii="Franklin Gothic Book" w:hAnsi="Franklin Gothic Book"/>
          <w:lang w:eastAsia="ar-SA"/>
        </w:rPr>
        <w:t xml:space="preserve"> с одной стороны, и </w:t>
      </w:r>
      <w:r w:rsidRPr="0058483A">
        <w:rPr>
          <w:rFonts w:ascii="Franklin Gothic Book" w:hAnsi="Franklin Gothic Book"/>
          <w:b/>
          <w:lang w:eastAsia="ar-SA"/>
        </w:rPr>
        <w:t>________</w:t>
      </w:r>
      <w:r w:rsidRPr="0058483A">
        <w:rPr>
          <w:rFonts w:ascii="Franklin Gothic Book" w:hAnsi="Franklin Gothic Book"/>
          <w:lang w:eastAsia="ar-SA"/>
        </w:rPr>
        <w:t xml:space="preserve">, именуемое в дальнейшем «Поставщик», в лице </w:t>
      </w:r>
      <w:r w:rsidRPr="0058483A">
        <w:rPr>
          <w:rFonts w:ascii="Franklin Gothic Book" w:hAnsi="Franklin Gothic Book"/>
          <w:b/>
          <w:lang w:eastAsia="ar-SA"/>
        </w:rPr>
        <w:t>________</w:t>
      </w:r>
      <w:r w:rsidRPr="0058483A">
        <w:rPr>
          <w:rFonts w:ascii="Franklin Gothic Book" w:hAnsi="Franklin Gothic Book"/>
          <w:lang w:eastAsia="ar-SA"/>
        </w:rPr>
        <w:t>, действующего на основании Устава, с другой стороны, заключили настоящий Договор о нижеследующем:</w:t>
      </w:r>
      <w:proofErr w:type="gramEnd"/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numPr>
          <w:ilvl w:val="0"/>
          <w:numId w:val="21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t>Предмет Договора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</w:p>
    <w:p w:rsidR="0058483A" w:rsidRPr="0058483A" w:rsidRDefault="0058483A" w:rsidP="0058483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Поставщик обязуется поставить Покупателю </w:t>
      </w:r>
      <w:r w:rsidRPr="0058483A">
        <w:rPr>
          <w:rFonts w:ascii="Franklin Gothic Book" w:hAnsi="Franklin Gothic Book"/>
          <w:b/>
          <w:i/>
          <w:lang w:eastAsia="ar-SA"/>
        </w:rPr>
        <w:t xml:space="preserve">сменно-запасные части к портовому тягачу </w:t>
      </w:r>
      <w:r w:rsidRPr="0058483A">
        <w:rPr>
          <w:rFonts w:ascii="Franklin Gothic Book" w:hAnsi="Franklin Gothic Book"/>
          <w:b/>
          <w:i/>
          <w:lang w:val="en-US" w:eastAsia="ar-SA"/>
        </w:rPr>
        <w:t>KALMAR</w:t>
      </w:r>
      <w:r w:rsidRPr="0058483A">
        <w:rPr>
          <w:rFonts w:ascii="Franklin Gothic Book" w:hAnsi="Franklin Gothic Book"/>
          <w:b/>
          <w:i/>
          <w:lang w:eastAsia="ar-SA"/>
        </w:rPr>
        <w:t xml:space="preserve"> </w:t>
      </w:r>
      <w:r w:rsidRPr="0058483A">
        <w:rPr>
          <w:rFonts w:ascii="Franklin Gothic Book" w:hAnsi="Franklin Gothic Book"/>
          <w:b/>
          <w:i/>
          <w:lang w:val="en-US" w:eastAsia="ar-SA"/>
        </w:rPr>
        <w:t>TRX</w:t>
      </w:r>
      <w:r w:rsidRPr="0058483A">
        <w:rPr>
          <w:rFonts w:ascii="Franklin Gothic Book" w:hAnsi="Franklin Gothic Book"/>
          <w:b/>
          <w:i/>
          <w:lang w:eastAsia="ar-SA"/>
        </w:rPr>
        <w:t xml:space="preserve">, заводской номер 049191 </w:t>
      </w:r>
      <w:r w:rsidRPr="0058483A">
        <w:rPr>
          <w:rFonts w:ascii="Franklin Gothic Book" w:hAnsi="Franklin Gothic Book"/>
          <w:lang w:eastAsia="ar-SA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58483A">
        <w:rPr>
          <w:rFonts w:ascii="Franklin Gothic Book" w:hAnsi="Franklin Gothic Book"/>
          <w:b/>
          <w:lang w:eastAsia="ar-SA"/>
        </w:rPr>
        <w:t>________</w:t>
      </w:r>
    </w:p>
    <w:p w:rsidR="0058483A" w:rsidRPr="0058483A" w:rsidRDefault="0058483A" w:rsidP="0058483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Наименование, количество, качество, ассортимент, цена и сроки поставки товаров согл</w:t>
      </w:r>
      <w:r w:rsidRPr="0058483A">
        <w:rPr>
          <w:rFonts w:ascii="Franklin Gothic Book" w:hAnsi="Franklin Gothic Book"/>
          <w:lang w:eastAsia="ar-SA"/>
        </w:rPr>
        <w:t>а</w:t>
      </w:r>
      <w:r w:rsidRPr="0058483A">
        <w:rPr>
          <w:rFonts w:ascii="Franklin Gothic Book" w:hAnsi="Franklin Gothic Book"/>
          <w:lang w:eastAsia="ar-SA"/>
        </w:rPr>
        <w:t>совываются Сторонами в Приложении №1.</w:t>
      </w:r>
    </w:p>
    <w:p w:rsidR="0058483A" w:rsidRPr="0058483A" w:rsidRDefault="0058483A" w:rsidP="0058483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Приложения являются неотъемлемой частью данного Договора.</w:t>
      </w:r>
    </w:p>
    <w:p w:rsidR="0058483A" w:rsidRPr="0058483A" w:rsidRDefault="0058483A" w:rsidP="0058483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numPr>
          <w:ilvl w:val="0"/>
          <w:numId w:val="21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t>Качество и комплектность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</w:p>
    <w:p w:rsidR="0058483A" w:rsidRPr="0058483A" w:rsidRDefault="0058483A" w:rsidP="0058483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</w:t>
      </w:r>
      <w:r w:rsidRPr="0058483A">
        <w:rPr>
          <w:rFonts w:ascii="Franklin Gothic Book" w:hAnsi="Franklin Gothic Book"/>
          <w:lang w:eastAsia="ar-SA"/>
        </w:rPr>
        <w:t>е</w:t>
      </w:r>
      <w:r w:rsidRPr="0058483A">
        <w:rPr>
          <w:rFonts w:ascii="Franklin Gothic Book" w:hAnsi="Franklin Gothic Book"/>
          <w:lang w:eastAsia="ar-SA"/>
        </w:rPr>
        <w:t>ским условиям, подтверждаться сертификатами качества.</w:t>
      </w:r>
    </w:p>
    <w:p w:rsidR="0058483A" w:rsidRPr="0058483A" w:rsidRDefault="0058483A" w:rsidP="0058483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ответствовать условиям Договора, Поставщик обязан за свой счет и по своему выбору л</w:t>
      </w:r>
      <w:r w:rsidRPr="0058483A">
        <w:rPr>
          <w:rFonts w:ascii="Franklin Gothic Book" w:hAnsi="Franklin Gothic Book"/>
          <w:lang w:eastAsia="ar-SA"/>
        </w:rPr>
        <w:t>и</w:t>
      </w:r>
      <w:r w:rsidRPr="0058483A">
        <w:rPr>
          <w:rFonts w:ascii="Franklin Gothic Book" w:hAnsi="Franklin Gothic Book"/>
          <w:lang w:eastAsia="ar-SA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58483A">
        <w:rPr>
          <w:rFonts w:ascii="Franklin Gothic Book" w:hAnsi="Franklin Gothic Book"/>
          <w:lang w:eastAsia="ar-SA"/>
        </w:rPr>
        <w:t>а</w:t>
      </w:r>
      <w:r w:rsidRPr="0058483A">
        <w:rPr>
          <w:rFonts w:ascii="Franklin Gothic Book" w:hAnsi="Franklin Gothic Book"/>
          <w:lang w:eastAsia="ar-SA"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58483A" w:rsidRPr="0058483A" w:rsidRDefault="0058483A" w:rsidP="0058483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На Товар устанавливается гарантийный срок ___ месяцев  со дня поставки на склад ПАО «НМТП».</w:t>
      </w:r>
    </w:p>
    <w:p w:rsidR="0058483A" w:rsidRPr="0058483A" w:rsidRDefault="0058483A" w:rsidP="0058483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58483A">
        <w:rPr>
          <w:rFonts w:ascii="Franklin Gothic Book" w:hAnsi="Franklin Gothic Book"/>
          <w:lang w:eastAsia="ar-SA"/>
        </w:rPr>
        <w:t>затарен</w:t>
      </w:r>
      <w:proofErr w:type="spellEnd"/>
      <w:r w:rsidRPr="0058483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8483A" w:rsidRDefault="0058483A" w:rsidP="0058483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</w:t>
      </w:r>
      <w:r w:rsidRPr="0058483A">
        <w:rPr>
          <w:rFonts w:ascii="Franklin Gothic Book" w:hAnsi="Franklin Gothic Book"/>
          <w:lang w:eastAsia="ar-SA"/>
        </w:rPr>
        <w:t>и</w:t>
      </w:r>
      <w:r w:rsidRPr="0058483A">
        <w:rPr>
          <w:rFonts w:ascii="Franklin Gothic Book" w:hAnsi="Franklin Gothic Book"/>
          <w:lang w:eastAsia="ar-SA"/>
        </w:rPr>
        <w:t>ями законодательства РФ.</w:t>
      </w:r>
      <w:r w:rsidRPr="0058483A">
        <w:rPr>
          <w:rFonts w:ascii="Franklin Gothic Book" w:hAnsi="Franklin Gothic Book"/>
          <w:lang w:eastAsia="ar-SA"/>
        </w:rPr>
        <w:tab/>
      </w:r>
    </w:p>
    <w:p w:rsidR="0058483A" w:rsidRPr="0058483A" w:rsidRDefault="0058483A" w:rsidP="0058483A">
      <w:pPr>
        <w:ind w:left="720"/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numPr>
          <w:ilvl w:val="0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t>Сроки и порядок поставки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</w:p>
    <w:p w:rsidR="0058483A" w:rsidRPr="0058483A" w:rsidRDefault="0058483A" w:rsidP="0058483A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58483A">
        <w:rPr>
          <w:rFonts w:ascii="Franklin Gothic Book" w:hAnsi="Franklin Gothic Book"/>
          <w:b/>
          <w:lang w:eastAsia="ar-SA"/>
        </w:rPr>
        <w:t xml:space="preserve"> </w:t>
      </w:r>
      <w:r w:rsidRPr="0058483A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58483A" w:rsidRPr="0058483A" w:rsidRDefault="0058483A" w:rsidP="005848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58483A" w:rsidRPr="0058483A" w:rsidRDefault="0058483A" w:rsidP="005848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58483A" w:rsidRPr="0058483A" w:rsidRDefault="0058483A" w:rsidP="005848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58483A">
        <w:rPr>
          <w:rFonts w:ascii="Franklin Gothic Book" w:hAnsi="Franklin Gothic Book"/>
          <w:lang w:eastAsia="ar-SA"/>
        </w:rPr>
        <w:t>затарить</w:t>
      </w:r>
      <w:proofErr w:type="spellEnd"/>
      <w:r w:rsidRPr="0058483A">
        <w:rPr>
          <w:rFonts w:ascii="Franklin Gothic Book" w:hAnsi="Franklin Gothic Book"/>
          <w:lang w:eastAsia="ar-SA"/>
        </w:rPr>
        <w:t xml:space="preserve"> (упаковать) надл</w:t>
      </w:r>
      <w:r w:rsidRPr="0058483A">
        <w:rPr>
          <w:rFonts w:ascii="Franklin Gothic Book" w:hAnsi="Franklin Gothic Book"/>
          <w:lang w:eastAsia="ar-SA"/>
        </w:rPr>
        <w:t>е</w:t>
      </w:r>
      <w:r w:rsidRPr="0058483A">
        <w:rPr>
          <w:rFonts w:ascii="Franklin Gothic Book" w:hAnsi="Franklin Gothic Book"/>
          <w:lang w:eastAsia="ar-SA"/>
        </w:rPr>
        <w:t xml:space="preserve">жащим образом, обеспечивающим его сохранность при перевозке и хранении, а также </w:t>
      </w:r>
      <w:r w:rsidRPr="0058483A">
        <w:rPr>
          <w:rFonts w:ascii="Franklin Gothic Book" w:hAnsi="Franklin Gothic Book"/>
          <w:lang w:eastAsia="ar-SA"/>
        </w:rPr>
        <w:lastRenderedPageBreak/>
        <w:t>идентифицировать Товар путем нанесения наклеек, содержащих наименование Покупат</w:t>
      </w:r>
      <w:r w:rsidRPr="0058483A">
        <w:rPr>
          <w:rFonts w:ascii="Franklin Gothic Book" w:hAnsi="Franklin Gothic Book"/>
          <w:lang w:eastAsia="ar-SA"/>
        </w:rPr>
        <w:t>е</w:t>
      </w:r>
      <w:r w:rsidRPr="0058483A">
        <w:rPr>
          <w:rFonts w:ascii="Franklin Gothic Book" w:hAnsi="Franklin Gothic Book"/>
          <w:lang w:eastAsia="ar-SA"/>
        </w:rPr>
        <w:t>ля, наименование и количество Товара, дату нанесения наклеек.</w:t>
      </w:r>
    </w:p>
    <w:p w:rsidR="0058483A" w:rsidRPr="0058483A" w:rsidRDefault="0058483A" w:rsidP="005848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вара. Оформление приемки-передачи Товара осуществляется путем подписания сторон</w:t>
      </w:r>
      <w:r w:rsidRPr="0058483A">
        <w:rPr>
          <w:rFonts w:ascii="Franklin Gothic Book" w:hAnsi="Franklin Gothic Book"/>
          <w:lang w:eastAsia="ar-SA"/>
        </w:rPr>
        <w:t>а</w:t>
      </w:r>
      <w:r w:rsidRPr="0058483A">
        <w:rPr>
          <w:rFonts w:ascii="Franklin Gothic Book" w:hAnsi="Franklin Gothic Book"/>
          <w:lang w:eastAsia="ar-SA"/>
        </w:rPr>
        <w:t>ми накладной.</w:t>
      </w:r>
    </w:p>
    <w:p w:rsidR="0058483A" w:rsidRPr="0058483A" w:rsidRDefault="0058483A" w:rsidP="005848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58483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8483A" w:rsidRPr="0058483A" w:rsidRDefault="0058483A" w:rsidP="005848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</w:t>
      </w:r>
      <w:r w:rsidRPr="0058483A">
        <w:rPr>
          <w:rFonts w:ascii="Franklin Gothic Book" w:hAnsi="Franklin Gothic Book"/>
          <w:bCs/>
          <w:lang w:eastAsia="ar-SA"/>
        </w:rPr>
        <w:t>я</w:t>
      </w:r>
      <w:r w:rsidRPr="0058483A">
        <w:rPr>
          <w:rFonts w:ascii="Franklin Gothic Book" w:hAnsi="Franklin Gothic Book"/>
          <w:bCs/>
          <w:lang w:eastAsia="ar-SA"/>
        </w:rPr>
        <w:t>щего Договора и Приложением к нему по количеству, Покупатель в течение</w:t>
      </w:r>
      <w:r w:rsidRPr="0058483A">
        <w:rPr>
          <w:rFonts w:ascii="Franklin Gothic Book" w:hAnsi="Franklin Gothic Book"/>
          <w:lang w:eastAsia="ar-SA"/>
        </w:rPr>
        <w:t xml:space="preserve"> пяти </w:t>
      </w:r>
      <w:r w:rsidRPr="0058483A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58483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58483A">
        <w:rPr>
          <w:rFonts w:ascii="Franklin Gothic Book" w:hAnsi="Franklin Gothic Book"/>
          <w:iCs/>
          <w:lang w:eastAsia="ar-SA"/>
        </w:rPr>
        <w:t xml:space="preserve"> с уведомл</w:t>
      </w:r>
      <w:r w:rsidRPr="0058483A">
        <w:rPr>
          <w:rFonts w:ascii="Franklin Gothic Book" w:hAnsi="Franklin Gothic Book"/>
          <w:iCs/>
          <w:lang w:eastAsia="ar-SA"/>
        </w:rPr>
        <w:t>е</w:t>
      </w:r>
      <w:r w:rsidRPr="0058483A">
        <w:rPr>
          <w:rFonts w:ascii="Franklin Gothic Book" w:hAnsi="Franklin Gothic Book"/>
          <w:iCs/>
          <w:lang w:eastAsia="ar-SA"/>
        </w:rPr>
        <w:t>нием о вручении или факсимильной связью</w:t>
      </w:r>
      <w:r w:rsidRPr="0058483A">
        <w:rPr>
          <w:rFonts w:ascii="Franklin Gothic Book" w:hAnsi="Franklin Gothic Book"/>
          <w:lang w:eastAsia="ar-SA"/>
        </w:rPr>
        <w:t xml:space="preserve">. </w:t>
      </w:r>
      <w:r w:rsidRPr="0058483A">
        <w:rPr>
          <w:rFonts w:ascii="Franklin Gothic Book" w:hAnsi="Franklin Gothic Book"/>
          <w:bCs/>
          <w:lang w:eastAsia="ar-SA"/>
        </w:rPr>
        <w:t>В течение</w:t>
      </w:r>
      <w:r w:rsidRPr="0058483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58483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58483A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58483A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58483A">
        <w:rPr>
          <w:rFonts w:ascii="Franklin Gothic Book" w:hAnsi="Franklin Gothic Book"/>
          <w:iCs/>
          <w:lang w:eastAsia="ar-SA"/>
        </w:rPr>
        <w:t xml:space="preserve"> </w:t>
      </w:r>
      <w:r w:rsidRPr="0058483A">
        <w:rPr>
          <w:rFonts w:ascii="Franklin Gothic Book" w:hAnsi="Franklin Gothic Book"/>
          <w:bCs/>
          <w:lang w:eastAsia="ar-SA"/>
        </w:rPr>
        <w:t>Товар Покуп</w:t>
      </w:r>
      <w:r w:rsidRPr="0058483A">
        <w:rPr>
          <w:rFonts w:ascii="Franklin Gothic Book" w:hAnsi="Franklin Gothic Book"/>
          <w:bCs/>
          <w:lang w:eastAsia="ar-SA"/>
        </w:rPr>
        <w:t>а</w:t>
      </w:r>
      <w:r w:rsidRPr="0058483A">
        <w:rPr>
          <w:rFonts w:ascii="Franklin Gothic Book" w:hAnsi="Franklin Gothic Book"/>
          <w:bCs/>
          <w:lang w:eastAsia="ar-SA"/>
        </w:rPr>
        <w:t>телю</w:t>
      </w:r>
      <w:r w:rsidRPr="0058483A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8483A" w:rsidRPr="0058483A" w:rsidRDefault="0058483A" w:rsidP="005848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58483A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58483A" w:rsidRPr="0058483A" w:rsidRDefault="0058483A" w:rsidP="005848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58483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58483A" w:rsidRPr="0058483A" w:rsidRDefault="0058483A" w:rsidP="005848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Товар поставляется </w:t>
      </w:r>
      <w:r w:rsidRPr="0058483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</w:p>
    <w:p w:rsidR="0058483A" w:rsidRPr="0058483A" w:rsidRDefault="0058483A" w:rsidP="0058483A">
      <w:pPr>
        <w:numPr>
          <w:ilvl w:val="0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t>Цены и порядок расчетов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</w:p>
    <w:p w:rsidR="0058483A" w:rsidRPr="0058483A" w:rsidRDefault="0058483A" w:rsidP="0058483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Покупатель производит оплату поставленного Товара  в срок не позднее 30 (тридцати) к</w:t>
      </w:r>
      <w:r w:rsidRPr="0058483A">
        <w:rPr>
          <w:rFonts w:ascii="Franklin Gothic Book" w:hAnsi="Franklin Gothic Book"/>
          <w:lang w:eastAsia="ar-SA"/>
        </w:rPr>
        <w:t>а</w:t>
      </w:r>
      <w:r w:rsidRPr="0058483A">
        <w:rPr>
          <w:rFonts w:ascii="Franklin Gothic Book" w:hAnsi="Franklin Gothic Book"/>
          <w:lang w:eastAsia="ar-SA"/>
        </w:rPr>
        <w:t xml:space="preserve">лендарных  дней  </w:t>
      </w:r>
      <w:proofErr w:type="gramStart"/>
      <w:r w:rsidRPr="0058483A">
        <w:rPr>
          <w:rFonts w:ascii="Franklin Gothic Book" w:hAnsi="Franklin Gothic Book"/>
          <w:lang w:eastAsia="ar-SA"/>
        </w:rPr>
        <w:t>с даты поступления</w:t>
      </w:r>
      <w:proofErr w:type="gramEnd"/>
      <w:r w:rsidRPr="0058483A">
        <w:rPr>
          <w:rFonts w:ascii="Franklin Gothic Book" w:hAnsi="Franklin Gothic Book"/>
          <w:lang w:eastAsia="ar-SA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58483A">
        <w:rPr>
          <w:rFonts w:ascii="Franklin Gothic Book" w:hAnsi="Franklin Gothic Book"/>
          <w:lang w:eastAsia="ar-SA"/>
        </w:rPr>
        <w:t>полученных</w:t>
      </w:r>
      <w:proofErr w:type="gramEnd"/>
      <w:r w:rsidRPr="0058483A">
        <w:rPr>
          <w:rFonts w:ascii="Franklin Gothic Book" w:hAnsi="Franklin Gothic Book"/>
          <w:lang w:eastAsia="ar-SA"/>
        </w:rPr>
        <w:t xml:space="preserve"> от П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ставщика.</w:t>
      </w:r>
    </w:p>
    <w:p w:rsidR="0058483A" w:rsidRPr="0058483A" w:rsidRDefault="0058483A" w:rsidP="0058483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bCs/>
          <w:lang w:eastAsia="ar-SA"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</w:t>
      </w:r>
      <w:r w:rsidRPr="0058483A">
        <w:rPr>
          <w:rFonts w:ascii="Franklin Gothic Book" w:hAnsi="Franklin Gothic Book"/>
          <w:bCs/>
          <w:lang w:eastAsia="ar-SA"/>
        </w:rPr>
        <w:t>ь</w:t>
      </w:r>
      <w:r w:rsidRPr="0058483A">
        <w:rPr>
          <w:rFonts w:ascii="Franklin Gothic Book" w:hAnsi="Franklin Gothic Book"/>
          <w:bCs/>
          <w:lang w:eastAsia="ar-SA"/>
        </w:rPr>
        <w:t>ной и пересмотру не подлежит.</w:t>
      </w:r>
    </w:p>
    <w:p w:rsidR="0058483A" w:rsidRPr="0058483A" w:rsidRDefault="0058483A" w:rsidP="0058483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Все расчеты по Договору производятся в безналичном порядке путем перечисления д</w:t>
      </w:r>
      <w:r w:rsidRPr="0058483A">
        <w:rPr>
          <w:rFonts w:ascii="Franklin Gothic Book" w:hAnsi="Franklin Gothic Book"/>
          <w:lang w:eastAsia="ar-SA"/>
        </w:rPr>
        <w:t>е</w:t>
      </w:r>
      <w:r w:rsidRPr="0058483A">
        <w:rPr>
          <w:rFonts w:ascii="Franklin Gothic Book" w:hAnsi="Franklin Gothic Book"/>
          <w:lang w:eastAsia="ar-SA"/>
        </w:rPr>
        <w:t>нежных средств на расчетный счет Поставщика. Обязательства Покупателя по оплате сч</w:t>
      </w:r>
      <w:r w:rsidRPr="0058483A">
        <w:rPr>
          <w:rFonts w:ascii="Franklin Gothic Book" w:hAnsi="Franklin Gothic Book"/>
          <w:lang w:eastAsia="ar-SA"/>
        </w:rPr>
        <w:t>и</w:t>
      </w:r>
      <w:r w:rsidRPr="0058483A">
        <w:rPr>
          <w:rFonts w:ascii="Franklin Gothic Book" w:hAnsi="Franklin Gothic Book"/>
          <w:lang w:eastAsia="ar-SA"/>
        </w:rPr>
        <w:t>таются исполненными на дату списания денежных сре</w:t>
      </w:r>
      <w:proofErr w:type="gramStart"/>
      <w:r w:rsidRPr="0058483A">
        <w:rPr>
          <w:rFonts w:ascii="Franklin Gothic Book" w:hAnsi="Franklin Gothic Book"/>
          <w:lang w:eastAsia="ar-SA"/>
        </w:rPr>
        <w:t>дств с  р</w:t>
      </w:r>
      <w:proofErr w:type="gramEnd"/>
      <w:r w:rsidRPr="0058483A">
        <w:rPr>
          <w:rFonts w:ascii="Franklin Gothic Book" w:hAnsi="Franklin Gothic Book"/>
          <w:lang w:eastAsia="ar-SA"/>
        </w:rPr>
        <w:t>асчетного счета банка Пок</w:t>
      </w:r>
      <w:r w:rsidRPr="0058483A">
        <w:rPr>
          <w:rFonts w:ascii="Franklin Gothic Book" w:hAnsi="Franklin Gothic Book"/>
          <w:lang w:eastAsia="ar-SA"/>
        </w:rPr>
        <w:t>у</w:t>
      </w:r>
      <w:r w:rsidRPr="0058483A">
        <w:rPr>
          <w:rFonts w:ascii="Franklin Gothic Book" w:hAnsi="Franklin Gothic Book"/>
          <w:lang w:eastAsia="ar-SA"/>
        </w:rPr>
        <w:t>пателя.</w:t>
      </w:r>
    </w:p>
    <w:p w:rsidR="0058483A" w:rsidRPr="0058483A" w:rsidRDefault="0058483A" w:rsidP="0058483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numPr>
          <w:ilvl w:val="0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t>Ответственность Сторон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</w:p>
    <w:p w:rsidR="0058483A" w:rsidRPr="0058483A" w:rsidRDefault="0058483A" w:rsidP="0058483A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58483A">
        <w:rPr>
          <w:rFonts w:ascii="Franklin Gothic Book" w:hAnsi="Franklin Gothic Book"/>
          <w:lang w:eastAsia="ar-SA"/>
        </w:rPr>
        <w:t>т</w:t>
      </w:r>
      <w:r w:rsidRPr="0058483A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58483A" w:rsidRPr="0058483A" w:rsidRDefault="0058483A" w:rsidP="0058483A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58483A" w:rsidRPr="0058483A" w:rsidRDefault="0058483A" w:rsidP="0058483A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</w:t>
      </w:r>
      <w:r w:rsidRPr="0058483A">
        <w:rPr>
          <w:rFonts w:ascii="Franklin Gothic Book" w:hAnsi="Franklin Gothic Book"/>
          <w:lang w:eastAsia="ar-SA"/>
        </w:rPr>
        <w:t>у</w:t>
      </w:r>
      <w:r w:rsidRPr="0058483A">
        <w:rPr>
          <w:rFonts w:ascii="Franklin Gothic Book" w:hAnsi="Franklin Gothic Book"/>
          <w:lang w:eastAsia="ar-SA"/>
        </w:rPr>
        <w:t>патель вправе удержать  сумму  начисленной пени  из окончательного платежа/расчета по договору.</w:t>
      </w:r>
    </w:p>
    <w:p w:rsidR="0058483A" w:rsidRPr="0058483A" w:rsidRDefault="0058483A" w:rsidP="0058483A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 В случае оплаты за поставку Товара позднее сроков, установленных настоящим Догов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ром, Поставщик вправе требовать оплаты пени в размере 0,1% от стоимости неоплаченн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го Товара за каждый день просрочки.</w:t>
      </w:r>
    </w:p>
    <w:p w:rsidR="0058483A" w:rsidRPr="0058483A" w:rsidRDefault="0058483A" w:rsidP="0058483A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lastRenderedPageBreak/>
        <w:t xml:space="preserve">Совокупная ответственность Сторон по настоящему </w:t>
      </w:r>
      <w:proofErr w:type="gramStart"/>
      <w:r w:rsidRPr="0058483A">
        <w:rPr>
          <w:rFonts w:ascii="Franklin Gothic Book" w:hAnsi="Franklin Gothic Book"/>
          <w:lang w:eastAsia="ar-SA"/>
        </w:rPr>
        <w:t>Договору</w:t>
      </w:r>
      <w:proofErr w:type="gramEnd"/>
      <w:r w:rsidRPr="0058483A">
        <w:rPr>
          <w:rFonts w:ascii="Franklin Gothic Book" w:hAnsi="Franklin Gothic Book"/>
          <w:lang w:eastAsia="ar-SA"/>
        </w:rPr>
        <w:t xml:space="preserve"> ни при </w:t>
      </w:r>
      <w:proofErr w:type="gramStart"/>
      <w:r w:rsidRPr="0058483A">
        <w:rPr>
          <w:rFonts w:ascii="Franklin Gothic Book" w:hAnsi="Franklin Gothic Book"/>
          <w:lang w:eastAsia="ar-SA"/>
        </w:rPr>
        <w:t>каких</w:t>
      </w:r>
      <w:proofErr w:type="gramEnd"/>
      <w:r w:rsidRPr="0058483A">
        <w:rPr>
          <w:rFonts w:ascii="Franklin Gothic Book" w:hAnsi="Franklin Gothic Book"/>
          <w:lang w:eastAsia="ar-SA"/>
        </w:rPr>
        <w:t xml:space="preserve"> обстоятельствах не может превышать 100% от общей стоимости Товара, указанной в соответствующей Спецификации.</w:t>
      </w:r>
    </w:p>
    <w:p w:rsidR="0058483A" w:rsidRPr="0058483A" w:rsidRDefault="0058483A" w:rsidP="0058483A">
      <w:pPr>
        <w:numPr>
          <w:ilvl w:val="1"/>
          <w:numId w:val="25"/>
        </w:numPr>
        <w:tabs>
          <w:tab w:val="clear" w:pos="720"/>
          <w:tab w:val="num" w:pos="0"/>
        </w:tabs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</w:t>
      </w:r>
      <w:r w:rsidRPr="0058483A">
        <w:rPr>
          <w:rFonts w:ascii="Franklin Gothic Book" w:hAnsi="Franklin Gothic Book"/>
          <w:lang w:eastAsia="ar-SA"/>
        </w:rPr>
        <w:t>р</w:t>
      </w:r>
      <w:r w:rsidRPr="0058483A">
        <w:rPr>
          <w:rFonts w:ascii="Franklin Gothic Book" w:hAnsi="Franklin Gothic Book"/>
          <w:lang w:eastAsia="ar-SA"/>
        </w:rPr>
        <w:t>та/экспорта, делающих невозможным исполнение обязательств по Договору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numPr>
          <w:ilvl w:val="0"/>
          <w:numId w:val="31"/>
        </w:numPr>
        <w:jc w:val="both"/>
        <w:rPr>
          <w:rFonts w:ascii="Franklin Gothic Book" w:hAnsi="Franklin Gothic Book"/>
          <w:b/>
          <w:bCs/>
          <w:lang w:eastAsia="ar-SA"/>
        </w:rPr>
      </w:pPr>
      <w:r w:rsidRPr="0058483A">
        <w:rPr>
          <w:rFonts w:ascii="Franklin Gothic Book" w:hAnsi="Franklin Gothic Book"/>
          <w:b/>
          <w:bCs/>
          <w:lang w:eastAsia="ar-SA"/>
        </w:rPr>
        <w:t>СРОК ДЕЙСТВИЯ, ИЗМЕНЕНИЕ И ДОСРОЧНОЕ РАСТОРЖЕНИЕ ДОГОВОРА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bCs/>
          <w:lang w:eastAsia="ar-SA"/>
        </w:rPr>
      </w:pPr>
    </w:p>
    <w:p w:rsidR="0058483A" w:rsidRPr="0058483A" w:rsidRDefault="0058483A" w:rsidP="005848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  <w:lang w:eastAsia="ar-SA"/>
        </w:rPr>
      </w:pPr>
      <w:r w:rsidRPr="0058483A">
        <w:rPr>
          <w:rFonts w:ascii="Franklin Gothic Book" w:hAnsi="Franklin Gothic Book"/>
          <w:bCs/>
          <w:lang w:eastAsia="ar-SA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58483A" w:rsidRPr="0058483A" w:rsidRDefault="0058483A" w:rsidP="005848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  <w:lang w:eastAsia="ar-SA"/>
        </w:rPr>
      </w:pPr>
      <w:r w:rsidRPr="0058483A">
        <w:rPr>
          <w:rFonts w:ascii="Franklin Gothic Book" w:hAnsi="Franklin Gothic Book"/>
          <w:bCs/>
          <w:lang w:eastAsia="ar-SA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8483A" w:rsidRPr="0058483A" w:rsidRDefault="0058483A" w:rsidP="005848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bCs/>
          <w:lang w:eastAsia="ar-SA"/>
        </w:rPr>
        <w:t xml:space="preserve">Договор </w:t>
      </w:r>
      <w:proofErr w:type="gramStart"/>
      <w:r w:rsidRPr="0058483A">
        <w:rPr>
          <w:rFonts w:ascii="Franklin Gothic Book" w:hAnsi="Franklin Gothic Book"/>
          <w:bCs/>
          <w:lang w:eastAsia="ar-SA"/>
        </w:rPr>
        <w:t>может быть досрочно расторгнут</w:t>
      </w:r>
      <w:proofErr w:type="gramEnd"/>
      <w:r w:rsidRPr="0058483A">
        <w:rPr>
          <w:rFonts w:ascii="Franklin Gothic Book" w:hAnsi="Franklin Gothic Book"/>
          <w:bCs/>
          <w:lang w:eastAsia="ar-SA"/>
        </w:rPr>
        <w:t xml:space="preserve"> по соглашению Сторон, либо по требованию о</w:t>
      </w:r>
      <w:r w:rsidRPr="0058483A">
        <w:rPr>
          <w:rFonts w:ascii="Franklin Gothic Book" w:hAnsi="Franklin Gothic Book"/>
          <w:bCs/>
          <w:lang w:eastAsia="ar-SA"/>
        </w:rPr>
        <w:t>д</w:t>
      </w:r>
      <w:r w:rsidRPr="0058483A">
        <w:rPr>
          <w:rFonts w:ascii="Franklin Gothic Book" w:hAnsi="Franklin Gothic Book"/>
          <w:bCs/>
          <w:lang w:eastAsia="ar-SA"/>
        </w:rPr>
        <w:t>ной из Сторон в порядке и по основаниям, предусмотренным действующим законодател</w:t>
      </w:r>
      <w:r w:rsidRPr="0058483A">
        <w:rPr>
          <w:rFonts w:ascii="Franklin Gothic Book" w:hAnsi="Franklin Gothic Book"/>
          <w:bCs/>
          <w:lang w:eastAsia="ar-SA"/>
        </w:rPr>
        <w:t>ь</w:t>
      </w:r>
      <w:r w:rsidRPr="0058483A">
        <w:rPr>
          <w:rFonts w:ascii="Franklin Gothic Book" w:hAnsi="Franklin Gothic Book"/>
          <w:bCs/>
          <w:lang w:eastAsia="ar-SA"/>
        </w:rPr>
        <w:t>ством РФ.</w:t>
      </w:r>
    </w:p>
    <w:p w:rsidR="0058483A" w:rsidRPr="0058483A" w:rsidRDefault="0058483A" w:rsidP="005848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bCs/>
          <w:lang w:eastAsia="ar-SA"/>
        </w:rPr>
        <w:t xml:space="preserve"> </w:t>
      </w:r>
      <w:proofErr w:type="gramStart"/>
      <w:r w:rsidRPr="0058483A">
        <w:rPr>
          <w:rFonts w:ascii="Franklin Gothic Book" w:hAnsi="Franklin Gothic Book"/>
          <w:lang w:eastAsia="ar-SA"/>
        </w:rPr>
        <w:t>Покупатель имеет право в одностороннем порядке отказаться от Договора, уведомив П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ставщика о данном за 30 (тридцать) календарных дней до планируемой даты расторжения Договора.</w:t>
      </w:r>
      <w:proofErr w:type="gramEnd"/>
      <w:r w:rsidRPr="0058483A">
        <w:rPr>
          <w:rFonts w:ascii="Franklin Gothic Book" w:hAnsi="Franklin Gothic Book"/>
          <w:lang w:eastAsia="ar-SA"/>
        </w:rPr>
        <w:t xml:space="preserve"> </w:t>
      </w:r>
      <w:proofErr w:type="gramStart"/>
      <w:r w:rsidRPr="0058483A">
        <w:rPr>
          <w:rFonts w:ascii="Franklin Gothic Book" w:hAnsi="Franklin Gothic Book"/>
          <w:lang w:eastAsia="ar-SA"/>
        </w:rPr>
        <w:t xml:space="preserve">Обязательства сторон (в </w:t>
      </w:r>
      <w:proofErr w:type="spellStart"/>
      <w:r w:rsidRPr="0058483A">
        <w:rPr>
          <w:rFonts w:ascii="Franklin Gothic Book" w:hAnsi="Franklin Gothic Book"/>
          <w:lang w:eastAsia="ar-SA"/>
        </w:rPr>
        <w:t>т.ч</w:t>
      </w:r>
      <w:proofErr w:type="spellEnd"/>
      <w:r w:rsidRPr="0058483A">
        <w:rPr>
          <w:rFonts w:ascii="Franklin Gothic Book" w:hAnsi="Franklin Gothic Book"/>
          <w:lang w:eastAsia="ar-SA"/>
        </w:rPr>
        <w:t>. г, принятые и согласованные ими в спецификациях до момента получения соответствующего уведомления о расторжении Договора Поста</w:t>
      </w:r>
      <w:r w:rsidRPr="0058483A">
        <w:rPr>
          <w:rFonts w:ascii="Franklin Gothic Book" w:hAnsi="Franklin Gothic Book"/>
          <w:lang w:eastAsia="ar-SA"/>
        </w:rPr>
        <w:t>в</w:t>
      </w:r>
      <w:r w:rsidRPr="0058483A">
        <w:rPr>
          <w:rFonts w:ascii="Franklin Gothic Book" w:hAnsi="Franklin Gothic Book"/>
          <w:lang w:eastAsia="ar-SA"/>
        </w:rPr>
        <w:t>щиком,  действуют до момента полного и надлежащего исполнения обязательств Сторон</w:t>
      </w:r>
      <w:r w:rsidRPr="0058483A">
        <w:rPr>
          <w:rFonts w:ascii="Franklin Gothic Book" w:hAnsi="Franklin Gothic Book"/>
          <w:lang w:eastAsia="ar-SA"/>
        </w:rPr>
        <w:t>а</w:t>
      </w:r>
      <w:r w:rsidRPr="0058483A">
        <w:rPr>
          <w:rFonts w:ascii="Franklin Gothic Book" w:hAnsi="Franklin Gothic Book"/>
          <w:lang w:eastAsia="ar-SA"/>
        </w:rPr>
        <w:t xml:space="preserve">ми. </w:t>
      </w:r>
      <w:proofErr w:type="gramEnd"/>
    </w:p>
    <w:p w:rsidR="0058483A" w:rsidRPr="0058483A" w:rsidRDefault="0058483A" w:rsidP="005848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говора Поставщиком. К таким нарушениям относятся:</w:t>
      </w:r>
    </w:p>
    <w:p w:rsidR="0058483A" w:rsidRPr="0058483A" w:rsidRDefault="0058483A" w:rsidP="0058483A">
      <w:pPr>
        <w:ind w:left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-  отказ Поставщика от передачи Покупателю товара;</w:t>
      </w:r>
    </w:p>
    <w:p w:rsidR="0058483A" w:rsidRPr="0058483A" w:rsidRDefault="0058483A" w:rsidP="0058483A">
      <w:pPr>
        <w:ind w:left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- невыполнение в разумный срок Поставщиком  требований Покупателя о доукомплект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вании товара;</w:t>
      </w:r>
    </w:p>
    <w:p w:rsidR="0058483A" w:rsidRPr="0058483A" w:rsidRDefault="0058483A" w:rsidP="0058483A">
      <w:pPr>
        <w:ind w:left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-  поставка товаров ненадлежащего качества с недостатками, которые не могут быть устр</w:t>
      </w:r>
      <w:r w:rsidRPr="0058483A">
        <w:rPr>
          <w:rFonts w:ascii="Franklin Gothic Book" w:hAnsi="Franklin Gothic Book"/>
          <w:lang w:eastAsia="ar-SA"/>
        </w:rPr>
        <w:t>а</w:t>
      </w:r>
      <w:r w:rsidRPr="0058483A">
        <w:rPr>
          <w:rFonts w:ascii="Franklin Gothic Book" w:hAnsi="Franklin Gothic Book"/>
          <w:lang w:eastAsia="ar-SA"/>
        </w:rPr>
        <w:t>нены в приемлемый для Покупателя срок;</w:t>
      </w:r>
    </w:p>
    <w:p w:rsidR="0058483A" w:rsidRPr="0058483A" w:rsidRDefault="0058483A" w:rsidP="0058483A">
      <w:pPr>
        <w:ind w:left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- неоднократное нарушение Поставщиком сроков поставки товаров.</w:t>
      </w:r>
    </w:p>
    <w:p w:rsidR="0058483A" w:rsidRPr="0058483A" w:rsidRDefault="0058483A" w:rsidP="0058483A">
      <w:pPr>
        <w:ind w:left="709" w:hanging="709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6.6.</w:t>
      </w:r>
      <w:r>
        <w:rPr>
          <w:rFonts w:ascii="Franklin Gothic Book" w:hAnsi="Franklin Gothic Book"/>
          <w:lang w:eastAsia="ar-SA"/>
        </w:rPr>
        <w:t xml:space="preserve">    </w:t>
      </w:r>
      <w:r w:rsidRPr="0058483A">
        <w:rPr>
          <w:rFonts w:ascii="Franklin Gothic Book" w:hAnsi="Franklin Gothic Book"/>
          <w:lang w:eastAsia="ar-SA"/>
        </w:rPr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numPr>
          <w:ilvl w:val="0"/>
          <w:numId w:val="26"/>
        </w:num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t>Заключительные условия</w:t>
      </w:r>
    </w:p>
    <w:p w:rsidR="0058483A" w:rsidRPr="0058483A" w:rsidRDefault="0058483A" w:rsidP="0058483A">
      <w:pPr>
        <w:ind w:left="644"/>
        <w:jc w:val="both"/>
        <w:rPr>
          <w:rFonts w:ascii="Franklin Gothic Book" w:hAnsi="Franklin Gothic Book"/>
          <w:b/>
          <w:lang w:eastAsia="ar-SA"/>
        </w:rPr>
      </w:pPr>
    </w:p>
    <w:p w:rsidR="0058483A" w:rsidRPr="0058483A" w:rsidRDefault="0058483A" w:rsidP="0058483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58483A" w:rsidRPr="0058483A" w:rsidRDefault="0058483A" w:rsidP="0058483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Все споры, вытекающие из настоящего Договора, подлежат рассмотрению в Арбитражном суде Краснодарского края. </w:t>
      </w:r>
    </w:p>
    <w:p w:rsidR="0058483A" w:rsidRPr="0058483A" w:rsidRDefault="0058483A" w:rsidP="0058483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58483A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58483A">
        <w:rPr>
          <w:rFonts w:ascii="Franklin Gothic Book" w:hAnsi="Franklin Gothic Book"/>
          <w:lang w:eastAsia="ar-SA"/>
        </w:rPr>
        <w:t>а</w:t>
      </w:r>
      <w:r w:rsidRPr="0058483A">
        <w:rPr>
          <w:rFonts w:ascii="Franklin Gothic Book" w:hAnsi="Franklin Gothic Book"/>
          <w:lang w:eastAsia="ar-SA"/>
        </w:rPr>
        <w:t>ния считать такого Поставщика связанной стороной по признакам, определенным Регл</w:t>
      </w:r>
      <w:r w:rsidRPr="0058483A">
        <w:rPr>
          <w:rFonts w:ascii="Franklin Gothic Book" w:hAnsi="Franklin Gothic Book"/>
          <w:lang w:eastAsia="ar-SA"/>
        </w:rPr>
        <w:t>а</w:t>
      </w:r>
      <w:r w:rsidRPr="0058483A">
        <w:rPr>
          <w:rFonts w:ascii="Franklin Gothic Book" w:hAnsi="Franklin Gothic Book"/>
          <w:lang w:eastAsia="ar-SA"/>
        </w:rPr>
        <w:t>ментом определения связанных сторон ПАО «НМТП» (размещён на сайте ПАО «НМТП», а</w:t>
      </w:r>
      <w:r w:rsidRPr="0058483A">
        <w:rPr>
          <w:rFonts w:ascii="Franklin Gothic Book" w:hAnsi="Franklin Gothic Book"/>
          <w:lang w:eastAsia="ar-SA"/>
        </w:rPr>
        <w:t>д</w:t>
      </w:r>
      <w:r w:rsidRPr="0058483A">
        <w:rPr>
          <w:rFonts w:ascii="Franklin Gothic Book" w:hAnsi="Franklin Gothic Book"/>
          <w:lang w:eastAsia="ar-SA"/>
        </w:rPr>
        <w:t>рес: www.nmtp.info).</w:t>
      </w:r>
      <w:proofErr w:type="gramEnd"/>
    </w:p>
    <w:p w:rsidR="0058483A" w:rsidRPr="0058483A" w:rsidRDefault="0058483A" w:rsidP="0058483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</w:t>
      </w:r>
      <w:r w:rsidRPr="0058483A">
        <w:rPr>
          <w:rFonts w:ascii="Franklin Gothic Book" w:hAnsi="Franklin Gothic Book"/>
          <w:lang w:eastAsia="ar-SA"/>
        </w:rPr>
        <w:t>с</w:t>
      </w:r>
      <w:r w:rsidRPr="0058483A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</w:t>
      </w:r>
      <w:r w:rsidRPr="0058483A">
        <w:rPr>
          <w:rFonts w:ascii="Franklin Gothic Book" w:hAnsi="Franklin Gothic Book"/>
          <w:lang w:eastAsia="ar-SA"/>
        </w:rPr>
        <w:t>н</w:t>
      </w:r>
      <w:r w:rsidRPr="0058483A">
        <w:rPr>
          <w:rFonts w:ascii="Franklin Gothic Book" w:hAnsi="Franklin Gothic Book"/>
          <w:lang w:eastAsia="ar-SA"/>
        </w:rPr>
        <w:t>совой отчетности, а также информировать ПАО «НМТП» об изменениях, касающихся усл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>вий связанности сторон.</w:t>
      </w:r>
    </w:p>
    <w:p w:rsidR="0058483A" w:rsidRPr="0058483A" w:rsidRDefault="0058483A" w:rsidP="0058483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lastRenderedPageBreak/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t>8. Юридические адреса и банковские реквизиты Сторон</w:t>
      </w:r>
    </w:p>
    <w:p w:rsidR="0058483A" w:rsidRP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</w:p>
    <w:p w:rsidR="0058483A" w:rsidRPr="0058483A" w:rsidRDefault="0058483A" w:rsidP="0058483A">
      <w:pPr>
        <w:ind w:left="360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58483A" w:rsidRPr="0058483A" w:rsidRDefault="0058483A" w:rsidP="0058483A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58483A" w:rsidRPr="0058483A" w:rsidTr="00FB282B">
        <w:trPr>
          <w:trHeight w:val="4285"/>
        </w:trPr>
        <w:tc>
          <w:tcPr>
            <w:tcW w:w="4717" w:type="dxa"/>
          </w:tcPr>
          <w:p w:rsidR="0058483A" w:rsidRPr="0058483A" w:rsidRDefault="0058483A" w:rsidP="0058483A">
            <w:pPr>
              <w:rPr>
                <w:rFonts w:ascii="Franklin Gothic Book" w:hAnsi="Franklin Gothic Book"/>
                <w:lang w:val="en-US" w:eastAsia="ar-SA"/>
              </w:rPr>
            </w:pPr>
            <w:r w:rsidRPr="0058483A">
              <w:rPr>
                <w:rFonts w:ascii="Franklin Gothic Book" w:hAnsi="Franklin Gothic Book"/>
                <w:b/>
                <w:lang w:eastAsia="ar-SA"/>
              </w:rPr>
              <w:t>________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4687" w:type="dxa"/>
            <w:hideMark/>
          </w:tcPr>
          <w:p w:rsidR="0058483A" w:rsidRPr="0058483A" w:rsidRDefault="0058483A" w:rsidP="0058483A">
            <w:pPr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58483A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 xml:space="preserve">Адрес:  353901,   г. Новороссийск, 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ул.  Портовая, д. 14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eastAsia="ar-SA"/>
              </w:rPr>
            </w:pPr>
            <w:proofErr w:type="gramStart"/>
            <w:r w:rsidRPr="0058483A">
              <w:rPr>
                <w:rFonts w:ascii="Franklin Gothic Book" w:hAnsi="Franklin Gothic Book"/>
                <w:lang w:eastAsia="ar-SA"/>
              </w:rPr>
              <w:t>р</w:t>
            </w:r>
            <w:proofErr w:type="gramEnd"/>
            <w:r w:rsidRPr="0058483A">
              <w:rPr>
                <w:rFonts w:ascii="Franklin Gothic Book" w:hAnsi="Franklin Gothic Book"/>
                <w:lang w:eastAsia="ar-SA"/>
              </w:rPr>
              <w:t>/с 40702810952460102191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58483A" w:rsidRPr="0058483A" w:rsidRDefault="0058483A" w:rsidP="0058483A">
            <w:pPr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58483A" w:rsidRPr="0058483A" w:rsidRDefault="0058483A" w:rsidP="0058483A">
      <w:pPr>
        <w:rPr>
          <w:rFonts w:ascii="Franklin Gothic Book" w:hAnsi="Franklin Gothic Book"/>
          <w:b/>
          <w:bCs/>
          <w:lang w:eastAsia="ar-SA"/>
        </w:rPr>
      </w:pPr>
      <w:r w:rsidRPr="0058483A">
        <w:rPr>
          <w:rFonts w:ascii="Franklin Gothic Book" w:hAnsi="Franklin Gothic Book"/>
          <w:lang w:eastAsia="ar-SA"/>
        </w:rPr>
        <w:t xml:space="preserve">  </w:t>
      </w:r>
      <w:r w:rsidRPr="0058483A">
        <w:rPr>
          <w:rFonts w:ascii="Franklin Gothic Book" w:hAnsi="Franklin Gothic Book"/>
          <w:b/>
          <w:bCs/>
          <w:lang w:eastAsia="ar-SA"/>
        </w:rPr>
        <w:t xml:space="preserve">       ОТ ПОСТАВЩИКА:                                     </w:t>
      </w:r>
      <w:r w:rsidRPr="0058483A">
        <w:rPr>
          <w:rFonts w:ascii="Franklin Gothic Book" w:hAnsi="Franklin Gothic Book"/>
          <w:b/>
          <w:bCs/>
          <w:lang w:eastAsia="ar-SA"/>
        </w:rPr>
        <w:tab/>
        <w:t xml:space="preserve">   ОТ ПОКУПАТЕЛЯ: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/>
          <w:bCs/>
          <w:i/>
          <w:iCs/>
          <w:lang w:eastAsia="ar-SA"/>
        </w:rPr>
      </w:pPr>
      <w:r w:rsidRPr="0058483A">
        <w:rPr>
          <w:rFonts w:ascii="Franklin Gothic Book" w:hAnsi="Franklin Gothic Book"/>
          <w:bCs/>
          <w:iCs/>
          <w:lang w:eastAsia="ar-SA"/>
        </w:rPr>
        <w:t xml:space="preserve">         Генеральный директор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Первый заместитель 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58483A">
        <w:rPr>
          <w:rFonts w:ascii="Franklin Gothic Book" w:hAnsi="Franklin Gothic Book"/>
          <w:b/>
          <w:bCs/>
          <w:i/>
          <w:iCs/>
          <w:lang w:eastAsia="ar-SA"/>
        </w:rPr>
        <w:t xml:space="preserve">         </w:t>
      </w:r>
      <w:r w:rsidRPr="0058483A">
        <w:rPr>
          <w:rFonts w:ascii="Franklin Gothic Book" w:hAnsi="Franklin Gothic Book"/>
          <w:b/>
          <w:lang w:eastAsia="ar-SA"/>
        </w:rPr>
        <w:t>________</w:t>
      </w:r>
      <w:r w:rsidRPr="0058483A">
        <w:rPr>
          <w:rFonts w:ascii="Franklin Gothic Book" w:hAnsi="Franklin Gothic Book"/>
          <w:b/>
          <w:bCs/>
          <w:i/>
          <w:iCs/>
          <w:lang w:eastAsia="ar-SA"/>
        </w:rPr>
        <w:t xml:space="preserve">                                                </w:t>
      </w:r>
      <w:r>
        <w:rPr>
          <w:rFonts w:ascii="Franklin Gothic Book" w:hAnsi="Franklin Gothic Book"/>
          <w:b/>
          <w:bCs/>
          <w:i/>
          <w:iCs/>
          <w:lang w:eastAsia="ar-SA"/>
        </w:rPr>
        <w:t xml:space="preserve"> </w:t>
      </w:r>
      <w:r w:rsidRPr="0058483A">
        <w:rPr>
          <w:rFonts w:ascii="Franklin Gothic Book" w:hAnsi="Franklin Gothic Book"/>
          <w:bCs/>
          <w:iCs/>
          <w:lang w:eastAsia="ar-SA"/>
        </w:rPr>
        <w:t>Технического  директора</w:t>
      </w:r>
      <w:r w:rsidRPr="0058483A">
        <w:rPr>
          <w:rFonts w:ascii="Franklin Gothic Book" w:hAnsi="Franklin Gothic Book"/>
          <w:b/>
          <w:bCs/>
          <w:i/>
          <w:iCs/>
          <w:lang w:eastAsia="ar-SA"/>
        </w:rPr>
        <w:t xml:space="preserve">                                      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58483A">
        <w:rPr>
          <w:rFonts w:ascii="Franklin Gothic Book" w:hAnsi="Franklin Gothic Book"/>
          <w:bCs/>
          <w:iCs/>
          <w:lang w:eastAsia="ar-SA"/>
        </w:rPr>
        <w:t xml:space="preserve">                                                      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ПАО «НМТП» 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58483A">
        <w:rPr>
          <w:rFonts w:ascii="Franklin Gothic Book" w:hAnsi="Franklin Gothic Book"/>
          <w:bCs/>
          <w:iCs/>
          <w:lang w:eastAsia="ar-SA"/>
        </w:rPr>
        <w:t xml:space="preserve">        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/>
          <w:bCs/>
          <w:iCs/>
          <w:lang w:eastAsia="ar-SA"/>
        </w:rPr>
      </w:pPr>
      <w:r w:rsidRPr="0058483A">
        <w:rPr>
          <w:rFonts w:ascii="Franklin Gothic Book" w:hAnsi="Franklin Gothic Book"/>
          <w:bCs/>
          <w:iCs/>
          <w:lang w:eastAsia="ar-SA"/>
        </w:rPr>
        <w:t xml:space="preserve">_______________/ </w:t>
      </w:r>
      <w:r w:rsidRPr="0058483A">
        <w:rPr>
          <w:rFonts w:ascii="Franklin Gothic Book" w:hAnsi="Franklin Gothic Book"/>
          <w:b/>
          <w:lang w:eastAsia="ar-SA"/>
        </w:rPr>
        <w:t>________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/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 </w:t>
      </w:r>
      <w:r w:rsidRPr="0058483A">
        <w:rPr>
          <w:rFonts w:ascii="Franklin Gothic Book" w:hAnsi="Franklin Gothic Book"/>
          <w:bCs/>
          <w:iCs/>
          <w:lang w:eastAsia="ar-SA"/>
        </w:rPr>
        <w:t>________________ / И.М. Фофонов /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58483A">
        <w:rPr>
          <w:rFonts w:ascii="Franklin Gothic Book" w:hAnsi="Franklin Gothic Book"/>
          <w:bCs/>
          <w:iCs/>
          <w:lang w:eastAsia="ar-SA"/>
        </w:rPr>
        <w:t>«___» _________2015 г.</w:t>
      </w:r>
      <w:r w:rsidRPr="0058483A">
        <w:rPr>
          <w:rFonts w:ascii="Franklin Gothic Book" w:hAnsi="Franklin Gothic Book"/>
          <w:bCs/>
          <w:iCs/>
          <w:lang w:eastAsia="ar-SA"/>
        </w:rPr>
        <w:tab/>
        <w:t xml:space="preserve">   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     </w:t>
      </w:r>
      <w:r w:rsidRPr="0058483A">
        <w:rPr>
          <w:rFonts w:ascii="Franklin Gothic Book" w:hAnsi="Franklin Gothic Book"/>
          <w:bCs/>
          <w:iCs/>
          <w:lang w:eastAsia="ar-SA"/>
        </w:rPr>
        <w:t>«___» _________2015 г.</w:t>
      </w: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jc w:val="right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lastRenderedPageBreak/>
        <w:t>Приложение №1 к Договору №НМТП  __________ от  «___» _________2015 г.</w:t>
      </w:r>
    </w:p>
    <w:p w:rsid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t xml:space="preserve">                                           </w:t>
      </w:r>
    </w:p>
    <w:p w:rsid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</w:p>
    <w:p w:rsidR="0058483A" w:rsidRPr="0058483A" w:rsidRDefault="0058483A" w:rsidP="0058483A">
      <w:pPr>
        <w:jc w:val="both"/>
        <w:rPr>
          <w:rFonts w:ascii="Franklin Gothic Book" w:hAnsi="Franklin Gothic Book"/>
          <w:b/>
          <w:lang w:eastAsia="ar-SA"/>
        </w:rPr>
      </w:pPr>
    </w:p>
    <w:p w:rsidR="0058483A" w:rsidRPr="0058483A" w:rsidRDefault="0058483A" w:rsidP="0058483A">
      <w:pPr>
        <w:jc w:val="center"/>
        <w:rPr>
          <w:rFonts w:ascii="Franklin Gothic Book" w:hAnsi="Franklin Gothic Book"/>
          <w:b/>
          <w:lang w:eastAsia="ar-SA"/>
        </w:rPr>
      </w:pPr>
      <w:r w:rsidRPr="0058483A">
        <w:rPr>
          <w:rFonts w:ascii="Franklin Gothic Book" w:hAnsi="Franklin Gothic Book"/>
          <w:b/>
          <w:lang w:eastAsia="ar-SA"/>
        </w:rPr>
        <w:t>СПЕЦИФИКАЦИЯ НА  ПОСТАВЛЯЕМЫЙ ТОВАР</w:t>
      </w:r>
    </w:p>
    <w:tbl>
      <w:tblPr>
        <w:tblW w:w="939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58483A" w:rsidRPr="0058483A" w:rsidTr="00F1426F">
        <w:trPr>
          <w:trHeight w:val="651"/>
          <w:jc w:val="center"/>
        </w:trPr>
        <w:tc>
          <w:tcPr>
            <w:tcW w:w="574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58483A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58483A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Катал.</w:t>
            </w:r>
            <w:proofErr w:type="gramStart"/>
            <w:r w:rsidRPr="0058483A">
              <w:rPr>
                <w:rFonts w:ascii="Franklin Gothic Book" w:hAnsi="Franklin Gothic Book"/>
                <w:lang w:eastAsia="ar-SA"/>
              </w:rPr>
              <w:t xml:space="preserve"> .</w:t>
            </w:r>
            <w:proofErr w:type="gramEnd"/>
            <w:r w:rsidRPr="0058483A">
              <w:rPr>
                <w:rFonts w:ascii="Franklin Gothic Book" w:hAnsi="Franklin Gothic Book"/>
                <w:lang w:eastAsia="ar-SA"/>
              </w:rPr>
              <w:t>№ /</w:t>
            </w:r>
          </w:p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780" w:type="dxa"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Цена без</w:t>
            </w:r>
            <w:r>
              <w:rPr>
                <w:rFonts w:ascii="Franklin Gothic Book" w:hAnsi="Franklin Gothic Book"/>
                <w:lang w:eastAsia="ar-SA"/>
              </w:rPr>
              <w:t xml:space="preserve"> учета</w:t>
            </w:r>
            <w:r w:rsidRPr="0058483A">
              <w:rPr>
                <w:rFonts w:ascii="Franklin Gothic Book" w:hAnsi="Franklin Gothic Book"/>
                <w:lang w:eastAsia="ar-SA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 xml:space="preserve">Сумма без </w:t>
            </w:r>
            <w:r>
              <w:rPr>
                <w:rFonts w:ascii="Franklin Gothic Book" w:hAnsi="Franklin Gothic Book"/>
                <w:lang w:eastAsia="ar-SA"/>
              </w:rPr>
              <w:t xml:space="preserve">учета </w:t>
            </w:r>
            <w:r w:rsidRPr="0058483A">
              <w:rPr>
                <w:rFonts w:ascii="Franklin Gothic Book" w:hAnsi="Franklin Gothic Book"/>
                <w:lang w:eastAsia="ar-SA"/>
              </w:rPr>
              <w:t>НДС, руб.</w:t>
            </w:r>
          </w:p>
        </w:tc>
      </w:tr>
      <w:tr w:rsidR="0058483A" w:rsidRPr="0058483A" w:rsidTr="00F1426F">
        <w:trPr>
          <w:trHeight w:val="454"/>
          <w:jc w:val="center"/>
        </w:trPr>
        <w:tc>
          <w:tcPr>
            <w:tcW w:w="9391" w:type="dxa"/>
            <w:gridSpan w:val="7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</w:pPr>
            <w:r w:rsidRPr="0058483A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 xml:space="preserve">портовый тягач </w:t>
            </w:r>
            <w:r w:rsidRPr="0058483A">
              <w:rPr>
                <w:rFonts w:ascii="Franklin Gothic Book" w:hAnsi="Franklin Gothic Book"/>
                <w:b/>
                <w:bCs/>
                <w:i/>
                <w:iCs/>
                <w:lang w:val="en-US" w:eastAsia="ar-SA"/>
              </w:rPr>
              <w:t>KALMAR</w:t>
            </w:r>
            <w:r w:rsidRPr="0058483A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 xml:space="preserve"> </w:t>
            </w:r>
            <w:r w:rsidRPr="0058483A">
              <w:rPr>
                <w:rFonts w:ascii="Franklin Gothic Book" w:hAnsi="Franklin Gothic Book"/>
                <w:b/>
                <w:bCs/>
                <w:i/>
                <w:iCs/>
                <w:lang w:val="en-US" w:eastAsia="ar-SA"/>
              </w:rPr>
              <w:t>TR</w:t>
            </w:r>
            <w:r w:rsidRPr="0058483A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>618</w:t>
            </w:r>
            <w:r w:rsidRPr="0058483A">
              <w:rPr>
                <w:rFonts w:ascii="Franklin Gothic Book" w:hAnsi="Franklin Gothic Book"/>
                <w:b/>
                <w:bCs/>
                <w:i/>
                <w:iCs/>
                <w:lang w:val="en-US" w:eastAsia="ar-SA"/>
              </w:rPr>
              <w:t>I</w:t>
            </w:r>
            <w:r w:rsidRPr="0058483A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>, заводской номер 49718</w:t>
            </w:r>
          </w:p>
        </w:tc>
      </w:tr>
      <w:tr w:rsidR="00F1426F" w:rsidRPr="0058483A" w:rsidTr="00F1426F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 xml:space="preserve">ПОДШИПНИК ОПОРНЫЙ </w:t>
            </w:r>
          </w:p>
        </w:tc>
        <w:tc>
          <w:tcPr>
            <w:tcW w:w="1692" w:type="dxa"/>
            <w:noWrap/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>801904360</w:t>
            </w:r>
          </w:p>
        </w:tc>
        <w:tc>
          <w:tcPr>
            <w:tcW w:w="789" w:type="dxa"/>
            <w:noWrap/>
            <w:vAlign w:val="center"/>
          </w:tcPr>
          <w:p w:rsidR="00F1426F" w:rsidRPr="00D147D2" w:rsidRDefault="00F1426F" w:rsidP="00EE6B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780" w:type="dxa"/>
            <w:vAlign w:val="center"/>
          </w:tcPr>
          <w:p w:rsidR="00F1426F" w:rsidRPr="00D147D2" w:rsidRDefault="00F1426F" w:rsidP="00EE6B07">
            <w:pPr>
              <w:jc w:val="center"/>
              <w:rPr>
                <w:rFonts w:ascii="Franklin Gothic Book" w:hAnsi="Franklin Gothic Book"/>
              </w:rPr>
            </w:pPr>
            <w:r w:rsidRPr="00F1426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F1426F" w:rsidRPr="0058483A" w:rsidTr="00D4045B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bookmarkStart w:id="0" w:name="_GoBack" w:colFirst="4" w:colLast="4"/>
            <w:r w:rsidRPr="0058483A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 xml:space="preserve">ПОДШИПНИК ОПОРНЫЙ </w:t>
            </w:r>
          </w:p>
        </w:tc>
        <w:tc>
          <w:tcPr>
            <w:tcW w:w="1692" w:type="dxa"/>
            <w:noWrap/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>801904382</w:t>
            </w:r>
          </w:p>
        </w:tc>
        <w:tc>
          <w:tcPr>
            <w:tcW w:w="789" w:type="dxa"/>
            <w:noWrap/>
            <w:vAlign w:val="center"/>
          </w:tcPr>
          <w:p w:rsidR="00F1426F" w:rsidRPr="000A1A58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780" w:type="dxa"/>
          </w:tcPr>
          <w:p w:rsidR="00F1426F" w:rsidRDefault="00F1426F" w:rsidP="00F1426F">
            <w:pPr>
              <w:jc w:val="center"/>
            </w:pPr>
            <w:r w:rsidRPr="0086640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F1426F" w:rsidRPr="0058483A" w:rsidTr="00D4045B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3</w:t>
            </w:r>
          </w:p>
        </w:tc>
        <w:tc>
          <w:tcPr>
            <w:tcW w:w="3005" w:type="dxa"/>
            <w:noWrap/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 xml:space="preserve">ОБОЙМА </w:t>
            </w:r>
          </w:p>
        </w:tc>
        <w:tc>
          <w:tcPr>
            <w:tcW w:w="1692" w:type="dxa"/>
            <w:noWrap/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>801904380</w:t>
            </w:r>
          </w:p>
        </w:tc>
        <w:tc>
          <w:tcPr>
            <w:tcW w:w="789" w:type="dxa"/>
            <w:noWrap/>
            <w:vAlign w:val="center"/>
          </w:tcPr>
          <w:p w:rsidR="00F1426F" w:rsidRPr="000A1A58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780" w:type="dxa"/>
          </w:tcPr>
          <w:p w:rsidR="00F1426F" w:rsidRDefault="00F1426F" w:rsidP="00F1426F">
            <w:pPr>
              <w:jc w:val="center"/>
            </w:pPr>
            <w:r w:rsidRPr="0086640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F1426F" w:rsidRPr="0058483A" w:rsidTr="00D4045B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4</w:t>
            </w:r>
          </w:p>
        </w:tc>
        <w:tc>
          <w:tcPr>
            <w:tcW w:w="3005" w:type="dxa"/>
            <w:noWrap/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 xml:space="preserve">ОБОЙМА </w:t>
            </w:r>
          </w:p>
        </w:tc>
        <w:tc>
          <w:tcPr>
            <w:tcW w:w="1692" w:type="dxa"/>
            <w:noWrap/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>801904362</w:t>
            </w:r>
          </w:p>
        </w:tc>
        <w:tc>
          <w:tcPr>
            <w:tcW w:w="789" w:type="dxa"/>
            <w:noWrap/>
            <w:vAlign w:val="center"/>
          </w:tcPr>
          <w:p w:rsidR="00F1426F" w:rsidRPr="000A1A58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780" w:type="dxa"/>
          </w:tcPr>
          <w:p w:rsidR="00F1426F" w:rsidRDefault="00F1426F" w:rsidP="00F1426F">
            <w:pPr>
              <w:jc w:val="center"/>
            </w:pPr>
            <w:r w:rsidRPr="0086640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F1426F" w:rsidRPr="0058483A" w:rsidTr="00D4045B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5</w:t>
            </w:r>
          </w:p>
        </w:tc>
        <w:tc>
          <w:tcPr>
            <w:tcW w:w="3005" w:type="dxa"/>
            <w:noWrap/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 xml:space="preserve">ПОЛУШКВОРЕНЬ </w:t>
            </w:r>
          </w:p>
        </w:tc>
        <w:tc>
          <w:tcPr>
            <w:tcW w:w="1692" w:type="dxa"/>
            <w:noWrap/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>801904361</w:t>
            </w:r>
          </w:p>
        </w:tc>
        <w:tc>
          <w:tcPr>
            <w:tcW w:w="789" w:type="dxa"/>
            <w:noWrap/>
            <w:vAlign w:val="center"/>
          </w:tcPr>
          <w:p w:rsidR="00F1426F" w:rsidRPr="000A1A58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780" w:type="dxa"/>
          </w:tcPr>
          <w:p w:rsidR="00F1426F" w:rsidRDefault="00F1426F" w:rsidP="00F1426F">
            <w:pPr>
              <w:jc w:val="center"/>
            </w:pPr>
            <w:r w:rsidRPr="0086640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F1426F" w:rsidRPr="0058483A" w:rsidTr="00D4045B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6</w:t>
            </w:r>
          </w:p>
        </w:tc>
        <w:tc>
          <w:tcPr>
            <w:tcW w:w="3005" w:type="dxa"/>
            <w:noWrap/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 xml:space="preserve">ПРОКЛАДКА </w:t>
            </w:r>
          </w:p>
        </w:tc>
        <w:tc>
          <w:tcPr>
            <w:tcW w:w="1692" w:type="dxa"/>
            <w:noWrap/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>801904363</w:t>
            </w:r>
          </w:p>
        </w:tc>
        <w:tc>
          <w:tcPr>
            <w:tcW w:w="789" w:type="dxa"/>
            <w:noWrap/>
            <w:vAlign w:val="center"/>
          </w:tcPr>
          <w:p w:rsidR="00F1426F" w:rsidRPr="000A1A58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780" w:type="dxa"/>
          </w:tcPr>
          <w:p w:rsidR="00F1426F" w:rsidRDefault="00F1426F" w:rsidP="00F1426F">
            <w:pPr>
              <w:jc w:val="center"/>
            </w:pPr>
            <w:r w:rsidRPr="0086640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F1426F" w:rsidRPr="0058483A" w:rsidTr="00D4045B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7</w:t>
            </w:r>
          </w:p>
        </w:tc>
        <w:tc>
          <w:tcPr>
            <w:tcW w:w="3005" w:type="dxa"/>
            <w:noWrap/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>КОЛЬЦО УПЛОТНИТЕЛ</w:t>
            </w:r>
            <w:r w:rsidRPr="00F1426F">
              <w:rPr>
                <w:rFonts w:ascii="Franklin Gothic Book" w:hAnsi="Franklin Gothic Book"/>
                <w:sz w:val="22"/>
                <w:szCs w:val="22"/>
              </w:rPr>
              <w:t>Ь</w:t>
            </w:r>
            <w:r w:rsidRPr="00F1426F">
              <w:rPr>
                <w:rFonts w:ascii="Franklin Gothic Book" w:hAnsi="Franklin Gothic Book"/>
                <w:sz w:val="22"/>
                <w:szCs w:val="22"/>
              </w:rPr>
              <w:t xml:space="preserve">НОЕ </w:t>
            </w:r>
          </w:p>
        </w:tc>
        <w:tc>
          <w:tcPr>
            <w:tcW w:w="1692" w:type="dxa"/>
            <w:noWrap/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>801904381</w:t>
            </w:r>
          </w:p>
        </w:tc>
        <w:tc>
          <w:tcPr>
            <w:tcW w:w="789" w:type="dxa"/>
            <w:noWrap/>
            <w:vAlign w:val="center"/>
          </w:tcPr>
          <w:p w:rsidR="00F1426F" w:rsidRPr="000A1A58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780" w:type="dxa"/>
          </w:tcPr>
          <w:p w:rsidR="00F1426F" w:rsidRDefault="00F1426F" w:rsidP="00F1426F">
            <w:pPr>
              <w:jc w:val="center"/>
            </w:pPr>
            <w:r w:rsidRPr="0086640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F1426F" w:rsidRPr="0058483A" w:rsidTr="00D4045B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8</w:t>
            </w:r>
          </w:p>
        </w:tc>
        <w:tc>
          <w:tcPr>
            <w:tcW w:w="3005" w:type="dxa"/>
            <w:noWrap/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 xml:space="preserve">УПЛОТНЕНИЕ </w:t>
            </w:r>
          </w:p>
        </w:tc>
        <w:tc>
          <w:tcPr>
            <w:tcW w:w="1692" w:type="dxa"/>
            <w:noWrap/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 xml:space="preserve"> J020116</w:t>
            </w:r>
          </w:p>
        </w:tc>
        <w:tc>
          <w:tcPr>
            <w:tcW w:w="789" w:type="dxa"/>
            <w:noWrap/>
            <w:vAlign w:val="center"/>
          </w:tcPr>
          <w:p w:rsidR="00F1426F" w:rsidRPr="000A1A58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780" w:type="dxa"/>
          </w:tcPr>
          <w:p w:rsidR="00F1426F" w:rsidRDefault="00F1426F" w:rsidP="00F1426F">
            <w:pPr>
              <w:jc w:val="center"/>
            </w:pPr>
            <w:r w:rsidRPr="0086640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F1426F" w:rsidRPr="0058483A" w:rsidTr="00D4045B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9</w:t>
            </w:r>
          </w:p>
        </w:tc>
        <w:tc>
          <w:tcPr>
            <w:tcW w:w="3005" w:type="dxa"/>
            <w:noWrap/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>КОЛЬЦО УПЛОТНИТЕЛ</w:t>
            </w:r>
            <w:r w:rsidRPr="00F1426F">
              <w:rPr>
                <w:rFonts w:ascii="Franklin Gothic Book" w:hAnsi="Franklin Gothic Book"/>
                <w:sz w:val="22"/>
                <w:szCs w:val="22"/>
              </w:rPr>
              <w:t>Ь</w:t>
            </w:r>
            <w:r w:rsidRPr="00F1426F">
              <w:rPr>
                <w:rFonts w:ascii="Franklin Gothic Book" w:hAnsi="Franklin Gothic Book"/>
                <w:sz w:val="22"/>
                <w:szCs w:val="22"/>
              </w:rPr>
              <w:t xml:space="preserve">НОЕ </w:t>
            </w:r>
          </w:p>
        </w:tc>
        <w:tc>
          <w:tcPr>
            <w:tcW w:w="1692" w:type="dxa"/>
            <w:noWrap/>
            <w:vAlign w:val="center"/>
          </w:tcPr>
          <w:p w:rsidR="00F1426F" w:rsidRPr="00F1426F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1426F">
              <w:rPr>
                <w:rFonts w:ascii="Franklin Gothic Book" w:hAnsi="Franklin Gothic Book"/>
                <w:sz w:val="22"/>
                <w:szCs w:val="22"/>
              </w:rPr>
              <w:t>801904356</w:t>
            </w:r>
          </w:p>
        </w:tc>
        <w:tc>
          <w:tcPr>
            <w:tcW w:w="789" w:type="dxa"/>
            <w:noWrap/>
            <w:vAlign w:val="center"/>
          </w:tcPr>
          <w:p w:rsidR="00F1426F" w:rsidRPr="000A1A58" w:rsidRDefault="00F1426F" w:rsidP="00EE6B0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780" w:type="dxa"/>
          </w:tcPr>
          <w:p w:rsidR="00F1426F" w:rsidRDefault="00F1426F" w:rsidP="00F1426F">
            <w:pPr>
              <w:jc w:val="center"/>
            </w:pPr>
            <w:r w:rsidRPr="0086640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F1426F" w:rsidRPr="0058483A" w:rsidRDefault="00F1426F" w:rsidP="0058483A">
            <w:pPr>
              <w:jc w:val="both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bookmarkEnd w:id="0"/>
      <w:tr w:rsidR="0058483A" w:rsidRPr="0058483A" w:rsidTr="00F1426F">
        <w:trPr>
          <w:trHeight w:val="509"/>
          <w:jc w:val="center"/>
        </w:trPr>
        <w:tc>
          <w:tcPr>
            <w:tcW w:w="574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00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692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</w:tr>
      <w:tr w:rsidR="0058483A" w:rsidRPr="0058483A" w:rsidTr="00F1426F">
        <w:trPr>
          <w:trHeight w:val="509"/>
          <w:jc w:val="center"/>
        </w:trPr>
        <w:tc>
          <w:tcPr>
            <w:tcW w:w="574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00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692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Кроме того НДС 18%</w:t>
            </w:r>
          </w:p>
        </w:tc>
        <w:tc>
          <w:tcPr>
            <w:tcW w:w="1276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</w:tr>
      <w:tr w:rsidR="0058483A" w:rsidRPr="0058483A" w:rsidTr="00F1426F">
        <w:trPr>
          <w:trHeight w:val="463"/>
          <w:jc w:val="center"/>
        </w:trPr>
        <w:tc>
          <w:tcPr>
            <w:tcW w:w="574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005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692" w:type="dxa"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83A">
              <w:rPr>
                <w:rFonts w:ascii="Franklin Gothic Book" w:hAnsi="Franklin Gothic Book"/>
                <w:lang w:eastAsia="ar-SA"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58483A" w:rsidRPr="0058483A" w:rsidRDefault="0058483A" w:rsidP="0058483A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numPr>
          <w:ilvl w:val="0"/>
          <w:numId w:val="36"/>
        </w:numPr>
        <w:jc w:val="both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lang w:eastAsia="ar-SA"/>
        </w:rPr>
        <w:t>Сумма к оплате:  ___________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 рублей (</w:t>
      </w:r>
      <w:r w:rsidRPr="0058483A">
        <w:rPr>
          <w:rFonts w:ascii="Franklin Gothic Book" w:hAnsi="Franklin Gothic Book"/>
          <w:lang w:eastAsia="ar-SA"/>
        </w:rPr>
        <w:t>__________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рублей,  </w:t>
      </w:r>
      <w:r w:rsidRPr="0058483A">
        <w:rPr>
          <w:rFonts w:ascii="Franklin Gothic Book" w:hAnsi="Franklin Gothic Book"/>
          <w:lang w:eastAsia="ar-SA"/>
        </w:rPr>
        <w:t>___________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 копейки),  в том чи</w:t>
      </w:r>
      <w:r w:rsidRPr="0058483A">
        <w:rPr>
          <w:rFonts w:ascii="Franklin Gothic Book" w:hAnsi="Franklin Gothic Book"/>
          <w:bCs/>
          <w:iCs/>
          <w:lang w:eastAsia="ar-SA"/>
        </w:rPr>
        <w:t>с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ле НДС 18 %  </w:t>
      </w:r>
      <w:r w:rsidRPr="0058483A">
        <w:rPr>
          <w:rFonts w:ascii="Franklin Gothic Book" w:hAnsi="Franklin Gothic Book"/>
          <w:lang w:eastAsia="ar-SA"/>
        </w:rPr>
        <w:t>___________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рублей, </w:t>
      </w:r>
      <w:r w:rsidRPr="0058483A">
        <w:rPr>
          <w:rFonts w:ascii="Franklin Gothic Book" w:hAnsi="Franklin Gothic Book"/>
          <w:lang w:eastAsia="ar-SA"/>
        </w:rPr>
        <w:t>___________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 копеек.</w:t>
      </w:r>
      <w:r w:rsidRPr="0058483A">
        <w:rPr>
          <w:rFonts w:ascii="Franklin Gothic Book" w:hAnsi="Franklin Gothic Book"/>
          <w:lang w:eastAsia="ar-SA"/>
        </w:rPr>
        <w:t xml:space="preserve">  Цена   включает  НДС 18 %  и д</w:t>
      </w:r>
      <w:r w:rsidRPr="0058483A">
        <w:rPr>
          <w:rFonts w:ascii="Franklin Gothic Book" w:hAnsi="Franklin Gothic Book"/>
          <w:lang w:eastAsia="ar-SA"/>
        </w:rPr>
        <w:t>о</w:t>
      </w:r>
      <w:r w:rsidRPr="0058483A">
        <w:rPr>
          <w:rFonts w:ascii="Franklin Gothic Book" w:hAnsi="Franklin Gothic Book"/>
          <w:lang w:eastAsia="ar-SA"/>
        </w:rPr>
        <w:t xml:space="preserve">ставку Товара  на  склад  Покупателя  в г. Новороссийск. </w:t>
      </w:r>
    </w:p>
    <w:p w:rsidR="0058483A" w:rsidRPr="0058483A" w:rsidRDefault="0058483A" w:rsidP="0058483A">
      <w:pPr>
        <w:numPr>
          <w:ilvl w:val="0"/>
          <w:numId w:val="36"/>
        </w:numPr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Срок поставки: </w:t>
      </w:r>
      <w:r w:rsidRPr="0058483A">
        <w:rPr>
          <w:rFonts w:ascii="Franklin Gothic Book" w:hAnsi="Franklin Gothic Book"/>
          <w:lang w:eastAsia="ar-SA"/>
        </w:rPr>
        <w:t>в течение ___________ дней  от даты  подписания   настоящего Договора и Приложения.   Допускается  досрочная  поставка Товара.</w:t>
      </w: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rPr>
          <w:rFonts w:ascii="Franklin Gothic Book" w:hAnsi="Franklin Gothic Book"/>
          <w:b/>
          <w:bCs/>
          <w:lang w:eastAsia="ar-SA"/>
        </w:rPr>
      </w:pPr>
      <w:r w:rsidRPr="0058483A">
        <w:rPr>
          <w:rFonts w:ascii="Franklin Gothic Book" w:hAnsi="Franklin Gothic Book"/>
          <w:b/>
          <w:bCs/>
          <w:lang w:eastAsia="ar-SA"/>
        </w:rPr>
        <w:t xml:space="preserve">         ОТ ПОСТАВЩИКА:                                     </w:t>
      </w:r>
      <w:r w:rsidRPr="0058483A">
        <w:rPr>
          <w:rFonts w:ascii="Franklin Gothic Book" w:hAnsi="Franklin Gothic Book"/>
          <w:b/>
          <w:bCs/>
          <w:lang w:eastAsia="ar-SA"/>
        </w:rPr>
        <w:tab/>
        <w:t xml:space="preserve">   ОТ ПОКУПАТЕЛЯ: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/>
          <w:bCs/>
          <w:i/>
          <w:iCs/>
          <w:lang w:eastAsia="ar-SA"/>
        </w:rPr>
      </w:pPr>
      <w:r>
        <w:rPr>
          <w:rFonts w:ascii="Franklin Gothic Book" w:hAnsi="Franklin Gothic Book"/>
          <w:bCs/>
          <w:iCs/>
          <w:lang w:eastAsia="ar-SA"/>
        </w:rPr>
        <w:t xml:space="preserve">   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Генеральный директор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      </w:t>
      </w:r>
      <w:r w:rsidRPr="0058483A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58483A">
        <w:rPr>
          <w:rFonts w:ascii="Franklin Gothic Book" w:hAnsi="Franklin Gothic Book"/>
          <w:b/>
          <w:bCs/>
          <w:i/>
          <w:iCs/>
          <w:lang w:eastAsia="ar-SA"/>
        </w:rPr>
        <w:t xml:space="preserve">             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  <w:r>
        <w:rPr>
          <w:rFonts w:ascii="Franklin Gothic Book" w:hAnsi="Franklin Gothic Book"/>
          <w:bCs/>
          <w:iCs/>
          <w:lang w:eastAsia="ar-SA"/>
        </w:rPr>
        <w:t xml:space="preserve">   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 «</w:t>
      </w:r>
      <w:r w:rsidRPr="0058483A">
        <w:rPr>
          <w:rFonts w:ascii="Franklin Gothic Book" w:hAnsi="Franklin Gothic Book"/>
          <w:lang w:eastAsia="ar-SA"/>
        </w:rPr>
        <w:t>___________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»                                       </w:t>
      </w:r>
      <w:r>
        <w:rPr>
          <w:rFonts w:ascii="Franklin Gothic Book" w:hAnsi="Franklin Gothic Book"/>
          <w:bCs/>
          <w:iCs/>
          <w:lang w:eastAsia="ar-SA"/>
        </w:rPr>
        <w:t xml:space="preserve">       </w:t>
      </w:r>
      <w:r w:rsidRPr="0058483A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58483A">
        <w:rPr>
          <w:rFonts w:ascii="Franklin Gothic Book" w:hAnsi="Franklin Gothic Book"/>
          <w:bCs/>
          <w:iCs/>
          <w:lang w:eastAsia="ar-SA"/>
        </w:rPr>
        <w:t xml:space="preserve">                                                       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ПАО «НМТП» 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58483A">
        <w:rPr>
          <w:rFonts w:ascii="Franklin Gothic Book" w:hAnsi="Franklin Gothic Book"/>
          <w:bCs/>
          <w:iCs/>
          <w:lang w:eastAsia="ar-SA"/>
        </w:rPr>
        <w:t xml:space="preserve">                                   </w:t>
      </w:r>
      <w:r w:rsidRPr="0058483A">
        <w:rPr>
          <w:rFonts w:ascii="Franklin Gothic Book" w:hAnsi="Franklin Gothic Book"/>
          <w:bCs/>
          <w:iCs/>
          <w:lang w:eastAsia="ar-SA"/>
        </w:rPr>
        <w:tab/>
      </w:r>
      <w:r w:rsidRPr="0058483A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    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58483A">
        <w:rPr>
          <w:rFonts w:ascii="Franklin Gothic Book" w:hAnsi="Franklin Gothic Book"/>
          <w:bCs/>
          <w:iCs/>
          <w:lang w:eastAsia="ar-SA"/>
        </w:rPr>
        <w:t xml:space="preserve">                                                 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              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</w:p>
    <w:p w:rsidR="0058483A" w:rsidRPr="0058483A" w:rsidRDefault="0058483A" w:rsidP="0058483A">
      <w:pPr>
        <w:ind w:left="360"/>
        <w:rPr>
          <w:rFonts w:ascii="Franklin Gothic Book" w:hAnsi="Franklin Gothic Book"/>
          <w:b/>
          <w:bCs/>
          <w:iCs/>
          <w:lang w:eastAsia="ar-SA"/>
        </w:rPr>
      </w:pPr>
      <w:r w:rsidRPr="0058483A">
        <w:rPr>
          <w:rFonts w:ascii="Franklin Gothic Book" w:hAnsi="Franklin Gothic Book"/>
          <w:bCs/>
          <w:iCs/>
          <w:lang w:eastAsia="ar-SA"/>
        </w:rPr>
        <w:t xml:space="preserve">______________/ </w:t>
      </w:r>
      <w:r w:rsidRPr="0058483A">
        <w:rPr>
          <w:rFonts w:ascii="Franklin Gothic Book" w:hAnsi="Franklin Gothic Book"/>
          <w:lang w:eastAsia="ar-SA"/>
        </w:rPr>
        <w:t>___________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/     </w:t>
      </w:r>
      <w:r>
        <w:rPr>
          <w:rFonts w:ascii="Franklin Gothic Book" w:hAnsi="Franklin Gothic Book"/>
          <w:bCs/>
          <w:iCs/>
          <w:lang w:eastAsia="ar-SA"/>
        </w:rPr>
        <w:t xml:space="preserve">              </w:t>
      </w:r>
      <w:r w:rsidRPr="0058483A">
        <w:rPr>
          <w:rFonts w:ascii="Franklin Gothic Book" w:hAnsi="Franklin Gothic Book"/>
          <w:bCs/>
          <w:iCs/>
          <w:lang w:eastAsia="ar-SA"/>
        </w:rPr>
        <w:t xml:space="preserve"> ________________ / И.М. Фофонов /</w:t>
      </w:r>
    </w:p>
    <w:p w:rsidR="0058483A" w:rsidRPr="0058483A" w:rsidRDefault="0058483A" w:rsidP="0058483A">
      <w:pPr>
        <w:ind w:left="360"/>
        <w:rPr>
          <w:rFonts w:ascii="Franklin Gothic Book" w:hAnsi="Franklin Gothic Book"/>
          <w:bCs/>
          <w:iCs/>
          <w:lang w:eastAsia="ar-SA"/>
        </w:rPr>
      </w:pPr>
    </w:p>
    <w:p w:rsidR="0058483A" w:rsidRPr="0058483A" w:rsidRDefault="0058483A" w:rsidP="0058483A">
      <w:pPr>
        <w:ind w:left="360"/>
        <w:rPr>
          <w:rFonts w:ascii="Franklin Gothic Book" w:hAnsi="Franklin Gothic Book"/>
          <w:lang w:eastAsia="ar-SA"/>
        </w:rPr>
      </w:pPr>
    </w:p>
    <w:p w:rsidR="0058483A" w:rsidRPr="0058483A" w:rsidRDefault="0058483A" w:rsidP="0058483A">
      <w:pPr>
        <w:ind w:left="360"/>
        <w:rPr>
          <w:rFonts w:ascii="Franklin Gothic Book" w:hAnsi="Franklin Gothic Book"/>
          <w:lang w:eastAsia="ar-SA"/>
        </w:rPr>
      </w:pPr>
      <w:r w:rsidRPr="0058483A">
        <w:rPr>
          <w:rFonts w:ascii="Franklin Gothic Book" w:hAnsi="Franklin Gothic Book"/>
          <w:bCs/>
          <w:iCs/>
          <w:lang w:eastAsia="ar-SA"/>
        </w:rPr>
        <w:t>«___» _________2015 г.</w:t>
      </w:r>
      <w:r w:rsidRPr="0058483A">
        <w:rPr>
          <w:rFonts w:ascii="Franklin Gothic Book" w:hAnsi="Franklin Gothic Book"/>
          <w:bCs/>
          <w:iCs/>
          <w:lang w:eastAsia="ar-SA"/>
        </w:rPr>
        <w:tab/>
        <w:t xml:space="preserve">    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    </w:t>
      </w:r>
      <w:r w:rsidRPr="0058483A">
        <w:rPr>
          <w:rFonts w:ascii="Franklin Gothic Book" w:hAnsi="Franklin Gothic Book"/>
          <w:bCs/>
          <w:iCs/>
          <w:lang w:eastAsia="ar-SA"/>
        </w:rPr>
        <w:t>«___» _________2015 г.</w:t>
      </w:r>
    </w:p>
    <w:p w:rsidR="0058483A" w:rsidRPr="006810B0" w:rsidRDefault="0058483A" w:rsidP="001779C8">
      <w:pPr>
        <w:rPr>
          <w:rFonts w:ascii="Franklin Gothic Book" w:hAnsi="Franklin Gothic Book"/>
          <w:lang w:eastAsia="ar-SA"/>
        </w:rPr>
      </w:pPr>
    </w:p>
    <w:p w:rsidR="009341A8" w:rsidRPr="006810B0" w:rsidRDefault="009341A8" w:rsidP="009341A8">
      <w:pPr>
        <w:rPr>
          <w:rFonts w:ascii="Franklin Gothic Book" w:hAnsi="Franklin Gothic Book"/>
          <w:b/>
        </w:rPr>
      </w:pPr>
    </w:p>
    <w:p w:rsidR="009341A8" w:rsidRPr="006810B0" w:rsidRDefault="009341A8" w:rsidP="00ED7A45">
      <w:pPr>
        <w:jc w:val="right"/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lastRenderedPageBreak/>
        <w:t>Приложение №2 к договору № ______ от __ _______ 2015г.</w:t>
      </w:r>
    </w:p>
    <w:p w:rsidR="009341A8" w:rsidRPr="006810B0" w:rsidRDefault="009341A8" w:rsidP="009341A8">
      <w:pPr>
        <w:rPr>
          <w:rFonts w:ascii="Franklin Gothic Book" w:hAnsi="Franklin Gothic Book"/>
          <w:b/>
        </w:rPr>
      </w:pPr>
    </w:p>
    <w:p w:rsidR="009341A8" w:rsidRPr="006810B0" w:rsidRDefault="009341A8" w:rsidP="009341A8">
      <w:pPr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6810B0" w:rsidRDefault="009341A8" w:rsidP="009341A8">
      <w:pPr>
        <w:rPr>
          <w:rFonts w:ascii="Franklin Gothic Book" w:hAnsi="Franklin Gothic Book"/>
          <w:u w:val="single"/>
        </w:rPr>
      </w:pPr>
      <w:r w:rsidRPr="006810B0">
        <w:rPr>
          <w:rFonts w:ascii="Franklin Gothic Book" w:hAnsi="Franklin Gothic Book"/>
          <w:u w:val="single"/>
        </w:rPr>
        <w:t>(</w:t>
      </w:r>
      <w:r w:rsidRPr="006810B0">
        <w:rPr>
          <w:rFonts w:ascii="Franklin Gothic Book" w:hAnsi="Franklin Gothic Book"/>
          <w:b/>
          <w:u w:val="single"/>
        </w:rPr>
        <w:t>Прим.:</w:t>
      </w:r>
      <w:r w:rsidRPr="006810B0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6810B0" w:rsidRDefault="009341A8" w:rsidP="009341A8">
      <w:pPr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6810B0">
        <w:rPr>
          <w:rFonts w:ascii="Franklin Gothic Book" w:hAnsi="Franklin Gothic Book"/>
        </w:rPr>
        <w:t>е</w:t>
      </w:r>
      <w:r w:rsidRPr="006810B0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6810B0">
          <w:rPr>
            <w:rStyle w:val="a8"/>
            <w:rFonts w:ascii="Franklin Gothic Book" w:hAnsi="Franklin Gothic Book"/>
            <w:lang w:val="en-US"/>
          </w:rPr>
          <w:t>www</w:t>
        </w:r>
        <w:r w:rsidRPr="006810B0">
          <w:rPr>
            <w:rStyle w:val="a8"/>
            <w:rFonts w:ascii="Franklin Gothic Book" w:hAnsi="Franklin Gothic Book"/>
          </w:rPr>
          <w:t>.</w:t>
        </w:r>
        <w:proofErr w:type="spellStart"/>
        <w:r w:rsidRPr="006810B0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6810B0">
          <w:rPr>
            <w:rStyle w:val="a8"/>
            <w:rFonts w:ascii="Franklin Gothic Book" w:hAnsi="Franklin Gothic Book"/>
          </w:rPr>
          <w:t>.</w:t>
        </w:r>
        <w:r w:rsidRPr="006810B0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6810B0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6810B0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6810B0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6810B0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 xml:space="preserve"> Поставщик, </w:t>
            </w:r>
            <w:r w:rsidRPr="006810B0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(а) </w:t>
            </w:r>
            <w:r w:rsidRPr="006810B0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6810B0">
              <w:rPr>
                <w:rFonts w:ascii="Franklin Gothic Book" w:hAnsi="Franklin Gothic Book"/>
                <w:iCs/>
              </w:rPr>
              <w:t>а</w:t>
            </w:r>
            <w:r w:rsidRPr="006810B0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6810B0">
              <w:rPr>
                <w:rFonts w:ascii="Franklin Gothic Book" w:hAnsi="Franklin Gothic Book"/>
              </w:rPr>
              <w:t>ю</w:t>
            </w:r>
            <w:r w:rsidRPr="006810B0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b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iCs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c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iCs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d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Физическое лицо входит в состав старшего р</w:t>
            </w:r>
            <w:r w:rsidRPr="006810B0">
              <w:rPr>
                <w:rFonts w:ascii="Franklin Gothic Book" w:hAnsi="Franklin Gothic Book"/>
                <w:b/>
              </w:rPr>
              <w:t>у</w:t>
            </w:r>
            <w:r w:rsidRPr="006810B0">
              <w:rPr>
                <w:rFonts w:ascii="Franklin Gothic Book" w:hAnsi="Franklin Gothic Book"/>
                <w:b/>
              </w:rPr>
              <w:t>ководящего персонала ПАО «НМТП» или его мат</w:t>
            </w:r>
            <w:r w:rsidRPr="006810B0">
              <w:rPr>
                <w:rFonts w:ascii="Franklin Gothic Book" w:hAnsi="Franklin Gothic Book"/>
                <w:b/>
              </w:rPr>
              <w:t>е</w:t>
            </w:r>
            <w:r w:rsidRPr="006810B0">
              <w:rPr>
                <w:rFonts w:ascii="Franklin Gothic Book" w:hAnsi="Franklin Gothic Book"/>
                <w:b/>
              </w:rPr>
              <w:t>ринской организации: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</w:t>
            </w:r>
            <w:r w:rsidRPr="006810B0">
              <w:rPr>
                <w:rFonts w:ascii="Franklin Gothic Book" w:hAnsi="Franklin Gothic Book"/>
                <w:lang w:val="en-US"/>
              </w:rPr>
              <w:t>a</w:t>
            </w:r>
            <w:r w:rsidRPr="006810B0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вета)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вета директоров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</w:t>
            </w:r>
            <w:r w:rsidRPr="006810B0">
              <w:rPr>
                <w:rFonts w:ascii="Franklin Gothic Book" w:hAnsi="Franklin Gothic Book"/>
                <w:lang w:val="en-US"/>
              </w:rPr>
              <w:t>b</w:t>
            </w:r>
            <w:r w:rsidRPr="006810B0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6810B0">
              <w:rPr>
                <w:rFonts w:ascii="Franklin Gothic Book" w:hAnsi="Franklin Gothic Book"/>
              </w:rPr>
              <w:t>ч</w:t>
            </w:r>
            <w:r w:rsidRPr="006810B0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6810B0">
              <w:rPr>
                <w:rFonts w:ascii="Franklin Gothic Book" w:hAnsi="Franklin Gothic Book"/>
              </w:rPr>
              <w:t>у</w:t>
            </w:r>
            <w:r w:rsidRPr="006810B0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6810B0">
              <w:rPr>
                <w:rFonts w:ascii="Franklin Gothic Book" w:hAnsi="Franklin Gothic Book"/>
              </w:rPr>
              <w:t>потому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6810B0">
              <w:rPr>
                <w:rFonts w:ascii="Franklin Gothic Book" w:hAnsi="Franklin Gothic Book"/>
              </w:rPr>
              <w:t>р</w:t>
            </w:r>
            <w:r w:rsidRPr="006810B0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6810B0">
              <w:rPr>
                <w:rFonts w:ascii="Franklin Gothic Book" w:hAnsi="Franklin Gothic Book"/>
              </w:rPr>
              <w:t>я</w:t>
            </w:r>
            <w:r w:rsidRPr="006810B0">
              <w:rPr>
                <w:rFonts w:ascii="Franklin Gothic Book" w:hAnsi="Franklin Gothic Book"/>
              </w:rPr>
              <w:t>тельностью;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</w:t>
            </w:r>
            <w:r w:rsidR="00ED7A45" w:rsidRPr="006810B0">
              <w:rPr>
                <w:rFonts w:ascii="Franklin Gothic Book" w:hAnsi="Franklin Gothic Book"/>
              </w:rPr>
              <w:t>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6810B0">
              <w:rPr>
                <w:rFonts w:ascii="Franklin Gothic Book" w:hAnsi="Franklin Gothic Book"/>
              </w:rPr>
              <w:t>с</w:t>
            </w:r>
            <w:r w:rsidRPr="006810B0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6810B0">
              <w:rPr>
                <w:rFonts w:ascii="Franklin Gothic Book" w:hAnsi="Franklin Gothic Book"/>
              </w:rPr>
              <w:t>д</w:t>
            </w:r>
            <w:r w:rsidRPr="006810B0">
              <w:rPr>
                <w:rFonts w:ascii="Franklin Gothic Book" w:hAnsi="Franklin Gothic Book"/>
              </w:rPr>
              <w:t>приятием (даже если они могут влиять на св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боду действий предприятия или участвовать в процессе принятия решений предприятием);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</w:t>
            </w:r>
            <w:r w:rsidR="00ED7A45" w:rsidRPr="006810B0">
              <w:rPr>
                <w:rFonts w:ascii="Franklin Gothic Book" w:hAnsi="Franklin Gothic Book"/>
              </w:rPr>
              <w:t>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6810B0">
              <w:rPr>
                <w:rFonts w:ascii="Franklin Gothic Book" w:hAnsi="Franklin Gothic Book"/>
              </w:rPr>
              <w:t>л</w:t>
            </w:r>
            <w:r w:rsidRPr="006810B0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6810B0">
              <w:rPr>
                <w:rFonts w:ascii="Franklin Gothic Book" w:hAnsi="Franklin Gothic Book"/>
              </w:rPr>
              <w:t>причине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ской зависимости.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F127CE" w:rsidRDefault="009341A8" w:rsidP="00FB72E0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Pr="00823A11" w:rsidRDefault="0058483A" w:rsidP="00FB72E0">
      <w:pPr>
        <w:rPr>
          <w:rFonts w:ascii="Franklin Gothic Book" w:hAnsi="Franklin Gothic Book"/>
          <w:i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F97922" w:rsidRDefault="006A46BB" w:rsidP="00F97922">
      <w:pPr>
        <w:pStyle w:val="OP11"/>
        <w:numPr>
          <w:ilvl w:val="1"/>
          <w:numId w:val="39"/>
        </w:numPr>
        <w:rPr>
          <w:color w:val="FF0000"/>
        </w:rPr>
      </w:pPr>
      <w:r w:rsidRPr="00F97922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F97922">
        <w:rPr>
          <w:snapToGrid w:val="0"/>
        </w:rPr>
        <w:t xml:space="preserve">Заявка на участие в закупке (форма </w:t>
      </w:r>
      <w:r w:rsidRPr="00F97922">
        <w:rPr>
          <w:snapToGrid w:val="0"/>
        </w:rPr>
        <w:fldChar w:fldCharType="begin"/>
      </w:r>
      <w:r w:rsidRPr="00F97922">
        <w:rPr>
          <w:snapToGrid w:val="0"/>
        </w:rPr>
        <w:instrText xml:space="preserve"> SEQ Форма_№ \* ARABIC </w:instrText>
      </w:r>
      <w:r w:rsidRPr="00F97922">
        <w:rPr>
          <w:snapToGrid w:val="0"/>
        </w:rPr>
        <w:fldChar w:fldCharType="separate"/>
      </w:r>
      <w:r w:rsidR="00493F78" w:rsidRPr="00F97922">
        <w:rPr>
          <w:noProof/>
          <w:snapToGrid w:val="0"/>
        </w:rPr>
        <w:t>1</w:t>
      </w:r>
      <w:r w:rsidRPr="00F97922">
        <w:rPr>
          <w:snapToGrid w:val="0"/>
        </w:rPr>
        <w:fldChar w:fldCharType="end"/>
      </w:r>
      <w:r w:rsidRPr="00F97922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</w:t>
      </w:r>
      <w:r w:rsidRPr="0031462F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15751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(срок поставки;</w:t>
      </w:r>
      <w:r w:rsidR="0058483A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proofErr w:type="gramStart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Pr="00ED7A45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792"/>
        <w:gridCol w:w="1504"/>
        <w:gridCol w:w="725"/>
        <w:gridCol w:w="703"/>
        <w:gridCol w:w="1176"/>
        <w:gridCol w:w="1254"/>
        <w:gridCol w:w="1830"/>
      </w:tblGrid>
      <w:tr w:rsidR="007E4735" w:rsidRPr="00AB40C0" w:rsidTr="003E0B01">
        <w:trPr>
          <w:trHeight w:val="651"/>
        </w:trPr>
        <w:tc>
          <w:tcPr>
            <w:tcW w:w="573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AB40C0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AB40C0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Катал.</w:t>
            </w:r>
            <w:proofErr w:type="gramStart"/>
            <w:r w:rsidRPr="00AB40C0">
              <w:rPr>
                <w:rFonts w:ascii="Franklin Gothic Book" w:hAnsi="Franklin Gothic Book"/>
                <w:lang w:eastAsia="ar-SA"/>
              </w:rPr>
              <w:t xml:space="preserve"> .</w:t>
            </w:r>
            <w:proofErr w:type="gramEnd"/>
            <w:r w:rsidRPr="00AB40C0">
              <w:rPr>
                <w:rFonts w:ascii="Franklin Gothic Book" w:hAnsi="Franklin Gothic Book"/>
                <w:lang w:eastAsia="ar-SA"/>
              </w:rPr>
              <w:t>№ /</w:t>
            </w:r>
          </w:p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технические параметры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703" w:type="dxa"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Цена без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 учета 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 НДС, Руб.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Сумма без 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учета </w:t>
            </w:r>
            <w:r w:rsidRPr="00AB40C0">
              <w:rPr>
                <w:rFonts w:ascii="Franklin Gothic Book" w:hAnsi="Franklin Gothic Book"/>
                <w:lang w:eastAsia="ar-SA"/>
              </w:rPr>
              <w:t>НДС, Руб.</w:t>
            </w:r>
          </w:p>
        </w:tc>
        <w:tc>
          <w:tcPr>
            <w:tcW w:w="1830" w:type="dxa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Страна прои</w:t>
            </w:r>
            <w:r>
              <w:rPr>
                <w:rFonts w:ascii="Franklin Gothic Book" w:hAnsi="Franklin Gothic Book"/>
                <w:lang w:eastAsia="ar-SA"/>
              </w:rPr>
              <w:t>с</w:t>
            </w:r>
            <w:r>
              <w:rPr>
                <w:rFonts w:ascii="Franklin Gothic Book" w:hAnsi="Franklin Gothic Book"/>
                <w:lang w:eastAsia="ar-SA"/>
              </w:rPr>
              <w:t>хождения т</w:t>
            </w:r>
            <w:r>
              <w:rPr>
                <w:rFonts w:ascii="Franklin Gothic Book" w:hAnsi="Franklin Gothic Book"/>
                <w:lang w:eastAsia="ar-SA"/>
              </w:rPr>
              <w:t>о</w:t>
            </w:r>
            <w:r>
              <w:rPr>
                <w:rFonts w:ascii="Franklin Gothic Book" w:hAnsi="Franklin Gothic Book"/>
                <w:lang w:eastAsia="ar-SA"/>
              </w:rPr>
              <w:t>вара</w:t>
            </w:r>
          </w:p>
        </w:tc>
      </w:tr>
      <w:tr w:rsidR="0058483A" w:rsidRPr="00AB40C0" w:rsidTr="00023DDC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ПОДШИПНИК ОПОРНЫЙ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801904360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703" w:type="dxa"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8483A" w:rsidRPr="00AB40C0" w:rsidTr="00023DDC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ПОДШИПНИК ОПОРНЫЙ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801904382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703" w:type="dxa"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8483A" w:rsidRPr="00AB40C0" w:rsidTr="00023DDC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3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ОБОЙМА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801904380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703" w:type="dxa"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8483A" w:rsidRPr="00AB40C0" w:rsidTr="00023DDC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4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ОБОЙМА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801904362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703" w:type="dxa"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8483A" w:rsidRPr="00AB40C0" w:rsidTr="00023DDC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5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ПОЛУШКВОРЕНЬ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801904361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703" w:type="dxa"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8483A" w:rsidRPr="00AB40C0" w:rsidTr="00023DDC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6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ПРОКЛАДКА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801904363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703" w:type="dxa"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8483A" w:rsidRPr="00AB40C0" w:rsidTr="00023DDC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7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КОЛЬЦО УПЛОТНИТЕЛ</w:t>
            </w:r>
            <w:r w:rsidRPr="000A1A58">
              <w:rPr>
                <w:rFonts w:ascii="Franklin Gothic Book" w:hAnsi="Franklin Gothic Book"/>
                <w:sz w:val="22"/>
                <w:szCs w:val="22"/>
              </w:rPr>
              <w:t>Ь</w:t>
            </w: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НОЕ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801904381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703" w:type="dxa"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8483A" w:rsidRPr="00AB40C0" w:rsidTr="00023DDC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8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УПЛОТНЕНИЕ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 J020116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703" w:type="dxa"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8483A" w:rsidRPr="00AB40C0" w:rsidTr="00023DDC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9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КОЛЬЦО УПЛОТНИТЕЛ</w:t>
            </w:r>
            <w:r w:rsidRPr="000A1A58">
              <w:rPr>
                <w:rFonts w:ascii="Franklin Gothic Book" w:hAnsi="Franklin Gothic Book"/>
                <w:sz w:val="22"/>
                <w:szCs w:val="22"/>
              </w:rPr>
              <w:t>Ь</w:t>
            </w:r>
            <w:r w:rsidRPr="000A1A58">
              <w:rPr>
                <w:rFonts w:ascii="Franklin Gothic Book" w:hAnsi="Franklin Gothic Book"/>
                <w:sz w:val="22"/>
                <w:szCs w:val="22"/>
              </w:rPr>
              <w:t xml:space="preserve">НОЕ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801904356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0A1A58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703" w:type="dxa"/>
            <w:vAlign w:val="center"/>
          </w:tcPr>
          <w:p w:rsidR="0058483A" w:rsidRPr="000A1A58" w:rsidRDefault="0058483A" w:rsidP="00FB282B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58483A" w:rsidRPr="00AB40C0" w:rsidRDefault="0058483A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E4735" w:rsidRPr="00AB40C0" w:rsidTr="003E0B01">
        <w:trPr>
          <w:trHeight w:val="509"/>
        </w:trPr>
        <w:tc>
          <w:tcPr>
            <w:tcW w:w="4869" w:type="dxa"/>
            <w:gridSpan w:val="3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604" w:type="dxa"/>
            <w:gridSpan w:val="3"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Итого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 рублей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: 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324A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324A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85298" w:rsidRPr="0008529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2768D2" w:rsidRPr="002768D2">
        <w:rPr>
          <w:rFonts w:ascii="Franklin Gothic Book" w:hAnsi="Franklin Gothic Book"/>
        </w:rPr>
        <w:t>сменно-запасных частей к портовому тягачу KALMAR TRX, заводской номер 049191</w:t>
      </w:r>
      <w:r w:rsidR="002768D2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</w:t>
      </w:r>
      <w:r w:rsidR="006A46BB" w:rsidRPr="000D6DFE">
        <w:rPr>
          <w:rFonts w:ascii="Franklin Gothic Book" w:hAnsi="Franklin Gothic Book"/>
        </w:rPr>
        <w:t>н</w:t>
      </w:r>
      <w:r w:rsidR="006A46BB" w:rsidRPr="000D6DFE">
        <w:rPr>
          <w:rFonts w:ascii="Franklin Gothic Book" w:hAnsi="Franklin Gothic Book"/>
        </w:rPr>
        <w:t>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3E0B01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proofErr w:type="gramStart"/>
      <w:r w:rsidRPr="000D6DFE">
        <w:rPr>
          <w:rFonts w:ascii="Franklin Gothic Book" w:hAnsi="Franklin Gothic Book"/>
          <w:vertAlign w:val="superscript"/>
        </w:rPr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  <w:proofErr w:type="gramEnd"/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823A11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823A11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2768D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2768D2" w:rsidRPr="002768D2">
              <w:rPr>
                <w:rFonts w:ascii="Franklin Gothic Book" w:hAnsi="Franklin Gothic Book"/>
              </w:rPr>
              <w:t>сменно-запасных частей к портовому тягачу KALMAR TRX, з</w:t>
            </w:r>
            <w:r w:rsidR="002768D2" w:rsidRPr="002768D2">
              <w:rPr>
                <w:rFonts w:ascii="Franklin Gothic Book" w:hAnsi="Franklin Gothic Book"/>
              </w:rPr>
              <w:t>а</w:t>
            </w:r>
            <w:r w:rsidR="002768D2" w:rsidRPr="002768D2">
              <w:rPr>
                <w:rFonts w:ascii="Franklin Gothic Book" w:hAnsi="Franklin Gothic Book"/>
              </w:rPr>
              <w:t>водской номер 049191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A11" w:rsidRDefault="00823A11">
      <w:r>
        <w:separator/>
      </w:r>
    </w:p>
  </w:endnote>
  <w:endnote w:type="continuationSeparator" w:id="0">
    <w:p w:rsidR="00823A11" w:rsidRDefault="0082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A11" w:rsidRDefault="00823A11">
    <w:pPr>
      <w:pStyle w:val="afa"/>
    </w:pPr>
  </w:p>
  <w:p w:rsidR="00823A11" w:rsidRDefault="00823A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A11" w:rsidRDefault="00823A11">
      <w:r>
        <w:separator/>
      </w:r>
    </w:p>
  </w:footnote>
  <w:footnote w:type="continuationSeparator" w:id="0">
    <w:p w:rsidR="00823A11" w:rsidRDefault="00823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432953"/>
    <w:multiLevelType w:val="hybridMultilevel"/>
    <w:tmpl w:val="BE7A02AA"/>
    <w:lvl w:ilvl="0" w:tplc="B9D48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144CB0"/>
    <w:multiLevelType w:val="multilevel"/>
    <w:tmpl w:val="BA780492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0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33"/>
  </w:num>
  <w:num w:numId="4">
    <w:abstractNumId w:val="15"/>
  </w:num>
  <w:num w:numId="5">
    <w:abstractNumId w:val="24"/>
  </w:num>
  <w:num w:numId="6">
    <w:abstractNumId w:val="6"/>
  </w:num>
  <w:num w:numId="7">
    <w:abstractNumId w:val="18"/>
  </w:num>
  <w:num w:numId="8">
    <w:abstractNumId w:val="28"/>
  </w:num>
  <w:num w:numId="9">
    <w:abstractNumId w:val="23"/>
  </w:num>
  <w:num w:numId="10">
    <w:abstractNumId w:val="37"/>
  </w:num>
  <w:num w:numId="11">
    <w:abstractNumId w:val="10"/>
  </w:num>
  <w:num w:numId="12">
    <w:abstractNumId w:val="38"/>
  </w:num>
  <w:num w:numId="13">
    <w:abstractNumId w:val="29"/>
  </w:num>
  <w:num w:numId="14">
    <w:abstractNumId w:val="13"/>
  </w:num>
  <w:num w:numId="15">
    <w:abstractNumId w:val="14"/>
  </w:num>
  <w:num w:numId="16">
    <w:abstractNumId w:val="3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6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27"/>
  </w:num>
  <w:num w:numId="35">
    <w:abstractNumId w:val="19"/>
  </w:num>
  <w:num w:numId="36">
    <w:abstractNumId w:val="34"/>
  </w:num>
  <w:num w:numId="37">
    <w:abstractNumId w:val="36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8D2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0B01"/>
    <w:rsid w:val="003E1214"/>
    <w:rsid w:val="003E23F3"/>
    <w:rsid w:val="003E29F6"/>
    <w:rsid w:val="003E35F4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BFA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83A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10B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3A11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4B6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2F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1FE8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49ED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426F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7922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97922"/>
    <w:pPr>
      <w:numPr>
        <w:ilvl w:val="2"/>
        <w:numId w:val="29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6810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97922"/>
    <w:pPr>
      <w:numPr>
        <w:ilvl w:val="2"/>
        <w:numId w:val="29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6810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6247E-4D12-4813-BEF4-D7F1F266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21</Pages>
  <Words>6880</Words>
  <Characters>50178</Characters>
  <Application>Microsoft Office Word</Application>
  <DocSecurity>0</DocSecurity>
  <Lines>418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56945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86</cp:revision>
  <cp:lastPrinted>2015-11-13T05:58:00Z</cp:lastPrinted>
  <dcterms:created xsi:type="dcterms:W3CDTF">2015-01-23T06:52:00Z</dcterms:created>
  <dcterms:modified xsi:type="dcterms:W3CDTF">2015-11-30T12:40:00Z</dcterms:modified>
</cp:coreProperties>
</file>