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11" w:rsidRDefault="00823A1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23A11" w:rsidRPr="00B422AA" w:rsidRDefault="00823A1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23A11" w:rsidRDefault="00823A1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23A11" w:rsidRPr="00B422AA" w:rsidRDefault="00823A1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31BF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31BFA">
        <w:rPr>
          <w:rFonts w:ascii="Franklin Gothic Heavy" w:eastAsia="Tahoma" w:hAnsi="Franklin Gothic Heavy"/>
          <w:kern w:val="144"/>
          <w:sz w:val="44"/>
          <w:szCs w:val="52"/>
        </w:rPr>
        <w:t>инструмента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bookmarkStart w:id="0" w:name="_GoBack"/>
      <w:bookmarkEnd w:id="0"/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31BFA">
        <w:rPr>
          <w:rFonts w:ascii="Franklin Gothic Book" w:hAnsi="Franklin Gothic Book"/>
          <w:b/>
        </w:rPr>
        <w:t>07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F97922" w:rsidRPr="00F97922" w:rsidRDefault="00F97922" w:rsidP="00F97922">
      <w:pPr>
        <w:pStyle w:val="OP111"/>
      </w:pPr>
      <w:r>
        <w:t>с</w:t>
      </w:r>
      <w:r w:rsidRPr="000C02F2">
        <w:t>ведения об опыте аналогичных поставок за 2012-2014г</w:t>
      </w:r>
      <w:r>
        <w:t xml:space="preserve">г., и период 2015 г. </w:t>
      </w:r>
      <w:r w:rsidRPr="000C02F2">
        <w:t xml:space="preserve"> </w:t>
      </w:r>
      <w:r>
        <w:t>–</w:t>
      </w:r>
      <w:r w:rsidRPr="000C02F2">
        <w:t xml:space="preserve"> </w:t>
      </w:r>
      <w:r>
        <w:t>(</w:t>
      </w:r>
      <w:r w:rsidRPr="000C02F2">
        <w:t>форма 6</w:t>
      </w:r>
      <w:r>
        <w:t>)</w:t>
      </w:r>
      <w:r w:rsidRPr="000C02F2"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Pr="00F127CE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6810B0" w:rsidRPr="006810B0">
        <w:rPr>
          <w:rFonts w:ascii="Franklin Gothic Book" w:hAnsi="Franklin Gothic Book"/>
          <w:b/>
        </w:rPr>
        <w:t>инструмента</w:t>
      </w:r>
    </w:p>
    <w:p w:rsidR="00762CFD" w:rsidRPr="00762CFD" w:rsidRDefault="00762CFD" w:rsidP="006810B0">
      <w:pPr>
        <w:tabs>
          <w:tab w:val="center" w:pos="4677"/>
          <w:tab w:val="right" w:pos="9355"/>
        </w:tabs>
        <w:rPr>
          <w:rFonts w:ascii="Franklin Gothic Book" w:hAnsi="Franklin Gothic Book"/>
          <w:b/>
        </w:rPr>
      </w:pPr>
    </w:p>
    <w:tbl>
      <w:tblPr>
        <w:tblStyle w:val="11e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567"/>
        <w:gridCol w:w="4678"/>
        <w:gridCol w:w="1134"/>
        <w:gridCol w:w="851"/>
        <w:gridCol w:w="851"/>
      </w:tblGrid>
      <w:tr w:rsidR="006810B0" w:rsidRPr="006810B0" w:rsidTr="00823A11"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810B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810B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8081" w:type="dxa"/>
            <w:gridSpan w:val="5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810B0" w:rsidRPr="006810B0" w:rsidTr="00823A11"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1.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081" w:type="dxa"/>
            <w:gridSpan w:val="5"/>
            <w:vAlign w:val="center"/>
          </w:tcPr>
          <w:p w:rsid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Публичное </w:t>
            </w:r>
            <w:r w:rsidRPr="006810B0">
              <w:rPr>
                <w:rFonts w:ascii="Franklin Gothic Book" w:hAnsi="Franklin Gothic Book"/>
              </w:rPr>
              <w:t xml:space="preserve">акционерное общество                                                            </w:t>
            </w:r>
          </w:p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Юридический адрес: 353 901 г. Новороссийск, ул. </w:t>
            </w:r>
            <w:proofErr w:type="gramStart"/>
            <w:r w:rsidRPr="006810B0">
              <w:rPr>
                <w:rFonts w:ascii="Franklin Gothic Book" w:hAnsi="Franklin Gothic Book"/>
              </w:rPr>
              <w:t>Портовая</w:t>
            </w:r>
            <w:proofErr w:type="gramEnd"/>
            <w:r w:rsidRPr="006810B0">
              <w:rPr>
                <w:rFonts w:ascii="Franklin Gothic Book" w:hAnsi="Franklin Gothic Book"/>
              </w:rPr>
              <w:t>, 14</w:t>
            </w:r>
          </w:p>
        </w:tc>
      </w:tr>
      <w:tr w:rsidR="006810B0" w:rsidRPr="006810B0" w:rsidTr="00823A11"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2.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081" w:type="dxa"/>
            <w:gridSpan w:val="5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  <w:lang w:val="en-US"/>
              </w:rPr>
            </w:pPr>
            <w:r w:rsidRPr="006810B0">
              <w:rPr>
                <w:rFonts w:ascii="Franklin Gothic Book" w:hAnsi="Franklin Gothic Book"/>
              </w:rPr>
              <w:t xml:space="preserve">Поставка   инструмента </w:t>
            </w:r>
          </w:p>
        </w:tc>
      </w:tr>
      <w:tr w:rsidR="006810B0" w:rsidRPr="006810B0" w:rsidTr="00823A11"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3.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Требование к поставляем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му инструме</w:t>
            </w:r>
            <w:r w:rsidRPr="006810B0">
              <w:rPr>
                <w:rFonts w:ascii="Franklin Gothic Book" w:hAnsi="Franklin Gothic Book"/>
              </w:rPr>
              <w:t>н</w:t>
            </w:r>
            <w:r w:rsidRPr="006810B0">
              <w:rPr>
                <w:rFonts w:ascii="Franklin Gothic Book" w:hAnsi="Franklin Gothic Book"/>
              </w:rPr>
              <w:t>ту</w:t>
            </w:r>
          </w:p>
        </w:tc>
        <w:tc>
          <w:tcPr>
            <w:tcW w:w="8081" w:type="dxa"/>
            <w:gridSpan w:val="5"/>
            <w:vAlign w:val="center"/>
          </w:tcPr>
          <w:p w:rsidR="00DD49ED" w:rsidRDefault="00DD49ED" w:rsidP="006810B0">
            <w:pPr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Наличие опыта работы поставок данного оборудования</w:t>
            </w:r>
            <w:proofErr w:type="gramStart"/>
            <w:r>
              <w:rPr>
                <w:rFonts w:ascii="Franklin Gothic Book" w:hAnsi="Franklin Gothic Book"/>
              </w:rPr>
              <w:t xml:space="preserve"> .</w:t>
            </w:r>
            <w:proofErr w:type="gramEnd"/>
          </w:p>
          <w:p w:rsidR="00DD49ED" w:rsidRDefault="00DD49ED" w:rsidP="006810B0">
            <w:pPr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Продукция должна быть новой ранее не использованной.</w:t>
            </w:r>
          </w:p>
          <w:p w:rsidR="006810B0" w:rsidRDefault="006810B0" w:rsidP="006810B0">
            <w:pPr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Инструмент должен соответствовать заявленным характерист</w:t>
            </w:r>
            <w:r w:rsidRPr="006810B0">
              <w:rPr>
                <w:rFonts w:ascii="Franklin Gothic Book" w:hAnsi="Franklin Gothic Book"/>
              </w:rPr>
              <w:t>и</w:t>
            </w:r>
            <w:r w:rsidRPr="006810B0">
              <w:rPr>
                <w:rFonts w:ascii="Franklin Gothic Book" w:hAnsi="Franklin Gothic Book"/>
              </w:rPr>
              <w:t>кам.</w:t>
            </w:r>
          </w:p>
          <w:p w:rsidR="00DD49ED" w:rsidRPr="006810B0" w:rsidRDefault="00DD49ED" w:rsidP="006810B0">
            <w:pPr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Предоставление при поставке, паспортов качества на поставл</w:t>
            </w:r>
            <w:r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>емый материал.</w:t>
            </w:r>
          </w:p>
        </w:tc>
      </w:tr>
      <w:tr w:rsidR="006810B0" w:rsidRPr="006810B0" w:rsidTr="00823A11">
        <w:trPr>
          <w:trHeight w:val="300"/>
        </w:trPr>
        <w:tc>
          <w:tcPr>
            <w:tcW w:w="560" w:type="dxa"/>
            <w:vMerge w:val="restart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Merge w:val="restart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Объем поста</w:t>
            </w:r>
            <w:r w:rsidRPr="006810B0">
              <w:rPr>
                <w:rFonts w:ascii="Franklin Gothic Book" w:hAnsi="Franklin Gothic Book"/>
              </w:rPr>
              <w:t>в</w:t>
            </w:r>
            <w:r w:rsidRPr="006810B0">
              <w:rPr>
                <w:rFonts w:ascii="Franklin Gothic Book" w:hAnsi="Franklin Gothic Book"/>
              </w:rPr>
              <w:t>ляемых тов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ров:</w:t>
            </w:r>
          </w:p>
        </w:tc>
        <w:tc>
          <w:tcPr>
            <w:tcW w:w="567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№  </w:t>
            </w:r>
            <w:proofErr w:type="gramStart"/>
            <w:r w:rsidRPr="006810B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810B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78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Наименование МТЦ</w:t>
            </w:r>
          </w:p>
        </w:tc>
        <w:tc>
          <w:tcPr>
            <w:tcW w:w="1134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Кат.№</w:t>
            </w:r>
          </w:p>
        </w:tc>
        <w:tc>
          <w:tcPr>
            <w:tcW w:w="851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Кол-во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Угольник слесарный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размером 200х300х39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и</w:t>
            </w:r>
            <w:proofErr w:type="gramEnd"/>
            <w:r w:rsidRPr="006810B0">
              <w:rPr>
                <w:rFonts w:ascii="Franklin Gothic Book" w:hAnsi="Franklin Gothic Book"/>
              </w:rPr>
              <w:t>з нерж. ст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ли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Т-обр. сечения толщ. 8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в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соответствии с </w:t>
            </w:r>
            <w:r w:rsidRPr="006810B0">
              <w:rPr>
                <w:rFonts w:ascii="Franklin Gothic Book" w:hAnsi="Franklin Gothic Book"/>
                <w:lang w:val="en-US"/>
              </w:rPr>
              <w:t>DIN</w:t>
            </w:r>
            <w:r w:rsidRPr="006810B0">
              <w:rPr>
                <w:rFonts w:ascii="Franklin Gothic Book" w:hAnsi="Franklin Gothic Book"/>
              </w:rPr>
              <w:t xml:space="preserve"> 875\0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Линейка слесарная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размером 1000х50х5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и</w:t>
            </w:r>
            <w:proofErr w:type="gramEnd"/>
            <w:r w:rsidRPr="006810B0">
              <w:rPr>
                <w:rFonts w:ascii="Franklin Gothic Book" w:hAnsi="Franklin Gothic Book"/>
              </w:rPr>
              <w:t>з нерж. стали или из стали со специальным цинковым покрытием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3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Набор щупов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из пружинной стали не </w:t>
            </w:r>
            <w:proofErr w:type="gramStart"/>
            <w:r w:rsidRPr="006810B0">
              <w:rPr>
                <w:rFonts w:ascii="Franklin Gothic Book" w:hAnsi="Franklin Gothic Book"/>
              </w:rPr>
              <w:t>намагничива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щихся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 металлическом корпусе с винтом. Длина щупов 100 мм., кол-во 21 шт. с 0.05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д</w:t>
            </w:r>
            <w:proofErr w:type="gramEnd"/>
            <w:r w:rsidRPr="006810B0">
              <w:rPr>
                <w:rFonts w:ascii="Franklin Gothic Book" w:hAnsi="Franklin Gothic Book"/>
              </w:rPr>
              <w:t>о 1 мм. с шагом 0.05 мм.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4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Набор щупов 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из пружинной стали не </w:t>
            </w:r>
            <w:proofErr w:type="gramStart"/>
            <w:r w:rsidRPr="006810B0">
              <w:rPr>
                <w:rFonts w:ascii="Franklin Gothic Book" w:hAnsi="Franklin Gothic Book"/>
              </w:rPr>
              <w:t>намагничива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щихся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 металлическом корпусе с винтом. Длина щупов 300 мм., кол-во 13 шт. с 0.05 мм. до 0,3 мм. с шагом 0.05 мм., с 0,3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д</w:t>
            </w:r>
            <w:proofErr w:type="gramEnd"/>
            <w:r w:rsidRPr="006810B0">
              <w:rPr>
                <w:rFonts w:ascii="Franklin Gothic Book" w:hAnsi="Franklin Gothic Book"/>
              </w:rPr>
              <w:t>о 1 мм. с шагом 0,1 мм.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Набор шаблонов метрической резьбы из пружинной стали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в кол-ве 20 шт. с 0,4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д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о 6 мм.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6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Рулетка 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длиной 3 м., шириной 16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в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пластик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вом обрезиненном корпусе с магнитом, фиксацией ленты и возвратным механи</w:t>
            </w:r>
            <w:r w:rsidRPr="006810B0">
              <w:rPr>
                <w:rFonts w:ascii="Franklin Gothic Book" w:hAnsi="Franklin Gothic Book"/>
              </w:rPr>
              <w:t>з</w:t>
            </w:r>
            <w:r w:rsidRPr="006810B0">
              <w:rPr>
                <w:rFonts w:ascii="Franklin Gothic Book" w:hAnsi="Franklin Gothic Book"/>
              </w:rPr>
              <w:t>мом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7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Рулетка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длиной 5 м., шириной 25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в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пластик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вом обрезиненном корпусе с магнитом, фиксацией ленты и возвратным механи</w:t>
            </w:r>
            <w:r w:rsidRPr="006810B0">
              <w:rPr>
                <w:rFonts w:ascii="Franklin Gothic Book" w:hAnsi="Franklin Gothic Book"/>
              </w:rPr>
              <w:t>з</w:t>
            </w:r>
            <w:r w:rsidRPr="006810B0">
              <w:rPr>
                <w:rFonts w:ascii="Franklin Gothic Book" w:hAnsi="Franklin Gothic Book"/>
              </w:rPr>
              <w:lastRenderedPageBreak/>
              <w:t xml:space="preserve">мом 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8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Рулетка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длиной 8 м., шириной 25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в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пластик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вом обрезиненном корпусе с магнитом, фиксацией ленты и возвратным механи</w:t>
            </w:r>
            <w:r w:rsidRPr="006810B0">
              <w:rPr>
                <w:rFonts w:ascii="Franklin Gothic Book" w:hAnsi="Franklin Gothic Book"/>
              </w:rPr>
              <w:t>з</w:t>
            </w:r>
            <w:r w:rsidRPr="006810B0">
              <w:rPr>
                <w:rFonts w:ascii="Franklin Gothic Book" w:hAnsi="Franklin Gothic Book"/>
              </w:rPr>
              <w:t xml:space="preserve">мом 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9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Молоток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весом 1000 гр. с </w:t>
            </w:r>
            <w:proofErr w:type="spellStart"/>
            <w:r w:rsidRPr="006810B0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6810B0">
              <w:rPr>
                <w:rFonts w:ascii="Franklin Gothic Book" w:hAnsi="Franklin Gothic Book"/>
              </w:rPr>
              <w:t xml:space="preserve"> ручкой длиной 360 мм. и закаленным бойком </w:t>
            </w:r>
            <w:proofErr w:type="gramStart"/>
            <w:r w:rsidRPr="006810B0">
              <w:rPr>
                <w:rFonts w:ascii="Franklin Gothic Book" w:hAnsi="Franklin Gothic Book"/>
              </w:rPr>
              <w:t>кованного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исполнения </w:t>
            </w:r>
            <w:proofErr w:type="spellStart"/>
            <w:r w:rsidRPr="006810B0">
              <w:rPr>
                <w:rFonts w:ascii="Franklin Gothic Book" w:hAnsi="Franklin Gothic Book"/>
              </w:rPr>
              <w:t>разм</w:t>
            </w:r>
            <w:proofErr w:type="spellEnd"/>
            <w:r w:rsidRPr="006810B0">
              <w:rPr>
                <w:rFonts w:ascii="Franklin Gothic Book" w:hAnsi="Franklin Gothic Book"/>
              </w:rPr>
              <w:t xml:space="preserve">. 36х135 мм.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Молоток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весом 1000 гр. с </w:t>
            </w:r>
            <w:proofErr w:type="spellStart"/>
            <w:r w:rsidRPr="006810B0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6810B0">
              <w:rPr>
                <w:rFonts w:ascii="Franklin Gothic Book" w:hAnsi="Franklin Gothic Book"/>
              </w:rPr>
              <w:t xml:space="preserve"> ручкой длиной 260 мм. и закаленным бойком </w:t>
            </w:r>
            <w:proofErr w:type="gramStart"/>
            <w:r w:rsidRPr="006810B0">
              <w:rPr>
                <w:rFonts w:ascii="Franklin Gothic Book" w:hAnsi="Franklin Gothic Book"/>
              </w:rPr>
              <w:t>кованного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исполнения </w:t>
            </w:r>
            <w:proofErr w:type="spellStart"/>
            <w:r w:rsidRPr="006810B0">
              <w:rPr>
                <w:rFonts w:ascii="Franklin Gothic Book" w:hAnsi="Franklin Gothic Book"/>
              </w:rPr>
              <w:t>разм</w:t>
            </w:r>
            <w:proofErr w:type="spellEnd"/>
            <w:r w:rsidRPr="006810B0">
              <w:rPr>
                <w:rFonts w:ascii="Franklin Gothic Book" w:hAnsi="Franklin Gothic Book"/>
              </w:rPr>
              <w:t xml:space="preserve">. 45х110 мм. 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11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Плоскогубцы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длиной 205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с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длинными(15 мм.) р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жущими губками для проволоки с дву</w:t>
            </w:r>
            <w:r w:rsidRPr="006810B0">
              <w:rPr>
                <w:rFonts w:ascii="Franklin Gothic Book" w:hAnsi="Franklin Gothic Book"/>
              </w:rPr>
              <w:t>х</w:t>
            </w:r>
            <w:r w:rsidRPr="006810B0">
              <w:rPr>
                <w:rFonts w:ascii="Franklin Gothic Book" w:hAnsi="Franklin Gothic Book"/>
              </w:rPr>
              <w:t>компонентными ручками, хромирова</w:t>
            </w:r>
            <w:r w:rsidRPr="006810B0">
              <w:rPr>
                <w:rFonts w:ascii="Franklin Gothic Book" w:hAnsi="Franklin Gothic Book"/>
              </w:rPr>
              <w:t>н</w:t>
            </w:r>
            <w:r w:rsidRPr="006810B0">
              <w:rPr>
                <w:rFonts w:ascii="Franklin Gothic Book" w:hAnsi="Franklin Gothic Book"/>
              </w:rPr>
              <w:t xml:space="preserve">ные с полировкой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12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Ареометр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длиной 280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с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носиком длиной 70 мм. с грушей из двухкомпонентной резины для тосола и электролита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13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Набор спиральных головок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для выкручивания болтов со слизанным </w:t>
            </w:r>
            <w:proofErr w:type="spellStart"/>
            <w:r w:rsidRPr="006810B0">
              <w:rPr>
                <w:rFonts w:ascii="Franklin Gothic Book" w:hAnsi="Franklin Gothic Book"/>
              </w:rPr>
              <w:t>наружним</w:t>
            </w:r>
            <w:proofErr w:type="spellEnd"/>
            <w:r w:rsidRPr="006810B0">
              <w:rPr>
                <w:rFonts w:ascii="Franklin Gothic Book" w:hAnsi="Franklin Gothic Book"/>
              </w:rPr>
              <w:t xml:space="preserve"> шестигранником под вороток 1\4 и 1\2 дюйма из 15 предметов в ке</w:t>
            </w:r>
            <w:r w:rsidRPr="006810B0">
              <w:rPr>
                <w:rFonts w:ascii="Franklin Gothic Book" w:hAnsi="Franklin Gothic Book"/>
              </w:rPr>
              <w:t>й</w:t>
            </w:r>
            <w:r w:rsidRPr="006810B0">
              <w:rPr>
                <w:rFonts w:ascii="Franklin Gothic Book" w:hAnsi="Franklin Gothic Book"/>
              </w:rPr>
              <w:t xml:space="preserve">се, с внутренним квадратом по </w:t>
            </w:r>
            <w:r w:rsidRPr="006810B0">
              <w:rPr>
                <w:rFonts w:ascii="Franklin Gothic Book" w:hAnsi="Franklin Gothic Book"/>
                <w:lang w:val="en-US"/>
              </w:rPr>
              <w:t>DIN</w:t>
            </w:r>
            <w:r w:rsidRPr="006810B0">
              <w:rPr>
                <w:rFonts w:ascii="Franklin Gothic Book" w:hAnsi="Franklin Gothic Book"/>
              </w:rPr>
              <w:t xml:space="preserve"> 3120\</w:t>
            </w:r>
            <w:r w:rsidRPr="006810B0">
              <w:rPr>
                <w:rFonts w:ascii="Franklin Gothic Book" w:hAnsi="Franklin Gothic Book"/>
                <w:lang w:val="en-US"/>
              </w:rPr>
              <w:t>ISO</w:t>
            </w:r>
            <w:r w:rsidRPr="006810B0">
              <w:rPr>
                <w:rFonts w:ascii="Franklin Gothic Book" w:hAnsi="Franklin Gothic Book"/>
              </w:rPr>
              <w:t xml:space="preserve"> 1174 с шариковой фиксацией, хром-молибден с фосфатным покрытием для улучшения твердости поверхности 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14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Щетка по металлу шестирядная 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с проволокой из нержавеющей стали диаметром 0,35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в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деревянном корп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 xml:space="preserve">се из бука 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50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15</w:t>
            </w:r>
          </w:p>
        </w:tc>
        <w:tc>
          <w:tcPr>
            <w:tcW w:w="467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Фреза дисковая NORGAU WODEX</w:t>
            </w:r>
          </w:p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Ø80х Ø27х14 мм</w:t>
            </w:r>
            <w:proofErr w:type="gramStart"/>
            <w:r w:rsidRPr="006810B0">
              <w:rPr>
                <w:rFonts w:ascii="Franklin Gothic Book" w:hAnsi="Franklin Gothic Book"/>
              </w:rPr>
              <w:t>.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810B0">
              <w:rPr>
                <w:rFonts w:ascii="Franklin Gothic Book" w:hAnsi="Franklin Gothic Book"/>
              </w:rPr>
              <w:t>с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числом зубьев 14 шт., для сталей с пределом прочности до 1100 N\мм², чугуна и нержавеющей стали с продольным пазом по  </w:t>
            </w:r>
            <w:r w:rsidRPr="006810B0">
              <w:rPr>
                <w:rFonts w:ascii="Franklin Gothic Book" w:hAnsi="Franklin Gothic Book"/>
                <w:lang w:val="en-US"/>
              </w:rPr>
              <w:t>DIN</w:t>
            </w:r>
            <w:r w:rsidRPr="006810B0">
              <w:rPr>
                <w:rFonts w:ascii="Franklin Gothic Book" w:hAnsi="Franklin Gothic Book"/>
              </w:rPr>
              <w:t xml:space="preserve"> 138 из быс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 xml:space="preserve">рорежущей стали Е-Со5 по  </w:t>
            </w:r>
            <w:r w:rsidRPr="006810B0">
              <w:rPr>
                <w:rFonts w:ascii="Franklin Gothic Book" w:hAnsi="Franklin Gothic Book"/>
                <w:lang w:val="en-US"/>
              </w:rPr>
              <w:t>DIN</w:t>
            </w:r>
            <w:r w:rsidRPr="006810B0">
              <w:rPr>
                <w:rFonts w:ascii="Franklin Gothic Book" w:hAnsi="Franklin Gothic Book"/>
              </w:rPr>
              <w:t xml:space="preserve"> 885.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 xml:space="preserve">ответствие </w:t>
            </w:r>
            <w:proofErr w:type="gramStart"/>
            <w:r w:rsidRPr="006810B0">
              <w:rPr>
                <w:rFonts w:ascii="Franklin Gothic Book" w:hAnsi="Franklin Gothic Book"/>
              </w:rPr>
              <w:t>ТР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ТС 010\2011 «О безопа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ности машин и оборудования»</w:t>
            </w:r>
          </w:p>
        </w:tc>
        <w:tc>
          <w:tcPr>
            <w:tcW w:w="1134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6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081" w:type="dxa"/>
            <w:gridSpan w:val="5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Поставка осуществляется путём доставки заказанного товара по адресу покупателя г. Новороссийск, ул. Портовая, 14.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081" w:type="dxa"/>
            <w:gridSpan w:val="5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Не более 56 (пятьдесят шесть) рабочих дней от даты подписания Договора обеими сторонами. </w:t>
            </w:r>
          </w:p>
        </w:tc>
      </w:tr>
      <w:tr w:rsidR="006810B0" w:rsidRPr="006810B0" w:rsidTr="00823A11">
        <w:trPr>
          <w:trHeight w:val="275"/>
        </w:trPr>
        <w:tc>
          <w:tcPr>
            <w:tcW w:w="560" w:type="dxa"/>
            <w:vAlign w:val="center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8081" w:type="dxa"/>
            <w:gridSpan w:val="5"/>
            <w:vAlign w:val="center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  <w:color w:val="000000" w:themeColor="text1"/>
              </w:rPr>
              <w:t>Гарантийный срок на поставляемый инструмент  должен быть не менее 12 (двенадцати) месяцев после поставки товара на склад Покупателя.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Pr="006810B0" w:rsidRDefault="006810B0" w:rsidP="006810B0">
      <w:pPr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 xml:space="preserve">               </w:t>
      </w:r>
      <w:proofErr w:type="gramStart"/>
      <w:r w:rsidRPr="006810B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810B0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6810B0">
        <w:rPr>
          <w:rFonts w:ascii="Franklin Gothic Book" w:hAnsi="Franklin Gothic Book"/>
        </w:rPr>
        <w:t>Фофонова</w:t>
      </w:r>
      <w:proofErr w:type="spellEnd"/>
      <w:r w:rsidRPr="006810B0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_______________, именуемое в дальнейшем «Поставщик», в _______________, действующего на основании Устава, с другой стороны, заключили настоящий Договор о нижеследующем:</w:t>
      </w:r>
      <w:proofErr w:type="gramEnd"/>
    </w:p>
    <w:p w:rsidR="006810B0" w:rsidRPr="006810B0" w:rsidRDefault="006810B0" w:rsidP="006810B0">
      <w:pPr>
        <w:jc w:val="both"/>
        <w:rPr>
          <w:rFonts w:ascii="Franklin Gothic Book" w:hAnsi="Franklin Gothic Book"/>
        </w:rPr>
      </w:pPr>
    </w:p>
    <w:p w:rsidR="006810B0" w:rsidRPr="006810B0" w:rsidRDefault="006810B0" w:rsidP="006810B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810B0">
        <w:rPr>
          <w:rFonts w:ascii="Franklin Gothic Book" w:hAnsi="Franklin Gothic Book"/>
          <w:b/>
          <w:caps/>
        </w:rPr>
        <w:t>Предмет Договора</w:t>
      </w:r>
    </w:p>
    <w:p w:rsidR="006810B0" w:rsidRPr="006810B0" w:rsidRDefault="006810B0" w:rsidP="006810B0">
      <w:pPr>
        <w:ind w:left="426" w:hanging="426"/>
        <w:jc w:val="both"/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numPr>
          <w:ilvl w:val="1"/>
          <w:numId w:val="21"/>
        </w:numPr>
        <w:ind w:left="709" w:hanging="709"/>
        <w:contextualSpacing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Поставщик обязуется поставить Покупателю</w:t>
      </w:r>
      <w:r w:rsidRPr="006810B0">
        <w:rPr>
          <w:rFonts w:ascii="Franklin Gothic Book" w:hAnsi="Franklin Gothic Book"/>
          <w:b/>
        </w:rPr>
        <w:t xml:space="preserve"> инструмент </w:t>
      </w:r>
      <w:r w:rsidRPr="006810B0">
        <w:rPr>
          <w:rFonts w:ascii="Franklin Gothic Book" w:hAnsi="Franklin Gothic Book"/>
        </w:rPr>
        <w:t xml:space="preserve"> (далее - Товар), а Покупатель об</w:t>
      </w:r>
      <w:r w:rsidRPr="006810B0">
        <w:rPr>
          <w:rFonts w:ascii="Franklin Gothic Book" w:hAnsi="Franklin Gothic Book"/>
        </w:rPr>
        <w:t>я</w:t>
      </w:r>
      <w:r w:rsidRPr="006810B0">
        <w:rPr>
          <w:rFonts w:ascii="Franklin Gothic Book" w:hAnsi="Franklin Gothic Book"/>
        </w:rPr>
        <w:t>зуется принять и оплатить этот Товар в порядке и на условиях настоящего Договора. Общая стоимость договора составляет __________, в том числе НДС18% - __________руб.</w:t>
      </w:r>
    </w:p>
    <w:p w:rsidR="006810B0" w:rsidRPr="006810B0" w:rsidRDefault="006810B0" w:rsidP="006810B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810B0" w:rsidRPr="006810B0" w:rsidRDefault="006810B0" w:rsidP="006810B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810B0" w:rsidRPr="006810B0" w:rsidRDefault="006810B0" w:rsidP="006810B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810B0" w:rsidRPr="006810B0" w:rsidRDefault="006810B0" w:rsidP="006810B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810B0" w:rsidRPr="006810B0" w:rsidRDefault="006810B0" w:rsidP="006810B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810B0">
        <w:rPr>
          <w:rFonts w:ascii="Franklin Gothic Book" w:hAnsi="Franklin Gothic Book"/>
          <w:b/>
          <w:caps/>
        </w:rPr>
        <w:t>Качество и комплектность</w:t>
      </w:r>
    </w:p>
    <w:p w:rsidR="006810B0" w:rsidRPr="006810B0" w:rsidRDefault="006810B0" w:rsidP="006810B0">
      <w:pPr>
        <w:ind w:left="240"/>
        <w:jc w:val="both"/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</w:t>
      </w:r>
      <w:r w:rsidRPr="006810B0">
        <w:rPr>
          <w:rFonts w:ascii="Franklin Gothic Book" w:hAnsi="Franklin Gothic Book"/>
          <w:lang w:eastAsia="ar-SA"/>
        </w:rPr>
        <w:t>и</w:t>
      </w:r>
      <w:r w:rsidRPr="006810B0">
        <w:rPr>
          <w:rFonts w:ascii="Franklin Gothic Book" w:hAnsi="Franklin Gothic Book"/>
          <w:lang w:eastAsia="ar-SA"/>
        </w:rPr>
        <w:t>ям, подтверждаются паспортами и сертификатами качества.</w:t>
      </w:r>
    </w:p>
    <w:p w:rsidR="006810B0" w:rsidRPr="006810B0" w:rsidRDefault="006810B0" w:rsidP="006810B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6810B0">
        <w:rPr>
          <w:rFonts w:ascii="Franklin Gothic Book" w:hAnsi="Franklin Gothic Book"/>
          <w:lang w:eastAsia="ar-SA"/>
        </w:rPr>
        <w:t>о</w:t>
      </w:r>
      <w:r w:rsidRPr="006810B0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6810B0">
        <w:rPr>
          <w:rFonts w:ascii="Franklin Gothic Book" w:hAnsi="Franklin Gothic Book"/>
          <w:lang w:eastAsia="ar-SA"/>
        </w:rPr>
        <w:t>и</w:t>
      </w:r>
      <w:r w:rsidRPr="006810B0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6810B0">
        <w:rPr>
          <w:rFonts w:ascii="Franklin Gothic Book" w:hAnsi="Franklin Gothic Book"/>
          <w:lang w:eastAsia="ar-SA"/>
        </w:rPr>
        <w:t>а</w:t>
      </w:r>
      <w:r w:rsidRPr="006810B0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6810B0">
        <w:rPr>
          <w:rFonts w:ascii="Franklin Gothic Book" w:hAnsi="Franklin Gothic Book"/>
          <w:lang w:eastAsia="ar-SA"/>
        </w:rPr>
        <w:t>о</w:t>
      </w:r>
      <w:r w:rsidRPr="006810B0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</w:t>
      </w:r>
      <w:r w:rsidRPr="006810B0">
        <w:rPr>
          <w:rFonts w:ascii="Franklin Gothic Book" w:hAnsi="Franklin Gothic Book"/>
          <w:lang w:eastAsia="ar-SA"/>
        </w:rPr>
        <w:t>о</w:t>
      </w:r>
      <w:r w:rsidRPr="006810B0">
        <w:rPr>
          <w:rFonts w:ascii="Franklin Gothic Book" w:hAnsi="Franklin Gothic Book"/>
          <w:lang w:eastAsia="ar-SA"/>
        </w:rPr>
        <w:t>ставляет 12 месяцев и устанавливается с момента приёмки  его на складе покупателя.</w:t>
      </w:r>
    </w:p>
    <w:p w:rsidR="006810B0" w:rsidRPr="006810B0" w:rsidRDefault="006810B0" w:rsidP="006810B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810B0">
        <w:rPr>
          <w:rFonts w:ascii="Franklin Gothic Book" w:hAnsi="Franklin Gothic Book"/>
          <w:lang w:eastAsia="ar-SA"/>
        </w:rPr>
        <w:t>затарен</w:t>
      </w:r>
      <w:proofErr w:type="spellEnd"/>
      <w:r w:rsidRPr="006810B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810B0">
        <w:rPr>
          <w:rFonts w:ascii="Franklin Gothic Book" w:hAnsi="Franklin Gothic Book"/>
          <w:lang w:eastAsia="ar-SA"/>
        </w:rPr>
        <w:t>о</w:t>
      </w:r>
      <w:r w:rsidRPr="006810B0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810B0" w:rsidRPr="006810B0" w:rsidRDefault="006810B0" w:rsidP="006810B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6810B0">
        <w:rPr>
          <w:rFonts w:ascii="Franklin Gothic Book" w:hAnsi="Franklin Gothic Book"/>
          <w:lang w:eastAsia="ar-SA"/>
        </w:rPr>
        <w:t>и</w:t>
      </w:r>
      <w:r w:rsidRPr="006810B0">
        <w:rPr>
          <w:rFonts w:ascii="Franklin Gothic Book" w:hAnsi="Franklin Gothic Book"/>
          <w:lang w:eastAsia="ar-SA"/>
        </w:rPr>
        <w:t>ями законодательства РФ.</w:t>
      </w:r>
      <w:r w:rsidRPr="006810B0">
        <w:rPr>
          <w:rFonts w:ascii="Franklin Gothic Book" w:hAnsi="Franklin Gothic Book"/>
          <w:lang w:eastAsia="ar-SA"/>
        </w:rPr>
        <w:tab/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Pr="006810B0" w:rsidRDefault="006810B0" w:rsidP="006810B0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6810B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810B0" w:rsidRPr="006810B0" w:rsidRDefault="006810B0" w:rsidP="006810B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810B0">
        <w:rPr>
          <w:rFonts w:ascii="Franklin Gothic Book" w:hAnsi="Franklin Gothic Book"/>
          <w:lang w:eastAsia="ar-SA"/>
        </w:rPr>
        <w:t>затарить</w:t>
      </w:r>
      <w:proofErr w:type="spellEnd"/>
      <w:r w:rsidRPr="006810B0">
        <w:rPr>
          <w:rFonts w:ascii="Franklin Gothic Book" w:hAnsi="Franklin Gothic Book"/>
          <w:lang w:eastAsia="ar-SA"/>
        </w:rPr>
        <w:t xml:space="preserve"> (упаковать) надл</w:t>
      </w:r>
      <w:r w:rsidRPr="006810B0">
        <w:rPr>
          <w:rFonts w:ascii="Franklin Gothic Book" w:hAnsi="Franklin Gothic Book"/>
          <w:lang w:eastAsia="ar-SA"/>
        </w:rPr>
        <w:t>е</w:t>
      </w:r>
      <w:r w:rsidRPr="006810B0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6810B0">
        <w:rPr>
          <w:rFonts w:ascii="Franklin Gothic Book" w:hAnsi="Franklin Gothic Book"/>
          <w:lang w:eastAsia="ar-SA"/>
        </w:rPr>
        <w:t>е</w:t>
      </w:r>
      <w:r w:rsidRPr="006810B0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lastRenderedPageBreak/>
        <w:t>Покупатель обязан совершить все необходимые действия, обеспечивающие принятие Т</w:t>
      </w:r>
      <w:r w:rsidRPr="006810B0">
        <w:rPr>
          <w:rFonts w:ascii="Franklin Gothic Book" w:hAnsi="Franklin Gothic Book"/>
          <w:lang w:eastAsia="ar-SA"/>
        </w:rPr>
        <w:t>о</w:t>
      </w:r>
      <w:r w:rsidRPr="006810B0">
        <w:rPr>
          <w:rFonts w:ascii="Franklin Gothic Book" w:hAnsi="Franklin Gothic Book"/>
          <w:lang w:eastAsia="ar-SA"/>
        </w:rPr>
        <w:t xml:space="preserve">вара. </w:t>
      </w:r>
      <w:r w:rsidRPr="006810B0">
        <w:rPr>
          <w:rFonts w:ascii="Franklin Gothic Book" w:hAnsi="Franklin Gothic Book"/>
        </w:rPr>
        <w:t>Оформление приемки–передачи Товара осуществляется путем подписания сторон</w:t>
      </w:r>
      <w:r w:rsidRPr="006810B0">
        <w:rPr>
          <w:rFonts w:ascii="Franklin Gothic Book" w:hAnsi="Franklin Gothic Book"/>
        </w:rPr>
        <w:t>а</w:t>
      </w:r>
      <w:r w:rsidRPr="006810B0">
        <w:rPr>
          <w:rFonts w:ascii="Franklin Gothic Book" w:hAnsi="Franklin Gothic Book"/>
        </w:rPr>
        <w:t>ми накладной.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810B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6810B0">
        <w:rPr>
          <w:rFonts w:ascii="Franklin Gothic Book" w:hAnsi="Franklin Gothic Book"/>
          <w:bCs/>
          <w:lang w:eastAsia="ar-SA"/>
        </w:rPr>
        <w:t>я</w:t>
      </w:r>
      <w:r w:rsidRPr="006810B0">
        <w:rPr>
          <w:rFonts w:ascii="Franklin Gothic Book" w:hAnsi="Franklin Gothic Book"/>
          <w:bCs/>
          <w:lang w:eastAsia="ar-SA"/>
        </w:rPr>
        <w:t>щего Договора и Приложения №1 к нему по количеству, Покупатель в течение</w:t>
      </w:r>
      <w:r w:rsidRPr="006810B0">
        <w:rPr>
          <w:rFonts w:ascii="Franklin Gothic Book" w:hAnsi="Franklin Gothic Book"/>
          <w:lang w:eastAsia="ar-SA"/>
        </w:rPr>
        <w:t xml:space="preserve"> трех </w:t>
      </w:r>
      <w:r w:rsidRPr="006810B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810B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810B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810B0">
        <w:rPr>
          <w:rFonts w:ascii="Franklin Gothic Book" w:hAnsi="Franklin Gothic Book"/>
          <w:lang w:eastAsia="ar-SA"/>
        </w:rPr>
        <w:t xml:space="preserve">. </w:t>
      </w:r>
      <w:r w:rsidRPr="006810B0">
        <w:rPr>
          <w:rFonts w:ascii="Franklin Gothic Book" w:hAnsi="Franklin Gothic Book"/>
          <w:bCs/>
          <w:lang w:eastAsia="ar-SA"/>
        </w:rPr>
        <w:t>В течение</w:t>
      </w:r>
      <w:r w:rsidRPr="006810B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810B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810B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810B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810B0">
        <w:rPr>
          <w:rFonts w:ascii="Franklin Gothic Book" w:hAnsi="Franklin Gothic Book"/>
          <w:iCs/>
          <w:lang w:eastAsia="ar-SA"/>
        </w:rPr>
        <w:t xml:space="preserve"> </w:t>
      </w:r>
      <w:r w:rsidRPr="006810B0">
        <w:rPr>
          <w:rFonts w:ascii="Franklin Gothic Book" w:hAnsi="Franklin Gothic Book"/>
          <w:bCs/>
          <w:lang w:eastAsia="ar-SA"/>
        </w:rPr>
        <w:t>Товар Покупателю</w:t>
      </w:r>
      <w:r w:rsidRPr="006810B0">
        <w:rPr>
          <w:rFonts w:ascii="Franklin Gothic Book" w:hAnsi="Franklin Gothic Book"/>
          <w:lang w:eastAsia="ar-SA"/>
        </w:rPr>
        <w:t>. При уклон</w:t>
      </w:r>
      <w:r w:rsidRPr="006810B0">
        <w:rPr>
          <w:rFonts w:ascii="Franklin Gothic Book" w:hAnsi="Franklin Gothic Book"/>
          <w:lang w:eastAsia="ar-SA"/>
        </w:rPr>
        <w:t>е</w:t>
      </w:r>
      <w:r w:rsidRPr="006810B0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</w:t>
      </w:r>
      <w:r w:rsidRPr="006810B0">
        <w:rPr>
          <w:rFonts w:ascii="Franklin Gothic Book" w:hAnsi="Franklin Gothic Book"/>
          <w:lang w:eastAsia="ar-SA"/>
        </w:rPr>
        <w:t>а</w:t>
      </w:r>
      <w:r w:rsidRPr="006810B0">
        <w:rPr>
          <w:rFonts w:ascii="Franklin Gothic Book" w:hAnsi="Franklin Gothic Book"/>
          <w:lang w:eastAsia="ar-SA"/>
        </w:rPr>
        <w:t>тель вправе предъявить Поставщику требование об оплате пени в размере 0,1% от сто</w:t>
      </w:r>
      <w:r w:rsidRPr="006810B0">
        <w:rPr>
          <w:rFonts w:ascii="Franklin Gothic Book" w:hAnsi="Franklin Gothic Book"/>
          <w:lang w:eastAsia="ar-SA"/>
        </w:rPr>
        <w:t>и</w:t>
      </w:r>
      <w:r w:rsidRPr="006810B0">
        <w:rPr>
          <w:rFonts w:ascii="Franklin Gothic Book" w:hAnsi="Franklin Gothic Book"/>
          <w:lang w:eastAsia="ar-SA"/>
        </w:rPr>
        <w:t>мости не поставленного в срок Товара за каждый день просрочки.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810B0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810B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Товар поставляется </w:t>
      </w:r>
      <w:r w:rsidRPr="006810B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810B0" w:rsidRPr="006810B0" w:rsidRDefault="006810B0" w:rsidP="006810B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6810B0" w:rsidRPr="006810B0" w:rsidRDefault="006810B0" w:rsidP="006810B0">
      <w:pPr>
        <w:jc w:val="both"/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810B0">
        <w:rPr>
          <w:rFonts w:ascii="Franklin Gothic Book" w:hAnsi="Franklin Gothic Book"/>
          <w:b/>
          <w:caps/>
        </w:rPr>
        <w:t>Цены и порядок расчетов</w:t>
      </w:r>
    </w:p>
    <w:p w:rsidR="006810B0" w:rsidRPr="006810B0" w:rsidRDefault="006810B0" w:rsidP="006810B0">
      <w:pPr>
        <w:ind w:left="284"/>
        <w:jc w:val="both"/>
        <w:rPr>
          <w:rFonts w:ascii="Franklin Gothic Book" w:hAnsi="Franklin Gothic Book"/>
          <w:b/>
          <w:caps/>
        </w:rPr>
      </w:pPr>
    </w:p>
    <w:p w:rsidR="006810B0" w:rsidRPr="006810B0" w:rsidRDefault="006810B0" w:rsidP="006810B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6810B0">
        <w:rPr>
          <w:rFonts w:ascii="Franklin Gothic Book" w:hAnsi="Franklin Gothic Book"/>
        </w:rPr>
        <w:t>а</w:t>
      </w:r>
      <w:r w:rsidRPr="006810B0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производи</w:t>
      </w:r>
      <w:r w:rsidRPr="006810B0">
        <w:rPr>
          <w:rFonts w:ascii="Franklin Gothic Book" w:hAnsi="Franklin Gothic Book"/>
        </w:rPr>
        <w:t>т</w:t>
      </w:r>
      <w:r w:rsidRPr="006810B0">
        <w:rPr>
          <w:rFonts w:ascii="Franklin Gothic Book" w:hAnsi="Franklin Gothic Book"/>
        </w:rPr>
        <w:t xml:space="preserve">ся Покупателем на основании счета, счета-фактуры и товарной накладной (ТОРГ-12), </w:t>
      </w:r>
      <w:proofErr w:type="gramStart"/>
      <w:r w:rsidRPr="006810B0">
        <w:rPr>
          <w:rFonts w:ascii="Franklin Gothic Book" w:hAnsi="Franklin Gothic Book"/>
        </w:rPr>
        <w:t>пол</w:t>
      </w:r>
      <w:r w:rsidRPr="006810B0">
        <w:rPr>
          <w:rFonts w:ascii="Franklin Gothic Book" w:hAnsi="Franklin Gothic Book"/>
        </w:rPr>
        <w:t>у</w:t>
      </w:r>
      <w:r w:rsidRPr="006810B0">
        <w:rPr>
          <w:rFonts w:ascii="Franklin Gothic Book" w:hAnsi="Franklin Gothic Book"/>
        </w:rPr>
        <w:t>ченных</w:t>
      </w:r>
      <w:proofErr w:type="gramEnd"/>
      <w:r w:rsidRPr="006810B0">
        <w:rPr>
          <w:rFonts w:ascii="Franklin Gothic Book" w:hAnsi="Franklin Gothic Book"/>
        </w:rPr>
        <w:t xml:space="preserve"> от Поставщика.</w:t>
      </w:r>
    </w:p>
    <w:p w:rsidR="006810B0" w:rsidRPr="006810B0" w:rsidRDefault="006810B0" w:rsidP="006810B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</w:t>
      </w:r>
      <w:r w:rsidRPr="006810B0">
        <w:rPr>
          <w:rFonts w:ascii="Franklin Gothic Book" w:hAnsi="Franklin Gothic Book"/>
          <w:bCs/>
        </w:rPr>
        <w:t>о</w:t>
      </w:r>
      <w:r w:rsidRPr="006810B0">
        <w:rPr>
          <w:rFonts w:ascii="Franklin Gothic Book" w:hAnsi="Franklin Gothic Book"/>
          <w:bCs/>
        </w:rPr>
        <w:t>ги, сборы и пошлины, стоимость доставки и тары (упаковки), является окончательной и п</w:t>
      </w:r>
      <w:r w:rsidRPr="006810B0">
        <w:rPr>
          <w:rFonts w:ascii="Franklin Gothic Book" w:hAnsi="Franklin Gothic Book"/>
          <w:bCs/>
        </w:rPr>
        <w:t>е</w:t>
      </w:r>
      <w:r w:rsidRPr="006810B0">
        <w:rPr>
          <w:rFonts w:ascii="Franklin Gothic Book" w:hAnsi="Franklin Gothic Book"/>
          <w:bCs/>
        </w:rPr>
        <w:t>ресмотру не подлежит.</w:t>
      </w:r>
    </w:p>
    <w:p w:rsidR="006810B0" w:rsidRPr="006810B0" w:rsidRDefault="006810B0" w:rsidP="006810B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6810B0">
        <w:rPr>
          <w:rFonts w:ascii="Franklin Gothic Book" w:hAnsi="Franklin Gothic Book"/>
        </w:rPr>
        <w:t>и</w:t>
      </w:r>
      <w:r w:rsidRPr="006810B0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6810B0">
        <w:rPr>
          <w:rFonts w:ascii="Franklin Gothic Book" w:hAnsi="Franklin Gothic Book"/>
        </w:rPr>
        <w:t>дств с  р</w:t>
      </w:r>
      <w:proofErr w:type="gramEnd"/>
      <w:r w:rsidRPr="006810B0">
        <w:rPr>
          <w:rFonts w:ascii="Franklin Gothic Book" w:hAnsi="Franklin Gothic Book"/>
        </w:rPr>
        <w:t>асчётного счета банка Пок</w:t>
      </w:r>
      <w:r w:rsidRPr="006810B0">
        <w:rPr>
          <w:rFonts w:ascii="Franklin Gothic Book" w:hAnsi="Franklin Gothic Book"/>
        </w:rPr>
        <w:t>у</w:t>
      </w:r>
      <w:r w:rsidRPr="006810B0">
        <w:rPr>
          <w:rFonts w:ascii="Franklin Gothic Book" w:hAnsi="Franklin Gothic Book"/>
        </w:rPr>
        <w:t>пателя.</w:t>
      </w:r>
    </w:p>
    <w:p w:rsidR="006810B0" w:rsidRPr="006810B0" w:rsidRDefault="006810B0" w:rsidP="006810B0">
      <w:pPr>
        <w:jc w:val="both"/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jc w:val="both"/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810B0">
        <w:rPr>
          <w:rFonts w:ascii="Franklin Gothic Book" w:hAnsi="Franklin Gothic Book"/>
          <w:b/>
          <w:caps/>
        </w:rPr>
        <w:t>Ответственность Сторон</w:t>
      </w:r>
    </w:p>
    <w:p w:rsidR="006810B0" w:rsidRPr="006810B0" w:rsidRDefault="006810B0" w:rsidP="006810B0">
      <w:pPr>
        <w:ind w:left="284"/>
        <w:jc w:val="both"/>
        <w:rPr>
          <w:rFonts w:ascii="Franklin Gothic Book" w:hAnsi="Franklin Gothic Book"/>
          <w:b/>
          <w:caps/>
        </w:rPr>
      </w:pPr>
    </w:p>
    <w:p w:rsidR="006810B0" w:rsidRPr="006810B0" w:rsidRDefault="006810B0" w:rsidP="006810B0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810B0">
        <w:rPr>
          <w:rFonts w:ascii="Franklin Gothic Book" w:hAnsi="Franklin Gothic Book"/>
          <w:lang w:eastAsia="ar-SA"/>
        </w:rPr>
        <w:t>т</w:t>
      </w:r>
      <w:r w:rsidRPr="006810B0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810B0" w:rsidRPr="006810B0" w:rsidRDefault="006810B0" w:rsidP="006810B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6810B0">
        <w:rPr>
          <w:rFonts w:ascii="Franklin Gothic Book" w:hAnsi="Franklin Gothic Book"/>
        </w:rPr>
        <w:t>о</w:t>
      </w:r>
      <w:r w:rsidRPr="006810B0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6810B0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6810B0">
        <w:rPr>
          <w:rFonts w:ascii="Franklin Gothic Book" w:hAnsi="Franklin Gothic Book"/>
        </w:rPr>
        <w:t>н</w:t>
      </w:r>
      <w:r w:rsidRPr="006810B0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810B0" w:rsidRPr="006810B0" w:rsidRDefault="006810B0" w:rsidP="006810B0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</w:t>
      </w:r>
      <w:r w:rsidRPr="006810B0">
        <w:rPr>
          <w:rFonts w:ascii="Franklin Gothic Book" w:hAnsi="Franklin Gothic Book"/>
          <w:lang w:eastAsia="ar-SA"/>
        </w:rPr>
        <w:t>е</w:t>
      </w:r>
      <w:r w:rsidRPr="006810B0">
        <w:rPr>
          <w:rFonts w:ascii="Franklin Gothic Book" w:hAnsi="Franklin Gothic Book"/>
          <w:lang w:eastAsia="ar-SA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6810B0">
        <w:rPr>
          <w:rFonts w:ascii="Franklin Gothic Book" w:hAnsi="Franklin Gothic Book"/>
          <w:lang w:eastAsia="ar-SA"/>
        </w:rPr>
        <w:t>е</w:t>
      </w:r>
      <w:r w:rsidRPr="006810B0">
        <w:rPr>
          <w:rFonts w:ascii="Franklin Gothic Book" w:hAnsi="Franklin Gothic Book"/>
          <w:lang w:eastAsia="ar-SA"/>
        </w:rPr>
        <w:t>жа/расчета по договору.</w:t>
      </w:r>
    </w:p>
    <w:p w:rsidR="006810B0" w:rsidRPr="006810B0" w:rsidRDefault="006810B0" w:rsidP="006810B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</w:t>
      </w:r>
      <w:r w:rsidRPr="006810B0">
        <w:rPr>
          <w:rFonts w:ascii="Franklin Gothic Book" w:hAnsi="Franklin Gothic Book"/>
        </w:rPr>
        <w:t>о</w:t>
      </w:r>
      <w:r w:rsidRPr="006810B0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6810B0">
        <w:rPr>
          <w:rFonts w:ascii="Franklin Gothic Book" w:hAnsi="Franklin Gothic Book"/>
        </w:rPr>
        <w:t>о</w:t>
      </w:r>
      <w:r w:rsidRPr="006810B0">
        <w:rPr>
          <w:rFonts w:ascii="Franklin Gothic Book" w:hAnsi="Franklin Gothic Book"/>
        </w:rPr>
        <w:t>го Товара за каждый день просрочки.</w:t>
      </w:r>
    </w:p>
    <w:p w:rsidR="006810B0" w:rsidRPr="006810B0" w:rsidRDefault="006810B0" w:rsidP="006810B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810B0" w:rsidRPr="006810B0" w:rsidRDefault="006810B0" w:rsidP="006810B0">
      <w:pPr>
        <w:jc w:val="both"/>
        <w:rPr>
          <w:rFonts w:ascii="Franklin Gothic Book" w:hAnsi="Franklin Gothic Book"/>
        </w:rPr>
      </w:pPr>
    </w:p>
    <w:p w:rsidR="006810B0" w:rsidRPr="006810B0" w:rsidRDefault="006810B0" w:rsidP="006810B0">
      <w:pPr>
        <w:jc w:val="both"/>
        <w:rPr>
          <w:rFonts w:ascii="Franklin Gothic Book" w:hAnsi="Franklin Gothic Book"/>
        </w:rPr>
      </w:pPr>
    </w:p>
    <w:p w:rsidR="006810B0" w:rsidRDefault="006810B0" w:rsidP="006810B0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810B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810B0" w:rsidRPr="006810B0" w:rsidRDefault="006810B0" w:rsidP="006810B0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6810B0" w:rsidRPr="006810B0" w:rsidRDefault="006810B0" w:rsidP="006810B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810B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810B0" w:rsidRPr="006810B0" w:rsidRDefault="006810B0" w:rsidP="006810B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810B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810B0" w:rsidRPr="006810B0" w:rsidRDefault="006810B0" w:rsidP="006810B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</w:t>
      </w:r>
      <w:r w:rsidRPr="006810B0">
        <w:rPr>
          <w:rFonts w:ascii="Franklin Gothic Book" w:eastAsia="Calibri" w:hAnsi="Franklin Gothic Book"/>
          <w:bCs/>
          <w:lang w:eastAsia="en-US"/>
        </w:rPr>
        <w:t>д</w:t>
      </w:r>
      <w:r w:rsidRPr="006810B0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</w:t>
      </w:r>
      <w:r w:rsidRPr="006810B0">
        <w:rPr>
          <w:rFonts w:ascii="Franklin Gothic Book" w:eastAsia="Calibri" w:hAnsi="Franklin Gothic Book"/>
          <w:bCs/>
          <w:lang w:eastAsia="en-US"/>
        </w:rPr>
        <w:t>ь</w:t>
      </w:r>
      <w:r w:rsidRPr="006810B0">
        <w:rPr>
          <w:rFonts w:ascii="Franklin Gothic Book" w:eastAsia="Calibri" w:hAnsi="Franklin Gothic Book"/>
          <w:bCs/>
          <w:lang w:eastAsia="en-US"/>
        </w:rPr>
        <w:t>ством РФ.</w:t>
      </w:r>
    </w:p>
    <w:p w:rsidR="006810B0" w:rsidRPr="006810B0" w:rsidRDefault="006810B0" w:rsidP="006810B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bCs/>
          <w:lang w:eastAsia="en-US"/>
        </w:rPr>
        <w:t xml:space="preserve"> </w:t>
      </w:r>
      <w:r w:rsidRPr="006810B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6810B0">
        <w:rPr>
          <w:rFonts w:ascii="Franklin Gothic Book" w:eastAsia="Calibri" w:hAnsi="Franklin Gothic Book"/>
          <w:lang w:eastAsia="en-US"/>
        </w:rPr>
        <w:t>о</w:t>
      </w:r>
      <w:r w:rsidRPr="006810B0">
        <w:rPr>
          <w:rFonts w:ascii="Franklin Gothic Book" w:eastAsia="Calibri" w:hAnsi="Franklin Gothic Book"/>
          <w:lang w:eastAsia="en-US"/>
        </w:rPr>
        <w:t>ставщика за 3 (три) календарных дня до планируемой даты расторжения Договора.</w:t>
      </w:r>
    </w:p>
    <w:p w:rsidR="006810B0" w:rsidRPr="006810B0" w:rsidRDefault="006810B0" w:rsidP="006810B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6810B0">
        <w:rPr>
          <w:rFonts w:ascii="Franklin Gothic Book" w:eastAsia="Calibri" w:hAnsi="Franklin Gothic Book"/>
          <w:lang w:eastAsia="en-US"/>
        </w:rPr>
        <w:t>о</w:t>
      </w:r>
      <w:r w:rsidRPr="006810B0">
        <w:rPr>
          <w:rFonts w:ascii="Franklin Gothic Book" w:eastAsia="Calibri" w:hAnsi="Franklin Gothic Book"/>
          <w:lang w:eastAsia="en-US"/>
        </w:rPr>
        <w:t>говора Поставщиком. К таким нарушениям относятся:</w:t>
      </w:r>
    </w:p>
    <w:p w:rsidR="006810B0" w:rsidRPr="006810B0" w:rsidRDefault="006810B0" w:rsidP="006810B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810B0" w:rsidRPr="006810B0" w:rsidRDefault="006810B0" w:rsidP="006810B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810B0">
        <w:rPr>
          <w:rFonts w:ascii="Franklin Gothic Book" w:eastAsia="Calibri" w:hAnsi="Franklin Gothic Book"/>
          <w:lang w:eastAsia="en-US"/>
        </w:rPr>
        <w:t>о</w:t>
      </w:r>
      <w:r w:rsidRPr="006810B0">
        <w:rPr>
          <w:rFonts w:ascii="Franklin Gothic Book" w:eastAsia="Calibri" w:hAnsi="Franklin Gothic Book"/>
          <w:lang w:eastAsia="en-US"/>
        </w:rPr>
        <w:t>вании товара;</w:t>
      </w:r>
    </w:p>
    <w:p w:rsidR="006810B0" w:rsidRPr="006810B0" w:rsidRDefault="006810B0" w:rsidP="006810B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lang w:eastAsia="en-US"/>
        </w:rPr>
        <w:t>-</w:t>
      </w:r>
      <w:r w:rsidRPr="006810B0">
        <w:rPr>
          <w:rFonts w:ascii="Franklin Gothic Book" w:hAnsi="Franklin Gothic Book"/>
        </w:rPr>
        <w:t xml:space="preserve">  </w:t>
      </w:r>
      <w:r w:rsidRPr="006810B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6810B0">
        <w:rPr>
          <w:rFonts w:ascii="Franklin Gothic Book" w:eastAsia="Calibri" w:hAnsi="Franklin Gothic Book"/>
          <w:lang w:eastAsia="en-US"/>
        </w:rPr>
        <w:t>а</w:t>
      </w:r>
      <w:r w:rsidRPr="006810B0">
        <w:rPr>
          <w:rFonts w:ascii="Franklin Gothic Book" w:eastAsia="Calibri" w:hAnsi="Franklin Gothic Book"/>
          <w:lang w:eastAsia="en-US"/>
        </w:rPr>
        <w:t>нены в приемлемый для Покупателя срок;</w:t>
      </w:r>
    </w:p>
    <w:p w:rsidR="006810B0" w:rsidRPr="006810B0" w:rsidRDefault="006810B0" w:rsidP="006810B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810B0" w:rsidRPr="006810B0" w:rsidRDefault="006810B0" w:rsidP="006810B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810B0">
        <w:rPr>
          <w:rFonts w:ascii="Franklin Gothic Book" w:eastAsia="Calibri" w:hAnsi="Franklin Gothic Book"/>
          <w:lang w:eastAsia="en-US"/>
        </w:rPr>
        <w:t xml:space="preserve">6.6. </w:t>
      </w:r>
      <w:r w:rsidRPr="006810B0">
        <w:rPr>
          <w:rFonts w:ascii="Franklin Gothic Book" w:eastAsia="Calibri" w:hAnsi="Franklin Gothic Book"/>
          <w:lang w:eastAsia="en-US"/>
        </w:rPr>
        <w:tab/>
      </w:r>
      <w:r w:rsidRPr="006810B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Default="006810B0" w:rsidP="006810B0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810B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810B0" w:rsidRPr="006810B0" w:rsidRDefault="006810B0" w:rsidP="006810B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810B0" w:rsidRPr="006810B0" w:rsidRDefault="006810B0" w:rsidP="006810B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6810B0">
        <w:rPr>
          <w:rFonts w:ascii="Franklin Gothic Book" w:hAnsi="Franklin Gothic Book"/>
          <w:lang w:eastAsia="ar-SA"/>
        </w:rPr>
        <w:t>и</w:t>
      </w:r>
      <w:r w:rsidRPr="006810B0">
        <w:rPr>
          <w:rFonts w:ascii="Franklin Gothic Book" w:hAnsi="Franklin Gothic Book"/>
          <w:lang w:eastAsia="ar-SA"/>
        </w:rPr>
        <w:t>лу.</w:t>
      </w:r>
    </w:p>
    <w:p w:rsidR="006810B0" w:rsidRPr="006810B0" w:rsidRDefault="006810B0" w:rsidP="006810B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810B0" w:rsidRPr="006810B0" w:rsidRDefault="006810B0" w:rsidP="006810B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6810B0">
        <w:rPr>
          <w:rFonts w:ascii="Franklin Gothic Book" w:hAnsi="Franklin Gothic Book"/>
          <w:lang w:eastAsia="ar-SA"/>
        </w:rPr>
        <w:t>с</w:t>
      </w:r>
      <w:r w:rsidRPr="006810B0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6810B0">
        <w:rPr>
          <w:rFonts w:ascii="Franklin Gothic Book" w:hAnsi="Franklin Gothic Book"/>
          <w:lang w:eastAsia="ar-SA"/>
        </w:rPr>
        <w:t>н</w:t>
      </w:r>
      <w:r w:rsidRPr="006810B0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6810B0">
        <w:rPr>
          <w:rFonts w:ascii="Franklin Gothic Book" w:hAnsi="Franklin Gothic Book"/>
          <w:lang w:eastAsia="ar-SA"/>
        </w:rPr>
        <w:t>о</w:t>
      </w:r>
      <w:r w:rsidRPr="006810B0">
        <w:rPr>
          <w:rFonts w:ascii="Franklin Gothic Book" w:hAnsi="Franklin Gothic Book"/>
          <w:lang w:eastAsia="ar-SA"/>
        </w:rPr>
        <w:t>вий связанности сторон.</w:t>
      </w:r>
    </w:p>
    <w:p w:rsidR="006810B0" w:rsidRPr="006810B0" w:rsidRDefault="006810B0" w:rsidP="006810B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810B0" w:rsidRPr="006810B0" w:rsidRDefault="006810B0" w:rsidP="006810B0">
      <w:pPr>
        <w:jc w:val="both"/>
        <w:rPr>
          <w:rFonts w:ascii="Franklin Gothic Book" w:hAnsi="Franklin Gothic Book"/>
          <w:lang w:eastAsia="ar-SA"/>
        </w:rPr>
      </w:pPr>
    </w:p>
    <w:p w:rsidR="006810B0" w:rsidRPr="006810B0" w:rsidRDefault="006810B0" w:rsidP="006810B0">
      <w:pPr>
        <w:jc w:val="both"/>
        <w:rPr>
          <w:rFonts w:ascii="Franklin Gothic Book" w:hAnsi="Franklin Gothic Book"/>
          <w:lang w:eastAsia="ar-SA"/>
        </w:rPr>
      </w:pPr>
    </w:p>
    <w:p w:rsidR="006810B0" w:rsidRPr="006810B0" w:rsidRDefault="006810B0" w:rsidP="006810B0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8. </w:t>
      </w:r>
      <w:r w:rsidRPr="006810B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810B0" w:rsidRPr="006810B0" w:rsidRDefault="006810B0" w:rsidP="006810B0">
      <w:pPr>
        <w:jc w:val="both"/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tbl>
      <w:tblPr>
        <w:tblW w:w="102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468"/>
        <w:gridCol w:w="4599"/>
      </w:tblGrid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ind w:left="720"/>
              <w:contextualSpacing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«ПОКУПАТЕЛЬ»</w:t>
            </w:r>
          </w:p>
          <w:p w:rsidR="006810B0" w:rsidRPr="006810B0" w:rsidRDefault="006810B0" w:rsidP="006810B0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6810B0" w:rsidRPr="006810B0" w:rsidTr="006810B0">
        <w:trPr>
          <w:trHeight w:val="646"/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Юридический а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6810B0">
              <w:rPr>
                <w:rFonts w:ascii="Franklin Gothic Book" w:hAnsi="Franklin Gothic Book"/>
              </w:rPr>
              <w:t>Порт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вая</w:t>
            </w:r>
            <w:proofErr w:type="gramEnd"/>
            <w:r w:rsidRPr="006810B0">
              <w:rPr>
                <w:rFonts w:ascii="Franklin Gothic Book" w:hAnsi="Franklin Gothic Book"/>
              </w:rPr>
              <w:t>,14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2315004404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997650001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40702810952460102191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Отделение №8619 Сбербанка России             г. Краснодар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Корреспонден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30101810100000000602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040349602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Тарануха С.В.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8(861-7) 60-41-49</w:t>
            </w:r>
          </w:p>
        </w:tc>
      </w:tr>
      <w:tr w:rsidR="006810B0" w:rsidRPr="006810B0" w:rsidTr="006810B0">
        <w:trPr>
          <w:jc w:val="center"/>
        </w:trPr>
        <w:tc>
          <w:tcPr>
            <w:tcW w:w="2165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  <w:lang w:val="en-US"/>
              </w:rPr>
              <w:t>E</w:t>
            </w:r>
            <w:r w:rsidRPr="006810B0">
              <w:rPr>
                <w:rFonts w:ascii="Franklin Gothic Book" w:hAnsi="Franklin Gothic Book"/>
              </w:rPr>
              <w:t>.</w:t>
            </w:r>
            <w:r w:rsidRPr="006810B0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468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99" w:type="dxa"/>
          </w:tcPr>
          <w:p w:rsidR="006810B0" w:rsidRPr="006810B0" w:rsidRDefault="006810B0" w:rsidP="006810B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810B0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6810B0" w:rsidRPr="006810B0" w:rsidRDefault="006810B0" w:rsidP="006810B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810B0" w:rsidRPr="006810B0" w:rsidRDefault="00823A11" w:rsidP="006810B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</w:t>
      </w:r>
    </w:p>
    <w:p w:rsidR="006810B0" w:rsidRPr="006810B0" w:rsidRDefault="006810B0" w:rsidP="006810B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6810B0">
        <w:rPr>
          <w:rFonts w:ascii="Franklin Gothic Book" w:hAnsi="Franklin Gothic Book"/>
          <w:b/>
          <w:lang w:eastAsia="ar-SA"/>
        </w:rPr>
        <w:t>ОТ ПОКУПАТЕЛЯ</w:t>
      </w:r>
    </w:p>
    <w:p w:rsidR="006810B0" w:rsidRPr="006810B0" w:rsidRDefault="006810B0" w:rsidP="006810B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6810B0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6810B0" w:rsidRPr="006810B0" w:rsidRDefault="006810B0" w:rsidP="006810B0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ПАО «Новороссийский морской </w:t>
      </w:r>
    </w:p>
    <w:p w:rsidR="006810B0" w:rsidRPr="006810B0" w:rsidRDefault="006810B0" w:rsidP="006810B0">
      <w:pPr>
        <w:tabs>
          <w:tab w:val="left" w:pos="3617"/>
        </w:tabs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6810B0" w:rsidRPr="006810B0" w:rsidRDefault="006810B0" w:rsidP="006810B0">
      <w:pPr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</w:rPr>
        <w:t xml:space="preserve"> ______________________                           </w:t>
      </w:r>
      <w:r>
        <w:rPr>
          <w:rFonts w:ascii="Franklin Gothic Book" w:hAnsi="Franklin Gothic Book"/>
        </w:rPr>
        <w:t xml:space="preserve">            </w:t>
      </w:r>
      <w:r w:rsidRPr="006810B0">
        <w:rPr>
          <w:rFonts w:ascii="Franklin Gothic Book" w:hAnsi="Franklin Gothic Book"/>
        </w:rPr>
        <w:t>_______________________ И.М. Фофонов</w:t>
      </w:r>
      <w:r w:rsidRPr="006810B0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Pr="006810B0" w:rsidRDefault="006810B0" w:rsidP="006810B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810B0">
        <w:rPr>
          <w:rFonts w:ascii="Franklin Gothic Book" w:hAnsi="Franklin Gothic Book"/>
          <w:lang w:eastAsia="ar-SA"/>
        </w:rPr>
        <w:t>«_____»_________________________ 2015</w:t>
      </w:r>
      <w:r>
        <w:rPr>
          <w:rFonts w:ascii="Franklin Gothic Book" w:hAnsi="Franklin Gothic Book"/>
          <w:lang w:eastAsia="ar-SA"/>
        </w:rPr>
        <w:t xml:space="preserve"> г.        </w:t>
      </w:r>
      <w:r w:rsidRPr="006810B0">
        <w:rPr>
          <w:rFonts w:ascii="Franklin Gothic Book" w:hAnsi="Franklin Gothic Book"/>
          <w:lang w:eastAsia="ar-SA"/>
        </w:rPr>
        <w:t>«_____» ____________________ 2015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Pr="006810B0" w:rsidRDefault="006810B0" w:rsidP="00823A11">
      <w:pPr>
        <w:ind w:left="-709"/>
        <w:jc w:val="center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                                    </w:t>
      </w:r>
    </w:p>
    <w:p w:rsidR="006810B0" w:rsidRPr="006810B0" w:rsidRDefault="006810B0" w:rsidP="006810B0">
      <w:pPr>
        <w:ind w:left="-709"/>
        <w:jc w:val="center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6810B0" w:rsidRPr="006810B0" w:rsidRDefault="006810B0" w:rsidP="00823A11">
      <w:pPr>
        <w:ind w:left="-709"/>
        <w:jc w:val="center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СПЕЦИФИКАЦИЯ НА ПОСТАВЛЯЕМЫЙ ТОВАР</w:t>
      </w:r>
    </w:p>
    <w:p w:rsidR="006810B0" w:rsidRPr="006810B0" w:rsidRDefault="006810B0" w:rsidP="00823A11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Spec="center" w:tblpY="1"/>
        <w:tblOverlap w:val="never"/>
        <w:tblW w:w="10674" w:type="dxa"/>
        <w:tblLook w:val="0000" w:firstRow="0" w:lastRow="0" w:firstColumn="0" w:lastColumn="0" w:noHBand="0" w:noVBand="0"/>
      </w:tblPr>
      <w:tblGrid>
        <w:gridCol w:w="577"/>
        <w:gridCol w:w="5134"/>
        <w:gridCol w:w="1406"/>
        <w:gridCol w:w="853"/>
        <w:gridCol w:w="1281"/>
        <w:gridCol w:w="1423"/>
      </w:tblGrid>
      <w:tr w:rsidR="006810B0" w:rsidRPr="006810B0" w:rsidTr="00823A11">
        <w:trPr>
          <w:trHeight w:val="5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810B0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6810B0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6810B0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810B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810B0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0B0" w:rsidRPr="006810B0" w:rsidRDefault="006810B0" w:rsidP="00823A11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810B0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6810B0" w:rsidRPr="006810B0" w:rsidRDefault="006810B0" w:rsidP="00823A11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810B0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Цена, без </w:t>
            </w:r>
            <w:r w:rsidR="00823A11">
              <w:rPr>
                <w:rFonts w:ascii="Franklin Gothic Book" w:hAnsi="Franklin Gothic Book"/>
                <w:b/>
              </w:rPr>
              <w:t xml:space="preserve">учета </w:t>
            </w:r>
            <w:r w:rsidRPr="006810B0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Сумма, без</w:t>
            </w:r>
            <w:r w:rsidR="00823A11">
              <w:rPr>
                <w:rFonts w:ascii="Franklin Gothic Book" w:hAnsi="Franklin Gothic Book"/>
                <w:b/>
              </w:rPr>
              <w:t xml:space="preserve"> учета</w:t>
            </w:r>
            <w:r w:rsidRPr="006810B0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</w:tr>
      <w:tr w:rsidR="00823A11" w:rsidRPr="006810B0" w:rsidTr="00823A11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Угольник слесарный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размером 200х300х39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и</w:t>
            </w:r>
            <w:proofErr w:type="gramEnd"/>
            <w:r w:rsidRPr="00F20AA4">
              <w:rPr>
                <w:rFonts w:ascii="Franklin Gothic Book" w:hAnsi="Franklin Gothic Book"/>
              </w:rPr>
              <w:t>з нерж. стали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Т-обр. сечения толщ. 8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соответствии с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875\0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Линейка слесарная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размером 1000х50х5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и</w:t>
            </w:r>
            <w:proofErr w:type="gramEnd"/>
            <w:r w:rsidRPr="00F20AA4">
              <w:rPr>
                <w:rFonts w:ascii="Franklin Gothic Book" w:hAnsi="Franklin Gothic Book"/>
              </w:rPr>
              <w:t>з нерж. стали или из стали со специальным цинковым покрыт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ем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Набор щупов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из пружинной стали не </w:t>
            </w:r>
            <w:proofErr w:type="gramStart"/>
            <w:r w:rsidRPr="00F20AA4">
              <w:rPr>
                <w:rFonts w:ascii="Franklin Gothic Book" w:hAnsi="Franklin Gothic Book"/>
              </w:rPr>
              <w:t>намагничивающихся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в металлическом корпусе с винтом. Длина щ</w:t>
            </w:r>
            <w:r w:rsidRPr="00F20AA4">
              <w:rPr>
                <w:rFonts w:ascii="Franklin Gothic Book" w:hAnsi="Franklin Gothic Book"/>
              </w:rPr>
              <w:t>у</w:t>
            </w:r>
            <w:r w:rsidRPr="00F20AA4">
              <w:rPr>
                <w:rFonts w:ascii="Franklin Gothic Book" w:hAnsi="Franklin Gothic Book"/>
              </w:rPr>
              <w:t>пов 100 мм., кол-во 21 шт. с 0.05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д</w:t>
            </w:r>
            <w:proofErr w:type="gramEnd"/>
            <w:r w:rsidRPr="00F20AA4">
              <w:rPr>
                <w:rFonts w:ascii="Franklin Gothic Book" w:hAnsi="Franklin Gothic Book"/>
              </w:rPr>
              <w:t>о 1 мм. с шагом 0.05 мм.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Набор щупов 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из пружинной стали не </w:t>
            </w:r>
            <w:proofErr w:type="gramStart"/>
            <w:r w:rsidRPr="00F20AA4">
              <w:rPr>
                <w:rFonts w:ascii="Franklin Gothic Book" w:hAnsi="Franklin Gothic Book"/>
              </w:rPr>
              <w:t>намагничивающихся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в металлическом корпусе с винтом. Длина щ</w:t>
            </w:r>
            <w:r w:rsidRPr="00F20AA4">
              <w:rPr>
                <w:rFonts w:ascii="Franklin Gothic Book" w:hAnsi="Franklin Gothic Book"/>
              </w:rPr>
              <w:t>у</w:t>
            </w:r>
            <w:r w:rsidRPr="00F20AA4">
              <w:rPr>
                <w:rFonts w:ascii="Franklin Gothic Book" w:hAnsi="Franklin Gothic Book"/>
              </w:rPr>
              <w:t>пов 300 мм., кол-во 13 шт. с 0.05 мм. до 0,3 мм. с шагом 0.05 мм., с 0,3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д</w:t>
            </w:r>
            <w:proofErr w:type="gramEnd"/>
            <w:r w:rsidRPr="00F20AA4">
              <w:rPr>
                <w:rFonts w:ascii="Franklin Gothic Book" w:hAnsi="Franklin Gothic Book"/>
              </w:rPr>
              <w:t>о 1 мм. с шагом 0,1 мм.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lastRenderedPageBreak/>
              <w:t>5.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Набор шаблонов метрической резьбы из пр</w:t>
            </w:r>
            <w:r w:rsidRPr="00F20AA4">
              <w:rPr>
                <w:rFonts w:ascii="Franklin Gothic Book" w:hAnsi="Franklin Gothic Book"/>
              </w:rPr>
              <w:t>у</w:t>
            </w:r>
            <w:r w:rsidRPr="00F20AA4">
              <w:rPr>
                <w:rFonts w:ascii="Franklin Gothic Book" w:hAnsi="Franklin Gothic Book"/>
              </w:rPr>
              <w:t xml:space="preserve">жинной стали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в кол-ве 20 шт. с 0,4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д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о 6 мм.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6.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Рулетка 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3 м., шириной 16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пластиковом обрезиненном корпусе с магнитом, фиксац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ей ленты и возвратным механизмом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7.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Рулетка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5 м., шириной 25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пластиковом обрезиненном корпусе с магнитом, фиксац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 xml:space="preserve">ей ленты и возвратным механизмом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8.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Рулетка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8 м., шириной 25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пластиковом обрезиненном корпусе с магнитом, фиксац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 xml:space="preserve">ей ленты и возвратным механизмом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9.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Молоток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весом 1000 гр. с </w:t>
            </w:r>
            <w:proofErr w:type="spellStart"/>
            <w:r w:rsidRPr="00F20AA4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 ручкой дл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 xml:space="preserve">ной 360 мм. и закаленным бойком </w:t>
            </w:r>
            <w:proofErr w:type="gramStart"/>
            <w:r w:rsidRPr="00F20AA4">
              <w:rPr>
                <w:rFonts w:ascii="Franklin Gothic Book" w:hAnsi="Franklin Gothic Book"/>
              </w:rPr>
              <w:t>кованного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исполнения </w:t>
            </w:r>
            <w:proofErr w:type="spellStart"/>
            <w:r w:rsidRPr="00F20AA4">
              <w:rPr>
                <w:rFonts w:ascii="Franklin Gothic Book" w:hAnsi="Franklin Gothic Book"/>
              </w:rPr>
              <w:t>разм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. 36х135 мм.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10.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Молоток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весом 1000 гр. с </w:t>
            </w:r>
            <w:proofErr w:type="spellStart"/>
            <w:r w:rsidRPr="00F20AA4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 ручкой дл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 xml:space="preserve">ной 260 мм. и закаленным бойком </w:t>
            </w:r>
            <w:proofErr w:type="gramStart"/>
            <w:r w:rsidRPr="00F20AA4">
              <w:rPr>
                <w:rFonts w:ascii="Franklin Gothic Book" w:hAnsi="Franklin Gothic Book"/>
              </w:rPr>
              <w:t>кованного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исполнения </w:t>
            </w:r>
            <w:proofErr w:type="spellStart"/>
            <w:r w:rsidRPr="00F20AA4">
              <w:rPr>
                <w:rFonts w:ascii="Franklin Gothic Book" w:hAnsi="Franklin Gothic Book"/>
              </w:rPr>
              <w:t>разм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. 45х110 мм.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11.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Плоскогубцы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205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с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длинными(15 мм.) режущ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ми губками для проволоки с двухкомпонен</w:t>
            </w:r>
            <w:r w:rsidRPr="00F20AA4">
              <w:rPr>
                <w:rFonts w:ascii="Franklin Gothic Book" w:hAnsi="Franklin Gothic Book"/>
              </w:rPr>
              <w:t>т</w:t>
            </w:r>
            <w:r w:rsidRPr="00F20AA4">
              <w:rPr>
                <w:rFonts w:ascii="Franklin Gothic Book" w:hAnsi="Franklin Gothic Book"/>
              </w:rPr>
              <w:t xml:space="preserve">ными ручками, хромированные с полировкой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12.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Ареометр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280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с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носиком длиной 70 мм. с грушей из двухкомпонентной резины для тос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 xml:space="preserve">ла и электролита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13.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Набор спиральных головок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для выкручивания болтов со слизанным </w:t>
            </w:r>
            <w:proofErr w:type="spellStart"/>
            <w:r w:rsidRPr="00F20AA4">
              <w:rPr>
                <w:rFonts w:ascii="Franklin Gothic Book" w:hAnsi="Franklin Gothic Book"/>
              </w:rPr>
              <w:t>наружним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 шестигранником под вороток 1\4 и 1\2 дюйма из 15 предметов в кейсе, с вну</w:t>
            </w:r>
            <w:r w:rsidRPr="00F20AA4">
              <w:rPr>
                <w:rFonts w:ascii="Franklin Gothic Book" w:hAnsi="Franklin Gothic Book"/>
              </w:rPr>
              <w:t>т</w:t>
            </w:r>
            <w:r w:rsidRPr="00F20AA4">
              <w:rPr>
                <w:rFonts w:ascii="Franklin Gothic Book" w:hAnsi="Franklin Gothic Book"/>
              </w:rPr>
              <w:t xml:space="preserve">ренним квадратом по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3120\</w:t>
            </w:r>
            <w:r w:rsidRPr="00F20AA4">
              <w:rPr>
                <w:rFonts w:ascii="Franklin Gothic Book" w:hAnsi="Franklin Gothic Book"/>
                <w:lang w:val="en-US"/>
              </w:rPr>
              <w:t>ISO</w:t>
            </w:r>
            <w:r w:rsidRPr="00F20AA4">
              <w:rPr>
                <w:rFonts w:ascii="Franklin Gothic Book" w:hAnsi="Franklin Gothic Book"/>
              </w:rPr>
              <w:t xml:space="preserve"> 1174 с шариковой фиксацией, хром-молибден с фо</w:t>
            </w:r>
            <w:r w:rsidRPr="00F20AA4">
              <w:rPr>
                <w:rFonts w:ascii="Franklin Gothic Book" w:hAnsi="Franklin Gothic Book"/>
              </w:rPr>
              <w:t>с</w:t>
            </w:r>
            <w:r w:rsidRPr="00F20AA4">
              <w:rPr>
                <w:rFonts w:ascii="Franklin Gothic Book" w:hAnsi="Franklin Gothic Book"/>
              </w:rPr>
              <w:t xml:space="preserve">фатным покрытием для улучшения твердости поверхности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14.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Щетка по металлу шестирядная 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с проволокой из нержавеющей стали диаме</w:t>
            </w:r>
            <w:r w:rsidRPr="00F20AA4">
              <w:rPr>
                <w:rFonts w:ascii="Franklin Gothic Book" w:hAnsi="Franklin Gothic Book"/>
              </w:rPr>
              <w:t>т</w:t>
            </w:r>
            <w:r w:rsidRPr="00F20AA4">
              <w:rPr>
                <w:rFonts w:ascii="Franklin Gothic Book" w:hAnsi="Franklin Gothic Book"/>
              </w:rPr>
              <w:t>ром 0,35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деревянном корпусе из бука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23A11" w:rsidRPr="006810B0" w:rsidTr="00823A11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810B0">
              <w:rPr>
                <w:rFonts w:ascii="Franklin Gothic Book" w:hAnsi="Franklin Gothic Book"/>
                <w:color w:val="000000"/>
              </w:rPr>
              <w:t>15.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Фреза дисковая NORGAU WODEX</w:t>
            </w:r>
          </w:p>
          <w:p w:rsidR="00823A11" w:rsidRPr="00F20AA4" w:rsidRDefault="00823A11" w:rsidP="00823A11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Ø80х Ø27х14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с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числом зубьев 14 шт., для сталей с пределом прочности до 1100 N\мм², чугуна и нержавеющей стали с продольным пазом по 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138 из быстрорежущей стали Е-Со5 по 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885. Соответствие </w:t>
            </w:r>
            <w:proofErr w:type="gramStart"/>
            <w:r w:rsidRPr="00F20AA4">
              <w:rPr>
                <w:rFonts w:ascii="Franklin Gothic Book" w:hAnsi="Franklin Gothic Book"/>
              </w:rPr>
              <w:t>ТР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ТС 010\2011 «О безопасности машин и оборуд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>вания»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A11" w:rsidRPr="006810B0" w:rsidRDefault="00823A11" w:rsidP="00823A11">
            <w:pPr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A11" w:rsidRPr="006810B0" w:rsidRDefault="00823A11" w:rsidP="00823A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810B0" w:rsidRPr="006810B0" w:rsidTr="00823A11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810B0" w:rsidRPr="006810B0" w:rsidTr="00823A11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6810B0" w:rsidRPr="006810B0" w:rsidTr="00823A11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0B0" w:rsidRPr="006810B0" w:rsidRDefault="006810B0" w:rsidP="00823A1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6810B0" w:rsidRPr="006810B0" w:rsidRDefault="006810B0" w:rsidP="00823A11">
      <w:pPr>
        <w:jc w:val="center"/>
        <w:rPr>
          <w:rFonts w:ascii="Franklin Gothic Book" w:hAnsi="Franklin Gothic Book"/>
        </w:rPr>
      </w:pPr>
      <w:r w:rsidRPr="006810B0">
        <w:rPr>
          <w:rFonts w:ascii="Franklin Gothic Book" w:hAnsi="Franklin Gothic Book"/>
          <w:b/>
        </w:rPr>
        <w:t>Сумма к оплате</w:t>
      </w:r>
      <w:r w:rsidRPr="006810B0">
        <w:rPr>
          <w:rFonts w:ascii="Franklin Gothic Book" w:hAnsi="Franklin Gothic Book"/>
        </w:rPr>
        <w:t xml:space="preserve">: </w:t>
      </w:r>
      <w:r w:rsidRPr="006810B0">
        <w:rPr>
          <w:rFonts w:ascii="Franklin Gothic Book" w:hAnsi="Franklin Gothic Book"/>
          <w:b/>
        </w:rPr>
        <w:t>_____________</w:t>
      </w:r>
      <w:r w:rsidRPr="006810B0">
        <w:rPr>
          <w:rFonts w:ascii="Franklin Gothic Book" w:hAnsi="Franklin Gothic Book"/>
        </w:rPr>
        <w:t>, в том числе НДС18% - ________________.</w:t>
      </w:r>
    </w:p>
    <w:p w:rsidR="006810B0" w:rsidRPr="006810B0" w:rsidRDefault="006810B0" w:rsidP="00823A11">
      <w:pPr>
        <w:jc w:val="center"/>
        <w:rPr>
          <w:rFonts w:ascii="Franklin Gothic Book" w:hAnsi="Franklin Gothic Book"/>
        </w:rPr>
      </w:pPr>
      <w:r w:rsidRPr="006810B0">
        <w:rPr>
          <w:rFonts w:ascii="Franklin Gothic Book" w:hAnsi="Franklin Gothic Book"/>
          <w:b/>
        </w:rPr>
        <w:lastRenderedPageBreak/>
        <w:t>Условия оплаты</w:t>
      </w:r>
      <w:r w:rsidRPr="006810B0">
        <w:rPr>
          <w:rFonts w:ascii="Franklin Gothic Book" w:hAnsi="Franklin Gothic Book"/>
        </w:rPr>
        <w:t>:  оплата в течение 30 (тридцати) календарных дней с момента  получения Товара.</w:t>
      </w:r>
    </w:p>
    <w:p w:rsidR="006810B0" w:rsidRPr="006810B0" w:rsidRDefault="006810B0" w:rsidP="00823A11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  <w:b/>
        </w:rPr>
        <w:t>Сроки поставки</w:t>
      </w:r>
      <w:r w:rsidRPr="006810B0">
        <w:rPr>
          <w:rFonts w:ascii="Franklin Gothic Book" w:hAnsi="Franklin Gothic Book"/>
        </w:rPr>
        <w:t xml:space="preserve">: ______________ </w:t>
      </w:r>
      <w:r w:rsidR="00823A11">
        <w:rPr>
          <w:rFonts w:ascii="Franklin Gothic Book" w:hAnsi="Franklin Gothic Book"/>
        </w:rPr>
        <w:t xml:space="preserve">рабочих дней </w:t>
      </w:r>
      <w:r w:rsidRPr="006810B0">
        <w:rPr>
          <w:rFonts w:ascii="Franklin Gothic Book" w:hAnsi="Franklin Gothic Book"/>
        </w:rPr>
        <w:t>от даты двустороннего подписания настоящего д</w:t>
      </w:r>
      <w:r w:rsidRPr="006810B0">
        <w:rPr>
          <w:rFonts w:ascii="Franklin Gothic Book" w:hAnsi="Franklin Gothic Book"/>
        </w:rPr>
        <w:t>о</w:t>
      </w:r>
      <w:r w:rsidRPr="006810B0">
        <w:rPr>
          <w:rFonts w:ascii="Franklin Gothic Book" w:hAnsi="Franklin Gothic Book"/>
        </w:rPr>
        <w:t>говора и Приложения №1 и №2.</w:t>
      </w:r>
    </w:p>
    <w:p w:rsidR="006810B0" w:rsidRPr="006810B0" w:rsidRDefault="006810B0" w:rsidP="006810B0">
      <w:pPr>
        <w:keepNext/>
        <w:outlineLvl w:val="5"/>
        <w:rPr>
          <w:rFonts w:ascii="Franklin Gothic Book" w:hAnsi="Franklin Gothic Book"/>
          <w:b/>
        </w:rPr>
      </w:pPr>
    </w:p>
    <w:p w:rsidR="006810B0" w:rsidRPr="006810B0" w:rsidRDefault="006810B0" w:rsidP="006810B0">
      <w:pPr>
        <w:keepNext/>
        <w:outlineLvl w:val="5"/>
        <w:rPr>
          <w:rFonts w:ascii="Franklin Gothic Book" w:hAnsi="Franklin Gothic Book"/>
          <w:b/>
        </w:rPr>
      </w:pPr>
    </w:p>
    <w:p w:rsidR="006810B0" w:rsidRPr="006810B0" w:rsidRDefault="006810B0" w:rsidP="00823A11">
      <w:pPr>
        <w:keepNext/>
        <w:jc w:val="both"/>
        <w:outlineLvl w:val="5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От Поставщика:                                </w:t>
      </w:r>
      <w:r w:rsidR="00823A11">
        <w:rPr>
          <w:rFonts w:ascii="Franklin Gothic Book" w:hAnsi="Franklin Gothic Book"/>
          <w:b/>
        </w:rPr>
        <w:t xml:space="preserve">                     </w:t>
      </w:r>
      <w:r w:rsidRPr="006810B0">
        <w:rPr>
          <w:rFonts w:ascii="Franklin Gothic Book" w:hAnsi="Franklin Gothic Book"/>
          <w:b/>
        </w:rPr>
        <w:t>От Покупателя:</w:t>
      </w: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                                                                 </w:t>
      </w:r>
      <w:r w:rsidR="00823A11">
        <w:rPr>
          <w:rFonts w:ascii="Franklin Gothic Book" w:hAnsi="Franklin Gothic Book"/>
          <w:b/>
        </w:rPr>
        <w:t xml:space="preserve">        </w:t>
      </w:r>
      <w:proofErr w:type="spellStart"/>
      <w:r w:rsidR="00823A11">
        <w:rPr>
          <w:rFonts w:ascii="Franklin Gothic Book" w:hAnsi="Franklin Gothic Book"/>
          <w:b/>
        </w:rPr>
        <w:t>И.о</w:t>
      </w:r>
      <w:proofErr w:type="spellEnd"/>
      <w:r w:rsidR="00823A11">
        <w:rPr>
          <w:rFonts w:ascii="Franklin Gothic Book" w:hAnsi="Franklin Gothic Book"/>
          <w:b/>
        </w:rPr>
        <w:t xml:space="preserve">. </w:t>
      </w:r>
      <w:r w:rsidRPr="006810B0">
        <w:rPr>
          <w:rFonts w:ascii="Franklin Gothic Book" w:hAnsi="Franklin Gothic Book"/>
          <w:b/>
        </w:rPr>
        <w:t xml:space="preserve">технического директора                 </w:t>
      </w: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                                                       </w:t>
      </w:r>
      <w:r w:rsidR="00823A11">
        <w:rPr>
          <w:rFonts w:ascii="Franklin Gothic Book" w:hAnsi="Franklin Gothic Book"/>
          <w:b/>
        </w:rPr>
        <w:t xml:space="preserve">                  </w:t>
      </w:r>
      <w:r w:rsidRPr="006810B0">
        <w:rPr>
          <w:rFonts w:ascii="Franklin Gothic Book" w:hAnsi="Franklin Gothic Book"/>
          <w:b/>
        </w:rPr>
        <w:t xml:space="preserve">ПАО «Новороссийский морской                                   </w:t>
      </w: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                                                  </w:t>
      </w:r>
      <w:r w:rsidR="00823A11">
        <w:rPr>
          <w:rFonts w:ascii="Franklin Gothic Book" w:hAnsi="Franklin Gothic Book"/>
          <w:b/>
        </w:rPr>
        <w:t xml:space="preserve">                       </w:t>
      </w:r>
      <w:r w:rsidRPr="006810B0">
        <w:rPr>
          <w:rFonts w:ascii="Franklin Gothic Book" w:hAnsi="Franklin Gothic Book"/>
          <w:b/>
        </w:rPr>
        <w:t xml:space="preserve">торговый порт»                                                                       </w:t>
      </w: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____________________                            </w:t>
      </w:r>
      <w:r w:rsidR="00823A11">
        <w:rPr>
          <w:rFonts w:ascii="Franklin Gothic Book" w:hAnsi="Franklin Gothic Book"/>
          <w:b/>
        </w:rPr>
        <w:t xml:space="preserve">               </w:t>
      </w:r>
      <w:r w:rsidRPr="006810B0">
        <w:rPr>
          <w:rFonts w:ascii="Franklin Gothic Book" w:hAnsi="Franklin Gothic Book"/>
          <w:b/>
        </w:rPr>
        <w:t>_________________ И.М. Фофонов</w:t>
      </w: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           </w:t>
      </w:r>
    </w:p>
    <w:p w:rsidR="006810B0" w:rsidRPr="006810B0" w:rsidRDefault="006810B0" w:rsidP="00823A11">
      <w:pPr>
        <w:jc w:val="both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 xml:space="preserve">«____» _________________ 2015 г.                    </w:t>
      </w:r>
      <w:r w:rsidR="00823A11">
        <w:rPr>
          <w:rFonts w:ascii="Franklin Gothic Book" w:hAnsi="Franklin Gothic Book"/>
          <w:b/>
        </w:rPr>
        <w:t xml:space="preserve">    </w:t>
      </w:r>
      <w:r w:rsidRPr="006810B0">
        <w:rPr>
          <w:rFonts w:ascii="Franklin Gothic Book" w:hAnsi="Franklin Gothic Book"/>
          <w:b/>
        </w:rPr>
        <w:t>«____» ________________ 2015 г.</w:t>
      </w:r>
    </w:p>
    <w:p w:rsidR="001779C8" w:rsidRPr="006810B0" w:rsidRDefault="001779C8" w:rsidP="001779C8">
      <w:pPr>
        <w:rPr>
          <w:rFonts w:ascii="Franklin Gothic Book" w:hAnsi="Franklin Gothic Book"/>
          <w:lang w:eastAsia="ar-SA"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 xml:space="preserve">стор и как именно он оказывает существенное </w:t>
            </w:r>
            <w:r w:rsidRPr="006810B0">
              <w:rPr>
                <w:rFonts w:ascii="Franklin Gothic Book" w:hAnsi="Franklin Gothic Book"/>
              </w:rPr>
              <w:lastRenderedPageBreak/>
              <w:t>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lastRenderedPageBreak/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F127CE" w:rsidRPr="00823A11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823A11">
        <w:rPr>
          <w:rFonts w:ascii="Franklin Gothic Book" w:hAnsi="Franklin Gothic Book"/>
          <w:vertAlign w:val="superscript"/>
        </w:rPr>
        <w:t xml:space="preserve"> рабочих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792"/>
        <w:gridCol w:w="1504"/>
        <w:gridCol w:w="725"/>
        <w:gridCol w:w="703"/>
        <w:gridCol w:w="1176"/>
        <w:gridCol w:w="1254"/>
        <w:gridCol w:w="1830"/>
      </w:tblGrid>
      <w:tr w:rsidR="007E4735" w:rsidRPr="00AB40C0" w:rsidTr="003E0B01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учета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Угольник слесарный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размером 200х300х39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и</w:t>
            </w:r>
            <w:proofErr w:type="gramEnd"/>
            <w:r w:rsidRPr="00F20AA4">
              <w:rPr>
                <w:rFonts w:ascii="Franklin Gothic Book" w:hAnsi="Franklin Gothic Book"/>
              </w:rPr>
              <w:t>з нерж. стали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Т-обр. сечения толщ. 8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соответствии с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875\0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703" w:type="dxa"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Линейка слесарная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размером 1000х50х5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и</w:t>
            </w:r>
            <w:proofErr w:type="gramEnd"/>
            <w:r w:rsidRPr="00F20AA4">
              <w:rPr>
                <w:rFonts w:ascii="Franklin Gothic Book" w:hAnsi="Franklin Gothic Book"/>
              </w:rPr>
              <w:t>з нерж. стали или из стали со специал</w:t>
            </w:r>
            <w:r w:rsidRPr="00F20AA4">
              <w:rPr>
                <w:rFonts w:ascii="Franklin Gothic Book" w:hAnsi="Franklin Gothic Book"/>
              </w:rPr>
              <w:t>ь</w:t>
            </w:r>
            <w:r w:rsidRPr="00F20AA4">
              <w:rPr>
                <w:rFonts w:ascii="Franklin Gothic Book" w:hAnsi="Franklin Gothic Book"/>
              </w:rPr>
              <w:t>ным цинковым покр</w:t>
            </w:r>
            <w:r w:rsidRPr="00F20AA4">
              <w:rPr>
                <w:rFonts w:ascii="Franklin Gothic Book" w:hAnsi="Franklin Gothic Book"/>
              </w:rPr>
              <w:t>ы</w:t>
            </w:r>
            <w:r w:rsidRPr="00F20AA4">
              <w:rPr>
                <w:rFonts w:ascii="Franklin Gothic Book" w:hAnsi="Franklin Gothic Book"/>
              </w:rPr>
              <w:t>тием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703" w:type="dxa"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Набор щупов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из пружинной стали не </w:t>
            </w:r>
            <w:proofErr w:type="gramStart"/>
            <w:r w:rsidRPr="00F20AA4">
              <w:rPr>
                <w:rFonts w:ascii="Franklin Gothic Book" w:hAnsi="Franklin Gothic Book"/>
              </w:rPr>
              <w:t>намагничивающихся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в металлическом корпусе с винтом. Длина щупов 100 мм., кол-во 21 шт. с 0.05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д</w:t>
            </w:r>
            <w:proofErr w:type="gramEnd"/>
            <w:r w:rsidRPr="00F20AA4">
              <w:rPr>
                <w:rFonts w:ascii="Franklin Gothic Book" w:hAnsi="Franklin Gothic Book"/>
              </w:rPr>
              <w:t>о 1 мм. с ш</w:t>
            </w:r>
            <w:r w:rsidRPr="00F20AA4">
              <w:rPr>
                <w:rFonts w:ascii="Franklin Gothic Book" w:hAnsi="Franklin Gothic Book"/>
              </w:rPr>
              <w:t>а</w:t>
            </w:r>
            <w:r w:rsidRPr="00F20AA4">
              <w:rPr>
                <w:rFonts w:ascii="Franklin Gothic Book" w:hAnsi="Franklin Gothic Book"/>
              </w:rPr>
              <w:t>гом 0.05 мм.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703" w:type="dxa"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3E0B01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4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Набор щупов 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из пружинной стали не </w:t>
            </w:r>
            <w:proofErr w:type="gramStart"/>
            <w:r w:rsidRPr="00F20AA4">
              <w:rPr>
                <w:rFonts w:ascii="Franklin Gothic Book" w:hAnsi="Franklin Gothic Book"/>
              </w:rPr>
              <w:t>намагничивающихся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в металлическом корпусе с винтом. Длина щупов 300 мм., кол-во 13 шт. с 0.05 мм. до 0,3 мм. с шагом 0.05 мм., с 0,3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д</w:t>
            </w:r>
            <w:proofErr w:type="gramEnd"/>
            <w:r w:rsidRPr="00F20AA4">
              <w:rPr>
                <w:rFonts w:ascii="Franklin Gothic Book" w:hAnsi="Franklin Gothic Book"/>
              </w:rPr>
              <w:t>о 1 мм. с шагом 0,1 мм.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044D95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5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Набор шаблонов ме</w:t>
            </w:r>
            <w:r w:rsidRPr="00F20AA4">
              <w:rPr>
                <w:rFonts w:ascii="Franklin Gothic Book" w:hAnsi="Franklin Gothic Book"/>
              </w:rPr>
              <w:t>т</w:t>
            </w:r>
            <w:r w:rsidRPr="00F20AA4">
              <w:rPr>
                <w:rFonts w:ascii="Franklin Gothic Book" w:hAnsi="Franklin Gothic Book"/>
              </w:rPr>
              <w:t xml:space="preserve">рической резьбы из пружинной стали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в кол-ве 20 шт. с 0,4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д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о 6 мм.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044D95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Рулетка 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3 м., шириной 16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пластиковом обрезиненном корпусе с магнитом, фиксацией ленты и возвратным механизмом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044D95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7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Рулетка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5 м., шириной 25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пластиковом обрезиненном корпусе </w:t>
            </w:r>
            <w:r w:rsidRPr="00F20AA4">
              <w:rPr>
                <w:rFonts w:ascii="Franklin Gothic Book" w:hAnsi="Franklin Gothic Book"/>
              </w:rPr>
              <w:lastRenderedPageBreak/>
              <w:t xml:space="preserve">с магнитом, фиксацией ленты и возвратным механизмом 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20</w:t>
            </w:r>
          </w:p>
        </w:tc>
        <w:tc>
          <w:tcPr>
            <w:tcW w:w="703" w:type="dxa"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3E0B01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lastRenderedPageBreak/>
              <w:t>8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Рулетка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8 м., шириной 25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пластиковом обрезиненном корпусе с магнитом, фиксацией ленты и возвратным механизмом 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22407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9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Молоток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весом 1000 гр. с </w:t>
            </w:r>
            <w:proofErr w:type="spellStart"/>
            <w:r w:rsidRPr="00F20AA4">
              <w:rPr>
                <w:rFonts w:ascii="Franklin Gothic Book" w:hAnsi="Franklin Gothic Book"/>
              </w:rPr>
              <w:t>ф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берглассовой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 ручкой длиной 360 мм. и зак</w:t>
            </w:r>
            <w:r w:rsidRPr="00F20AA4">
              <w:rPr>
                <w:rFonts w:ascii="Franklin Gothic Book" w:hAnsi="Franklin Gothic Book"/>
              </w:rPr>
              <w:t>а</w:t>
            </w:r>
            <w:r w:rsidRPr="00F20AA4">
              <w:rPr>
                <w:rFonts w:ascii="Franklin Gothic Book" w:hAnsi="Franklin Gothic Book"/>
              </w:rPr>
              <w:t xml:space="preserve">ленным бойком </w:t>
            </w:r>
            <w:proofErr w:type="gramStart"/>
            <w:r w:rsidRPr="00F20AA4">
              <w:rPr>
                <w:rFonts w:ascii="Franklin Gothic Book" w:hAnsi="Franklin Gothic Book"/>
              </w:rPr>
              <w:t>кова</w:t>
            </w:r>
            <w:r w:rsidRPr="00F20AA4">
              <w:rPr>
                <w:rFonts w:ascii="Franklin Gothic Book" w:hAnsi="Franklin Gothic Book"/>
              </w:rPr>
              <w:t>н</w:t>
            </w:r>
            <w:r w:rsidRPr="00F20AA4">
              <w:rPr>
                <w:rFonts w:ascii="Franklin Gothic Book" w:hAnsi="Franklin Gothic Book"/>
              </w:rPr>
              <w:t>ного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исполнения </w:t>
            </w:r>
            <w:proofErr w:type="spellStart"/>
            <w:r w:rsidRPr="00F20AA4">
              <w:rPr>
                <w:rFonts w:ascii="Franklin Gothic Book" w:hAnsi="Franklin Gothic Book"/>
              </w:rPr>
              <w:t>разм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. 36х135 мм.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22407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Молоток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весом 1000 гр. с </w:t>
            </w:r>
            <w:proofErr w:type="spellStart"/>
            <w:r w:rsidRPr="00F20AA4">
              <w:rPr>
                <w:rFonts w:ascii="Franklin Gothic Book" w:hAnsi="Franklin Gothic Book"/>
              </w:rPr>
              <w:t>ф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берглассовой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 ручкой длиной 260 мм. и зак</w:t>
            </w:r>
            <w:r w:rsidRPr="00F20AA4">
              <w:rPr>
                <w:rFonts w:ascii="Franklin Gothic Book" w:hAnsi="Franklin Gothic Book"/>
              </w:rPr>
              <w:t>а</w:t>
            </w:r>
            <w:r w:rsidRPr="00F20AA4">
              <w:rPr>
                <w:rFonts w:ascii="Franklin Gothic Book" w:hAnsi="Franklin Gothic Book"/>
              </w:rPr>
              <w:t xml:space="preserve">ленным бойком </w:t>
            </w:r>
            <w:proofErr w:type="gramStart"/>
            <w:r w:rsidRPr="00F20AA4">
              <w:rPr>
                <w:rFonts w:ascii="Franklin Gothic Book" w:hAnsi="Franklin Gothic Book"/>
              </w:rPr>
              <w:t>кова</w:t>
            </w:r>
            <w:r w:rsidRPr="00F20AA4">
              <w:rPr>
                <w:rFonts w:ascii="Franklin Gothic Book" w:hAnsi="Franklin Gothic Book"/>
              </w:rPr>
              <w:t>н</w:t>
            </w:r>
            <w:r w:rsidRPr="00F20AA4">
              <w:rPr>
                <w:rFonts w:ascii="Franklin Gothic Book" w:hAnsi="Franklin Gothic Book"/>
              </w:rPr>
              <w:t>ного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исполнения </w:t>
            </w:r>
            <w:proofErr w:type="spellStart"/>
            <w:r w:rsidRPr="00F20AA4">
              <w:rPr>
                <w:rFonts w:ascii="Franklin Gothic Book" w:hAnsi="Franklin Gothic Book"/>
              </w:rPr>
              <w:t>разм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. 45х110 мм. 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22407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11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Плоскогубцы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205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с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дли</w:t>
            </w:r>
            <w:r w:rsidRPr="00F20AA4">
              <w:rPr>
                <w:rFonts w:ascii="Franklin Gothic Book" w:hAnsi="Franklin Gothic Book"/>
              </w:rPr>
              <w:t>н</w:t>
            </w:r>
            <w:r w:rsidRPr="00F20AA4">
              <w:rPr>
                <w:rFonts w:ascii="Franklin Gothic Book" w:hAnsi="Franklin Gothic Book"/>
              </w:rPr>
              <w:t>ными(15 мм.) режущ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ми губками для пров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>локи с двухкомпонен</w:t>
            </w:r>
            <w:r w:rsidRPr="00F20AA4">
              <w:rPr>
                <w:rFonts w:ascii="Franklin Gothic Book" w:hAnsi="Franklin Gothic Book"/>
              </w:rPr>
              <w:t>т</w:t>
            </w:r>
            <w:r w:rsidRPr="00F20AA4">
              <w:rPr>
                <w:rFonts w:ascii="Franklin Gothic Book" w:hAnsi="Franklin Gothic Book"/>
              </w:rPr>
              <w:t>ными ручками, хром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 xml:space="preserve">рованные с полировкой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22407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 xml:space="preserve">Ареометр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длиной 280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с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нос</w:t>
            </w:r>
            <w:r w:rsidRPr="00F20AA4">
              <w:rPr>
                <w:rFonts w:ascii="Franklin Gothic Book" w:hAnsi="Franklin Gothic Book"/>
              </w:rPr>
              <w:t>и</w:t>
            </w:r>
            <w:r w:rsidRPr="00F20AA4">
              <w:rPr>
                <w:rFonts w:ascii="Franklin Gothic Book" w:hAnsi="Franklin Gothic Book"/>
              </w:rPr>
              <w:t>ком длиной 70 мм. с грушей из двухкомп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>нентной резины для т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 xml:space="preserve">сола и электролита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90BD1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13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Набор спиральных г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 xml:space="preserve">ловок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для выкручивания бо</w:t>
            </w:r>
            <w:r w:rsidRPr="00F20AA4">
              <w:rPr>
                <w:rFonts w:ascii="Franklin Gothic Book" w:hAnsi="Franklin Gothic Book"/>
              </w:rPr>
              <w:t>л</w:t>
            </w:r>
            <w:r w:rsidRPr="00F20AA4">
              <w:rPr>
                <w:rFonts w:ascii="Franklin Gothic Book" w:hAnsi="Franklin Gothic Book"/>
              </w:rPr>
              <w:t xml:space="preserve">тов со слизанным </w:t>
            </w:r>
            <w:proofErr w:type="spellStart"/>
            <w:r w:rsidRPr="00F20AA4">
              <w:rPr>
                <w:rFonts w:ascii="Franklin Gothic Book" w:hAnsi="Franklin Gothic Book"/>
              </w:rPr>
              <w:t>наружним</w:t>
            </w:r>
            <w:proofErr w:type="spellEnd"/>
            <w:r w:rsidRPr="00F20AA4">
              <w:rPr>
                <w:rFonts w:ascii="Franklin Gothic Book" w:hAnsi="Franklin Gothic Book"/>
              </w:rPr>
              <w:t xml:space="preserve"> шестигра</w:t>
            </w:r>
            <w:r w:rsidRPr="00F20AA4">
              <w:rPr>
                <w:rFonts w:ascii="Franklin Gothic Book" w:hAnsi="Franklin Gothic Book"/>
              </w:rPr>
              <w:t>н</w:t>
            </w:r>
            <w:r w:rsidRPr="00F20AA4">
              <w:rPr>
                <w:rFonts w:ascii="Franklin Gothic Book" w:hAnsi="Franklin Gothic Book"/>
              </w:rPr>
              <w:t xml:space="preserve">ником под вороток 1\4 и 1\2 дюйма из 15 предметов в кейсе, с внутренним квадратом по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3120\</w:t>
            </w:r>
            <w:r w:rsidRPr="00F20AA4">
              <w:rPr>
                <w:rFonts w:ascii="Franklin Gothic Book" w:hAnsi="Franklin Gothic Book"/>
                <w:lang w:val="en-US"/>
              </w:rPr>
              <w:t>ISO</w:t>
            </w:r>
            <w:r w:rsidRPr="00F20AA4">
              <w:rPr>
                <w:rFonts w:ascii="Franklin Gothic Book" w:hAnsi="Franklin Gothic Book"/>
              </w:rPr>
              <w:t xml:space="preserve"> 1174 с шариковой фиксацией, хром-молибден с фо</w:t>
            </w:r>
            <w:r w:rsidRPr="00F20AA4">
              <w:rPr>
                <w:rFonts w:ascii="Franklin Gothic Book" w:hAnsi="Franklin Gothic Book"/>
              </w:rPr>
              <w:t>с</w:t>
            </w:r>
            <w:r w:rsidRPr="00F20AA4">
              <w:rPr>
                <w:rFonts w:ascii="Franklin Gothic Book" w:hAnsi="Franklin Gothic Book"/>
              </w:rPr>
              <w:t xml:space="preserve">фатным покрытием для улучшения твердости поверхности 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90BD1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14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Щетка по металлу ш</w:t>
            </w:r>
            <w:r w:rsidRPr="00F20AA4">
              <w:rPr>
                <w:rFonts w:ascii="Franklin Gothic Book" w:hAnsi="Franklin Gothic Book"/>
              </w:rPr>
              <w:t>е</w:t>
            </w:r>
            <w:r w:rsidRPr="00F20AA4">
              <w:rPr>
                <w:rFonts w:ascii="Franklin Gothic Book" w:hAnsi="Franklin Gothic Book"/>
              </w:rPr>
              <w:t xml:space="preserve">стирядная 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lastRenderedPageBreak/>
              <w:t>с проволокой из нерж</w:t>
            </w:r>
            <w:r w:rsidRPr="00F20AA4">
              <w:rPr>
                <w:rFonts w:ascii="Franklin Gothic Book" w:hAnsi="Franklin Gothic Book"/>
              </w:rPr>
              <w:t>а</w:t>
            </w:r>
            <w:r w:rsidRPr="00F20AA4">
              <w:rPr>
                <w:rFonts w:ascii="Franklin Gothic Book" w:hAnsi="Franklin Gothic Book"/>
              </w:rPr>
              <w:t>веющей стали диаме</w:t>
            </w:r>
            <w:r w:rsidRPr="00F20AA4">
              <w:rPr>
                <w:rFonts w:ascii="Franklin Gothic Book" w:hAnsi="Franklin Gothic Book"/>
              </w:rPr>
              <w:t>т</w:t>
            </w:r>
            <w:r w:rsidRPr="00F20AA4">
              <w:rPr>
                <w:rFonts w:ascii="Franklin Gothic Book" w:hAnsi="Franklin Gothic Book"/>
              </w:rPr>
              <w:t>ром 0,35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в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дер</w:t>
            </w:r>
            <w:r w:rsidRPr="00F20AA4">
              <w:rPr>
                <w:rFonts w:ascii="Franklin Gothic Book" w:hAnsi="Franklin Gothic Book"/>
              </w:rPr>
              <w:t>е</w:t>
            </w:r>
            <w:r w:rsidRPr="00F20AA4">
              <w:rPr>
                <w:rFonts w:ascii="Franklin Gothic Book" w:hAnsi="Franklin Gothic Book"/>
              </w:rPr>
              <w:t xml:space="preserve">вянном корпусе из бука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3E0B01">
            <w:pPr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50</w:t>
            </w:r>
          </w:p>
        </w:tc>
        <w:tc>
          <w:tcPr>
            <w:tcW w:w="703" w:type="dxa"/>
            <w:vAlign w:val="center"/>
          </w:tcPr>
          <w:p w:rsidR="003E0B01" w:rsidRDefault="003E0B01" w:rsidP="003E0B01">
            <w:pPr>
              <w:jc w:val="center"/>
            </w:pPr>
            <w:r w:rsidRPr="00D90BD1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3E0B01" w:rsidRPr="00AB40C0" w:rsidTr="003E0B01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lastRenderedPageBreak/>
              <w:t>15</w:t>
            </w:r>
          </w:p>
        </w:tc>
        <w:tc>
          <w:tcPr>
            <w:tcW w:w="2792" w:type="dxa"/>
            <w:shd w:val="clear" w:color="auto" w:fill="auto"/>
            <w:noWrap/>
          </w:tcPr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Фреза дисковая NORGAU WODEX</w:t>
            </w:r>
          </w:p>
          <w:p w:rsidR="003E0B01" w:rsidRPr="00F20AA4" w:rsidRDefault="003E0B01" w:rsidP="00A01704">
            <w:pPr>
              <w:rPr>
                <w:rFonts w:ascii="Franklin Gothic Book" w:hAnsi="Franklin Gothic Book"/>
              </w:rPr>
            </w:pPr>
            <w:r w:rsidRPr="00F20AA4">
              <w:rPr>
                <w:rFonts w:ascii="Franklin Gothic Book" w:hAnsi="Franklin Gothic Book"/>
              </w:rPr>
              <w:t>Ø80х Ø27х14 мм</w:t>
            </w:r>
            <w:proofErr w:type="gramStart"/>
            <w:r w:rsidRPr="00F20AA4">
              <w:rPr>
                <w:rFonts w:ascii="Franklin Gothic Book" w:hAnsi="Franklin Gothic Book"/>
              </w:rPr>
              <w:t>.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20AA4">
              <w:rPr>
                <w:rFonts w:ascii="Franklin Gothic Book" w:hAnsi="Franklin Gothic Book"/>
              </w:rPr>
              <w:t>с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чи</w:t>
            </w:r>
            <w:r w:rsidRPr="00F20AA4">
              <w:rPr>
                <w:rFonts w:ascii="Franklin Gothic Book" w:hAnsi="Franklin Gothic Book"/>
              </w:rPr>
              <w:t>с</w:t>
            </w:r>
            <w:r w:rsidRPr="00F20AA4">
              <w:rPr>
                <w:rFonts w:ascii="Franklin Gothic Book" w:hAnsi="Franklin Gothic Book"/>
              </w:rPr>
              <w:t>лом зубьев 14 шт., для сталей с пределом прочности до 1100 N\мм², чугуна и нерж</w:t>
            </w:r>
            <w:r w:rsidRPr="00F20AA4">
              <w:rPr>
                <w:rFonts w:ascii="Franklin Gothic Book" w:hAnsi="Franklin Gothic Book"/>
              </w:rPr>
              <w:t>а</w:t>
            </w:r>
            <w:r w:rsidRPr="00F20AA4">
              <w:rPr>
                <w:rFonts w:ascii="Franklin Gothic Book" w:hAnsi="Franklin Gothic Book"/>
              </w:rPr>
              <w:t>веющей стали с пр</w:t>
            </w:r>
            <w:r w:rsidRPr="00F20AA4">
              <w:rPr>
                <w:rFonts w:ascii="Franklin Gothic Book" w:hAnsi="Franklin Gothic Book"/>
              </w:rPr>
              <w:t>о</w:t>
            </w:r>
            <w:r w:rsidRPr="00F20AA4">
              <w:rPr>
                <w:rFonts w:ascii="Franklin Gothic Book" w:hAnsi="Franklin Gothic Book"/>
              </w:rPr>
              <w:t xml:space="preserve">дольным пазом по 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138 из быстрорежущей стали Е-Со5 по  </w:t>
            </w:r>
            <w:r w:rsidRPr="00F20AA4">
              <w:rPr>
                <w:rFonts w:ascii="Franklin Gothic Book" w:hAnsi="Franklin Gothic Book"/>
                <w:lang w:val="en-US"/>
              </w:rPr>
              <w:t>DIN</w:t>
            </w:r>
            <w:r w:rsidRPr="00F20AA4">
              <w:rPr>
                <w:rFonts w:ascii="Franklin Gothic Book" w:hAnsi="Franklin Gothic Book"/>
              </w:rPr>
              <w:t xml:space="preserve"> 885. Соответствие </w:t>
            </w:r>
            <w:proofErr w:type="gramStart"/>
            <w:r w:rsidRPr="00F20AA4">
              <w:rPr>
                <w:rFonts w:ascii="Franklin Gothic Book" w:hAnsi="Franklin Gothic Book"/>
              </w:rPr>
              <w:t>ТР</w:t>
            </w:r>
            <w:proofErr w:type="gramEnd"/>
            <w:r w:rsidRPr="00F20AA4">
              <w:rPr>
                <w:rFonts w:ascii="Franklin Gothic Book" w:hAnsi="Franklin Gothic Book"/>
              </w:rPr>
              <w:t xml:space="preserve"> ТС 010\2011 «О безопа</w:t>
            </w:r>
            <w:r w:rsidRPr="00F20AA4">
              <w:rPr>
                <w:rFonts w:ascii="Franklin Gothic Book" w:hAnsi="Franklin Gothic Book"/>
              </w:rPr>
              <w:t>с</w:t>
            </w:r>
            <w:r w:rsidRPr="00F20AA4">
              <w:rPr>
                <w:rFonts w:ascii="Franklin Gothic Book" w:hAnsi="Franklin Gothic Book"/>
              </w:rPr>
              <w:t>ности машин и обор</w:t>
            </w:r>
            <w:r w:rsidRPr="00F20AA4">
              <w:rPr>
                <w:rFonts w:ascii="Franklin Gothic Book" w:hAnsi="Franklin Gothic Book"/>
              </w:rPr>
              <w:t>у</w:t>
            </w:r>
            <w:r w:rsidRPr="00F20AA4">
              <w:rPr>
                <w:rFonts w:ascii="Franklin Gothic Book" w:hAnsi="Franklin Gothic Book"/>
              </w:rPr>
              <w:t>дования»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703" w:type="dxa"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E0B01" w:rsidRPr="00AB40C0" w:rsidRDefault="003E0B0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3E0B01">
        <w:trPr>
          <w:trHeight w:val="509"/>
        </w:trPr>
        <w:tc>
          <w:tcPr>
            <w:tcW w:w="4869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823A11" w:rsidRPr="00823A11">
        <w:rPr>
          <w:rFonts w:ascii="Franklin Gothic Book" w:hAnsi="Franklin Gothic Book"/>
        </w:rPr>
        <w:t>инструмента</w:t>
      </w:r>
      <w:r w:rsidR="00823A11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3E0B01" w:rsidRDefault="003E0B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E0B01" w:rsidRDefault="003E0B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E0B01" w:rsidRDefault="003E0B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E0B01" w:rsidRDefault="003E0B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E0B01" w:rsidRPr="000D6DFE" w:rsidRDefault="003E0B0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F97922" w:rsidRDefault="00F97922" w:rsidP="00F97922">
      <w:pPr>
        <w:pStyle w:val="afff6"/>
        <w:numPr>
          <w:ilvl w:val="1"/>
          <w:numId w:val="32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p w:rsidR="00F97922" w:rsidRDefault="00F97922" w:rsidP="00F97922">
      <w:pPr>
        <w:pStyle w:val="afff6"/>
        <w:ind w:left="426"/>
        <w:rPr>
          <w:rFonts w:ascii="Franklin Gothic Book" w:hAnsi="Franklin Gothic Book"/>
          <w:b/>
        </w:rPr>
      </w:pPr>
    </w:p>
    <w:p w:rsidR="00F97922" w:rsidRPr="00493E82" w:rsidRDefault="00F97922" w:rsidP="00F97922">
      <w:pPr>
        <w:pStyle w:val="afff6"/>
        <w:ind w:left="426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97922" w:rsidRPr="004E63B7" w:rsidTr="00A01704">
        <w:tc>
          <w:tcPr>
            <w:tcW w:w="843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F97922" w:rsidRPr="004E63B7" w:rsidRDefault="00F97922" w:rsidP="009634B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F97922" w:rsidRPr="004E63B7" w:rsidTr="00A01704">
        <w:tc>
          <w:tcPr>
            <w:tcW w:w="843" w:type="dxa"/>
          </w:tcPr>
          <w:p w:rsidR="00F97922" w:rsidRPr="004E63B7" w:rsidRDefault="00F97922" w:rsidP="00F9792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</w:tr>
      <w:tr w:rsidR="00F97922" w:rsidRPr="004E63B7" w:rsidTr="00A01704">
        <w:tc>
          <w:tcPr>
            <w:tcW w:w="843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</w:tr>
      <w:tr w:rsidR="00F97922" w:rsidRPr="004E63B7" w:rsidTr="00A01704">
        <w:tc>
          <w:tcPr>
            <w:tcW w:w="843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</w:tr>
      <w:tr w:rsidR="00F97922" w:rsidRPr="004E63B7" w:rsidTr="00A01704">
        <w:tc>
          <w:tcPr>
            <w:tcW w:w="7461" w:type="dxa"/>
            <w:gridSpan w:val="4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97922" w:rsidRPr="004E63B7" w:rsidRDefault="00F97922" w:rsidP="00A01704">
            <w:pPr>
              <w:rPr>
                <w:rFonts w:ascii="Franklin Gothic Book" w:hAnsi="Franklin Gothic Book"/>
              </w:rPr>
            </w:pPr>
          </w:p>
        </w:tc>
      </w:tr>
    </w:tbl>
    <w:p w:rsidR="00F97922" w:rsidRPr="004E63B7" w:rsidRDefault="00F97922" w:rsidP="00F97922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F97922" w:rsidRPr="004E63B7" w:rsidRDefault="00F97922" w:rsidP="00F9792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F97922" w:rsidRDefault="00F97922" w:rsidP="00F97922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823A1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823A11" w:rsidRPr="00823A11">
              <w:rPr>
                <w:rFonts w:ascii="Franklin Gothic Book" w:hAnsi="Franklin Gothic Book"/>
              </w:rPr>
              <w:t>инструмента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11" w:rsidRDefault="00823A11">
      <w:r>
        <w:separator/>
      </w:r>
    </w:p>
  </w:endnote>
  <w:endnote w:type="continuationSeparator" w:id="0">
    <w:p w:rsidR="00823A11" w:rsidRDefault="0082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11" w:rsidRDefault="00823A11">
    <w:pPr>
      <w:pStyle w:val="afa"/>
    </w:pPr>
  </w:p>
  <w:p w:rsidR="00823A11" w:rsidRDefault="00823A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11" w:rsidRDefault="00823A11">
      <w:r>
        <w:separator/>
      </w:r>
    </w:p>
  </w:footnote>
  <w:footnote w:type="continuationSeparator" w:id="0">
    <w:p w:rsidR="00823A11" w:rsidRDefault="0082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4"/>
  </w:num>
  <w:num w:numId="37">
    <w:abstractNumId w:val="36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5B21-D788-4E7B-A2FA-9A2E3F8E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25</Pages>
  <Words>7748</Words>
  <Characters>54895</Characters>
  <Application>Microsoft Office Word</Application>
  <DocSecurity>0</DocSecurity>
  <Lines>457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62518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83</cp:revision>
  <cp:lastPrinted>2015-11-13T05:58:00Z</cp:lastPrinted>
  <dcterms:created xsi:type="dcterms:W3CDTF">2015-01-23T06:52:00Z</dcterms:created>
  <dcterms:modified xsi:type="dcterms:W3CDTF">2015-11-25T08:47:00Z</dcterms:modified>
</cp:coreProperties>
</file>