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3A0" w:rsidRDefault="008D03A0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8D03A0" w:rsidRPr="00B422AA" w:rsidRDefault="008D03A0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8D03A0" w:rsidRDefault="008D03A0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8D03A0" w:rsidRPr="00B422AA" w:rsidRDefault="008D03A0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P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8D03A0" w:rsidRPr="008D03A0">
        <w:rPr>
          <w:rFonts w:ascii="Franklin Gothic Heavy" w:eastAsia="Tahoma" w:hAnsi="Franklin Gothic Heavy"/>
          <w:kern w:val="144"/>
          <w:sz w:val="44"/>
          <w:szCs w:val="52"/>
        </w:rPr>
        <w:t>генераторов огнетушащего аэрозоля «ДОПИНГ-2»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B6BF5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A96A55" w:rsidRPr="00A96A55" w:rsidRDefault="00A96A55" w:rsidP="00A96A5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A96A55" w:rsidRPr="00A96A55" w:rsidRDefault="00A96A55" w:rsidP="00A96A5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A96A55" w:rsidRPr="00A96A55" w:rsidRDefault="00A96A55" w:rsidP="00A96A5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 xml:space="preserve">неприостановление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7059E2">
        <w:rPr>
          <w:rFonts w:ascii="Franklin Gothic Book" w:hAnsi="Franklin Gothic Book"/>
        </w:rPr>
        <w:t>23</w:t>
      </w:r>
      <w:bookmarkStart w:id="0" w:name="_GoBack"/>
      <w:bookmarkEnd w:id="0"/>
      <w:r w:rsidR="009A19E2" w:rsidRPr="00F7150F">
        <w:rPr>
          <w:rFonts w:ascii="Franklin Gothic Book" w:hAnsi="Franklin Gothic Book"/>
          <w:b/>
        </w:rPr>
        <w:t xml:space="preserve"> </w:t>
      </w:r>
      <w:r w:rsidR="00A96A55">
        <w:rPr>
          <w:rFonts w:ascii="Franklin Gothic Book" w:hAnsi="Franklin Gothic Book"/>
          <w:b/>
        </w:rPr>
        <w:t>ноября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1E6327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непредоставление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1E6327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1E6327" w:rsidP="001E6327">
      <w:pPr>
        <w:pStyle w:val="OP111"/>
        <w:numPr>
          <w:ilvl w:val="2"/>
          <w:numId w:val="37"/>
        </w:numPr>
        <w:ind w:hanging="891"/>
      </w:pPr>
      <w:r>
        <w:tab/>
        <w:t xml:space="preserve">. </w:t>
      </w:r>
      <w:r w:rsidR="00F7150F">
        <w:t>Организатор производит оценку заявок исходя из стоимости без учета НДС.</w:t>
      </w:r>
    </w:p>
    <w:p w:rsidR="00F7150F" w:rsidRDefault="001E6327" w:rsidP="001E6327">
      <w:pPr>
        <w:pStyle w:val="OP111"/>
        <w:numPr>
          <w:ilvl w:val="0"/>
          <w:numId w:val="0"/>
        </w:numPr>
        <w:ind w:left="850" w:hanging="141"/>
      </w:pPr>
      <w:r w:rsidRPr="006E2160">
        <w:rPr>
          <w:b/>
        </w:rPr>
        <w:t>2.11.4</w:t>
      </w:r>
      <w:r>
        <w:tab/>
        <w:t xml:space="preserve"> </w:t>
      </w:r>
      <w:r w:rsidR="00F7150F"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1E6327">
      <w:pPr>
        <w:pStyle w:val="afff6"/>
        <w:numPr>
          <w:ilvl w:val="1"/>
          <w:numId w:val="29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664FE" w:rsidRDefault="009C3DA9" w:rsidP="008664FE">
      <w:pPr>
        <w:pStyle w:val="OP11"/>
        <w:numPr>
          <w:ilvl w:val="1"/>
          <w:numId w:val="38"/>
        </w:numPr>
        <w:rPr>
          <w:color w:val="FF0000"/>
        </w:rPr>
      </w:pPr>
      <w:r w:rsidRPr="00430E07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1E6327">
      <w:pPr>
        <w:pStyle w:val="afff6"/>
        <w:numPr>
          <w:ilvl w:val="1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6A46BB" w:rsidRPr="000F1749" w:rsidRDefault="00113039" w:rsidP="001E6327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F1749" w:rsidRPr="00F127CE" w:rsidRDefault="000F1749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8D03A0" w:rsidRPr="008D03A0" w:rsidRDefault="008D03A0" w:rsidP="008D03A0">
      <w:pPr>
        <w:spacing w:line="276" w:lineRule="auto"/>
        <w:jc w:val="center"/>
        <w:rPr>
          <w:rFonts w:ascii="Franklin Gothic Book" w:hAnsi="Franklin Gothic Book"/>
          <w:b/>
        </w:rPr>
      </w:pPr>
      <w:r w:rsidRPr="008D03A0">
        <w:rPr>
          <w:rFonts w:ascii="Franklin Gothic Book" w:hAnsi="Franklin Gothic Book"/>
          <w:b/>
        </w:rPr>
        <w:lastRenderedPageBreak/>
        <w:t>ТЕХНИЧЕСКОЕ ЗАДАНИЕ</w:t>
      </w:r>
    </w:p>
    <w:p w:rsidR="008D03A0" w:rsidRPr="008D03A0" w:rsidRDefault="008D03A0" w:rsidP="008D03A0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8D03A0">
        <w:rPr>
          <w:rFonts w:ascii="Franklin Gothic Book" w:hAnsi="Franklin Gothic Book"/>
          <w:b/>
        </w:rPr>
        <w:t>на поставку генераторов огнетушащего аэрозоля «ДОПИНГ-2»</w:t>
      </w:r>
    </w:p>
    <w:p w:rsidR="008D03A0" w:rsidRPr="008D03A0" w:rsidRDefault="008D03A0" w:rsidP="008D03A0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4919"/>
        <w:gridCol w:w="709"/>
        <w:gridCol w:w="886"/>
      </w:tblGrid>
      <w:tr w:rsidR="008D03A0" w:rsidRPr="008D03A0" w:rsidTr="008D03A0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A0" w:rsidRPr="008D03A0" w:rsidRDefault="008D03A0" w:rsidP="008D03A0">
            <w:pPr>
              <w:jc w:val="center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A0" w:rsidRPr="008D03A0" w:rsidRDefault="008D03A0" w:rsidP="008D03A0">
            <w:pPr>
              <w:jc w:val="center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A0" w:rsidRPr="008D03A0" w:rsidRDefault="008D03A0" w:rsidP="008D03A0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Поставка генераторов огнетушащего аэрозоля «ДОПИНГ-2»</w:t>
            </w:r>
          </w:p>
        </w:tc>
      </w:tr>
      <w:tr w:rsidR="008D03A0" w:rsidRPr="008D03A0" w:rsidTr="008D03A0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A0" w:rsidRPr="008D03A0" w:rsidRDefault="008D03A0" w:rsidP="008D03A0">
            <w:pPr>
              <w:jc w:val="center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A0" w:rsidRPr="008D03A0" w:rsidRDefault="008D03A0" w:rsidP="008D03A0">
            <w:pPr>
              <w:jc w:val="center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Заказчик поставки ТМЦ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A0" w:rsidRPr="008D03A0" w:rsidRDefault="008D03A0" w:rsidP="008D03A0">
            <w:pPr>
              <w:jc w:val="center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Публичное акционерное общество «Новороссийский морской  торговый порт» (ПАО «НМТП»), ул. Портовая, 14, г. Новороссийск, 353901</w:t>
            </w:r>
          </w:p>
        </w:tc>
      </w:tr>
      <w:tr w:rsidR="008D03A0" w:rsidRPr="008D03A0" w:rsidTr="008D03A0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A0" w:rsidRPr="008D03A0" w:rsidRDefault="008D03A0" w:rsidP="008D03A0">
            <w:pPr>
              <w:jc w:val="center"/>
              <w:rPr>
                <w:rFonts w:ascii="Franklin Gothic Book" w:hAnsi="Franklin Gothic Book"/>
              </w:rPr>
            </w:pPr>
          </w:p>
          <w:p w:rsidR="008D03A0" w:rsidRPr="008D03A0" w:rsidRDefault="008D03A0" w:rsidP="008D03A0">
            <w:pPr>
              <w:jc w:val="center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A0" w:rsidRPr="008D03A0" w:rsidRDefault="008D03A0" w:rsidP="008D03A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Основание для приобретения ТМЦ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A0" w:rsidRPr="008D03A0" w:rsidRDefault="008D03A0" w:rsidP="008D03A0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Для обеспечения тушения и локализации пожаров на перегрузочной технике</w:t>
            </w:r>
          </w:p>
        </w:tc>
      </w:tr>
      <w:tr w:rsidR="008D03A0" w:rsidRPr="008D03A0" w:rsidTr="008D03A0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A0" w:rsidRPr="008D03A0" w:rsidRDefault="008D03A0" w:rsidP="008D03A0">
            <w:pPr>
              <w:jc w:val="center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A0" w:rsidRPr="008D03A0" w:rsidRDefault="008D03A0" w:rsidP="008D03A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A0" w:rsidRPr="008D03A0" w:rsidRDefault="008D03A0" w:rsidP="008D03A0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8D03A0" w:rsidRPr="008D03A0" w:rsidRDefault="008D03A0" w:rsidP="008D03A0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характеристикам.</w:t>
            </w:r>
          </w:p>
          <w:p w:rsidR="008D03A0" w:rsidRPr="008D03A0" w:rsidRDefault="008D03A0" w:rsidP="008D03A0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8D03A0" w:rsidRPr="008D03A0" w:rsidRDefault="008D03A0" w:rsidP="008D03A0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Товар должен быть готов к применению.</w:t>
            </w:r>
          </w:p>
          <w:p w:rsidR="008D03A0" w:rsidRPr="008D03A0" w:rsidRDefault="008D03A0" w:rsidP="008D03A0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Товар должен иметь сертификат соответствия, паспорт, инструкцию по установке и эксплуатации.</w:t>
            </w:r>
          </w:p>
        </w:tc>
      </w:tr>
      <w:tr w:rsidR="008D03A0" w:rsidRPr="008D03A0" w:rsidTr="008D03A0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03A0" w:rsidRPr="008D03A0" w:rsidRDefault="008D03A0" w:rsidP="008D03A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D03A0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03A0" w:rsidRPr="008D03A0" w:rsidRDefault="008D03A0" w:rsidP="008D03A0">
            <w:pPr>
              <w:jc w:val="center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A0" w:rsidRPr="008D03A0" w:rsidRDefault="008D03A0" w:rsidP="008D03A0">
            <w:pPr>
              <w:jc w:val="center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A0" w:rsidRPr="008D03A0" w:rsidRDefault="008D03A0" w:rsidP="008D03A0">
            <w:pPr>
              <w:jc w:val="center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Наименование и характеристики ТМЦ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A0" w:rsidRPr="008D03A0" w:rsidRDefault="008D03A0" w:rsidP="008D03A0">
            <w:pPr>
              <w:jc w:val="center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A0" w:rsidRPr="008D03A0" w:rsidRDefault="008D03A0" w:rsidP="008D03A0">
            <w:pPr>
              <w:jc w:val="center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Кол - во</w:t>
            </w:r>
          </w:p>
        </w:tc>
      </w:tr>
      <w:tr w:rsidR="008D03A0" w:rsidRPr="008D03A0" w:rsidTr="008D03A0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3A0" w:rsidRPr="008D03A0" w:rsidRDefault="008D03A0" w:rsidP="008D03A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3A0" w:rsidRPr="008D03A0" w:rsidRDefault="008D03A0" w:rsidP="008D03A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A0" w:rsidRPr="008D03A0" w:rsidRDefault="008D03A0" w:rsidP="008D03A0">
            <w:pPr>
              <w:jc w:val="both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1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A0" w:rsidRPr="008D03A0" w:rsidRDefault="008D03A0" w:rsidP="008D03A0">
            <w:pPr>
              <w:jc w:val="center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Генератор огнетушащего аэрозоля «ДОПИНГ-2»</w:t>
            </w:r>
          </w:p>
          <w:p w:rsidR="008D03A0" w:rsidRPr="008D03A0" w:rsidRDefault="008D03A0" w:rsidP="008D03A0">
            <w:pPr>
              <w:jc w:val="center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Модель «ДОПИНГ-2.160п»</w:t>
            </w:r>
          </w:p>
          <w:p w:rsidR="008D03A0" w:rsidRPr="008D03A0" w:rsidRDefault="008D03A0" w:rsidP="008D03A0">
            <w:pPr>
              <w:jc w:val="center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Габаритные размеры: диаметр 80мм, высота 160мм</w:t>
            </w:r>
          </w:p>
          <w:p w:rsidR="008D03A0" w:rsidRPr="008D03A0" w:rsidRDefault="008D03A0" w:rsidP="008D03A0">
            <w:pPr>
              <w:jc w:val="center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Полная масса заряженного модуля 1.3кг</w:t>
            </w:r>
          </w:p>
          <w:p w:rsidR="008D03A0" w:rsidRPr="008D03A0" w:rsidRDefault="008D03A0" w:rsidP="008D03A0">
            <w:pPr>
              <w:jc w:val="center"/>
              <w:rPr>
                <w:rFonts w:ascii="Franklin Gothic Book" w:hAnsi="Franklin Gothic Book"/>
                <w:vertAlign w:val="superscript"/>
              </w:rPr>
            </w:pPr>
            <w:r w:rsidRPr="008D03A0">
              <w:rPr>
                <w:rFonts w:ascii="Franklin Gothic Book" w:hAnsi="Franklin Gothic Book"/>
              </w:rPr>
              <w:t>Защищаемый объём до 2м</w:t>
            </w:r>
            <w:r w:rsidRPr="008D03A0">
              <w:rPr>
                <w:rFonts w:ascii="Franklin Gothic Book" w:hAnsi="Franklin Gothic Book"/>
                <w:vertAlign w:val="superscript"/>
              </w:rPr>
              <w:t>3</w:t>
            </w:r>
          </w:p>
          <w:p w:rsidR="008D03A0" w:rsidRPr="008D03A0" w:rsidRDefault="008D03A0" w:rsidP="008D03A0">
            <w:pPr>
              <w:jc w:val="center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Температура теплового самозапуска 170</w:t>
            </w:r>
            <w:r w:rsidRPr="008D03A0">
              <w:rPr>
                <w:rFonts w:ascii="Franklin Gothic Book" w:hAnsi="Franklin Gothic Book"/>
                <w:vertAlign w:val="superscript"/>
              </w:rPr>
              <w:t>0</w:t>
            </w:r>
            <w:r w:rsidRPr="008D03A0">
              <w:rPr>
                <w:rFonts w:ascii="Franklin Gothic Book" w:hAnsi="Franklin Gothic Book"/>
              </w:rPr>
              <w:t>С</w:t>
            </w:r>
          </w:p>
          <w:p w:rsidR="008D03A0" w:rsidRPr="008D03A0" w:rsidRDefault="008D03A0" w:rsidP="008D03A0">
            <w:pPr>
              <w:jc w:val="center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Диапазон рабочих температур -60…+95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A0" w:rsidRPr="008D03A0" w:rsidRDefault="008D03A0" w:rsidP="008D03A0">
            <w:pPr>
              <w:jc w:val="center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A0" w:rsidRPr="008D03A0" w:rsidRDefault="008D03A0" w:rsidP="008D03A0">
            <w:pPr>
              <w:jc w:val="center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80</w:t>
            </w:r>
          </w:p>
        </w:tc>
      </w:tr>
      <w:tr w:rsidR="008D03A0" w:rsidRPr="008D03A0" w:rsidTr="008D03A0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A0" w:rsidRPr="008D03A0" w:rsidRDefault="008D03A0" w:rsidP="008D03A0">
            <w:pPr>
              <w:jc w:val="center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A0" w:rsidRPr="008D03A0" w:rsidRDefault="008D03A0" w:rsidP="008D03A0">
            <w:pPr>
              <w:jc w:val="center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Условия выполнения поставки ТМЦ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A0" w:rsidRPr="008D03A0" w:rsidRDefault="008D03A0" w:rsidP="008D03A0">
            <w:pPr>
              <w:jc w:val="both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 xml:space="preserve">        Условия поставки </w:t>
            </w:r>
            <w:r w:rsidRPr="008D03A0">
              <w:rPr>
                <w:rFonts w:ascii="Franklin Gothic Book" w:hAnsi="Franklin Gothic Book"/>
                <w:lang w:val="en-US"/>
              </w:rPr>
              <w:t>DDP</w:t>
            </w:r>
            <w:r w:rsidRPr="008D03A0">
              <w:rPr>
                <w:rFonts w:ascii="Franklin Gothic Book" w:hAnsi="Franklin Gothic Book"/>
              </w:rPr>
              <w:t xml:space="preserve"> (Инкотермс 2010) г. Новороссийск.</w:t>
            </w:r>
          </w:p>
          <w:p w:rsidR="008D03A0" w:rsidRPr="008D03A0" w:rsidRDefault="008D03A0" w:rsidP="008D03A0">
            <w:pPr>
              <w:jc w:val="both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8D03A0" w:rsidRPr="008D03A0" w:rsidRDefault="008D03A0" w:rsidP="008D03A0">
            <w:pPr>
              <w:jc w:val="both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35 (тридцати пяти) дней с момента подписания двухстороннего договора, допускается досрочная поставка.          </w:t>
            </w:r>
          </w:p>
        </w:tc>
      </w:tr>
      <w:tr w:rsidR="008D03A0" w:rsidRPr="008D03A0" w:rsidTr="008D03A0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A0" w:rsidRPr="008D03A0" w:rsidRDefault="008D03A0" w:rsidP="008D03A0">
            <w:pPr>
              <w:jc w:val="center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A0" w:rsidRPr="008D03A0" w:rsidRDefault="008D03A0" w:rsidP="008D03A0">
            <w:pPr>
              <w:jc w:val="center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A0" w:rsidRPr="008D03A0" w:rsidRDefault="008D03A0" w:rsidP="008D03A0">
            <w:pPr>
              <w:jc w:val="both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поставки на склад заказчика.</w:t>
            </w:r>
          </w:p>
          <w:p w:rsidR="008D03A0" w:rsidRPr="008D03A0" w:rsidRDefault="008D03A0" w:rsidP="008D03A0">
            <w:pPr>
              <w:jc w:val="both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ТМЦ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B74A41" w:rsidRPr="00F127CE" w:rsidRDefault="00B74A41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Pr="0056317A" w:rsidRDefault="00430E0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F127CE" w:rsidRPr="00F127CE" w:rsidRDefault="00F127CE" w:rsidP="00F127CE">
      <w:pPr>
        <w:rPr>
          <w:rFonts w:ascii="Franklin Gothic Book" w:hAnsi="Franklin Gothic Book"/>
          <w:b/>
        </w:rPr>
      </w:pPr>
    </w:p>
    <w:p w:rsidR="008D03A0" w:rsidRPr="008D03A0" w:rsidRDefault="008D03A0" w:rsidP="008D03A0">
      <w:pPr>
        <w:tabs>
          <w:tab w:val="left" w:pos="850"/>
        </w:tabs>
        <w:suppressAutoHyphens/>
        <w:rPr>
          <w:sz w:val="22"/>
          <w:szCs w:val="22"/>
        </w:rPr>
      </w:pPr>
    </w:p>
    <w:p w:rsidR="008D03A0" w:rsidRPr="008D03A0" w:rsidRDefault="008D03A0" w:rsidP="008D03A0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8D03A0">
        <w:rPr>
          <w:rFonts w:ascii="Franklin Gothic Book" w:hAnsi="Franklin Gothic Book"/>
          <w:b/>
          <w:lang w:eastAsia="ar-SA"/>
        </w:rPr>
        <w:t xml:space="preserve">ДОГОВОР ПОСТАВКИ №  НМТП___________________ </w:t>
      </w:r>
    </w:p>
    <w:p w:rsidR="008D03A0" w:rsidRPr="008D03A0" w:rsidRDefault="008D03A0" w:rsidP="008D03A0">
      <w:pPr>
        <w:rPr>
          <w:rFonts w:ascii="Franklin Gothic Book" w:hAnsi="Franklin Gothic Book"/>
          <w:b/>
        </w:rPr>
      </w:pPr>
      <w:r w:rsidRPr="008D03A0">
        <w:rPr>
          <w:rFonts w:ascii="Franklin Gothic Book" w:hAnsi="Franklin Gothic Book"/>
          <w:b/>
        </w:rPr>
        <w:tab/>
      </w:r>
    </w:p>
    <w:p w:rsidR="008D03A0" w:rsidRPr="008D03A0" w:rsidRDefault="008D03A0" w:rsidP="008D03A0">
      <w:pPr>
        <w:jc w:val="center"/>
        <w:rPr>
          <w:rFonts w:ascii="Franklin Gothic Book" w:hAnsi="Franklin Gothic Book"/>
          <w:b/>
        </w:rPr>
      </w:pPr>
    </w:p>
    <w:p w:rsidR="008D03A0" w:rsidRPr="008D03A0" w:rsidRDefault="008D03A0" w:rsidP="008D03A0">
      <w:pPr>
        <w:rPr>
          <w:rFonts w:ascii="Franklin Gothic Book" w:hAnsi="Franklin Gothic Book"/>
        </w:rPr>
      </w:pPr>
      <w:r w:rsidRPr="008D03A0">
        <w:rPr>
          <w:rFonts w:ascii="Franklin Gothic Book" w:hAnsi="Franklin Gothic Book"/>
        </w:rPr>
        <w:t>г. Новороссийск                                                          «     » ______________ 2015  г.</w:t>
      </w:r>
    </w:p>
    <w:p w:rsidR="008D03A0" w:rsidRPr="008D03A0" w:rsidRDefault="008D03A0" w:rsidP="008D03A0">
      <w:pPr>
        <w:rPr>
          <w:rFonts w:ascii="Franklin Gothic Book" w:hAnsi="Franklin Gothic Book"/>
        </w:rPr>
      </w:pPr>
    </w:p>
    <w:p w:rsidR="008D03A0" w:rsidRPr="008D03A0" w:rsidRDefault="008D03A0" w:rsidP="008D03A0">
      <w:pPr>
        <w:rPr>
          <w:rFonts w:ascii="Franklin Gothic Book" w:hAnsi="Franklin Gothic Book"/>
          <w:b/>
          <w:lang w:eastAsia="ar-SA"/>
        </w:rPr>
      </w:pPr>
      <w:r w:rsidRPr="008D03A0">
        <w:rPr>
          <w:rFonts w:ascii="Franklin Gothic Book" w:hAnsi="Franklin Gothic Book"/>
        </w:rPr>
        <w:t xml:space="preserve">               </w:t>
      </w:r>
      <w:r w:rsidRPr="008D03A0">
        <w:rPr>
          <w:rFonts w:ascii="Franklin Gothic Book" w:hAnsi="Franklin Gothic Book"/>
          <w:b/>
        </w:rPr>
        <w:t>ПУБЛИЧНОЕ АКЦИОНЕРНОЕ ОБЩЕСТВО "НОВОРОССИЙСКИЙ МОРСКОЙ ТОРГОВЫЙ ПОРТ",</w:t>
      </w:r>
      <w:r w:rsidRPr="008D03A0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директора  Фофонова Ивана Михайловича, действующего на основании доверенности № 2110-07/121 </w:t>
      </w:r>
      <w:r w:rsidRPr="008D03A0">
        <w:rPr>
          <w:rFonts w:ascii="Franklin Gothic Book" w:hAnsi="Franklin Gothic Book"/>
        </w:rPr>
        <w:lastRenderedPageBreak/>
        <w:t>от 21.07.2015 г.</w:t>
      </w:r>
      <w:r w:rsidRPr="008D03A0">
        <w:rPr>
          <w:rFonts w:ascii="Franklin Gothic Book" w:hAnsi="Franklin Gothic Book"/>
          <w:u w:val="single"/>
        </w:rPr>
        <w:t>,</w:t>
      </w:r>
      <w:r w:rsidRPr="008D03A0">
        <w:rPr>
          <w:rFonts w:ascii="Franklin Gothic Book" w:hAnsi="Franklin Gothic Book"/>
        </w:rPr>
        <w:t xml:space="preserve"> с одной стороны, и </w:t>
      </w:r>
      <w:r w:rsidRPr="008D03A0">
        <w:rPr>
          <w:rFonts w:ascii="Franklin Gothic Book" w:hAnsi="Franklin Gothic Book"/>
          <w:b/>
          <w:lang w:eastAsia="ar-SA"/>
        </w:rPr>
        <w:t>_______________________________________________</w:t>
      </w:r>
      <w:r w:rsidRPr="008D03A0">
        <w:rPr>
          <w:rFonts w:ascii="Franklin Gothic Book" w:hAnsi="Franklin Gothic Book"/>
        </w:rPr>
        <w:t>, именуемое в дальнейшем «Поставщик», в лице __________________________________, действующего на основании __________________, с другой стороны, заключили настоящий Договор о нижеследующем:</w:t>
      </w:r>
    </w:p>
    <w:p w:rsidR="008D03A0" w:rsidRPr="008D03A0" w:rsidRDefault="008D03A0" w:rsidP="008D03A0">
      <w:pPr>
        <w:jc w:val="both"/>
        <w:rPr>
          <w:rFonts w:ascii="Franklin Gothic Book" w:hAnsi="Franklin Gothic Book"/>
        </w:rPr>
      </w:pPr>
    </w:p>
    <w:p w:rsidR="008D03A0" w:rsidRPr="008D03A0" w:rsidRDefault="008D03A0" w:rsidP="008D03A0">
      <w:pPr>
        <w:numPr>
          <w:ilvl w:val="0"/>
          <w:numId w:val="21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8D03A0">
        <w:rPr>
          <w:rFonts w:ascii="Franklin Gothic Book" w:hAnsi="Franklin Gothic Book"/>
          <w:b/>
          <w:caps/>
        </w:rPr>
        <w:t>Предмет Договора</w:t>
      </w:r>
    </w:p>
    <w:p w:rsidR="008D03A0" w:rsidRPr="008D03A0" w:rsidRDefault="008D03A0" w:rsidP="008D03A0">
      <w:pPr>
        <w:ind w:left="426" w:hanging="426"/>
        <w:jc w:val="both"/>
        <w:rPr>
          <w:rFonts w:ascii="Franklin Gothic Book" w:hAnsi="Franklin Gothic Book"/>
          <w:b/>
        </w:rPr>
      </w:pPr>
    </w:p>
    <w:p w:rsidR="008D03A0" w:rsidRPr="008D03A0" w:rsidRDefault="008D03A0" w:rsidP="008D03A0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D03A0">
        <w:rPr>
          <w:rFonts w:ascii="Franklin Gothic Book" w:hAnsi="Franklin Gothic Book"/>
        </w:rPr>
        <w:t xml:space="preserve">Поставщик обязуется поставить Покупателю </w:t>
      </w:r>
      <w:r w:rsidRPr="008D03A0">
        <w:rPr>
          <w:rFonts w:ascii="Franklin Gothic Book" w:hAnsi="Franklin Gothic Book"/>
          <w:b/>
        </w:rPr>
        <w:t xml:space="preserve"> генераторы огнетушащего аэрозоля «ДОПИНГ-2»</w:t>
      </w:r>
      <w:r w:rsidRPr="008D03A0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 стоимость договора составляет _________ руб. (_____________________________________________________), с НДС ___________.</w:t>
      </w:r>
    </w:p>
    <w:p w:rsidR="008D03A0" w:rsidRPr="008D03A0" w:rsidRDefault="008D03A0" w:rsidP="008D03A0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D03A0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8D03A0" w:rsidRPr="008D03A0" w:rsidRDefault="008D03A0" w:rsidP="008D03A0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D03A0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8D03A0" w:rsidRPr="008D03A0" w:rsidRDefault="008D03A0" w:rsidP="008D03A0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D03A0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8D03A0" w:rsidRPr="008D03A0" w:rsidRDefault="008D03A0" w:rsidP="008D03A0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8D03A0" w:rsidRPr="008D03A0" w:rsidRDefault="008D03A0" w:rsidP="008D03A0">
      <w:pPr>
        <w:numPr>
          <w:ilvl w:val="0"/>
          <w:numId w:val="21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8D03A0">
        <w:rPr>
          <w:rFonts w:ascii="Franklin Gothic Book" w:hAnsi="Franklin Gothic Book"/>
          <w:b/>
          <w:caps/>
        </w:rPr>
        <w:t>Качество и комплектность</w:t>
      </w:r>
    </w:p>
    <w:p w:rsidR="008D03A0" w:rsidRPr="008D03A0" w:rsidRDefault="008D03A0" w:rsidP="008D03A0">
      <w:pPr>
        <w:ind w:left="240"/>
        <w:jc w:val="both"/>
        <w:rPr>
          <w:rFonts w:ascii="Franklin Gothic Book" w:hAnsi="Franklin Gothic Book"/>
          <w:b/>
        </w:rPr>
      </w:pPr>
    </w:p>
    <w:p w:rsidR="008D03A0" w:rsidRPr="008D03A0" w:rsidRDefault="008D03A0" w:rsidP="008D03A0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8D03A0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8D03A0" w:rsidRPr="008D03A0" w:rsidRDefault="008D03A0" w:rsidP="008D03A0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8D03A0">
        <w:rPr>
          <w:rFonts w:ascii="Franklin Gothic Book" w:hAnsi="Franklin Gothic Book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8D03A0" w:rsidRPr="008D03A0" w:rsidRDefault="008D03A0" w:rsidP="008D03A0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8D03A0">
        <w:rPr>
          <w:rFonts w:ascii="Franklin Gothic Book" w:hAnsi="Franklin Gothic Book"/>
          <w:lang w:eastAsia="ar-SA"/>
        </w:rPr>
        <w:t>На Товар устанавливается гарантийный срок ____ месяцев  с момента перехода права собственности Товара Покупателю.</w:t>
      </w:r>
    </w:p>
    <w:p w:rsidR="008D03A0" w:rsidRPr="008D03A0" w:rsidRDefault="008D03A0" w:rsidP="008D03A0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8D03A0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8D03A0" w:rsidRPr="008D03A0" w:rsidRDefault="008D03A0" w:rsidP="008D03A0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8D03A0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8D03A0">
        <w:rPr>
          <w:rFonts w:ascii="Franklin Gothic Book" w:hAnsi="Franklin Gothic Book"/>
          <w:lang w:eastAsia="ar-SA"/>
        </w:rPr>
        <w:tab/>
      </w:r>
      <w:r w:rsidRPr="008D03A0">
        <w:rPr>
          <w:rFonts w:ascii="Franklin Gothic Book" w:hAnsi="Franklin Gothic Book"/>
          <w:lang w:eastAsia="ar-SA"/>
        </w:rPr>
        <w:tab/>
      </w:r>
      <w:r w:rsidRPr="008D03A0">
        <w:rPr>
          <w:rFonts w:ascii="Franklin Gothic Book" w:hAnsi="Franklin Gothic Book"/>
          <w:lang w:eastAsia="ar-SA"/>
        </w:rPr>
        <w:tab/>
      </w:r>
      <w:r w:rsidRPr="008D03A0">
        <w:rPr>
          <w:rFonts w:ascii="Franklin Gothic Book" w:hAnsi="Franklin Gothic Book"/>
          <w:lang w:eastAsia="ar-SA"/>
        </w:rPr>
        <w:tab/>
      </w:r>
      <w:r w:rsidRPr="008D03A0">
        <w:rPr>
          <w:rFonts w:ascii="Franklin Gothic Book" w:hAnsi="Franklin Gothic Book"/>
          <w:lang w:eastAsia="ar-SA"/>
        </w:rPr>
        <w:tab/>
      </w:r>
      <w:r w:rsidRPr="008D03A0">
        <w:rPr>
          <w:rFonts w:ascii="Franklin Gothic Book" w:hAnsi="Franklin Gothic Book"/>
          <w:lang w:eastAsia="ar-SA"/>
        </w:rPr>
        <w:tab/>
      </w:r>
      <w:r w:rsidRPr="008D03A0">
        <w:rPr>
          <w:rFonts w:ascii="Franklin Gothic Book" w:hAnsi="Franklin Gothic Book"/>
          <w:lang w:eastAsia="ar-SA"/>
        </w:rPr>
        <w:tab/>
      </w:r>
      <w:r w:rsidRPr="008D03A0">
        <w:rPr>
          <w:rFonts w:ascii="Franklin Gothic Book" w:hAnsi="Franklin Gothic Book"/>
          <w:lang w:eastAsia="ar-SA"/>
        </w:rPr>
        <w:tab/>
      </w:r>
    </w:p>
    <w:p w:rsidR="008D03A0" w:rsidRPr="008D03A0" w:rsidRDefault="008D03A0" w:rsidP="008D03A0">
      <w:pPr>
        <w:rPr>
          <w:rFonts w:ascii="Franklin Gothic Book" w:hAnsi="Franklin Gothic Book"/>
        </w:rPr>
      </w:pPr>
      <w:r w:rsidRPr="008D03A0">
        <w:rPr>
          <w:rFonts w:ascii="Franklin Gothic Book" w:hAnsi="Franklin Gothic Book"/>
        </w:rPr>
        <w:tab/>
      </w:r>
    </w:p>
    <w:p w:rsidR="008D03A0" w:rsidRPr="008D03A0" w:rsidRDefault="008D03A0" w:rsidP="008D03A0">
      <w:pPr>
        <w:numPr>
          <w:ilvl w:val="0"/>
          <w:numId w:val="31"/>
        </w:numPr>
        <w:ind w:left="709" w:hanging="709"/>
        <w:rPr>
          <w:rFonts w:ascii="Franklin Gothic Book" w:hAnsi="Franklin Gothic Book"/>
          <w:b/>
          <w:caps/>
          <w:lang w:eastAsia="ar-SA"/>
        </w:rPr>
      </w:pPr>
      <w:r w:rsidRPr="008D03A0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8D03A0" w:rsidRPr="008D03A0" w:rsidRDefault="008D03A0" w:rsidP="008D03A0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8D03A0" w:rsidRPr="008D03A0" w:rsidRDefault="008D03A0" w:rsidP="008D03A0">
      <w:pPr>
        <w:numPr>
          <w:ilvl w:val="1"/>
          <w:numId w:val="23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8D03A0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  на склад Покупателя по адресу: г. Новороссийск ул. Портовая, 14.</w:t>
      </w:r>
    </w:p>
    <w:p w:rsidR="008D03A0" w:rsidRPr="008D03A0" w:rsidRDefault="008D03A0" w:rsidP="008D03A0">
      <w:pPr>
        <w:numPr>
          <w:ilvl w:val="1"/>
          <w:numId w:val="23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8D03A0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8D03A0" w:rsidRPr="008D03A0" w:rsidRDefault="008D03A0" w:rsidP="008D03A0">
      <w:pPr>
        <w:numPr>
          <w:ilvl w:val="1"/>
          <w:numId w:val="23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8D03A0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8D03A0" w:rsidRPr="008D03A0" w:rsidRDefault="008D03A0" w:rsidP="008D03A0">
      <w:pPr>
        <w:numPr>
          <w:ilvl w:val="1"/>
          <w:numId w:val="23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8D03A0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8D03A0" w:rsidRPr="008D03A0" w:rsidRDefault="008D03A0" w:rsidP="008D03A0">
      <w:pPr>
        <w:numPr>
          <w:ilvl w:val="1"/>
          <w:numId w:val="23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8D03A0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8D03A0" w:rsidRPr="008D03A0" w:rsidRDefault="008D03A0" w:rsidP="008D03A0">
      <w:pPr>
        <w:numPr>
          <w:ilvl w:val="1"/>
          <w:numId w:val="23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8D03A0">
        <w:rPr>
          <w:rFonts w:ascii="Franklin Gothic Book" w:hAnsi="Franklin Gothic Book"/>
          <w:lang w:eastAsia="ar-SA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8D03A0" w:rsidRPr="008D03A0" w:rsidRDefault="008D03A0" w:rsidP="008D03A0">
      <w:pPr>
        <w:numPr>
          <w:ilvl w:val="1"/>
          <w:numId w:val="23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8D03A0">
        <w:rPr>
          <w:rFonts w:ascii="Franklin Gothic Book" w:hAnsi="Franklin Gothic Book"/>
          <w:lang w:eastAsia="ar-SA"/>
        </w:rPr>
        <w:lastRenderedPageBreak/>
        <w:t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допоставить 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8D03A0" w:rsidRPr="008D03A0" w:rsidRDefault="008D03A0" w:rsidP="008D03A0">
      <w:pPr>
        <w:numPr>
          <w:ilvl w:val="1"/>
          <w:numId w:val="23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8D03A0">
        <w:rPr>
          <w:rFonts w:ascii="Franklin Gothic Book" w:hAnsi="Franklin Gothic Book"/>
          <w:lang w:eastAsia="ar-SA"/>
        </w:rPr>
        <w:t>Право собственности на Товар переходит к Покупателю  при передаче Товара Покупателю по накладной.</w:t>
      </w:r>
    </w:p>
    <w:p w:rsidR="008D03A0" w:rsidRPr="008D03A0" w:rsidRDefault="008D03A0" w:rsidP="008D03A0">
      <w:pPr>
        <w:numPr>
          <w:ilvl w:val="1"/>
          <w:numId w:val="23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8D03A0">
        <w:rPr>
          <w:rFonts w:ascii="Franklin Gothic Book" w:hAnsi="Franklin Gothic Book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8D03A0" w:rsidRPr="008D03A0" w:rsidRDefault="008D03A0" w:rsidP="008D03A0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8D03A0">
        <w:rPr>
          <w:rFonts w:ascii="Franklin Gothic Book" w:hAnsi="Franklin Gothic Book"/>
          <w:lang w:eastAsia="ar-SA"/>
        </w:rPr>
        <w:t>Товар поставляется в таре (упаковке), остающейся в распоряжении Покупателя.</w:t>
      </w:r>
    </w:p>
    <w:p w:rsidR="008D03A0" w:rsidRPr="008D03A0" w:rsidRDefault="008D03A0" w:rsidP="008D03A0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8D03A0" w:rsidRPr="008D03A0" w:rsidRDefault="008D03A0" w:rsidP="008D03A0">
      <w:pPr>
        <w:numPr>
          <w:ilvl w:val="0"/>
          <w:numId w:val="31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8D03A0">
        <w:rPr>
          <w:rFonts w:ascii="Franklin Gothic Book" w:hAnsi="Franklin Gothic Book"/>
          <w:b/>
          <w:caps/>
        </w:rPr>
        <w:t>Цены и порядок расчетов</w:t>
      </w:r>
    </w:p>
    <w:p w:rsidR="008D03A0" w:rsidRPr="008D03A0" w:rsidRDefault="008D03A0" w:rsidP="008D03A0">
      <w:pPr>
        <w:ind w:left="360"/>
        <w:jc w:val="both"/>
        <w:rPr>
          <w:rFonts w:ascii="Franklin Gothic Book" w:hAnsi="Franklin Gothic Book"/>
          <w:b/>
        </w:rPr>
      </w:pPr>
    </w:p>
    <w:p w:rsidR="008D03A0" w:rsidRPr="008D03A0" w:rsidRDefault="008D03A0" w:rsidP="008D03A0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D03A0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товарной накладной (ТОРГ-12), полученных от Поставщика.</w:t>
      </w:r>
    </w:p>
    <w:p w:rsidR="008D03A0" w:rsidRPr="008D03A0" w:rsidRDefault="008D03A0" w:rsidP="008D03A0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D03A0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8D03A0" w:rsidRPr="008D03A0" w:rsidRDefault="008D03A0" w:rsidP="008D03A0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D03A0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8D03A0" w:rsidRPr="008D03A0" w:rsidRDefault="008D03A0" w:rsidP="008D03A0">
      <w:pPr>
        <w:jc w:val="both"/>
        <w:rPr>
          <w:rFonts w:ascii="Franklin Gothic Book" w:hAnsi="Franklin Gothic Book"/>
          <w:b/>
        </w:rPr>
      </w:pPr>
    </w:p>
    <w:p w:rsidR="008D03A0" w:rsidRPr="008D03A0" w:rsidRDefault="008D03A0" w:rsidP="008D03A0">
      <w:pPr>
        <w:numPr>
          <w:ilvl w:val="0"/>
          <w:numId w:val="31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8D03A0">
        <w:rPr>
          <w:rFonts w:ascii="Franklin Gothic Book" w:hAnsi="Franklin Gothic Book"/>
          <w:b/>
          <w:caps/>
        </w:rPr>
        <w:t>Ответственность Сторон</w:t>
      </w:r>
    </w:p>
    <w:p w:rsidR="008D03A0" w:rsidRPr="008D03A0" w:rsidRDefault="008D03A0" w:rsidP="008D03A0">
      <w:pPr>
        <w:ind w:left="360"/>
        <w:jc w:val="both"/>
        <w:rPr>
          <w:rFonts w:ascii="Franklin Gothic Book" w:hAnsi="Franklin Gothic Book"/>
          <w:b/>
        </w:rPr>
      </w:pPr>
    </w:p>
    <w:p w:rsidR="008D03A0" w:rsidRPr="008D03A0" w:rsidRDefault="008D03A0" w:rsidP="008D03A0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8D03A0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8D03A0" w:rsidRPr="008D03A0" w:rsidRDefault="008D03A0" w:rsidP="008D03A0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8D03A0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8D03A0" w:rsidRPr="008D03A0" w:rsidRDefault="008D03A0" w:rsidP="008D03A0">
      <w:pPr>
        <w:numPr>
          <w:ilvl w:val="1"/>
          <w:numId w:val="25"/>
        </w:numPr>
        <w:jc w:val="both"/>
        <w:rPr>
          <w:rFonts w:ascii="Franklin Gothic Book" w:hAnsi="Franklin Gothic Book"/>
          <w:b/>
          <w:lang w:eastAsia="ar-SA"/>
        </w:rPr>
      </w:pPr>
      <w:r w:rsidRPr="008D03A0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8D03A0" w:rsidRPr="008D03A0" w:rsidRDefault="008D03A0" w:rsidP="008D03A0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8D03A0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8D03A0" w:rsidRPr="008D03A0" w:rsidRDefault="008D03A0" w:rsidP="008D03A0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8D03A0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8D03A0" w:rsidRPr="008D03A0" w:rsidRDefault="008D03A0" w:rsidP="008D03A0">
      <w:pPr>
        <w:jc w:val="both"/>
        <w:rPr>
          <w:rFonts w:ascii="Franklin Gothic Book" w:hAnsi="Franklin Gothic Book"/>
        </w:rPr>
      </w:pPr>
    </w:p>
    <w:p w:rsidR="008D03A0" w:rsidRPr="008D03A0" w:rsidRDefault="008D03A0" w:rsidP="008D03A0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rPr>
          <w:rFonts w:ascii="Franklin Gothic Book" w:hAnsi="Franklin Gothic Book"/>
          <w:b/>
          <w:bCs/>
          <w:lang w:eastAsia="en-US"/>
        </w:rPr>
      </w:pPr>
      <w:r w:rsidRPr="008D03A0">
        <w:rPr>
          <w:rFonts w:ascii="Franklin Gothic Book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8D03A0" w:rsidRPr="008D03A0" w:rsidRDefault="008D03A0" w:rsidP="008D03A0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hAnsi="Franklin Gothic Book"/>
          <w:bCs/>
          <w:lang w:eastAsia="en-US"/>
        </w:rPr>
      </w:pPr>
    </w:p>
    <w:p w:rsidR="008D03A0" w:rsidRPr="008D03A0" w:rsidRDefault="008D03A0" w:rsidP="008D03A0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8D03A0">
        <w:rPr>
          <w:rFonts w:ascii="Franklin Gothic Book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8D03A0" w:rsidRPr="008D03A0" w:rsidRDefault="008D03A0" w:rsidP="008D03A0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8D03A0">
        <w:rPr>
          <w:rFonts w:ascii="Franklin Gothic Book" w:hAnsi="Franklin Gothic Book"/>
          <w:bCs/>
          <w:lang w:eastAsia="en-US"/>
        </w:rPr>
        <w:lastRenderedPageBreak/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D03A0" w:rsidRPr="008D03A0" w:rsidRDefault="008D03A0" w:rsidP="008D03A0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8D03A0">
        <w:rPr>
          <w:rFonts w:ascii="Franklin Gothic Book" w:hAnsi="Franklin Gothic Book"/>
          <w:bCs/>
          <w:lang w:eastAsia="en-US"/>
        </w:rPr>
        <w:t>Договор может быть досрочно расторгнут,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8D03A0" w:rsidRPr="008D03A0" w:rsidRDefault="008D03A0" w:rsidP="008D03A0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8D03A0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8D03A0" w:rsidRPr="008D03A0" w:rsidRDefault="008D03A0" w:rsidP="008D03A0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8D03A0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8D03A0" w:rsidRPr="008D03A0" w:rsidRDefault="008D03A0" w:rsidP="008D03A0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hAnsi="Franklin Gothic Book"/>
          <w:lang w:eastAsia="en-US"/>
        </w:rPr>
      </w:pPr>
      <w:r w:rsidRPr="008D03A0">
        <w:rPr>
          <w:rFonts w:ascii="Franklin Gothic Book" w:hAnsi="Franklin Gothic Book"/>
          <w:lang w:eastAsia="en-US"/>
        </w:rPr>
        <w:t>-  отказ Поставщика от передачи Покупателю товара;</w:t>
      </w:r>
    </w:p>
    <w:p w:rsidR="008D03A0" w:rsidRPr="008D03A0" w:rsidRDefault="008D03A0" w:rsidP="008D03A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8D03A0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8D03A0" w:rsidRPr="008D03A0" w:rsidRDefault="008D03A0" w:rsidP="008D03A0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8D03A0">
        <w:rPr>
          <w:rFonts w:ascii="Franklin Gothic Book" w:hAnsi="Franklin Gothic Book"/>
          <w:lang w:eastAsia="en-US"/>
        </w:rPr>
        <w:t>-</w:t>
      </w:r>
      <w:r w:rsidRPr="008D03A0">
        <w:rPr>
          <w:rFonts w:ascii="Franklin Gothic Book" w:hAnsi="Franklin Gothic Book"/>
        </w:rPr>
        <w:t xml:space="preserve">  </w:t>
      </w:r>
      <w:r w:rsidRPr="008D03A0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8D03A0" w:rsidRPr="008D03A0" w:rsidRDefault="008D03A0" w:rsidP="008D03A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8D03A0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8D03A0" w:rsidRPr="008D03A0" w:rsidRDefault="008D03A0" w:rsidP="008D03A0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8D03A0">
        <w:rPr>
          <w:rFonts w:ascii="Franklin Gothic Book" w:hAnsi="Franklin Gothic Book"/>
          <w:lang w:eastAsia="en-US"/>
        </w:rPr>
        <w:t xml:space="preserve">6.6. </w:t>
      </w:r>
      <w:r w:rsidRPr="008D03A0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8D03A0" w:rsidRPr="008D03A0" w:rsidRDefault="008D03A0" w:rsidP="008D03A0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8D03A0" w:rsidRPr="008D03A0" w:rsidRDefault="008D03A0" w:rsidP="008D03A0">
      <w:pPr>
        <w:numPr>
          <w:ilvl w:val="0"/>
          <w:numId w:val="31"/>
        </w:numPr>
        <w:rPr>
          <w:rFonts w:ascii="Franklin Gothic Book" w:hAnsi="Franklin Gothic Book"/>
          <w:b/>
        </w:rPr>
      </w:pPr>
      <w:r w:rsidRPr="008D03A0">
        <w:rPr>
          <w:rFonts w:ascii="Franklin Gothic Book" w:hAnsi="Franklin Gothic Book"/>
          <w:b/>
        </w:rPr>
        <w:tab/>
        <w:t>ЗАКЛЮЧИТЕЛЬНЫЕ УСЛОВИЯ</w:t>
      </w:r>
    </w:p>
    <w:p w:rsidR="008D03A0" w:rsidRPr="008D03A0" w:rsidRDefault="008D03A0" w:rsidP="008D03A0">
      <w:pPr>
        <w:rPr>
          <w:rFonts w:ascii="Franklin Gothic Book" w:hAnsi="Franklin Gothic Book"/>
        </w:rPr>
      </w:pPr>
    </w:p>
    <w:p w:rsidR="008D03A0" w:rsidRPr="008D03A0" w:rsidRDefault="008D03A0" w:rsidP="008D03A0">
      <w:pPr>
        <w:ind w:left="709" w:hanging="709"/>
        <w:rPr>
          <w:rFonts w:ascii="Franklin Gothic Book" w:hAnsi="Franklin Gothic Book"/>
        </w:rPr>
      </w:pPr>
      <w:r w:rsidRPr="008D03A0">
        <w:rPr>
          <w:rFonts w:ascii="Franklin Gothic Book" w:hAnsi="Franklin Gothic Book"/>
        </w:rPr>
        <w:t>7.1.</w:t>
      </w:r>
      <w:r w:rsidRPr="008D03A0">
        <w:rPr>
          <w:rFonts w:ascii="Franklin Gothic Book" w:hAnsi="Franklin Gothic Book"/>
        </w:rPr>
        <w:tab/>
        <w:t>Настоящий Договор составлен в 2 (двух) экземплярах, имеющих равную юридическую силу.</w:t>
      </w:r>
    </w:p>
    <w:p w:rsidR="008D03A0" w:rsidRPr="008D03A0" w:rsidRDefault="008D03A0" w:rsidP="008D03A0">
      <w:pPr>
        <w:ind w:left="709" w:hanging="709"/>
        <w:rPr>
          <w:rFonts w:ascii="Franklin Gothic Book" w:hAnsi="Franklin Gothic Book"/>
        </w:rPr>
      </w:pPr>
      <w:r w:rsidRPr="008D03A0">
        <w:rPr>
          <w:rFonts w:ascii="Franklin Gothic Book" w:hAnsi="Franklin Gothic Book"/>
        </w:rPr>
        <w:t xml:space="preserve">             Все споры, вытекающие из настоящего Договора, подлежат рассмотрению в Арбитражном суде Краснодарского края. </w:t>
      </w:r>
    </w:p>
    <w:p w:rsidR="008D03A0" w:rsidRPr="008D03A0" w:rsidRDefault="008D03A0" w:rsidP="008D03A0">
      <w:pPr>
        <w:ind w:left="709" w:hanging="709"/>
        <w:rPr>
          <w:rFonts w:ascii="Franklin Gothic Book" w:hAnsi="Franklin Gothic Book"/>
        </w:rPr>
      </w:pPr>
      <w:r w:rsidRPr="008D03A0">
        <w:rPr>
          <w:rFonts w:ascii="Franklin Gothic Book" w:hAnsi="Franklin Gothic Book"/>
        </w:rPr>
        <w:t>7.2.</w:t>
      </w:r>
      <w:r w:rsidRPr="008D03A0">
        <w:rPr>
          <w:rFonts w:ascii="Franklin Gothic Book" w:hAnsi="Franklin Gothic Book"/>
        </w:rPr>
        <w:tab/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8D03A0" w:rsidRPr="008D03A0" w:rsidRDefault="008D03A0" w:rsidP="008D03A0">
      <w:pPr>
        <w:ind w:left="709" w:hanging="709"/>
        <w:rPr>
          <w:rFonts w:ascii="Franklin Gothic Book" w:hAnsi="Franklin Gothic Book"/>
        </w:rPr>
      </w:pPr>
      <w:r w:rsidRPr="008D03A0">
        <w:rPr>
          <w:rFonts w:ascii="Franklin Gothic Book" w:hAnsi="Franklin Gothic Book"/>
        </w:rPr>
        <w:t>7.3.</w:t>
      </w:r>
      <w:r w:rsidRPr="008D03A0">
        <w:rPr>
          <w:rFonts w:ascii="Franklin Gothic Book" w:hAnsi="Franklin Gothic Book"/>
        </w:rPr>
        <w:tab/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8D03A0" w:rsidRPr="008D03A0" w:rsidRDefault="008D03A0" w:rsidP="008D03A0">
      <w:pPr>
        <w:ind w:left="709" w:hanging="709"/>
        <w:rPr>
          <w:rFonts w:ascii="Franklin Gothic Book" w:hAnsi="Franklin Gothic Book"/>
        </w:rPr>
      </w:pPr>
      <w:r w:rsidRPr="008D03A0">
        <w:rPr>
          <w:rFonts w:ascii="Franklin Gothic Book" w:hAnsi="Franklin Gothic Book"/>
        </w:rPr>
        <w:t>7.4.</w:t>
      </w:r>
      <w:r w:rsidRPr="008D03A0">
        <w:rPr>
          <w:rFonts w:ascii="Franklin Gothic Book" w:hAnsi="Franklin Gothic Book"/>
        </w:rPr>
        <w:tab/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8D03A0" w:rsidRPr="008D03A0" w:rsidRDefault="008D03A0" w:rsidP="00D84E3A">
      <w:pPr>
        <w:jc w:val="both"/>
        <w:rPr>
          <w:rFonts w:ascii="Franklin Gothic Book" w:hAnsi="Franklin Gothic Book"/>
          <w:b/>
          <w:caps/>
        </w:rPr>
      </w:pPr>
    </w:p>
    <w:p w:rsidR="008D03A0" w:rsidRPr="008D03A0" w:rsidRDefault="008D03A0" w:rsidP="008D03A0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8D03A0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8D03A0" w:rsidRPr="008D03A0" w:rsidRDefault="008D03A0" w:rsidP="008D03A0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8D03A0" w:rsidRPr="008D03A0" w:rsidRDefault="008D03A0" w:rsidP="008D03A0">
      <w:pPr>
        <w:rPr>
          <w:rFonts w:ascii="Franklin Gothic Book" w:hAnsi="Franklin Gothic Book"/>
          <w:lang w:eastAsia="ar-SA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8D03A0" w:rsidRPr="008D03A0" w:rsidTr="008D03A0">
        <w:trPr>
          <w:trHeight w:val="315"/>
        </w:trPr>
        <w:tc>
          <w:tcPr>
            <w:tcW w:w="2376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b/>
                <w:lang w:eastAsia="ar-SA"/>
              </w:rPr>
            </w:pPr>
            <w:r w:rsidRPr="008D03A0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b/>
                <w:lang w:eastAsia="ar-SA"/>
              </w:rPr>
            </w:pPr>
            <w:r w:rsidRPr="008D03A0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8D03A0" w:rsidRPr="008D03A0" w:rsidTr="008D03A0">
        <w:trPr>
          <w:trHeight w:val="315"/>
        </w:trPr>
        <w:tc>
          <w:tcPr>
            <w:tcW w:w="2376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  <w:r w:rsidRPr="008D03A0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b/>
                <w:lang w:eastAsia="ar-SA"/>
              </w:rPr>
            </w:pPr>
            <w:r w:rsidRPr="008D03A0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8D03A0" w:rsidRPr="008D03A0" w:rsidTr="008D03A0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  <w:r w:rsidRPr="008D03A0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542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  <w:r w:rsidRPr="008D03A0">
              <w:rPr>
                <w:rFonts w:ascii="Franklin Gothic Book" w:hAnsi="Franklin Gothic Book"/>
                <w:lang w:eastAsia="ar-SA"/>
              </w:rPr>
              <w:t>353901, РФ, КРАСНОДАРСКИЙ КРАЙ,ГОРОД НОВОРОССИЙСК,</w:t>
            </w:r>
          </w:p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  <w:r w:rsidRPr="008D03A0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8D03A0" w:rsidRPr="008D03A0" w:rsidTr="008D03A0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  <w:r w:rsidRPr="008D03A0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val="en-US"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  <w:r w:rsidRPr="008D03A0">
              <w:rPr>
                <w:rFonts w:ascii="Franklin Gothic Book" w:hAnsi="Franklin Gothic Book"/>
                <w:lang w:eastAsia="ar-SA"/>
              </w:rPr>
              <w:t>353901, Краснодарский край, Новороссийск г, Портовая ул, дом № 14</w:t>
            </w:r>
          </w:p>
        </w:tc>
      </w:tr>
      <w:tr w:rsidR="008D03A0" w:rsidRPr="008D03A0" w:rsidTr="008D03A0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  <w:r w:rsidRPr="008D03A0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  <w:r w:rsidRPr="008D03A0">
              <w:rPr>
                <w:rFonts w:ascii="Franklin Gothic Book" w:hAnsi="Franklin Gothic Book"/>
                <w:lang w:eastAsia="ar-SA"/>
              </w:rPr>
              <w:t>2315004404</w:t>
            </w:r>
          </w:p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8D03A0" w:rsidRPr="008D03A0" w:rsidTr="008D03A0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  <w:r w:rsidRPr="008D03A0">
              <w:rPr>
                <w:rFonts w:ascii="Franklin Gothic Book" w:hAnsi="Franklin Gothic Book"/>
                <w:lang w:eastAsia="ar-SA"/>
              </w:rPr>
              <w:lastRenderedPageBreak/>
              <w:t>КПП</w:t>
            </w:r>
          </w:p>
        </w:tc>
        <w:tc>
          <w:tcPr>
            <w:tcW w:w="3542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  <w:r w:rsidRPr="008D03A0">
              <w:rPr>
                <w:rFonts w:ascii="Franklin Gothic Book" w:hAnsi="Franklin Gothic Book"/>
                <w:lang w:eastAsia="ar-SA"/>
              </w:rPr>
              <w:t>997650001</w:t>
            </w:r>
          </w:p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8D03A0" w:rsidRPr="008D03A0" w:rsidTr="008D03A0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  <w:r w:rsidRPr="008D03A0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  <w:r w:rsidRPr="008D03A0">
              <w:rPr>
                <w:rFonts w:ascii="Franklin Gothic Book" w:hAnsi="Franklin Gothic Book"/>
                <w:lang w:eastAsia="ar-SA"/>
              </w:rPr>
              <w:t>40702810952460102191</w:t>
            </w:r>
          </w:p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8D03A0" w:rsidRPr="008D03A0" w:rsidTr="008D03A0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  <w:r w:rsidRPr="008D03A0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  <w:lang w:eastAsia="ar-SA"/>
              </w:rPr>
              <w:t>ОТДЕЛЕНИЕ N8619 СБЕРБАНКА РОССИИ Г. КРАСНОДАР</w:t>
            </w:r>
          </w:p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8D03A0" w:rsidRPr="008D03A0" w:rsidTr="008D03A0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  <w:r w:rsidRPr="008D03A0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  <w:r w:rsidRPr="008D03A0">
              <w:rPr>
                <w:rFonts w:ascii="Franklin Gothic Book" w:hAnsi="Franklin Gothic Book"/>
              </w:rPr>
              <w:t xml:space="preserve">30101810100000000602  </w:t>
            </w:r>
          </w:p>
        </w:tc>
      </w:tr>
      <w:tr w:rsidR="008D03A0" w:rsidRPr="008D03A0" w:rsidTr="008D03A0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  <w:r w:rsidRPr="008D03A0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  <w:r w:rsidRPr="008D03A0">
              <w:rPr>
                <w:rFonts w:ascii="Franklin Gothic Book" w:hAnsi="Franklin Gothic Book"/>
                <w:lang w:eastAsia="ar-SA"/>
              </w:rPr>
              <w:t>040349602</w:t>
            </w:r>
          </w:p>
        </w:tc>
      </w:tr>
      <w:tr w:rsidR="008D03A0" w:rsidRPr="008D03A0" w:rsidTr="008D03A0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  <w:r w:rsidRPr="008D03A0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8D03A0" w:rsidRPr="008D03A0" w:rsidTr="008D03A0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  <w:r w:rsidRPr="008D03A0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  <w:r w:rsidRPr="008D03A0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  <w:r w:rsidRPr="008D03A0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8D03A0" w:rsidRPr="008D03A0" w:rsidTr="008D03A0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  <w:r w:rsidRPr="008D03A0">
              <w:rPr>
                <w:rFonts w:ascii="Franklin Gothic Book" w:hAnsi="Franklin Gothic Book"/>
                <w:lang w:val="en-US" w:eastAsia="ar-SA"/>
              </w:rPr>
              <w:t>E</w:t>
            </w:r>
            <w:r w:rsidRPr="008D03A0">
              <w:rPr>
                <w:rFonts w:ascii="Franklin Gothic Book" w:hAnsi="Franklin Gothic Book"/>
                <w:lang w:eastAsia="ar-SA"/>
              </w:rPr>
              <w:t>.</w:t>
            </w:r>
            <w:r w:rsidRPr="008D03A0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8D03A0" w:rsidRPr="008D03A0" w:rsidRDefault="008D03A0" w:rsidP="008D03A0">
      <w:pPr>
        <w:rPr>
          <w:rFonts w:ascii="Franklin Gothic Book" w:hAnsi="Franklin Gothic Book"/>
          <w:lang w:eastAsia="ar-SA"/>
        </w:rPr>
      </w:pPr>
      <w:r w:rsidRPr="008D03A0">
        <w:rPr>
          <w:rFonts w:ascii="Franklin Gothic Book" w:hAnsi="Franklin Gothic Book"/>
          <w:lang w:eastAsia="ar-SA"/>
        </w:rPr>
        <w:t xml:space="preserve">  </w:t>
      </w:r>
    </w:p>
    <w:p w:rsidR="008D03A0" w:rsidRPr="008D03A0" w:rsidRDefault="008D03A0" w:rsidP="008D03A0">
      <w:pPr>
        <w:jc w:val="center"/>
        <w:rPr>
          <w:rFonts w:ascii="Franklin Gothic Book" w:hAnsi="Franklin Gothic Book"/>
          <w:b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8D03A0" w:rsidRPr="008D03A0" w:rsidTr="008D03A0">
        <w:tc>
          <w:tcPr>
            <w:tcW w:w="5544" w:type="dxa"/>
            <w:shd w:val="clear" w:color="auto" w:fill="auto"/>
          </w:tcPr>
          <w:p w:rsidR="008D03A0" w:rsidRPr="008D03A0" w:rsidRDefault="008D03A0" w:rsidP="008D03A0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8D03A0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8D03A0" w:rsidRPr="008D03A0" w:rsidRDefault="008D03A0" w:rsidP="008D03A0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8D03A0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8D03A0" w:rsidRPr="008D03A0" w:rsidTr="008D03A0">
        <w:trPr>
          <w:trHeight w:val="688"/>
        </w:trPr>
        <w:tc>
          <w:tcPr>
            <w:tcW w:w="5544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27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  <w:r w:rsidRPr="008D03A0">
              <w:rPr>
                <w:rFonts w:ascii="Franklin Gothic Book" w:hAnsi="Franklin Gothic Book"/>
              </w:rPr>
              <w:t>Первый заместитель технического директора ПАО «НМТП»</w:t>
            </w:r>
          </w:p>
        </w:tc>
      </w:tr>
      <w:tr w:rsidR="008D03A0" w:rsidRPr="008D03A0" w:rsidTr="008D03A0">
        <w:trPr>
          <w:trHeight w:val="850"/>
        </w:trPr>
        <w:tc>
          <w:tcPr>
            <w:tcW w:w="5544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  <w:r w:rsidRPr="008D03A0">
              <w:rPr>
                <w:rFonts w:ascii="Franklin Gothic Book" w:hAnsi="Franklin Gothic Book"/>
                <w:lang w:eastAsia="ar-SA"/>
              </w:rPr>
              <w:t>____________________</w:t>
            </w:r>
            <w:r w:rsidRPr="008D03A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  <w:r w:rsidRPr="008D03A0">
              <w:rPr>
                <w:rFonts w:ascii="Franklin Gothic Book" w:hAnsi="Franklin Gothic Book"/>
                <w:lang w:eastAsia="ar-SA"/>
              </w:rPr>
              <w:t>_____________</w:t>
            </w:r>
            <w:r w:rsidRPr="008D03A0">
              <w:rPr>
                <w:rFonts w:ascii="Franklin Gothic Book" w:hAnsi="Franklin Gothic Book"/>
              </w:rPr>
              <w:t>Фофонов И.М.</w:t>
            </w:r>
          </w:p>
        </w:tc>
      </w:tr>
      <w:tr w:rsidR="008D03A0" w:rsidRPr="008D03A0" w:rsidTr="008D03A0">
        <w:trPr>
          <w:trHeight w:val="556"/>
        </w:trPr>
        <w:tc>
          <w:tcPr>
            <w:tcW w:w="5544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  <w:r w:rsidRPr="008D03A0">
              <w:rPr>
                <w:rFonts w:ascii="Franklin Gothic Book" w:hAnsi="Franklin Gothic Book"/>
                <w:lang w:eastAsia="ar-SA"/>
              </w:rPr>
              <w:t>«________»__________________2015 г.</w:t>
            </w:r>
          </w:p>
        </w:tc>
        <w:tc>
          <w:tcPr>
            <w:tcW w:w="4027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  <w:r w:rsidRPr="008D03A0">
              <w:rPr>
                <w:rFonts w:ascii="Franklin Gothic Book" w:hAnsi="Franklin Gothic Book"/>
                <w:lang w:eastAsia="ar-SA"/>
              </w:rPr>
              <w:t>«________»________________2015 г.</w:t>
            </w:r>
          </w:p>
        </w:tc>
      </w:tr>
    </w:tbl>
    <w:p w:rsidR="008D03A0" w:rsidRPr="008D03A0" w:rsidRDefault="008D03A0" w:rsidP="008D03A0">
      <w:pPr>
        <w:rPr>
          <w:rFonts w:ascii="Franklin Gothic Book" w:hAnsi="Franklin Gothic Book"/>
          <w:lang w:eastAsia="ar-SA"/>
        </w:rPr>
      </w:pPr>
    </w:p>
    <w:p w:rsidR="008D03A0" w:rsidRPr="008D03A0" w:rsidRDefault="008D03A0" w:rsidP="006B3FF1">
      <w:pPr>
        <w:jc w:val="right"/>
        <w:rPr>
          <w:rFonts w:ascii="Franklin Gothic Book" w:hAnsi="Franklin Gothic Book"/>
          <w:b/>
        </w:rPr>
      </w:pPr>
      <w:r w:rsidRPr="008D03A0">
        <w:rPr>
          <w:rFonts w:ascii="Franklin Gothic Book" w:hAnsi="Franklin Gothic Book"/>
          <w:b/>
        </w:rPr>
        <w:t>Приложение №1 к договору № НМТП________  от  «______»____________2015 г.</w:t>
      </w:r>
    </w:p>
    <w:p w:rsidR="008D03A0" w:rsidRPr="008D03A0" w:rsidRDefault="008D03A0" w:rsidP="008D03A0">
      <w:pPr>
        <w:rPr>
          <w:rFonts w:ascii="Franklin Gothic Book" w:hAnsi="Franklin Gothic Book"/>
          <w:b/>
        </w:rPr>
      </w:pPr>
    </w:p>
    <w:p w:rsidR="008D03A0" w:rsidRPr="008D03A0" w:rsidRDefault="008D03A0" w:rsidP="008D03A0">
      <w:pPr>
        <w:rPr>
          <w:rFonts w:ascii="Franklin Gothic Book" w:hAnsi="Franklin Gothic Book"/>
          <w:b/>
        </w:rPr>
      </w:pPr>
    </w:p>
    <w:p w:rsidR="008D03A0" w:rsidRPr="008D03A0" w:rsidRDefault="008D03A0" w:rsidP="008D03A0">
      <w:pPr>
        <w:shd w:val="clear" w:color="auto" w:fill="FFFFFF"/>
        <w:ind w:left="-284"/>
        <w:jc w:val="center"/>
        <w:rPr>
          <w:rFonts w:ascii="Franklin Gothic Book" w:hAnsi="Franklin Gothic Book"/>
        </w:rPr>
      </w:pPr>
      <w:r w:rsidRPr="008D03A0">
        <w:rPr>
          <w:rFonts w:ascii="Franklin Gothic Book" w:hAnsi="Franklin Gothic Book"/>
        </w:rPr>
        <w:t>СПЕЦИФИКАЦИЯ ПОСТАВЛЯЕМОГО ТОВАРА</w:t>
      </w:r>
    </w:p>
    <w:p w:rsidR="008D03A0" w:rsidRPr="008D03A0" w:rsidRDefault="008D03A0" w:rsidP="008D03A0">
      <w:pPr>
        <w:shd w:val="clear" w:color="auto" w:fill="FFFFFF"/>
        <w:ind w:left="-284"/>
        <w:jc w:val="center"/>
        <w:rPr>
          <w:rFonts w:ascii="Franklin Gothic Book" w:hAnsi="Franklin Gothic Book"/>
          <w:lang w:val="en-US"/>
        </w:rPr>
      </w:pPr>
    </w:p>
    <w:tbl>
      <w:tblPr>
        <w:tblpPr w:leftFromText="180" w:rightFromText="180" w:vertAnchor="text" w:horzAnchor="margin" w:tblpX="574" w:tblpY="81"/>
        <w:tblW w:w="9606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992"/>
        <w:gridCol w:w="959"/>
        <w:gridCol w:w="675"/>
        <w:gridCol w:w="1059"/>
        <w:gridCol w:w="993"/>
        <w:gridCol w:w="1134"/>
      </w:tblGrid>
      <w:tr w:rsidR="008D03A0" w:rsidRPr="008D03A0" w:rsidTr="00D84E3A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A0" w:rsidRPr="008D03A0" w:rsidRDefault="008D03A0" w:rsidP="00D84E3A">
            <w:pPr>
              <w:rPr>
                <w:rFonts w:ascii="Franklin Gothic Book" w:hAnsi="Franklin Gothic Book"/>
                <w:b/>
              </w:rPr>
            </w:pPr>
            <w:r w:rsidRPr="008D03A0">
              <w:rPr>
                <w:rFonts w:ascii="Franklin Gothic Book" w:hAnsi="Franklin Gothic Book"/>
                <w:b/>
              </w:rPr>
              <w:t>№</w:t>
            </w:r>
          </w:p>
          <w:p w:rsidR="008D03A0" w:rsidRPr="008D03A0" w:rsidRDefault="008D03A0" w:rsidP="00D84E3A">
            <w:pPr>
              <w:ind w:left="567" w:hanging="567"/>
              <w:rPr>
                <w:rFonts w:ascii="Franklin Gothic Book" w:hAnsi="Franklin Gothic Book"/>
                <w:b/>
              </w:rPr>
            </w:pPr>
            <w:r w:rsidRPr="008D03A0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A0" w:rsidRPr="008D03A0" w:rsidRDefault="008D03A0" w:rsidP="00D84E3A">
            <w:pPr>
              <w:jc w:val="center"/>
              <w:rPr>
                <w:rFonts w:ascii="Franklin Gothic Book" w:hAnsi="Franklin Gothic Book"/>
                <w:b/>
              </w:rPr>
            </w:pPr>
            <w:r w:rsidRPr="008D03A0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A0" w:rsidRPr="008D03A0" w:rsidRDefault="008D03A0" w:rsidP="00D84E3A">
            <w:pPr>
              <w:rPr>
                <w:rFonts w:ascii="Franklin Gothic Book" w:hAnsi="Franklin Gothic Book"/>
                <w:b/>
              </w:rPr>
            </w:pPr>
            <w:r w:rsidRPr="008D03A0">
              <w:rPr>
                <w:rFonts w:ascii="Franklin Gothic Book" w:hAnsi="Franklin Gothic Book"/>
                <w:b/>
              </w:rPr>
              <w:t>Ед.</w:t>
            </w:r>
          </w:p>
          <w:p w:rsidR="008D03A0" w:rsidRPr="008D03A0" w:rsidRDefault="008D03A0" w:rsidP="00D84E3A">
            <w:pPr>
              <w:rPr>
                <w:rFonts w:ascii="Franklin Gothic Book" w:hAnsi="Franklin Gothic Book"/>
                <w:b/>
              </w:rPr>
            </w:pPr>
            <w:r w:rsidRPr="008D03A0">
              <w:rPr>
                <w:rFonts w:ascii="Franklin Gothic Book" w:hAnsi="Franklin Gothic Book"/>
                <w:b/>
              </w:rPr>
              <w:t>измер.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A0" w:rsidRPr="008D03A0" w:rsidRDefault="008D03A0" w:rsidP="00D84E3A">
            <w:pPr>
              <w:jc w:val="center"/>
              <w:rPr>
                <w:rFonts w:ascii="Franklin Gothic Book" w:hAnsi="Franklin Gothic Book"/>
                <w:b/>
              </w:rPr>
            </w:pPr>
            <w:r w:rsidRPr="008D03A0">
              <w:rPr>
                <w:rFonts w:ascii="Franklin Gothic Book" w:hAnsi="Franklin Gothic Book"/>
                <w:b/>
              </w:rPr>
              <w:t>Кол-во.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A0" w:rsidRPr="008D03A0" w:rsidRDefault="008D03A0" w:rsidP="00D84E3A">
            <w:pPr>
              <w:jc w:val="center"/>
              <w:rPr>
                <w:rFonts w:ascii="Franklin Gothic Book" w:hAnsi="Franklin Gothic Book"/>
                <w:b/>
              </w:rPr>
            </w:pPr>
            <w:r w:rsidRPr="008D03A0">
              <w:rPr>
                <w:rFonts w:ascii="Franklin Gothic Book" w:hAnsi="Franklin Gothic Book"/>
                <w:b/>
              </w:rPr>
              <w:t>Цена без НДС,руб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A0" w:rsidRPr="008D03A0" w:rsidRDefault="008D03A0" w:rsidP="00D84E3A">
            <w:pPr>
              <w:jc w:val="center"/>
              <w:rPr>
                <w:rFonts w:ascii="Franklin Gothic Book" w:hAnsi="Franklin Gothic Book"/>
                <w:b/>
              </w:rPr>
            </w:pPr>
            <w:r w:rsidRPr="008D03A0">
              <w:rPr>
                <w:rFonts w:ascii="Franklin Gothic Book" w:hAnsi="Franklin Gothic Book"/>
                <w:b/>
              </w:rPr>
              <w:t>Сумма без НДС,руб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3A0" w:rsidRPr="008D03A0" w:rsidRDefault="008D03A0" w:rsidP="00D84E3A">
            <w:pPr>
              <w:jc w:val="center"/>
              <w:rPr>
                <w:rFonts w:ascii="Franklin Gothic Book" w:hAnsi="Franklin Gothic Book"/>
                <w:b/>
              </w:rPr>
            </w:pPr>
            <w:r w:rsidRPr="008D03A0">
              <w:rPr>
                <w:rFonts w:ascii="Franklin Gothic Book" w:hAnsi="Franklin Gothic Book"/>
                <w:b/>
              </w:rPr>
              <w:t>НДС, руб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3A0" w:rsidRPr="008D03A0" w:rsidRDefault="008D03A0" w:rsidP="00D84E3A">
            <w:pPr>
              <w:jc w:val="center"/>
              <w:rPr>
                <w:rFonts w:ascii="Franklin Gothic Book" w:hAnsi="Franklin Gothic Book"/>
                <w:b/>
              </w:rPr>
            </w:pPr>
            <w:r w:rsidRPr="008D03A0">
              <w:rPr>
                <w:rFonts w:ascii="Franklin Gothic Book" w:hAnsi="Franklin Gothic Book"/>
                <w:b/>
              </w:rPr>
              <w:t>Всего с НДС, руб</w:t>
            </w:r>
          </w:p>
        </w:tc>
      </w:tr>
      <w:tr w:rsidR="008D03A0" w:rsidRPr="008D03A0" w:rsidTr="00D84E3A">
        <w:trPr>
          <w:trHeight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D03A0" w:rsidRPr="008D03A0" w:rsidRDefault="008D03A0" w:rsidP="00D84E3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D03A0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03A0" w:rsidRPr="008D03A0" w:rsidRDefault="008D03A0" w:rsidP="00D84E3A">
            <w:pPr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Генератор огнетушащего аэрозоля «ДОПИНГ-2»</w:t>
            </w:r>
          </w:p>
          <w:p w:rsidR="008D03A0" w:rsidRPr="008D03A0" w:rsidRDefault="008D03A0" w:rsidP="00D84E3A">
            <w:pPr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Модель «ДОПИНГ-2.160-п»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3A0" w:rsidRPr="008D03A0" w:rsidRDefault="008D03A0" w:rsidP="00D84E3A">
            <w:pPr>
              <w:jc w:val="center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шт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3A0" w:rsidRPr="008D03A0" w:rsidRDefault="008D03A0" w:rsidP="00D84E3A">
            <w:pPr>
              <w:jc w:val="center"/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80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3A0" w:rsidRPr="008D03A0" w:rsidRDefault="008D03A0" w:rsidP="00D84E3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3A0" w:rsidRPr="008D03A0" w:rsidRDefault="008D03A0" w:rsidP="00D84E3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3A0" w:rsidRPr="008D03A0" w:rsidRDefault="008D03A0" w:rsidP="00D84E3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3A0" w:rsidRPr="008D03A0" w:rsidRDefault="008D03A0" w:rsidP="00D84E3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8D03A0" w:rsidRPr="008D03A0" w:rsidTr="00D84E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479" w:type="dxa"/>
            <w:gridSpan w:val="6"/>
          </w:tcPr>
          <w:p w:rsidR="008D03A0" w:rsidRPr="008D03A0" w:rsidRDefault="008D03A0" w:rsidP="00D84E3A">
            <w:pPr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ИТОГО без НДС:</w:t>
            </w:r>
          </w:p>
        </w:tc>
        <w:tc>
          <w:tcPr>
            <w:tcW w:w="2127" w:type="dxa"/>
            <w:gridSpan w:val="2"/>
          </w:tcPr>
          <w:p w:rsidR="008D03A0" w:rsidRPr="008D03A0" w:rsidRDefault="008D03A0" w:rsidP="00D84E3A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8D03A0" w:rsidRPr="008D03A0" w:rsidTr="00D84E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479" w:type="dxa"/>
            <w:gridSpan w:val="6"/>
          </w:tcPr>
          <w:p w:rsidR="008D03A0" w:rsidRPr="008D03A0" w:rsidRDefault="008D03A0" w:rsidP="00D84E3A">
            <w:pPr>
              <w:rPr>
                <w:rFonts w:ascii="Franklin Gothic Book" w:hAnsi="Franklin Gothic Book"/>
              </w:rPr>
            </w:pPr>
            <w:r w:rsidRPr="008D03A0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2127" w:type="dxa"/>
            <w:gridSpan w:val="2"/>
          </w:tcPr>
          <w:p w:rsidR="008D03A0" w:rsidRPr="008D03A0" w:rsidRDefault="008D03A0" w:rsidP="00D84E3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8D03A0" w:rsidRPr="008D03A0" w:rsidTr="00D84E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479" w:type="dxa"/>
            <w:gridSpan w:val="6"/>
          </w:tcPr>
          <w:p w:rsidR="008D03A0" w:rsidRPr="008D03A0" w:rsidRDefault="008D03A0" w:rsidP="00D84E3A">
            <w:pPr>
              <w:rPr>
                <w:rFonts w:ascii="Franklin Gothic Book" w:hAnsi="Franklin Gothic Book"/>
                <w:b/>
              </w:rPr>
            </w:pPr>
            <w:r w:rsidRPr="008D03A0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2127" w:type="dxa"/>
            <w:gridSpan w:val="2"/>
          </w:tcPr>
          <w:p w:rsidR="008D03A0" w:rsidRPr="008D03A0" w:rsidRDefault="008D03A0" w:rsidP="00D84E3A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</w:tr>
    </w:tbl>
    <w:p w:rsidR="008D03A0" w:rsidRPr="008D03A0" w:rsidRDefault="008D03A0" w:rsidP="008D03A0">
      <w:pPr>
        <w:shd w:val="clear" w:color="auto" w:fill="FFFFFF"/>
        <w:rPr>
          <w:rFonts w:ascii="Franklin Gothic Book" w:hAnsi="Franklin Gothic Book"/>
        </w:rPr>
      </w:pPr>
    </w:p>
    <w:p w:rsidR="008D03A0" w:rsidRPr="008D03A0" w:rsidRDefault="008D03A0" w:rsidP="008D03A0">
      <w:pPr>
        <w:shd w:val="clear" w:color="auto" w:fill="FFFFFF"/>
        <w:jc w:val="center"/>
        <w:rPr>
          <w:rFonts w:ascii="Franklin Gothic Book" w:hAnsi="Franklin Gothic Book"/>
        </w:rPr>
      </w:pPr>
    </w:p>
    <w:p w:rsidR="008D03A0" w:rsidRPr="008D03A0" w:rsidRDefault="008D03A0" w:rsidP="008D03A0">
      <w:pPr>
        <w:shd w:val="clear" w:color="auto" w:fill="FFFFFF"/>
        <w:rPr>
          <w:rFonts w:ascii="Franklin Gothic Book" w:hAnsi="Franklin Gothic Book"/>
        </w:rPr>
      </w:pPr>
      <w:r w:rsidRPr="008D03A0">
        <w:rPr>
          <w:rFonts w:ascii="Franklin Gothic Book" w:hAnsi="Franklin Gothic Book"/>
          <w:b/>
        </w:rPr>
        <w:t>Всего к оплате:  ___________________________ рублей _________ копеек.</w:t>
      </w:r>
    </w:p>
    <w:p w:rsidR="008D03A0" w:rsidRPr="008D03A0" w:rsidRDefault="008D03A0" w:rsidP="008D03A0">
      <w:pPr>
        <w:shd w:val="clear" w:color="auto" w:fill="FFFFFF"/>
        <w:rPr>
          <w:rFonts w:ascii="Franklin Gothic Book" w:hAnsi="Franklin Gothic Book"/>
        </w:rPr>
      </w:pPr>
    </w:p>
    <w:p w:rsidR="008D03A0" w:rsidRPr="008D03A0" w:rsidRDefault="008D03A0" w:rsidP="008D03A0">
      <w:pPr>
        <w:shd w:val="clear" w:color="auto" w:fill="FFFFFF"/>
        <w:rPr>
          <w:rFonts w:ascii="Franklin Gothic Book" w:hAnsi="Franklin Gothic Book"/>
        </w:rPr>
      </w:pPr>
      <w:r w:rsidRPr="008D03A0">
        <w:rPr>
          <w:rFonts w:ascii="Franklin Gothic Book" w:hAnsi="Franklin Gothic Book"/>
        </w:rPr>
        <w:t>Срок поставки: ____________________ дней со дня подписания настоящего Договора и Приложения №1  обеими Сторонами.</w:t>
      </w:r>
    </w:p>
    <w:p w:rsidR="008D03A0" w:rsidRPr="008D03A0" w:rsidRDefault="008D03A0" w:rsidP="008D03A0">
      <w:pPr>
        <w:shd w:val="clear" w:color="auto" w:fill="FFFFFF"/>
        <w:rPr>
          <w:rFonts w:ascii="Franklin Gothic Book" w:hAnsi="Franklin Gothic Book"/>
        </w:rPr>
      </w:pPr>
    </w:p>
    <w:p w:rsidR="008D03A0" w:rsidRPr="008D03A0" w:rsidRDefault="008D03A0" w:rsidP="008D03A0">
      <w:pPr>
        <w:rPr>
          <w:rFonts w:ascii="Franklin Gothic Book" w:hAnsi="Franklin Gothic Book"/>
          <w:b/>
        </w:rPr>
      </w:pPr>
      <w:r w:rsidRPr="008D03A0">
        <w:rPr>
          <w:rFonts w:ascii="Franklin Gothic Book" w:hAnsi="Franklin Gothic Book"/>
          <w:b/>
        </w:rPr>
        <w:t xml:space="preserve"> 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8D03A0" w:rsidRPr="008D03A0" w:rsidTr="008D03A0">
        <w:tc>
          <w:tcPr>
            <w:tcW w:w="5314" w:type="dxa"/>
            <w:shd w:val="clear" w:color="auto" w:fill="auto"/>
          </w:tcPr>
          <w:p w:rsidR="008D03A0" w:rsidRPr="008D03A0" w:rsidRDefault="008D03A0" w:rsidP="008D03A0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8D03A0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8D03A0" w:rsidRPr="008D03A0" w:rsidRDefault="008D03A0" w:rsidP="008D03A0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8D03A0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8D03A0" w:rsidRPr="008D03A0" w:rsidTr="008D03A0">
        <w:trPr>
          <w:trHeight w:val="688"/>
        </w:trPr>
        <w:tc>
          <w:tcPr>
            <w:tcW w:w="5314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  <w:r w:rsidRPr="008D03A0">
              <w:rPr>
                <w:rFonts w:ascii="Franklin Gothic Book" w:hAnsi="Franklin Gothic Book"/>
              </w:rPr>
              <w:t>Первый заместитель технического директора ПАО «НМТП»</w:t>
            </w:r>
          </w:p>
        </w:tc>
      </w:tr>
      <w:tr w:rsidR="008D03A0" w:rsidRPr="008D03A0" w:rsidTr="008D03A0">
        <w:trPr>
          <w:trHeight w:val="850"/>
        </w:trPr>
        <w:tc>
          <w:tcPr>
            <w:tcW w:w="5314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  <w:r w:rsidRPr="008D03A0">
              <w:rPr>
                <w:rFonts w:ascii="Franklin Gothic Book" w:hAnsi="Franklin Gothic Book"/>
                <w:lang w:eastAsia="ar-SA"/>
              </w:rPr>
              <w:t>______________________</w:t>
            </w:r>
          </w:p>
        </w:tc>
        <w:tc>
          <w:tcPr>
            <w:tcW w:w="4257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  <w:r w:rsidRPr="008D03A0">
              <w:rPr>
                <w:rFonts w:ascii="Franklin Gothic Book" w:hAnsi="Franklin Gothic Book"/>
                <w:lang w:eastAsia="ar-SA"/>
              </w:rPr>
              <w:t>___________</w:t>
            </w:r>
            <w:r w:rsidRPr="008D03A0">
              <w:rPr>
                <w:rFonts w:ascii="Franklin Gothic Book" w:hAnsi="Franklin Gothic Book"/>
              </w:rPr>
              <w:t>Фофонов И.М.</w:t>
            </w:r>
          </w:p>
        </w:tc>
      </w:tr>
      <w:tr w:rsidR="008D03A0" w:rsidRPr="008D03A0" w:rsidTr="008D03A0">
        <w:trPr>
          <w:trHeight w:val="353"/>
        </w:trPr>
        <w:tc>
          <w:tcPr>
            <w:tcW w:w="5314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  <w:r w:rsidRPr="008D03A0">
              <w:rPr>
                <w:rFonts w:ascii="Franklin Gothic Book" w:hAnsi="Franklin Gothic Book"/>
                <w:lang w:eastAsia="ar-SA"/>
              </w:rPr>
              <w:t>«________»__________________2015 г.</w:t>
            </w:r>
          </w:p>
        </w:tc>
        <w:tc>
          <w:tcPr>
            <w:tcW w:w="4257" w:type="dxa"/>
            <w:shd w:val="clear" w:color="auto" w:fill="auto"/>
          </w:tcPr>
          <w:p w:rsidR="008D03A0" w:rsidRPr="008D03A0" w:rsidRDefault="008D03A0" w:rsidP="008D03A0">
            <w:pPr>
              <w:rPr>
                <w:rFonts w:ascii="Franklin Gothic Book" w:hAnsi="Franklin Gothic Book"/>
                <w:lang w:eastAsia="ar-SA"/>
              </w:rPr>
            </w:pPr>
            <w:r w:rsidRPr="008D03A0">
              <w:rPr>
                <w:rFonts w:ascii="Franklin Gothic Book" w:hAnsi="Franklin Gothic Book"/>
                <w:lang w:eastAsia="ar-SA"/>
              </w:rPr>
              <w:t>«________»________________2015 г.</w:t>
            </w:r>
          </w:p>
        </w:tc>
      </w:tr>
    </w:tbl>
    <w:p w:rsidR="008D03A0" w:rsidRPr="008D03A0" w:rsidRDefault="008D03A0" w:rsidP="008D03A0">
      <w:pPr>
        <w:ind w:firstLine="567"/>
        <w:rPr>
          <w:b/>
          <w:sz w:val="22"/>
          <w:szCs w:val="22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ED7A45">
      <w:pPr>
        <w:jc w:val="right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9341A8">
      <w:pPr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9341A8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127CE" w:rsidRPr="0034719B" w:rsidRDefault="00F127CE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8664FE" w:rsidRDefault="006A46BB" w:rsidP="008664FE">
      <w:pPr>
        <w:pStyle w:val="OP11"/>
        <w:numPr>
          <w:ilvl w:val="1"/>
          <w:numId w:val="39"/>
        </w:numPr>
        <w:rPr>
          <w:color w:val="FF0000"/>
        </w:rPr>
      </w:pPr>
      <w:r w:rsidRPr="008664FE">
        <w:rPr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8664FE">
        <w:rPr>
          <w:snapToGrid w:val="0"/>
        </w:rPr>
        <w:t xml:space="preserve">Заявка на участие в закупке (форма </w:t>
      </w:r>
      <w:r w:rsidRPr="008664FE">
        <w:rPr>
          <w:snapToGrid w:val="0"/>
        </w:rPr>
        <w:fldChar w:fldCharType="begin"/>
      </w:r>
      <w:r w:rsidRPr="008664FE">
        <w:rPr>
          <w:snapToGrid w:val="0"/>
        </w:rPr>
        <w:instrText xml:space="preserve"> SEQ Форма_№ \* ARABIC </w:instrText>
      </w:r>
      <w:r w:rsidRPr="008664FE">
        <w:rPr>
          <w:snapToGrid w:val="0"/>
        </w:rPr>
        <w:fldChar w:fldCharType="separate"/>
      </w:r>
      <w:r w:rsidR="00262391">
        <w:rPr>
          <w:noProof/>
          <w:snapToGrid w:val="0"/>
        </w:rPr>
        <w:t>1</w:t>
      </w:r>
      <w:r w:rsidRPr="008664FE">
        <w:rPr>
          <w:snapToGrid w:val="0"/>
        </w:rPr>
        <w:fldChar w:fldCharType="end"/>
      </w:r>
      <w:r w:rsidRPr="008664FE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515751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5075A" w:rsidRDefault="0075075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5075A" w:rsidRDefault="0075075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5075A" w:rsidRDefault="0075075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5075A" w:rsidRDefault="0075075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5075A" w:rsidRDefault="0075075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5075A" w:rsidRDefault="0075075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5075A" w:rsidRDefault="0075075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5075A" w:rsidRPr="00ED7A45" w:rsidRDefault="0075075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8"/>
      <w:bookmarkEnd w:id="9"/>
    </w:p>
    <w:p w:rsidR="00AE5EA5" w:rsidRPr="006B3FF1" w:rsidRDefault="006B3FF1" w:rsidP="006B3FF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381"/>
        <w:tblW w:w="10598" w:type="dxa"/>
        <w:tblLayout w:type="fixed"/>
        <w:tblLook w:val="04A0" w:firstRow="1" w:lastRow="0" w:firstColumn="1" w:lastColumn="0" w:noHBand="0" w:noVBand="1"/>
      </w:tblPr>
      <w:tblGrid>
        <w:gridCol w:w="567"/>
        <w:gridCol w:w="2376"/>
        <w:gridCol w:w="993"/>
        <w:gridCol w:w="992"/>
        <w:gridCol w:w="1843"/>
        <w:gridCol w:w="1417"/>
        <w:gridCol w:w="2410"/>
      </w:tblGrid>
      <w:tr w:rsidR="0075075A" w:rsidRPr="0075075A" w:rsidTr="0026239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75A" w:rsidRPr="006B3FF1" w:rsidRDefault="0075075A" w:rsidP="006B3FF1">
            <w:pPr>
              <w:rPr>
                <w:rFonts w:ascii="Franklin Gothic Book" w:hAnsi="Franklin Gothic Book"/>
                <w:b/>
              </w:rPr>
            </w:pPr>
            <w:r w:rsidRPr="006B3FF1">
              <w:rPr>
                <w:rFonts w:ascii="Franklin Gothic Book" w:hAnsi="Franklin Gothic Book"/>
                <w:b/>
              </w:rPr>
              <w:t>№</w:t>
            </w:r>
          </w:p>
          <w:p w:rsidR="0075075A" w:rsidRPr="006B3FF1" w:rsidRDefault="0075075A" w:rsidP="006B3FF1">
            <w:pPr>
              <w:rPr>
                <w:rFonts w:ascii="Franklin Gothic Book" w:hAnsi="Franklin Gothic Book"/>
                <w:b/>
              </w:rPr>
            </w:pPr>
            <w:r w:rsidRPr="006B3FF1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75A" w:rsidRPr="006B3FF1" w:rsidRDefault="0075075A" w:rsidP="006B3FF1">
            <w:pPr>
              <w:jc w:val="center"/>
              <w:rPr>
                <w:rFonts w:ascii="Franklin Gothic Book" w:hAnsi="Franklin Gothic Book"/>
                <w:b/>
              </w:rPr>
            </w:pPr>
            <w:r w:rsidRPr="006B3FF1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75A" w:rsidRPr="006B3FF1" w:rsidRDefault="0075075A" w:rsidP="006B3FF1">
            <w:pPr>
              <w:rPr>
                <w:rFonts w:ascii="Franklin Gothic Book" w:hAnsi="Franklin Gothic Book"/>
                <w:b/>
              </w:rPr>
            </w:pPr>
            <w:r w:rsidRPr="006B3FF1">
              <w:rPr>
                <w:rFonts w:ascii="Franklin Gothic Book" w:hAnsi="Franklin Gothic Book"/>
                <w:b/>
              </w:rPr>
              <w:t>Ед.</w:t>
            </w:r>
          </w:p>
          <w:p w:rsidR="0075075A" w:rsidRPr="006B3FF1" w:rsidRDefault="0075075A" w:rsidP="006B3FF1">
            <w:pPr>
              <w:rPr>
                <w:rFonts w:ascii="Franklin Gothic Book" w:hAnsi="Franklin Gothic Book"/>
                <w:b/>
              </w:rPr>
            </w:pPr>
            <w:r w:rsidRPr="006B3FF1">
              <w:rPr>
                <w:rFonts w:ascii="Franklin Gothic Book" w:hAnsi="Franklin Gothic Book"/>
                <w:b/>
              </w:rPr>
              <w:t>измер.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75A" w:rsidRPr="006B3FF1" w:rsidRDefault="0075075A" w:rsidP="006B3FF1">
            <w:pPr>
              <w:jc w:val="center"/>
              <w:rPr>
                <w:rFonts w:ascii="Franklin Gothic Book" w:hAnsi="Franklin Gothic Book"/>
                <w:b/>
              </w:rPr>
            </w:pPr>
            <w:r w:rsidRPr="006B3FF1">
              <w:rPr>
                <w:rFonts w:ascii="Franklin Gothic Book" w:hAnsi="Franklin Gothic Book"/>
                <w:b/>
              </w:rPr>
              <w:t>Кол-во.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75A" w:rsidRPr="006B3FF1" w:rsidRDefault="0075075A" w:rsidP="006B3FF1">
            <w:pPr>
              <w:jc w:val="center"/>
              <w:rPr>
                <w:rFonts w:ascii="Franklin Gothic Book" w:hAnsi="Franklin Gothic Book"/>
                <w:b/>
              </w:rPr>
            </w:pPr>
            <w:r w:rsidRPr="006B3FF1">
              <w:rPr>
                <w:rFonts w:ascii="Franklin Gothic Book" w:hAnsi="Franklin Gothic Book"/>
                <w:b/>
              </w:rPr>
              <w:t xml:space="preserve">Цена без </w:t>
            </w:r>
            <w:r w:rsidR="00262391">
              <w:rPr>
                <w:rFonts w:ascii="Franklin Gothic Book" w:hAnsi="Franklin Gothic Book"/>
                <w:b/>
              </w:rPr>
              <w:t xml:space="preserve">учета </w:t>
            </w:r>
            <w:r w:rsidRPr="006B3FF1">
              <w:rPr>
                <w:rFonts w:ascii="Franklin Gothic Book" w:hAnsi="Franklin Gothic Book"/>
                <w:b/>
              </w:rPr>
              <w:t>НДС,руб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75A" w:rsidRPr="006B3FF1" w:rsidRDefault="0075075A" w:rsidP="006B3FF1">
            <w:pPr>
              <w:jc w:val="center"/>
              <w:rPr>
                <w:rFonts w:ascii="Franklin Gothic Book" w:hAnsi="Franklin Gothic Book"/>
                <w:b/>
              </w:rPr>
            </w:pPr>
            <w:r w:rsidRPr="006B3FF1">
              <w:rPr>
                <w:rFonts w:ascii="Franklin Gothic Book" w:hAnsi="Franklin Gothic Book"/>
                <w:b/>
              </w:rPr>
              <w:t xml:space="preserve">Сумма без </w:t>
            </w:r>
            <w:r w:rsidR="00262391">
              <w:rPr>
                <w:rFonts w:ascii="Franklin Gothic Book" w:hAnsi="Franklin Gothic Book"/>
                <w:b/>
              </w:rPr>
              <w:t xml:space="preserve">учета </w:t>
            </w:r>
            <w:r w:rsidRPr="006B3FF1">
              <w:rPr>
                <w:rFonts w:ascii="Franklin Gothic Book" w:hAnsi="Franklin Gothic Book"/>
                <w:b/>
              </w:rPr>
              <w:t>НДС,руб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75A" w:rsidRPr="0075075A" w:rsidRDefault="0075075A" w:rsidP="006B3FF1">
            <w:pPr>
              <w:jc w:val="center"/>
              <w:rPr>
                <w:rFonts w:ascii="Franklin Gothic Book" w:hAnsi="Franklin Gothic Book"/>
                <w:b/>
              </w:rPr>
            </w:pPr>
            <w:r w:rsidRPr="0075075A"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75075A" w:rsidRPr="0075075A" w:rsidTr="00262391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5075A" w:rsidRPr="006B3FF1" w:rsidRDefault="0075075A" w:rsidP="006B3FF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B3FF1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075A" w:rsidRPr="006B3FF1" w:rsidRDefault="0075075A" w:rsidP="0075075A">
            <w:pPr>
              <w:rPr>
                <w:rFonts w:ascii="Franklin Gothic Book" w:hAnsi="Franklin Gothic Book"/>
              </w:rPr>
            </w:pPr>
            <w:r w:rsidRPr="006B3FF1">
              <w:rPr>
                <w:rFonts w:ascii="Franklin Gothic Book" w:hAnsi="Franklin Gothic Book"/>
              </w:rPr>
              <w:t>Генератор огнетушащего аэрозоля «ДОПИНГ-2»</w:t>
            </w:r>
            <w:r w:rsidRPr="0075075A">
              <w:rPr>
                <w:rFonts w:ascii="Franklin Gothic Book" w:hAnsi="Franklin Gothic Book"/>
              </w:rPr>
              <w:t xml:space="preserve"> </w:t>
            </w:r>
            <w:r w:rsidRPr="006B3FF1">
              <w:rPr>
                <w:rFonts w:ascii="Franklin Gothic Book" w:hAnsi="Franklin Gothic Book"/>
              </w:rPr>
              <w:t>Модель «ДОПИНГ-2.160-п»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75A" w:rsidRPr="006B3FF1" w:rsidRDefault="0075075A" w:rsidP="006B3FF1">
            <w:pPr>
              <w:jc w:val="center"/>
              <w:rPr>
                <w:rFonts w:ascii="Franklin Gothic Book" w:hAnsi="Franklin Gothic Book"/>
              </w:rPr>
            </w:pPr>
            <w:r w:rsidRPr="006B3FF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75A" w:rsidRPr="006B3FF1" w:rsidRDefault="0075075A" w:rsidP="006B3FF1">
            <w:pPr>
              <w:jc w:val="center"/>
              <w:rPr>
                <w:rFonts w:ascii="Franklin Gothic Book" w:hAnsi="Franklin Gothic Book"/>
              </w:rPr>
            </w:pPr>
            <w:r w:rsidRPr="006B3FF1">
              <w:rPr>
                <w:rFonts w:ascii="Franklin Gothic Book" w:hAnsi="Franklin Gothic Book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75A" w:rsidRPr="006B3FF1" w:rsidRDefault="0075075A" w:rsidP="006B3FF1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75A" w:rsidRPr="006B3FF1" w:rsidRDefault="0075075A" w:rsidP="006B3FF1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75A" w:rsidRPr="0075075A" w:rsidRDefault="0075075A" w:rsidP="006B3FF1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75075A" w:rsidRPr="0075075A" w:rsidTr="00750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410" w:type="dxa"/>
          <w:trHeight w:val="360"/>
        </w:trPr>
        <w:tc>
          <w:tcPr>
            <w:tcW w:w="8188" w:type="dxa"/>
            <w:gridSpan w:val="6"/>
          </w:tcPr>
          <w:p w:rsidR="0075075A" w:rsidRPr="006B3FF1" w:rsidRDefault="0075075A" w:rsidP="006B3FF1">
            <w:pPr>
              <w:rPr>
                <w:rFonts w:ascii="Franklin Gothic Book" w:hAnsi="Franklin Gothic Book"/>
              </w:rPr>
            </w:pPr>
            <w:r w:rsidRPr="006B3FF1">
              <w:rPr>
                <w:rFonts w:ascii="Franklin Gothic Book" w:hAnsi="Franklin Gothic Book"/>
              </w:rPr>
              <w:t>ИТОГО без НДС:</w:t>
            </w:r>
          </w:p>
        </w:tc>
      </w:tr>
    </w:tbl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6B3FF1" w:rsidRPr="00ED7A45" w:rsidRDefault="006B3FF1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9324A2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9324A2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085298" w:rsidRPr="0008529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262391" w:rsidRPr="00262391">
        <w:rPr>
          <w:rFonts w:ascii="Franklin Gothic Book" w:hAnsi="Franklin Gothic Book"/>
        </w:rPr>
        <w:t>генераторов огнетушащего аэрозоля «ДОПИНГ-2»</w:t>
      </w:r>
      <w:r w:rsidR="00262391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F127CE" w:rsidRDefault="00F127CE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D1651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D16514">
              <w:rPr>
                <w:rFonts w:ascii="Franklin Gothic Book" w:hAnsi="Franklin Gothic Book"/>
              </w:rPr>
              <w:t>25</w:t>
            </w:r>
            <w:r w:rsidRPr="0031462F">
              <w:rPr>
                <w:rFonts w:ascii="Franklin Gothic Book" w:hAnsi="Franklin Gothic Book"/>
              </w:rPr>
              <w:t>-</w:t>
            </w:r>
            <w:r w:rsidR="00D16514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0F174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262391" w:rsidRPr="00262391">
              <w:rPr>
                <w:rFonts w:ascii="Franklin Gothic Book" w:hAnsi="Franklin Gothic Book"/>
              </w:rPr>
              <w:t>генераторов огнетушащего аэрозоля «ДОПИНГ-2»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3A0" w:rsidRDefault="008D03A0">
      <w:r>
        <w:separator/>
      </w:r>
    </w:p>
  </w:endnote>
  <w:endnote w:type="continuationSeparator" w:id="0">
    <w:p w:rsidR="008D03A0" w:rsidRDefault="008D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3A0" w:rsidRDefault="008D03A0">
    <w:pPr>
      <w:pStyle w:val="afa"/>
    </w:pPr>
  </w:p>
  <w:p w:rsidR="008D03A0" w:rsidRDefault="008D03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3A0" w:rsidRDefault="008D03A0">
      <w:r>
        <w:separator/>
      </w:r>
    </w:p>
  </w:footnote>
  <w:footnote w:type="continuationSeparator" w:id="0">
    <w:p w:rsidR="008D03A0" w:rsidRDefault="008D0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144CB0"/>
    <w:multiLevelType w:val="multilevel"/>
    <w:tmpl w:val="1A4EA87C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6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30"/>
  </w:num>
  <w:num w:numId="3">
    <w:abstractNumId w:val="32"/>
  </w:num>
  <w:num w:numId="4">
    <w:abstractNumId w:val="15"/>
  </w:num>
  <w:num w:numId="5">
    <w:abstractNumId w:val="24"/>
  </w:num>
  <w:num w:numId="6">
    <w:abstractNumId w:val="6"/>
  </w:num>
  <w:num w:numId="7">
    <w:abstractNumId w:val="18"/>
  </w:num>
  <w:num w:numId="8">
    <w:abstractNumId w:val="27"/>
  </w:num>
  <w:num w:numId="9">
    <w:abstractNumId w:val="23"/>
  </w:num>
  <w:num w:numId="10">
    <w:abstractNumId w:val="36"/>
  </w:num>
  <w:num w:numId="11">
    <w:abstractNumId w:val="10"/>
  </w:num>
  <w:num w:numId="12">
    <w:abstractNumId w:val="37"/>
  </w:num>
  <w:num w:numId="13">
    <w:abstractNumId w:val="28"/>
  </w:num>
  <w:num w:numId="14">
    <w:abstractNumId w:val="13"/>
  </w:num>
  <w:num w:numId="15">
    <w:abstractNumId w:val="14"/>
  </w:num>
  <w:num w:numId="16">
    <w:abstractNumId w:val="34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5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0"/>
  </w:num>
  <w:num w:numId="34">
    <w:abstractNumId w:val="26"/>
  </w:num>
  <w:num w:numId="35">
    <w:abstractNumId w:val="19"/>
  </w:num>
  <w:num w:numId="36">
    <w:abstractNumId w:val="33"/>
  </w:num>
  <w:num w:numId="37">
    <w:abstractNumId w:val="35"/>
    <w:lvlOverride w:ilvl="0">
      <w:startOverride w:val="2"/>
    </w:lvlOverride>
    <w:lvlOverride w:ilvl="1">
      <w:startOverride w:val="11"/>
    </w:lvlOverride>
    <w:lvlOverride w:ilvl="2">
      <w:startOverride w:val="3"/>
    </w:lvlOverride>
  </w:num>
  <w:num w:numId="38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5298"/>
    <w:rsid w:val="00087589"/>
    <w:rsid w:val="00091FC8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391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7C0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0E07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3FF1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9E2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075A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52F"/>
    <w:rsid w:val="008C2CE4"/>
    <w:rsid w:val="008C4E22"/>
    <w:rsid w:val="008C4F68"/>
    <w:rsid w:val="008C5199"/>
    <w:rsid w:val="008C5919"/>
    <w:rsid w:val="008C7E75"/>
    <w:rsid w:val="008D03A0"/>
    <w:rsid w:val="008D09D7"/>
    <w:rsid w:val="008D2E0E"/>
    <w:rsid w:val="008D3286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84E3A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5:docId w15:val="{2084ACAF-610F-4CC4-AF8C-971A0272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1E6327"/>
    <w:pPr>
      <w:numPr>
        <w:ilvl w:val="2"/>
        <w:numId w:val="29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2F035-61F9-4C71-87D5-C2AAC224C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20</Pages>
  <Words>8220</Words>
  <Characters>46860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54971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75</cp:revision>
  <cp:lastPrinted>2015-10-30T14:10:00Z</cp:lastPrinted>
  <dcterms:created xsi:type="dcterms:W3CDTF">2015-01-23T06:52:00Z</dcterms:created>
  <dcterms:modified xsi:type="dcterms:W3CDTF">2015-11-12T07:41:00Z</dcterms:modified>
</cp:coreProperties>
</file>