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C33" w:rsidRDefault="00570C3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70C33" w:rsidRPr="00B422AA" w:rsidRDefault="00570C3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70C33" w:rsidRDefault="00570C3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70C33" w:rsidRPr="00B422AA" w:rsidRDefault="00570C3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70C33" w:rsidRPr="00570C33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погрузчику KALMAR DCD200-12LB, заводской номер A20100078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2D73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96A55" w:rsidRPr="00A96A55">
        <w:rPr>
          <w:rFonts w:ascii="Franklin Gothic Book" w:hAnsi="Franklin Gothic Book"/>
          <w:b/>
        </w:rPr>
        <w:t>09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A96A55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proofErr w:type="gramStart"/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Pr="00F127CE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70C33" w:rsidRPr="00570C33" w:rsidRDefault="00570C33" w:rsidP="00570C33">
      <w:pPr>
        <w:spacing w:line="276" w:lineRule="auto"/>
        <w:jc w:val="center"/>
        <w:rPr>
          <w:rFonts w:ascii="Franklin Gothic Book" w:hAnsi="Franklin Gothic Book"/>
          <w:b/>
        </w:rPr>
      </w:pPr>
      <w:r w:rsidRPr="00570C33">
        <w:rPr>
          <w:rFonts w:ascii="Franklin Gothic Book" w:hAnsi="Franklin Gothic Book"/>
          <w:b/>
        </w:rPr>
        <w:lastRenderedPageBreak/>
        <w:t>ТЕХНИЧЕСКОЕ ЗАДАНИЕ</w:t>
      </w:r>
    </w:p>
    <w:p w:rsidR="00570C33" w:rsidRPr="00570C33" w:rsidRDefault="00570C33" w:rsidP="00570C3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570C33">
        <w:rPr>
          <w:rFonts w:ascii="Franklin Gothic Book" w:hAnsi="Franklin Gothic Book"/>
          <w:b/>
        </w:rPr>
        <w:t xml:space="preserve">на поставку сменно-запасных частей к погрузчику </w:t>
      </w:r>
      <w:r w:rsidRPr="00570C33">
        <w:rPr>
          <w:rFonts w:ascii="Franklin Gothic Book" w:hAnsi="Franklin Gothic Book"/>
          <w:b/>
          <w:lang w:val="en-US"/>
        </w:rPr>
        <w:t>KALMAR</w:t>
      </w:r>
      <w:r w:rsidRPr="00570C33">
        <w:rPr>
          <w:rFonts w:ascii="Franklin Gothic Book" w:hAnsi="Franklin Gothic Book"/>
          <w:b/>
        </w:rPr>
        <w:t xml:space="preserve"> </w:t>
      </w:r>
      <w:r w:rsidRPr="00570C33">
        <w:rPr>
          <w:rFonts w:ascii="Franklin Gothic Book" w:hAnsi="Franklin Gothic Book"/>
          <w:b/>
          <w:lang w:val="en-US"/>
        </w:rPr>
        <w:t>DCD</w:t>
      </w:r>
      <w:r w:rsidRPr="00570C33">
        <w:rPr>
          <w:rFonts w:ascii="Franklin Gothic Book" w:hAnsi="Franklin Gothic Book"/>
          <w:b/>
        </w:rPr>
        <w:t>200-12</w:t>
      </w:r>
      <w:r w:rsidRPr="00570C33">
        <w:rPr>
          <w:rFonts w:ascii="Franklin Gothic Book" w:hAnsi="Franklin Gothic Book"/>
          <w:b/>
          <w:lang w:val="en-US"/>
        </w:rPr>
        <w:t>LB</w:t>
      </w:r>
      <w:r w:rsidRPr="00570C33">
        <w:rPr>
          <w:rFonts w:ascii="Franklin Gothic Book" w:hAnsi="Franklin Gothic Book"/>
          <w:b/>
        </w:rPr>
        <w:t xml:space="preserve">, заводской номер </w:t>
      </w:r>
      <w:r w:rsidRPr="00570C33">
        <w:rPr>
          <w:rFonts w:ascii="Franklin Gothic Book" w:hAnsi="Franklin Gothic Book"/>
          <w:b/>
          <w:lang w:val="en-US"/>
        </w:rPr>
        <w:t>A</w:t>
      </w:r>
      <w:r w:rsidRPr="00570C33">
        <w:rPr>
          <w:rFonts w:ascii="Franklin Gothic Book" w:hAnsi="Franklin Gothic Book"/>
          <w:b/>
        </w:rPr>
        <w:t>20100078</w:t>
      </w:r>
    </w:p>
    <w:p w:rsidR="00570C33" w:rsidRPr="00570C33" w:rsidRDefault="00570C33" w:rsidP="00570C33">
      <w:pPr>
        <w:tabs>
          <w:tab w:val="center" w:pos="4677"/>
          <w:tab w:val="right" w:pos="9355"/>
        </w:tabs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570C33" w:rsidRPr="00570C33" w:rsidTr="00570C33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 xml:space="preserve">            Поставка сменно-запасных частей к погрузчику </w:t>
            </w:r>
            <w:r w:rsidRPr="00570C33">
              <w:rPr>
                <w:rFonts w:ascii="Franklin Gothic Book" w:hAnsi="Franklin Gothic Book"/>
                <w:lang w:val="en-US"/>
              </w:rPr>
              <w:t>KALMAR</w:t>
            </w:r>
            <w:r w:rsidRPr="00570C33">
              <w:rPr>
                <w:rFonts w:ascii="Franklin Gothic Book" w:hAnsi="Franklin Gothic Book"/>
              </w:rPr>
              <w:t xml:space="preserve"> </w:t>
            </w:r>
            <w:r w:rsidRPr="00570C33">
              <w:rPr>
                <w:rFonts w:ascii="Franklin Gothic Book" w:hAnsi="Franklin Gothic Book"/>
                <w:lang w:val="en-US"/>
              </w:rPr>
              <w:t>DCD</w:t>
            </w:r>
            <w:r w:rsidRPr="00570C33">
              <w:rPr>
                <w:rFonts w:ascii="Franklin Gothic Book" w:hAnsi="Franklin Gothic Book"/>
              </w:rPr>
              <w:t>200-12</w:t>
            </w:r>
            <w:r w:rsidRPr="00570C33">
              <w:rPr>
                <w:rFonts w:ascii="Franklin Gothic Book" w:hAnsi="Franklin Gothic Book"/>
                <w:lang w:val="en-US"/>
              </w:rPr>
              <w:t>LB</w:t>
            </w:r>
            <w:r w:rsidRPr="00570C33">
              <w:rPr>
                <w:rFonts w:ascii="Franklin Gothic Book" w:hAnsi="Franklin Gothic Book"/>
              </w:rPr>
              <w:t xml:space="preserve">, заводской номер </w:t>
            </w:r>
            <w:r w:rsidRPr="00570C33">
              <w:rPr>
                <w:rFonts w:ascii="Franklin Gothic Book" w:hAnsi="Franklin Gothic Book"/>
                <w:lang w:val="en-US"/>
              </w:rPr>
              <w:t>A</w:t>
            </w:r>
            <w:r w:rsidRPr="00570C33">
              <w:rPr>
                <w:rFonts w:ascii="Franklin Gothic Book" w:hAnsi="Franklin Gothic Book"/>
              </w:rPr>
              <w:t>20100078</w:t>
            </w:r>
          </w:p>
        </w:tc>
      </w:tr>
      <w:tr w:rsidR="00570C33" w:rsidRPr="00570C33" w:rsidTr="00570C33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 xml:space="preserve">Заказчик поставки </w:t>
            </w:r>
            <w:r w:rsidRPr="00570C33">
              <w:rPr>
                <w:rFonts w:ascii="Franklin Gothic Book" w:hAnsi="Franklin Gothic Book"/>
                <w:lang w:val="en-US"/>
              </w:rPr>
              <w:t>C</w:t>
            </w:r>
            <w:r w:rsidRPr="00570C33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570C33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570C33">
              <w:rPr>
                <w:rFonts w:ascii="Franklin Gothic Book" w:hAnsi="Franklin Gothic Book"/>
              </w:rPr>
              <w:t xml:space="preserve"> порт» (ПАО «НМТП»), ул. Портовая, 14, г. Новороссийск, 353901</w:t>
            </w:r>
          </w:p>
        </w:tc>
      </w:tr>
      <w:tr w:rsidR="00570C33" w:rsidRPr="00570C33" w:rsidTr="00570C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</w:p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Замена вышедших из строя сменно-запасных частей к погрузчику KALMAR DCD200-12LB, заводской номер A20100078</w:t>
            </w:r>
          </w:p>
        </w:tc>
      </w:tr>
      <w:tr w:rsidR="00570C33" w:rsidRPr="00570C33" w:rsidTr="00570C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570C33" w:rsidRPr="00570C33" w:rsidRDefault="00570C33" w:rsidP="00570C3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570C33" w:rsidRPr="00570C33" w:rsidRDefault="00570C33" w:rsidP="00570C3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570C33" w:rsidRPr="00570C33" w:rsidRDefault="00570C33" w:rsidP="00570C3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Товар должен быть готов к применению.</w:t>
            </w:r>
          </w:p>
        </w:tc>
      </w:tr>
      <w:tr w:rsidR="00570C33" w:rsidRPr="00570C33" w:rsidTr="00570C33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70C33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Кол - во</w:t>
            </w:r>
          </w:p>
        </w:tc>
      </w:tr>
      <w:tr w:rsidR="00570C33" w:rsidRPr="00570C33" w:rsidTr="00570C33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both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 xml:space="preserve">ГИДРОАККУМУЛЯТОР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  <w:lang w:val="en-US"/>
              </w:rPr>
              <w:t>9225930008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4</w:t>
            </w:r>
          </w:p>
        </w:tc>
      </w:tr>
      <w:tr w:rsidR="00570C33" w:rsidRPr="00570C33" w:rsidTr="00570C3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both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 xml:space="preserve">        Условия поставки </w:t>
            </w:r>
            <w:r w:rsidRPr="00570C33">
              <w:rPr>
                <w:rFonts w:ascii="Franklin Gothic Book" w:hAnsi="Franklin Gothic Book"/>
                <w:lang w:val="en-US"/>
              </w:rPr>
              <w:t>DDP</w:t>
            </w:r>
            <w:r w:rsidRPr="00570C33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70C33">
              <w:rPr>
                <w:rFonts w:ascii="Franklin Gothic Book" w:hAnsi="Franklin Gothic Book"/>
              </w:rPr>
              <w:t>Инкотермс</w:t>
            </w:r>
            <w:proofErr w:type="spellEnd"/>
            <w:r w:rsidRPr="00570C33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570C33" w:rsidRPr="00570C33" w:rsidRDefault="00570C33" w:rsidP="00570C33">
            <w:pPr>
              <w:jc w:val="both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570C33" w:rsidRPr="00570C33" w:rsidRDefault="00570C33" w:rsidP="00570C33">
            <w:pPr>
              <w:jc w:val="both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570C33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570C33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570C33" w:rsidRPr="00570C33" w:rsidTr="00570C33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center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3" w:rsidRPr="00570C33" w:rsidRDefault="00570C33" w:rsidP="00570C33">
            <w:pPr>
              <w:jc w:val="both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570C33" w:rsidRPr="00570C33" w:rsidRDefault="00570C33" w:rsidP="00570C33">
            <w:pPr>
              <w:jc w:val="both"/>
              <w:rPr>
                <w:rFonts w:ascii="Franklin Gothic Book" w:hAnsi="Franklin Gothic Book"/>
              </w:rPr>
            </w:pPr>
            <w:r w:rsidRPr="00570C33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570C33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B74A41" w:rsidRPr="00F127CE" w:rsidRDefault="00B74A41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430E0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3F07C0" w:rsidRPr="003F07C0" w:rsidRDefault="003F07C0" w:rsidP="003F07C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F07C0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3F07C0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3F07C0">
        <w:rPr>
          <w:rFonts w:ascii="Franklin Gothic Book" w:hAnsi="Franklin Gothic Book"/>
          <w:b/>
          <w:lang w:eastAsia="ar-SA"/>
        </w:rPr>
        <w:t xml:space="preserve">НМТП ______________  </w:t>
      </w:r>
    </w:p>
    <w:p w:rsidR="003F07C0" w:rsidRPr="003F07C0" w:rsidRDefault="003F07C0" w:rsidP="003F07C0">
      <w:pPr>
        <w:jc w:val="center"/>
        <w:rPr>
          <w:rFonts w:ascii="Franklin Gothic Book" w:hAnsi="Franklin Gothic Book"/>
          <w:b/>
        </w:rPr>
      </w:pPr>
    </w:p>
    <w:p w:rsidR="003F07C0" w:rsidRPr="003F07C0" w:rsidRDefault="003F07C0" w:rsidP="003F07C0">
      <w:pPr>
        <w:rPr>
          <w:rFonts w:ascii="Franklin Gothic Book" w:hAnsi="Franklin Gothic Book"/>
        </w:rPr>
      </w:pPr>
      <w:r w:rsidRPr="003F07C0">
        <w:rPr>
          <w:rFonts w:ascii="Franklin Gothic Book" w:hAnsi="Franklin Gothic Book"/>
        </w:rPr>
        <w:t xml:space="preserve">г. Новороссийск </w:t>
      </w:r>
      <w:r w:rsidRPr="003F07C0">
        <w:rPr>
          <w:rFonts w:ascii="Franklin Gothic Book" w:hAnsi="Franklin Gothic Book"/>
        </w:rPr>
        <w:tab/>
      </w:r>
      <w:r w:rsidRPr="003F07C0">
        <w:rPr>
          <w:rFonts w:ascii="Franklin Gothic Book" w:hAnsi="Franklin Gothic Book"/>
        </w:rPr>
        <w:tab/>
      </w:r>
      <w:r w:rsidRPr="003F07C0">
        <w:rPr>
          <w:rFonts w:ascii="Franklin Gothic Book" w:hAnsi="Franklin Gothic Book"/>
        </w:rPr>
        <w:tab/>
      </w:r>
      <w:r w:rsidRPr="003F07C0">
        <w:rPr>
          <w:rFonts w:ascii="Franklin Gothic Book" w:hAnsi="Franklin Gothic Book"/>
        </w:rPr>
        <w:tab/>
      </w:r>
      <w:r w:rsidRPr="003F07C0">
        <w:rPr>
          <w:rFonts w:ascii="Franklin Gothic Book" w:hAnsi="Franklin Gothic Book"/>
        </w:rPr>
        <w:tab/>
      </w:r>
      <w:r w:rsidRPr="003F07C0">
        <w:rPr>
          <w:rFonts w:ascii="Franklin Gothic Book" w:hAnsi="Franklin Gothic Book"/>
        </w:rPr>
        <w:tab/>
        <w:t xml:space="preserve"> </w:t>
      </w:r>
      <w:proofErr w:type="gramStart"/>
      <w:r w:rsidRPr="003F07C0">
        <w:rPr>
          <w:rFonts w:ascii="Franklin Gothic Book" w:hAnsi="Franklin Gothic Book"/>
        </w:rPr>
        <w:t xml:space="preserve">«  </w:t>
      </w:r>
      <w:proofErr w:type="gramEnd"/>
      <w:r w:rsidRPr="003F07C0">
        <w:rPr>
          <w:rFonts w:ascii="Franklin Gothic Book" w:hAnsi="Franklin Gothic Book"/>
        </w:rPr>
        <w:t xml:space="preserve">   » ______________ 2015_  г.</w:t>
      </w:r>
    </w:p>
    <w:p w:rsidR="003F07C0" w:rsidRPr="003F07C0" w:rsidRDefault="003F07C0" w:rsidP="003F07C0">
      <w:pPr>
        <w:rPr>
          <w:rFonts w:ascii="Franklin Gothic Book" w:hAnsi="Franklin Gothic Book"/>
        </w:rPr>
      </w:pPr>
    </w:p>
    <w:p w:rsidR="003F07C0" w:rsidRPr="003F07C0" w:rsidRDefault="003F07C0" w:rsidP="003F07C0">
      <w:pPr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F07C0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3F07C0">
        <w:rPr>
          <w:rFonts w:ascii="Franklin Gothic Book" w:hAnsi="Franklin Gothic Book"/>
        </w:rPr>
        <w:t>Технического  директора</w:t>
      </w:r>
      <w:proofErr w:type="gramEnd"/>
      <w:r w:rsidRPr="003F07C0">
        <w:rPr>
          <w:rFonts w:ascii="Franklin Gothic Book" w:hAnsi="Franklin Gothic Book"/>
        </w:rPr>
        <w:t xml:space="preserve"> </w:t>
      </w:r>
      <w:proofErr w:type="spellStart"/>
      <w:r w:rsidRPr="003F07C0">
        <w:rPr>
          <w:rFonts w:ascii="Franklin Gothic Book" w:hAnsi="Franklin Gothic Book"/>
        </w:rPr>
        <w:t>Фофонова</w:t>
      </w:r>
      <w:proofErr w:type="spellEnd"/>
      <w:r w:rsidRPr="003F07C0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3F07C0">
        <w:rPr>
          <w:rFonts w:ascii="Franklin Gothic Book" w:hAnsi="Franklin Gothic Book"/>
          <w:u w:val="single"/>
        </w:rPr>
        <w:t>,</w:t>
      </w:r>
      <w:r w:rsidRPr="003F07C0">
        <w:rPr>
          <w:rFonts w:ascii="Franklin Gothic Book" w:hAnsi="Franklin Gothic Book"/>
        </w:rPr>
        <w:t xml:space="preserve"> с одной стороны, и </w:t>
      </w:r>
      <w:r w:rsidRPr="003F07C0">
        <w:rPr>
          <w:rFonts w:ascii="Franklin Gothic Book" w:hAnsi="Franklin Gothic Book"/>
          <w:b/>
        </w:rPr>
        <w:t>________</w:t>
      </w:r>
      <w:r w:rsidRPr="003F07C0">
        <w:rPr>
          <w:rFonts w:ascii="Franklin Gothic Book" w:hAnsi="Franklin Gothic Book"/>
        </w:rPr>
        <w:t xml:space="preserve">, именуемое в дальнейшем «Поставщик», в лице </w:t>
      </w:r>
      <w:r w:rsidRPr="003F07C0">
        <w:rPr>
          <w:rFonts w:ascii="Franklin Gothic Book" w:hAnsi="Franklin Gothic Book"/>
          <w:b/>
        </w:rPr>
        <w:t>________</w:t>
      </w:r>
      <w:r w:rsidRPr="003F07C0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3F07C0" w:rsidRPr="003F07C0" w:rsidRDefault="003F07C0" w:rsidP="003F07C0">
      <w:pPr>
        <w:jc w:val="both"/>
        <w:rPr>
          <w:rFonts w:ascii="Franklin Gothic Book" w:hAnsi="Franklin Gothic Book"/>
        </w:rPr>
      </w:pPr>
    </w:p>
    <w:p w:rsidR="003F07C0" w:rsidRPr="003F07C0" w:rsidRDefault="003F07C0" w:rsidP="003F07C0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3F07C0">
        <w:rPr>
          <w:rFonts w:ascii="Franklin Gothic Book" w:hAnsi="Franklin Gothic Book"/>
          <w:b/>
          <w:caps/>
        </w:rPr>
        <w:t>Предмет Договора</w:t>
      </w:r>
    </w:p>
    <w:p w:rsidR="003F07C0" w:rsidRPr="003F07C0" w:rsidRDefault="003F07C0" w:rsidP="003F07C0">
      <w:pPr>
        <w:jc w:val="both"/>
        <w:rPr>
          <w:rFonts w:ascii="Franklin Gothic Book" w:hAnsi="Franklin Gothic Book"/>
          <w:b/>
        </w:rPr>
      </w:pPr>
    </w:p>
    <w:p w:rsidR="003F07C0" w:rsidRPr="003F07C0" w:rsidRDefault="003F07C0" w:rsidP="003F07C0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</w:rPr>
        <w:t xml:space="preserve">Поставщик обязуется поставить Покупателю </w:t>
      </w:r>
      <w:r w:rsidRPr="003F07C0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r w:rsidRPr="003F07C0">
        <w:rPr>
          <w:rFonts w:ascii="Franklin Gothic Book" w:hAnsi="Franklin Gothic Book"/>
          <w:b/>
          <w:i/>
          <w:lang w:val="en-US"/>
        </w:rPr>
        <w:t>KALMAR</w:t>
      </w:r>
      <w:r w:rsidRPr="003F07C0">
        <w:rPr>
          <w:rFonts w:ascii="Franklin Gothic Book" w:hAnsi="Franklin Gothic Book"/>
          <w:b/>
          <w:i/>
        </w:rPr>
        <w:t xml:space="preserve"> </w:t>
      </w:r>
      <w:r w:rsidRPr="003F07C0">
        <w:rPr>
          <w:rFonts w:ascii="Franklin Gothic Book" w:hAnsi="Franklin Gothic Book"/>
          <w:b/>
          <w:i/>
          <w:lang w:val="en-US"/>
        </w:rPr>
        <w:t>DCD</w:t>
      </w:r>
      <w:r w:rsidRPr="003F07C0">
        <w:rPr>
          <w:rFonts w:ascii="Franklin Gothic Book" w:hAnsi="Franklin Gothic Book"/>
          <w:b/>
          <w:i/>
        </w:rPr>
        <w:t>200-12</w:t>
      </w:r>
      <w:r w:rsidRPr="003F07C0">
        <w:rPr>
          <w:rFonts w:ascii="Franklin Gothic Book" w:hAnsi="Franklin Gothic Book"/>
          <w:b/>
          <w:i/>
          <w:lang w:val="en-US"/>
        </w:rPr>
        <w:t>LB</w:t>
      </w:r>
      <w:r w:rsidRPr="003F07C0">
        <w:rPr>
          <w:rFonts w:ascii="Franklin Gothic Book" w:hAnsi="Franklin Gothic Book"/>
          <w:b/>
          <w:i/>
        </w:rPr>
        <w:t xml:space="preserve">, заводской номер </w:t>
      </w:r>
      <w:r w:rsidRPr="003F07C0">
        <w:rPr>
          <w:rFonts w:ascii="Franklin Gothic Book" w:hAnsi="Franklin Gothic Book"/>
          <w:b/>
          <w:i/>
          <w:lang w:val="en-US"/>
        </w:rPr>
        <w:t>A</w:t>
      </w:r>
      <w:r w:rsidRPr="003F07C0">
        <w:rPr>
          <w:rFonts w:ascii="Franklin Gothic Book" w:hAnsi="Franklin Gothic Book"/>
          <w:b/>
          <w:i/>
        </w:rPr>
        <w:t xml:space="preserve">20100078 </w:t>
      </w:r>
      <w:r w:rsidRPr="003F07C0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3F07C0">
        <w:rPr>
          <w:rFonts w:ascii="Franklin Gothic Book" w:hAnsi="Franklin Gothic Book"/>
        </w:rPr>
        <w:t>оплатить  Товар</w:t>
      </w:r>
      <w:proofErr w:type="gramEnd"/>
      <w:r w:rsidRPr="003F07C0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3F07C0">
        <w:rPr>
          <w:rFonts w:ascii="Franklin Gothic Book" w:hAnsi="Franklin Gothic Book"/>
        </w:rPr>
        <w:t>Общая  стоимость</w:t>
      </w:r>
      <w:proofErr w:type="gramEnd"/>
      <w:r w:rsidRPr="003F07C0">
        <w:rPr>
          <w:rFonts w:ascii="Franklin Gothic Book" w:hAnsi="Franklin Gothic Book"/>
        </w:rPr>
        <w:t xml:space="preserve"> договора составляет </w:t>
      </w:r>
      <w:r w:rsidRPr="003F07C0">
        <w:rPr>
          <w:rFonts w:ascii="Franklin Gothic Book" w:hAnsi="Franklin Gothic Book"/>
          <w:b/>
        </w:rPr>
        <w:t>________</w:t>
      </w:r>
    </w:p>
    <w:p w:rsidR="003F07C0" w:rsidRPr="003F07C0" w:rsidRDefault="003F07C0" w:rsidP="003F07C0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</w:rPr>
        <w:lastRenderedPageBreak/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3F07C0" w:rsidRPr="003F07C0" w:rsidRDefault="003F07C0" w:rsidP="003F07C0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3F07C0" w:rsidRPr="003F07C0" w:rsidRDefault="003F07C0" w:rsidP="003F07C0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F07C0" w:rsidRPr="003F07C0" w:rsidRDefault="003F07C0" w:rsidP="003F07C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F07C0" w:rsidRPr="003F07C0" w:rsidRDefault="003F07C0" w:rsidP="003F07C0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3F07C0">
        <w:rPr>
          <w:rFonts w:ascii="Franklin Gothic Book" w:hAnsi="Franklin Gothic Book"/>
          <w:b/>
          <w:caps/>
        </w:rPr>
        <w:t>Качество и комплектность</w:t>
      </w:r>
    </w:p>
    <w:p w:rsidR="003F07C0" w:rsidRPr="003F07C0" w:rsidRDefault="003F07C0" w:rsidP="003F07C0">
      <w:pPr>
        <w:jc w:val="both"/>
        <w:rPr>
          <w:rFonts w:ascii="Franklin Gothic Book" w:hAnsi="Franklin Gothic Book"/>
          <w:b/>
        </w:rPr>
      </w:pPr>
    </w:p>
    <w:p w:rsidR="003F07C0" w:rsidRPr="003F07C0" w:rsidRDefault="003F07C0" w:rsidP="003F07C0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3F07C0">
        <w:rPr>
          <w:rFonts w:ascii="Franklin Gothic Book" w:hAnsi="Franklin Gothic Book"/>
          <w:lang w:eastAsia="ar-SA"/>
        </w:rPr>
        <w:t>Товара  должно</w:t>
      </w:r>
      <w:proofErr w:type="gramEnd"/>
      <w:r w:rsidRPr="003F07C0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3F07C0" w:rsidRPr="003F07C0" w:rsidRDefault="003F07C0" w:rsidP="003F07C0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F07C0" w:rsidRPr="003F07C0" w:rsidRDefault="003F07C0" w:rsidP="003F07C0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На Товар устанавливается гарантийный срок ___ </w:t>
      </w:r>
      <w:proofErr w:type="gramStart"/>
      <w:r w:rsidRPr="003F07C0">
        <w:rPr>
          <w:rFonts w:ascii="Franklin Gothic Book" w:hAnsi="Franklin Gothic Book"/>
          <w:lang w:eastAsia="ar-SA"/>
        </w:rPr>
        <w:t>месяцев  со</w:t>
      </w:r>
      <w:proofErr w:type="gramEnd"/>
      <w:r w:rsidRPr="003F07C0">
        <w:rPr>
          <w:rFonts w:ascii="Franklin Gothic Book" w:hAnsi="Franklin Gothic Book"/>
          <w:lang w:eastAsia="ar-SA"/>
        </w:rPr>
        <w:t xml:space="preserve"> дня поставки на склад ПАО «НМТП».</w:t>
      </w:r>
    </w:p>
    <w:p w:rsidR="003F07C0" w:rsidRPr="003F07C0" w:rsidRDefault="003F07C0" w:rsidP="003F07C0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3F07C0">
        <w:rPr>
          <w:rFonts w:ascii="Franklin Gothic Book" w:hAnsi="Franklin Gothic Book"/>
          <w:lang w:eastAsia="ar-SA"/>
        </w:rPr>
        <w:t>затарен</w:t>
      </w:r>
      <w:proofErr w:type="spellEnd"/>
      <w:r w:rsidRPr="003F07C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F07C0" w:rsidRPr="003F07C0" w:rsidRDefault="003F07C0" w:rsidP="003F07C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F07C0">
        <w:rPr>
          <w:rFonts w:ascii="Franklin Gothic Book" w:hAnsi="Franklin Gothic Book"/>
          <w:lang w:eastAsia="ar-SA"/>
        </w:rPr>
        <w:tab/>
      </w:r>
    </w:p>
    <w:p w:rsidR="003F07C0" w:rsidRPr="003F07C0" w:rsidRDefault="003F07C0" w:rsidP="003F07C0">
      <w:pPr>
        <w:rPr>
          <w:rFonts w:ascii="Franklin Gothic Book" w:hAnsi="Franklin Gothic Book"/>
        </w:rPr>
      </w:pPr>
    </w:p>
    <w:p w:rsidR="003F07C0" w:rsidRPr="003F07C0" w:rsidRDefault="003F07C0" w:rsidP="003F07C0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3F07C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F07C0" w:rsidRPr="003F07C0" w:rsidRDefault="003F07C0" w:rsidP="003F07C0">
      <w:pPr>
        <w:suppressAutoHyphens/>
        <w:rPr>
          <w:rFonts w:ascii="Franklin Gothic Book" w:hAnsi="Franklin Gothic Book"/>
          <w:b/>
          <w:lang w:eastAsia="ar-SA"/>
        </w:rPr>
      </w:pPr>
    </w:p>
    <w:p w:rsidR="003F07C0" w:rsidRPr="003F07C0" w:rsidRDefault="003F07C0" w:rsidP="003F07C0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3F07C0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3F07C0">
        <w:rPr>
          <w:rFonts w:ascii="Franklin Gothic Book" w:hAnsi="Franklin Gothic Book"/>
          <w:lang w:eastAsia="ar-SA"/>
        </w:rPr>
        <w:t xml:space="preserve"> и за счет Поставщика</w:t>
      </w:r>
      <w:r w:rsidRPr="003F07C0">
        <w:rPr>
          <w:rFonts w:ascii="Franklin Gothic Book" w:hAnsi="Franklin Gothic Book"/>
          <w:b/>
          <w:lang w:eastAsia="ar-SA"/>
        </w:rPr>
        <w:t xml:space="preserve"> </w:t>
      </w:r>
      <w:r w:rsidRPr="003F07C0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3F07C0" w:rsidRPr="003F07C0" w:rsidRDefault="003F07C0" w:rsidP="003F07C0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3F07C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F07C0" w:rsidRPr="003F07C0" w:rsidRDefault="003F07C0" w:rsidP="003F07C0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3F07C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F07C0" w:rsidRPr="003F07C0" w:rsidRDefault="003F07C0" w:rsidP="003F07C0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3F07C0">
        <w:rPr>
          <w:rFonts w:ascii="Franklin Gothic Book" w:hAnsi="Franklin Gothic Book"/>
          <w:lang w:eastAsia="ar-SA"/>
        </w:rPr>
        <w:t>затарить</w:t>
      </w:r>
      <w:proofErr w:type="spellEnd"/>
      <w:r w:rsidRPr="003F07C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F07C0" w:rsidRPr="003F07C0" w:rsidRDefault="003F07C0" w:rsidP="003F07C0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3F07C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3F07C0">
        <w:rPr>
          <w:rFonts w:ascii="Franklin Gothic Book" w:hAnsi="Franklin Gothic Book"/>
        </w:rPr>
        <w:t xml:space="preserve"> </w:t>
      </w:r>
      <w:r w:rsidRPr="003F07C0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3F07C0" w:rsidRPr="003F07C0" w:rsidRDefault="003F07C0" w:rsidP="003F07C0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F07C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F07C0" w:rsidRPr="003F07C0" w:rsidRDefault="003F07C0" w:rsidP="003F07C0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3F07C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3F07C0">
        <w:rPr>
          <w:rFonts w:ascii="Franklin Gothic Book" w:hAnsi="Franklin Gothic Book"/>
          <w:lang w:eastAsia="ar-SA"/>
        </w:rPr>
        <w:t xml:space="preserve"> пяти </w:t>
      </w:r>
      <w:r w:rsidRPr="003F07C0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3F07C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F07C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F07C0">
        <w:rPr>
          <w:rFonts w:ascii="Franklin Gothic Book" w:hAnsi="Franklin Gothic Book"/>
          <w:lang w:eastAsia="ar-SA"/>
        </w:rPr>
        <w:t xml:space="preserve">. </w:t>
      </w:r>
      <w:r w:rsidRPr="003F07C0">
        <w:rPr>
          <w:rFonts w:ascii="Franklin Gothic Book" w:hAnsi="Franklin Gothic Book"/>
          <w:bCs/>
          <w:lang w:eastAsia="ar-SA"/>
        </w:rPr>
        <w:t>В течение</w:t>
      </w:r>
      <w:r w:rsidRPr="003F07C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F07C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F07C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3F07C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3F07C0">
        <w:rPr>
          <w:rFonts w:ascii="Franklin Gothic Book" w:hAnsi="Franklin Gothic Book"/>
          <w:iCs/>
          <w:lang w:eastAsia="ar-SA"/>
        </w:rPr>
        <w:t xml:space="preserve"> </w:t>
      </w:r>
      <w:r w:rsidRPr="003F07C0">
        <w:rPr>
          <w:rFonts w:ascii="Franklin Gothic Book" w:hAnsi="Franklin Gothic Book"/>
          <w:bCs/>
          <w:lang w:eastAsia="ar-SA"/>
        </w:rPr>
        <w:t>Товар Покупателю</w:t>
      </w:r>
      <w:r w:rsidRPr="003F07C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3F07C0">
        <w:rPr>
          <w:rFonts w:ascii="Franklin Gothic Book" w:hAnsi="Franklin Gothic Book"/>
          <w:lang w:eastAsia="ar-SA"/>
        </w:rPr>
        <w:t>объеме  и</w:t>
      </w:r>
      <w:proofErr w:type="gramEnd"/>
      <w:r w:rsidRPr="003F07C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F07C0" w:rsidRPr="003F07C0" w:rsidRDefault="003F07C0" w:rsidP="003F07C0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F07C0">
        <w:rPr>
          <w:rFonts w:ascii="Franklin Gothic Book" w:hAnsi="Franklin Gothic Book"/>
          <w:lang w:eastAsia="ar-SA"/>
        </w:rPr>
        <w:t xml:space="preserve">Покупателю  </w:t>
      </w:r>
      <w:r w:rsidRPr="003F07C0">
        <w:rPr>
          <w:rFonts w:ascii="Franklin Gothic Book" w:hAnsi="Franklin Gothic Book"/>
          <w:bCs/>
          <w:lang w:eastAsia="ar-SA"/>
        </w:rPr>
        <w:t>при</w:t>
      </w:r>
      <w:proofErr w:type="gramEnd"/>
      <w:r w:rsidRPr="003F07C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3F07C0" w:rsidRPr="003F07C0" w:rsidRDefault="003F07C0" w:rsidP="003F07C0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3F07C0">
        <w:rPr>
          <w:rFonts w:ascii="Franklin Gothic Book" w:hAnsi="Franklin Gothic Book"/>
          <w:lang w:eastAsia="ar-SA"/>
        </w:rPr>
        <w:lastRenderedPageBreak/>
        <w:t xml:space="preserve">Риск случайной гибели или случайного повреждения Товара переходит к Покупателю </w:t>
      </w:r>
      <w:r w:rsidRPr="003F07C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F07C0" w:rsidRPr="003F07C0" w:rsidRDefault="003F07C0" w:rsidP="003F07C0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Товар поставляется </w:t>
      </w:r>
      <w:r w:rsidRPr="003F07C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F07C0" w:rsidRPr="003F07C0" w:rsidRDefault="003F07C0" w:rsidP="003F07C0">
      <w:pPr>
        <w:jc w:val="both"/>
        <w:rPr>
          <w:rFonts w:ascii="Franklin Gothic Book" w:hAnsi="Franklin Gothic Book"/>
          <w:b/>
          <w:lang w:eastAsia="ar-SA"/>
        </w:rPr>
      </w:pPr>
    </w:p>
    <w:p w:rsidR="003F07C0" w:rsidRPr="003F07C0" w:rsidRDefault="003F07C0" w:rsidP="003F07C0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3F07C0">
        <w:rPr>
          <w:rFonts w:ascii="Franklin Gothic Book" w:hAnsi="Franklin Gothic Book"/>
          <w:b/>
          <w:caps/>
        </w:rPr>
        <w:t>Цены и порядок расчетов</w:t>
      </w:r>
    </w:p>
    <w:p w:rsidR="003F07C0" w:rsidRPr="003F07C0" w:rsidRDefault="003F07C0" w:rsidP="003F07C0">
      <w:pPr>
        <w:jc w:val="both"/>
        <w:rPr>
          <w:rFonts w:ascii="Franklin Gothic Book" w:hAnsi="Franklin Gothic Book"/>
          <w:b/>
        </w:rPr>
      </w:pPr>
    </w:p>
    <w:p w:rsidR="003F07C0" w:rsidRPr="003F07C0" w:rsidRDefault="003F07C0" w:rsidP="003F07C0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3F07C0">
        <w:rPr>
          <w:rFonts w:ascii="Franklin Gothic Book" w:hAnsi="Franklin Gothic Book"/>
        </w:rPr>
        <w:t>Товара  в</w:t>
      </w:r>
      <w:proofErr w:type="gramEnd"/>
      <w:r w:rsidRPr="003F07C0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3F07C0">
        <w:rPr>
          <w:rFonts w:ascii="Franklin Gothic Book" w:hAnsi="Franklin Gothic Book"/>
        </w:rPr>
        <w:t>производится  Покупателем</w:t>
      </w:r>
      <w:proofErr w:type="gramEnd"/>
      <w:r w:rsidRPr="003F07C0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3F07C0" w:rsidRPr="003F07C0" w:rsidRDefault="003F07C0" w:rsidP="003F07C0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3F07C0">
        <w:rPr>
          <w:rFonts w:ascii="Franklin Gothic Book" w:hAnsi="Franklin Gothic Book"/>
          <w:bCs/>
        </w:rPr>
        <w:t>себя  все</w:t>
      </w:r>
      <w:proofErr w:type="gramEnd"/>
      <w:r w:rsidRPr="003F07C0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3F07C0" w:rsidRPr="003F07C0" w:rsidRDefault="003F07C0" w:rsidP="003F07C0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3F07C0">
        <w:rPr>
          <w:rFonts w:ascii="Franklin Gothic Book" w:hAnsi="Franklin Gothic Book"/>
        </w:rPr>
        <w:t>с  расчетного</w:t>
      </w:r>
      <w:proofErr w:type="gramEnd"/>
      <w:r w:rsidRPr="003F07C0">
        <w:rPr>
          <w:rFonts w:ascii="Franklin Gothic Book" w:hAnsi="Franklin Gothic Book"/>
        </w:rPr>
        <w:t xml:space="preserve"> счета банка Покупателя.</w:t>
      </w:r>
    </w:p>
    <w:p w:rsidR="003F07C0" w:rsidRPr="003F07C0" w:rsidRDefault="003F07C0" w:rsidP="003F07C0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F07C0" w:rsidRPr="003F07C0" w:rsidRDefault="003F07C0" w:rsidP="003F07C0">
      <w:pPr>
        <w:rPr>
          <w:rFonts w:ascii="Franklin Gothic Book" w:hAnsi="Franklin Gothic Book"/>
        </w:rPr>
      </w:pPr>
    </w:p>
    <w:p w:rsidR="003F07C0" w:rsidRPr="003F07C0" w:rsidRDefault="003F07C0" w:rsidP="003F07C0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3F07C0">
        <w:rPr>
          <w:rFonts w:ascii="Franklin Gothic Book" w:hAnsi="Franklin Gothic Book"/>
          <w:b/>
          <w:caps/>
        </w:rPr>
        <w:t>Ответственность Сторон</w:t>
      </w:r>
    </w:p>
    <w:p w:rsidR="003F07C0" w:rsidRPr="003F07C0" w:rsidRDefault="003F07C0" w:rsidP="003F07C0">
      <w:pPr>
        <w:jc w:val="both"/>
        <w:rPr>
          <w:rFonts w:ascii="Franklin Gothic Book" w:hAnsi="Franklin Gothic Book"/>
          <w:b/>
        </w:rPr>
      </w:pPr>
    </w:p>
    <w:p w:rsidR="003F07C0" w:rsidRPr="003F07C0" w:rsidRDefault="003F07C0" w:rsidP="003F07C0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F07C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3F07C0">
        <w:rPr>
          <w:rFonts w:ascii="Franklin Gothic Book" w:hAnsi="Franklin Gothic Book"/>
          <w:lang w:eastAsia="ar-SA"/>
        </w:rPr>
        <w:t xml:space="preserve"> РФ.</w:t>
      </w:r>
    </w:p>
    <w:p w:rsidR="003F07C0" w:rsidRPr="003F07C0" w:rsidRDefault="003F07C0" w:rsidP="003F07C0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</w:rPr>
        <w:t xml:space="preserve">Стороны вправе требовать возмещения только прямого реального ущерба. Стороны не несут ответственности за </w:t>
      </w:r>
      <w:proofErr w:type="gramStart"/>
      <w:r w:rsidRPr="003F07C0">
        <w:rPr>
          <w:rFonts w:ascii="Franklin Gothic Book" w:hAnsi="Franklin Gothic Book"/>
        </w:rPr>
        <w:t>любые косвенные убытки</w:t>
      </w:r>
      <w:proofErr w:type="gramEnd"/>
      <w:r w:rsidRPr="003F07C0">
        <w:rPr>
          <w:rFonts w:ascii="Franklin Gothic Book" w:hAnsi="Franklin Gothic Book"/>
        </w:rPr>
        <w:t xml:space="preserve"> вызванные нарушением условий настоящего Договора.</w:t>
      </w:r>
    </w:p>
    <w:p w:rsidR="003F07C0" w:rsidRPr="003F07C0" w:rsidRDefault="003F07C0" w:rsidP="003F07C0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3F07C0">
        <w:rPr>
          <w:rFonts w:ascii="Franklin Gothic Book" w:hAnsi="Franklin Gothic Book"/>
          <w:lang w:eastAsia="ar-SA"/>
        </w:rPr>
        <w:t>пени  в</w:t>
      </w:r>
      <w:proofErr w:type="gramEnd"/>
      <w:r w:rsidRPr="003F07C0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3F07C0">
        <w:rPr>
          <w:rFonts w:ascii="Franklin Gothic Book" w:hAnsi="Franklin Gothic Book"/>
        </w:rPr>
        <w:t xml:space="preserve"> </w:t>
      </w:r>
      <w:r w:rsidRPr="003F07C0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3F07C0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3F07C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3F07C0" w:rsidRPr="003F07C0" w:rsidRDefault="003F07C0" w:rsidP="003F07C0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F07C0" w:rsidRPr="003F07C0" w:rsidRDefault="003F07C0" w:rsidP="003F07C0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</w:rPr>
        <w:t>Совокупная ответственность Сторон по настоящему Договору ни при каких обстоятельствах не может превышать 100% от общей стоимости Товара, указанной в соответствующей Спецификации.</w:t>
      </w:r>
    </w:p>
    <w:p w:rsidR="003F07C0" w:rsidRPr="003F07C0" w:rsidRDefault="003F07C0" w:rsidP="003F07C0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3F07C0" w:rsidRPr="003F07C0" w:rsidRDefault="003F07C0" w:rsidP="003F07C0">
      <w:pPr>
        <w:jc w:val="both"/>
        <w:rPr>
          <w:rFonts w:ascii="Franklin Gothic Book" w:hAnsi="Franklin Gothic Book"/>
        </w:rPr>
      </w:pPr>
    </w:p>
    <w:p w:rsidR="003F07C0" w:rsidRPr="003F07C0" w:rsidRDefault="003F07C0" w:rsidP="003F07C0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F07C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F07C0" w:rsidRPr="003F07C0" w:rsidRDefault="003F07C0" w:rsidP="003F07C0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3F07C0" w:rsidRPr="003F07C0" w:rsidRDefault="003F07C0" w:rsidP="003F07C0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F07C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F07C0" w:rsidRPr="003F07C0" w:rsidRDefault="003F07C0" w:rsidP="003F07C0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F07C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F07C0" w:rsidRPr="003F07C0" w:rsidRDefault="003F07C0" w:rsidP="003F07C0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F07C0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F07C0" w:rsidRPr="003F07C0" w:rsidRDefault="003F07C0" w:rsidP="003F07C0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F07C0">
        <w:rPr>
          <w:rFonts w:ascii="Franklin Gothic Book" w:eastAsia="Calibri" w:hAnsi="Franklin Gothic Book"/>
          <w:bCs/>
          <w:lang w:eastAsia="en-US"/>
        </w:rPr>
        <w:t xml:space="preserve"> </w:t>
      </w:r>
      <w:r w:rsidRPr="003F07C0">
        <w:rPr>
          <w:rFonts w:ascii="Franklin Gothic Book" w:eastAsiaTheme="minorHAnsi" w:hAnsi="Franklin Gothic Book"/>
          <w:lang w:eastAsia="en-US"/>
        </w:rPr>
        <w:t xml:space="preserve"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расторжения Договора. Обязательства сторон (в </w:t>
      </w:r>
      <w:proofErr w:type="spellStart"/>
      <w:r w:rsidRPr="003F07C0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3F07C0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получения соответствующего уведомления о расторжении Договора </w:t>
      </w:r>
      <w:proofErr w:type="gramStart"/>
      <w:r w:rsidRPr="003F07C0">
        <w:rPr>
          <w:rFonts w:ascii="Franklin Gothic Book" w:eastAsiaTheme="minorHAnsi" w:hAnsi="Franklin Gothic Book"/>
          <w:lang w:eastAsia="en-US"/>
        </w:rPr>
        <w:t>Поставщиком,  действуют</w:t>
      </w:r>
      <w:proofErr w:type="gramEnd"/>
      <w:r w:rsidRPr="003F07C0">
        <w:rPr>
          <w:rFonts w:ascii="Franklin Gothic Book" w:eastAsiaTheme="minorHAnsi" w:hAnsi="Franklin Gothic Book"/>
          <w:lang w:eastAsia="en-US"/>
        </w:rPr>
        <w:t xml:space="preserve"> до момента полного и надлежащего исполнения обязательств Сторонами. </w:t>
      </w:r>
    </w:p>
    <w:p w:rsidR="003F07C0" w:rsidRPr="003F07C0" w:rsidRDefault="003F07C0" w:rsidP="003F07C0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F07C0">
        <w:rPr>
          <w:rFonts w:ascii="Franklin Gothic Book" w:eastAsia="Calibri" w:hAnsi="Franklin Gothic Book"/>
          <w:lang w:eastAsia="en-US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F07C0" w:rsidRPr="003F07C0" w:rsidRDefault="003F07C0" w:rsidP="003F07C0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F07C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F07C0" w:rsidRPr="003F07C0" w:rsidRDefault="003F07C0" w:rsidP="003F07C0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F07C0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3F07C0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3F07C0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3F07C0" w:rsidRPr="003F07C0" w:rsidRDefault="003F07C0" w:rsidP="003F07C0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F07C0">
        <w:rPr>
          <w:rFonts w:ascii="Franklin Gothic Book" w:eastAsiaTheme="minorHAnsi" w:hAnsi="Franklin Gothic Book"/>
          <w:lang w:eastAsia="en-US"/>
        </w:rPr>
        <w:t>-</w:t>
      </w:r>
      <w:r w:rsidRPr="003F07C0">
        <w:rPr>
          <w:rFonts w:ascii="Franklin Gothic Book" w:hAnsi="Franklin Gothic Book"/>
        </w:rPr>
        <w:t xml:space="preserve">  </w:t>
      </w:r>
      <w:r w:rsidRPr="003F07C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F07C0" w:rsidRPr="003F07C0" w:rsidRDefault="003F07C0" w:rsidP="003F07C0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F07C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F07C0" w:rsidRPr="003F07C0" w:rsidRDefault="003F07C0" w:rsidP="003F07C0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F07C0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F07C0" w:rsidRPr="003F07C0" w:rsidRDefault="003F07C0" w:rsidP="003F07C0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3F07C0" w:rsidRPr="003F07C0" w:rsidRDefault="003F07C0" w:rsidP="003F07C0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F07C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F07C0" w:rsidRPr="003F07C0" w:rsidRDefault="003F07C0" w:rsidP="003F07C0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F07C0" w:rsidRPr="003F07C0" w:rsidRDefault="003F07C0" w:rsidP="003F07C0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3F07C0">
        <w:rPr>
          <w:rFonts w:ascii="Franklin Gothic Book" w:hAnsi="Franklin Gothic Book"/>
        </w:rPr>
        <w:t xml:space="preserve"> </w:t>
      </w:r>
    </w:p>
    <w:p w:rsidR="003F07C0" w:rsidRPr="003F07C0" w:rsidRDefault="003F07C0" w:rsidP="003F07C0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3F07C0" w:rsidRPr="003F07C0" w:rsidRDefault="003F07C0" w:rsidP="003F07C0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F07C0" w:rsidRPr="003F07C0" w:rsidRDefault="003F07C0" w:rsidP="003F07C0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3F07C0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3F07C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3F07C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F07C0" w:rsidRPr="003F07C0" w:rsidRDefault="003F07C0" w:rsidP="003F07C0">
      <w:pPr>
        <w:jc w:val="both"/>
        <w:rPr>
          <w:rFonts w:ascii="Franklin Gothic Book" w:hAnsi="Franklin Gothic Book"/>
          <w:lang w:eastAsia="ar-SA"/>
        </w:rPr>
      </w:pPr>
    </w:p>
    <w:p w:rsidR="003F07C0" w:rsidRPr="003F07C0" w:rsidRDefault="003F07C0" w:rsidP="003F07C0">
      <w:pPr>
        <w:jc w:val="center"/>
        <w:rPr>
          <w:rFonts w:ascii="Franklin Gothic Book" w:hAnsi="Franklin Gothic Book"/>
          <w:b/>
        </w:rPr>
      </w:pPr>
      <w:r w:rsidRPr="003F07C0">
        <w:rPr>
          <w:rFonts w:ascii="Franklin Gothic Book" w:hAnsi="Franklin Gothic Book"/>
          <w:b/>
        </w:rPr>
        <w:t xml:space="preserve">8. </w:t>
      </w:r>
      <w:r w:rsidRPr="003F07C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F07C0" w:rsidRPr="003F07C0" w:rsidRDefault="003F07C0" w:rsidP="003F07C0">
      <w:pPr>
        <w:jc w:val="both"/>
        <w:rPr>
          <w:rFonts w:ascii="Franklin Gothic Book" w:hAnsi="Franklin Gothic Book"/>
          <w:b/>
        </w:rPr>
      </w:pPr>
    </w:p>
    <w:p w:rsidR="003F07C0" w:rsidRPr="003F07C0" w:rsidRDefault="003F07C0" w:rsidP="003F07C0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F07C0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3F07C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3F07C0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3F07C0" w:rsidRPr="003F07C0" w:rsidRDefault="003F07C0" w:rsidP="003F07C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F07C0" w:rsidRPr="003F07C0" w:rsidTr="008D14F2">
        <w:trPr>
          <w:trHeight w:val="4285"/>
        </w:trPr>
        <w:tc>
          <w:tcPr>
            <w:tcW w:w="4717" w:type="dxa"/>
          </w:tcPr>
          <w:p w:rsidR="003F07C0" w:rsidRPr="003F07C0" w:rsidRDefault="003F07C0" w:rsidP="003F07C0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3F07C0" w:rsidRPr="003F07C0" w:rsidRDefault="003F07C0" w:rsidP="003F07C0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3F07C0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3F07C0" w:rsidRPr="003F07C0" w:rsidRDefault="003F07C0" w:rsidP="003F07C0">
            <w:pPr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Pr="003F07C0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3F07C0" w:rsidRPr="003F07C0" w:rsidRDefault="003F07C0" w:rsidP="003F07C0">
            <w:pPr>
              <w:ind w:right="255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3F07C0">
              <w:rPr>
                <w:rFonts w:ascii="Franklin Gothic Book" w:hAnsi="Franklin Gothic Book"/>
              </w:rPr>
              <w:t>Портовая, д. 14</w:t>
            </w:r>
          </w:p>
          <w:p w:rsidR="003F07C0" w:rsidRPr="003F07C0" w:rsidRDefault="003F07C0" w:rsidP="003219D9">
            <w:pPr>
              <w:keepNext/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3F07C0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3F07C0" w:rsidRPr="003F07C0" w:rsidRDefault="003F07C0" w:rsidP="003219D9">
            <w:pPr>
              <w:keepNext/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3F07C0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3F07C0" w:rsidRPr="003F07C0" w:rsidRDefault="003F07C0" w:rsidP="003219D9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F07C0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3F07C0" w:rsidRPr="003F07C0" w:rsidRDefault="003F07C0" w:rsidP="003F07C0">
            <w:pPr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р/с 40702810952460102191</w:t>
            </w:r>
          </w:p>
          <w:p w:rsidR="003F07C0" w:rsidRPr="003F07C0" w:rsidRDefault="003F07C0" w:rsidP="003F07C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F07C0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3F07C0" w:rsidRPr="003F07C0" w:rsidRDefault="003F07C0" w:rsidP="003F07C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F07C0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3F07C0" w:rsidRPr="003F07C0" w:rsidRDefault="003F07C0" w:rsidP="003F07C0">
            <w:pPr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к/с 30101810100000000602</w:t>
            </w:r>
          </w:p>
          <w:p w:rsidR="003F07C0" w:rsidRPr="003F07C0" w:rsidRDefault="003F07C0" w:rsidP="003F07C0">
            <w:pPr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БИК 040349602</w:t>
            </w:r>
          </w:p>
        </w:tc>
      </w:tr>
    </w:tbl>
    <w:p w:rsidR="003F07C0" w:rsidRPr="003F07C0" w:rsidRDefault="003F07C0" w:rsidP="003F07C0">
      <w:pPr>
        <w:rPr>
          <w:rFonts w:ascii="Franklin Gothic Book" w:hAnsi="Franklin Gothic Book"/>
          <w:b/>
          <w:bCs/>
        </w:rPr>
      </w:pPr>
      <w:r w:rsidRPr="003F07C0">
        <w:rPr>
          <w:rFonts w:ascii="Franklin Gothic Book" w:hAnsi="Franklin Gothic Book"/>
        </w:rPr>
        <w:t xml:space="preserve">  </w:t>
      </w:r>
      <w:r w:rsidRPr="003F07C0">
        <w:rPr>
          <w:rFonts w:ascii="Franklin Gothic Book" w:hAnsi="Franklin Gothic Book"/>
          <w:b/>
          <w:bCs/>
        </w:rPr>
        <w:t xml:space="preserve">       ОТ </w:t>
      </w:r>
      <w:proofErr w:type="gramStart"/>
      <w:r w:rsidRPr="003F07C0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3F07C0">
        <w:rPr>
          <w:rFonts w:ascii="Franklin Gothic Book" w:hAnsi="Franklin Gothic Book"/>
          <w:b/>
          <w:bCs/>
        </w:rPr>
        <w:t xml:space="preserve">                                  </w:t>
      </w:r>
      <w:r w:rsidRPr="003F07C0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3F07C0" w:rsidRPr="003F07C0" w:rsidRDefault="00C34F2B" w:rsidP="003219D9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</w:t>
      </w:r>
      <w:r w:rsidR="003F07C0" w:rsidRPr="003F07C0">
        <w:rPr>
          <w:rFonts w:ascii="Franklin Gothic Book" w:hAnsi="Franklin Gothic Book"/>
          <w:bCs/>
          <w:iCs/>
        </w:rPr>
        <w:t xml:space="preserve">  Генеральный ди</w:t>
      </w:r>
      <w:r>
        <w:rPr>
          <w:rFonts w:ascii="Franklin Gothic Book" w:hAnsi="Franklin Gothic Book"/>
          <w:bCs/>
          <w:iCs/>
        </w:rPr>
        <w:t xml:space="preserve">ректор                               </w:t>
      </w:r>
      <w:r w:rsidR="003F07C0" w:rsidRPr="003F07C0">
        <w:rPr>
          <w:rFonts w:ascii="Franklin Gothic Book" w:hAnsi="Franklin Gothic Book"/>
          <w:bCs/>
          <w:iCs/>
        </w:rPr>
        <w:t xml:space="preserve"> Первый заместитель </w:t>
      </w:r>
    </w:p>
    <w:p w:rsidR="003F07C0" w:rsidRPr="003F07C0" w:rsidRDefault="003F07C0" w:rsidP="003219D9">
      <w:pPr>
        <w:ind w:left="360"/>
        <w:rPr>
          <w:rFonts w:ascii="Franklin Gothic Book" w:hAnsi="Franklin Gothic Book"/>
          <w:bCs/>
          <w:iCs/>
        </w:rPr>
      </w:pPr>
      <w:r w:rsidRPr="003F07C0">
        <w:rPr>
          <w:rFonts w:ascii="Franklin Gothic Book" w:hAnsi="Franklin Gothic Book"/>
          <w:b/>
          <w:bCs/>
          <w:i/>
          <w:iCs/>
        </w:rPr>
        <w:t xml:space="preserve">         </w:t>
      </w:r>
      <w:r w:rsidR="00C34F2B">
        <w:rPr>
          <w:rFonts w:ascii="Franklin Gothic Book" w:hAnsi="Franklin Gothic Book"/>
          <w:b/>
        </w:rPr>
        <w:t xml:space="preserve">                 </w:t>
      </w:r>
      <w:r w:rsidRPr="003F07C0">
        <w:rPr>
          <w:rFonts w:ascii="Franklin Gothic Book" w:hAnsi="Franklin Gothic Book"/>
          <w:b/>
          <w:bCs/>
          <w:i/>
          <w:iCs/>
        </w:rPr>
        <w:t xml:space="preserve">                                           </w:t>
      </w:r>
      <w:r w:rsidR="00C34F2B">
        <w:rPr>
          <w:rFonts w:ascii="Franklin Gothic Book" w:hAnsi="Franklin Gothic Book"/>
          <w:b/>
          <w:bCs/>
          <w:i/>
          <w:iCs/>
        </w:rPr>
        <w:t xml:space="preserve"> </w:t>
      </w:r>
      <w:r w:rsidRPr="003F07C0">
        <w:rPr>
          <w:rFonts w:ascii="Franklin Gothic Book" w:hAnsi="Franklin Gothic Book"/>
          <w:b/>
          <w:bCs/>
          <w:i/>
          <w:iCs/>
        </w:rPr>
        <w:t xml:space="preserve">     </w:t>
      </w:r>
      <w:proofErr w:type="gramStart"/>
      <w:r w:rsidRPr="003F07C0">
        <w:rPr>
          <w:rFonts w:ascii="Franklin Gothic Book" w:hAnsi="Franklin Gothic Book"/>
          <w:bCs/>
          <w:iCs/>
        </w:rPr>
        <w:t>Технического  директора</w:t>
      </w:r>
      <w:proofErr w:type="gramEnd"/>
      <w:r w:rsidRPr="003F07C0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3F07C0" w:rsidRPr="003F07C0" w:rsidRDefault="003F07C0" w:rsidP="003219D9">
      <w:pPr>
        <w:ind w:left="360"/>
        <w:rPr>
          <w:rFonts w:ascii="Franklin Gothic Book" w:hAnsi="Franklin Gothic Book"/>
          <w:bCs/>
          <w:iCs/>
        </w:rPr>
      </w:pPr>
      <w:r w:rsidRPr="003F07C0">
        <w:rPr>
          <w:rFonts w:ascii="Franklin Gothic Book" w:hAnsi="Franklin Gothic Book"/>
          <w:bCs/>
          <w:iCs/>
        </w:rPr>
        <w:t xml:space="preserve">                                                                           ПАО «НМТП» </w:t>
      </w:r>
    </w:p>
    <w:p w:rsidR="003F07C0" w:rsidRPr="003F07C0" w:rsidRDefault="003F07C0" w:rsidP="003219D9">
      <w:pPr>
        <w:ind w:left="360"/>
        <w:rPr>
          <w:rFonts w:ascii="Franklin Gothic Book" w:hAnsi="Franklin Gothic Book"/>
          <w:bCs/>
          <w:iCs/>
        </w:rPr>
      </w:pPr>
      <w:r w:rsidRPr="003F07C0">
        <w:rPr>
          <w:rFonts w:ascii="Franklin Gothic Book" w:hAnsi="Franklin Gothic Book"/>
          <w:bCs/>
          <w:iCs/>
        </w:rPr>
        <w:t xml:space="preserve">        </w:t>
      </w:r>
    </w:p>
    <w:p w:rsidR="003F07C0" w:rsidRPr="003F07C0" w:rsidRDefault="003F07C0" w:rsidP="003219D9">
      <w:pPr>
        <w:ind w:left="360"/>
        <w:rPr>
          <w:rFonts w:ascii="Franklin Gothic Book" w:hAnsi="Franklin Gothic Book"/>
          <w:b/>
          <w:bCs/>
          <w:iCs/>
        </w:rPr>
      </w:pPr>
      <w:r w:rsidRPr="003F07C0">
        <w:rPr>
          <w:rFonts w:ascii="Franklin Gothic Book" w:hAnsi="Franklin Gothic Book"/>
          <w:bCs/>
          <w:iCs/>
        </w:rPr>
        <w:lastRenderedPageBreak/>
        <w:t xml:space="preserve">_______________/ </w:t>
      </w:r>
      <w:r w:rsidRPr="003F07C0">
        <w:rPr>
          <w:rFonts w:ascii="Franklin Gothic Book" w:hAnsi="Franklin Gothic Book"/>
          <w:b/>
        </w:rPr>
        <w:t>________</w:t>
      </w:r>
      <w:r w:rsidRPr="003F07C0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3F07C0" w:rsidRPr="003F07C0" w:rsidRDefault="003F07C0" w:rsidP="003219D9">
      <w:pPr>
        <w:ind w:left="360"/>
        <w:rPr>
          <w:rFonts w:ascii="Franklin Gothic Book" w:hAnsi="Franklin Gothic Book"/>
          <w:bCs/>
          <w:iCs/>
        </w:rPr>
      </w:pPr>
    </w:p>
    <w:p w:rsidR="003F07C0" w:rsidRPr="003F07C0" w:rsidRDefault="003F07C0" w:rsidP="003219D9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3F07C0">
        <w:rPr>
          <w:rFonts w:ascii="Franklin Gothic Book" w:hAnsi="Franklin Gothic Book"/>
          <w:bCs/>
          <w:iCs/>
          <w:lang w:eastAsia="ar-SA"/>
        </w:rPr>
        <w:t>«___» _________2015 г.</w:t>
      </w:r>
      <w:r w:rsidRPr="003F07C0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3F07C0" w:rsidRPr="003F07C0" w:rsidRDefault="003F07C0" w:rsidP="003F07C0">
      <w:pPr>
        <w:jc w:val="right"/>
        <w:rPr>
          <w:rFonts w:ascii="Franklin Gothic Book" w:hAnsi="Franklin Gothic Book"/>
          <w:lang w:val="en-US"/>
        </w:rPr>
      </w:pPr>
    </w:p>
    <w:p w:rsidR="003F07C0" w:rsidRDefault="000D5A2B" w:rsidP="000D5A2B">
      <w:pPr>
        <w:jc w:val="right"/>
        <w:rPr>
          <w:rFonts w:ascii="Franklin Gothic Book" w:hAnsi="Franklin Gothic Book"/>
          <w:b/>
        </w:rPr>
      </w:pPr>
      <w:r w:rsidRPr="000D5A2B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1</w:t>
      </w:r>
      <w:r w:rsidRPr="000D5A2B">
        <w:rPr>
          <w:rFonts w:ascii="Franklin Gothic Book" w:hAnsi="Franklin Gothic Book"/>
        </w:rPr>
        <w:t xml:space="preserve"> к договору № ______ от __ _______ 2015г.</w:t>
      </w:r>
      <w:r w:rsidR="003F07C0" w:rsidRPr="003F07C0">
        <w:rPr>
          <w:rFonts w:ascii="Franklin Gothic Book" w:hAnsi="Franklin Gothic Book"/>
          <w:b/>
        </w:rPr>
        <w:t xml:space="preserve"> </w:t>
      </w:r>
    </w:p>
    <w:p w:rsidR="000D5A2B" w:rsidRPr="003F07C0" w:rsidRDefault="000D5A2B" w:rsidP="000D5A2B">
      <w:pPr>
        <w:jc w:val="right"/>
        <w:rPr>
          <w:rFonts w:ascii="Franklin Gothic Book" w:hAnsi="Franklin Gothic Book"/>
          <w:b/>
        </w:rPr>
      </w:pPr>
    </w:p>
    <w:p w:rsidR="003F07C0" w:rsidRPr="003F07C0" w:rsidRDefault="003F07C0" w:rsidP="003F07C0">
      <w:pPr>
        <w:rPr>
          <w:rFonts w:ascii="Franklin Gothic Book" w:hAnsi="Franklin Gothic Book"/>
          <w:b/>
        </w:rPr>
      </w:pPr>
      <w:r w:rsidRPr="003F07C0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3F07C0">
        <w:rPr>
          <w:rFonts w:ascii="Franklin Gothic Book" w:hAnsi="Franklin Gothic Book"/>
          <w:b/>
        </w:rPr>
        <w:t>НА  ПОСТАВЛЯЕМЫЙ</w:t>
      </w:r>
      <w:proofErr w:type="gramEnd"/>
      <w:r w:rsidRPr="003F07C0">
        <w:rPr>
          <w:rFonts w:ascii="Franklin Gothic Book" w:hAnsi="Franklin Gothic Book"/>
          <w:b/>
        </w:rPr>
        <w:t xml:space="preserve">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3F07C0" w:rsidRPr="003F07C0" w:rsidTr="008D14F2">
        <w:trPr>
          <w:trHeight w:val="651"/>
        </w:trPr>
        <w:tc>
          <w:tcPr>
            <w:tcW w:w="539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Катал. .№ /</w:t>
            </w:r>
          </w:p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 xml:space="preserve">Цена без </w:t>
            </w:r>
            <w:r w:rsidR="000D5A2B">
              <w:rPr>
                <w:rFonts w:ascii="Franklin Gothic Book" w:hAnsi="Franklin Gothic Book"/>
              </w:rPr>
              <w:t xml:space="preserve">учета </w:t>
            </w:r>
            <w:r w:rsidRPr="003F07C0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 xml:space="preserve">Сумма без </w:t>
            </w:r>
            <w:r w:rsidR="000D5A2B">
              <w:rPr>
                <w:rFonts w:ascii="Franklin Gothic Book" w:hAnsi="Franklin Gothic Book"/>
              </w:rPr>
              <w:t xml:space="preserve">учета </w:t>
            </w:r>
            <w:r w:rsidRPr="003F07C0">
              <w:rPr>
                <w:rFonts w:ascii="Franklin Gothic Book" w:hAnsi="Franklin Gothic Book"/>
              </w:rPr>
              <w:t>НДС, руб.</w:t>
            </w:r>
          </w:p>
        </w:tc>
      </w:tr>
      <w:tr w:rsidR="003F07C0" w:rsidRPr="003F07C0" w:rsidTr="008D14F2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F07C0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DCD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</w:rPr>
              <w:t>200-12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LB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</w:rPr>
              <w:t xml:space="preserve">, заводской номер 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</w:rPr>
              <w:t>20100078</w:t>
            </w:r>
          </w:p>
        </w:tc>
      </w:tr>
      <w:tr w:rsidR="003F07C0" w:rsidRPr="003F07C0" w:rsidTr="008D14F2">
        <w:trPr>
          <w:trHeight w:val="454"/>
        </w:trPr>
        <w:tc>
          <w:tcPr>
            <w:tcW w:w="539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 w:cs="Arial"/>
              </w:rPr>
            </w:pPr>
            <w:r w:rsidRPr="003F07C0">
              <w:rPr>
                <w:rFonts w:ascii="Franklin Gothic Book" w:hAnsi="Franklin Gothic Book" w:cs="Arial"/>
              </w:rPr>
              <w:t>ГИДРОАККУМУЛЯТОР</w:t>
            </w:r>
          </w:p>
        </w:tc>
        <w:tc>
          <w:tcPr>
            <w:tcW w:w="1692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 w:cs="Arial"/>
              </w:rPr>
            </w:pPr>
            <w:r w:rsidRPr="003F07C0">
              <w:rPr>
                <w:rFonts w:ascii="Franklin Gothic Book" w:hAnsi="Franklin Gothic Book" w:cs="Arial"/>
              </w:rPr>
              <w:t>9225930008</w:t>
            </w:r>
          </w:p>
        </w:tc>
        <w:tc>
          <w:tcPr>
            <w:tcW w:w="789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 w:cs="Arial"/>
              </w:rPr>
            </w:pPr>
            <w:r w:rsidRPr="003F07C0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780" w:type="dxa"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07C0" w:rsidRPr="003F07C0" w:rsidTr="008D14F2">
        <w:trPr>
          <w:trHeight w:val="509"/>
        </w:trPr>
        <w:tc>
          <w:tcPr>
            <w:tcW w:w="539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F07C0">
              <w:rPr>
                <w:rFonts w:ascii="Franklin Gothic Book" w:hAnsi="Franklin Gothic Book"/>
              </w:rPr>
              <w:t xml:space="preserve">Итого:  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F07C0" w:rsidRPr="003F07C0" w:rsidTr="008D14F2">
        <w:trPr>
          <w:trHeight w:val="509"/>
        </w:trPr>
        <w:tc>
          <w:tcPr>
            <w:tcW w:w="539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F07C0">
              <w:rPr>
                <w:rFonts w:ascii="Franklin Gothic Book" w:hAnsi="Franklin Gothic Book"/>
              </w:rPr>
              <w:t>Кроме того</w:t>
            </w:r>
            <w:proofErr w:type="gramEnd"/>
            <w:r w:rsidRPr="003F07C0">
              <w:rPr>
                <w:rFonts w:ascii="Franklin Gothic Book" w:hAnsi="Franklin Gothic Book"/>
              </w:rPr>
              <w:t xml:space="preserve"> НДС 18%</w:t>
            </w:r>
          </w:p>
        </w:tc>
        <w:tc>
          <w:tcPr>
            <w:tcW w:w="1276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F07C0" w:rsidRPr="003F07C0" w:rsidTr="008D14F2">
        <w:trPr>
          <w:trHeight w:val="463"/>
        </w:trPr>
        <w:tc>
          <w:tcPr>
            <w:tcW w:w="539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3F07C0" w:rsidRPr="003F07C0" w:rsidRDefault="003F07C0" w:rsidP="003F07C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3F07C0" w:rsidRPr="003F07C0" w:rsidRDefault="003F07C0" w:rsidP="003F07C0">
      <w:pPr>
        <w:rPr>
          <w:rFonts w:ascii="Franklin Gothic Book" w:hAnsi="Franklin Gothic Book"/>
        </w:rPr>
      </w:pPr>
    </w:p>
    <w:p w:rsidR="003F07C0" w:rsidRPr="003F07C0" w:rsidRDefault="003F07C0" w:rsidP="003F07C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3F07C0">
        <w:rPr>
          <w:rFonts w:ascii="Franklin Gothic Book" w:hAnsi="Franklin Gothic Book"/>
        </w:rPr>
        <w:t xml:space="preserve">Сумма к </w:t>
      </w:r>
      <w:proofErr w:type="gramStart"/>
      <w:r w:rsidRPr="003F07C0">
        <w:rPr>
          <w:rFonts w:ascii="Franklin Gothic Book" w:hAnsi="Franklin Gothic Book"/>
        </w:rPr>
        <w:t>оплате:  _</w:t>
      </w:r>
      <w:proofErr w:type="gramEnd"/>
      <w:r w:rsidRPr="003F07C0">
        <w:rPr>
          <w:rFonts w:ascii="Franklin Gothic Book" w:hAnsi="Franklin Gothic Book"/>
        </w:rPr>
        <w:t>__________</w:t>
      </w:r>
      <w:r w:rsidRPr="003F07C0">
        <w:rPr>
          <w:rFonts w:ascii="Franklin Gothic Book" w:hAnsi="Franklin Gothic Book"/>
          <w:bCs/>
          <w:iCs/>
        </w:rPr>
        <w:t xml:space="preserve"> рублей (</w:t>
      </w:r>
      <w:r w:rsidRPr="003F07C0">
        <w:rPr>
          <w:rFonts w:ascii="Franklin Gothic Book" w:hAnsi="Franklin Gothic Book"/>
        </w:rPr>
        <w:t>__________</w:t>
      </w:r>
      <w:r w:rsidRPr="003F07C0">
        <w:rPr>
          <w:rFonts w:ascii="Franklin Gothic Book" w:hAnsi="Franklin Gothic Book"/>
          <w:bCs/>
          <w:iCs/>
        </w:rPr>
        <w:t xml:space="preserve">рублей,  </w:t>
      </w:r>
      <w:r w:rsidRPr="003F07C0">
        <w:rPr>
          <w:rFonts w:ascii="Franklin Gothic Book" w:hAnsi="Franklin Gothic Book"/>
        </w:rPr>
        <w:t>___________</w:t>
      </w:r>
      <w:r w:rsidRPr="003F07C0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3F07C0">
        <w:rPr>
          <w:rFonts w:ascii="Franklin Gothic Book" w:hAnsi="Franklin Gothic Book"/>
        </w:rPr>
        <w:t>___________</w:t>
      </w:r>
      <w:r w:rsidRPr="003F07C0">
        <w:rPr>
          <w:rFonts w:ascii="Franklin Gothic Book" w:hAnsi="Franklin Gothic Book"/>
          <w:bCs/>
          <w:iCs/>
        </w:rPr>
        <w:t xml:space="preserve">рублей, </w:t>
      </w:r>
      <w:r w:rsidRPr="003F07C0">
        <w:rPr>
          <w:rFonts w:ascii="Franklin Gothic Book" w:hAnsi="Franklin Gothic Book"/>
        </w:rPr>
        <w:t>___________</w:t>
      </w:r>
      <w:r w:rsidRPr="003F07C0">
        <w:rPr>
          <w:rFonts w:ascii="Franklin Gothic Book" w:hAnsi="Franklin Gothic Book"/>
          <w:bCs/>
          <w:iCs/>
        </w:rPr>
        <w:t xml:space="preserve"> копеек.</w:t>
      </w:r>
      <w:r w:rsidRPr="003F07C0">
        <w:rPr>
          <w:rFonts w:ascii="Franklin Gothic Book" w:hAnsi="Franklin Gothic Book"/>
        </w:rPr>
        <w:t xml:space="preserve">  Цена   </w:t>
      </w:r>
      <w:proofErr w:type="gramStart"/>
      <w:r w:rsidRPr="003F07C0">
        <w:rPr>
          <w:rFonts w:ascii="Franklin Gothic Book" w:hAnsi="Franklin Gothic Book"/>
        </w:rPr>
        <w:t>включает  НДС</w:t>
      </w:r>
      <w:proofErr w:type="gramEnd"/>
      <w:r w:rsidRPr="003F07C0">
        <w:rPr>
          <w:rFonts w:ascii="Franklin Gothic Book" w:hAnsi="Franklin Gothic Book"/>
        </w:rPr>
        <w:t xml:space="preserve"> 18 %  и доставку Товара  на  склад  Покупателя  в г. Новороссийск. </w:t>
      </w:r>
    </w:p>
    <w:p w:rsidR="003F07C0" w:rsidRPr="003F07C0" w:rsidRDefault="003F07C0" w:rsidP="003F07C0">
      <w:pPr>
        <w:numPr>
          <w:ilvl w:val="0"/>
          <w:numId w:val="36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3F07C0">
        <w:rPr>
          <w:rFonts w:ascii="Franklin Gothic Book" w:eastAsia="Calibri" w:hAnsi="Franklin Gothic Book"/>
          <w:lang w:eastAsia="en-US"/>
        </w:rPr>
        <w:t xml:space="preserve">Срок поставки: - в течение ___________ </w:t>
      </w:r>
      <w:proofErr w:type="gramStart"/>
      <w:r w:rsidRPr="003F07C0">
        <w:rPr>
          <w:rFonts w:ascii="Franklin Gothic Book" w:eastAsia="Calibri" w:hAnsi="Franklin Gothic Book"/>
          <w:lang w:eastAsia="en-US"/>
        </w:rPr>
        <w:t>дней  от</w:t>
      </w:r>
      <w:proofErr w:type="gramEnd"/>
      <w:r w:rsidRPr="003F07C0">
        <w:rPr>
          <w:rFonts w:ascii="Franklin Gothic Book" w:eastAsia="Calibri" w:hAnsi="Franklin Gothic Book"/>
          <w:lang w:eastAsia="en-US"/>
        </w:rPr>
        <w:t xml:space="preserve"> даты  подписания   настоящего Договора и Приложения.   </w:t>
      </w:r>
      <w:proofErr w:type="gramStart"/>
      <w:r w:rsidRPr="003F07C0">
        <w:rPr>
          <w:rFonts w:ascii="Franklin Gothic Book" w:eastAsia="Calibri" w:hAnsi="Franklin Gothic Book"/>
          <w:lang w:eastAsia="en-US"/>
        </w:rPr>
        <w:t>Допускается  досрочная</w:t>
      </w:r>
      <w:proofErr w:type="gramEnd"/>
      <w:r w:rsidRPr="003F07C0">
        <w:rPr>
          <w:rFonts w:ascii="Franklin Gothic Book" w:eastAsia="Calibri" w:hAnsi="Franklin Gothic Book"/>
          <w:lang w:eastAsia="en-US"/>
        </w:rPr>
        <w:t xml:space="preserve">  поставка Товара.</w:t>
      </w:r>
    </w:p>
    <w:p w:rsidR="003F07C0" w:rsidRPr="003F07C0" w:rsidRDefault="003F07C0" w:rsidP="003F07C0">
      <w:pPr>
        <w:ind w:left="180"/>
        <w:rPr>
          <w:rFonts w:ascii="Franklin Gothic Book" w:hAnsi="Franklin Gothic Book"/>
        </w:rPr>
      </w:pPr>
    </w:p>
    <w:p w:rsidR="003F07C0" w:rsidRPr="003F07C0" w:rsidRDefault="003F07C0" w:rsidP="003F07C0">
      <w:pPr>
        <w:rPr>
          <w:rFonts w:ascii="Franklin Gothic Book" w:hAnsi="Franklin Gothic Book"/>
          <w:b/>
          <w:bCs/>
        </w:rPr>
      </w:pPr>
      <w:r w:rsidRPr="003F07C0">
        <w:rPr>
          <w:rFonts w:ascii="Franklin Gothic Book" w:hAnsi="Franklin Gothic Book"/>
          <w:b/>
          <w:bCs/>
        </w:rPr>
        <w:t xml:space="preserve">         ОТ </w:t>
      </w:r>
      <w:proofErr w:type="gramStart"/>
      <w:r w:rsidRPr="003F07C0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3F07C0">
        <w:rPr>
          <w:rFonts w:ascii="Franklin Gothic Book" w:hAnsi="Franklin Gothic Book"/>
          <w:b/>
          <w:bCs/>
        </w:rPr>
        <w:t xml:space="preserve">                            </w:t>
      </w:r>
      <w:r w:rsidR="000D5A2B">
        <w:rPr>
          <w:rFonts w:ascii="Franklin Gothic Book" w:hAnsi="Franklin Gothic Book"/>
          <w:b/>
          <w:bCs/>
        </w:rPr>
        <w:t xml:space="preserve">              </w:t>
      </w:r>
      <w:r w:rsidRPr="003F07C0">
        <w:rPr>
          <w:rFonts w:ascii="Franklin Gothic Book" w:hAnsi="Franklin Gothic Book"/>
          <w:b/>
          <w:bCs/>
        </w:rPr>
        <w:t xml:space="preserve">      </w:t>
      </w:r>
      <w:r w:rsidRPr="003F07C0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3F07C0" w:rsidRPr="003F07C0" w:rsidRDefault="003F07C0" w:rsidP="000D5A2B">
      <w:pPr>
        <w:ind w:left="360"/>
        <w:rPr>
          <w:rFonts w:ascii="Franklin Gothic Book" w:hAnsi="Franklin Gothic Book"/>
          <w:b/>
          <w:bCs/>
          <w:i/>
          <w:iCs/>
        </w:rPr>
      </w:pPr>
      <w:r w:rsidRPr="003F07C0">
        <w:rPr>
          <w:rFonts w:ascii="Franklin Gothic Book" w:hAnsi="Franklin Gothic Book"/>
          <w:bCs/>
          <w:iCs/>
        </w:rPr>
        <w:t xml:space="preserve">         Генеральный директор                                       </w:t>
      </w:r>
      <w:r w:rsidRPr="003F07C0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3F07C0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3F07C0" w:rsidRPr="003F07C0" w:rsidRDefault="000D5A2B" w:rsidP="000D5A2B">
      <w:pPr>
        <w:ind w:left="36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</w:t>
      </w:r>
      <w:r w:rsidR="003F07C0" w:rsidRPr="003F07C0">
        <w:rPr>
          <w:rFonts w:ascii="Franklin Gothic Book" w:hAnsi="Franklin Gothic Book"/>
          <w:bCs/>
          <w:iCs/>
        </w:rPr>
        <w:t xml:space="preserve">                     </w:t>
      </w:r>
      <w:r>
        <w:rPr>
          <w:rFonts w:ascii="Franklin Gothic Book" w:hAnsi="Franklin Gothic Book"/>
          <w:bCs/>
          <w:iCs/>
        </w:rPr>
        <w:t xml:space="preserve">                    </w:t>
      </w:r>
      <w:r w:rsidR="003F07C0" w:rsidRPr="003F07C0">
        <w:rPr>
          <w:rFonts w:ascii="Franklin Gothic Book" w:hAnsi="Franklin Gothic Book"/>
          <w:bCs/>
          <w:iCs/>
        </w:rPr>
        <w:t xml:space="preserve">                                       </w:t>
      </w:r>
      <w:proofErr w:type="gramStart"/>
      <w:r w:rsidR="003F07C0" w:rsidRPr="003F07C0">
        <w:rPr>
          <w:rFonts w:ascii="Franklin Gothic Book" w:hAnsi="Franklin Gothic Book"/>
          <w:bCs/>
          <w:iCs/>
        </w:rPr>
        <w:t>Технического  директора</w:t>
      </w:r>
      <w:proofErr w:type="gramEnd"/>
    </w:p>
    <w:p w:rsidR="003F07C0" w:rsidRPr="003F07C0" w:rsidRDefault="003F07C0" w:rsidP="000D5A2B">
      <w:pPr>
        <w:ind w:left="360"/>
        <w:rPr>
          <w:rFonts w:ascii="Franklin Gothic Book" w:hAnsi="Franklin Gothic Book"/>
          <w:bCs/>
          <w:iCs/>
        </w:rPr>
      </w:pPr>
      <w:r w:rsidRPr="003F07C0">
        <w:rPr>
          <w:rFonts w:ascii="Franklin Gothic Book" w:hAnsi="Franklin Gothic Book"/>
          <w:bCs/>
          <w:iCs/>
        </w:rPr>
        <w:t xml:space="preserve">                                                        </w:t>
      </w:r>
      <w:r w:rsidR="000D5A2B">
        <w:rPr>
          <w:rFonts w:ascii="Franklin Gothic Book" w:hAnsi="Franklin Gothic Book"/>
          <w:bCs/>
          <w:iCs/>
        </w:rPr>
        <w:t xml:space="preserve">                               </w:t>
      </w:r>
      <w:r w:rsidRPr="003F07C0">
        <w:rPr>
          <w:rFonts w:ascii="Franklin Gothic Book" w:hAnsi="Franklin Gothic Book"/>
          <w:bCs/>
          <w:iCs/>
        </w:rPr>
        <w:t xml:space="preserve">  ПАО «НМТП» </w:t>
      </w:r>
    </w:p>
    <w:p w:rsidR="003F07C0" w:rsidRPr="003F07C0" w:rsidRDefault="003F07C0" w:rsidP="000D5A2B">
      <w:pPr>
        <w:ind w:left="360"/>
        <w:rPr>
          <w:rFonts w:ascii="Franklin Gothic Book" w:hAnsi="Franklin Gothic Book"/>
          <w:bCs/>
          <w:iCs/>
        </w:rPr>
      </w:pPr>
      <w:r w:rsidRPr="003F07C0">
        <w:rPr>
          <w:rFonts w:ascii="Franklin Gothic Book" w:hAnsi="Franklin Gothic Book"/>
          <w:bCs/>
          <w:iCs/>
        </w:rPr>
        <w:t xml:space="preserve">                                   </w:t>
      </w:r>
      <w:r w:rsidRPr="003F07C0">
        <w:rPr>
          <w:rFonts w:ascii="Franklin Gothic Book" w:hAnsi="Franklin Gothic Book"/>
          <w:bCs/>
          <w:iCs/>
        </w:rPr>
        <w:tab/>
      </w:r>
      <w:r w:rsidRPr="003F07C0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3F07C0" w:rsidRPr="003F07C0" w:rsidRDefault="003F07C0" w:rsidP="000D5A2B">
      <w:pPr>
        <w:ind w:left="360"/>
        <w:rPr>
          <w:rFonts w:ascii="Franklin Gothic Book" w:hAnsi="Franklin Gothic Book"/>
          <w:bCs/>
          <w:iCs/>
        </w:rPr>
      </w:pPr>
      <w:r w:rsidRPr="003F07C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3F07C0" w:rsidRPr="003F07C0" w:rsidRDefault="003F07C0" w:rsidP="000D5A2B">
      <w:pPr>
        <w:rPr>
          <w:rFonts w:ascii="Franklin Gothic Book" w:hAnsi="Franklin Gothic Book"/>
          <w:bCs/>
          <w:iCs/>
        </w:rPr>
      </w:pPr>
    </w:p>
    <w:p w:rsidR="003F07C0" w:rsidRPr="003F07C0" w:rsidRDefault="003F07C0" w:rsidP="000D5A2B">
      <w:pPr>
        <w:ind w:left="360"/>
        <w:rPr>
          <w:rFonts w:ascii="Franklin Gothic Book" w:hAnsi="Franklin Gothic Book"/>
          <w:bCs/>
          <w:iCs/>
        </w:rPr>
      </w:pPr>
    </w:p>
    <w:p w:rsidR="003F07C0" w:rsidRPr="003F07C0" w:rsidRDefault="003F07C0" w:rsidP="000D5A2B">
      <w:pPr>
        <w:ind w:left="360"/>
        <w:rPr>
          <w:rFonts w:ascii="Franklin Gothic Book" w:hAnsi="Franklin Gothic Book"/>
          <w:bCs/>
          <w:iCs/>
        </w:rPr>
      </w:pPr>
    </w:p>
    <w:p w:rsidR="003F07C0" w:rsidRPr="003F07C0" w:rsidRDefault="003F07C0" w:rsidP="000D5A2B">
      <w:pPr>
        <w:ind w:left="360"/>
        <w:rPr>
          <w:rFonts w:ascii="Franklin Gothic Book" w:hAnsi="Franklin Gothic Book"/>
          <w:b/>
          <w:bCs/>
          <w:iCs/>
        </w:rPr>
      </w:pPr>
      <w:r w:rsidRPr="003F07C0">
        <w:rPr>
          <w:rFonts w:ascii="Franklin Gothic Book" w:hAnsi="Franklin Gothic Book"/>
          <w:bCs/>
          <w:iCs/>
        </w:rPr>
        <w:t xml:space="preserve">______________/ </w:t>
      </w:r>
      <w:r w:rsidRPr="003F07C0">
        <w:rPr>
          <w:rFonts w:ascii="Franklin Gothic Book" w:hAnsi="Franklin Gothic Book"/>
        </w:rPr>
        <w:t>___________</w:t>
      </w:r>
      <w:r w:rsidRPr="003F07C0">
        <w:rPr>
          <w:rFonts w:ascii="Franklin Gothic Book" w:hAnsi="Franklin Gothic Book"/>
          <w:bCs/>
          <w:iCs/>
        </w:rPr>
        <w:t>/                                ________________ / И.М. Фофонов /</w:t>
      </w:r>
    </w:p>
    <w:p w:rsidR="003F07C0" w:rsidRPr="003F07C0" w:rsidRDefault="003F07C0" w:rsidP="000D5A2B">
      <w:pPr>
        <w:ind w:left="360"/>
        <w:rPr>
          <w:rFonts w:ascii="Franklin Gothic Book" w:hAnsi="Franklin Gothic Book"/>
          <w:bCs/>
          <w:iCs/>
        </w:rPr>
      </w:pPr>
    </w:p>
    <w:p w:rsidR="003F07C0" w:rsidRPr="003F07C0" w:rsidRDefault="003F07C0" w:rsidP="000D5A2B">
      <w:pPr>
        <w:ind w:left="360"/>
        <w:rPr>
          <w:rFonts w:ascii="Franklin Gothic Book" w:hAnsi="Franklin Gothic Book"/>
        </w:rPr>
      </w:pPr>
    </w:p>
    <w:p w:rsidR="003F07C0" w:rsidRPr="003F07C0" w:rsidRDefault="003F07C0" w:rsidP="000D5A2B">
      <w:pPr>
        <w:ind w:left="360"/>
        <w:rPr>
          <w:rFonts w:ascii="Franklin Gothic Book" w:hAnsi="Franklin Gothic Book"/>
        </w:rPr>
      </w:pPr>
      <w:r w:rsidRPr="003F07C0">
        <w:rPr>
          <w:rFonts w:ascii="Franklin Gothic Book" w:hAnsi="Franklin Gothic Book"/>
          <w:bCs/>
          <w:iCs/>
        </w:rPr>
        <w:t>«___» _________201</w:t>
      </w:r>
      <w:r w:rsidRPr="003F07C0">
        <w:rPr>
          <w:rFonts w:ascii="Franklin Gothic Book" w:hAnsi="Franklin Gothic Book"/>
          <w:bCs/>
          <w:iCs/>
          <w:lang w:val="en-US"/>
        </w:rPr>
        <w:t>5</w:t>
      </w:r>
      <w:r w:rsidRPr="003F07C0">
        <w:rPr>
          <w:rFonts w:ascii="Franklin Gothic Book" w:hAnsi="Franklin Gothic Book"/>
          <w:bCs/>
          <w:iCs/>
        </w:rPr>
        <w:t xml:space="preserve"> г.</w:t>
      </w:r>
      <w:r w:rsidRPr="003F07C0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3F07C0">
        <w:rPr>
          <w:rFonts w:ascii="Franklin Gothic Book" w:hAnsi="Franklin Gothic Book"/>
          <w:bCs/>
          <w:iCs/>
          <w:lang w:val="en-US"/>
        </w:rPr>
        <w:t>5</w:t>
      </w:r>
      <w:r w:rsidRPr="003F07C0">
        <w:rPr>
          <w:rFonts w:ascii="Franklin Gothic Book" w:hAnsi="Franklin Gothic Book"/>
          <w:bCs/>
          <w:iCs/>
        </w:rPr>
        <w:t xml:space="preserve"> г.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lastRenderedPageBreak/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B23563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770"/>
        <w:gridCol w:w="1603"/>
        <w:gridCol w:w="741"/>
        <w:gridCol w:w="696"/>
        <w:gridCol w:w="1186"/>
        <w:gridCol w:w="1187"/>
        <w:gridCol w:w="1806"/>
      </w:tblGrid>
      <w:tr w:rsidR="00B23563" w:rsidRPr="003F07C0" w:rsidTr="00B23563">
        <w:trPr>
          <w:trHeight w:val="651"/>
        </w:trPr>
        <w:tc>
          <w:tcPr>
            <w:tcW w:w="548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10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89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Катал. .№ /</w:t>
            </w:r>
          </w:p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9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41" w:type="dxa"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1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F07C0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02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F07C0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717" w:type="dxa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B23563" w:rsidRPr="003F07C0" w:rsidTr="00B23563">
        <w:trPr>
          <w:trHeight w:val="454"/>
        </w:trPr>
        <w:tc>
          <w:tcPr>
            <w:tcW w:w="8840" w:type="dxa"/>
            <w:gridSpan w:val="7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F07C0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DCD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</w:rPr>
              <w:t>200-12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LB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</w:rPr>
              <w:t xml:space="preserve">, заводской номер 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</w:t>
            </w:r>
            <w:r w:rsidRPr="003F07C0">
              <w:rPr>
                <w:rFonts w:ascii="Franklin Gothic Book" w:hAnsi="Franklin Gothic Book"/>
                <w:b/>
                <w:bCs/>
                <w:i/>
                <w:iCs/>
              </w:rPr>
              <w:t>20100078</w:t>
            </w:r>
          </w:p>
        </w:tc>
        <w:tc>
          <w:tcPr>
            <w:tcW w:w="1717" w:type="dxa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B23563" w:rsidRPr="003F07C0" w:rsidTr="00B23563">
        <w:trPr>
          <w:trHeight w:val="454"/>
        </w:trPr>
        <w:tc>
          <w:tcPr>
            <w:tcW w:w="548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1</w:t>
            </w:r>
          </w:p>
        </w:tc>
        <w:tc>
          <w:tcPr>
            <w:tcW w:w="2810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 w:cs="Arial"/>
              </w:rPr>
            </w:pPr>
            <w:r w:rsidRPr="003F07C0">
              <w:rPr>
                <w:rFonts w:ascii="Franklin Gothic Book" w:hAnsi="Franklin Gothic Book" w:cs="Arial"/>
              </w:rPr>
              <w:t>ГИДРОАККУМУЛЯТОР</w:t>
            </w:r>
          </w:p>
        </w:tc>
        <w:tc>
          <w:tcPr>
            <w:tcW w:w="1589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 w:cs="Arial"/>
              </w:rPr>
            </w:pPr>
            <w:r w:rsidRPr="003F07C0">
              <w:rPr>
                <w:rFonts w:ascii="Franklin Gothic Book" w:hAnsi="Franklin Gothic Book" w:cs="Arial"/>
              </w:rPr>
              <w:t>9225930008</w:t>
            </w:r>
          </w:p>
        </w:tc>
        <w:tc>
          <w:tcPr>
            <w:tcW w:w="749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 w:cs="Arial"/>
              </w:rPr>
            </w:pPr>
            <w:r w:rsidRPr="003F07C0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741" w:type="dxa"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  <w:r w:rsidRPr="003F07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3563" w:rsidRPr="003F07C0" w:rsidTr="00B23563">
        <w:trPr>
          <w:trHeight w:val="509"/>
        </w:trPr>
        <w:tc>
          <w:tcPr>
            <w:tcW w:w="548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10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89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1" w:type="dxa"/>
            <w:gridSpan w:val="3"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F07C0">
              <w:rPr>
                <w:rFonts w:ascii="Franklin Gothic Book" w:hAnsi="Franklin Gothic Book"/>
              </w:rPr>
              <w:t xml:space="preserve">Итого:  </w:t>
            </w:r>
            <w:proofErr w:type="gramEnd"/>
          </w:p>
        </w:tc>
        <w:tc>
          <w:tcPr>
            <w:tcW w:w="1202" w:type="dxa"/>
            <w:noWrap/>
            <w:vAlign w:val="center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17" w:type="dxa"/>
          </w:tcPr>
          <w:p w:rsidR="00B23563" w:rsidRPr="003F07C0" w:rsidRDefault="00B23563" w:rsidP="008D14F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23563" w:rsidRPr="00B23563">
        <w:rPr>
          <w:rFonts w:ascii="Franklin Gothic Book" w:hAnsi="Franklin Gothic Book"/>
        </w:rPr>
        <w:t>сменно-запасных частей к погрузчику KALMAR DCD200-12LB, заводской номер A20100078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B23563" w:rsidRPr="00B23563">
              <w:rPr>
                <w:rFonts w:ascii="Franklin Gothic Book" w:hAnsi="Franklin Gothic Book"/>
              </w:rPr>
              <w:t>сменно-запасных частей к погрузчику KALMAR DCD200-12LB, заводской номер A20100078</w:t>
            </w:r>
            <w:bookmarkStart w:id="14" w:name="_GoBack"/>
            <w:bookmarkEnd w:id="14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C33" w:rsidRDefault="00570C33">
      <w:r>
        <w:separator/>
      </w:r>
    </w:p>
  </w:endnote>
  <w:endnote w:type="continuationSeparator" w:id="0">
    <w:p w:rsidR="00570C33" w:rsidRDefault="0057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33" w:rsidRDefault="00570C33">
    <w:pPr>
      <w:pStyle w:val="afa"/>
    </w:pPr>
  </w:p>
  <w:p w:rsidR="00570C33" w:rsidRDefault="00570C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C33" w:rsidRDefault="00570C33">
      <w:r>
        <w:separator/>
      </w:r>
    </w:p>
  </w:footnote>
  <w:footnote w:type="continuationSeparator" w:id="0">
    <w:p w:rsidR="00570C33" w:rsidRDefault="00570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7"/>
  </w:num>
  <w:num w:numId="9">
    <w:abstractNumId w:val="23"/>
  </w:num>
  <w:num w:numId="10">
    <w:abstractNumId w:val="36"/>
  </w:num>
  <w:num w:numId="11">
    <w:abstractNumId w:val="10"/>
  </w:num>
  <w:num w:numId="12">
    <w:abstractNumId w:val="37"/>
  </w:num>
  <w:num w:numId="13">
    <w:abstractNumId w:val="28"/>
  </w:num>
  <w:num w:numId="14">
    <w:abstractNumId w:val="13"/>
  </w:num>
  <w:num w:numId="15">
    <w:abstractNumId w:val="14"/>
  </w:num>
  <w:num w:numId="16">
    <w:abstractNumId w:val="3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6"/>
  </w:num>
  <w:num w:numId="35">
    <w:abstractNumId w:val="19"/>
  </w:num>
  <w:num w:numId="36">
    <w:abstractNumId w:val="33"/>
  </w:num>
  <w:num w:numId="37">
    <w:abstractNumId w:val="35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31D9-B1E9-4665-9552-36E0D815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20</Pages>
  <Words>8420</Words>
  <Characters>47997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56305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73</cp:revision>
  <cp:lastPrinted>2015-10-28T07:53:00Z</cp:lastPrinted>
  <dcterms:created xsi:type="dcterms:W3CDTF">2015-01-23T06:52:00Z</dcterms:created>
  <dcterms:modified xsi:type="dcterms:W3CDTF">2015-10-28T07:53:00Z</dcterms:modified>
</cp:coreProperties>
</file>