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9F5" w:rsidRDefault="00D309F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309F5" w:rsidRPr="00B422AA" w:rsidRDefault="00D309F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309F5" w:rsidRDefault="00D309F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309F5" w:rsidRPr="00B422AA" w:rsidRDefault="00D309F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D309F5" w:rsidRPr="00D309F5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портовому тягачу KALMAR TR618I, заводской номер 49718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AA58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96A55" w:rsidRPr="00A96A55">
        <w:rPr>
          <w:rFonts w:ascii="Franklin Gothic Book" w:hAnsi="Franklin Gothic Book"/>
          <w:b/>
        </w:rPr>
        <w:t>09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F127CE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F127CE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lastRenderedPageBreak/>
        <w:t>Объем поставляемого товара.</w:t>
      </w:r>
    </w:p>
    <w:p w:rsidR="00A753DE" w:rsidRPr="00F127C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D309F5" w:rsidRPr="00D309F5" w:rsidRDefault="00D309F5" w:rsidP="00D309F5">
      <w:pPr>
        <w:spacing w:line="276" w:lineRule="auto"/>
        <w:jc w:val="center"/>
        <w:rPr>
          <w:rFonts w:ascii="Franklin Gothic Book" w:hAnsi="Franklin Gothic Book"/>
          <w:b/>
        </w:rPr>
      </w:pPr>
      <w:r w:rsidRPr="00D309F5">
        <w:rPr>
          <w:rFonts w:ascii="Franklin Gothic Book" w:hAnsi="Franklin Gothic Book"/>
          <w:b/>
        </w:rPr>
        <w:t>ТЕХНИЧЕСКОЕ ЗАДАНИЕ</w:t>
      </w:r>
    </w:p>
    <w:p w:rsidR="00D309F5" w:rsidRPr="00D309F5" w:rsidRDefault="00D309F5" w:rsidP="00D309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309F5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D309F5">
        <w:rPr>
          <w:rFonts w:ascii="Franklin Gothic Book" w:hAnsi="Franklin Gothic Book"/>
          <w:b/>
          <w:lang w:val="en-US"/>
        </w:rPr>
        <w:t>KALMAR</w:t>
      </w:r>
      <w:r w:rsidRPr="00D309F5">
        <w:rPr>
          <w:rFonts w:ascii="Franklin Gothic Book" w:hAnsi="Franklin Gothic Book"/>
          <w:b/>
        </w:rPr>
        <w:t xml:space="preserve"> </w:t>
      </w:r>
      <w:r w:rsidRPr="00D309F5">
        <w:rPr>
          <w:rFonts w:ascii="Franklin Gothic Book" w:hAnsi="Franklin Gothic Book"/>
          <w:b/>
          <w:lang w:val="en-US"/>
        </w:rPr>
        <w:t>TR</w:t>
      </w:r>
      <w:r w:rsidRPr="00D309F5">
        <w:rPr>
          <w:rFonts w:ascii="Franklin Gothic Book" w:hAnsi="Franklin Gothic Book"/>
          <w:b/>
        </w:rPr>
        <w:t>618</w:t>
      </w:r>
      <w:r w:rsidRPr="00D309F5">
        <w:rPr>
          <w:rFonts w:ascii="Franklin Gothic Book" w:hAnsi="Franklin Gothic Book"/>
          <w:b/>
          <w:lang w:val="en-US"/>
        </w:rPr>
        <w:t>I</w:t>
      </w:r>
      <w:r w:rsidRPr="00D309F5">
        <w:rPr>
          <w:rFonts w:ascii="Franklin Gothic Book" w:hAnsi="Franklin Gothic Book"/>
          <w:b/>
        </w:rPr>
        <w:t>, заводской номер 49718</w:t>
      </w:r>
    </w:p>
    <w:p w:rsidR="00D309F5" w:rsidRPr="00D309F5" w:rsidRDefault="00D309F5" w:rsidP="00D309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309F5" w:rsidRPr="00D309F5" w:rsidTr="00D309F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</w:t>
            </w:r>
            <w:r w:rsidRPr="00D309F5">
              <w:rPr>
                <w:rFonts w:ascii="Franklin Gothic Book" w:hAnsi="Franklin Gothic Book"/>
                <w:lang w:val="en-US"/>
              </w:rPr>
              <w:t>KALMAR</w:t>
            </w:r>
            <w:r w:rsidRPr="00D309F5">
              <w:rPr>
                <w:rFonts w:ascii="Franklin Gothic Book" w:hAnsi="Franklin Gothic Book"/>
              </w:rPr>
              <w:t xml:space="preserve"> </w:t>
            </w:r>
            <w:r w:rsidRPr="00D309F5">
              <w:rPr>
                <w:rFonts w:ascii="Franklin Gothic Book" w:hAnsi="Franklin Gothic Book"/>
                <w:lang w:val="en-US"/>
              </w:rPr>
              <w:t>TR</w:t>
            </w:r>
            <w:r w:rsidRPr="00D309F5">
              <w:rPr>
                <w:rFonts w:ascii="Franklin Gothic Book" w:hAnsi="Franklin Gothic Book"/>
              </w:rPr>
              <w:t>618</w:t>
            </w:r>
            <w:r w:rsidRPr="00D309F5">
              <w:rPr>
                <w:rFonts w:ascii="Franklin Gothic Book" w:hAnsi="Franklin Gothic Book"/>
                <w:lang w:val="en-US"/>
              </w:rPr>
              <w:t>I</w:t>
            </w:r>
            <w:r w:rsidRPr="00D309F5">
              <w:rPr>
                <w:rFonts w:ascii="Franklin Gothic Book" w:hAnsi="Franklin Gothic Book"/>
              </w:rPr>
              <w:t>, заводской номер 49718</w:t>
            </w:r>
          </w:p>
        </w:tc>
      </w:tr>
      <w:tr w:rsidR="00D309F5" w:rsidRPr="00D309F5" w:rsidTr="00D309F5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Заказчик поставки </w:t>
            </w:r>
            <w:r w:rsidRPr="00D309F5">
              <w:rPr>
                <w:rFonts w:ascii="Franklin Gothic Book" w:hAnsi="Franklin Gothic Book"/>
                <w:lang w:val="en-US"/>
              </w:rPr>
              <w:t>C</w:t>
            </w:r>
            <w:r w:rsidRPr="00D309F5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D309F5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D309F5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D309F5" w:rsidRPr="00D309F5" w:rsidTr="00D309F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Замена вышедших из строя сменно-запасных частей к портовому тягачу </w:t>
            </w:r>
            <w:r w:rsidRPr="00D309F5">
              <w:rPr>
                <w:rFonts w:ascii="Franklin Gothic Book" w:hAnsi="Franklin Gothic Book"/>
                <w:lang w:val="en-US"/>
              </w:rPr>
              <w:t>KALMAR</w:t>
            </w:r>
            <w:r w:rsidRPr="00D309F5">
              <w:rPr>
                <w:rFonts w:ascii="Franklin Gothic Book" w:hAnsi="Franklin Gothic Book"/>
              </w:rPr>
              <w:t xml:space="preserve"> </w:t>
            </w:r>
            <w:r w:rsidRPr="00D309F5">
              <w:rPr>
                <w:rFonts w:ascii="Franklin Gothic Book" w:hAnsi="Franklin Gothic Book"/>
                <w:lang w:val="en-US"/>
              </w:rPr>
              <w:t>TR</w:t>
            </w:r>
            <w:r w:rsidRPr="00D309F5">
              <w:rPr>
                <w:rFonts w:ascii="Franklin Gothic Book" w:hAnsi="Franklin Gothic Book"/>
              </w:rPr>
              <w:t>618</w:t>
            </w:r>
            <w:r w:rsidRPr="00D309F5">
              <w:rPr>
                <w:rFonts w:ascii="Franklin Gothic Book" w:hAnsi="Franklin Gothic Book"/>
                <w:lang w:val="en-US"/>
              </w:rPr>
              <w:t>I</w:t>
            </w:r>
            <w:r w:rsidRPr="00D309F5">
              <w:rPr>
                <w:rFonts w:ascii="Franklin Gothic Book" w:hAnsi="Franklin Gothic Book"/>
              </w:rPr>
              <w:t>, заводской номер 49718</w:t>
            </w:r>
          </w:p>
        </w:tc>
      </w:tr>
      <w:tr w:rsidR="00D309F5" w:rsidRPr="00D309F5" w:rsidTr="00D309F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309F5" w:rsidRPr="00D309F5" w:rsidRDefault="00D309F5" w:rsidP="00D309F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D309F5" w:rsidRPr="00D309F5" w:rsidRDefault="00D309F5" w:rsidP="00D309F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Товар должен быть оригинального исполнения фирмы </w:t>
            </w:r>
            <w:r w:rsidRPr="00D309F5">
              <w:rPr>
                <w:rFonts w:ascii="Franklin Gothic Book" w:hAnsi="Franklin Gothic Book"/>
                <w:lang w:val="en-US"/>
              </w:rPr>
              <w:t>VOLVO</w:t>
            </w:r>
          </w:p>
          <w:p w:rsidR="00D309F5" w:rsidRPr="00D309F5" w:rsidRDefault="00D309F5" w:rsidP="00D309F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309F5" w:rsidRPr="00D309F5" w:rsidTr="00D309F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309F5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Кол - во</w:t>
            </w:r>
          </w:p>
        </w:tc>
      </w:tr>
      <w:tr w:rsidR="00D309F5" w:rsidRPr="00D309F5" w:rsidTr="00D309F5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both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309F5">
              <w:rPr>
                <w:rFonts w:ascii="Franklin Gothic Book" w:hAnsi="Franklin Gothic Book"/>
              </w:rPr>
              <w:t>ТУРБОКОМПРЕССОР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  <w:lang w:val="en-US"/>
              </w:rPr>
              <w:t>923976.3261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309F5">
              <w:rPr>
                <w:rFonts w:ascii="Franklin Gothic Book" w:hAnsi="Franklin Gothic Book"/>
                <w:lang w:val="en-US"/>
              </w:rPr>
              <w:t>2</w:t>
            </w:r>
          </w:p>
        </w:tc>
      </w:tr>
      <w:tr w:rsidR="00D309F5" w:rsidRPr="00D309F5" w:rsidTr="00D309F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both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        Условия поставки </w:t>
            </w:r>
            <w:r w:rsidRPr="00D309F5">
              <w:rPr>
                <w:rFonts w:ascii="Franklin Gothic Book" w:hAnsi="Franklin Gothic Book"/>
                <w:lang w:val="en-US"/>
              </w:rPr>
              <w:t>DDP</w:t>
            </w:r>
            <w:r w:rsidRPr="00D309F5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309F5">
              <w:rPr>
                <w:rFonts w:ascii="Franklin Gothic Book" w:hAnsi="Franklin Gothic Book"/>
              </w:rPr>
              <w:t>Инкотермс</w:t>
            </w:r>
            <w:proofErr w:type="spellEnd"/>
            <w:r w:rsidRPr="00D309F5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309F5" w:rsidRPr="00D309F5" w:rsidRDefault="00D309F5" w:rsidP="00D309F5">
            <w:pPr>
              <w:jc w:val="both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D309F5" w:rsidRPr="00D309F5" w:rsidRDefault="00D309F5" w:rsidP="00D309F5">
            <w:pPr>
              <w:jc w:val="both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D309F5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D309F5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D309F5" w:rsidRPr="00D309F5" w:rsidTr="00D309F5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F5" w:rsidRPr="00D309F5" w:rsidRDefault="00D309F5" w:rsidP="00D309F5">
            <w:pPr>
              <w:jc w:val="both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D309F5" w:rsidRPr="00D309F5" w:rsidRDefault="00D309F5" w:rsidP="00D309F5">
            <w:pPr>
              <w:jc w:val="both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309F5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56317A" w:rsidRDefault="006A46BB" w:rsidP="0056317A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D309F5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D309F5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D309F5" w:rsidRPr="00D309F5" w:rsidRDefault="00D309F5" w:rsidP="00D309F5">
      <w:pPr>
        <w:jc w:val="center"/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 xml:space="preserve">г. Новороссийск </w:t>
      </w:r>
      <w:r w:rsidRPr="00D309F5">
        <w:rPr>
          <w:rFonts w:ascii="Franklin Gothic Book" w:hAnsi="Franklin Gothic Book"/>
        </w:rPr>
        <w:tab/>
      </w:r>
      <w:r w:rsidRPr="00D309F5">
        <w:rPr>
          <w:rFonts w:ascii="Franklin Gothic Book" w:hAnsi="Franklin Gothic Book"/>
        </w:rPr>
        <w:tab/>
      </w:r>
      <w:r w:rsidRPr="00D309F5">
        <w:rPr>
          <w:rFonts w:ascii="Franklin Gothic Book" w:hAnsi="Franklin Gothic Book"/>
        </w:rPr>
        <w:tab/>
      </w:r>
      <w:r w:rsidRPr="00D309F5">
        <w:rPr>
          <w:rFonts w:ascii="Franklin Gothic Book" w:hAnsi="Franklin Gothic Book"/>
        </w:rPr>
        <w:tab/>
      </w:r>
      <w:r w:rsidRPr="00D309F5">
        <w:rPr>
          <w:rFonts w:ascii="Franklin Gothic Book" w:hAnsi="Franklin Gothic Book"/>
        </w:rPr>
        <w:tab/>
      </w:r>
      <w:r w:rsidRPr="00D309F5">
        <w:rPr>
          <w:rFonts w:ascii="Franklin Gothic Book" w:hAnsi="Franklin Gothic Book"/>
        </w:rPr>
        <w:tab/>
        <w:t xml:space="preserve"> </w:t>
      </w:r>
      <w:proofErr w:type="gramStart"/>
      <w:r w:rsidRPr="00D309F5">
        <w:rPr>
          <w:rFonts w:ascii="Franklin Gothic Book" w:hAnsi="Franklin Gothic Book"/>
        </w:rPr>
        <w:t xml:space="preserve">«  </w:t>
      </w:r>
      <w:proofErr w:type="gramEnd"/>
      <w:r w:rsidRPr="00D309F5">
        <w:rPr>
          <w:rFonts w:ascii="Franklin Gothic Book" w:hAnsi="Franklin Gothic Book"/>
        </w:rPr>
        <w:t xml:space="preserve">   » ______________ 2015_  г.</w:t>
      </w:r>
    </w:p>
    <w:p w:rsidR="00D309F5" w:rsidRPr="00D309F5" w:rsidRDefault="00D309F5" w:rsidP="00D309F5">
      <w:pPr>
        <w:rPr>
          <w:rFonts w:ascii="Franklin Gothic Book" w:hAnsi="Franklin Gothic Book"/>
        </w:rPr>
      </w:pPr>
    </w:p>
    <w:p w:rsidR="00D309F5" w:rsidRPr="00D309F5" w:rsidRDefault="00D309F5" w:rsidP="00D309F5">
      <w:pPr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309F5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D309F5">
        <w:rPr>
          <w:rFonts w:ascii="Franklin Gothic Book" w:hAnsi="Franklin Gothic Book"/>
        </w:rPr>
        <w:t>Технического  директора</w:t>
      </w:r>
      <w:proofErr w:type="gramEnd"/>
      <w:r w:rsidRPr="00D309F5">
        <w:rPr>
          <w:rFonts w:ascii="Franklin Gothic Book" w:hAnsi="Franklin Gothic Book"/>
        </w:rPr>
        <w:t xml:space="preserve"> </w:t>
      </w:r>
      <w:proofErr w:type="spellStart"/>
      <w:r w:rsidRPr="00D309F5">
        <w:rPr>
          <w:rFonts w:ascii="Franklin Gothic Book" w:hAnsi="Franklin Gothic Book"/>
        </w:rPr>
        <w:t>Фофонова</w:t>
      </w:r>
      <w:proofErr w:type="spellEnd"/>
      <w:r w:rsidRPr="00D309F5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D309F5">
        <w:rPr>
          <w:rFonts w:ascii="Franklin Gothic Book" w:hAnsi="Franklin Gothic Book"/>
          <w:u w:val="single"/>
        </w:rPr>
        <w:t>,</w:t>
      </w:r>
      <w:r w:rsidRPr="00D309F5">
        <w:rPr>
          <w:rFonts w:ascii="Franklin Gothic Book" w:hAnsi="Franklin Gothic Book"/>
        </w:rPr>
        <w:t xml:space="preserve"> с одной стороны, и </w:t>
      </w:r>
      <w:r w:rsidRPr="00D309F5">
        <w:rPr>
          <w:rFonts w:ascii="Franklin Gothic Book" w:hAnsi="Franklin Gothic Book"/>
          <w:b/>
        </w:rPr>
        <w:t>________</w:t>
      </w:r>
      <w:r w:rsidRPr="00D309F5">
        <w:rPr>
          <w:rFonts w:ascii="Franklin Gothic Book" w:hAnsi="Franklin Gothic Book"/>
        </w:rPr>
        <w:t xml:space="preserve">, именуемое в дальнейшем «Поставщик», в лице </w:t>
      </w:r>
      <w:r w:rsidRPr="00D309F5">
        <w:rPr>
          <w:rFonts w:ascii="Franklin Gothic Book" w:hAnsi="Franklin Gothic Book"/>
          <w:b/>
        </w:rPr>
        <w:t>________</w:t>
      </w:r>
      <w:r w:rsidRPr="00D309F5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D309F5" w:rsidRPr="00D309F5" w:rsidRDefault="00D309F5" w:rsidP="00D309F5">
      <w:pPr>
        <w:jc w:val="both"/>
        <w:rPr>
          <w:rFonts w:ascii="Franklin Gothic Book" w:hAnsi="Franklin Gothic Book"/>
        </w:rPr>
      </w:pPr>
    </w:p>
    <w:p w:rsidR="00D309F5" w:rsidRPr="00D309F5" w:rsidRDefault="00D309F5" w:rsidP="00D309F5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D309F5">
        <w:rPr>
          <w:rFonts w:ascii="Franklin Gothic Book" w:hAnsi="Franklin Gothic Book"/>
          <w:b/>
          <w:caps/>
        </w:rPr>
        <w:t>Предмет Договора</w:t>
      </w:r>
    </w:p>
    <w:p w:rsidR="00D309F5" w:rsidRPr="00D309F5" w:rsidRDefault="00D309F5" w:rsidP="00D309F5">
      <w:pPr>
        <w:jc w:val="both"/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 xml:space="preserve">Поставщик обязуется поставить Покупателю </w:t>
      </w:r>
      <w:r w:rsidRPr="00D309F5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D309F5">
        <w:rPr>
          <w:rFonts w:ascii="Franklin Gothic Book" w:hAnsi="Franklin Gothic Book"/>
          <w:b/>
          <w:i/>
          <w:lang w:val="en-US"/>
        </w:rPr>
        <w:t>KALMAR</w:t>
      </w:r>
      <w:r w:rsidRPr="00D309F5">
        <w:rPr>
          <w:rFonts w:ascii="Franklin Gothic Book" w:hAnsi="Franklin Gothic Book"/>
          <w:b/>
          <w:i/>
        </w:rPr>
        <w:t xml:space="preserve"> </w:t>
      </w:r>
      <w:r w:rsidRPr="00D309F5">
        <w:rPr>
          <w:rFonts w:ascii="Franklin Gothic Book" w:hAnsi="Franklin Gothic Book"/>
          <w:b/>
          <w:i/>
          <w:lang w:val="en-US"/>
        </w:rPr>
        <w:t>TR</w:t>
      </w:r>
      <w:r w:rsidRPr="00D309F5">
        <w:rPr>
          <w:rFonts w:ascii="Franklin Gothic Book" w:hAnsi="Franklin Gothic Book"/>
          <w:b/>
          <w:i/>
        </w:rPr>
        <w:t>618</w:t>
      </w:r>
      <w:r w:rsidRPr="00D309F5">
        <w:rPr>
          <w:rFonts w:ascii="Franklin Gothic Book" w:hAnsi="Franklin Gothic Book"/>
          <w:b/>
          <w:i/>
          <w:lang w:val="en-US"/>
        </w:rPr>
        <w:t>I</w:t>
      </w:r>
      <w:r w:rsidRPr="00D309F5">
        <w:rPr>
          <w:rFonts w:ascii="Franklin Gothic Book" w:hAnsi="Franklin Gothic Book"/>
          <w:b/>
          <w:i/>
        </w:rPr>
        <w:t xml:space="preserve">, заводской номер 49718 </w:t>
      </w:r>
      <w:r w:rsidRPr="00D309F5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D309F5">
        <w:rPr>
          <w:rFonts w:ascii="Franklin Gothic Book" w:hAnsi="Franklin Gothic Book"/>
        </w:rPr>
        <w:t>оплатить  Товар</w:t>
      </w:r>
      <w:proofErr w:type="gramEnd"/>
      <w:r w:rsidRPr="00D309F5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D309F5">
        <w:rPr>
          <w:rFonts w:ascii="Franklin Gothic Book" w:hAnsi="Franklin Gothic Book"/>
        </w:rPr>
        <w:t>Общая  стоимость</w:t>
      </w:r>
      <w:proofErr w:type="gramEnd"/>
      <w:r w:rsidRPr="00D309F5">
        <w:rPr>
          <w:rFonts w:ascii="Franklin Gothic Book" w:hAnsi="Franklin Gothic Book"/>
        </w:rPr>
        <w:t xml:space="preserve"> договора составляет </w:t>
      </w:r>
      <w:r w:rsidRPr="00D309F5">
        <w:rPr>
          <w:rFonts w:ascii="Franklin Gothic Book" w:hAnsi="Franklin Gothic Book"/>
          <w:b/>
        </w:rPr>
        <w:t>________</w:t>
      </w:r>
    </w:p>
    <w:p w:rsidR="00D309F5" w:rsidRPr="00D309F5" w:rsidRDefault="00D309F5" w:rsidP="00D309F5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309F5" w:rsidRPr="00D309F5" w:rsidRDefault="00D309F5" w:rsidP="00D309F5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309F5" w:rsidRPr="00D309F5" w:rsidRDefault="00D309F5" w:rsidP="00D309F5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09F5" w:rsidRPr="00D309F5" w:rsidRDefault="00D309F5" w:rsidP="00D309F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309F5" w:rsidRPr="00D309F5" w:rsidRDefault="00D309F5" w:rsidP="00D309F5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D309F5">
        <w:rPr>
          <w:rFonts w:ascii="Franklin Gothic Book" w:hAnsi="Franklin Gothic Book"/>
          <w:b/>
          <w:caps/>
        </w:rPr>
        <w:t>Качество и комплектность</w:t>
      </w:r>
    </w:p>
    <w:p w:rsidR="00D309F5" w:rsidRPr="00D309F5" w:rsidRDefault="00D309F5" w:rsidP="00D309F5">
      <w:pPr>
        <w:jc w:val="both"/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D309F5">
        <w:rPr>
          <w:rFonts w:ascii="Franklin Gothic Book" w:hAnsi="Franklin Gothic Book"/>
          <w:lang w:eastAsia="ar-SA"/>
        </w:rPr>
        <w:t>Товара  должно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D309F5" w:rsidRPr="00D309F5" w:rsidRDefault="00D309F5" w:rsidP="00D309F5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09F5" w:rsidRPr="00D309F5" w:rsidRDefault="00D309F5" w:rsidP="00D309F5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На Товар устанавливается гарантийный срок ___ </w:t>
      </w:r>
      <w:proofErr w:type="gramStart"/>
      <w:r w:rsidRPr="00D309F5">
        <w:rPr>
          <w:rFonts w:ascii="Franklin Gothic Book" w:hAnsi="Franklin Gothic Book"/>
          <w:lang w:eastAsia="ar-SA"/>
        </w:rPr>
        <w:t>месяцев  со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дня поставки на склад ПАО «НМТП».</w:t>
      </w:r>
    </w:p>
    <w:p w:rsidR="00D309F5" w:rsidRPr="00D309F5" w:rsidRDefault="00D309F5" w:rsidP="00D309F5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309F5">
        <w:rPr>
          <w:rFonts w:ascii="Franklin Gothic Book" w:hAnsi="Franklin Gothic Book"/>
          <w:lang w:eastAsia="ar-SA"/>
        </w:rPr>
        <w:t>затарен</w:t>
      </w:r>
      <w:proofErr w:type="spellEnd"/>
      <w:r w:rsidRPr="00D309F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09F5" w:rsidRDefault="00D309F5" w:rsidP="00D309F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309F5">
        <w:rPr>
          <w:rFonts w:ascii="Franklin Gothic Book" w:hAnsi="Franklin Gothic Book"/>
          <w:lang w:eastAsia="ar-SA"/>
        </w:rPr>
        <w:tab/>
      </w:r>
    </w:p>
    <w:p w:rsidR="00D309F5" w:rsidRPr="00D309F5" w:rsidRDefault="00D309F5" w:rsidP="00D309F5">
      <w:pPr>
        <w:ind w:left="720"/>
        <w:jc w:val="both"/>
        <w:rPr>
          <w:rFonts w:ascii="Franklin Gothic Book" w:hAnsi="Franklin Gothic Book"/>
          <w:lang w:eastAsia="ar-SA"/>
        </w:rPr>
      </w:pPr>
    </w:p>
    <w:p w:rsidR="00D309F5" w:rsidRPr="00D309F5" w:rsidRDefault="00D309F5" w:rsidP="00D309F5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D309F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309F5" w:rsidRPr="00D309F5" w:rsidRDefault="00D309F5" w:rsidP="00D309F5">
      <w:pPr>
        <w:suppressAutoHyphens/>
        <w:rPr>
          <w:rFonts w:ascii="Franklin Gothic Book" w:hAnsi="Franklin Gothic Book"/>
          <w:b/>
          <w:lang w:eastAsia="ar-SA"/>
        </w:rPr>
      </w:pP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D309F5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и за счет Поставщика</w:t>
      </w:r>
      <w:r w:rsidRPr="00D309F5">
        <w:rPr>
          <w:rFonts w:ascii="Franklin Gothic Book" w:hAnsi="Franklin Gothic Book"/>
          <w:b/>
          <w:lang w:eastAsia="ar-SA"/>
        </w:rPr>
        <w:t xml:space="preserve"> </w:t>
      </w:r>
      <w:r w:rsidRPr="00D309F5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309F5">
        <w:rPr>
          <w:rFonts w:ascii="Franklin Gothic Book" w:hAnsi="Franklin Gothic Book"/>
          <w:lang w:eastAsia="ar-SA"/>
        </w:rPr>
        <w:t>затарить</w:t>
      </w:r>
      <w:proofErr w:type="spellEnd"/>
      <w:r w:rsidRPr="00D309F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D309F5">
        <w:rPr>
          <w:rFonts w:ascii="Franklin Gothic Book" w:hAnsi="Franklin Gothic Book"/>
        </w:rPr>
        <w:t xml:space="preserve"> </w:t>
      </w:r>
      <w:r w:rsidRPr="00D309F5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309F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D309F5">
        <w:rPr>
          <w:rFonts w:ascii="Franklin Gothic Book" w:hAnsi="Franklin Gothic Book"/>
          <w:lang w:eastAsia="ar-SA"/>
        </w:rPr>
        <w:t xml:space="preserve"> пяти </w:t>
      </w:r>
      <w:r w:rsidRPr="00D309F5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D309F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309F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309F5">
        <w:rPr>
          <w:rFonts w:ascii="Franklin Gothic Book" w:hAnsi="Franklin Gothic Book"/>
          <w:lang w:eastAsia="ar-SA"/>
        </w:rPr>
        <w:t xml:space="preserve">. </w:t>
      </w:r>
      <w:r w:rsidRPr="00D309F5">
        <w:rPr>
          <w:rFonts w:ascii="Franklin Gothic Book" w:hAnsi="Franklin Gothic Book"/>
          <w:bCs/>
          <w:lang w:eastAsia="ar-SA"/>
        </w:rPr>
        <w:t>В течение</w:t>
      </w:r>
      <w:r w:rsidRPr="00D309F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309F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309F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309F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309F5">
        <w:rPr>
          <w:rFonts w:ascii="Franklin Gothic Book" w:hAnsi="Franklin Gothic Book"/>
          <w:iCs/>
          <w:lang w:eastAsia="ar-SA"/>
        </w:rPr>
        <w:t xml:space="preserve"> </w:t>
      </w:r>
      <w:r w:rsidRPr="00D309F5">
        <w:rPr>
          <w:rFonts w:ascii="Franklin Gothic Book" w:hAnsi="Franklin Gothic Book"/>
          <w:bCs/>
          <w:lang w:eastAsia="ar-SA"/>
        </w:rPr>
        <w:t>Товар Покупателю</w:t>
      </w:r>
      <w:r w:rsidRPr="00D309F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D309F5">
        <w:rPr>
          <w:rFonts w:ascii="Franklin Gothic Book" w:hAnsi="Franklin Gothic Book"/>
          <w:lang w:eastAsia="ar-SA"/>
        </w:rPr>
        <w:t>объеме  и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срок, Покупатель вправе предъявить </w:t>
      </w:r>
      <w:r w:rsidRPr="00D309F5">
        <w:rPr>
          <w:rFonts w:ascii="Franklin Gothic Book" w:hAnsi="Franklin Gothic Book"/>
          <w:lang w:eastAsia="ar-SA"/>
        </w:rPr>
        <w:lastRenderedPageBreak/>
        <w:t>Поставщику требование об оплате пени в размере 0,1% от стоимости не поставленного в срок Товара за каждый день просрочки.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D309F5">
        <w:rPr>
          <w:rFonts w:ascii="Franklin Gothic Book" w:hAnsi="Franklin Gothic Book"/>
          <w:lang w:eastAsia="ar-SA"/>
        </w:rPr>
        <w:t xml:space="preserve">Покупателю  </w:t>
      </w:r>
      <w:r w:rsidRPr="00D309F5">
        <w:rPr>
          <w:rFonts w:ascii="Franklin Gothic Book" w:hAnsi="Franklin Gothic Book"/>
          <w:bCs/>
          <w:lang w:eastAsia="ar-SA"/>
        </w:rPr>
        <w:t>при</w:t>
      </w:r>
      <w:proofErr w:type="gramEnd"/>
      <w:r w:rsidRPr="00D309F5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309F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309F5" w:rsidRPr="00D309F5" w:rsidRDefault="00D309F5" w:rsidP="00D309F5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Товар поставляется </w:t>
      </w:r>
      <w:r w:rsidRPr="00D309F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309F5" w:rsidRPr="00D309F5" w:rsidRDefault="00D309F5" w:rsidP="00D309F5">
      <w:pPr>
        <w:jc w:val="both"/>
        <w:rPr>
          <w:rFonts w:ascii="Franklin Gothic Book" w:hAnsi="Franklin Gothic Book"/>
          <w:b/>
          <w:lang w:eastAsia="ar-SA"/>
        </w:rPr>
      </w:pPr>
    </w:p>
    <w:p w:rsidR="00D309F5" w:rsidRPr="00D309F5" w:rsidRDefault="00D309F5" w:rsidP="00D309F5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D309F5">
        <w:rPr>
          <w:rFonts w:ascii="Franklin Gothic Book" w:hAnsi="Franklin Gothic Book"/>
          <w:b/>
          <w:caps/>
        </w:rPr>
        <w:t>Цены и порядок расчетов</w:t>
      </w:r>
    </w:p>
    <w:p w:rsidR="00D309F5" w:rsidRPr="00D309F5" w:rsidRDefault="00D309F5" w:rsidP="00D309F5">
      <w:pPr>
        <w:jc w:val="both"/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D309F5">
        <w:rPr>
          <w:rFonts w:ascii="Franklin Gothic Book" w:hAnsi="Franklin Gothic Book"/>
        </w:rPr>
        <w:t>Товара  в</w:t>
      </w:r>
      <w:proofErr w:type="gramEnd"/>
      <w:r w:rsidRPr="00D309F5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309F5">
        <w:rPr>
          <w:rFonts w:ascii="Franklin Gothic Book" w:hAnsi="Franklin Gothic Book"/>
        </w:rPr>
        <w:t>производится  Покупателем</w:t>
      </w:r>
      <w:proofErr w:type="gramEnd"/>
      <w:r w:rsidRPr="00D309F5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D309F5" w:rsidRPr="00D309F5" w:rsidRDefault="00D309F5" w:rsidP="00D309F5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D309F5">
        <w:rPr>
          <w:rFonts w:ascii="Franklin Gothic Book" w:hAnsi="Franklin Gothic Book"/>
          <w:bCs/>
        </w:rPr>
        <w:t>себя  все</w:t>
      </w:r>
      <w:proofErr w:type="gramEnd"/>
      <w:r w:rsidRPr="00D309F5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309F5" w:rsidRPr="00D309F5" w:rsidRDefault="00D309F5" w:rsidP="00D309F5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309F5">
        <w:rPr>
          <w:rFonts w:ascii="Franklin Gothic Book" w:hAnsi="Franklin Gothic Book"/>
        </w:rPr>
        <w:t>с  расчетного</w:t>
      </w:r>
      <w:proofErr w:type="gramEnd"/>
      <w:r w:rsidRPr="00D309F5">
        <w:rPr>
          <w:rFonts w:ascii="Franklin Gothic Book" w:hAnsi="Franklin Gothic Book"/>
        </w:rPr>
        <w:t xml:space="preserve"> счета банка Покупателя.</w:t>
      </w:r>
    </w:p>
    <w:p w:rsidR="00D309F5" w:rsidRPr="00D309F5" w:rsidRDefault="00D309F5" w:rsidP="00D309F5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309F5" w:rsidRPr="00D309F5" w:rsidRDefault="00D309F5" w:rsidP="00D309F5">
      <w:pPr>
        <w:rPr>
          <w:rFonts w:ascii="Franklin Gothic Book" w:hAnsi="Franklin Gothic Book"/>
        </w:rPr>
      </w:pPr>
    </w:p>
    <w:p w:rsidR="00D309F5" w:rsidRPr="00D309F5" w:rsidRDefault="00D309F5" w:rsidP="00D309F5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D309F5">
        <w:rPr>
          <w:rFonts w:ascii="Franklin Gothic Book" w:hAnsi="Franklin Gothic Book"/>
          <w:b/>
          <w:caps/>
        </w:rPr>
        <w:t>Ответственность Сторон</w:t>
      </w:r>
    </w:p>
    <w:p w:rsidR="00D309F5" w:rsidRPr="00D309F5" w:rsidRDefault="00D309F5" w:rsidP="00D309F5">
      <w:pPr>
        <w:jc w:val="both"/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309F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РФ.</w:t>
      </w:r>
    </w:p>
    <w:p w:rsidR="00D309F5" w:rsidRPr="00D309F5" w:rsidRDefault="00D309F5" w:rsidP="00D309F5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 xml:space="preserve">Стороны вправе требовать возмещения только прямого реального ущерба. Стороны не несут ответственности за </w:t>
      </w:r>
      <w:proofErr w:type="gramStart"/>
      <w:r w:rsidRPr="00D309F5">
        <w:rPr>
          <w:rFonts w:ascii="Franklin Gothic Book" w:hAnsi="Franklin Gothic Book"/>
        </w:rPr>
        <w:t>любые косвенные убытки</w:t>
      </w:r>
      <w:proofErr w:type="gramEnd"/>
      <w:r w:rsidRPr="00D309F5">
        <w:rPr>
          <w:rFonts w:ascii="Franklin Gothic Book" w:hAnsi="Franklin Gothic Book"/>
        </w:rPr>
        <w:t xml:space="preserve"> вызванные нарушением условий настоящего Договора.</w:t>
      </w:r>
    </w:p>
    <w:p w:rsidR="00D309F5" w:rsidRPr="00D309F5" w:rsidRDefault="00D309F5" w:rsidP="00D309F5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D309F5">
        <w:rPr>
          <w:rFonts w:ascii="Franklin Gothic Book" w:hAnsi="Franklin Gothic Book"/>
          <w:lang w:eastAsia="ar-SA"/>
        </w:rPr>
        <w:t>пени  в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D309F5">
        <w:rPr>
          <w:rFonts w:ascii="Franklin Gothic Book" w:hAnsi="Franklin Gothic Book"/>
        </w:rPr>
        <w:t xml:space="preserve"> </w:t>
      </w:r>
      <w:r w:rsidRPr="00D309F5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D309F5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309F5" w:rsidRPr="00D309F5" w:rsidRDefault="00D309F5" w:rsidP="00D309F5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309F5" w:rsidRPr="00D309F5" w:rsidRDefault="00D309F5" w:rsidP="00D309F5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D309F5" w:rsidRPr="00D309F5" w:rsidRDefault="00D309F5" w:rsidP="00D309F5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D309F5" w:rsidRPr="00D309F5" w:rsidRDefault="00D309F5" w:rsidP="00D309F5">
      <w:pPr>
        <w:jc w:val="both"/>
        <w:rPr>
          <w:rFonts w:ascii="Franklin Gothic Book" w:hAnsi="Franklin Gothic Book"/>
        </w:rPr>
      </w:pPr>
    </w:p>
    <w:p w:rsidR="00D309F5" w:rsidRPr="00D309F5" w:rsidRDefault="00D309F5" w:rsidP="00D309F5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309F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309F5" w:rsidRPr="00D309F5" w:rsidRDefault="00D309F5" w:rsidP="00D309F5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309F5" w:rsidRPr="00D309F5" w:rsidRDefault="00D309F5" w:rsidP="00D309F5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309F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309F5" w:rsidRPr="00D309F5" w:rsidRDefault="00D309F5" w:rsidP="00D309F5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309F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09F5" w:rsidRPr="00D309F5" w:rsidRDefault="00D309F5" w:rsidP="00D309F5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309F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09F5" w:rsidRPr="00D309F5" w:rsidRDefault="00D309F5" w:rsidP="00D309F5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309F5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D309F5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</w:t>
      </w:r>
      <w:proofErr w:type="spellStart"/>
      <w:r w:rsidRPr="00D309F5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D309F5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</w:t>
      </w:r>
      <w:proofErr w:type="gramStart"/>
      <w:r w:rsidRPr="00D309F5">
        <w:rPr>
          <w:rFonts w:ascii="Franklin Gothic Book" w:eastAsiaTheme="minorHAnsi" w:hAnsi="Franklin Gothic Book"/>
          <w:lang w:eastAsia="en-US"/>
        </w:rPr>
        <w:t>Поставщиком,  действуют</w:t>
      </w:r>
      <w:proofErr w:type="gramEnd"/>
      <w:r w:rsidRPr="00D309F5">
        <w:rPr>
          <w:rFonts w:ascii="Franklin Gothic Book" w:eastAsiaTheme="minorHAnsi" w:hAnsi="Franklin Gothic Book"/>
          <w:lang w:eastAsia="en-US"/>
        </w:rPr>
        <w:t xml:space="preserve"> до момента полного и надлежащего исполнения обязательств Сторонами. </w:t>
      </w:r>
    </w:p>
    <w:p w:rsidR="00D309F5" w:rsidRPr="00D309F5" w:rsidRDefault="00D309F5" w:rsidP="00D309F5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309F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09F5" w:rsidRPr="00D309F5" w:rsidRDefault="00D309F5" w:rsidP="00D309F5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309F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309F5" w:rsidRPr="00D309F5" w:rsidRDefault="00D309F5" w:rsidP="00D309F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309F5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D309F5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D309F5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D309F5" w:rsidRPr="00D309F5" w:rsidRDefault="00D309F5" w:rsidP="00D309F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309F5">
        <w:rPr>
          <w:rFonts w:ascii="Franklin Gothic Book" w:eastAsiaTheme="minorHAnsi" w:hAnsi="Franklin Gothic Book"/>
          <w:lang w:eastAsia="en-US"/>
        </w:rPr>
        <w:t>-</w:t>
      </w:r>
      <w:r w:rsidRPr="00D309F5">
        <w:rPr>
          <w:rFonts w:ascii="Franklin Gothic Book" w:hAnsi="Franklin Gothic Book"/>
        </w:rPr>
        <w:t xml:space="preserve">  </w:t>
      </w:r>
      <w:r w:rsidRPr="00D309F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09F5" w:rsidRPr="00D309F5" w:rsidRDefault="00D309F5" w:rsidP="00D309F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309F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309F5" w:rsidRPr="00D309F5" w:rsidRDefault="00D309F5" w:rsidP="00D309F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309F5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09F5" w:rsidRPr="00D309F5" w:rsidRDefault="00D309F5" w:rsidP="00D309F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D309F5" w:rsidRPr="00D309F5" w:rsidRDefault="00D309F5" w:rsidP="00D309F5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309F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309F5" w:rsidRPr="00D309F5" w:rsidRDefault="00D309F5" w:rsidP="00D309F5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309F5" w:rsidRPr="00D309F5" w:rsidRDefault="00D309F5" w:rsidP="00D309F5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D309F5">
        <w:rPr>
          <w:rFonts w:ascii="Franklin Gothic Book" w:hAnsi="Franklin Gothic Book"/>
        </w:rPr>
        <w:t xml:space="preserve"> </w:t>
      </w:r>
    </w:p>
    <w:p w:rsidR="00D309F5" w:rsidRPr="00D309F5" w:rsidRDefault="00D309F5" w:rsidP="00D309F5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309F5" w:rsidRPr="00D309F5" w:rsidRDefault="00D309F5" w:rsidP="00D309F5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309F5" w:rsidRPr="00D309F5" w:rsidRDefault="00D309F5" w:rsidP="00D309F5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309F5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D309F5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D309F5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309F5" w:rsidRPr="00D309F5" w:rsidRDefault="00D309F5" w:rsidP="00D309F5">
      <w:pPr>
        <w:jc w:val="both"/>
        <w:rPr>
          <w:rFonts w:ascii="Franklin Gothic Book" w:hAnsi="Franklin Gothic Book"/>
          <w:lang w:eastAsia="ar-SA"/>
        </w:rPr>
      </w:pPr>
    </w:p>
    <w:p w:rsidR="00D309F5" w:rsidRPr="00D309F5" w:rsidRDefault="00D309F5" w:rsidP="00D309F5">
      <w:pPr>
        <w:jc w:val="center"/>
        <w:rPr>
          <w:rFonts w:ascii="Franklin Gothic Book" w:hAnsi="Franklin Gothic Book"/>
          <w:b/>
        </w:rPr>
      </w:pPr>
      <w:r w:rsidRPr="00D309F5">
        <w:rPr>
          <w:rFonts w:ascii="Franklin Gothic Book" w:hAnsi="Franklin Gothic Book"/>
          <w:b/>
        </w:rPr>
        <w:t xml:space="preserve">8. </w:t>
      </w:r>
      <w:r w:rsidRPr="00D309F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309F5" w:rsidRPr="00D309F5" w:rsidRDefault="00D309F5" w:rsidP="00D309F5">
      <w:pPr>
        <w:jc w:val="both"/>
        <w:rPr>
          <w:rFonts w:ascii="Franklin Gothic Book" w:hAnsi="Franklin Gothic Book"/>
          <w:b/>
        </w:rPr>
      </w:pPr>
    </w:p>
    <w:p w:rsidR="00D309F5" w:rsidRPr="00D309F5" w:rsidRDefault="00D309F5" w:rsidP="00D309F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309F5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D309F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D309F5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09F5" w:rsidRPr="00D309F5" w:rsidTr="00D309F5">
        <w:trPr>
          <w:trHeight w:val="4285"/>
        </w:trPr>
        <w:tc>
          <w:tcPr>
            <w:tcW w:w="4717" w:type="dxa"/>
          </w:tcPr>
          <w:p w:rsidR="00D309F5" w:rsidRPr="00D309F5" w:rsidRDefault="00D309F5" w:rsidP="00D309F5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D309F5" w:rsidRPr="00D309F5" w:rsidRDefault="00D309F5" w:rsidP="00D309F5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309F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D309F5" w:rsidRPr="00D309F5" w:rsidRDefault="00D309F5" w:rsidP="00D309F5">
            <w:pPr>
              <w:ind w:right="255"/>
              <w:rPr>
                <w:rFonts w:ascii="Franklin Gothic Book" w:hAnsi="Franklin Gothic Book"/>
              </w:rPr>
            </w:pPr>
            <w:proofErr w:type="gramStart"/>
            <w:r w:rsidRPr="00D309F5">
              <w:rPr>
                <w:rFonts w:ascii="Franklin Gothic Book" w:hAnsi="Franklin Gothic Book"/>
              </w:rPr>
              <w:t>Адрес:  353901</w:t>
            </w:r>
            <w:proofErr w:type="gramEnd"/>
            <w:r w:rsidRPr="00D309F5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D309F5" w:rsidRPr="00D309F5" w:rsidRDefault="00D309F5" w:rsidP="00D309F5">
            <w:pPr>
              <w:ind w:right="255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ул.  Портовая, д. 14</w:t>
            </w:r>
          </w:p>
          <w:p w:rsidR="00D309F5" w:rsidRPr="00D309F5" w:rsidRDefault="00D309F5" w:rsidP="00D309F5">
            <w:pPr>
              <w:keepNext/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309F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309F5" w:rsidRPr="00D309F5" w:rsidRDefault="00D309F5" w:rsidP="00D309F5">
            <w:pPr>
              <w:keepNext/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309F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309F5" w:rsidRPr="00D309F5" w:rsidRDefault="00D309F5" w:rsidP="00D309F5">
            <w:pPr>
              <w:keepNext/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309F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309F5" w:rsidRPr="00D309F5" w:rsidRDefault="00D309F5" w:rsidP="00D309F5">
            <w:pPr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р/с 40702810952460102191</w:t>
            </w:r>
          </w:p>
          <w:p w:rsidR="00D309F5" w:rsidRPr="00D309F5" w:rsidRDefault="00D309F5" w:rsidP="00D309F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309F5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D309F5" w:rsidRPr="00D309F5" w:rsidRDefault="00D309F5" w:rsidP="00D309F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309F5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309F5" w:rsidRPr="00D309F5" w:rsidRDefault="00D309F5" w:rsidP="00D309F5">
            <w:pPr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к/с 30101810100000000602</w:t>
            </w:r>
          </w:p>
          <w:p w:rsidR="00D309F5" w:rsidRPr="00D309F5" w:rsidRDefault="00D309F5" w:rsidP="00D309F5">
            <w:pPr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309F5" w:rsidRPr="00D309F5" w:rsidRDefault="00D309F5" w:rsidP="00D309F5">
      <w:pPr>
        <w:rPr>
          <w:rFonts w:ascii="Franklin Gothic Book" w:hAnsi="Franklin Gothic Book"/>
          <w:b/>
          <w:bCs/>
        </w:rPr>
      </w:pPr>
      <w:r w:rsidRPr="00D309F5">
        <w:rPr>
          <w:rFonts w:ascii="Franklin Gothic Book" w:hAnsi="Franklin Gothic Book"/>
        </w:rPr>
        <w:t xml:space="preserve">  </w:t>
      </w:r>
      <w:r w:rsidRPr="00D309F5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D309F5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D309F5">
        <w:rPr>
          <w:rFonts w:ascii="Franklin Gothic Book" w:hAnsi="Franklin Gothic Book"/>
          <w:b/>
          <w:bCs/>
        </w:rPr>
        <w:t xml:space="preserve">                                  </w:t>
      </w:r>
      <w:r w:rsidRPr="00D309F5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/>
          <w:bCs/>
          <w:i/>
          <w:iCs/>
        </w:rPr>
      </w:pPr>
      <w:r w:rsidRPr="00D309F5">
        <w:rPr>
          <w:rFonts w:ascii="Franklin Gothic Book" w:hAnsi="Franklin Gothic Book"/>
          <w:bCs/>
          <w:iCs/>
        </w:rPr>
        <w:lastRenderedPageBreak/>
        <w:t xml:space="preserve">         Генеральный директор                                       </w:t>
      </w:r>
      <w:r w:rsidRPr="00D309F5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  <w:r w:rsidRPr="00D309F5">
        <w:rPr>
          <w:rFonts w:ascii="Franklin Gothic Book" w:hAnsi="Franklin Gothic Book"/>
          <w:b/>
          <w:bCs/>
          <w:i/>
          <w:iCs/>
        </w:rPr>
        <w:t xml:space="preserve">        </w:t>
      </w:r>
      <w:r>
        <w:rPr>
          <w:rFonts w:ascii="Franklin Gothic Book" w:hAnsi="Franklin Gothic Book"/>
          <w:b/>
          <w:bCs/>
          <w:i/>
          <w:iCs/>
        </w:rPr>
        <w:t xml:space="preserve">                                 </w:t>
      </w:r>
      <w:r w:rsidRPr="00D309F5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proofErr w:type="gramStart"/>
      <w:r w:rsidRPr="00D309F5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D309F5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  <w:r w:rsidRPr="00D309F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ПАО «НМТП» 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  <w:r w:rsidRPr="00D309F5">
        <w:rPr>
          <w:rFonts w:ascii="Franklin Gothic Book" w:hAnsi="Franklin Gothic Book"/>
          <w:bCs/>
          <w:iCs/>
        </w:rPr>
        <w:t xml:space="preserve">        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/>
          <w:bCs/>
          <w:iCs/>
        </w:rPr>
      </w:pPr>
      <w:r w:rsidRPr="00D309F5">
        <w:rPr>
          <w:rFonts w:ascii="Franklin Gothic Book" w:hAnsi="Franklin Gothic Book"/>
          <w:bCs/>
          <w:iCs/>
        </w:rPr>
        <w:t xml:space="preserve">_______________/ </w:t>
      </w:r>
      <w:r w:rsidRPr="00D309F5">
        <w:rPr>
          <w:rFonts w:ascii="Franklin Gothic Book" w:hAnsi="Franklin Gothic Book"/>
          <w:b/>
        </w:rPr>
        <w:t>________</w:t>
      </w:r>
      <w:r w:rsidRPr="00D309F5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</w:p>
    <w:p w:rsidR="00D309F5" w:rsidRPr="00D309F5" w:rsidRDefault="00D309F5" w:rsidP="00D309F5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D309F5">
        <w:rPr>
          <w:rFonts w:ascii="Franklin Gothic Book" w:hAnsi="Franklin Gothic Book"/>
          <w:bCs/>
          <w:iCs/>
          <w:lang w:eastAsia="ar-SA"/>
        </w:rPr>
        <w:t>«___» _________2015 г.</w:t>
      </w:r>
      <w:r w:rsidRPr="00D309F5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D309F5">
        <w:rPr>
          <w:rFonts w:ascii="Franklin Gothic Book" w:hAnsi="Franklin Gothic Book"/>
          <w:bCs/>
          <w:iCs/>
          <w:lang w:eastAsia="ar-SA"/>
        </w:rPr>
        <w:t xml:space="preserve">        «___» _________2015 г.</w:t>
      </w:r>
    </w:p>
    <w:p w:rsidR="00D309F5" w:rsidRPr="00F806B5" w:rsidRDefault="00D309F5" w:rsidP="00D309F5">
      <w:pPr>
        <w:jc w:val="right"/>
        <w:rPr>
          <w:rFonts w:ascii="Franklin Gothic Book" w:hAnsi="Franklin Gothic Book"/>
        </w:rPr>
      </w:pPr>
    </w:p>
    <w:p w:rsidR="00D309F5" w:rsidRPr="00D309F5" w:rsidRDefault="00D309F5" w:rsidP="00D309F5">
      <w:pPr>
        <w:jc w:val="right"/>
        <w:rPr>
          <w:rFonts w:ascii="Franklin Gothic Book" w:hAnsi="Franklin Gothic Book"/>
          <w:b/>
        </w:rPr>
      </w:pPr>
      <w:r w:rsidRPr="00D309F5">
        <w:rPr>
          <w:rFonts w:ascii="Franklin Gothic Book" w:hAnsi="Franklin Gothic Book"/>
          <w:b/>
        </w:rPr>
        <w:t>Приложение №1 к договору № ______ от __ _______ 2015г.</w:t>
      </w:r>
    </w:p>
    <w:p w:rsidR="00D309F5" w:rsidRPr="00D309F5" w:rsidRDefault="00D309F5" w:rsidP="00D309F5">
      <w:pPr>
        <w:rPr>
          <w:rFonts w:ascii="Franklin Gothic Book" w:hAnsi="Franklin Gothic Book"/>
          <w:b/>
        </w:rPr>
      </w:pPr>
      <w:r w:rsidRPr="00D309F5">
        <w:rPr>
          <w:rFonts w:ascii="Franklin Gothic Book" w:hAnsi="Franklin Gothic Book"/>
          <w:b/>
        </w:rPr>
        <w:t xml:space="preserve">                                           </w:t>
      </w:r>
    </w:p>
    <w:p w:rsidR="00D309F5" w:rsidRPr="00D309F5" w:rsidRDefault="00D309F5" w:rsidP="00D309F5">
      <w:pPr>
        <w:rPr>
          <w:rFonts w:ascii="Franklin Gothic Book" w:hAnsi="Franklin Gothic Book"/>
          <w:b/>
        </w:rPr>
      </w:pPr>
      <w:r w:rsidRPr="00D309F5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D309F5">
        <w:rPr>
          <w:rFonts w:ascii="Franklin Gothic Book" w:hAnsi="Franklin Gothic Book"/>
          <w:b/>
        </w:rPr>
        <w:t>НА  ПОСТАВЛЯЕМЫЙ</w:t>
      </w:r>
      <w:proofErr w:type="gramEnd"/>
      <w:r w:rsidRPr="00D309F5">
        <w:rPr>
          <w:rFonts w:ascii="Franklin Gothic Book" w:hAnsi="Franklin Gothic Book"/>
          <w:b/>
        </w:rPr>
        <w:t xml:space="preserve">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D309F5" w:rsidRPr="00D309F5" w:rsidTr="00D309F5">
        <w:trPr>
          <w:trHeight w:val="651"/>
        </w:trPr>
        <w:tc>
          <w:tcPr>
            <w:tcW w:w="539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Катал. .№ /</w:t>
            </w:r>
          </w:p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309F5" w:rsidRPr="00D309F5" w:rsidTr="00D309F5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>618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I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49718</w:t>
            </w:r>
          </w:p>
        </w:tc>
      </w:tr>
      <w:tr w:rsidR="00D309F5" w:rsidRPr="00D309F5" w:rsidTr="00D309F5">
        <w:trPr>
          <w:trHeight w:val="454"/>
        </w:trPr>
        <w:tc>
          <w:tcPr>
            <w:tcW w:w="539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 w:cs="Arial"/>
              </w:rPr>
            </w:pPr>
            <w:r w:rsidRPr="00D309F5">
              <w:rPr>
                <w:rFonts w:ascii="Franklin Gothic Book" w:hAnsi="Franklin Gothic Book" w:cs="Arial"/>
              </w:rPr>
              <w:t xml:space="preserve">ТУРБОКОМПРЕССОР </w:t>
            </w:r>
          </w:p>
        </w:tc>
        <w:tc>
          <w:tcPr>
            <w:tcW w:w="1692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 w:cs="Arial"/>
              </w:rPr>
            </w:pPr>
            <w:r w:rsidRPr="00D309F5">
              <w:rPr>
                <w:rFonts w:ascii="Franklin Gothic Book" w:hAnsi="Franklin Gothic Book" w:cs="Arial"/>
              </w:rPr>
              <w:t>923976.3261</w:t>
            </w:r>
          </w:p>
        </w:tc>
        <w:tc>
          <w:tcPr>
            <w:tcW w:w="789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 w:cs="Arial"/>
              </w:rPr>
            </w:pPr>
            <w:r w:rsidRPr="00D309F5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80" w:type="dxa"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309F5" w:rsidRPr="00D309F5" w:rsidTr="00D309F5">
        <w:trPr>
          <w:trHeight w:val="509"/>
        </w:trPr>
        <w:tc>
          <w:tcPr>
            <w:tcW w:w="539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309F5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309F5" w:rsidRPr="00D309F5" w:rsidTr="00D309F5">
        <w:trPr>
          <w:trHeight w:val="509"/>
        </w:trPr>
        <w:tc>
          <w:tcPr>
            <w:tcW w:w="539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309F5">
              <w:rPr>
                <w:rFonts w:ascii="Franklin Gothic Book" w:hAnsi="Franklin Gothic Book"/>
              </w:rPr>
              <w:t>Кроме того</w:t>
            </w:r>
            <w:proofErr w:type="gramEnd"/>
            <w:r w:rsidRPr="00D309F5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276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309F5" w:rsidRPr="00D309F5" w:rsidTr="00D309F5">
        <w:trPr>
          <w:trHeight w:val="463"/>
        </w:trPr>
        <w:tc>
          <w:tcPr>
            <w:tcW w:w="539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D309F5" w:rsidRPr="00D309F5" w:rsidRDefault="00D309F5" w:rsidP="00D309F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309F5" w:rsidRPr="00D309F5" w:rsidRDefault="00D309F5" w:rsidP="00D309F5">
      <w:pPr>
        <w:rPr>
          <w:rFonts w:ascii="Franklin Gothic Book" w:hAnsi="Franklin Gothic Book"/>
        </w:rPr>
      </w:pPr>
    </w:p>
    <w:p w:rsidR="00D309F5" w:rsidRPr="00D309F5" w:rsidRDefault="00D309F5" w:rsidP="00D309F5">
      <w:pPr>
        <w:ind w:left="180"/>
        <w:jc w:val="both"/>
        <w:rPr>
          <w:rFonts w:ascii="Franklin Gothic Book" w:hAnsi="Franklin Gothic Book"/>
        </w:rPr>
      </w:pPr>
      <w:r w:rsidRPr="00D309F5">
        <w:rPr>
          <w:rFonts w:ascii="Franklin Gothic Book" w:hAnsi="Franklin Gothic Book"/>
        </w:rPr>
        <w:t xml:space="preserve">Сумма к </w:t>
      </w:r>
      <w:proofErr w:type="gramStart"/>
      <w:r w:rsidRPr="00D309F5">
        <w:rPr>
          <w:rFonts w:ascii="Franklin Gothic Book" w:hAnsi="Franklin Gothic Book"/>
        </w:rPr>
        <w:t>оплате:  _</w:t>
      </w:r>
      <w:proofErr w:type="gramEnd"/>
      <w:r w:rsidRPr="00D309F5">
        <w:rPr>
          <w:rFonts w:ascii="Franklin Gothic Book" w:hAnsi="Franklin Gothic Book"/>
        </w:rPr>
        <w:t>__________</w:t>
      </w:r>
      <w:r w:rsidRPr="00D309F5">
        <w:rPr>
          <w:rFonts w:ascii="Franklin Gothic Book" w:hAnsi="Franklin Gothic Book"/>
          <w:bCs/>
          <w:iCs/>
        </w:rPr>
        <w:t xml:space="preserve"> рублей (</w:t>
      </w:r>
      <w:r w:rsidRPr="00D309F5">
        <w:rPr>
          <w:rFonts w:ascii="Franklin Gothic Book" w:hAnsi="Franklin Gothic Book"/>
        </w:rPr>
        <w:t>__________</w:t>
      </w:r>
      <w:r w:rsidRPr="00D309F5">
        <w:rPr>
          <w:rFonts w:ascii="Franklin Gothic Book" w:hAnsi="Franklin Gothic Book"/>
          <w:bCs/>
          <w:iCs/>
        </w:rPr>
        <w:t xml:space="preserve">рублей,  </w:t>
      </w:r>
      <w:r w:rsidRPr="00D309F5">
        <w:rPr>
          <w:rFonts w:ascii="Franklin Gothic Book" w:hAnsi="Franklin Gothic Book"/>
        </w:rPr>
        <w:t>___________</w:t>
      </w:r>
      <w:r w:rsidRPr="00D309F5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D309F5">
        <w:rPr>
          <w:rFonts w:ascii="Franklin Gothic Book" w:hAnsi="Franklin Gothic Book"/>
        </w:rPr>
        <w:t>___________</w:t>
      </w:r>
      <w:r w:rsidRPr="00D309F5">
        <w:rPr>
          <w:rFonts w:ascii="Franklin Gothic Book" w:hAnsi="Franklin Gothic Book"/>
          <w:bCs/>
          <w:iCs/>
        </w:rPr>
        <w:t xml:space="preserve">рублей, </w:t>
      </w:r>
      <w:r w:rsidRPr="00D309F5">
        <w:rPr>
          <w:rFonts w:ascii="Franklin Gothic Book" w:hAnsi="Franklin Gothic Book"/>
        </w:rPr>
        <w:t>___________</w:t>
      </w:r>
      <w:r w:rsidRPr="00D309F5">
        <w:rPr>
          <w:rFonts w:ascii="Franklin Gothic Book" w:hAnsi="Franklin Gothic Book"/>
          <w:bCs/>
          <w:iCs/>
        </w:rPr>
        <w:t xml:space="preserve"> копеек.</w:t>
      </w:r>
      <w:r w:rsidRPr="00D309F5">
        <w:rPr>
          <w:rFonts w:ascii="Franklin Gothic Book" w:hAnsi="Franklin Gothic Book"/>
        </w:rPr>
        <w:t xml:space="preserve">  Цена   </w:t>
      </w:r>
      <w:proofErr w:type="gramStart"/>
      <w:r w:rsidRPr="00D309F5">
        <w:rPr>
          <w:rFonts w:ascii="Franklin Gothic Book" w:hAnsi="Franklin Gothic Book"/>
        </w:rPr>
        <w:t>включает  НДС</w:t>
      </w:r>
      <w:proofErr w:type="gramEnd"/>
      <w:r w:rsidRPr="00D309F5">
        <w:rPr>
          <w:rFonts w:ascii="Franklin Gothic Book" w:hAnsi="Franklin Gothic Book"/>
        </w:rPr>
        <w:t xml:space="preserve"> 18 %  и доставку Товара  на  склад  Покупателя  в г. Новороссийск. </w:t>
      </w:r>
    </w:p>
    <w:p w:rsidR="00D309F5" w:rsidRPr="00D309F5" w:rsidRDefault="00D309F5" w:rsidP="00D309F5">
      <w:pPr>
        <w:spacing w:after="200" w:line="276" w:lineRule="auto"/>
        <w:ind w:left="180"/>
        <w:contextualSpacing/>
        <w:rPr>
          <w:rFonts w:ascii="Franklin Gothic Book" w:eastAsia="Calibri" w:hAnsi="Franklin Gothic Book"/>
          <w:lang w:eastAsia="en-US"/>
        </w:rPr>
      </w:pPr>
      <w:r w:rsidRPr="00D309F5">
        <w:rPr>
          <w:rFonts w:ascii="Franklin Gothic Book" w:eastAsia="Calibri" w:hAnsi="Franklin Gothic Book"/>
          <w:lang w:eastAsia="en-US"/>
        </w:rPr>
        <w:t xml:space="preserve">Срок поставки: - в течение ___________ </w:t>
      </w:r>
      <w:proofErr w:type="gramStart"/>
      <w:r w:rsidRPr="00D309F5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D309F5">
        <w:rPr>
          <w:rFonts w:ascii="Franklin Gothic Book" w:eastAsia="Calibri" w:hAnsi="Franklin Gothic Book"/>
          <w:lang w:eastAsia="en-US"/>
        </w:rPr>
        <w:t xml:space="preserve"> даты  подписания   настоящего Договора и Приложения.   </w:t>
      </w:r>
      <w:proofErr w:type="gramStart"/>
      <w:r w:rsidRPr="00D309F5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D309F5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D309F5" w:rsidRPr="00D309F5" w:rsidRDefault="00D309F5" w:rsidP="00D309F5">
      <w:pPr>
        <w:ind w:left="180"/>
        <w:rPr>
          <w:rFonts w:ascii="Franklin Gothic Book" w:hAnsi="Franklin Gothic Book"/>
        </w:rPr>
      </w:pPr>
    </w:p>
    <w:p w:rsidR="00D309F5" w:rsidRPr="00D309F5" w:rsidRDefault="00D309F5" w:rsidP="00D309F5">
      <w:pPr>
        <w:rPr>
          <w:rFonts w:ascii="Franklin Gothic Book" w:hAnsi="Franklin Gothic Book"/>
          <w:b/>
          <w:bCs/>
        </w:rPr>
      </w:pPr>
      <w:r w:rsidRPr="00D309F5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D309F5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D309F5">
        <w:rPr>
          <w:rFonts w:ascii="Franklin Gothic Book" w:hAnsi="Franklin Gothic Book"/>
          <w:b/>
          <w:bCs/>
        </w:rPr>
        <w:t xml:space="preserve">                                  </w:t>
      </w:r>
      <w:r w:rsidRPr="00D309F5">
        <w:rPr>
          <w:rFonts w:ascii="Franklin Gothic Book" w:hAnsi="Franklin Gothic Book"/>
          <w:b/>
          <w:bCs/>
        </w:rPr>
        <w:tab/>
        <w:t xml:space="preserve"> </w:t>
      </w:r>
      <w:r w:rsidR="007C6CD8">
        <w:rPr>
          <w:rFonts w:ascii="Franklin Gothic Book" w:hAnsi="Franklin Gothic Book"/>
          <w:b/>
          <w:bCs/>
        </w:rPr>
        <w:t xml:space="preserve">              </w:t>
      </w:r>
      <w:r w:rsidRPr="00D309F5">
        <w:rPr>
          <w:rFonts w:ascii="Franklin Gothic Book" w:hAnsi="Franklin Gothic Book"/>
          <w:b/>
          <w:bCs/>
        </w:rPr>
        <w:t xml:space="preserve">  ОТ ПОКУПАТЕЛЯ:</w:t>
      </w:r>
    </w:p>
    <w:p w:rsidR="00D309F5" w:rsidRPr="00D309F5" w:rsidRDefault="007C6CD8" w:rsidP="007C6CD8">
      <w:pPr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  </w:t>
      </w:r>
      <w:r w:rsidR="00D309F5" w:rsidRPr="00D309F5">
        <w:rPr>
          <w:rFonts w:ascii="Franklin Gothic Book" w:hAnsi="Franklin Gothic Book"/>
          <w:bCs/>
          <w:iCs/>
        </w:rPr>
        <w:t xml:space="preserve">    Генеральный директор                    </w:t>
      </w:r>
      <w:r>
        <w:rPr>
          <w:rFonts w:ascii="Franklin Gothic Book" w:hAnsi="Franklin Gothic Book"/>
          <w:bCs/>
          <w:iCs/>
        </w:rPr>
        <w:t xml:space="preserve">    </w:t>
      </w:r>
      <w:r w:rsidR="00D309F5" w:rsidRPr="00D309F5">
        <w:rPr>
          <w:rFonts w:ascii="Franklin Gothic Book" w:hAnsi="Franklin Gothic Book"/>
          <w:bCs/>
          <w:iCs/>
        </w:rPr>
        <w:t xml:space="preserve">                   </w:t>
      </w:r>
      <w:r w:rsidR="00D309F5" w:rsidRPr="00D309F5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="00D309F5" w:rsidRPr="00D309F5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  <w:r w:rsidRPr="00D309F5">
        <w:rPr>
          <w:rFonts w:ascii="Franklin Gothic Book" w:hAnsi="Franklin Gothic Book"/>
          <w:bCs/>
          <w:iCs/>
        </w:rPr>
        <w:t xml:space="preserve">         «</w:t>
      </w:r>
      <w:r w:rsidRPr="00D309F5">
        <w:rPr>
          <w:rFonts w:ascii="Franklin Gothic Book" w:hAnsi="Franklin Gothic Book"/>
        </w:rPr>
        <w:t>__________</w:t>
      </w:r>
      <w:proofErr w:type="gramStart"/>
      <w:r w:rsidRPr="00D309F5">
        <w:rPr>
          <w:rFonts w:ascii="Franklin Gothic Book" w:hAnsi="Franklin Gothic Book"/>
        </w:rPr>
        <w:t>_</w:t>
      </w:r>
      <w:r w:rsidRPr="00D309F5">
        <w:rPr>
          <w:rFonts w:ascii="Franklin Gothic Book" w:hAnsi="Franklin Gothic Book"/>
          <w:bCs/>
          <w:iCs/>
        </w:rPr>
        <w:t xml:space="preserve">»   </w:t>
      </w:r>
      <w:proofErr w:type="gramEnd"/>
      <w:r w:rsidRPr="00D309F5">
        <w:rPr>
          <w:rFonts w:ascii="Franklin Gothic Book" w:hAnsi="Franklin Gothic Book"/>
          <w:bCs/>
          <w:iCs/>
        </w:rPr>
        <w:t xml:space="preserve">            </w:t>
      </w:r>
      <w:r w:rsidR="007C6CD8">
        <w:rPr>
          <w:rFonts w:ascii="Franklin Gothic Book" w:hAnsi="Franklin Gothic Book"/>
          <w:bCs/>
          <w:iCs/>
        </w:rPr>
        <w:t xml:space="preserve">                         </w:t>
      </w:r>
      <w:r w:rsidRPr="00D309F5">
        <w:rPr>
          <w:rFonts w:ascii="Franklin Gothic Book" w:hAnsi="Franklin Gothic Book"/>
          <w:bCs/>
          <w:iCs/>
        </w:rPr>
        <w:t xml:space="preserve">              Технического  директора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  <w:r w:rsidRPr="00D309F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ПАО «НМТП» 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  <w:r w:rsidRPr="00D309F5">
        <w:rPr>
          <w:rFonts w:ascii="Franklin Gothic Book" w:hAnsi="Franklin Gothic Book"/>
          <w:bCs/>
          <w:iCs/>
        </w:rPr>
        <w:t xml:space="preserve">                                   </w:t>
      </w:r>
      <w:r w:rsidRPr="00D309F5">
        <w:rPr>
          <w:rFonts w:ascii="Franklin Gothic Book" w:hAnsi="Franklin Gothic Book"/>
          <w:bCs/>
          <w:iCs/>
        </w:rPr>
        <w:tab/>
      </w:r>
      <w:r w:rsidRPr="00D309F5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</w:p>
    <w:p w:rsidR="00D309F5" w:rsidRPr="00D309F5" w:rsidRDefault="00D309F5" w:rsidP="00D309F5">
      <w:pPr>
        <w:ind w:left="360"/>
        <w:rPr>
          <w:rFonts w:ascii="Franklin Gothic Book" w:hAnsi="Franklin Gothic Book"/>
          <w:b/>
          <w:bCs/>
          <w:iCs/>
        </w:rPr>
      </w:pPr>
      <w:r w:rsidRPr="00D309F5">
        <w:rPr>
          <w:rFonts w:ascii="Franklin Gothic Book" w:hAnsi="Franklin Gothic Book"/>
          <w:bCs/>
          <w:iCs/>
        </w:rPr>
        <w:t xml:space="preserve">______________/ </w:t>
      </w:r>
      <w:r w:rsidRPr="00D309F5">
        <w:rPr>
          <w:rFonts w:ascii="Franklin Gothic Book" w:hAnsi="Franklin Gothic Book"/>
        </w:rPr>
        <w:t>___________</w:t>
      </w:r>
      <w:r w:rsidRPr="00D309F5">
        <w:rPr>
          <w:rFonts w:ascii="Franklin Gothic Book" w:hAnsi="Franklin Gothic Book"/>
          <w:bCs/>
          <w:iCs/>
        </w:rPr>
        <w:t>/                               ________________ / И.М. Фофонов /</w:t>
      </w:r>
    </w:p>
    <w:p w:rsidR="00D309F5" w:rsidRPr="00D309F5" w:rsidRDefault="00D309F5" w:rsidP="00D309F5">
      <w:pPr>
        <w:ind w:left="360"/>
        <w:rPr>
          <w:rFonts w:ascii="Franklin Gothic Book" w:hAnsi="Franklin Gothic Book"/>
          <w:bCs/>
          <w:iCs/>
        </w:rPr>
      </w:pPr>
    </w:p>
    <w:p w:rsidR="00D309F5" w:rsidRPr="00D309F5" w:rsidRDefault="00D309F5" w:rsidP="00D309F5">
      <w:pPr>
        <w:ind w:left="360"/>
        <w:rPr>
          <w:rFonts w:ascii="Franklin Gothic Book" w:hAnsi="Franklin Gothic Book"/>
        </w:rPr>
      </w:pPr>
    </w:p>
    <w:p w:rsidR="00D309F5" w:rsidRPr="00D309F5" w:rsidRDefault="00D309F5" w:rsidP="00D309F5">
      <w:pPr>
        <w:ind w:left="360"/>
        <w:rPr>
          <w:rFonts w:ascii="Franklin Gothic Book" w:hAnsi="Franklin Gothic Book"/>
        </w:rPr>
      </w:pPr>
      <w:r w:rsidRPr="00D309F5">
        <w:rPr>
          <w:rFonts w:ascii="Franklin Gothic Book" w:hAnsi="Franklin Gothic Book"/>
          <w:bCs/>
          <w:iCs/>
        </w:rPr>
        <w:t>«___» _________201</w:t>
      </w:r>
      <w:r w:rsidRPr="007C6CD8">
        <w:rPr>
          <w:rFonts w:ascii="Franklin Gothic Book" w:hAnsi="Franklin Gothic Book"/>
          <w:bCs/>
          <w:iCs/>
        </w:rPr>
        <w:t>5</w:t>
      </w:r>
      <w:r w:rsidRPr="00D309F5">
        <w:rPr>
          <w:rFonts w:ascii="Franklin Gothic Book" w:hAnsi="Franklin Gothic Book"/>
          <w:bCs/>
          <w:iCs/>
        </w:rPr>
        <w:t xml:space="preserve"> г.</w:t>
      </w:r>
      <w:r w:rsidRPr="00D309F5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7C6CD8">
        <w:rPr>
          <w:rFonts w:ascii="Franklin Gothic Book" w:hAnsi="Franklin Gothic Book"/>
          <w:bCs/>
          <w:iCs/>
        </w:rPr>
        <w:t>5</w:t>
      </w:r>
      <w:r w:rsidRPr="00D309F5">
        <w:rPr>
          <w:rFonts w:ascii="Franklin Gothic Book" w:hAnsi="Franklin Gothic Book"/>
          <w:bCs/>
          <w:iCs/>
        </w:rPr>
        <w:t xml:space="preserve"> 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или которые могут оказаться под его влиянием в ходе проведения операций с </w:t>
            </w:r>
            <w:r w:rsidRPr="009341A8">
              <w:rPr>
                <w:rFonts w:ascii="Franklin Gothic Book" w:hAnsi="Franklin Gothic Book"/>
                <w:b/>
              </w:rPr>
              <w:lastRenderedPageBreak/>
              <w:t>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F806B5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</w:t>
      </w:r>
      <w:r w:rsidRPr="000D6DFE">
        <w:rPr>
          <w:rFonts w:ascii="Franklin Gothic Book" w:hAnsi="Franklin Gothic Book"/>
        </w:rPr>
        <w:lastRenderedPageBreak/>
        <w:t>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</w:t>
      </w:r>
      <w:bookmarkStart w:id="7" w:name="_GoBack"/>
      <w:bookmarkEnd w:id="7"/>
      <w:r w:rsidRPr="00C73FE8">
        <w:rPr>
          <w:rFonts w:ascii="Franklin Gothic Book" w:hAnsi="Franklin Gothic Book"/>
        </w:rPr>
        <w:t>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754"/>
        <w:gridCol w:w="1652"/>
        <w:gridCol w:w="737"/>
        <w:gridCol w:w="692"/>
        <w:gridCol w:w="1180"/>
        <w:gridCol w:w="1181"/>
        <w:gridCol w:w="1795"/>
      </w:tblGrid>
      <w:tr w:rsidR="003130C1" w:rsidRPr="00D309F5" w:rsidTr="007C6CD8">
        <w:trPr>
          <w:trHeight w:val="651"/>
        </w:trPr>
        <w:tc>
          <w:tcPr>
            <w:tcW w:w="548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Катал. .№ /</w:t>
            </w:r>
          </w:p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Цена без </w:t>
            </w:r>
            <w:r w:rsidR="003130C1">
              <w:rPr>
                <w:rFonts w:ascii="Franklin Gothic Book" w:hAnsi="Franklin Gothic Book"/>
              </w:rPr>
              <w:t xml:space="preserve">учета </w:t>
            </w:r>
            <w:r w:rsidRPr="00D309F5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02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 xml:space="preserve">Сумма без </w:t>
            </w:r>
            <w:r w:rsidR="003130C1">
              <w:rPr>
                <w:rFonts w:ascii="Franklin Gothic Book" w:hAnsi="Franklin Gothic Book"/>
              </w:rPr>
              <w:t xml:space="preserve">учета </w:t>
            </w:r>
            <w:r w:rsidRPr="00D309F5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717" w:type="dxa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7C6CD8" w:rsidRPr="00D309F5" w:rsidTr="007C6CD8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>618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I</w:t>
            </w:r>
            <w:r w:rsidRPr="00D309F5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49718</w:t>
            </w:r>
          </w:p>
        </w:tc>
        <w:tc>
          <w:tcPr>
            <w:tcW w:w="1717" w:type="dxa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130C1" w:rsidRPr="00D309F5" w:rsidTr="007C6CD8">
        <w:trPr>
          <w:trHeight w:val="454"/>
        </w:trPr>
        <w:tc>
          <w:tcPr>
            <w:tcW w:w="548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 w:cs="Arial"/>
              </w:rPr>
            </w:pPr>
            <w:r w:rsidRPr="00D309F5">
              <w:rPr>
                <w:rFonts w:ascii="Franklin Gothic Book" w:hAnsi="Franklin Gothic Book" w:cs="Arial"/>
              </w:rPr>
              <w:t xml:space="preserve">ТУРБОКОМПРЕССОР </w:t>
            </w:r>
          </w:p>
        </w:tc>
        <w:tc>
          <w:tcPr>
            <w:tcW w:w="1589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 w:cs="Arial"/>
              </w:rPr>
            </w:pPr>
            <w:r w:rsidRPr="00D309F5">
              <w:rPr>
                <w:rFonts w:ascii="Franklin Gothic Book" w:hAnsi="Franklin Gothic Book" w:cs="Arial"/>
              </w:rPr>
              <w:t>923976.3261</w:t>
            </w:r>
          </w:p>
        </w:tc>
        <w:tc>
          <w:tcPr>
            <w:tcW w:w="749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 w:cs="Arial"/>
              </w:rPr>
            </w:pPr>
            <w:r w:rsidRPr="00D309F5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41" w:type="dxa"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r w:rsidRPr="00D309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C6CD8" w:rsidRPr="00D309F5" w:rsidTr="007C6CD8">
        <w:trPr>
          <w:trHeight w:val="509"/>
        </w:trPr>
        <w:tc>
          <w:tcPr>
            <w:tcW w:w="548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309F5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02" w:type="dxa"/>
            <w:noWrap/>
            <w:vAlign w:val="center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7C6CD8" w:rsidRPr="00D309F5" w:rsidRDefault="007C6CD8" w:rsidP="00A444C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806B5" w:rsidRPr="00F806B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lastRenderedPageBreak/>
        <w:tab/>
        <w:t>(фамилия, имя, отчество подписавшего,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3130C1" w:rsidRPr="003130C1">
        <w:rPr>
          <w:rFonts w:ascii="Franklin Gothic Book" w:hAnsi="Franklin Gothic Book"/>
        </w:rPr>
        <w:t>сменно-запасных частей к портовому тягачу KALMAR TR618I, заводской номер 49718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3130C1" w:rsidRPr="003130C1">
              <w:rPr>
                <w:rFonts w:ascii="Franklin Gothic Book" w:hAnsi="Franklin Gothic Book"/>
              </w:rPr>
              <w:t>сменно-запасных частей к портовому тягачу KALMAR TR618I, заводской номер 49718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F5" w:rsidRDefault="00D309F5">
      <w:r>
        <w:separator/>
      </w:r>
    </w:p>
  </w:endnote>
  <w:endnote w:type="continuationSeparator" w:id="0">
    <w:p w:rsidR="00D309F5" w:rsidRDefault="00D3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F5" w:rsidRDefault="00D309F5">
    <w:pPr>
      <w:pStyle w:val="afa"/>
    </w:pPr>
  </w:p>
  <w:p w:rsidR="00D309F5" w:rsidRDefault="00D309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F5" w:rsidRDefault="00D309F5">
      <w:r>
        <w:separator/>
      </w:r>
    </w:p>
  </w:footnote>
  <w:footnote w:type="continuationSeparator" w:id="0">
    <w:p w:rsidR="00D309F5" w:rsidRDefault="00D3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6B5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3C45-60F3-47D7-AE4B-EA81CDA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20</Pages>
  <Words>8415</Words>
  <Characters>47968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70</cp:revision>
  <cp:lastPrinted>2015-10-28T06:40:00Z</cp:lastPrinted>
  <dcterms:created xsi:type="dcterms:W3CDTF">2015-01-23T06:52:00Z</dcterms:created>
  <dcterms:modified xsi:type="dcterms:W3CDTF">2015-10-28T06:40:00Z</dcterms:modified>
</cp:coreProperties>
</file>