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C79" w:rsidRPr="00A93A76" w:rsidRDefault="00B36C79" w:rsidP="00B36C79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</w:p>
    <w:p w:rsidR="00B36C79" w:rsidRDefault="00B36C79" w:rsidP="00B36C79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C70884">
        <w:rPr>
          <w:rFonts w:ascii="Franklin Gothic Book" w:eastAsia="Tahoma" w:hAnsi="Franklin Gothic Book"/>
          <w:noProof/>
          <w:kern w:val="1"/>
        </w:rPr>
        <w:drawing>
          <wp:anchor distT="0" distB="0" distL="0" distR="0" simplePos="0" relativeHeight="251660288" behindDoc="0" locked="0" layoutInCell="1" allowOverlap="1" wp14:anchorId="2BAA2579" wp14:editId="396C6D19">
            <wp:simplePos x="0" y="0"/>
            <wp:positionH relativeFrom="column">
              <wp:posOffset>-182880</wp:posOffset>
            </wp:positionH>
            <wp:positionV relativeFrom="paragraph">
              <wp:posOffset>81280</wp:posOffset>
            </wp:positionV>
            <wp:extent cx="1470025" cy="1208405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12084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Franklin Gothic Book" w:eastAsia="Tahoma" w:hAnsi="Franklin Gothic Book"/>
          <w:color w:val="2A0F5F"/>
          <w:spacing w:val="18"/>
          <w:kern w:val="18"/>
        </w:rPr>
        <w:t>Публичное Акционерное Общество</w:t>
      </w: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 xml:space="preserve"> </w:t>
      </w:r>
    </w:p>
    <w:p w:rsidR="00B36C79" w:rsidRPr="00C70884" w:rsidRDefault="00B36C79" w:rsidP="00B36C79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«</w:t>
      </w:r>
      <w:r>
        <w:rPr>
          <w:rFonts w:ascii="Franklin Gothic Book" w:eastAsia="Tahoma" w:hAnsi="Franklin Gothic Book"/>
          <w:color w:val="2A0F5F"/>
          <w:spacing w:val="18"/>
          <w:kern w:val="18"/>
        </w:rPr>
        <w:t>Новороссийский морской торговый порт</w:t>
      </w: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»</w:t>
      </w:r>
    </w:p>
    <w:p w:rsidR="00B36C79" w:rsidRDefault="00B36C79" w:rsidP="00B36C7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>
        <w:rPr>
          <w:noProof/>
          <w:sz w:val="28"/>
        </w:rPr>
        <w:drawing>
          <wp:anchor distT="0" distB="0" distL="114300" distR="114300" simplePos="0" relativeHeight="251661312" behindDoc="0" locked="0" layoutInCell="1" allowOverlap="1" wp14:anchorId="0FA21F44" wp14:editId="59963C9B">
            <wp:simplePos x="0" y="0"/>
            <wp:positionH relativeFrom="column">
              <wp:posOffset>0</wp:posOffset>
            </wp:positionH>
            <wp:positionV relativeFrom="paragraph">
              <wp:posOffset>187325</wp:posOffset>
            </wp:positionV>
            <wp:extent cx="6654800" cy="56515"/>
            <wp:effectExtent l="0" t="0" r="0" b="635"/>
            <wp:wrapSquare wrapText="bothSides"/>
            <wp:docPr id="2" name="Рисунок 2" descr="мин_ш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ин_шев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0" cy="5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B36C79" w:rsidRPr="00751679" w:rsidRDefault="00B36C79" w:rsidP="00B36C7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</w:p>
    <w:p w:rsidR="00911B01" w:rsidRDefault="00911B01" w:rsidP="00B36C79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</w:pPr>
      <w:r w:rsidRPr="00911B01"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  <w:t xml:space="preserve">Разработка </w:t>
      </w:r>
      <w:proofErr w:type="gramStart"/>
      <w:r w:rsidRPr="00911B01"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  <w:t>материалов обоснования классов опасности отходов производства</w:t>
      </w:r>
      <w:proofErr w:type="gramEnd"/>
      <w:r w:rsidRPr="00911B01"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  <w:t xml:space="preserve"> и потребления</w:t>
      </w:r>
    </w:p>
    <w:p w:rsidR="00A0664E" w:rsidRDefault="00A0664E" w:rsidP="00B36C79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</w:pPr>
      <w:r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  <w:t>Способ закупки: Запрос котировок</w:t>
      </w:r>
    </w:p>
    <w:p w:rsidR="00E76053" w:rsidRPr="00751679" w:rsidRDefault="00E76053" w:rsidP="00B36C79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</w:pPr>
      <w:r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  <w:t>Форма: Открытый</w:t>
      </w:r>
    </w:p>
    <w:p w:rsidR="00B36C79" w:rsidRPr="00A93A76" w:rsidRDefault="00B36C79" w:rsidP="00B36C79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A93A76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39FFC65" wp14:editId="5BA292B8">
                <wp:simplePos x="0" y="0"/>
                <wp:positionH relativeFrom="column">
                  <wp:posOffset>-43815</wp:posOffset>
                </wp:positionH>
                <wp:positionV relativeFrom="paragraph">
                  <wp:posOffset>58421</wp:posOffset>
                </wp:positionV>
                <wp:extent cx="6699885" cy="259080"/>
                <wp:effectExtent l="0" t="0" r="5715" b="7620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9885" cy="259080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79362A31" id="Group 11" o:spid="_x0000_s1026" style="position:absolute;margin-left:-3.45pt;margin-top:4.6pt;width:527.55pt;height:20.4pt;z-index:25165926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/0LVv+geHs88/7M9sL/0Wm4f/AK7e8W/+B83Ty3OL/nC/&#10;/WzrtWP71fk0Cn9T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//R2i/+H4P5Qf8A3nt0f/52bk/+t3sff613uB/0apv+M/8AQXXq9e/4fg/lB/8Aee3R/wD5&#10;2bk/+t3v3+td7gf9Gub/AIz/ANBda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/9LTn99Lu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f//T05/fS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TTn99L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dOf30u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W089GP/5Wqz/zhg/+qPfS2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1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B36C79" w:rsidRPr="00A93A76" w:rsidRDefault="00B36C79" w:rsidP="00B36C79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kern w:val="36"/>
          <w:sz w:val="36"/>
          <w:szCs w:val="36"/>
          <w:u w:val="single"/>
        </w:rPr>
      </w:pPr>
    </w:p>
    <w:p w:rsidR="00B36C79" w:rsidRDefault="00B36C79" w:rsidP="00B36C79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z w:val="32"/>
        </w:rPr>
      </w:pPr>
    </w:p>
    <w:p w:rsidR="00F45731" w:rsidRDefault="00F45731" w:rsidP="00B36C79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z w:val="32"/>
        </w:rPr>
      </w:pPr>
    </w:p>
    <w:p w:rsidR="00F45731" w:rsidRDefault="00F45731" w:rsidP="00B36C79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z w:val="32"/>
        </w:rPr>
      </w:pPr>
    </w:p>
    <w:p w:rsidR="00F45731" w:rsidRPr="00A93A76" w:rsidRDefault="00F45731" w:rsidP="00B36C79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B36C79" w:rsidRDefault="00B36C79" w:rsidP="00B36C79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z w:val="32"/>
          <w:szCs w:val="32"/>
        </w:rPr>
      </w:pPr>
    </w:p>
    <w:p w:rsidR="00B36C79" w:rsidRDefault="00B36C79" w:rsidP="00B36C79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z w:val="32"/>
          <w:szCs w:val="32"/>
        </w:rPr>
      </w:pPr>
    </w:p>
    <w:p w:rsidR="00B36C79" w:rsidRPr="00A93A76" w:rsidRDefault="00B36C79" w:rsidP="00B36C79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B36C79" w:rsidRPr="00A93A76" w:rsidRDefault="00B36C79" w:rsidP="00B36C79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B36C79" w:rsidRDefault="00B36C79" w:rsidP="00B36C79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B36C79" w:rsidRDefault="00B36C79" w:rsidP="00B36C79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E76053" w:rsidRPr="00A93A76" w:rsidRDefault="00E76053" w:rsidP="00B36C79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B36C79" w:rsidRPr="00C70884" w:rsidRDefault="00B36C79" w:rsidP="00B36C79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B36C79" w:rsidRPr="00C70884" w:rsidRDefault="00B36C79" w:rsidP="00B36C79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B36C79" w:rsidRPr="00C70884" w:rsidRDefault="00B36C79" w:rsidP="00B36C79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B36C79" w:rsidRPr="00C70884" w:rsidRDefault="00B36C79" w:rsidP="00B36C79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B36C79" w:rsidRPr="00C70884" w:rsidRDefault="00B36C79" w:rsidP="00B36C79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B36C79" w:rsidRPr="00C70884" w:rsidRDefault="00B36C79" w:rsidP="00B36C79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B36C79" w:rsidRPr="00C70884" w:rsidRDefault="00B36C79" w:rsidP="00B36C79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B36C79" w:rsidRPr="00C70884" w:rsidRDefault="00B36C79" w:rsidP="00B36C79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B36C79" w:rsidRDefault="00B36C79" w:rsidP="00B36C79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B36C79" w:rsidRDefault="00B36C79" w:rsidP="00B36C79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B36C79" w:rsidRDefault="00B36C79" w:rsidP="00B36C79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7F18FD" w:rsidRDefault="007F18FD" w:rsidP="00E76053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rPr>
          <w:rFonts w:ascii="Franklin Gothic Book" w:eastAsia="Tahoma" w:hAnsi="Franklin Gothic Book"/>
          <w:kern w:val="20"/>
          <w:sz w:val="22"/>
          <w:szCs w:val="22"/>
        </w:rPr>
      </w:pPr>
    </w:p>
    <w:p w:rsidR="00B36C79" w:rsidRDefault="00B36C79" w:rsidP="00B36C79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B36C79" w:rsidRDefault="00B36C79" w:rsidP="00B36C79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2015</w:t>
      </w:r>
      <w:r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E76053" w:rsidRDefault="00E76053" w:rsidP="00E76053">
      <w:pPr>
        <w:widowControl w:val="0"/>
        <w:tabs>
          <w:tab w:val="left" w:pos="0"/>
        </w:tabs>
        <w:suppressAutoHyphens/>
        <w:spacing w:line="240" w:lineRule="exact"/>
        <w:ind w:right="-286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6053" w:rsidRDefault="00E76053" w:rsidP="00B36C79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9C3DA9" w:rsidRDefault="009C3DA9" w:rsidP="00493E82">
      <w:pPr>
        <w:pStyle w:val="afff6"/>
        <w:numPr>
          <w:ilvl w:val="0"/>
          <w:numId w:val="12"/>
        </w:numPr>
        <w:ind w:left="709" w:hanging="709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="00B36C79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извещению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</w:t>
      </w:r>
      <w:r w:rsidR="00B36C79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</w:p>
    <w:p w:rsidR="009C3DA9" w:rsidRPr="009C3DA9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Запросы на разъяснения положений документации о закупке следует направлять в письменном виде организатору закупки по адресу, указанному в </w:t>
      </w:r>
      <w:r w:rsidR="00D4241C">
        <w:rPr>
          <w:rFonts w:ascii="Franklin Gothic Book" w:hAnsi="Franklin Gothic Book"/>
        </w:rPr>
        <w:t>извещении о з</w:t>
      </w:r>
      <w:r w:rsidR="00D4241C">
        <w:rPr>
          <w:rFonts w:ascii="Franklin Gothic Book" w:hAnsi="Franklin Gothic Book"/>
        </w:rPr>
        <w:t>а</w:t>
      </w:r>
      <w:r w:rsidR="00D4241C">
        <w:rPr>
          <w:rFonts w:ascii="Franklin Gothic Book" w:hAnsi="Franklin Gothic Book"/>
        </w:rPr>
        <w:t>купке</w:t>
      </w:r>
      <w:r w:rsidRPr="009C3DA9">
        <w:rPr>
          <w:rFonts w:ascii="Franklin Gothic Book" w:hAnsi="Franklin Gothic Book"/>
        </w:rPr>
        <w:t>.</w:t>
      </w:r>
    </w:p>
    <w:p w:rsidR="009C3DA9" w:rsidRPr="009C3DA9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Вся переписка осуществляется на официальных бланках, подписанных организат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ром закупки, нарочно, факсимильной связью, почтовым письмом, в отсканирова</w:t>
      </w:r>
      <w:r w:rsidRPr="009C3DA9">
        <w:rPr>
          <w:rFonts w:ascii="Franklin Gothic Book" w:hAnsi="Franklin Gothic Book"/>
        </w:rPr>
        <w:t>н</w:t>
      </w:r>
      <w:r w:rsidRPr="009C3DA9">
        <w:rPr>
          <w:rFonts w:ascii="Franklin Gothic Book" w:hAnsi="Franklin Gothic Book"/>
        </w:rPr>
        <w:t>ном виде по электронной почте.</w:t>
      </w:r>
    </w:p>
    <w:p w:rsidR="009C3DA9" w:rsidRPr="009C3DA9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предоставления документации о закупке, внесения изменений в документацию о з</w:t>
      </w:r>
      <w:r w:rsidRPr="009C3DA9">
        <w:rPr>
          <w:rFonts w:ascii="Franklin Gothic Book" w:hAnsi="Franklin Gothic Book"/>
        </w:rPr>
        <w:t>а</w:t>
      </w:r>
      <w:r w:rsidRPr="009C3DA9">
        <w:rPr>
          <w:rFonts w:ascii="Franklin Gothic Book" w:hAnsi="Franklin Gothic Book"/>
        </w:rPr>
        <w:t>купке, изменения сроков проведения закупки.</w:t>
      </w:r>
    </w:p>
    <w:p w:rsidR="009C3DA9" w:rsidRPr="009C3DA9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9C3DA9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намерение участвовать в закупке, с выездом в места ее базирования, на предмет организационной и профессионально-технической готовности с оформлением соо</w:t>
      </w:r>
      <w:r w:rsidRPr="009C3DA9">
        <w:rPr>
          <w:rFonts w:ascii="Franklin Gothic Book" w:hAnsi="Franklin Gothic Book"/>
        </w:rPr>
        <w:t>т</w:t>
      </w:r>
      <w:r w:rsidRPr="009C3DA9">
        <w:rPr>
          <w:rFonts w:ascii="Franklin Gothic Book" w:hAnsi="Franklin Gothic Book"/>
        </w:rPr>
        <w:t>ветствующего акта проверки до начала процедуры закупки или до подведения итогов закупки.</w:t>
      </w:r>
    </w:p>
    <w:p w:rsidR="009C3DA9" w:rsidRPr="002C546F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вана с учетом расходов на перевозку, страхование, уплату таможенных пошлин, налогов и других обязательных платежей.</w:t>
      </w:r>
    </w:p>
    <w:p w:rsidR="002C546F" w:rsidRPr="009C3DA9" w:rsidRDefault="002C546F" w:rsidP="002C546F">
      <w:pPr>
        <w:pStyle w:val="afff6"/>
        <w:ind w:left="1134"/>
        <w:jc w:val="both"/>
        <w:rPr>
          <w:rFonts w:ascii="Franklin Gothic Book" w:hAnsi="Franklin Gothic Book"/>
          <w:b/>
        </w:rPr>
      </w:pPr>
    </w:p>
    <w:p w:rsidR="009C3DA9" w:rsidRDefault="009C3DA9" w:rsidP="00493E82">
      <w:pPr>
        <w:pStyle w:val="afff6"/>
        <w:numPr>
          <w:ilvl w:val="0"/>
          <w:numId w:val="12"/>
        </w:numPr>
        <w:ind w:left="709" w:hanging="709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Pr="002C546F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2C546F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513CA7" w:rsidRPr="009C3DA9">
        <w:rPr>
          <w:rFonts w:ascii="Franklin Gothic Book" w:hAnsi="Franklin Gothic Book"/>
        </w:rPr>
        <w:t>К правоотношениям в рамках настоящег</w:t>
      </w:r>
      <w:r w:rsidR="00513CA7">
        <w:rPr>
          <w:rFonts w:ascii="Franklin Gothic Book" w:hAnsi="Franklin Gothic Book"/>
        </w:rPr>
        <w:t xml:space="preserve">о запроса </w:t>
      </w:r>
      <w:r w:rsidR="00E055E6">
        <w:rPr>
          <w:rFonts w:ascii="Franklin Gothic Book" w:hAnsi="Franklin Gothic Book"/>
        </w:rPr>
        <w:t>котировок</w:t>
      </w:r>
      <w:r w:rsidR="00513CA7">
        <w:rPr>
          <w:rFonts w:ascii="Franklin Gothic Book" w:hAnsi="Franklin Gothic Book"/>
        </w:rPr>
        <w:t xml:space="preserve"> последова</w:t>
      </w:r>
      <w:r w:rsidR="00513CA7" w:rsidRPr="009C3DA9">
        <w:rPr>
          <w:rFonts w:ascii="Franklin Gothic Book" w:hAnsi="Franklin Gothic Book"/>
        </w:rPr>
        <w:t>тельно применяются следующие нормативные правов</w:t>
      </w:r>
      <w:r w:rsidR="00513CA7">
        <w:rPr>
          <w:rFonts w:ascii="Franklin Gothic Book" w:hAnsi="Franklin Gothic Book"/>
        </w:rPr>
        <w:t>ые акты и иные доку</w:t>
      </w:r>
      <w:r w:rsidR="00513CA7"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493E82">
      <w:pPr>
        <w:pStyle w:val="afff6"/>
        <w:numPr>
          <w:ilvl w:val="0"/>
          <w:numId w:val="13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493E82">
      <w:pPr>
        <w:pStyle w:val="afff6"/>
        <w:numPr>
          <w:ilvl w:val="0"/>
          <w:numId w:val="13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493E82">
      <w:pPr>
        <w:pStyle w:val="afff6"/>
        <w:numPr>
          <w:ilvl w:val="0"/>
          <w:numId w:val="13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</w:t>
      </w:r>
      <w:r w:rsidRPr="009C3DA9">
        <w:rPr>
          <w:rFonts w:ascii="Franklin Gothic Book" w:hAnsi="Franklin Gothic Book"/>
        </w:rPr>
        <w:t>т</w:t>
      </w:r>
      <w:r w:rsidRPr="009C3DA9">
        <w:rPr>
          <w:rFonts w:ascii="Franklin Gothic Book" w:hAnsi="Franklin Gothic Book"/>
        </w:rPr>
        <w:t>дельными видами юридических лиц", другие законы и подзаконные акты.</w:t>
      </w:r>
    </w:p>
    <w:p w:rsidR="00513CA7" w:rsidRPr="009C3DA9" w:rsidRDefault="00513CA7" w:rsidP="00493E82">
      <w:pPr>
        <w:pStyle w:val="afff6"/>
        <w:numPr>
          <w:ilvl w:val="0"/>
          <w:numId w:val="13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Положение о закупке товаров, работ, услуг </w:t>
      </w:r>
      <w:r w:rsidR="00493E82">
        <w:rPr>
          <w:rFonts w:ascii="Franklin Gothic Book" w:hAnsi="Franklin Gothic Book"/>
        </w:rPr>
        <w:t>ОА</w:t>
      </w:r>
      <w:proofErr w:type="gramStart"/>
      <w:r w:rsidR="00493E82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«</w:t>
      </w:r>
      <w:proofErr w:type="gramEnd"/>
      <w:r w:rsidRPr="009C3DA9">
        <w:rPr>
          <w:rFonts w:ascii="Franklin Gothic Book" w:hAnsi="Franklin Gothic Book"/>
        </w:rPr>
        <w:t>НМТП».</w:t>
      </w:r>
    </w:p>
    <w:p w:rsidR="00513CA7" w:rsidRDefault="00513CA7" w:rsidP="00493E82">
      <w:pPr>
        <w:pStyle w:val="afff6"/>
        <w:numPr>
          <w:ilvl w:val="0"/>
          <w:numId w:val="13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Pr="009C3DA9">
        <w:rPr>
          <w:rFonts w:ascii="Franklin Gothic Book" w:hAnsi="Franklin Gothic Book"/>
        </w:rPr>
        <w:t xml:space="preserve"> </w:t>
      </w:r>
    </w:p>
    <w:p w:rsidR="00513CA7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513CA7" w:rsidRPr="009C3DA9">
        <w:rPr>
          <w:rFonts w:ascii="Franklin Gothic Book" w:hAnsi="Franklin Gothic Book"/>
        </w:rPr>
        <w:t>Решением организатора закупки выбор поставщиков по лоту может быть пров</w:t>
      </w:r>
      <w:r w:rsidR="00513CA7" w:rsidRPr="009C3DA9">
        <w:rPr>
          <w:rFonts w:ascii="Franklin Gothic Book" w:hAnsi="Franklin Gothic Book"/>
        </w:rPr>
        <w:t>е</w:t>
      </w:r>
      <w:r w:rsidR="00513CA7" w:rsidRPr="009C3DA9">
        <w:rPr>
          <w:rFonts w:ascii="Franklin Gothic Book" w:hAnsi="Franklin Gothic Book"/>
        </w:rPr>
        <w:t>ден с процедурой пошагового понижения стоимости заявок на участие в закупке и определен минимальный размер шага понижения, о чем участник будет уведо</w:t>
      </w:r>
      <w:r w:rsidR="00513CA7" w:rsidRPr="009C3DA9">
        <w:rPr>
          <w:rFonts w:ascii="Franklin Gothic Book" w:hAnsi="Franklin Gothic Book"/>
        </w:rPr>
        <w:t>м</w:t>
      </w:r>
      <w:r w:rsidR="00513CA7" w:rsidRPr="009C3DA9">
        <w:rPr>
          <w:rFonts w:ascii="Franklin Gothic Book" w:hAnsi="Franklin Gothic Book"/>
        </w:rPr>
        <w:t>лен дополнительно в письменной форме (если принято решение организатора з</w:t>
      </w:r>
      <w:r w:rsidR="00513CA7" w:rsidRPr="009C3DA9">
        <w:rPr>
          <w:rFonts w:ascii="Franklin Gothic Book" w:hAnsi="Franklin Gothic Book"/>
        </w:rPr>
        <w:t>а</w:t>
      </w:r>
      <w:r w:rsidR="00513CA7" w:rsidRPr="009C3DA9">
        <w:rPr>
          <w:rFonts w:ascii="Franklin Gothic Book" w:hAnsi="Franklin Gothic Book"/>
        </w:rPr>
        <w:t>купки о проведении процедуры пошагового понижения стоимости заявок на уч</w:t>
      </w:r>
      <w:r w:rsidR="00513CA7" w:rsidRPr="009C3DA9">
        <w:rPr>
          <w:rFonts w:ascii="Franklin Gothic Book" w:hAnsi="Franklin Gothic Book"/>
        </w:rPr>
        <w:t>а</w:t>
      </w:r>
      <w:r w:rsidR="00513CA7" w:rsidRPr="009C3DA9">
        <w:rPr>
          <w:rFonts w:ascii="Franklin Gothic Book" w:hAnsi="Franklin Gothic Book"/>
        </w:rPr>
        <w:t>стие в закупке).</w:t>
      </w:r>
    </w:p>
    <w:p w:rsidR="002C546F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</w:p>
    <w:p w:rsidR="00513CA7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513CA7"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="00513CA7" w:rsidRPr="00513CA7">
        <w:rPr>
          <w:rFonts w:ascii="Franklin Gothic Book" w:hAnsi="Franklin Gothic Book"/>
        </w:rPr>
        <w:t>0 дней с д</w:t>
      </w:r>
      <w:r w:rsidR="00513CA7" w:rsidRPr="00513CA7">
        <w:rPr>
          <w:rFonts w:ascii="Franklin Gothic Book" w:hAnsi="Franklin Gothic Book"/>
        </w:rPr>
        <w:t>а</w:t>
      </w:r>
      <w:r w:rsidR="00513CA7" w:rsidRPr="00513CA7">
        <w:rPr>
          <w:rFonts w:ascii="Franklin Gothic Book" w:hAnsi="Franklin Gothic Book"/>
        </w:rPr>
        <w:t>ты, вскрытия заявок на участие в закупке</w:t>
      </w:r>
      <w:r w:rsidR="00513CA7">
        <w:rPr>
          <w:rFonts w:ascii="Franklin Gothic Book" w:hAnsi="Franklin Gothic Book"/>
        </w:rPr>
        <w:t xml:space="preserve"> указанной в извещении о закупке</w:t>
      </w:r>
      <w:r w:rsidR="00513CA7" w:rsidRPr="00513CA7">
        <w:rPr>
          <w:rFonts w:ascii="Franklin Gothic Book" w:hAnsi="Franklin Gothic Book"/>
        </w:rPr>
        <w:t>.</w:t>
      </w:r>
    </w:p>
    <w:p w:rsidR="002C546F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</w:p>
    <w:p w:rsidR="009C3DA9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</w:p>
    <w:p w:rsidR="009C3DA9" w:rsidRPr="00513CA7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Организатор закупки обязан соблюдать конфиденциальность информации, соде</w:t>
      </w:r>
      <w:r w:rsidRPr="00513CA7">
        <w:rPr>
          <w:rFonts w:ascii="Franklin Gothic Book" w:hAnsi="Franklin Gothic Book"/>
        </w:rPr>
        <w:t>р</w:t>
      </w:r>
      <w:r w:rsidRPr="00513CA7">
        <w:rPr>
          <w:rFonts w:ascii="Franklin Gothic Book" w:hAnsi="Franklin Gothic Book"/>
        </w:rPr>
        <w:t>жащейся в заявках на участие в закупке участника.</w:t>
      </w:r>
    </w:p>
    <w:p w:rsidR="009C3DA9" w:rsidRPr="00513CA7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lastRenderedPageBreak/>
        <w:t>В случае отзыва заявки на участие в закупке участником (или участниками) до и</w:t>
      </w:r>
      <w:r w:rsidRPr="00513CA7">
        <w:rPr>
          <w:rFonts w:ascii="Franklin Gothic Book" w:hAnsi="Franklin Gothic Book"/>
        </w:rPr>
        <w:t>с</w:t>
      </w:r>
      <w:r w:rsidRPr="00513CA7">
        <w:rPr>
          <w:rFonts w:ascii="Franklin Gothic Book" w:hAnsi="Franklin Gothic Book"/>
        </w:rPr>
        <w:t>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9C3DA9" w:rsidRPr="00513CA7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</w:t>
      </w:r>
      <w:r w:rsidR="00B36C79">
        <w:rPr>
          <w:rFonts w:ascii="Franklin Gothic Book" w:hAnsi="Franklin Gothic Book"/>
        </w:rPr>
        <w:t>ПАО</w:t>
      </w:r>
      <w:r w:rsidR="00513CA7" w:rsidRPr="00773030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>, независ</w:t>
      </w:r>
      <w:r w:rsidRPr="00513CA7">
        <w:rPr>
          <w:rFonts w:ascii="Franklin Gothic Book" w:hAnsi="Franklin Gothic Book"/>
        </w:rPr>
        <w:t>и</w:t>
      </w:r>
      <w:r w:rsidRPr="00513CA7">
        <w:rPr>
          <w:rFonts w:ascii="Franklin Gothic Book" w:hAnsi="Franklin Gothic Book"/>
        </w:rPr>
        <w:t>мо от того, представляют они заявку на участие в закупе или нет, должны обр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щаться с ними как с конфиденциальными документами, и не имеют права ра</w:t>
      </w:r>
      <w:r w:rsidRPr="00513CA7">
        <w:rPr>
          <w:rFonts w:ascii="Franklin Gothic Book" w:hAnsi="Franklin Gothic Book"/>
        </w:rPr>
        <w:t>з</w:t>
      </w:r>
      <w:r w:rsidRPr="00513CA7">
        <w:rPr>
          <w:rFonts w:ascii="Franklin Gothic Book" w:hAnsi="Franklin Gothic Book"/>
        </w:rPr>
        <w:t>глашать информацию, содержащуюся в них, какой-либо третьей стороне без пол</w:t>
      </w:r>
      <w:r w:rsidRPr="00513CA7">
        <w:rPr>
          <w:rFonts w:ascii="Franklin Gothic Book" w:hAnsi="Franklin Gothic Book"/>
        </w:rPr>
        <w:t>у</w:t>
      </w:r>
      <w:r w:rsidRPr="00513CA7">
        <w:rPr>
          <w:rFonts w:ascii="Franklin Gothic Book" w:hAnsi="Franklin Gothic Book"/>
        </w:rPr>
        <w:t xml:space="preserve">чения на это предварительного письменного согласия </w:t>
      </w:r>
      <w:r w:rsidR="00B36C79">
        <w:rPr>
          <w:rFonts w:ascii="Franklin Gothic Book" w:hAnsi="Franklin Gothic Book"/>
        </w:rPr>
        <w:t>ПАО</w:t>
      </w:r>
      <w:r w:rsidRPr="00513CA7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«НМТП».</w:t>
      </w:r>
    </w:p>
    <w:p w:rsidR="009C3DA9" w:rsidRPr="002C546F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</w:t>
      </w:r>
      <w:r w:rsidRPr="00513CA7">
        <w:rPr>
          <w:rFonts w:ascii="Franklin Gothic Book" w:hAnsi="Franklin Gothic Book"/>
        </w:rPr>
        <w:t>п</w:t>
      </w:r>
      <w:r w:rsidRPr="00513CA7">
        <w:rPr>
          <w:rFonts w:ascii="Franklin Gothic Book" w:hAnsi="Franklin Gothic Book"/>
        </w:rPr>
        <w:t>ке, Организатор закупки вправе не допустить к участию в закупке лицо, подавшее заявку на участие в закупке.</w:t>
      </w:r>
    </w:p>
    <w:p w:rsidR="002C546F" w:rsidRPr="00C76999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C76999" w:rsidRDefault="00C7699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B04D63" w:rsidRPr="00A467B0" w:rsidRDefault="002C546F" w:rsidP="00493E82">
      <w:pPr>
        <w:numPr>
          <w:ilvl w:val="2"/>
          <w:numId w:val="12"/>
        </w:numPr>
        <w:autoSpaceDE w:val="0"/>
        <w:autoSpaceDN w:val="0"/>
        <w:adjustRightInd w:val="0"/>
        <w:ind w:left="1418" w:hanging="851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>С</w:t>
      </w:r>
      <w:r w:rsidR="00B04D63" w:rsidRPr="00A467B0">
        <w:rPr>
          <w:rFonts w:ascii="Franklin Gothic Book" w:hAnsi="Franklin Gothic Book"/>
          <w:color w:val="000000" w:themeColor="text1"/>
        </w:rPr>
        <w:t>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B04D63" w:rsidRPr="00A467B0" w:rsidRDefault="002C546F" w:rsidP="00493E82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епроведение</w:t>
      </w:r>
      <w:proofErr w:type="spellEnd"/>
      <w:r w:rsidR="00B04D63" w:rsidRPr="00A467B0">
        <w:rPr>
          <w:rFonts w:ascii="Franklin Gothic Book" w:hAnsi="Franklin Gothic Book"/>
        </w:rPr>
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</w:t>
      </w:r>
      <w:r w:rsidR="00B04D63" w:rsidRPr="00A467B0">
        <w:rPr>
          <w:rFonts w:ascii="Franklin Gothic Book" w:hAnsi="Franklin Gothic Book"/>
        </w:rPr>
        <w:t>ы</w:t>
      </w:r>
      <w:r w:rsidR="00B04D63" w:rsidRPr="00A467B0">
        <w:rPr>
          <w:rFonts w:ascii="Franklin Gothic Book" w:hAnsi="Franklin Gothic Book"/>
        </w:rPr>
        <w:t>тии конкурсного производства;</w:t>
      </w:r>
    </w:p>
    <w:p w:rsidR="00B04D63" w:rsidRPr="00A467B0" w:rsidRDefault="002C546F" w:rsidP="00493E82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еприостановление</w:t>
      </w:r>
      <w:proofErr w:type="spellEnd"/>
      <w:r w:rsidR="00B04D63" w:rsidRPr="00A467B0">
        <w:rPr>
          <w:rFonts w:ascii="Franklin Gothic Book" w:hAnsi="Franklin Gothic Book"/>
        </w:rPr>
        <w:t xml:space="preserve"> деятельности участника закупки в порядке, установленном </w:t>
      </w:r>
      <w:hyperlink r:id="rId12" w:history="1">
        <w:r w:rsidR="00B04D63" w:rsidRPr="00A467B0">
          <w:rPr>
            <w:rFonts w:ascii="Franklin Gothic Book" w:hAnsi="Franklin Gothic Book"/>
          </w:rPr>
          <w:t>Кодексом</w:t>
        </w:r>
      </w:hyperlink>
      <w:r w:rsidR="00B04D63" w:rsidRPr="00A467B0">
        <w:rPr>
          <w:rFonts w:ascii="Franklin Gothic Book" w:hAnsi="Franklin Gothic Book"/>
        </w:rPr>
        <w:t xml:space="preserve"> Российской Федерации об административных правонарушениях, на д</w:t>
      </w:r>
      <w:r w:rsidR="00B04D63" w:rsidRPr="00A467B0">
        <w:rPr>
          <w:rFonts w:ascii="Franklin Gothic Book" w:hAnsi="Franklin Gothic Book"/>
        </w:rPr>
        <w:t>а</w:t>
      </w:r>
      <w:r w:rsidR="00B04D63" w:rsidRPr="00A467B0">
        <w:rPr>
          <w:rFonts w:ascii="Franklin Gothic Book" w:hAnsi="Franklin Gothic Book"/>
        </w:rPr>
        <w:t>ту подачи заявки на участие в закупке;</w:t>
      </w:r>
    </w:p>
    <w:p w:rsidR="00B04D63" w:rsidRPr="00A467B0" w:rsidRDefault="002C546F" w:rsidP="00493E82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аличие у участника закупки устойчивого финансового состояния, подтвержде</w:t>
      </w:r>
      <w:r w:rsidR="00B04D63" w:rsidRPr="00A467B0"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ного данными бухгалтерской отчетности, направленной в налоговые органы;</w:t>
      </w:r>
    </w:p>
    <w:p w:rsidR="00B04D63" w:rsidRPr="00A467B0" w:rsidRDefault="002C546F" w:rsidP="00493E82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у участника закупки недоимки по налогам, сборам, задолженности по иным обязательным платежам в бюджеты бюджетной системы Российской Фед</w:t>
      </w:r>
      <w:r w:rsidR="00B04D63" w:rsidRPr="00A467B0">
        <w:rPr>
          <w:rFonts w:ascii="Franklin Gothic Book" w:hAnsi="Franklin Gothic Book"/>
        </w:rPr>
        <w:t>е</w:t>
      </w:r>
      <w:r w:rsidR="00B04D63" w:rsidRPr="00A467B0">
        <w:rPr>
          <w:rFonts w:ascii="Franklin Gothic Book" w:hAnsi="Franklin Gothic Book"/>
        </w:rPr>
        <w:t>рации (за исключением сумм, на которые предоставлены отсрочка, рассрочка, инвестиционный налоговый кредит в соответствии с законодательством Росси</w:t>
      </w:r>
      <w:r w:rsidR="00B04D63" w:rsidRPr="00A467B0">
        <w:rPr>
          <w:rFonts w:ascii="Franklin Gothic Book" w:hAnsi="Franklin Gothic Book"/>
        </w:rPr>
        <w:t>й</w:t>
      </w:r>
      <w:r w:rsidR="00B04D63" w:rsidRPr="00A467B0">
        <w:rPr>
          <w:rFonts w:ascii="Franklin Gothic Book" w:hAnsi="Franklin Gothic Book"/>
        </w:rPr>
        <w:t>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</w:t>
      </w:r>
      <w:r w:rsidR="00B04D63" w:rsidRPr="00A467B0">
        <w:rPr>
          <w:rFonts w:ascii="Franklin Gothic Book" w:hAnsi="Franklin Gothic Book"/>
        </w:rPr>
        <w:t>а</w:t>
      </w:r>
      <w:r w:rsidR="00B04D63" w:rsidRPr="00A467B0">
        <w:rPr>
          <w:rFonts w:ascii="Franklin Gothic Book" w:hAnsi="Franklin Gothic Book"/>
        </w:rPr>
        <w:t>конную силу решение суда о признании обязанности заявителя по уплате этих сумм исполненной или которые признаны безнадежными к взысканию в соотве</w:t>
      </w:r>
      <w:r w:rsidR="00B04D63" w:rsidRPr="00A467B0">
        <w:rPr>
          <w:rFonts w:ascii="Franklin Gothic Book" w:hAnsi="Franklin Gothic Book"/>
        </w:rPr>
        <w:t>т</w:t>
      </w:r>
      <w:r w:rsidR="00B04D63" w:rsidRPr="00A467B0">
        <w:rPr>
          <w:rFonts w:ascii="Franklin Gothic Book" w:hAnsi="Franklin Gothic Book"/>
        </w:rPr>
        <w:t>ствии с законодательством Российской Федерации о налогах и сборах) за пр</w:t>
      </w:r>
      <w:r w:rsidR="00B04D63" w:rsidRPr="00A467B0"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шедший календарный год, размер которых превышает двадцать пять процентов балансовой стоимости активов участника закупки, по данным бухгалтерской о</w:t>
      </w:r>
      <w:r w:rsidR="00B04D63" w:rsidRPr="00A467B0">
        <w:rPr>
          <w:rFonts w:ascii="Franklin Gothic Book" w:hAnsi="Franklin Gothic Book"/>
        </w:rPr>
        <w:t>т</w:t>
      </w:r>
      <w:r w:rsidR="00B04D63" w:rsidRPr="00A467B0">
        <w:rPr>
          <w:rFonts w:ascii="Franklin Gothic Book" w:hAnsi="Franklin Gothic Book"/>
        </w:rPr>
        <w:t>четности за последний отчетный период;</w:t>
      </w:r>
    </w:p>
    <w:p w:rsidR="00B04D63" w:rsidRPr="00A467B0" w:rsidRDefault="002C546F" w:rsidP="00493E82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</w:t>
      </w:r>
      <w:r w:rsidR="00B04D63" w:rsidRPr="00A467B0">
        <w:rPr>
          <w:rFonts w:ascii="Franklin Gothic Book" w:hAnsi="Franklin Gothic Book"/>
        </w:rPr>
        <w:t>с</w:t>
      </w:r>
      <w:r w:rsidR="00B04D63" w:rsidRPr="00A467B0">
        <w:rPr>
          <w:rFonts w:ascii="Franklin Gothic Book" w:hAnsi="Franklin Gothic Book"/>
        </w:rPr>
        <w:t>ключением лиц, у которых такая судимость погашена или снята), а также непр</w:t>
      </w:r>
      <w:r w:rsidR="00B04D63" w:rsidRPr="00A467B0">
        <w:rPr>
          <w:rFonts w:ascii="Franklin Gothic Book" w:hAnsi="Franklin Gothic Book"/>
        </w:rPr>
        <w:t>и</w:t>
      </w:r>
      <w:r w:rsidR="00B04D63" w:rsidRPr="00A467B0">
        <w:rPr>
          <w:rFonts w:ascii="Franklin Gothic Book" w:hAnsi="Franklin Gothic Book"/>
        </w:rPr>
        <w:t>менение в отношении указанных физических лиц наказания в виде лишения пр</w:t>
      </w:r>
      <w:r w:rsidR="00B04D63" w:rsidRPr="00A467B0">
        <w:rPr>
          <w:rFonts w:ascii="Franklin Gothic Book" w:hAnsi="Franklin Gothic Book"/>
        </w:rPr>
        <w:t>а</w:t>
      </w:r>
      <w:r w:rsidR="00B04D63" w:rsidRPr="00A467B0">
        <w:rPr>
          <w:rFonts w:ascii="Franklin Gothic Book" w:hAnsi="Franklin Gothic Book"/>
        </w:rPr>
        <w:t>ва занимать определенные должности или заниматься определенной деятельн</w:t>
      </w:r>
      <w:r w:rsidR="00B04D63" w:rsidRPr="00A467B0"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B04D63" w:rsidRPr="00A467B0" w:rsidRDefault="002C546F" w:rsidP="00493E82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в отношении участника закупки, его учредителей и руководителей во</w:t>
      </w:r>
      <w:r w:rsidR="00B04D63" w:rsidRPr="00A467B0">
        <w:rPr>
          <w:rFonts w:ascii="Franklin Gothic Book" w:hAnsi="Franklin Gothic Book"/>
        </w:rPr>
        <w:t>з</w:t>
      </w:r>
      <w:r w:rsidR="00B04D63" w:rsidRPr="00A467B0">
        <w:rPr>
          <w:rFonts w:ascii="Franklin Gothic Book" w:hAnsi="Franklin Gothic Book"/>
        </w:rPr>
        <w:t>бужденных уголовных дел по основаниям, связанным с деятельностью, имеющей отношение к предмету закупки;</w:t>
      </w:r>
    </w:p>
    <w:p w:rsidR="00B04D63" w:rsidRPr="00A467B0" w:rsidRDefault="002C546F" w:rsidP="00493E82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выявленных фактов предоставления участником закупки недостове</w:t>
      </w:r>
      <w:r w:rsidR="00B04D63" w:rsidRPr="00A467B0">
        <w:rPr>
          <w:rFonts w:ascii="Franklin Gothic Book" w:hAnsi="Franklin Gothic Book"/>
        </w:rPr>
        <w:t>р</w:t>
      </w:r>
      <w:r w:rsidR="00B04D63" w:rsidRPr="00A467B0">
        <w:rPr>
          <w:rFonts w:ascii="Franklin Gothic Book" w:hAnsi="Franklin Gothic Book"/>
        </w:rPr>
        <w:t>ных сведений и документов, несоответствующих действительности;</w:t>
      </w:r>
    </w:p>
    <w:p w:rsidR="002C546F" w:rsidRPr="00C76999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</w:p>
    <w:p w:rsidR="009C3DA9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lastRenderedPageBreak/>
        <w:t>Разъяснение положений документации о закупке и внесение в нее изменений</w:t>
      </w:r>
    </w:p>
    <w:p w:rsidR="007B6937" w:rsidRPr="00D0010B" w:rsidRDefault="007B6937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D0010B">
        <w:rPr>
          <w:rFonts w:ascii="Franklin Gothic Book" w:hAnsi="Franklin Gothic Book"/>
        </w:rPr>
        <w:t>Любое лицо, имеющее намерение участвовать в закупке вправе направить в письменной форме организатору закупки запрос о разъяснении положений док</w:t>
      </w:r>
      <w:r w:rsidRPr="00D0010B">
        <w:rPr>
          <w:rFonts w:ascii="Franklin Gothic Book" w:hAnsi="Franklin Gothic Book"/>
        </w:rPr>
        <w:t>у</w:t>
      </w:r>
      <w:r w:rsidRPr="00D0010B">
        <w:rPr>
          <w:rFonts w:ascii="Franklin Gothic Book" w:hAnsi="Franklin Gothic Book"/>
        </w:rPr>
        <w:t>ментации о закупке. Разъяснения положений документации размещаются зака</w:t>
      </w:r>
      <w:r w:rsidRPr="00D0010B">
        <w:rPr>
          <w:rFonts w:ascii="Franklin Gothic Book" w:hAnsi="Franklin Gothic Book"/>
        </w:rPr>
        <w:t>з</w:t>
      </w:r>
      <w:r w:rsidRPr="00D0010B">
        <w:rPr>
          <w:rFonts w:ascii="Franklin Gothic Book" w:hAnsi="Franklin Gothic Book"/>
        </w:rPr>
        <w:t>чиком, орган</w:t>
      </w:r>
      <w:r w:rsidR="006D37F9">
        <w:rPr>
          <w:rFonts w:ascii="Franklin Gothic Book" w:hAnsi="Franklin Gothic Book"/>
        </w:rPr>
        <w:t xml:space="preserve">изатором закупки на </w:t>
      </w:r>
      <w:r w:rsidRPr="00D0010B">
        <w:rPr>
          <w:rFonts w:ascii="Franklin Gothic Book" w:hAnsi="Franklin Gothic Book"/>
        </w:rPr>
        <w:t>сайте не позднее чем в течение 3 дней со дня принятия решения о предоставлении указанных разъяснений, если указанный з</w:t>
      </w:r>
      <w:r w:rsidRPr="00D0010B">
        <w:rPr>
          <w:rFonts w:ascii="Franklin Gothic Book" w:hAnsi="Franklin Gothic Book"/>
        </w:rPr>
        <w:t>а</w:t>
      </w:r>
      <w:r w:rsidRPr="00D0010B">
        <w:rPr>
          <w:rFonts w:ascii="Franklin Gothic Book" w:hAnsi="Franklin Gothic Book"/>
        </w:rPr>
        <w:t>прос поступил не позднее, чем за 3 (три) календарных дня до дня окончания под</w:t>
      </w:r>
      <w:r w:rsidRPr="00D0010B">
        <w:rPr>
          <w:rFonts w:ascii="Franklin Gothic Book" w:hAnsi="Franklin Gothic Book"/>
        </w:rPr>
        <w:t>а</w:t>
      </w:r>
      <w:r w:rsidRPr="00D0010B">
        <w:rPr>
          <w:rFonts w:ascii="Franklin Gothic Book" w:hAnsi="Franklin Gothic Book"/>
        </w:rPr>
        <w:t>чи заявок на участие в закупке.</w:t>
      </w:r>
    </w:p>
    <w:p w:rsidR="007B6937" w:rsidRPr="006B51BD" w:rsidRDefault="007B6937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325751" w:rsidRPr="00325751" w:rsidRDefault="00325751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325751">
        <w:rPr>
          <w:rFonts w:ascii="Franklin Gothic Book" w:hAnsi="Franklin Gothic Book"/>
        </w:rPr>
        <w:t>Организатор закупки оставляет за собой право вносить изменения в условия пр</w:t>
      </w:r>
      <w:r w:rsidRPr="00325751">
        <w:rPr>
          <w:rFonts w:ascii="Franklin Gothic Book" w:hAnsi="Franklin Gothic Book"/>
        </w:rPr>
        <w:t>о</w:t>
      </w:r>
      <w:r w:rsidRPr="00325751">
        <w:rPr>
          <w:rFonts w:ascii="Franklin Gothic Book" w:hAnsi="Franklin Gothic Book"/>
        </w:rPr>
        <w:t>ведения закупки и документацию о закупке. Любое дополнение, изменение ра</w:t>
      </w:r>
      <w:r w:rsidRPr="00325751">
        <w:rPr>
          <w:rFonts w:ascii="Franklin Gothic Book" w:hAnsi="Franklin Gothic Book"/>
        </w:rPr>
        <w:t>з</w:t>
      </w:r>
      <w:r w:rsidRPr="00325751">
        <w:rPr>
          <w:rFonts w:ascii="Franklin Gothic Book" w:hAnsi="Franklin Gothic Book"/>
        </w:rPr>
        <w:t xml:space="preserve">мещается на сайте </w:t>
      </w:r>
      <w:r w:rsidR="00B36C79">
        <w:rPr>
          <w:rFonts w:ascii="Franklin Gothic Book" w:hAnsi="Franklin Gothic Book"/>
        </w:rPr>
        <w:t>ПАО</w:t>
      </w:r>
      <w:r w:rsidRPr="00325751">
        <w:rPr>
          <w:rFonts w:ascii="Franklin Gothic Book" w:hAnsi="Franklin Gothic Book"/>
        </w:rPr>
        <w:t xml:space="preserve"> «НМТП» в течение 3-х дней со дня принятия решения о внесении изменений.</w:t>
      </w:r>
    </w:p>
    <w:p w:rsidR="002C546F" w:rsidRPr="006B51BD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9C3DA9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9812DE" w:rsidRDefault="006B51BD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proofErr w:type="gramStart"/>
      <w:r w:rsidRPr="006B51BD">
        <w:rPr>
          <w:rFonts w:ascii="Franklin Gothic Book" w:hAnsi="Franklin Gothic Book"/>
        </w:rPr>
        <w:t>Для участия в закупке участник должен подать  оригинал заявки (все документы должны быть прошиты, пронумерованы, скреплены печатью организации и по</w:t>
      </w:r>
      <w:r w:rsidRPr="006B51BD">
        <w:rPr>
          <w:rFonts w:ascii="Franklin Gothic Book" w:hAnsi="Franklin Gothic Book"/>
        </w:rPr>
        <w:t>д</w:t>
      </w:r>
      <w:r w:rsidRPr="006B51BD">
        <w:rPr>
          <w:rFonts w:ascii="Franklin Gothic Book" w:hAnsi="Franklin Gothic Book"/>
        </w:rPr>
        <w:t>писью руководителя) на бумажном носителе (в запечатанном конверте), 1 копию заявки на бумажном носителе (КОПИЮ НЕ СШИВАТЬ, НЕ СКРЕПЛЯТЬ СТЕПЛ</w:t>
      </w:r>
      <w:r w:rsidRPr="006B51BD">
        <w:rPr>
          <w:rFonts w:ascii="Franklin Gothic Book" w:hAnsi="Franklin Gothic Book"/>
        </w:rPr>
        <w:t>Е</w:t>
      </w:r>
      <w:r w:rsidRPr="006B51BD">
        <w:rPr>
          <w:rFonts w:ascii="Franklin Gothic Book" w:hAnsi="Franklin Gothic Book"/>
        </w:rPr>
        <w:t xml:space="preserve">РОМ, СКРЕПКАМИ, ЗАЖИМАМИ) и сканированную копию оригинала заявки в формате </w:t>
      </w:r>
      <w:proofErr w:type="spellStart"/>
      <w:r w:rsidRPr="006B51BD">
        <w:rPr>
          <w:rFonts w:ascii="Franklin Gothic Book" w:hAnsi="Franklin Gothic Book"/>
        </w:rPr>
        <w:t>pdf</w:t>
      </w:r>
      <w:proofErr w:type="spellEnd"/>
      <w:r w:rsidRPr="006B51BD">
        <w:rPr>
          <w:rFonts w:ascii="Franklin Gothic Book" w:hAnsi="Franklin Gothic Book"/>
        </w:rPr>
        <w:t xml:space="preserve"> на электронном носителе.</w:t>
      </w:r>
      <w:proofErr w:type="gramEnd"/>
      <w:r w:rsidRPr="006B51BD">
        <w:rPr>
          <w:rFonts w:ascii="Franklin Gothic Book" w:hAnsi="Franklin Gothic Book"/>
        </w:rPr>
        <w:t xml:space="preserve"> Копии заявки подготавливаются путем к</w:t>
      </w:r>
      <w:r w:rsidRPr="006B51BD">
        <w:rPr>
          <w:rFonts w:ascii="Franklin Gothic Book" w:hAnsi="Franklin Gothic Book"/>
        </w:rPr>
        <w:t>о</w:t>
      </w:r>
      <w:r w:rsidRPr="006B51BD">
        <w:rPr>
          <w:rFonts w:ascii="Franklin Gothic Book" w:hAnsi="Franklin Gothic Book"/>
        </w:rPr>
        <w:t>пирования оригиналов каждого документа, входящего в заявку после их подпис</w:t>
      </w:r>
      <w:r w:rsidRPr="006B51BD">
        <w:rPr>
          <w:rFonts w:ascii="Franklin Gothic Book" w:hAnsi="Franklin Gothic Book"/>
        </w:rPr>
        <w:t>а</w:t>
      </w:r>
      <w:r w:rsidRPr="006B51BD">
        <w:rPr>
          <w:rFonts w:ascii="Franklin Gothic Book" w:hAnsi="Franklin Gothic Book"/>
        </w:rPr>
        <w:t>ния и заверения печатью.</w:t>
      </w:r>
    </w:p>
    <w:p w:rsidR="009812DE" w:rsidRDefault="009812DE" w:rsidP="00493E82">
      <w:pPr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2B75FD">
        <w:rPr>
          <w:rFonts w:ascii="Franklin Gothic Book" w:hAnsi="Franklin Gothic Book"/>
        </w:rPr>
        <w:t xml:space="preserve">Перед подачей заявка на участие в </w:t>
      </w:r>
      <w:r>
        <w:rPr>
          <w:rFonts w:ascii="Franklin Gothic Book" w:hAnsi="Franklin Gothic Book"/>
        </w:rPr>
        <w:t>закупке и</w:t>
      </w:r>
      <w:r w:rsidRPr="002B75FD">
        <w:rPr>
          <w:rFonts w:ascii="Franklin Gothic Book" w:hAnsi="Franklin Gothic Book"/>
        </w:rPr>
        <w:t xml:space="preserve"> ее копия должны быть надежно з</w:t>
      </w:r>
      <w:r w:rsidRPr="002B75FD">
        <w:rPr>
          <w:rFonts w:ascii="Franklin Gothic Book" w:hAnsi="Franklin Gothic Book"/>
        </w:rPr>
        <w:t>а</w:t>
      </w:r>
      <w:r w:rsidRPr="002B75FD">
        <w:rPr>
          <w:rFonts w:ascii="Franklin Gothic Book" w:hAnsi="Franklin Gothic Book"/>
        </w:rPr>
        <w:t xml:space="preserve">печатаны в конверты (пакеты, ящики и т.п.). Заявка на участие в </w:t>
      </w:r>
      <w:r>
        <w:rPr>
          <w:rFonts w:ascii="Franklin Gothic Book" w:hAnsi="Franklin Gothic Book"/>
        </w:rPr>
        <w:t>закупке</w:t>
      </w:r>
      <w:r w:rsidRPr="002B75FD">
        <w:rPr>
          <w:rFonts w:ascii="Franklin Gothic Book" w:hAnsi="Franklin Gothic Book"/>
        </w:rPr>
        <w:t xml:space="preserve"> запеч</w:t>
      </w:r>
      <w:r w:rsidRPr="002B75FD">
        <w:rPr>
          <w:rFonts w:ascii="Franklin Gothic Book" w:hAnsi="Franklin Gothic Book"/>
        </w:rPr>
        <w:t>а</w:t>
      </w:r>
      <w:r w:rsidRPr="002B75FD">
        <w:rPr>
          <w:rFonts w:ascii="Franklin Gothic Book" w:hAnsi="Franklin Gothic Book"/>
        </w:rPr>
        <w:t xml:space="preserve">тывается в конверт, обозначаемый словами «Заявка на участие в </w:t>
      </w:r>
      <w:r>
        <w:rPr>
          <w:rFonts w:ascii="Franklin Gothic Book" w:hAnsi="Franklin Gothic Book"/>
        </w:rPr>
        <w:t>закупке</w:t>
      </w:r>
      <w:r w:rsidRPr="002B75FD">
        <w:rPr>
          <w:rFonts w:ascii="Franklin Gothic Book" w:hAnsi="Franklin Gothic Book"/>
        </w:rPr>
        <w:t>». Копия заявки запечатывается в конверт, обозначаемый словами «Копия».</w:t>
      </w:r>
    </w:p>
    <w:p w:rsidR="009812DE" w:rsidRDefault="002C546F" w:rsidP="002C546F">
      <w:p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9812DE" w:rsidRPr="009812DE">
        <w:rPr>
          <w:rFonts w:ascii="Franklin Gothic Book" w:hAnsi="Franklin Gothic Book"/>
        </w:rPr>
        <w:t>На каждом из этих конвертов необходимо указать следующие сведения:</w:t>
      </w:r>
    </w:p>
    <w:p w:rsidR="009812DE" w:rsidRDefault="009812DE" w:rsidP="00493E82">
      <w:pPr>
        <w:pStyle w:val="afff6"/>
        <w:numPr>
          <w:ilvl w:val="2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и адрес Организатора запроса </w:t>
      </w:r>
      <w:r w:rsidR="00A3184D">
        <w:rPr>
          <w:rFonts w:ascii="Franklin Gothic Book" w:hAnsi="Franklin Gothic Book"/>
        </w:rPr>
        <w:t>котировок</w:t>
      </w:r>
      <w:r w:rsidRPr="009812DE">
        <w:rPr>
          <w:rFonts w:ascii="Franklin Gothic Book" w:hAnsi="Franklin Gothic Book"/>
        </w:rPr>
        <w:t xml:space="preserve"> в соот</w:t>
      </w:r>
      <w:r>
        <w:rPr>
          <w:rFonts w:ascii="Franklin Gothic Book" w:hAnsi="Franklin Gothic Book"/>
        </w:rPr>
        <w:t>ветствии с изв</w:t>
      </w:r>
      <w:r>
        <w:rPr>
          <w:rFonts w:ascii="Franklin Gothic Book" w:hAnsi="Franklin Gothic Book"/>
        </w:rPr>
        <w:t>е</w:t>
      </w:r>
      <w:r>
        <w:rPr>
          <w:rFonts w:ascii="Franklin Gothic Book" w:hAnsi="Franklin Gothic Book"/>
        </w:rPr>
        <w:t>щением о закупке;</w:t>
      </w:r>
    </w:p>
    <w:p w:rsidR="009812DE" w:rsidRPr="009812DE" w:rsidRDefault="009812DE" w:rsidP="00493E82">
      <w:pPr>
        <w:pStyle w:val="afff6"/>
        <w:numPr>
          <w:ilvl w:val="2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>Номер лота и наименование закупки</w:t>
      </w:r>
      <w:r w:rsidRPr="009812DE">
        <w:t xml:space="preserve"> </w:t>
      </w:r>
      <w:r w:rsidRPr="009812DE">
        <w:rPr>
          <w:rFonts w:ascii="Franklin Gothic Book" w:hAnsi="Franklin Gothic Book"/>
        </w:rPr>
        <w:t>в соответствии с извещением о закупке</w:t>
      </w:r>
      <w:r>
        <w:rPr>
          <w:rFonts w:ascii="Franklin Gothic Book" w:hAnsi="Franklin Gothic Book"/>
        </w:rPr>
        <w:t>;</w:t>
      </w:r>
    </w:p>
    <w:p w:rsidR="009812DE" w:rsidRDefault="009812DE" w:rsidP="00493E82">
      <w:pPr>
        <w:pStyle w:val="afff6"/>
        <w:numPr>
          <w:ilvl w:val="2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Полное фирменное наименование </w:t>
      </w:r>
      <w:r>
        <w:rPr>
          <w:rFonts w:ascii="Franklin Gothic Book" w:hAnsi="Franklin Gothic Book"/>
        </w:rPr>
        <w:t>участника закупки</w:t>
      </w:r>
      <w:r w:rsidRPr="009812DE">
        <w:rPr>
          <w:rFonts w:ascii="Franklin Gothic Book" w:hAnsi="Franklin Gothic Book"/>
        </w:rPr>
        <w:t xml:space="preserve"> и его почтовый адрес;</w:t>
      </w:r>
    </w:p>
    <w:p w:rsidR="009812DE" w:rsidRPr="009812DE" w:rsidRDefault="009812DE" w:rsidP="00493E82">
      <w:pPr>
        <w:pStyle w:val="afff6"/>
        <w:numPr>
          <w:ilvl w:val="2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Запечатанные конверты с заявкой на участие в закупке и ее копией помещаются в один внешний конверт, который также должен быть надежно запечатан. На внешнем конверте указывается следующая информация: </w:t>
      </w:r>
    </w:p>
    <w:p w:rsidR="009812DE" w:rsidRPr="009812DE" w:rsidRDefault="009812DE" w:rsidP="00493E82">
      <w:pPr>
        <w:pStyle w:val="afff6"/>
        <w:numPr>
          <w:ilvl w:val="3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и адрес Организатора запроса </w:t>
      </w:r>
      <w:r w:rsidR="00A3184D" w:rsidRPr="00A3184D">
        <w:rPr>
          <w:rFonts w:ascii="Franklin Gothic Book" w:hAnsi="Franklin Gothic Book"/>
        </w:rPr>
        <w:t>котировок</w:t>
      </w:r>
      <w:r w:rsidRPr="009812DE">
        <w:rPr>
          <w:rFonts w:ascii="Franklin Gothic Book" w:hAnsi="Franklin Gothic Book"/>
        </w:rPr>
        <w:t xml:space="preserve"> в соответствии с </w:t>
      </w:r>
      <w:r w:rsidR="006E4248">
        <w:rPr>
          <w:rFonts w:ascii="Franklin Gothic Book" w:hAnsi="Franklin Gothic Book"/>
        </w:rPr>
        <w:t>изв</w:t>
      </w:r>
      <w:r w:rsidR="006E4248">
        <w:rPr>
          <w:rFonts w:ascii="Franklin Gothic Book" w:hAnsi="Franklin Gothic Book"/>
        </w:rPr>
        <w:t>е</w:t>
      </w:r>
      <w:r w:rsidR="006E4248">
        <w:rPr>
          <w:rFonts w:ascii="Franklin Gothic Book" w:hAnsi="Franklin Gothic Book"/>
        </w:rPr>
        <w:t>щением о закупке</w:t>
      </w:r>
      <w:r w:rsidRPr="009812DE">
        <w:rPr>
          <w:rFonts w:ascii="Franklin Gothic Book" w:hAnsi="Franklin Gothic Book"/>
        </w:rPr>
        <w:t>;</w:t>
      </w:r>
    </w:p>
    <w:p w:rsidR="009812DE" w:rsidRPr="009812DE" w:rsidRDefault="009812DE" w:rsidP="00493E82">
      <w:pPr>
        <w:pStyle w:val="afff6"/>
        <w:numPr>
          <w:ilvl w:val="3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Полное фирменное наименование участника </w:t>
      </w:r>
      <w:r w:rsidR="006E4248">
        <w:rPr>
          <w:rFonts w:ascii="Franklin Gothic Book" w:hAnsi="Franklin Gothic Book"/>
        </w:rPr>
        <w:t>закупки;</w:t>
      </w:r>
    </w:p>
    <w:p w:rsidR="009812DE" w:rsidRPr="009812DE" w:rsidRDefault="009812DE" w:rsidP="00493E82">
      <w:pPr>
        <w:pStyle w:val="afff6"/>
        <w:numPr>
          <w:ilvl w:val="3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в соответствии с извещением о </w:t>
      </w:r>
      <w:r w:rsidR="006E4248">
        <w:rPr>
          <w:rFonts w:ascii="Franklin Gothic Book" w:hAnsi="Franklin Gothic Book"/>
        </w:rPr>
        <w:t>закупке;</w:t>
      </w:r>
    </w:p>
    <w:p w:rsidR="009812DE" w:rsidRPr="009812DE" w:rsidRDefault="009812DE" w:rsidP="00493E82">
      <w:pPr>
        <w:pStyle w:val="afff6"/>
        <w:numPr>
          <w:ilvl w:val="3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Слова «Не вскрывать до 15 часов 00 минут </w:t>
      </w:r>
      <w:r w:rsidR="007D48C0">
        <w:rPr>
          <w:rFonts w:ascii="Franklin Gothic Book" w:hAnsi="Franklin Gothic Book"/>
        </w:rPr>
        <w:t>26 ок</w:t>
      </w:r>
      <w:bookmarkStart w:id="0" w:name="_GoBack"/>
      <w:bookmarkEnd w:id="0"/>
      <w:r w:rsidR="00BA68E3">
        <w:rPr>
          <w:rFonts w:ascii="Franklin Gothic Book" w:hAnsi="Franklin Gothic Book"/>
        </w:rPr>
        <w:t xml:space="preserve">тября </w:t>
      </w:r>
      <w:r w:rsidR="006E4248" w:rsidRPr="0073010E">
        <w:rPr>
          <w:rFonts w:ascii="Franklin Gothic Book" w:hAnsi="Franklin Gothic Book"/>
        </w:rPr>
        <w:t>2015</w:t>
      </w:r>
      <w:r w:rsidRPr="0073010E">
        <w:rPr>
          <w:rFonts w:ascii="Franklin Gothic Book" w:hAnsi="Franklin Gothic Book"/>
        </w:rPr>
        <w:t xml:space="preserve"> года».</w:t>
      </w:r>
    </w:p>
    <w:p w:rsidR="009812DE" w:rsidRPr="009812DE" w:rsidRDefault="009812DE" w:rsidP="00493E82">
      <w:pPr>
        <w:pStyle w:val="afff6"/>
        <w:numPr>
          <w:ilvl w:val="3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Участники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должны обеспечить доставку своих заявок по адресу Организ</w:t>
      </w:r>
      <w:r w:rsidRPr="009812DE">
        <w:rPr>
          <w:rFonts w:ascii="Franklin Gothic Book" w:hAnsi="Franklin Gothic Book"/>
        </w:rPr>
        <w:t>а</w:t>
      </w:r>
      <w:r w:rsidRPr="009812DE">
        <w:rPr>
          <w:rFonts w:ascii="Franklin Gothic Book" w:hAnsi="Franklin Gothic Book"/>
        </w:rPr>
        <w:t xml:space="preserve">тора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: 353900, г. Новороссийск, ул. Мира, дом 2, подъезд 2, </w:t>
      </w:r>
      <w:proofErr w:type="spellStart"/>
      <w:r w:rsidRPr="009812DE">
        <w:rPr>
          <w:rFonts w:ascii="Franklin Gothic Book" w:hAnsi="Franklin Gothic Book"/>
        </w:rPr>
        <w:t>каб</w:t>
      </w:r>
      <w:proofErr w:type="spellEnd"/>
      <w:r w:rsidRPr="009812DE">
        <w:rPr>
          <w:rFonts w:ascii="Franklin Gothic Book" w:hAnsi="Franklin Gothic Book"/>
        </w:rPr>
        <w:t>. 203Д;</w:t>
      </w:r>
    </w:p>
    <w:p w:rsidR="009812DE" w:rsidRPr="006E4248" w:rsidRDefault="009812DE" w:rsidP="00493E82">
      <w:pPr>
        <w:pStyle w:val="a1"/>
        <w:numPr>
          <w:ilvl w:val="2"/>
          <w:numId w:val="12"/>
        </w:numPr>
        <w:tabs>
          <w:tab w:val="left" w:pos="567"/>
          <w:tab w:val="left" w:pos="1418"/>
        </w:tabs>
        <w:spacing w:line="240" w:lineRule="auto"/>
        <w:ind w:left="1418" w:hanging="851"/>
        <w:rPr>
          <w:rFonts w:ascii="Franklin Gothic Book" w:hAnsi="Franklin Gothic Book"/>
          <w:sz w:val="24"/>
          <w:szCs w:val="24"/>
        </w:rPr>
      </w:pPr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6401C9"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>: Зайцев Владимир Алекса</w:t>
      </w:r>
      <w:r w:rsidRPr="0073052F">
        <w:rPr>
          <w:rFonts w:ascii="Franklin Gothic Book" w:hAnsi="Franklin Gothic Book"/>
          <w:sz w:val="24"/>
          <w:szCs w:val="24"/>
        </w:rPr>
        <w:t>н</w:t>
      </w:r>
      <w:r w:rsidRPr="0073052F">
        <w:rPr>
          <w:rFonts w:ascii="Franklin Gothic Book" w:hAnsi="Franklin Gothic Book"/>
          <w:sz w:val="24"/>
          <w:szCs w:val="24"/>
        </w:rPr>
        <w:t>дрович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 xml:space="preserve">Отдел тендеров и экспертиз </w:t>
      </w:r>
      <w:r w:rsidR="00B36C79">
        <w:rPr>
          <w:rFonts w:ascii="Franklin Gothic Book" w:hAnsi="Franklin Gothic Book"/>
          <w:sz w:val="24"/>
          <w:szCs w:val="24"/>
        </w:rPr>
        <w:t>ПАО</w:t>
      </w:r>
      <w:r w:rsidRPr="0073052F">
        <w:rPr>
          <w:rFonts w:ascii="Franklin Gothic Book" w:hAnsi="Franklin Gothic Book"/>
          <w:sz w:val="24"/>
          <w:szCs w:val="24"/>
        </w:rPr>
        <w:t xml:space="preserve"> «НМТП» тел.: (8617) 60-49-38.</w:t>
      </w:r>
    </w:p>
    <w:p w:rsidR="009C3DA9" w:rsidRPr="006B51BD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 В приеме заявки на участие в закупке, составленно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или оформленно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не в соо</w:t>
      </w:r>
      <w:r w:rsidRPr="006B51BD">
        <w:rPr>
          <w:rFonts w:ascii="Franklin Gothic Book" w:hAnsi="Franklin Gothic Book"/>
        </w:rPr>
        <w:t>т</w:t>
      </w:r>
      <w:r w:rsidRPr="006B51BD">
        <w:rPr>
          <w:rFonts w:ascii="Franklin Gothic Book" w:hAnsi="Franklin Gothic Book"/>
        </w:rPr>
        <w:t>ветствии с требованиями документации о закупке, может быть отказано.</w:t>
      </w:r>
    </w:p>
    <w:p w:rsidR="009C3DA9" w:rsidRPr="006B51BD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Участник закупки, представивший и зарегистрировавший свою заявку на участие в закупке, имеет право до истечения срока представления заявок на участие в закупке забрать ранее представленную заявку на участие в закупке и после этого представить новою заявку на участие в закупке.</w:t>
      </w:r>
    </w:p>
    <w:p w:rsidR="009C3DA9" w:rsidRPr="002C546F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lastRenderedPageBreak/>
        <w:t>Изменения, дополнения или варианты заявки на участие в закупке, представле</w:t>
      </w:r>
      <w:r w:rsidRPr="006B51BD">
        <w:rPr>
          <w:rFonts w:ascii="Franklin Gothic Book" w:hAnsi="Franklin Gothic Book"/>
        </w:rPr>
        <w:t>н</w:t>
      </w:r>
      <w:r w:rsidRPr="006B51BD">
        <w:rPr>
          <w:rFonts w:ascii="Franklin Gothic Book" w:hAnsi="Franklin Gothic Book"/>
        </w:rPr>
        <w:t>ные после вскрытия конвертов с заявками на участие в закупке, если эти измен</w:t>
      </w:r>
      <w:r w:rsidRPr="006B51BD">
        <w:rPr>
          <w:rFonts w:ascii="Franklin Gothic Book" w:hAnsi="Franklin Gothic Book"/>
        </w:rPr>
        <w:t>е</w:t>
      </w:r>
      <w:r w:rsidRPr="006B51BD">
        <w:rPr>
          <w:rFonts w:ascii="Franklin Gothic Book" w:hAnsi="Franklin Gothic Book"/>
        </w:rPr>
        <w:t>ния и дополнения не инициировались организатором закупки, не учитываются.</w:t>
      </w:r>
    </w:p>
    <w:p w:rsidR="002C546F" w:rsidRPr="0021788C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21788C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21788C"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</w:t>
      </w:r>
      <w:r w:rsidR="0021788C" w:rsidRPr="0021788C">
        <w:rPr>
          <w:rFonts w:ascii="Franklin Gothic Book" w:hAnsi="Franklin Gothic Book"/>
        </w:rPr>
        <w:t>у</w:t>
      </w:r>
      <w:r w:rsidR="0021788C" w:rsidRPr="0021788C">
        <w:rPr>
          <w:rFonts w:ascii="Franklin Gothic Book" w:hAnsi="Franklin Gothic Book"/>
        </w:rPr>
        <w:t>ществлено по усмотрению организатора закупки.</w:t>
      </w:r>
    </w:p>
    <w:p w:rsidR="002C546F" w:rsidRPr="0021788C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  <w:b/>
        </w:rPr>
      </w:pPr>
    </w:p>
    <w:p w:rsidR="009C3DA9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21788C" w:rsidRPr="0021788C">
        <w:rPr>
          <w:rFonts w:ascii="Franklin Gothic Book" w:hAnsi="Franklin Gothic Book"/>
        </w:rPr>
        <w:t xml:space="preserve">Процедура вскрытия </w:t>
      </w:r>
      <w:r w:rsidR="0021788C">
        <w:rPr>
          <w:rFonts w:ascii="Franklin Gothic Book" w:hAnsi="Franklin Gothic Book"/>
        </w:rPr>
        <w:t xml:space="preserve">конвертов с заявками на участие в закупке </w:t>
      </w:r>
      <w:r w:rsidR="0021788C"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</w:t>
      </w:r>
      <w:r w:rsidR="0021788C" w:rsidRPr="0021788C">
        <w:rPr>
          <w:rFonts w:ascii="Franklin Gothic Book" w:hAnsi="Franklin Gothic Book"/>
        </w:rPr>
        <w:t>е</w:t>
      </w:r>
      <w:r w:rsidR="0021788C" w:rsidRPr="0021788C">
        <w:rPr>
          <w:rFonts w:ascii="Franklin Gothic Book" w:hAnsi="Franklin Gothic Book"/>
        </w:rPr>
        <w:t>дения процедуры вскрытия участники будут извещены дополнительно.</w:t>
      </w:r>
    </w:p>
    <w:p w:rsidR="002C546F" w:rsidRPr="0021788C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  <w:b/>
        </w:rPr>
      </w:pPr>
    </w:p>
    <w:p w:rsidR="009C3DA9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EE5FF2" w:rsidRPr="00A467B0" w:rsidRDefault="00EE5FF2" w:rsidP="00493E82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Конкурсная комиссия вправе не допустить к участию в закупке лицо, подавшее заявку на участие в закупке по следующим основаниям: 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несоответствие заявки по своему составу, оформлению, описанию предлага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мых товаров, работ, услуг требованиям документации о закупке;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превышение цены договора, указанной в заявке на участие в закупке, начал</w:t>
      </w:r>
      <w:r w:rsidRPr="00AB43BF">
        <w:rPr>
          <w:rFonts w:ascii="Franklin Gothic Book" w:hAnsi="Franklin Gothic Book"/>
        </w:rPr>
        <w:t>ь</w:t>
      </w:r>
      <w:r w:rsidRPr="00AB43BF">
        <w:rPr>
          <w:rFonts w:ascii="Franklin Gothic Book" w:hAnsi="Franklin Gothic Book"/>
        </w:rPr>
        <w:t>ной (максимальной) цены договора (цены лота);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недостоверность сведений и недействительности документов, приведенных в з</w:t>
      </w:r>
      <w:r w:rsidRPr="00AB43BF">
        <w:rPr>
          <w:rFonts w:ascii="Franklin Gothic Book" w:hAnsi="Franklin Gothic Book"/>
        </w:rPr>
        <w:t>а</w:t>
      </w:r>
      <w:r w:rsidRPr="00AB43BF">
        <w:rPr>
          <w:rFonts w:ascii="Franklin Gothic Book" w:hAnsi="Franklin Gothic Book"/>
        </w:rPr>
        <w:t>явке;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несоответствие участника закупки требованиям, установленным документацией о закупке;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 наличие вступивших в законную силу неисполненных судебных решений об уд</w:t>
      </w:r>
      <w:r w:rsidRPr="00AB43BF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влетворении (в полном объеме, частично) исковых требований (имущественного или неимущественного характера), по которым участник закупки выступал отве</w:t>
      </w:r>
      <w:r w:rsidRPr="00AB43BF">
        <w:rPr>
          <w:rFonts w:ascii="Franklin Gothic Book" w:hAnsi="Franklin Gothic Book"/>
        </w:rPr>
        <w:t>т</w:t>
      </w:r>
      <w:r w:rsidRPr="00AB43BF">
        <w:rPr>
          <w:rFonts w:ascii="Franklin Gothic Book" w:hAnsi="Franklin Gothic Book"/>
        </w:rPr>
        <w:t xml:space="preserve">чиком перед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 либо предприятиями группы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«НМТП»; 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наличие неисполненных просроченных более 3 месяцев обязательств перед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 либо предприятиями группы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«НМТП», в том числе появившихся в п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при наличии у участника закупки договоров, расторгнутых (в течение 2х лет п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ред размещением извещения о закупке) в связи с неисполнением / ненадлеж</w:t>
      </w:r>
      <w:r w:rsidRPr="00AB43BF">
        <w:rPr>
          <w:rFonts w:ascii="Franklin Gothic Book" w:hAnsi="Franklin Gothic Book"/>
        </w:rPr>
        <w:t>а</w:t>
      </w:r>
      <w:r w:rsidRPr="00AB43BF">
        <w:rPr>
          <w:rFonts w:ascii="Franklin Gothic Book" w:hAnsi="Franklin Gothic Book"/>
        </w:rPr>
        <w:t xml:space="preserve">щим исполнением обязательств в одностороннем порядке по инициативе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 либо предприятий группы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«НМТП», а также в судебном порядке;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несоответствие предлагаемых участником закупки товаров, работ, услуг и дог</w:t>
      </w:r>
      <w:r w:rsidRPr="00AB43BF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ворных условий требованиям документации о закупке;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наличие сведений в реестрах недобросовестных поставщиков, предусмотренных законодательством Российской Федерации, об участнике закупки либо о любом из нескольких юридических лиц, физических лиц, индивидуальных предпринимат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лей, выступающих на стороне одного участника закупки;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</w:t>
      </w:r>
      <w:proofErr w:type="spellStart"/>
      <w:r w:rsidRPr="00AB43BF">
        <w:rPr>
          <w:rFonts w:ascii="Franklin Gothic Book" w:hAnsi="Franklin Gothic Book"/>
        </w:rPr>
        <w:t>непредоставление</w:t>
      </w:r>
      <w:proofErr w:type="spellEnd"/>
      <w:r w:rsidRPr="00AB43BF">
        <w:rPr>
          <w:rFonts w:ascii="Franklin Gothic Book" w:hAnsi="Franklin Gothic Book"/>
        </w:rPr>
        <w:t xml:space="preserve"> участником закупки требуемого обеспечения заявки;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</w:t>
      </w:r>
      <w:proofErr w:type="spellStart"/>
      <w:r w:rsidRPr="00AB43BF">
        <w:rPr>
          <w:rFonts w:ascii="Franklin Gothic Book" w:hAnsi="Franklin Gothic Book"/>
        </w:rPr>
        <w:t>непредоставление</w:t>
      </w:r>
      <w:proofErr w:type="spellEnd"/>
      <w:r w:rsidRPr="00AB43BF">
        <w:rPr>
          <w:rFonts w:ascii="Franklin Gothic Book" w:hAnsi="Franklin Gothic Book"/>
        </w:rPr>
        <w:t xml:space="preserve"> участником закупки в составе заявки на участие в закупке з</w:t>
      </w:r>
      <w:r w:rsidRPr="00AB43BF">
        <w:rPr>
          <w:rFonts w:ascii="Franklin Gothic Book" w:hAnsi="Franklin Gothic Book"/>
        </w:rPr>
        <w:t>а</w:t>
      </w:r>
      <w:r w:rsidRPr="00AB43BF">
        <w:rPr>
          <w:rFonts w:ascii="Franklin Gothic Book" w:hAnsi="Franklin Gothic Book"/>
        </w:rPr>
        <w:t>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</w:t>
      </w:r>
      <w:r w:rsidRPr="00AB43BF">
        <w:rPr>
          <w:rFonts w:ascii="Franklin Gothic Book" w:hAnsi="Franklin Gothic Book"/>
        </w:rPr>
        <w:t>в</w:t>
      </w:r>
      <w:r w:rsidRPr="00AB43BF">
        <w:rPr>
          <w:rFonts w:ascii="Franklin Gothic Book" w:hAnsi="Franklin Gothic Book"/>
        </w:rPr>
        <w:t xml:space="preserve">ки на участие в закупке. </w:t>
      </w:r>
    </w:p>
    <w:p w:rsidR="00EE5FF2" w:rsidRPr="00AB43BF" w:rsidRDefault="00EE5FF2" w:rsidP="00493E82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Конкурсная комиссия вправе отстранить участника закупки от дальнейшего уч</w:t>
      </w:r>
      <w:r w:rsidRPr="00AB43BF">
        <w:rPr>
          <w:rFonts w:ascii="Franklin Gothic Book" w:hAnsi="Franklin Gothic Book"/>
        </w:rPr>
        <w:t>а</w:t>
      </w:r>
      <w:r w:rsidRPr="00AB43BF">
        <w:rPr>
          <w:rFonts w:ascii="Franklin Gothic Book" w:hAnsi="Franklin Gothic Book"/>
        </w:rPr>
        <w:t>стия в закупке на любом этапе проведения закупки вплоть до заключения догов</w:t>
      </w:r>
      <w:r w:rsidRPr="00AB43BF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 xml:space="preserve">ра в случае: 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предоставления недостоверных сведений и/или недействительных документов на участие в закупке;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</w:t>
      </w:r>
      <w:proofErr w:type="spellStart"/>
      <w:r w:rsidRPr="00AB43BF">
        <w:rPr>
          <w:rFonts w:ascii="Franklin Gothic Book" w:hAnsi="Franklin Gothic Book"/>
        </w:rPr>
        <w:t>непредоставления</w:t>
      </w:r>
      <w:proofErr w:type="spellEnd"/>
      <w:r w:rsidRPr="00AB43BF">
        <w:rPr>
          <w:rFonts w:ascii="Franklin Gothic Book" w:hAnsi="Franklin Gothic Book"/>
        </w:rPr>
        <w:t xml:space="preserve"> юридическим лицом документов об одобрении сделки, закл</w:t>
      </w:r>
      <w:r w:rsidRPr="00AB43BF">
        <w:rPr>
          <w:rFonts w:ascii="Franklin Gothic Book" w:hAnsi="Franklin Gothic Book"/>
        </w:rPr>
        <w:t>ю</w:t>
      </w:r>
      <w:r w:rsidRPr="00AB43BF">
        <w:rPr>
          <w:rFonts w:ascii="Franklin Gothic Book" w:hAnsi="Franklin Gothic Book"/>
        </w:rPr>
        <w:t>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lastRenderedPageBreak/>
        <w:t xml:space="preserve">- </w:t>
      </w:r>
      <w:proofErr w:type="spellStart"/>
      <w:r w:rsidRPr="00AB43BF">
        <w:rPr>
          <w:rFonts w:ascii="Franklin Gothic Book" w:hAnsi="Franklin Gothic Book"/>
        </w:rPr>
        <w:t>непредоставления</w:t>
      </w:r>
      <w:proofErr w:type="spellEnd"/>
      <w:r w:rsidRPr="00AB43BF">
        <w:rPr>
          <w:rFonts w:ascii="Franklin Gothic Book" w:hAnsi="Franklin Gothic Book"/>
        </w:rPr>
        <w:t xml:space="preserve"> участником закупки в течение 2 рабочих дней после провед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ния процедуры пошагового понижения откорректированной в части цены догов</w:t>
      </w:r>
      <w:r w:rsidRPr="00AB43BF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ра заявки на участие в закупке;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 наличие вступивших в законную силу неисполненных судебных решений об уд</w:t>
      </w:r>
      <w:r w:rsidRPr="00AB43BF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влетворении (в полном объеме, частично) исковых требований (имущественного или неимущественного характера), по которым участник закупки выступал отве</w:t>
      </w:r>
      <w:r w:rsidRPr="00AB43BF">
        <w:rPr>
          <w:rFonts w:ascii="Franklin Gothic Book" w:hAnsi="Franklin Gothic Book"/>
        </w:rPr>
        <w:t>т</w:t>
      </w:r>
      <w:r w:rsidRPr="00AB43BF">
        <w:rPr>
          <w:rFonts w:ascii="Franklin Gothic Book" w:hAnsi="Franklin Gothic Book"/>
        </w:rPr>
        <w:t xml:space="preserve">чиком перед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 либо предприятиями группы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«НМТП»; 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наличие неисполненных просроченных более 3 месяцев обязательств перед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 либо предприятиями группы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«НМТП», в том числе появившихся в п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наличие у 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 либо предприятий группы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«НМТП», а также в судебном порядке.</w:t>
      </w:r>
    </w:p>
    <w:p w:rsidR="00EE5FF2" w:rsidRPr="00AB43BF" w:rsidRDefault="00EE5FF2" w:rsidP="00493E82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</w:t>
      </w:r>
      <w:r w:rsidRPr="00A467B0">
        <w:rPr>
          <w:rFonts w:ascii="Franklin Gothic Book" w:hAnsi="Franklin Gothic Book"/>
        </w:rPr>
        <w:t>з</w:t>
      </w:r>
      <w:r w:rsidRPr="00A467B0">
        <w:rPr>
          <w:rFonts w:ascii="Franklin Gothic Book" w:hAnsi="Franklin Gothic Book"/>
        </w:rPr>
        <w:t>водителем (официальным представителем, дилером) продукции по предмету з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купки, включенной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соответствующие подтверждения. Участник закупки, не являющийся производителем (официальным представителем, дилером), в качестве подтве</w:t>
      </w:r>
      <w:r w:rsidRPr="00A467B0">
        <w:rPr>
          <w:rFonts w:ascii="Franklin Gothic Book" w:hAnsi="Franklin Gothic Book"/>
        </w:rPr>
        <w:t>р</w:t>
      </w:r>
      <w:r w:rsidRPr="00A467B0">
        <w:rPr>
          <w:rFonts w:ascii="Franklin Gothic Book" w:hAnsi="Franklin Gothic Book"/>
        </w:rPr>
        <w:t>ждения поставки товаров, оказания услуг, обязан предоставить прямые договоры с производителями (официальными представителями, дилерами) продукции по предмету закупки, включенной в состав лота (или другие документы, гарантиру</w:t>
      </w:r>
      <w:r w:rsidRPr="00A467B0">
        <w:rPr>
          <w:rFonts w:ascii="Franklin Gothic Book" w:hAnsi="Franklin Gothic Book"/>
        </w:rPr>
        <w:t>ю</w:t>
      </w:r>
      <w:r w:rsidRPr="00A467B0">
        <w:rPr>
          <w:rFonts w:ascii="Franklin Gothic Book" w:hAnsi="Franklin Gothic Book"/>
        </w:rPr>
        <w:t>щие возможность размещения заказа, оказания услуг).</w:t>
      </w:r>
    </w:p>
    <w:p w:rsidR="00EE5FF2" w:rsidRPr="00AB43BF" w:rsidRDefault="00EE5FF2" w:rsidP="00493E82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содержится предложение о поставке товаров российского происхождения. Отве</w:t>
      </w:r>
      <w:r w:rsidRPr="00A467B0">
        <w:rPr>
          <w:rFonts w:ascii="Franklin Gothic Book" w:hAnsi="Franklin Gothic Book"/>
        </w:rPr>
        <w:t>т</w:t>
      </w:r>
      <w:r w:rsidRPr="00A467B0">
        <w:rPr>
          <w:rFonts w:ascii="Franklin Gothic Book" w:hAnsi="Franklin Gothic Book"/>
        </w:rPr>
        <w:t>ственность за достоверность сведений о стране происхождения товара, указанн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го в заявке на участие в закупке, несет участник закупки.</w:t>
      </w:r>
    </w:p>
    <w:p w:rsidR="00EE5FF2" w:rsidRPr="00AB43BF" w:rsidRDefault="00EE5FF2" w:rsidP="00493E82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Организатор закупки не ведет какие-либо переговоры по предмету закупки с л</w:t>
      </w:r>
      <w:r w:rsidRPr="00A467B0">
        <w:rPr>
          <w:rFonts w:ascii="Franklin Gothic Book" w:hAnsi="Franklin Gothic Book"/>
        </w:rPr>
        <w:t>ю</w:t>
      </w:r>
      <w:r w:rsidRPr="00A467B0">
        <w:rPr>
          <w:rFonts w:ascii="Franklin Gothic Book" w:hAnsi="Franklin Gothic Book"/>
        </w:rPr>
        <w:t>бым участником закупки, которые могли бы дать односторонние преимущества отдельным участникам.</w:t>
      </w:r>
    </w:p>
    <w:p w:rsidR="00EE5FF2" w:rsidRPr="00AB43BF" w:rsidRDefault="00EE5FF2" w:rsidP="00493E82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</w:t>
      </w:r>
      <w:r w:rsidRPr="00A467B0">
        <w:rPr>
          <w:rFonts w:ascii="Franklin Gothic Book" w:hAnsi="Franklin Gothic Book"/>
        </w:rPr>
        <w:t>т</w:t>
      </w:r>
      <w:r w:rsidRPr="00A467B0">
        <w:rPr>
          <w:rFonts w:ascii="Franklin Gothic Book" w:hAnsi="Franklin Gothic Book"/>
        </w:rPr>
        <w:t>клонения от дальнейшего рассмотрения заявки на участие в закупке участника.</w:t>
      </w:r>
    </w:p>
    <w:p w:rsidR="009C3DA9" w:rsidRPr="00EE5FF2" w:rsidRDefault="00EE5FF2" w:rsidP="00493E82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купки, в том числе с направлением аудиторской группы.</w:t>
      </w:r>
    </w:p>
    <w:p w:rsidR="002C546F" w:rsidRPr="00952474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9C3DA9" w:rsidRPr="00E972F9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2C546F">
        <w:rPr>
          <w:rFonts w:ascii="Franklin Gothic Book" w:hAnsi="Franklin Gothic Book"/>
          <w:b/>
        </w:rPr>
        <w:t>.</w:t>
      </w:r>
    </w:p>
    <w:p w:rsidR="00E972F9" w:rsidRDefault="00E972F9" w:rsidP="00493E82">
      <w:pPr>
        <w:pStyle w:val="OP111"/>
        <w:numPr>
          <w:ilvl w:val="2"/>
          <w:numId w:val="12"/>
        </w:numPr>
        <w:ind w:left="1418" w:hanging="851"/>
      </w:pPr>
      <w:r w:rsidRPr="002240A5">
        <w:t>Победителем запроса котировок признается участник закупки, предложивший наименьшую цену.</w:t>
      </w:r>
    </w:p>
    <w:p w:rsidR="00103C0C" w:rsidRPr="002240A5" w:rsidRDefault="00103C0C" w:rsidP="00493E82">
      <w:pPr>
        <w:pStyle w:val="OP111"/>
        <w:numPr>
          <w:ilvl w:val="2"/>
          <w:numId w:val="12"/>
        </w:numPr>
        <w:ind w:left="1418" w:hanging="851"/>
      </w:pPr>
      <w:r>
        <w:t>Организатор производит оценку заявок исходя из стоимости без учета НДС.</w:t>
      </w:r>
    </w:p>
    <w:p w:rsidR="00E972F9" w:rsidRDefault="00E972F9" w:rsidP="00493E82">
      <w:pPr>
        <w:pStyle w:val="OP111"/>
        <w:numPr>
          <w:ilvl w:val="2"/>
          <w:numId w:val="12"/>
        </w:numPr>
        <w:ind w:left="1418" w:hanging="851"/>
      </w:pPr>
      <w:r w:rsidRPr="002240A5"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2C546F" w:rsidRPr="00E972F9" w:rsidRDefault="002C546F" w:rsidP="002C546F">
      <w:pPr>
        <w:pStyle w:val="OP111"/>
        <w:numPr>
          <w:ilvl w:val="0"/>
          <w:numId w:val="0"/>
        </w:numPr>
        <w:ind w:left="1418"/>
      </w:pPr>
    </w:p>
    <w:p w:rsidR="00952474" w:rsidRDefault="006656E1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6656E1" w:rsidRDefault="00C61F26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шагового понижения при осуществлении конкурентных закупок с учетом докуме</w:t>
      </w:r>
      <w:r w:rsidRPr="00C61F26">
        <w:rPr>
          <w:rFonts w:ascii="Franklin Gothic Book" w:hAnsi="Franklin Gothic Book"/>
        </w:rPr>
        <w:t>н</w:t>
      </w:r>
      <w:r w:rsidRPr="00C61F26">
        <w:rPr>
          <w:rFonts w:ascii="Franklin Gothic Book" w:hAnsi="Franklin Gothic Book"/>
        </w:rPr>
        <w:t>тации о закупке и определяет минимальный размер шага понижения.</w:t>
      </w:r>
    </w:p>
    <w:p w:rsidR="009C3DA9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lastRenderedPageBreak/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</w:t>
      </w:r>
      <w:r w:rsidRPr="00C61F26">
        <w:rPr>
          <w:rFonts w:ascii="Franklin Gothic Book" w:hAnsi="Franklin Gothic Book"/>
        </w:rPr>
        <w:t>п</w:t>
      </w:r>
      <w:r w:rsidRPr="00C61F26">
        <w:rPr>
          <w:rFonts w:ascii="Franklin Gothic Book" w:hAnsi="Franklin Gothic Book"/>
        </w:rPr>
        <w:t>ки новой стоимости, сниженной на величину не менее установленного организ</w:t>
      </w:r>
      <w:r w:rsidRPr="00C61F26">
        <w:rPr>
          <w:rFonts w:ascii="Franklin Gothic Book" w:hAnsi="Franklin Gothic Book"/>
        </w:rPr>
        <w:t>а</w:t>
      </w:r>
      <w:r w:rsidRPr="00C61F26">
        <w:rPr>
          <w:rFonts w:ascii="Franklin Gothic Book" w:hAnsi="Franklin Gothic Book"/>
        </w:rPr>
        <w:t>тором закупки шага.</w:t>
      </w:r>
    </w:p>
    <w:p w:rsidR="009C3DA9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пров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дится с приглашением допущенных участников закупки для предоставления учас</w:t>
      </w:r>
      <w:r w:rsidRPr="00C61F26">
        <w:rPr>
          <w:rFonts w:ascii="Franklin Gothic Book" w:hAnsi="Franklin Gothic Book"/>
        </w:rPr>
        <w:t>т</w:t>
      </w:r>
      <w:r w:rsidRPr="00C61F26">
        <w:rPr>
          <w:rFonts w:ascii="Franklin Gothic Book" w:hAnsi="Franklin Gothic Book"/>
        </w:rPr>
        <w:t>ником возможности предложить наилучшие условия осуществления поставки т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варов, оказания услуг.</w:t>
      </w:r>
    </w:p>
    <w:p w:rsidR="009C3DA9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2C546F" w:rsidRDefault="002C546F" w:rsidP="002C546F">
      <w:pPr>
        <w:pStyle w:val="afff6"/>
        <w:ind w:left="1418"/>
        <w:jc w:val="both"/>
        <w:rPr>
          <w:rFonts w:ascii="Franklin Gothic Book" w:hAnsi="Franklin Gothic Book"/>
        </w:rPr>
      </w:pPr>
    </w:p>
    <w:p w:rsidR="009C3DA9" w:rsidRPr="002C546F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дителем с приглашением к процедуре подписания договора.</w:t>
      </w:r>
    </w:p>
    <w:p w:rsidR="009C3DA9" w:rsidRPr="00773030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9C3DA9" w:rsidRPr="00773030">
        <w:rPr>
          <w:rFonts w:ascii="Franklin Gothic Book" w:hAnsi="Franklin Gothic Book"/>
        </w:rPr>
        <w:t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</w:t>
      </w:r>
      <w:r w:rsidR="009C3DA9" w:rsidRPr="00773030">
        <w:rPr>
          <w:rFonts w:ascii="Franklin Gothic Book" w:hAnsi="Franklin Gothic Book"/>
        </w:rPr>
        <w:t>о</w:t>
      </w:r>
      <w:r w:rsidR="009C3DA9" w:rsidRPr="00773030">
        <w:rPr>
          <w:rFonts w:ascii="Franklin Gothic Book" w:hAnsi="Franklin Gothic Book"/>
        </w:rPr>
        <w:t xml:space="preserve">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 xml:space="preserve">соответствующего </w:t>
      </w:r>
      <w:proofErr w:type="gramStart"/>
      <w:r w:rsidR="00773030" w:rsidRPr="00773030">
        <w:rPr>
          <w:rFonts w:ascii="Franklin Gothic Book" w:hAnsi="Franklin Gothic Book"/>
        </w:rPr>
        <w:t>треб</w:t>
      </w:r>
      <w:r w:rsidR="00773030" w:rsidRPr="00773030">
        <w:rPr>
          <w:rFonts w:ascii="Franklin Gothic Book" w:hAnsi="Franklin Gothic Book"/>
        </w:rPr>
        <w:t>о</w:t>
      </w:r>
      <w:r w:rsidR="00773030" w:rsidRPr="00773030">
        <w:rPr>
          <w:rFonts w:ascii="Franklin Gothic Book" w:hAnsi="Franklin Gothic Book"/>
        </w:rPr>
        <w:t>ваниям</w:t>
      </w:r>
      <w:proofErr w:type="gramEnd"/>
      <w:r w:rsidR="00773030" w:rsidRPr="00773030">
        <w:rPr>
          <w:rFonts w:ascii="Franklin Gothic Book" w:hAnsi="Franklin Gothic Book"/>
        </w:rPr>
        <w:t xml:space="preserve"> установленным  к банкам-гарантам в информационной карте</w:t>
      </w:r>
      <w:r w:rsidR="009C3DA9" w:rsidRPr="00773030">
        <w:rPr>
          <w:rFonts w:ascii="Franklin Gothic Book" w:hAnsi="Franklin Gothic Book"/>
        </w:rPr>
        <w:t>.</w:t>
      </w:r>
    </w:p>
    <w:p w:rsidR="009C3DA9" w:rsidRPr="00773030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>тор закупки вправе обратиться в суд с иском о требовании о понуждении побед</w:t>
      </w:r>
      <w:r w:rsidRPr="00877204">
        <w:rPr>
          <w:rFonts w:ascii="Franklin Gothic Book" w:hAnsi="Franklin Gothic Book"/>
        </w:rPr>
        <w:t>и</w:t>
      </w:r>
      <w:r w:rsidRPr="00877204">
        <w:rPr>
          <w:rFonts w:ascii="Franklin Gothic Book" w:hAnsi="Franklin Gothic Book"/>
        </w:rPr>
        <w:t>теля закупки заключить договор или о возмещении убытков, причиненных уклон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нием от заключения договора.</w:t>
      </w:r>
    </w:p>
    <w:p w:rsidR="009C3DA9" w:rsidRPr="00877204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ab/>
      </w:r>
      <w:r w:rsidR="009C3DA9" w:rsidRPr="00877204">
        <w:rPr>
          <w:rFonts w:ascii="Franklin Gothic Book" w:hAnsi="Franklin Gothic Book"/>
        </w:rPr>
        <w:t xml:space="preserve">В случае если участник, подавший </w:t>
      </w:r>
      <w:r w:rsidR="009C3DA9" w:rsidRPr="00877204">
        <w:rPr>
          <w:rFonts w:ascii="Franklin Gothic Book" w:hAnsi="Franklin Gothic Book"/>
          <w:snapToGrid w:val="0"/>
        </w:rPr>
        <w:t>заявку на участие в закупке</w:t>
      </w:r>
      <w:r w:rsidR="009C3DA9" w:rsidRPr="00877204">
        <w:rPr>
          <w:rFonts w:ascii="Franklin Gothic Book" w:hAnsi="Franklin Gothic Book"/>
        </w:rPr>
        <w:t>, признан еди</w:t>
      </w:r>
      <w:r w:rsidR="009C3DA9" w:rsidRPr="00877204">
        <w:rPr>
          <w:rFonts w:ascii="Franklin Gothic Book" w:hAnsi="Franklin Gothic Book"/>
        </w:rPr>
        <w:t>н</w:t>
      </w:r>
      <w:r w:rsidR="009C3DA9" w:rsidRPr="00877204">
        <w:rPr>
          <w:rFonts w:ascii="Franklin Gothic Book" w:hAnsi="Franklin Gothic Book"/>
        </w:rPr>
        <w:t>ственным участником закупки, организатор закупки вправе принять решение о заключении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C3DA9" w:rsidRPr="00877204" w:rsidRDefault="00877204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П</w:t>
      </w:r>
      <w:r w:rsidR="009C3DA9"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="009C3DA9" w:rsidRPr="00877204">
        <w:rPr>
          <w:rFonts w:ascii="Franklin Gothic Book" w:hAnsi="Franklin Gothic Book"/>
        </w:rPr>
        <w:t xml:space="preserve"> размещается на сай</w:t>
      </w:r>
      <w:r>
        <w:rPr>
          <w:rFonts w:ascii="Franklin Gothic Book" w:hAnsi="Franklin Gothic Book"/>
        </w:rPr>
        <w:t>те</w:t>
      </w:r>
      <w:r w:rsidR="00E972F9">
        <w:rPr>
          <w:rFonts w:ascii="Franklin Gothic Book" w:hAnsi="Franklin Gothic Book"/>
        </w:rPr>
        <w:t xml:space="preserve"> </w:t>
      </w:r>
      <w:r w:rsidR="00B36C79">
        <w:rPr>
          <w:rFonts w:ascii="Franklin Gothic Book" w:hAnsi="Franklin Gothic Book"/>
        </w:rPr>
        <w:t>ПАО</w:t>
      </w:r>
      <w:r w:rsidR="00E972F9">
        <w:rPr>
          <w:rFonts w:ascii="Franklin Gothic Book" w:hAnsi="Franklin Gothic Book"/>
        </w:rPr>
        <w:t xml:space="preserve"> «НМТП»</w:t>
      </w:r>
      <w:r>
        <w:rPr>
          <w:rFonts w:ascii="Franklin Gothic Book" w:hAnsi="Franklin Gothic Book"/>
        </w:rPr>
        <w:t>, на</w:t>
      </w:r>
      <w:r w:rsidR="009C3DA9" w:rsidRPr="00877204">
        <w:rPr>
          <w:rFonts w:ascii="Franklin Gothic Book" w:hAnsi="Franklin Gothic Book"/>
        </w:rPr>
        <w:t xml:space="preserve"> кот</w:t>
      </w:r>
      <w:r w:rsidR="009C3DA9" w:rsidRPr="00877204">
        <w:rPr>
          <w:rFonts w:ascii="Franklin Gothic Book" w:hAnsi="Franklin Gothic Book"/>
        </w:rPr>
        <w:t>о</w:t>
      </w:r>
      <w:r w:rsidR="009C3DA9" w:rsidRPr="00877204">
        <w:rPr>
          <w:rFonts w:ascii="Franklin Gothic Book" w:hAnsi="Franklin Gothic Book"/>
        </w:rPr>
        <w:t>ром участник может получить подробную информацию о результатах проведенной закупки.</w:t>
      </w:r>
    </w:p>
    <w:p w:rsidR="009C3DA9" w:rsidRPr="00877204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2C546F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После проведения процедуры пошагового понижения стоимости заявок на уч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>стие в закупке участники обязаны не позднее двух рабочих дней с момента пр</w:t>
      </w:r>
      <w:r w:rsidRPr="00877204">
        <w:rPr>
          <w:rFonts w:ascii="Franklin Gothic Book" w:hAnsi="Franklin Gothic Book"/>
        </w:rPr>
        <w:t>и</w:t>
      </w:r>
      <w:r w:rsidRPr="00877204">
        <w:rPr>
          <w:rFonts w:ascii="Franklin Gothic Book" w:hAnsi="Franklin Gothic Book"/>
        </w:rPr>
        <w:t xml:space="preserve">нятия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попозиционно</w:t>
      </w:r>
      <w:proofErr w:type="spellEnd"/>
      <w:r w:rsidRPr="00877204">
        <w:rPr>
          <w:rFonts w:ascii="Franklin Gothic Book" w:hAnsi="Franklin Gothic Book"/>
        </w:rPr>
        <w:t xml:space="preserve"> откорректир</w:t>
      </w:r>
      <w:r w:rsidRPr="00877204">
        <w:rPr>
          <w:rFonts w:ascii="Franklin Gothic Book" w:hAnsi="Franklin Gothic Book"/>
        </w:rPr>
        <w:t>о</w:t>
      </w:r>
      <w:r w:rsidRPr="00877204">
        <w:rPr>
          <w:rFonts w:ascii="Franklin Gothic Book" w:hAnsi="Franklin Gothic Book"/>
        </w:rPr>
        <w:t>ванные заявки, скорректированные по всем позициям лота пропорционально п</w:t>
      </w:r>
      <w:r w:rsidRPr="00877204">
        <w:rPr>
          <w:rFonts w:ascii="Franklin Gothic Book" w:hAnsi="Franklin Gothic Book"/>
        </w:rPr>
        <w:t>о</w:t>
      </w:r>
      <w:r w:rsidRPr="00877204">
        <w:rPr>
          <w:rFonts w:ascii="Franklin Gothic Book" w:hAnsi="Franklin Gothic Book"/>
        </w:rPr>
        <w:t>нижения стоимости всего лота в бумажном и электронном виде (если принято р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шение организатора закупки о проведении процедуры пошагового понижения стоимости заявок на участие в закупке).</w:t>
      </w:r>
    </w:p>
    <w:p w:rsidR="002C546F" w:rsidRPr="00877204" w:rsidRDefault="002C546F" w:rsidP="002C546F">
      <w:pPr>
        <w:pStyle w:val="afff6"/>
        <w:ind w:left="1418"/>
        <w:jc w:val="both"/>
        <w:rPr>
          <w:rFonts w:ascii="Franklin Gothic Book" w:hAnsi="Franklin Gothic Book"/>
          <w:color w:val="FF0000"/>
        </w:rPr>
      </w:pPr>
    </w:p>
    <w:p w:rsidR="009C3DA9" w:rsidRDefault="009C3DA9" w:rsidP="00493E82">
      <w:pPr>
        <w:pStyle w:val="afff6"/>
        <w:numPr>
          <w:ilvl w:val="0"/>
          <w:numId w:val="12"/>
        </w:numPr>
        <w:ind w:left="709" w:hanging="709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2C546F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877204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писка по процедурам закупки ведутся на русском языке.</w:t>
      </w:r>
    </w:p>
    <w:p w:rsidR="009C3DA9" w:rsidRPr="002C546F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</w:t>
      </w:r>
      <w:r w:rsidR="00877204">
        <w:rPr>
          <w:rFonts w:ascii="Franklin Gothic Book" w:hAnsi="Franklin Gothic Book"/>
        </w:rPr>
        <w:t>о</w:t>
      </w:r>
      <w:r w:rsidR="00877204">
        <w:rPr>
          <w:rFonts w:ascii="Franklin Gothic Book" w:hAnsi="Franklin Gothic Book"/>
        </w:rPr>
        <w:t>екте договора</w:t>
      </w:r>
      <w:r w:rsidRPr="00877204">
        <w:rPr>
          <w:rFonts w:ascii="Franklin Gothic Book" w:hAnsi="Franklin Gothic Book"/>
        </w:rPr>
        <w:t>.</w:t>
      </w:r>
    </w:p>
    <w:p w:rsidR="002C546F" w:rsidRPr="00877204" w:rsidRDefault="002C546F" w:rsidP="002C546F">
      <w:pPr>
        <w:pStyle w:val="afff6"/>
        <w:ind w:left="1418"/>
        <w:jc w:val="both"/>
        <w:rPr>
          <w:rFonts w:ascii="Franklin Gothic Book" w:hAnsi="Franklin Gothic Book"/>
          <w:color w:val="FF0000"/>
        </w:rPr>
      </w:pPr>
    </w:p>
    <w:p w:rsidR="009C3DA9" w:rsidRPr="002C546F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Документы и заявка на участие в закупке должна быть подписана лицом, име</w:t>
      </w:r>
      <w:r w:rsidRPr="00176A29">
        <w:rPr>
          <w:rFonts w:ascii="Franklin Gothic Book" w:hAnsi="Franklin Gothic Book"/>
        </w:rPr>
        <w:t>ю</w:t>
      </w:r>
      <w:r w:rsidRPr="00176A29">
        <w:rPr>
          <w:rFonts w:ascii="Franklin Gothic Book" w:hAnsi="Franklin Gothic Book"/>
        </w:rPr>
        <w:t>щим право подписи от имени участника (в случае подписи заявки не первым л</w:t>
      </w:r>
      <w:r w:rsidRPr="00176A29">
        <w:rPr>
          <w:rFonts w:ascii="Franklin Gothic Book" w:hAnsi="Franklin Gothic Book"/>
        </w:rPr>
        <w:t>и</w:t>
      </w:r>
      <w:r w:rsidRPr="00176A29">
        <w:rPr>
          <w:rFonts w:ascii="Franklin Gothic Book" w:hAnsi="Franklin Gothic Book"/>
        </w:rPr>
        <w:t xml:space="preserve">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</w:t>
      </w:r>
      <w:r w:rsidRPr="00176A29">
        <w:rPr>
          <w:rFonts w:ascii="Franklin Gothic Book" w:hAnsi="Franklin Gothic Book"/>
          <w:b/>
          <w:u w:val="single"/>
        </w:rPr>
        <w:t>с</w:t>
      </w:r>
      <w:r w:rsidRPr="00176A29">
        <w:rPr>
          <w:rFonts w:ascii="Franklin Gothic Book" w:hAnsi="Franklin Gothic Book"/>
          <w:b/>
          <w:u w:val="single"/>
        </w:rPr>
        <w:lastRenderedPageBreak/>
        <w:t>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176A29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</w:t>
      </w:r>
      <w:r w:rsidRPr="00176A29">
        <w:rPr>
          <w:rFonts w:ascii="Franklin Gothic Book" w:hAnsi="Franklin Gothic Book"/>
        </w:rPr>
        <w:t>н</w:t>
      </w:r>
      <w:r w:rsidRPr="00176A29">
        <w:rPr>
          <w:rFonts w:ascii="Franklin Gothic Book" w:hAnsi="Franklin Gothic Book"/>
        </w:rPr>
        <w:t>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C3DA9" w:rsidRPr="00787E47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787E47" w:rsidRPr="00787E47" w:rsidRDefault="00787E47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787E47">
        <w:rPr>
          <w:rFonts w:ascii="Franklin Gothic Book" w:hAnsi="Franklin Gothic Book"/>
        </w:rPr>
        <w:t>Цена договора, предлагаемая Участником закупки в заявке на участие в закупке, не может превышать начальной (максимальной) цены договора, указанной в И</w:t>
      </w:r>
      <w:r w:rsidRPr="00787E47">
        <w:rPr>
          <w:rFonts w:ascii="Franklin Gothic Book" w:hAnsi="Franklin Gothic Book"/>
        </w:rPr>
        <w:t>з</w:t>
      </w:r>
      <w:r w:rsidRPr="00787E47">
        <w:rPr>
          <w:rFonts w:ascii="Franklin Gothic Book" w:hAnsi="Franklin Gothic Book"/>
        </w:rPr>
        <w:t>вещении о проведении закупки.</w:t>
      </w:r>
    </w:p>
    <w:p w:rsidR="0086593D" w:rsidRPr="0086593D" w:rsidRDefault="0086593D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86593D">
        <w:rPr>
          <w:rFonts w:ascii="Franklin Gothic Book" w:hAnsi="Franklin Gothic Book"/>
        </w:rPr>
        <w:t>При подготовке заявки на участие в закупке и коммерческого предложения дол</w:t>
      </w:r>
      <w:r w:rsidRPr="0086593D">
        <w:rPr>
          <w:rFonts w:ascii="Franklin Gothic Book" w:hAnsi="Franklin Gothic Book"/>
        </w:rPr>
        <w:t>ж</w:t>
      </w:r>
      <w:r w:rsidRPr="0086593D">
        <w:rPr>
          <w:rFonts w:ascii="Franklin Gothic Book" w:hAnsi="Franklin Gothic Book"/>
        </w:rPr>
        <w:t>но быть учтено что стоимость заявки указывается с расшифровкой прописью, при разночтении учитывается сумма прописью.</w:t>
      </w:r>
    </w:p>
    <w:p w:rsidR="0086593D" w:rsidRPr="0086593D" w:rsidRDefault="0086593D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86593D">
        <w:rPr>
          <w:rFonts w:ascii="Franklin Gothic Book" w:hAnsi="Franklin Gothic Book"/>
        </w:rPr>
        <w:t>Участник имеет право подать только одну заявку на участие в запросе предлож</w:t>
      </w:r>
      <w:r w:rsidRPr="0086593D">
        <w:rPr>
          <w:rFonts w:ascii="Franklin Gothic Book" w:hAnsi="Franklin Gothic Book"/>
        </w:rPr>
        <w:t>е</w:t>
      </w:r>
      <w:r w:rsidRPr="0086593D">
        <w:rPr>
          <w:rFonts w:ascii="Franklin Gothic Book" w:hAnsi="Franklin Gothic Book"/>
        </w:rPr>
        <w:t>ний. В случае нарушения этого требования все предложения такого Участника о</w:t>
      </w:r>
      <w:r w:rsidRPr="0086593D">
        <w:rPr>
          <w:rFonts w:ascii="Franklin Gothic Book" w:hAnsi="Franklin Gothic Book"/>
        </w:rPr>
        <w:t>т</w:t>
      </w:r>
      <w:r w:rsidRPr="0086593D">
        <w:rPr>
          <w:rFonts w:ascii="Franklin Gothic Book" w:hAnsi="Franklin Gothic Book"/>
        </w:rPr>
        <w:t>клоняются без рассмотрения по существу.</w:t>
      </w:r>
    </w:p>
    <w:p w:rsidR="009C3DA9" w:rsidRPr="008C27FB" w:rsidRDefault="009C3DA9" w:rsidP="008C27FB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BC416C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>
        <w:rPr>
          <w:rFonts w:ascii="Franklin Gothic Book" w:hAnsi="Franklin Gothic Book"/>
        </w:rPr>
        <w:t>2.9.</w:t>
      </w:r>
      <w:r w:rsidR="00EE5FF2">
        <w:rPr>
          <w:rFonts w:ascii="Franklin Gothic Book" w:hAnsi="Franklin Gothic Book"/>
        </w:rPr>
        <w:t>6</w:t>
      </w:r>
      <w:r w:rsidR="00BC416C">
        <w:rPr>
          <w:rFonts w:ascii="Franklin Gothic Book" w:hAnsi="Franklin Gothic Book"/>
        </w:rPr>
        <w:t>.</w:t>
      </w:r>
    </w:p>
    <w:p w:rsidR="009C3DA9" w:rsidRPr="002C546F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</w:t>
      </w:r>
      <w:r w:rsidRPr="00BC416C">
        <w:rPr>
          <w:rFonts w:ascii="Franklin Gothic Book" w:hAnsi="Franklin Gothic Book"/>
        </w:rPr>
        <w:t>а</w:t>
      </w:r>
      <w:r w:rsidRPr="00BC416C">
        <w:rPr>
          <w:rFonts w:ascii="Franklin Gothic Book" w:hAnsi="Franklin Gothic Book"/>
        </w:rPr>
        <w:t>купке, несет участник закупки.</w:t>
      </w:r>
    </w:p>
    <w:p w:rsidR="002C546F" w:rsidRPr="00BC416C" w:rsidRDefault="002C546F" w:rsidP="002C546F">
      <w:pPr>
        <w:pStyle w:val="afff6"/>
        <w:ind w:left="1418"/>
        <w:jc w:val="both"/>
        <w:rPr>
          <w:rFonts w:ascii="Franklin Gothic Book" w:hAnsi="Franklin Gothic Book"/>
          <w:color w:val="FF0000"/>
        </w:rPr>
      </w:pPr>
    </w:p>
    <w:p w:rsidR="009C3DA9" w:rsidRPr="0033537E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7C1579" w:rsidRPr="00B073FB" w:rsidRDefault="00EE758F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Заявка на участие в закупке</w:t>
      </w:r>
      <w:r w:rsidR="007C1579" w:rsidRPr="00B073FB">
        <w:rPr>
          <w:rFonts w:ascii="Franklin Gothic Book" w:hAnsi="Franklin Gothic Book"/>
        </w:rPr>
        <w:t xml:space="preserve"> (форма №1);</w:t>
      </w:r>
    </w:p>
    <w:p w:rsidR="007C1579" w:rsidRPr="00B073FB" w:rsidRDefault="005300E5" w:rsidP="00493E82">
      <w:pPr>
        <w:pStyle w:val="afff6"/>
        <w:numPr>
          <w:ilvl w:val="2"/>
          <w:numId w:val="12"/>
        </w:numPr>
        <w:ind w:left="1418" w:hanging="85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7C1579" w:rsidRPr="00B073FB">
        <w:rPr>
          <w:rFonts w:ascii="Franklin Gothic Book" w:hAnsi="Franklin Gothic Book"/>
        </w:rPr>
        <w:t>оммерческое предложение</w:t>
      </w:r>
      <w:r w:rsidR="00AB2565">
        <w:rPr>
          <w:rFonts w:ascii="Franklin Gothic Book" w:hAnsi="Franklin Gothic Book"/>
        </w:rPr>
        <w:t xml:space="preserve"> </w:t>
      </w:r>
      <w:r w:rsidR="00AB2565" w:rsidRPr="00AB2565">
        <w:rPr>
          <w:rFonts w:ascii="Franklin Gothic Book" w:hAnsi="Franklin Gothic Book"/>
        </w:rPr>
        <w:t>(структура предлагаемой цены)</w:t>
      </w:r>
      <w:r w:rsidR="007C1579" w:rsidRPr="00B073FB">
        <w:rPr>
          <w:rFonts w:ascii="Franklin Gothic Book" w:hAnsi="Franklin Gothic Book"/>
        </w:rPr>
        <w:t xml:space="preserve"> (</w:t>
      </w:r>
      <w:r w:rsidR="00A33314" w:rsidRPr="00B073FB">
        <w:rPr>
          <w:rFonts w:ascii="Franklin Gothic Book" w:hAnsi="Franklin Gothic Book"/>
        </w:rPr>
        <w:t>форма №2</w:t>
      </w:r>
      <w:r w:rsidR="007C1579" w:rsidRPr="00B073FB">
        <w:rPr>
          <w:rFonts w:ascii="Franklin Gothic Book" w:hAnsi="Franklin Gothic Book"/>
        </w:rPr>
        <w:t>);</w:t>
      </w:r>
    </w:p>
    <w:p w:rsidR="00A33314" w:rsidRPr="00B073FB" w:rsidRDefault="005300E5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A33314" w:rsidRPr="00B073FB">
        <w:rPr>
          <w:rFonts w:ascii="Franklin Gothic Book" w:hAnsi="Franklin Gothic Book"/>
        </w:rPr>
        <w:t>одтверждение согласия с условиями договора (форма №3);</w:t>
      </w:r>
    </w:p>
    <w:p w:rsidR="007C1579" w:rsidRPr="00B073FB" w:rsidRDefault="005300E5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</w:t>
      </w:r>
      <w:r w:rsidR="007C1579" w:rsidRPr="00B073FB">
        <w:rPr>
          <w:rFonts w:ascii="Franklin Gothic Book" w:hAnsi="Franklin Gothic Book"/>
        </w:rPr>
        <w:t xml:space="preserve">нкета участника </w:t>
      </w:r>
      <w:r w:rsidR="00787E47">
        <w:rPr>
          <w:rFonts w:ascii="Franklin Gothic Book" w:hAnsi="Franklin Gothic Book"/>
        </w:rPr>
        <w:t>закупки</w:t>
      </w:r>
      <w:r w:rsidR="007C1579" w:rsidRPr="00B073FB">
        <w:rPr>
          <w:rFonts w:ascii="Franklin Gothic Book" w:hAnsi="Franklin Gothic Book"/>
        </w:rPr>
        <w:t xml:space="preserve"> (форма </w:t>
      </w:r>
      <w:r w:rsidR="00A33314" w:rsidRPr="00B073FB">
        <w:rPr>
          <w:rFonts w:ascii="Franklin Gothic Book" w:hAnsi="Franklin Gothic Book"/>
        </w:rPr>
        <w:t>№4</w:t>
      </w:r>
      <w:r w:rsidR="007C1579" w:rsidRPr="00B073FB">
        <w:rPr>
          <w:rFonts w:ascii="Franklin Gothic Book" w:hAnsi="Franklin Gothic Book"/>
        </w:rPr>
        <w:t>)</w:t>
      </w:r>
      <w:r w:rsidR="00A33314" w:rsidRPr="00B073FB">
        <w:rPr>
          <w:rFonts w:ascii="Franklin Gothic Book" w:hAnsi="Franklin Gothic Book"/>
        </w:rPr>
        <w:t>;</w:t>
      </w:r>
    </w:p>
    <w:p w:rsidR="006401C9" w:rsidRDefault="00E27A66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Pr="00E27A66">
        <w:rPr>
          <w:rFonts w:ascii="Franklin Gothic Book" w:hAnsi="Franklin Gothic Book"/>
        </w:rPr>
        <w:t>екларация</w:t>
      </w:r>
      <w:r w:rsidR="003D5812" w:rsidRPr="003D5812">
        <w:rPr>
          <w:rFonts w:ascii="Franklin Gothic Book" w:hAnsi="Franklin Gothic Book"/>
        </w:rPr>
        <w:t xml:space="preserve"> о соответствии участника закупки критериям отнесения к субъектам малого и средне</w:t>
      </w:r>
      <w:r w:rsidR="00E66C58">
        <w:rPr>
          <w:rFonts w:ascii="Franklin Gothic Book" w:hAnsi="Franklin Gothic Book"/>
        </w:rPr>
        <w:t>го предпринимательства (форма №5</w:t>
      </w:r>
      <w:r w:rsidR="003D5812" w:rsidRPr="003D5812">
        <w:rPr>
          <w:rFonts w:ascii="Franklin Gothic Book" w:hAnsi="Franklin Gothic Book"/>
        </w:rPr>
        <w:t>);</w:t>
      </w:r>
    </w:p>
    <w:p w:rsidR="00BF69CE" w:rsidRDefault="00BF69CE" w:rsidP="00BF69CE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</w:t>
      </w:r>
      <w:r w:rsidRPr="0042254A">
        <w:rPr>
          <w:rFonts w:ascii="Franklin Gothic Book" w:hAnsi="Franklin Gothic Book"/>
        </w:rPr>
        <w:t>ведения об опыте выполнения аналогичных работ</w:t>
      </w:r>
      <w:r w:rsidRPr="0042254A">
        <w:rPr>
          <w:rFonts w:ascii="Franklin Gothic Book" w:hAnsi="Franklin Gothic Book"/>
          <w:b/>
        </w:rPr>
        <w:t xml:space="preserve"> </w:t>
      </w:r>
      <w:r w:rsidRPr="0042254A">
        <w:rPr>
          <w:rFonts w:ascii="Franklin Gothic Book" w:hAnsi="Franklin Gothic Book"/>
        </w:rPr>
        <w:t>за 2012-2014гг., и период 2015 г.</w:t>
      </w:r>
      <w:r>
        <w:rPr>
          <w:rFonts w:ascii="Franklin Gothic Book" w:hAnsi="Franklin Gothic Book"/>
        </w:rPr>
        <w:t xml:space="preserve"> (форма 6)</w:t>
      </w:r>
      <w:r w:rsidRPr="0042254A">
        <w:rPr>
          <w:rFonts w:ascii="Franklin Gothic Book" w:hAnsi="Franklin Gothic Book"/>
        </w:rPr>
        <w:t>;</w:t>
      </w:r>
    </w:p>
    <w:p w:rsidR="007F1099" w:rsidRPr="007F1099" w:rsidRDefault="007F1099" w:rsidP="007F109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840771">
        <w:rPr>
          <w:rFonts w:ascii="Franklin Gothic Book" w:hAnsi="Franklin Gothic Book"/>
        </w:rPr>
        <w:t>Перечень разрешительной документации (форма №7);</w:t>
      </w:r>
    </w:p>
    <w:p w:rsidR="00BF69CE" w:rsidRPr="00431F0E" w:rsidRDefault="007F109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Копия аттестата аккредитации н</w:t>
      </w:r>
      <w:r w:rsidR="008C27FB">
        <w:rPr>
          <w:rFonts w:ascii="Franklin Gothic Book" w:hAnsi="Franklin Gothic Book"/>
        </w:rPr>
        <w:t>а выполнение данного вида работ</w:t>
      </w:r>
      <w:r>
        <w:rPr>
          <w:rFonts w:ascii="Franklin Gothic Book" w:hAnsi="Franklin Gothic Book"/>
        </w:rPr>
        <w:t>, заверенная участником закупки;</w:t>
      </w:r>
    </w:p>
    <w:p w:rsidR="000261CF" w:rsidRDefault="00DB15B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0261CF" w:rsidRPr="00F63C84">
        <w:rPr>
          <w:rFonts w:ascii="Franklin Gothic Book" w:hAnsi="Franklin Gothic Book"/>
        </w:rPr>
        <w:t>опия выписки из единого государственного реестра юридических лиц/индивидуальных предпринимателей, содержащая информацию о юридич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ском лице/индивидуальном предпринимателе, заверенная участником закупки и  полученная не ранее чем за три</w:t>
      </w:r>
      <w:r w:rsidR="00B36C79">
        <w:rPr>
          <w:rFonts w:ascii="Franklin Gothic Book" w:hAnsi="Franklin Gothic Book"/>
        </w:rPr>
        <w:t xml:space="preserve">дцать календарных дней до даты </w:t>
      </w:r>
      <w:r w:rsidR="006D37F9">
        <w:rPr>
          <w:rFonts w:ascii="Franklin Gothic Book" w:hAnsi="Franklin Gothic Book"/>
        </w:rPr>
        <w:t xml:space="preserve">размещения на </w:t>
      </w:r>
      <w:r w:rsidR="000261CF" w:rsidRPr="00F63C84">
        <w:rPr>
          <w:rFonts w:ascii="Franklin Gothic Book" w:hAnsi="Franklin Gothic Book"/>
        </w:rPr>
        <w:t>сайте извещения о проведении закупки;</w:t>
      </w:r>
    </w:p>
    <w:p w:rsidR="000261CF" w:rsidRPr="00F63C84" w:rsidRDefault="005300E5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0261CF" w:rsidRPr="00F63C84">
        <w:rPr>
          <w:rFonts w:ascii="Franklin Gothic Book" w:hAnsi="Franklin Gothic Book"/>
        </w:rPr>
        <w:t>опия документ</w:t>
      </w:r>
      <w:r w:rsidR="00AB2565">
        <w:rPr>
          <w:rFonts w:ascii="Franklin Gothic Book" w:hAnsi="Franklin Gothic Book"/>
        </w:rPr>
        <w:t>а о государственной регистрации</w:t>
      </w:r>
      <w:r w:rsidR="000261CF" w:rsidRPr="00F63C84">
        <w:rPr>
          <w:rFonts w:ascii="Franklin Gothic Book" w:hAnsi="Franklin Gothic Book"/>
        </w:rPr>
        <w:t xml:space="preserve"> юридического л</w:t>
      </w:r>
      <w:r w:rsidR="000261CF" w:rsidRPr="00F63C84">
        <w:rPr>
          <w:rFonts w:ascii="Franklin Gothic Book" w:hAnsi="Franklin Gothic Book"/>
        </w:rPr>
        <w:t>и</w:t>
      </w:r>
      <w:r w:rsidR="000261CF" w:rsidRPr="00F63C84">
        <w:rPr>
          <w:rFonts w:ascii="Franklin Gothic Book" w:hAnsi="Franklin Gothic Book"/>
        </w:rPr>
        <w:t>ца/индивидуального предпринимателя (свидетельство о  регистрации в ЕГРЮЛ/ЕГРИП), заверенная участником закупки;</w:t>
      </w:r>
    </w:p>
    <w:p w:rsidR="000261CF" w:rsidRPr="00F63C84" w:rsidRDefault="005300E5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0261CF" w:rsidRPr="00F63C84">
        <w:rPr>
          <w:rFonts w:ascii="Franklin Gothic Book" w:hAnsi="Franklin Gothic Book"/>
        </w:rPr>
        <w:t>опия свидетельства о постановке участ</w:t>
      </w:r>
      <w:r w:rsidR="00AB2565">
        <w:rPr>
          <w:rFonts w:ascii="Franklin Gothic Book" w:hAnsi="Franklin Gothic Book"/>
        </w:rPr>
        <w:t>ника закупки на налоговый учет,</w:t>
      </w:r>
      <w:r w:rsidR="000261CF" w:rsidRPr="00F63C84">
        <w:rPr>
          <w:rFonts w:ascii="Franklin Gothic Book" w:hAnsi="Franklin Gothic Book"/>
        </w:rPr>
        <w:t xml:space="preserve"> зав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ренная участником закупки;</w:t>
      </w:r>
    </w:p>
    <w:p w:rsidR="000261CF" w:rsidRPr="00F63C84" w:rsidRDefault="005300E5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0261CF" w:rsidRPr="00F63C84">
        <w:rPr>
          <w:rFonts w:ascii="Franklin Gothic Book" w:hAnsi="Franklin Gothic Book"/>
        </w:rPr>
        <w:t xml:space="preserve">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0261CF" w:rsidRPr="00F63C84" w:rsidRDefault="005300E5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0261CF" w:rsidRPr="00F63C84">
        <w:rPr>
          <w:rFonts w:ascii="Franklin Gothic Book" w:hAnsi="Franklin Gothic Book"/>
        </w:rPr>
        <w:t xml:space="preserve">аверенные участником закупки копии учредительных документов участника, юридического лица (устав, изменения в устав); </w:t>
      </w:r>
    </w:p>
    <w:p w:rsidR="000261CF" w:rsidRPr="00F63C84" w:rsidRDefault="005300E5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0261CF" w:rsidRPr="00F63C84">
        <w:rPr>
          <w:rFonts w:ascii="Franklin Gothic Book" w:hAnsi="Franklin Gothic Book"/>
        </w:rPr>
        <w:t xml:space="preserve"> отношении  участника закупки являющегося физическим лицом: копии докуме</w:t>
      </w:r>
      <w:r w:rsidR="000261CF" w:rsidRPr="00F63C84">
        <w:rPr>
          <w:rFonts w:ascii="Franklin Gothic Book" w:hAnsi="Franklin Gothic Book"/>
        </w:rPr>
        <w:t>н</w:t>
      </w:r>
      <w:r w:rsidR="000261CF" w:rsidRPr="00F63C84">
        <w:rPr>
          <w:rFonts w:ascii="Franklin Gothic Book" w:hAnsi="Franklin Gothic Book"/>
        </w:rPr>
        <w:t>тов, удостоверяющих личность (копия паспорта);</w:t>
      </w:r>
    </w:p>
    <w:p w:rsidR="000261CF" w:rsidRPr="00F63C84" w:rsidRDefault="005300E5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="000261CF" w:rsidRPr="00F63C84">
        <w:rPr>
          <w:rFonts w:ascii="Franklin Gothic Book" w:hAnsi="Franklin Gothic Book"/>
        </w:rPr>
        <w:t>окумент, подтверждающий полномочия лица на осуществле</w:t>
      </w:r>
      <w:r w:rsidR="00AB2565">
        <w:rPr>
          <w:rFonts w:ascii="Franklin Gothic Book" w:hAnsi="Franklin Gothic Book"/>
        </w:rPr>
        <w:t>ние действий от им</w:t>
      </w:r>
      <w:r w:rsidR="00AB2565">
        <w:rPr>
          <w:rFonts w:ascii="Franklin Gothic Book" w:hAnsi="Franklin Gothic Book"/>
        </w:rPr>
        <w:t>е</w:t>
      </w:r>
      <w:r w:rsidR="00AB2565">
        <w:rPr>
          <w:rFonts w:ascii="Franklin Gothic Book" w:hAnsi="Franklin Gothic Book"/>
        </w:rPr>
        <w:t>ни участника</w:t>
      </w:r>
      <w:r w:rsidR="000261CF" w:rsidRPr="00F63C84">
        <w:rPr>
          <w:rFonts w:ascii="Franklin Gothic Book" w:hAnsi="Franklin Gothic Book"/>
        </w:rPr>
        <w:t xml:space="preserve"> закупки - юридического лица (копия решения</w:t>
      </w:r>
      <w:r w:rsidR="00AB2565">
        <w:rPr>
          <w:rFonts w:ascii="Franklin Gothic Book" w:hAnsi="Franklin Gothic Book"/>
        </w:rPr>
        <w:t xml:space="preserve"> о назначении или об избрании, </w:t>
      </w:r>
      <w:r w:rsidR="000261CF" w:rsidRPr="00F63C84">
        <w:rPr>
          <w:rFonts w:ascii="Franklin Gothic Book" w:hAnsi="Franklin Gothic Book"/>
        </w:rPr>
        <w:t xml:space="preserve">приказ о назначении физического лица на должность, в соответствии с </w:t>
      </w:r>
      <w:r w:rsidR="000261CF" w:rsidRPr="00F63C84">
        <w:rPr>
          <w:rFonts w:ascii="Franklin Gothic Book" w:hAnsi="Franklin Gothic Book"/>
        </w:rPr>
        <w:lastRenderedPageBreak/>
        <w:t xml:space="preserve">которым такое физическое лицо обладает правом действовать от имени участника закупки без доверенности. В </w:t>
      </w:r>
      <w:r w:rsidR="00AB2565">
        <w:rPr>
          <w:rFonts w:ascii="Franklin Gothic Book" w:hAnsi="Franklin Gothic Book"/>
        </w:rPr>
        <w:t>случае</w:t>
      </w:r>
      <w:proofErr w:type="gramStart"/>
      <w:r w:rsidR="00AB2565">
        <w:rPr>
          <w:rFonts w:ascii="Franklin Gothic Book" w:hAnsi="Franklin Gothic Book"/>
        </w:rPr>
        <w:t>,</w:t>
      </w:r>
      <w:proofErr w:type="gramEnd"/>
      <w:r w:rsidR="00AB2565">
        <w:rPr>
          <w:rFonts w:ascii="Franklin Gothic Book" w:hAnsi="Franklin Gothic Book"/>
        </w:rPr>
        <w:t xml:space="preserve"> если от имени участника</w:t>
      </w:r>
      <w:r w:rsidR="000261CF" w:rsidRPr="00F63C84">
        <w:rPr>
          <w:rFonts w:ascii="Franklin Gothic Book" w:hAnsi="Franklin Gothic Book"/>
        </w:rPr>
        <w:t xml:space="preserve"> закупки действует иное</w:t>
      </w:r>
      <w:r w:rsidR="00B36C79">
        <w:rPr>
          <w:rFonts w:ascii="Franklin Gothic Book" w:hAnsi="Franklin Gothic Book"/>
        </w:rPr>
        <w:t xml:space="preserve"> лицо, подлежит предоставлению </w:t>
      </w:r>
      <w:r w:rsidR="000261CF" w:rsidRPr="00F63C84">
        <w:rPr>
          <w:rFonts w:ascii="Franklin Gothic Book" w:hAnsi="Franklin Gothic Book"/>
        </w:rPr>
        <w:t>доверенность на осуществлен</w:t>
      </w:r>
      <w:r w:rsidR="00B36C79">
        <w:rPr>
          <w:rFonts w:ascii="Franklin Gothic Book" w:hAnsi="Franklin Gothic Book"/>
        </w:rPr>
        <w:t xml:space="preserve">ие действий от имени участника </w:t>
      </w:r>
      <w:r w:rsidR="000261CF" w:rsidRPr="00F63C84">
        <w:rPr>
          <w:rFonts w:ascii="Franklin Gothic Book" w:hAnsi="Franklin Gothic Book"/>
        </w:rPr>
        <w:t>закупки, заверенная печатью и подписанная руководителем участника  закупки (для юридических лиц) или уполномоченным этим руководит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лем лицом. В случае если указанная доверенность подписана лицом, уполном</w:t>
      </w:r>
      <w:r w:rsidR="000261CF" w:rsidRPr="00F63C84">
        <w:rPr>
          <w:rFonts w:ascii="Franklin Gothic Book" w:hAnsi="Franklin Gothic Book"/>
        </w:rPr>
        <w:t>о</w:t>
      </w:r>
      <w:r w:rsidR="00B36C79">
        <w:rPr>
          <w:rFonts w:ascii="Franklin Gothic Book" w:hAnsi="Franklin Gothic Book"/>
        </w:rPr>
        <w:t xml:space="preserve">ченным руководителем участника </w:t>
      </w:r>
      <w:r w:rsidR="000261CF" w:rsidRPr="00F63C84">
        <w:rPr>
          <w:rFonts w:ascii="Franklin Gothic Book" w:hAnsi="Franklin Gothic Book"/>
        </w:rPr>
        <w:t>закупки, предоставляется документ, подтве</w:t>
      </w:r>
      <w:r w:rsidR="000261CF" w:rsidRPr="00F63C84">
        <w:rPr>
          <w:rFonts w:ascii="Franklin Gothic Book" w:hAnsi="Franklin Gothic Book"/>
        </w:rPr>
        <w:t>р</w:t>
      </w:r>
      <w:r w:rsidR="000261CF" w:rsidRPr="00F63C84">
        <w:rPr>
          <w:rFonts w:ascii="Franklin Gothic Book" w:hAnsi="Franklin Gothic Book"/>
        </w:rPr>
        <w:t>ждающий полномочия такого л</w:t>
      </w:r>
      <w:r w:rsidR="000261CF">
        <w:rPr>
          <w:rFonts w:ascii="Franklin Gothic Book" w:hAnsi="Franklin Gothic Book"/>
        </w:rPr>
        <w:t>ица.</w:t>
      </w:r>
      <w:r w:rsidR="000261CF" w:rsidRPr="00F63C84">
        <w:rPr>
          <w:rFonts w:ascii="Franklin Gothic Book" w:hAnsi="Franklin Gothic Book"/>
        </w:rPr>
        <w:t xml:space="preserve"> </w:t>
      </w:r>
    </w:p>
    <w:p w:rsidR="000261CF" w:rsidRPr="00F63C84" w:rsidRDefault="000261CF" w:rsidP="005300E5">
      <w:pPr>
        <w:pStyle w:val="afff6"/>
        <w:ind w:left="1418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</w:t>
      </w:r>
      <w:r>
        <w:rPr>
          <w:rFonts w:ascii="Franklin Gothic Book" w:hAnsi="Franklin Gothic Book"/>
        </w:rPr>
        <w:t>п</w:t>
      </w:r>
      <w:r>
        <w:rPr>
          <w:rFonts w:ascii="Franklin Gothic Book" w:hAnsi="Franklin Gothic Book"/>
        </w:rPr>
        <w:t>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</w:t>
      </w:r>
      <w:r w:rsidRPr="00F63C84"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</w:t>
      </w:r>
      <w:r w:rsidRPr="00F63C84">
        <w:rPr>
          <w:rFonts w:ascii="Franklin Gothic Book" w:hAnsi="Franklin Gothic Book"/>
        </w:rPr>
        <w:t>у</w:t>
      </w:r>
      <w:r w:rsidRPr="00F63C84">
        <w:rPr>
          <w:rFonts w:ascii="Franklin Gothic Book" w:hAnsi="Franklin Gothic Book"/>
        </w:rPr>
        <w:t>менты, подтверждающие правоспособность управляющего (управляющей комп</w:t>
      </w:r>
      <w:r w:rsidRPr="00F63C84">
        <w:rPr>
          <w:rFonts w:ascii="Franklin Gothic Book" w:hAnsi="Franklin Gothic Book"/>
        </w:rPr>
        <w:t>а</w:t>
      </w:r>
      <w:r w:rsidRPr="00F63C84">
        <w:rPr>
          <w:rFonts w:ascii="Franklin Gothic Book" w:hAnsi="Franklin Gothic Book"/>
        </w:rPr>
        <w:t>нии).</w:t>
      </w:r>
    </w:p>
    <w:p w:rsidR="000261CF" w:rsidRPr="00F63C84" w:rsidRDefault="005300E5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И</w:t>
      </w:r>
      <w:r w:rsidR="000261CF" w:rsidRPr="00F63C84">
        <w:rPr>
          <w:rFonts w:ascii="Franklin Gothic Book" w:hAnsi="Franklin Gothic Book"/>
        </w:rPr>
        <w:t xml:space="preserve">ностранные участники </w:t>
      </w:r>
      <w:r w:rsidR="000261CF">
        <w:rPr>
          <w:rFonts w:ascii="Franklin Gothic Book" w:hAnsi="Franklin Gothic Book"/>
        </w:rPr>
        <w:t>закупки</w:t>
      </w:r>
      <w:r w:rsidR="000261CF" w:rsidRPr="00F63C84">
        <w:rPr>
          <w:rFonts w:ascii="Franklin Gothic Book" w:hAnsi="Franklin Gothic Book"/>
        </w:rPr>
        <w:t xml:space="preserve"> предоставляют надлежащим образом завере</w:t>
      </w:r>
      <w:r w:rsidR="000261CF" w:rsidRPr="00F63C84">
        <w:rPr>
          <w:rFonts w:ascii="Franklin Gothic Book" w:hAnsi="Franklin Gothic Book"/>
        </w:rPr>
        <w:t>н</w:t>
      </w:r>
      <w:r w:rsidR="000261CF" w:rsidRPr="00F63C84">
        <w:rPr>
          <w:rFonts w:ascii="Franklin Gothic Book" w:hAnsi="Franklin Gothic Book"/>
        </w:rPr>
        <w:t>ный перевод на русский язык документов о государственной регистрации юрид</w:t>
      </w:r>
      <w:r w:rsidR="000261CF" w:rsidRPr="00F63C84">
        <w:rPr>
          <w:rFonts w:ascii="Franklin Gothic Book" w:hAnsi="Franklin Gothic Book"/>
        </w:rPr>
        <w:t>и</w:t>
      </w:r>
      <w:r w:rsidR="000261CF" w:rsidRPr="00F63C84">
        <w:rPr>
          <w:rFonts w:ascii="Franklin Gothic Book" w:hAnsi="Franklin Gothic Book"/>
        </w:rPr>
        <w:t>ческого лица или государственной регистрации физического лица в качестве и</w:t>
      </w:r>
      <w:r w:rsidR="000261CF" w:rsidRPr="00F63C84">
        <w:rPr>
          <w:rFonts w:ascii="Franklin Gothic Book" w:hAnsi="Franklin Gothic Book"/>
        </w:rPr>
        <w:t>н</w:t>
      </w:r>
      <w:r w:rsidR="000261CF" w:rsidRPr="00F63C84">
        <w:rPr>
          <w:rFonts w:ascii="Franklin Gothic Book" w:hAnsi="Franklin Gothic Book"/>
        </w:rPr>
        <w:t>дивидуального предпринимателя в соответствии с законодательством соотве</w:t>
      </w:r>
      <w:r w:rsidR="000261CF" w:rsidRPr="00F63C84">
        <w:rPr>
          <w:rFonts w:ascii="Franklin Gothic Book" w:hAnsi="Franklin Gothic Book"/>
        </w:rPr>
        <w:t>т</w:t>
      </w:r>
      <w:r w:rsidR="000261CF" w:rsidRPr="00F63C84">
        <w:rPr>
          <w:rFonts w:ascii="Franklin Gothic Book" w:hAnsi="Franklin Gothic Book"/>
        </w:rPr>
        <w:t>ствующего государства (для иностранного лица), полученные не ранее чем за два месяца д</w:t>
      </w:r>
      <w:r w:rsidR="006D37F9">
        <w:rPr>
          <w:rFonts w:ascii="Franklin Gothic Book" w:hAnsi="Franklin Gothic Book"/>
        </w:rPr>
        <w:t xml:space="preserve">о дня размещения на </w:t>
      </w:r>
      <w:r w:rsidR="000261CF" w:rsidRPr="00F63C84">
        <w:rPr>
          <w:rFonts w:ascii="Franklin Gothic Book" w:hAnsi="Franklin Gothic Book"/>
        </w:rPr>
        <w:t xml:space="preserve">сайте извещения о проведении закупки; </w:t>
      </w:r>
      <w:proofErr w:type="gramEnd"/>
    </w:p>
    <w:p w:rsidR="000261CF" w:rsidRDefault="005300E5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Р</w:t>
      </w:r>
      <w:r w:rsidR="000261CF" w:rsidRPr="00F63C84">
        <w:rPr>
          <w:rFonts w:ascii="Franklin Gothic Book" w:hAnsi="Franklin Gothic Book"/>
        </w:rPr>
        <w:t>ешение об одобрении или о совершении крупной сделки,  либо копия такого р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шения в случае, если требование о необходимости наличия такого решения для совершения крупной сделки установлено законодательством Российской Федер</w:t>
      </w:r>
      <w:r w:rsidR="000261CF" w:rsidRPr="00F63C84">
        <w:rPr>
          <w:rFonts w:ascii="Franklin Gothic Book" w:hAnsi="Franklin Gothic Book"/>
        </w:rPr>
        <w:t>а</w:t>
      </w:r>
      <w:r w:rsidR="000261CF" w:rsidRPr="00F63C84">
        <w:rPr>
          <w:rFonts w:ascii="Franklin Gothic Book" w:hAnsi="Franklin Gothic Book"/>
        </w:rPr>
        <w:t>ции, учредительными документами юридического лица и, если для участника  з</w:t>
      </w:r>
      <w:r w:rsidR="000261CF" w:rsidRPr="00F63C84">
        <w:rPr>
          <w:rFonts w:ascii="Franklin Gothic Book" w:hAnsi="Franklin Gothic Book"/>
        </w:rPr>
        <w:t>а</w:t>
      </w:r>
      <w:r w:rsidR="000261CF" w:rsidRPr="00F63C84">
        <w:rPr>
          <w:rFonts w:ascii="Franklin Gothic Book" w:hAnsi="Franklin Gothic Book"/>
        </w:rPr>
        <w:t>купки поставка товаров, выполнение работ, оказание услуг, являющихся предм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том догов</w:t>
      </w:r>
      <w:r w:rsidR="000261CF">
        <w:rPr>
          <w:rFonts w:ascii="Franklin Gothic Book" w:hAnsi="Franklin Gothic Book"/>
        </w:rPr>
        <w:t xml:space="preserve">ора,  являются крупной сделкой </w:t>
      </w:r>
      <w:r w:rsidR="000261CF" w:rsidRPr="0086593D">
        <w:rPr>
          <w:rFonts w:ascii="Franklin Gothic Book" w:hAnsi="Franklin Gothic Book"/>
          <w:b/>
          <w:u w:val="single"/>
        </w:rPr>
        <w:t>или письмо, подписанное участником  закупки, что поставка товаров, выполнение работ</w:t>
      </w:r>
      <w:proofErr w:type="gramEnd"/>
      <w:r w:rsidR="000261CF" w:rsidRPr="0086593D">
        <w:rPr>
          <w:rFonts w:ascii="Franklin Gothic Book" w:hAnsi="Franklin Gothic Book"/>
          <w:b/>
          <w:u w:val="single"/>
        </w:rPr>
        <w:t>, оказание услуг, являющихся предметом договора,  не являются для данного участника крупной сделкой</w:t>
      </w:r>
      <w:r w:rsidR="000261CF" w:rsidRPr="00F63C84">
        <w:rPr>
          <w:rFonts w:ascii="Franklin Gothic Book" w:hAnsi="Franklin Gothic Book"/>
        </w:rPr>
        <w:t xml:space="preserve">. </w:t>
      </w:r>
    </w:p>
    <w:p w:rsidR="003072F1" w:rsidRDefault="003072F1" w:rsidP="008C27FB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</w:p>
    <w:p w:rsidR="003072F1" w:rsidRPr="00391CD8" w:rsidRDefault="00FD2947" w:rsidP="003072F1">
      <w:pPr>
        <w:pStyle w:val="afff6"/>
        <w:numPr>
          <w:ilvl w:val="0"/>
          <w:numId w:val="12"/>
        </w:numPr>
        <w:ind w:left="709" w:hanging="709"/>
        <w:jc w:val="both"/>
        <w:rPr>
          <w:rFonts w:ascii="Franklin Gothic Book" w:hAnsi="Franklin Gothic Book"/>
          <w:b/>
        </w:rPr>
      </w:pPr>
      <w:r w:rsidRPr="00DF739C">
        <w:rPr>
          <w:rFonts w:ascii="Franklin Gothic Book" w:hAnsi="Franklin Gothic Book"/>
          <w:b/>
        </w:rPr>
        <w:t xml:space="preserve">Объем </w:t>
      </w:r>
      <w:r w:rsidR="00EB418A" w:rsidRPr="00DF739C">
        <w:rPr>
          <w:rFonts w:ascii="Franklin Gothic Book" w:hAnsi="Franklin Gothic Book"/>
          <w:b/>
        </w:rPr>
        <w:t>поставки.</w:t>
      </w:r>
    </w:p>
    <w:p w:rsidR="006A0B7A" w:rsidRPr="003072F1" w:rsidRDefault="006A0B7A" w:rsidP="003072F1">
      <w:pPr>
        <w:jc w:val="both"/>
        <w:rPr>
          <w:rFonts w:ascii="Franklin Gothic Book" w:hAnsi="Franklin Gothic Book"/>
          <w:b/>
        </w:rPr>
      </w:pPr>
    </w:p>
    <w:p w:rsidR="003072F1" w:rsidRPr="003072F1" w:rsidRDefault="003072F1" w:rsidP="003072F1">
      <w:pPr>
        <w:spacing w:line="276" w:lineRule="auto"/>
        <w:jc w:val="center"/>
        <w:rPr>
          <w:rFonts w:ascii="Franklin Gothic Book" w:hAnsi="Franklin Gothic Book"/>
          <w:b/>
        </w:rPr>
      </w:pPr>
      <w:r w:rsidRPr="003072F1">
        <w:rPr>
          <w:rFonts w:ascii="Franklin Gothic Book" w:hAnsi="Franklin Gothic Book"/>
          <w:b/>
        </w:rPr>
        <w:t>ТЕХНИЧЕСКОЕ ЗАДАНИЕ</w:t>
      </w:r>
    </w:p>
    <w:p w:rsidR="003072F1" w:rsidRPr="00911B01" w:rsidRDefault="00911B01" w:rsidP="00911B01">
      <w:pPr>
        <w:tabs>
          <w:tab w:val="left" w:pos="2504"/>
        </w:tabs>
        <w:spacing w:after="200" w:line="276" w:lineRule="auto"/>
        <w:jc w:val="center"/>
        <w:rPr>
          <w:rFonts w:ascii="Franklin Gothic Book" w:eastAsia="Calibri" w:hAnsi="Franklin Gothic Book"/>
          <w:b/>
          <w:lang w:eastAsia="en-US"/>
        </w:rPr>
      </w:pPr>
      <w:r w:rsidRPr="00911B01">
        <w:rPr>
          <w:rFonts w:ascii="Franklin Gothic Book" w:eastAsia="Calibri" w:hAnsi="Franklin Gothic Book"/>
          <w:b/>
          <w:lang w:eastAsia="en-US"/>
        </w:rPr>
        <w:t xml:space="preserve">Разработка </w:t>
      </w:r>
      <w:proofErr w:type="gramStart"/>
      <w:r w:rsidRPr="00911B01">
        <w:rPr>
          <w:rFonts w:ascii="Franklin Gothic Book" w:eastAsia="Calibri" w:hAnsi="Franklin Gothic Book"/>
          <w:b/>
          <w:lang w:eastAsia="en-US"/>
        </w:rPr>
        <w:t>материалов обоснования классов опасности отходов производства</w:t>
      </w:r>
      <w:proofErr w:type="gramEnd"/>
      <w:r w:rsidRPr="00911B01">
        <w:rPr>
          <w:rFonts w:ascii="Franklin Gothic Book" w:eastAsia="Calibri" w:hAnsi="Franklin Gothic Book"/>
          <w:b/>
          <w:lang w:eastAsia="en-US"/>
        </w:rPr>
        <w:t xml:space="preserve"> и потребления</w:t>
      </w:r>
    </w:p>
    <w:tbl>
      <w:tblPr>
        <w:tblW w:w="9540" w:type="dxa"/>
        <w:jc w:val="center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1"/>
        <w:gridCol w:w="5569"/>
      </w:tblGrid>
      <w:tr w:rsidR="00911B01" w:rsidRPr="00911B01" w:rsidTr="00F30F47">
        <w:trPr>
          <w:trHeight w:val="105"/>
          <w:tblHeader/>
          <w:jc w:val="center"/>
        </w:trPr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  <w:i/>
              </w:rPr>
            </w:pPr>
            <w:r w:rsidRPr="00911B01">
              <w:rPr>
                <w:rFonts w:ascii="Franklin Gothic Book" w:hAnsi="Franklin Gothic Book"/>
                <w:i/>
              </w:rPr>
              <w:t>Перечень основных данных и</w:t>
            </w:r>
          </w:p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  <w:i/>
              </w:rPr>
            </w:pPr>
            <w:r w:rsidRPr="00911B01">
              <w:rPr>
                <w:rFonts w:ascii="Franklin Gothic Book" w:hAnsi="Franklin Gothic Book"/>
                <w:i/>
              </w:rPr>
              <w:t>требований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  <w:i/>
              </w:rPr>
            </w:pPr>
            <w:r w:rsidRPr="00911B01">
              <w:rPr>
                <w:rFonts w:ascii="Franklin Gothic Book" w:hAnsi="Franklin Gothic Book"/>
                <w:i/>
              </w:rPr>
              <w:t>Основные данные и требования</w:t>
            </w:r>
          </w:p>
        </w:tc>
      </w:tr>
      <w:tr w:rsidR="00911B01" w:rsidRPr="00911B01" w:rsidTr="00F30F47">
        <w:trPr>
          <w:tblHeader/>
          <w:jc w:val="center"/>
        </w:trPr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  <w:i/>
              </w:rPr>
            </w:pPr>
            <w:r w:rsidRPr="00911B01">
              <w:rPr>
                <w:rFonts w:ascii="Franklin Gothic Book" w:hAnsi="Franklin Gothic Book"/>
                <w:i/>
              </w:rPr>
              <w:t>1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  <w:i/>
              </w:rPr>
            </w:pPr>
            <w:r w:rsidRPr="00911B01">
              <w:rPr>
                <w:rFonts w:ascii="Franklin Gothic Book" w:hAnsi="Franklin Gothic Book"/>
                <w:i/>
              </w:rPr>
              <w:t>2</w:t>
            </w:r>
          </w:p>
        </w:tc>
      </w:tr>
      <w:tr w:rsidR="00911B01" w:rsidRPr="00911B01" w:rsidTr="00F30F47">
        <w:trPr>
          <w:jc w:val="center"/>
        </w:trPr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  <w:r w:rsidRPr="00911B01">
              <w:rPr>
                <w:rFonts w:ascii="Franklin Gothic Book" w:hAnsi="Franklin Gothic Book"/>
              </w:rPr>
              <w:t xml:space="preserve">1. Заказчик 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  <w:r w:rsidRPr="00911B01">
              <w:rPr>
                <w:rFonts w:ascii="Franklin Gothic Book" w:hAnsi="Franklin Gothic Book"/>
              </w:rPr>
              <w:t>ПАО «Новороссийский морской торговый порт»</w:t>
            </w:r>
          </w:p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</w:p>
        </w:tc>
      </w:tr>
      <w:tr w:rsidR="00911B01" w:rsidRPr="00911B01" w:rsidTr="00F30F47">
        <w:trPr>
          <w:jc w:val="center"/>
        </w:trPr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  <w:r w:rsidRPr="00911B01">
              <w:rPr>
                <w:rFonts w:ascii="Franklin Gothic Book" w:hAnsi="Franklin Gothic Book"/>
              </w:rPr>
              <w:t>2. Наименование работ</w:t>
            </w:r>
          </w:p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  <w:r w:rsidRPr="00911B01">
              <w:rPr>
                <w:rFonts w:ascii="Franklin Gothic Book" w:hAnsi="Franklin Gothic Book"/>
              </w:rPr>
              <w:t xml:space="preserve">Разработка </w:t>
            </w:r>
            <w:proofErr w:type="gramStart"/>
            <w:r w:rsidRPr="00911B01">
              <w:rPr>
                <w:rFonts w:ascii="Franklin Gothic Book" w:hAnsi="Franklin Gothic Book"/>
              </w:rPr>
              <w:t>материалов обоснования классов опасности отходов производства</w:t>
            </w:r>
            <w:proofErr w:type="gramEnd"/>
            <w:r w:rsidRPr="00911B01">
              <w:rPr>
                <w:rFonts w:ascii="Franklin Gothic Book" w:hAnsi="Franklin Gothic Book"/>
              </w:rPr>
              <w:t xml:space="preserve"> и потребления</w:t>
            </w:r>
          </w:p>
        </w:tc>
      </w:tr>
      <w:tr w:rsidR="00911B01" w:rsidRPr="00911B01" w:rsidTr="00F30F47">
        <w:trPr>
          <w:jc w:val="center"/>
        </w:trPr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  <w:r w:rsidRPr="00911B01">
              <w:rPr>
                <w:rFonts w:ascii="Franklin Gothic Book" w:hAnsi="Franklin Gothic Book"/>
              </w:rPr>
              <w:t>3. Срок выполнения работы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  <w:r w:rsidRPr="00911B01">
              <w:rPr>
                <w:rFonts w:ascii="Franklin Gothic Book" w:hAnsi="Franklin Gothic Book"/>
              </w:rPr>
              <w:t>Не более 90 календарных дней</w:t>
            </w:r>
          </w:p>
        </w:tc>
      </w:tr>
      <w:tr w:rsidR="00911B01" w:rsidRPr="00911B01" w:rsidTr="00F30F47">
        <w:trPr>
          <w:jc w:val="center"/>
        </w:trPr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  <w:r w:rsidRPr="00911B01">
              <w:rPr>
                <w:rFonts w:ascii="Franklin Gothic Book" w:hAnsi="Franklin Gothic Book"/>
              </w:rPr>
              <w:t>4. Объем работ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  <w:r w:rsidRPr="00911B01">
              <w:rPr>
                <w:rFonts w:ascii="Franklin Gothic Book" w:hAnsi="Franklin Gothic Book"/>
              </w:rPr>
              <w:t>1. Определить класс опасности отходов произво</w:t>
            </w:r>
            <w:r w:rsidRPr="00911B01">
              <w:rPr>
                <w:rFonts w:ascii="Franklin Gothic Book" w:hAnsi="Franklin Gothic Book"/>
              </w:rPr>
              <w:t>д</w:t>
            </w:r>
            <w:r w:rsidRPr="00911B01">
              <w:rPr>
                <w:rFonts w:ascii="Franklin Gothic Book" w:hAnsi="Franklin Gothic Book"/>
              </w:rPr>
              <w:t>ства и потребления по степени их токсичности на человека:</w:t>
            </w:r>
          </w:p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  <w:r w:rsidRPr="00911B01">
              <w:rPr>
                <w:rFonts w:ascii="Franklin Gothic Book" w:hAnsi="Franklin Gothic Book"/>
              </w:rPr>
              <w:t xml:space="preserve">- Лампы ртутные, ртутно-кварцевые, </w:t>
            </w:r>
            <w:proofErr w:type="spellStart"/>
            <w:r w:rsidRPr="00911B01">
              <w:rPr>
                <w:rFonts w:ascii="Franklin Gothic Book" w:hAnsi="Franklin Gothic Book"/>
              </w:rPr>
              <w:t>люминисцен</w:t>
            </w:r>
            <w:r w:rsidRPr="00911B01">
              <w:rPr>
                <w:rFonts w:ascii="Franklin Gothic Book" w:hAnsi="Franklin Gothic Book"/>
              </w:rPr>
              <w:t>т</w:t>
            </w:r>
            <w:r w:rsidRPr="00911B01">
              <w:rPr>
                <w:rFonts w:ascii="Franklin Gothic Book" w:hAnsi="Franklin Gothic Book"/>
              </w:rPr>
              <w:t>ные</w:t>
            </w:r>
            <w:proofErr w:type="spellEnd"/>
            <w:r w:rsidRPr="00911B01">
              <w:rPr>
                <w:rFonts w:ascii="Franklin Gothic Book" w:hAnsi="Franklin Gothic Book"/>
              </w:rPr>
              <w:t>, утратившие потребительские свойства;</w:t>
            </w:r>
          </w:p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  <w:r w:rsidRPr="00911B01">
              <w:rPr>
                <w:rFonts w:ascii="Franklin Gothic Book" w:hAnsi="Franklin Gothic Book"/>
              </w:rPr>
              <w:t>- Аккумуляторы свинцовые отработанные неп</w:t>
            </w:r>
            <w:r w:rsidRPr="00911B01">
              <w:rPr>
                <w:rFonts w:ascii="Franklin Gothic Book" w:hAnsi="Franklin Gothic Book"/>
              </w:rPr>
              <w:t>о</w:t>
            </w:r>
            <w:r w:rsidRPr="00911B01">
              <w:rPr>
                <w:rFonts w:ascii="Franklin Gothic Book" w:hAnsi="Franklin Gothic Book"/>
              </w:rPr>
              <w:t>врежденные, с электролитом;</w:t>
            </w:r>
          </w:p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  <w:r w:rsidRPr="00911B01">
              <w:rPr>
                <w:rFonts w:ascii="Franklin Gothic Book" w:hAnsi="Franklin Gothic Book"/>
              </w:rPr>
              <w:t>- Отходы минеральных масел моторных</w:t>
            </w:r>
          </w:p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  <w:r w:rsidRPr="00911B01">
              <w:rPr>
                <w:rFonts w:ascii="Franklin Gothic Book" w:hAnsi="Franklin Gothic Book"/>
              </w:rPr>
              <w:t xml:space="preserve">- Отходы синтетических и полусинтетических масел моторных </w:t>
            </w:r>
          </w:p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  <w:r w:rsidRPr="00911B01">
              <w:rPr>
                <w:rFonts w:ascii="Franklin Gothic Book" w:hAnsi="Franklin Gothic Book"/>
              </w:rPr>
              <w:t xml:space="preserve">- Обтирочный материал, загрязненный нефтью или </w:t>
            </w:r>
            <w:r w:rsidRPr="00911B01">
              <w:rPr>
                <w:rFonts w:ascii="Franklin Gothic Book" w:hAnsi="Franklin Gothic Book"/>
              </w:rPr>
              <w:lastRenderedPageBreak/>
              <w:t>нефтепродуктами (содержание нефти или нефт</w:t>
            </w:r>
            <w:r w:rsidRPr="00911B01">
              <w:rPr>
                <w:rFonts w:ascii="Franklin Gothic Book" w:hAnsi="Franklin Gothic Book"/>
              </w:rPr>
              <w:t>е</w:t>
            </w:r>
            <w:r w:rsidRPr="00911B01">
              <w:rPr>
                <w:rFonts w:ascii="Franklin Gothic Book" w:hAnsi="Franklin Gothic Book"/>
              </w:rPr>
              <w:t xml:space="preserve">продуктов 15 % и более)  </w:t>
            </w:r>
          </w:p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  <w:r w:rsidRPr="00911B01">
              <w:rPr>
                <w:rFonts w:ascii="Franklin Gothic Book" w:hAnsi="Franklin Gothic Book"/>
              </w:rPr>
              <w:t xml:space="preserve">- Фильтры очистки масла автотранспортных средств отработанные  </w:t>
            </w:r>
          </w:p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  <w:r w:rsidRPr="00911B01">
              <w:rPr>
                <w:rFonts w:ascii="Franklin Gothic Book" w:hAnsi="Franklin Gothic Book"/>
              </w:rPr>
              <w:t>- Лом и отходы меди несортированные незагря</w:t>
            </w:r>
            <w:r w:rsidRPr="00911B01">
              <w:rPr>
                <w:rFonts w:ascii="Franklin Gothic Book" w:hAnsi="Franklin Gothic Book"/>
              </w:rPr>
              <w:t>з</w:t>
            </w:r>
            <w:r w:rsidRPr="00911B01">
              <w:rPr>
                <w:rFonts w:ascii="Franklin Gothic Book" w:hAnsi="Franklin Gothic Book"/>
              </w:rPr>
              <w:t>ненные</w:t>
            </w:r>
          </w:p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  <w:r w:rsidRPr="00911B01">
              <w:rPr>
                <w:rFonts w:ascii="Franklin Gothic Book" w:hAnsi="Franklin Gothic Book"/>
              </w:rPr>
              <w:t>- Шпалы железнодорожные деревянные, проп</w:t>
            </w:r>
            <w:r w:rsidRPr="00911B01">
              <w:rPr>
                <w:rFonts w:ascii="Franklin Gothic Book" w:hAnsi="Franklin Gothic Book"/>
              </w:rPr>
              <w:t>и</w:t>
            </w:r>
            <w:r w:rsidRPr="00911B01">
              <w:rPr>
                <w:rFonts w:ascii="Franklin Gothic Book" w:hAnsi="Franklin Gothic Book"/>
              </w:rPr>
              <w:t>танные антисептическими средствами, отработа</w:t>
            </w:r>
            <w:r w:rsidRPr="00911B01">
              <w:rPr>
                <w:rFonts w:ascii="Franklin Gothic Book" w:hAnsi="Franklin Gothic Book"/>
              </w:rPr>
              <w:t>н</w:t>
            </w:r>
            <w:r w:rsidRPr="00911B01">
              <w:rPr>
                <w:rFonts w:ascii="Franklin Gothic Book" w:hAnsi="Franklin Gothic Book"/>
              </w:rPr>
              <w:t>ные</w:t>
            </w:r>
          </w:p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  <w:r w:rsidRPr="00911B01">
              <w:rPr>
                <w:rFonts w:ascii="Franklin Gothic Book" w:hAnsi="Franklin Gothic Book"/>
              </w:rPr>
              <w:t xml:space="preserve">- Воды </w:t>
            </w:r>
            <w:proofErr w:type="spellStart"/>
            <w:r w:rsidRPr="00911B01">
              <w:rPr>
                <w:rFonts w:ascii="Franklin Gothic Book" w:hAnsi="Franklin Gothic Book"/>
              </w:rPr>
              <w:t>подсланевые</w:t>
            </w:r>
            <w:proofErr w:type="spellEnd"/>
            <w:r w:rsidRPr="00911B01">
              <w:rPr>
                <w:rFonts w:ascii="Franklin Gothic Book" w:hAnsi="Franklin Gothic Book"/>
              </w:rPr>
              <w:t xml:space="preserve">  с содержанием нефти и нефтепродуктов более 15%</w:t>
            </w:r>
          </w:p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  <w:r w:rsidRPr="00911B01">
              <w:rPr>
                <w:rFonts w:ascii="Franklin Gothic Book" w:hAnsi="Franklin Gothic Book"/>
              </w:rPr>
              <w:t xml:space="preserve">- Шлам очистки емкостей и трубопроводов от нефти и нефтепродуктов </w:t>
            </w:r>
          </w:p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  <w:r w:rsidRPr="00911B01">
              <w:rPr>
                <w:rFonts w:ascii="Franklin Gothic Book" w:hAnsi="Franklin Gothic Book"/>
              </w:rPr>
              <w:t xml:space="preserve">- Всплывшие нефтепродукты из </w:t>
            </w:r>
            <w:proofErr w:type="spellStart"/>
            <w:r w:rsidRPr="00911B01">
              <w:rPr>
                <w:rFonts w:ascii="Franklin Gothic Book" w:hAnsi="Franklin Gothic Book"/>
              </w:rPr>
              <w:t>нефтеловушек</w:t>
            </w:r>
            <w:proofErr w:type="spellEnd"/>
            <w:r w:rsidRPr="00911B01">
              <w:rPr>
                <w:rFonts w:ascii="Franklin Gothic Book" w:hAnsi="Franklin Gothic Book"/>
              </w:rPr>
              <w:t xml:space="preserve"> и аналогичных сооружений</w:t>
            </w:r>
          </w:p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  <w:r w:rsidRPr="00911B01">
              <w:rPr>
                <w:rFonts w:ascii="Franklin Gothic Book" w:hAnsi="Franklin Gothic Book"/>
              </w:rPr>
              <w:t>- Песок, загрязненный нефтью или нефтепроду</w:t>
            </w:r>
            <w:r w:rsidRPr="00911B01">
              <w:rPr>
                <w:rFonts w:ascii="Franklin Gothic Book" w:hAnsi="Franklin Gothic Book"/>
              </w:rPr>
              <w:t>к</w:t>
            </w:r>
            <w:r w:rsidRPr="00911B01">
              <w:rPr>
                <w:rFonts w:ascii="Franklin Gothic Book" w:hAnsi="Franklin Gothic Book"/>
              </w:rPr>
              <w:t>тами  (содержание нефти менее 15 %)</w:t>
            </w:r>
          </w:p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  <w:r w:rsidRPr="00911B01">
              <w:rPr>
                <w:rFonts w:ascii="Franklin Gothic Book" w:hAnsi="Franklin Gothic Book"/>
              </w:rPr>
              <w:t>- Опилки и стружка древесные, загрязненные нефтью или нефтепродуктами (содержание нефти менее 15%)</w:t>
            </w:r>
          </w:p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  <w:r w:rsidRPr="00911B01">
              <w:rPr>
                <w:rFonts w:ascii="Franklin Gothic Book" w:hAnsi="Franklin Gothic Book"/>
              </w:rPr>
              <w:t xml:space="preserve">- Фильтры воздушные автотранспортных  средств отработанные  </w:t>
            </w:r>
          </w:p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  <w:r w:rsidRPr="00911B01">
              <w:rPr>
                <w:rFonts w:ascii="Franklin Gothic Book" w:hAnsi="Franklin Gothic Book"/>
              </w:rPr>
              <w:t>- Угольные фильтры отработанные, загрязненные нефтепродуктами</w:t>
            </w:r>
          </w:p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  <w:r w:rsidRPr="00911B01">
              <w:rPr>
                <w:rFonts w:ascii="Franklin Gothic Book" w:hAnsi="Franklin Gothic Book"/>
              </w:rPr>
              <w:t>- Отходы при сжигании твердых коммунальных о</w:t>
            </w:r>
            <w:r w:rsidRPr="00911B01">
              <w:rPr>
                <w:rFonts w:ascii="Franklin Gothic Book" w:hAnsi="Franklin Gothic Book"/>
              </w:rPr>
              <w:t>т</w:t>
            </w:r>
            <w:r w:rsidRPr="00911B01">
              <w:rPr>
                <w:rFonts w:ascii="Franklin Gothic Book" w:hAnsi="Franklin Gothic Book"/>
              </w:rPr>
              <w:t xml:space="preserve">ходов (шлам мокрой очистки дымовых газов </w:t>
            </w:r>
            <w:proofErr w:type="spellStart"/>
            <w:r w:rsidRPr="00911B01">
              <w:rPr>
                <w:rFonts w:ascii="Franklin Gothic Book" w:hAnsi="Franklin Gothic Book"/>
              </w:rPr>
              <w:t>м</w:t>
            </w:r>
            <w:r w:rsidRPr="00911B01">
              <w:rPr>
                <w:rFonts w:ascii="Franklin Gothic Book" w:hAnsi="Franklin Gothic Book"/>
              </w:rPr>
              <w:t>у</w:t>
            </w:r>
            <w:r w:rsidRPr="00911B01">
              <w:rPr>
                <w:rFonts w:ascii="Franklin Gothic Book" w:hAnsi="Franklin Gothic Book"/>
              </w:rPr>
              <w:t>соросжигающей</w:t>
            </w:r>
            <w:proofErr w:type="spellEnd"/>
            <w:r w:rsidRPr="00911B01">
              <w:rPr>
                <w:rFonts w:ascii="Franklin Gothic Book" w:hAnsi="Franklin Gothic Book"/>
              </w:rPr>
              <w:t xml:space="preserve"> печи)</w:t>
            </w:r>
          </w:p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  <w:r w:rsidRPr="00911B01">
              <w:rPr>
                <w:rFonts w:ascii="Franklin Gothic Book" w:hAnsi="Franklin Gothic Book"/>
              </w:rPr>
              <w:t>- Осадок механической очистки нефтесодержащих сточных вод, содержащий нефтепродукты в кол</w:t>
            </w:r>
            <w:r w:rsidRPr="00911B01">
              <w:rPr>
                <w:rFonts w:ascii="Franklin Gothic Book" w:hAnsi="Franklin Gothic Book"/>
              </w:rPr>
              <w:t>и</w:t>
            </w:r>
            <w:r w:rsidRPr="00911B01">
              <w:rPr>
                <w:rFonts w:ascii="Franklin Gothic Book" w:hAnsi="Franklin Gothic Book"/>
              </w:rPr>
              <w:t>честве менее 15 %</w:t>
            </w:r>
          </w:p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  <w:r w:rsidRPr="00911B01">
              <w:rPr>
                <w:rFonts w:ascii="Franklin Gothic Book" w:hAnsi="Franklin Gothic Book"/>
              </w:rPr>
              <w:t>- Тара из черных металлов, загрязненная лакокр</w:t>
            </w:r>
            <w:r w:rsidRPr="00911B01">
              <w:rPr>
                <w:rFonts w:ascii="Franklin Gothic Book" w:hAnsi="Franklin Gothic Book"/>
              </w:rPr>
              <w:t>а</w:t>
            </w:r>
            <w:r w:rsidRPr="00911B01">
              <w:rPr>
                <w:rFonts w:ascii="Franklin Gothic Book" w:hAnsi="Franklin Gothic Book"/>
              </w:rPr>
              <w:t>сочными материалами (содержание менее 5 %)</w:t>
            </w:r>
          </w:p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  <w:r w:rsidRPr="00911B01">
              <w:rPr>
                <w:rFonts w:ascii="Franklin Gothic Book" w:hAnsi="Franklin Gothic Book"/>
              </w:rPr>
              <w:t xml:space="preserve">- Пыль (порошок) от шлифования черных </w:t>
            </w:r>
            <w:proofErr w:type="spellStart"/>
            <w:r w:rsidRPr="00911B01">
              <w:rPr>
                <w:rFonts w:ascii="Franklin Gothic Book" w:hAnsi="Franklin Gothic Book"/>
              </w:rPr>
              <w:t>мета</w:t>
            </w:r>
            <w:r w:rsidRPr="00911B01">
              <w:rPr>
                <w:rFonts w:ascii="Franklin Gothic Book" w:hAnsi="Franklin Gothic Book"/>
              </w:rPr>
              <w:t>л</w:t>
            </w:r>
            <w:r w:rsidRPr="00911B01">
              <w:rPr>
                <w:rFonts w:ascii="Franklin Gothic Book" w:hAnsi="Franklin Gothic Book"/>
              </w:rPr>
              <w:t>ловс</w:t>
            </w:r>
            <w:proofErr w:type="spellEnd"/>
            <w:r w:rsidRPr="00911B01">
              <w:rPr>
                <w:rFonts w:ascii="Franklin Gothic Book" w:hAnsi="Franklin Gothic Book"/>
              </w:rPr>
              <w:t xml:space="preserve"> содержанием металла 50 % и более </w:t>
            </w:r>
          </w:p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  <w:r w:rsidRPr="00911B01">
              <w:rPr>
                <w:rFonts w:ascii="Franklin Gothic Book" w:hAnsi="Franklin Gothic Book"/>
              </w:rPr>
              <w:t>- Покрышки пневматических шин с металлическим  кордом отработанные</w:t>
            </w:r>
          </w:p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  <w:r w:rsidRPr="00911B01">
              <w:rPr>
                <w:rFonts w:ascii="Franklin Gothic Book" w:hAnsi="Franklin Gothic Book"/>
              </w:rPr>
              <w:t>- Мусор от офисных и бытовых помещений орган</w:t>
            </w:r>
            <w:r w:rsidRPr="00911B01">
              <w:rPr>
                <w:rFonts w:ascii="Franklin Gothic Book" w:hAnsi="Franklin Gothic Book"/>
              </w:rPr>
              <w:t>и</w:t>
            </w:r>
            <w:r w:rsidRPr="00911B01">
              <w:rPr>
                <w:rFonts w:ascii="Franklin Gothic Book" w:hAnsi="Franklin Gothic Book"/>
              </w:rPr>
              <w:t>заций  несортированный  (</w:t>
            </w:r>
            <w:proofErr w:type="gramStart"/>
            <w:r w:rsidRPr="00911B01">
              <w:rPr>
                <w:rFonts w:ascii="Franklin Gothic Book" w:hAnsi="Franklin Gothic Book"/>
              </w:rPr>
              <w:t>исключая</w:t>
            </w:r>
            <w:proofErr w:type="gramEnd"/>
            <w:r w:rsidRPr="00911B01">
              <w:rPr>
                <w:rFonts w:ascii="Franklin Gothic Book" w:hAnsi="Franklin Gothic Book"/>
              </w:rPr>
              <w:t xml:space="preserve"> крупногаб</w:t>
            </w:r>
            <w:r w:rsidRPr="00911B01">
              <w:rPr>
                <w:rFonts w:ascii="Franklin Gothic Book" w:hAnsi="Franklin Gothic Book"/>
              </w:rPr>
              <w:t>а</w:t>
            </w:r>
            <w:r w:rsidRPr="00911B01">
              <w:rPr>
                <w:rFonts w:ascii="Franklin Gothic Book" w:hAnsi="Franklin Gothic Book"/>
              </w:rPr>
              <w:t>ритный)</w:t>
            </w:r>
          </w:p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  <w:r w:rsidRPr="00911B01">
              <w:rPr>
                <w:rFonts w:ascii="Franklin Gothic Book" w:hAnsi="Franklin Gothic Book"/>
              </w:rPr>
              <w:t>- Мусор от сноса и разборки зданий несортир</w:t>
            </w:r>
            <w:r w:rsidRPr="00911B01">
              <w:rPr>
                <w:rFonts w:ascii="Franklin Gothic Book" w:hAnsi="Franklin Gothic Book"/>
              </w:rPr>
              <w:t>о</w:t>
            </w:r>
            <w:r w:rsidRPr="00911B01">
              <w:rPr>
                <w:rFonts w:ascii="Franklin Gothic Book" w:hAnsi="Franklin Gothic Book"/>
              </w:rPr>
              <w:t>ванный</w:t>
            </w:r>
          </w:p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  <w:r w:rsidRPr="00911B01">
              <w:rPr>
                <w:rFonts w:ascii="Franklin Gothic Book" w:hAnsi="Franklin Gothic Book"/>
              </w:rPr>
              <w:t>- Отходы при сжигании твердых коммунальных о</w:t>
            </w:r>
            <w:r w:rsidRPr="00911B01">
              <w:rPr>
                <w:rFonts w:ascii="Franklin Gothic Book" w:hAnsi="Franklin Gothic Book"/>
              </w:rPr>
              <w:t>т</w:t>
            </w:r>
            <w:r w:rsidRPr="00911B01">
              <w:rPr>
                <w:rFonts w:ascii="Franklin Gothic Book" w:hAnsi="Franklin Gothic Book"/>
              </w:rPr>
              <w:t>ходов (</w:t>
            </w:r>
            <w:proofErr w:type="spellStart"/>
            <w:r w:rsidRPr="00911B01">
              <w:rPr>
                <w:rFonts w:ascii="Franklin Gothic Book" w:hAnsi="Franklin Gothic Book"/>
              </w:rPr>
              <w:t>золошлаковые</w:t>
            </w:r>
            <w:proofErr w:type="spellEnd"/>
            <w:r w:rsidRPr="00911B01">
              <w:rPr>
                <w:rFonts w:ascii="Franklin Gothic Book" w:hAnsi="Franklin Gothic Book"/>
              </w:rPr>
              <w:t xml:space="preserve"> отходы от </w:t>
            </w:r>
            <w:proofErr w:type="spellStart"/>
            <w:r w:rsidRPr="00911B01">
              <w:rPr>
                <w:rFonts w:ascii="Franklin Gothic Book" w:hAnsi="Franklin Gothic Book"/>
              </w:rPr>
              <w:t>мусоросжигающей</w:t>
            </w:r>
            <w:proofErr w:type="spellEnd"/>
            <w:r w:rsidRPr="00911B01">
              <w:rPr>
                <w:rFonts w:ascii="Franklin Gothic Book" w:hAnsi="Franklin Gothic Book"/>
              </w:rPr>
              <w:t xml:space="preserve"> печи)</w:t>
            </w:r>
          </w:p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  <w:r w:rsidRPr="00911B01">
              <w:rPr>
                <w:rFonts w:ascii="Franklin Gothic Book" w:hAnsi="Franklin Gothic Book"/>
              </w:rPr>
              <w:t>- Ил избыточный биологических очистных соор</w:t>
            </w:r>
            <w:r w:rsidRPr="00911B01">
              <w:rPr>
                <w:rFonts w:ascii="Franklin Gothic Book" w:hAnsi="Franklin Gothic Book"/>
              </w:rPr>
              <w:t>у</w:t>
            </w:r>
            <w:r w:rsidRPr="00911B01">
              <w:rPr>
                <w:rFonts w:ascii="Franklin Gothic Book" w:hAnsi="Franklin Gothic Book"/>
              </w:rPr>
              <w:t>жений хозяйственно-бытовых и смешанных сто</w:t>
            </w:r>
            <w:r w:rsidRPr="00911B01">
              <w:rPr>
                <w:rFonts w:ascii="Franklin Gothic Book" w:hAnsi="Franklin Gothic Book"/>
              </w:rPr>
              <w:t>ч</w:t>
            </w:r>
            <w:r w:rsidRPr="00911B01">
              <w:rPr>
                <w:rFonts w:ascii="Franklin Gothic Book" w:hAnsi="Franklin Gothic Book"/>
              </w:rPr>
              <w:t>ных вод</w:t>
            </w:r>
          </w:p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  <w:r w:rsidRPr="00911B01">
              <w:rPr>
                <w:rFonts w:ascii="Franklin Gothic Book" w:hAnsi="Franklin Gothic Book"/>
              </w:rPr>
              <w:t>- Прочие отходы ремонта обслуживания и ремонта водного автотранспорта (эксплуатационные отх</w:t>
            </w:r>
            <w:r w:rsidRPr="00911B01">
              <w:rPr>
                <w:rFonts w:ascii="Franklin Gothic Book" w:hAnsi="Franklin Gothic Book"/>
              </w:rPr>
              <w:t>о</w:t>
            </w:r>
            <w:r w:rsidRPr="00911B01">
              <w:rPr>
                <w:rFonts w:ascii="Franklin Gothic Book" w:hAnsi="Franklin Gothic Book"/>
              </w:rPr>
              <w:t>ды)</w:t>
            </w:r>
          </w:p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  <w:r w:rsidRPr="00911B01">
              <w:rPr>
                <w:rFonts w:ascii="Franklin Gothic Book" w:hAnsi="Franklin Gothic Book"/>
              </w:rPr>
              <w:t>- Прочие отходы ремонта обслуживания и ремонта водного автотранспорта (особые судовые отходы)</w:t>
            </w:r>
          </w:p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  <w:r w:rsidRPr="00911B01">
              <w:rPr>
                <w:rFonts w:ascii="Franklin Gothic Book" w:hAnsi="Franklin Gothic Book"/>
              </w:rPr>
              <w:lastRenderedPageBreak/>
              <w:t>- Мусор с защитных решеток хозяйственно-бытовой и смешанной канализации малоопасный</w:t>
            </w:r>
          </w:p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  <w:r w:rsidRPr="00911B01">
              <w:rPr>
                <w:rFonts w:ascii="Franklin Gothic Book" w:hAnsi="Franklin Gothic Book"/>
              </w:rPr>
              <w:t xml:space="preserve">- </w:t>
            </w:r>
            <w:proofErr w:type="spellStart"/>
            <w:r w:rsidRPr="00911B01">
              <w:rPr>
                <w:rFonts w:ascii="Franklin Gothic Book" w:hAnsi="Franklin Gothic Book"/>
              </w:rPr>
              <w:t>Катриджи</w:t>
            </w:r>
            <w:proofErr w:type="spellEnd"/>
            <w:r w:rsidRPr="00911B01">
              <w:rPr>
                <w:rFonts w:ascii="Franklin Gothic Book" w:hAnsi="Franklin Gothic Book"/>
              </w:rPr>
              <w:t xml:space="preserve"> печатающих устройств с содержанием тонера менее 7% </w:t>
            </w:r>
            <w:proofErr w:type="gramStart"/>
            <w:r w:rsidRPr="00911B01">
              <w:rPr>
                <w:rFonts w:ascii="Franklin Gothic Book" w:hAnsi="Franklin Gothic Book"/>
              </w:rPr>
              <w:t>отработанные</w:t>
            </w:r>
            <w:proofErr w:type="gramEnd"/>
          </w:p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  <w:r w:rsidRPr="00911B01">
              <w:rPr>
                <w:rFonts w:ascii="Franklin Gothic Book" w:hAnsi="Franklin Gothic Book"/>
              </w:rPr>
              <w:t>- Принтеры, сканеры, многофункциональные устройства (МФУ), утратившие потребительские свойства</w:t>
            </w:r>
          </w:p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  <w:r w:rsidRPr="00911B01">
              <w:rPr>
                <w:rFonts w:ascii="Franklin Gothic Book" w:hAnsi="Franklin Gothic Book"/>
              </w:rPr>
              <w:t>- Компьютеры и периферийное оборудование, утратившие потребительские свойства (жидкокр</w:t>
            </w:r>
            <w:r w:rsidRPr="00911B01">
              <w:rPr>
                <w:rFonts w:ascii="Franklin Gothic Book" w:hAnsi="Franklin Gothic Book"/>
              </w:rPr>
              <w:t>и</w:t>
            </w:r>
            <w:r w:rsidRPr="00911B01">
              <w:rPr>
                <w:rFonts w:ascii="Franklin Gothic Book" w:hAnsi="Franklin Gothic Book"/>
              </w:rPr>
              <w:t>сталлические мониторы, утратившие потребител</w:t>
            </w:r>
            <w:r w:rsidRPr="00911B01">
              <w:rPr>
                <w:rFonts w:ascii="Franklin Gothic Book" w:hAnsi="Franklin Gothic Book"/>
              </w:rPr>
              <w:t>ь</w:t>
            </w:r>
            <w:r w:rsidRPr="00911B01">
              <w:rPr>
                <w:rFonts w:ascii="Franklin Gothic Book" w:hAnsi="Franklin Gothic Book"/>
              </w:rPr>
              <w:t>ские свойства)</w:t>
            </w:r>
          </w:p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  <w:r w:rsidRPr="00911B01">
              <w:rPr>
                <w:rFonts w:ascii="Franklin Gothic Book" w:hAnsi="Franklin Gothic Book"/>
              </w:rPr>
              <w:t>- Отходы резиноасбестовых изделий незагрязне</w:t>
            </w:r>
            <w:r w:rsidRPr="00911B01">
              <w:rPr>
                <w:rFonts w:ascii="Franklin Gothic Book" w:hAnsi="Franklin Gothic Book"/>
              </w:rPr>
              <w:t>н</w:t>
            </w:r>
            <w:r w:rsidRPr="00911B01">
              <w:rPr>
                <w:rFonts w:ascii="Franklin Gothic Book" w:hAnsi="Franklin Gothic Book"/>
              </w:rPr>
              <w:t>ные</w:t>
            </w:r>
          </w:p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  <w:r w:rsidRPr="00911B01">
              <w:rPr>
                <w:rFonts w:ascii="Franklin Gothic Book" w:hAnsi="Franklin Gothic Book"/>
              </w:rPr>
              <w:t>- Инструменты лакокрасочные (кисти, валики), з</w:t>
            </w:r>
            <w:r w:rsidRPr="00911B01">
              <w:rPr>
                <w:rFonts w:ascii="Franklin Gothic Book" w:hAnsi="Franklin Gothic Book"/>
              </w:rPr>
              <w:t>а</w:t>
            </w:r>
            <w:r w:rsidRPr="00911B01">
              <w:rPr>
                <w:rFonts w:ascii="Franklin Gothic Book" w:hAnsi="Franklin Gothic Book"/>
              </w:rPr>
              <w:t>грязненные лакокрасочными материалами (в к</w:t>
            </w:r>
            <w:r w:rsidRPr="00911B01">
              <w:rPr>
                <w:rFonts w:ascii="Franklin Gothic Book" w:hAnsi="Franklin Gothic Book"/>
              </w:rPr>
              <w:t>о</w:t>
            </w:r>
            <w:r w:rsidRPr="00911B01">
              <w:rPr>
                <w:rFonts w:ascii="Franklin Gothic Book" w:hAnsi="Franklin Gothic Book"/>
              </w:rPr>
              <w:t xml:space="preserve">личестве менее 5 %)  </w:t>
            </w:r>
          </w:p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  <w:r w:rsidRPr="00911B01">
              <w:rPr>
                <w:rFonts w:ascii="Franklin Gothic Book" w:hAnsi="Franklin Gothic Book"/>
              </w:rPr>
              <w:t>- Отходы тары, упаковки и упаковочных матери</w:t>
            </w:r>
            <w:r w:rsidRPr="00911B01">
              <w:rPr>
                <w:rFonts w:ascii="Franklin Gothic Book" w:hAnsi="Franklin Gothic Book"/>
              </w:rPr>
              <w:t>а</w:t>
            </w:r>
            <w:r w:rsidRPr="00911B01">
              <w:rPr>
                <w:rFonts w:ascii="Franklin Gothic Book" w:hAnsi="Franklin Gothic Book"/>
              </w:rPr>
              <w:t>лов из полимеров и пластмасс загрязненные (тара из-под минеральных масел)</w:t>
            </w:r>
          </w:p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  <w:r w:rsidRPr="00911B01">
              <w:rPr>
                <w:rFonts w:ascii="Franklin Gothic Book" w:hAnsi="Franklin Gothic Book"/>
              </w:rPr>
              <w:t xml:space="preserve">- Оборудование коммуникационное, утратившее потребительские свойства (рации отработанные) </w:t>
            </w:r>
          </w:p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  <w:r w:rsidRPr="00911B01">
              <w:rPr>
                <w:rFonts w:ascii="Franklin Gothic Book" w:hAnsi="Franklin Gothic Book"/>
              </w:rPr>
              <w:t>- Системный блок компьютера, утративший потр</w:t>
            </w:r>
            <w:r w:rsidRPr="00911B01">
              <w:rPr>
                <w:rFonts w:ascii="Franklin Gothic Book" w:hAnsi="Franklin Gothic Book"/>
              </w:rPr>
              <w:t>е</w:t>
            </w:r>
            <w:r w:rsidRPr="00911B01">
              <w:rPr>
                <w:rFonts w:ascii="Franklin Gothic Book" w:hAnsi="Franklin Gothic Book"/>
              </w:rPr>
              <w:t xml:space="preserve">бительские свойства </w:t>
            </w:r>
          </w:p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  <w:r w:rsidRPr="00911B01">
              <w:rPr>
                <w:rFonts w:ascii="Franklin Gothic Book" w:hAnsi="Franklin Gothic Book"/>
              </w:rPr>
              <w:t>-  Отходы (осадки) из выгребных ям</w:t>
            </w:r>
          </w:p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  <w:r w:rsidRPr="00911B01">
              <w:rPr>
                <w:rFonts w:ascii="Franklin Gothic Book" w:hAnsi="Franklin Gothic Book"/>
              </w:rPr>
              <w:t xml:space="preserve">- Смет с территории предприятия </w:t>
            </w:r>
            <w:proofErr w:type="gramStart"/>
            <w:r w:rsidRPr="00911B01">
              <w:rPr>
                <w:rFonts w:ascii="Franklin Gothic Book" w:hAnsi="Franklin Gothic Book"/>
              </w:rPr>
              <w:t>малоопасный</w:t>
            </w:r>
            <w:proofErr w:type="gramEnd"/>
          </w:p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  <w:r w:rsidRPr="00911B01">
              <w:rPr>
                <w:rFonts w:ascii="Franklin Gothic Book" w:hAnsi="Franklin Gothic Book"/>
              </w:rPr>
              <w:t xml:space="preserve">- Отходы потребления на производстве, подобные </w:t>
            </w:r>
            <w:proofErr w:type="gramStart"/>
            <w:r w:rsidRPr="00911B01">
              <w:rPr>
                <w:rFonts w:ascii="Franklin Gothic Book" w:hAnsi="Franklin Gothic Book"/>
              </w:rPr>
              <w:t>коммунальным</w:t>
            </w:r>
            <w:proofErr w:type="gramEnd"/>
            <w:r w:rsidRPr="00911B01">
              <w:rPr>
                <w:rFonts w:ascii="Franklin Gothic Book" w:hAnsi="Franklin Gothic Book"/>
              </w:rPr>
              <w:t xml:space="preserve"> (мусор от уборки акватории)</w:t>
            </w:r>
          </w:p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  <w:r w:rsidRPr="00911B01">
              <w:rPr>
                <w:rFonts w:ascii="Franklin Gothic Book" w:hAnsi="Franklin Gothic Book"/>
              </w:rPr>
              <w:t xml:space="preserve"> - Клавиатура, манипулятор «мышь» с соединител</w:t>
            </w:r>
            <w:r w:rsidRPr="00911B01">
              <w:rPr>
                <w:rFonts w:ascii="Franklin Gothic Book" w:hAnsi="Franklin Gothic Book"/>
              </w:rPr>
              <w:t>ь</w:t>
            </w:r>
            <w:r w:rsidRPr="00911B01">
              <w:rPr>
                <w:rFonts w:ascii="Franklin Gothic Book" w:hAnsi="Franklin Gothic Book"/>
              </w:rPr>
              <w:t>ными проводами, утратившие потребительские свойства</w:t>
            </w:r>
          </w:p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  <w:r w:rsidRPr="00911B01">
              <w:rPr>
                <w:rFonts w:ascii="Franklin Gothic Book" w:hAnsi="Franklin Gothic Book"/>
              </w:rPr>
              <w:t>- Отходы продукции из резины загрязненные (Р</w:t>
            </w:r>
            <w:r w:rsidRPr="00911B01">
              <w:rPr>
                <w:rFonts w:ascii="Franklin Gothic Book" w:hAnsi="Franklin Gothic Book"/>
              </w:rPr>
              <w:t>е</w:t>
            </w:r>
            <w:r w:rsidRPr="00911B01">
              <w:rPr>
                <w:rFonts w:ascii="Franklin Gothic Book" w:hAnsi="Franklin Gothic Book"/>
              </w:rPr>
              <w:t>зиновые отходы, загрязненные нефтепродуктами)</w:t>
            </w:r>
          </w:p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  <w:r w:rsidRPr="00911B01">
              <w:rPr>
                <w:rFonts w:ascii="Franklin Gothic Book" w:hAnsi="Franklin Gothic Book"/>
              </w:rPr>
              <w:t>2. Согласовывать и утвердить установленные кла</w:t>
            </w:r>
            <w:r w:rsidRPr="00911B01">
              <w:rPr>
                <w:rFonts w:ascii="Franklin Gothic Book" w:hAnsi="Franklin Gothic Book"/>
              </w:rPr>
              <w:t>с</w:t>
            </w:r>
            <w:r w:rsidRPr="00911B01">
              <w:rPr>
                <w:rFonts w:ascii="Franklin Gothic Book" w:hAnsi="Franklin Gothic Book"/>
              </w:rPr>
              <w:t>сы опасности с учреждением, осуществляющим государственный санитарно-эпидемиологический контроль в Краснодарском крае.</w:t>
            </w:r>
          </w:p>
        </w:tc>
      </w:tr>
      <w:tr w:rsidR="00911B01" w:rsidRPr="00911B01" w:rsidTr="00F30F47">
        <w:trPr>
          <w:jc w:val="center"/>
        </w:trPr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  <w:r w:rsidRPr="00911B01">
              <w:rPr>
                <w:rFonts w:ascii="Franklin Gothic Book" w:hAnsi="Franklin Gothic Book"/>
              </w:rPr>
              <w:lastRenderedPageBreak/>
              <w:t>5. Методы, применяемые матери</w:t>
            </w:r>
            <w:r w:rsidRPr="00911B01">
              <w:rPr>
                <w:rFonts w:ascii="Franklin Gothic Book" w:hAnsi="Franklin Gothic Book"/>
              </w:rPr>
              <w:t>а</w:t>
            </w:r>
            <w:r w:rsidRPr="00911B01">
              <w:rPr>
                <w:rFonts w:ascii="Franklin Gothic Book" w:hAnsi="Franklin Gothic Book"/>
              </w:rPr>
              <w:t>лы и оборудование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  <w:proofErr w:type="gramStart"/>
            <w:r w:rsidRPr="00911B01">
              <w:rPr>
                <w:rFonts w:ascii="Franklin Gothic Book" w:hAnsi="Franklin Gothic Book"/>
              </w:rPr>
              <w:t xml:space="preserve">Классы опасности отходов могут быть определены расчетным или (и) экспериментальным методами </w:t>
            </w:r>
            <w:proofErr w:type="gramEnd"/>
          </w:p>
        </w:tc>
      </w:tr>
      <w:tr w:rsidR="00911B01" w:rsidRPr="00911B01" w:rsidTr="00F30F47">
        <w:trPr>
          <w:jc w:val="center"/>
        </w:trPr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  <w:r w:rsidRPr="00911B01">
              <w:rPr>
                <w:rFonts w:ascii="Franklin Gothic Book" w:hAnsi="Franklin Gothic Book"/>
              </w:rPr>
              <w:t>6. Материалы, предоставляемые Заказчиком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  <w:r w:rsidRPr="00911B01">
              <w:rPr>
                <w:rFonts w:ascii="Franklin Gothic Book" w:hAnsi="Franklin Gothic Book"/>
              </w:rPr>
              <w:t>Официальные исходные данные по запросу Испо</w:t>
            </w:r>
            <w:r w:rsidRPr="00911B01">
              <w:rPr>
                <w:rFonts w:ascii="Franklin Gothic Book" w:hAnsi="Franklin Gothic Book"/>
              </w:rPr>
              <w:t>л</w:t>
            </w:r>
            <w:r w:rsidRPr="00911B01">
              <w:rPr>
                <w:rFonts w:ascii="Franklin Gothic Book" w:hAnsi="Franklin Gothic Book"/>
              </w:rPr>
              <w:t>нителя с подписью руководителя предприятия</w:t>
            </w:r>
          </w:p>
        </w:tc>
      </w:tr>
      <w:tr w:rsidR="00911B01" w:rsidRPr="00911B01" w:rsidTr="00F30F47">
        <w:trPr>
          <w:jc w:val="center"/>
        </w:trPr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  <w:r w:rsidRPr="00911B01">
              <w:rPr>
                <w:rFonts w:ascii="Franklin Gothic Book" w:hAnsi="Franklin Gothic Book"/>
              </w:rPr>
              <w:t>7. Требования к исполнителю работ</w:t>
            </w:r>
          </w:p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01" w:rsidRPr="00911B01" w:rsidRDefault="00911B01" w:rsidP="00911B01">
            <w:pPr>
              <w:numPr>
                <w:ilvl w:val="0"/>
                <w:numId w:val="33"/>
              </w:numPr>
              <w:jc w:val="both"/>
              <w:rPr>
                <w:rFonts w:ascii="Franklin Gothic Book" w:hAnsi="Franklin Gothic Book"/>
              </w:rPr>
            </w:pPr>
            <w:r w:rsidRPr="00911B01">
              <w:rPr>
                <w:rFonts w:ascii="Franklin Gothic Book" w:hAnsi="Franklin Gothic Book"/>
              </w:rPr>
              <w:t>Опыт выполнения аналогичных работ.</w:t>
            </w:r>
          </w:p>
          <w:p w:rsidR="00911B01" w:rsidRPr="00911B01" w:rsidRDefault="00911B01" w:rsidP="00911B01">
            <w:pPr>
              <w:numPr>
                <w:ilvl w:val="0"/>
                <w:numId w:val="33"/>
              </w:numPr>
              <w:jc w:val="both"/>
              <w:rPr>
                <w:rFonts w:ascii="Franklin Gothic Book" w:hAnsi="Franklin Gothic Book"/>
              </w:rPr>
            </w:pPr>
            <w:r w:rsidRPr="00911B01">
              <w:rPr>
                <w:rFonts w:ascii="Franklin Gothic Book" w:hAnsi="Franklin Gothic Book"/>
              </w:rPr>
              <w:t>Определение класса опасности отхода ос</w:t>
            </w:r>
            <w:r w:rsidRPr="00911B01">
              <w:rPr>
                <w:rFonts w:ascii="Franklin Gothic Book" w:hAnsi="Franklin Gothic Book"/>
              </w:rPr>
              <w:t>у</w:t>
            </w:r>
            <w:r w:rsidRPr="00911B01">
              <w:rPr>
                <w:rFonts w:ascii="Franklin Gothic Book" w:hAnsi="Franklin Gothic Book"/>
              </w:rPr>
              <w:t>ществляется аккредитованными в устано</w:t>
            </w:r>
            <w:r w:rsidRPr="00911B01">
              <w:rPr>
                <w:rFonts w:ascii="Franklin Gothic Book" w:hAnsi="Franklin Gothic Book"/>
              </w:rPr>
              <w:t>в</w:t>
            </w:r>
            <w:r w:rsidRPr="00911B01">
              <w:rPr>
                <w:rFonts w:ascii="Franklin Gothic Book" w:hAnsi="Franklin Gothic Book"/>
              </w:rPr>
              <w:t>ленном порядке организациями</w:t>
            </w:r>
          </w:p>
        </w:tc>
      </w:tr>
      <w:tr w:rsidR="00911B01" w:rsidRPr="00911B01" w:rsidTr="00F30F47">
        <w:trPr>
          <w:jc w:val="center"/>
        </w:trPr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  <w:r w:rsidRPr="00911B01">
              <w:rPr>
                <w:rFonts w:ascii="Franklin Gothic Book" w:hAnsi="Franklin Gothic Book"/>
              </w:rPr>
              <w:t>8. Требования к выполнению раб</w:t>
            </w:r>
            <w:r w:rsidRPr="00911B01">
              <w:rPr>
                <w:rFonts w:ascii="Franklin Gothic Book" w:hAnsi="Franklin Gothic Book"/>
              </w:rPr>
              <w:t>о</w:t>
            </w:r>
            <w:r w:rsidRPr="00911B01">
              <w:rPr>
                <w:rFonts w:ascii="Franklin Gothic Book" w:hAnsi="Franklin Gothic Book"/>
              </w:rPr>
              <w:t>ты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  <w:r w:rsidRPr="00911B01">
              <w:rPr>
                <w:rFonts w:ascii="Franklin Gothic Book" w:hAnsi="Franklin Gothic Book"/>
              </w:rPr>
              <w:t>В соответствии с СП 2.1.7.1386-03 «Санитарные правила по определению класса опасности то</w:t>
            </w:r>
            <w:r w:rsidRPr="00911B01">
              <w:rPr>
                <w:rFonts w:ascii="Franklin Gothic Book" w:hAnsi="Franklin Gothic Book"/>
              </w:rPr>
              <w:t>к</w:t>
            </w:r>
            <w:r w:rsidRPr="00911B01">
              <w:rPr>
                <w:rFonts w:ascii="Franklin Gothic Book" w:hAnsi="Franklin Gothic Book"/>
              </w:rPr>
              <w:t>сичных отходов производства и потребления»</w:t>
            </w:r>
          </w:p>
        </w:tc>
      </w:tr>
      <w:tr w:rsidR="00911B01" w:rsidRPr="00911B01" w:rsidTr="00F30F47">
        <w:trPr>
          <w:jc w:val="center"/>
        </w:trPr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  <w:r w:rsidRPr="00911B01">
              <w:rPr>
                <w:rFonts w:ascii="Franklin Gothic Book" w:hAnsi="Franklin Gothic Book"/>
              </w:rPr>
              <w:t>9. Требования к составу и офор</w:t>
            </w:r>
            <w:r w:rsidRPr="00911B01">
              <w:rPr>
                <w:rFonts w:ascii="Franklin Gothic Book" w:hAnsi="Franklin Gothic Book"/>
              </w:rPr>
              <w:t>м</w:t>
            </w:r>
            <w:r w:rsidRPr="00911B01">
              <w:rPr>
                <w:rFonts w:ascii="Franklin Gothic Book" w:hAnsi="Franklin Gothic Book"/>
              </w:rPr>
              <w:t>лению работы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  <w:r w:rsidRPr="00911B01">
              <w:rPr>
                <w:rFonts w:ascii="Franklin Gothic Book" w:hAnsi="Franklin Gothic Book"/>
              </w:rPr>
              <w:t xml:space="preserve">- материалы </w:t>
            </w:r>
            <w:proofErr w:type="gramStart"/>
            <w:r w:rsidRPr="00911B01">
              <w:rPr>
                <w:rFonts w:ascii="Franklin Gothic Book" w:hAnsi="Franklin Gothic Book"/>
              </w:rPr>
              <w:t>обоснования классов опасности отх</w:t>
            </w:r>
            <w:r w:rsidRPr="00911B01">
              <w:rPr>
                <w:rFonts w:ascii="Franklin Gothic Book" w:hAnsi="Franklin Gothic Book"/>
              </w:rPr>
              <w:t>о</w:t>
            </w:r>
            <w:r w:rsidRPr="00911B01">
              <w:rPr>
                <w:rFonts w:ascii="Franklin Gothic Book" w:hAnsi="Franklin Gothic Book"/>
              </w:rPr>
              <w:t>дов производства</w:t>
            </w:r>
            <w:proofErr w:type="gramEnd"/>
            <w:r w:rsidRPr="00911B01">
              <w:rPr>
                <w:rFonts w:ascii="Franklin Gothic Book" w:hAnsi="Franklin Gothic Book"/>
              </w:rPr>
              <w:t xml:space="preserve"> и потребления; </w:t>
            </w:r>
          </w:p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  <w:r w:rsidRPr="00911B01">
              <w:rPr>
                <w:rFonts w:ascii="Franklin Gothic Book" w:hAnsi="Franklin Gothic Book"/>
              </w:rPr>
              <w:t>- письмо о согласовании классов опасности отх</w:t>
            </w:r>
            <w:r w:rsidRPr="00911B01">
              <w:rPr>
                <w:rFonts w:ascii="Franklin Gothic Book" w:hAnsi="Franklin Gothic Book"/>
              </w:rPr>
              <w:t>о</w:t>
            </w:r>
            <w:r w:rsidRPr="00911B01">
              <w:rPr>
                <w:rFonts w:ascii="Franklin Gothic Book" w:hAnsi="Franklin Gothic Book"/>
              </w:rPr>
              <w:t xml:space="preserve">дов органами </w:t>
            </w:r>
            <w:proofErr w:type="spellStart"/>
            <w:r w:rsidRPr="00911B01">
              <w:rPr>
                <w:rFonts w:ascii="Franklin Gothic Book" w:hAnsi="Franklin Gothic Book"/>
              </w:rPr>
              <w:t>Роспотребнадзора</w:t>
            </w:r>
            <w:proofErr w:type="spellEnd"/>
            <w:r w:rsidRPr="00911B01">
              <w:rPr>
                <w:rFonts w:ascii="Franklin Gothic Book" w:hAnsi="Franklin Gothic Book"/>
              </w:rPr>
              <w:t>.</w:t>
            </w:r>
          </w:p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</w:p>
        </w:tc>
      </w:tr>
    </w:tbl>
    <w:p w:rsidR="00E76053" w:rsidRDefault="00E76053" w:rsidP="00E76053">
      <w:pPr>
        <w:jc w:val="both"/>
        <w:rPr>
          <w:rFonts w:ascii="Franklin Gothic Book" w:hAnsi="Franklin Gothic Book"/>
          <w:b/>
        </w:rPr>
      </w:pPr>
    </w:p>
    <w:p w:rsidR="00674138" w:rsidRPr="00E76053" w:rsidRDefault="00674138" w:rsidP="00E76053">
      <w:pPr>
        <w:jc w:val="both"/>
        <w:rPr>
          <w:rFonts w:ascii="Franklin Gothic Book" w:hAnsi="Franklin Gothic Book"/>
          <w:b/>
        </w:rPr>
      </w:pPr>
    </w:p>
    <w:p w:rsidR="00FD2947" w:rsidRDefault="00FD2947" w:rsidP="00493E82">
      <w:pPr>
        <w:pStyle w:val="afff6"/>
        <w:numPr>
          <w:ilvl w:val="0"/>
          <w:numId w:val="12"/>
        </w:numPr>
        <w:ind w:left="709" w:hanging="709"/>
        <w:jc w:val="both"/>
        <w:rPr>
          <w:rFonts w:ascii="Franklin Gothic Book" w:hAnsi="Franklin Gothic Book"/>
          <w:b/>
        </w:rPr>
      </w:pPr>
      <w:r w:rsidRPr="00C8539A">
        <w:rPr>
          <w:rFonts w:ascii="Franklin Gothic Book" w:hAnsi="Franklin Gothic Book"/>
          <w:b/>
        </w:rPr>
        <w:t>Проект договора</w:t>
      </w:r>
    </w:p>
    <w:p w:rsidR="00674138" w:rsidRDefault="00674138" w:rsidP="00227757">
      <w:pPr>
        <w:rPr>
          <w:b/>
          <w:sz w:val="22"/>
          <w:szCs w:val="22"/>
        </w:rPr>
      </w:pPr>
    </w:p>
    <w:p w:rsidR="003072F1" w:rsidRPr="003072F1" w:rsidRDefault="008C27FB" w:rsidP="003072F1">
      <w:pPr>
        <w:suppressAutoHyphens/>
        <w:jc w:val="center"/>
        <w:rPr>
          <w:rFonts w:ascii="Franklin Gothic Book" w:hAnsi="Franklin Gothic Book"/>
          <w:b/>
          <w:lang w:eastAsia="ar-SA"/>
        </w:rPr>
      </w:pPr>
      <w:r>
        <w:rPr>
          <w:rFonts w:ascii="Franklin Gothic Book" w:hAnsi="Franklin Gothic Book"/>
          <w:b/>
          <w:lang w:eastAsia="ar-SA"/>
        </w:rPr>
        <w:t xml:space="preserve">ДОГОВОР </w:t>
      </w:r>
      <w:r w:rsidR="003072F1" w:rsidRPr="003072F1">
        <w:rPr>
          <w:rFonts w:ascii="Franklin Gothic Book" w:hAnsi="Franklin Gothic Book"/>
          <w:b/>
          <w:lang w:eastAsia="ar-SA"/>
        </w:rPr>
        <w:t xml:space="preserve">№НМТП </w:t>
      </w:r>
    </w:p>
    <w:p w:rsidR="003072F1" w:rsidRPr="003072F1" w:rsidRDefault="003072F1" w:rsidP="003072F1">
      <w:pPr>
        <w:jc w:val="center"/>
        <w:rPr>
          <w:rFonts w:ascii="Franklin Gothic Book" w:hAnsi="Franklin Gothic Book"/>
          <w:b/>
        </w:rPr>
      </w:pPr>
    </w:p>
    <w:p w:rsidR="003D782A" w:rsidRPr="00674138" w:rsidRDefault="003072F1" w:rsidP="003D782A">
      <w:pPr>
        <w:rPr>
          <w:rFonts w:ascii="Franklin Gothic Book" w:hAnsi="Franklin Gothic Book"/>
        </w:rPr>
      </w:pPr>
      <w:r w:rsidRPr="002466BC">
        <w:rPr>
          <w:rFonts w:ascii="Franklin Gothic Book" w:hAnsi="Franklin Gothic Book"/>
        </w:rPr>
        <w:t xml:space="preserve">г. Новороссийск                                                                    </w:t>
      </w:r>
      <w:r w:rsidR="003D782A" w:rsidRPr="002466BC">
        <w:rPr>
          <w:rFonts w:ascii="Franklin Gothic Book" w:hAnsi="Franklin Gothic Book"/>
        </w:rPr>
        <w:t xml:space="preserve">    «     » ______________ 2015</w:t>
      </w:r>
      <w:r w:rsidRPr="002466BC">
        <w:rPr>
          <w:rFonts w:ascii="Franklin Gothic Book" w:hAnsi="Franklin Gothic Book"/>
        </w:rPr>
        <w:t xml:space="preserve">  г.</w:t>
      </w:r>
    </w:p>
    <w:p w:rsidR="00911B01" w:rsidRPr="00674138" w:rsidRDefault="00C71C3B" w:rsidP="00674138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       </w:t>
      </w:r>
    </w:p>
    <w:p w:rsidR="00911B01" w:rsidRPr="00911B01" w:rsidRDefault="00911B01" w:rsidP="00911B01">
      <w:pPr>
        <w:jc w:val="both"/>
        <w:rPr>
          <w:rFonts w:ascii="Franklin Gothic Book" w:hAnsi="Franklin Gothic Book"/>
        </w:rPr>
      </w:pPr>
      <w:proofErr w:type="gramStart"/>
      <w:r w:rsidRPr="00911B01">
        <w:rPr>
          <w:rFonts w:ascii="Franklin Gothic Book" w:hAnsi="Franklin Gothic Book"/>
          <w:b/>
        </w:rPr>
        <w:t>_____________________,</w:t>
      </w:r>
      <w:r w:rsidRPr="00911B01">
        <w:rPr>
          <w:rFonts w:ascii="Franklin Gothic Book" w:hAnsi="Franklin Gothic Book"/>
        </w:rPr>
        <w:t xml:space="preserve"> именуемое в дальнейшем </w:t>
      </w:r>
      <w:r w:rsidRPr="00911B01">
        <w:rPr>
          <w:rFonts w:ascii="Franklin Gothic Book" w:hAnsi="Franklin Gothic Book"/>
          <w:b/>
        </w:rPr>
        <w:t>"Исполнитель"</w:t>
      </w:r>
      <w:r w:rsidRPr="00911B01">
        <w:rPr>
          <w:rFonts w:ascii="Franklin Gothic Book" w:hAnsi="Franklin Gothic Book"/>
        </w:rPr>
        <w:t>, в лице _____________________, действующего на основании ________________, с одной стороны и Публичное акционерное общество «Новороссийский морской  торговый порт»</w:t>
      </w:r>
      <w:r w:rsidRPr="00911B01">
        <w:rPr>
          <w:rFonts w:ascii="Franklin Gothic Book" w:hAnsi="Franklin Gothic Book"/>
          <w:b/>
        </w:rPr>
        <w:t>,</w:t>
      </w:r>
      <w:r w:rsidRPr="00911B01">
        <w:rPr>
          <w:rFonts w:ascii="Franklin Gothic Book" w:hAnsi="Franklin Gothic Book"/>
        </w:rPr>
        <w:t xml:space="preserve"> именуемое в дальнейшем</w:t>
      </w:r>
      <w:r w:rsidRPr="00911B01">
        <w:rPr>
          <w:rFonts w:ascii="Franklin Gothic Book" w:hAnsi="Franklin Gothic Book"/>
          <w:b/>
        </w:rPr>
        <w:t xml:space="preserve"> «Заказчик», </w:t>
      </w:r>
      <w:r w:rsidRPr="00911B01">
        <w:rPr>
          <w:rFonts w:ascii="Franklin Gothic Book" w:hAnsi="Franklin Gothic Book"/>
        </w:rPr>
        <w:t>в лице _________________,   действующего на основании ______________________, с другой стороны, совместно именуемые «Стороны», заключили настоящий договор (далее «Договор») о нижеследующем:</w:t>
      </w:r>
      <w:proofErr w:type="gramEnd"/>
    </w:p>
    <w:p w:rsidR="00911B01" w:rsidRPr="00911B01" w:rsidRDefault="00911B01" w:rsidP="00911B01">
      <w:pPr>
        <w:jc w:val="both"/>
        <w:rPr>
          <w:rFonts w:ascii="Franklin Gothic Book" w:hAnsi="Franklin Gothic Book"/>
        </w:rPr>
      </w:pPr>
    </w:p>
    <w:p w:rsidR="00911B01" w:rsidRPr="00911B01" w:rsidRDefault="00911B01" w:rsidP="00911B01">
      <w:pPr>
        <w:jc w:val="both"/>
        <w:rPr>
          <w:rFonts w:ascii="Franklin Gothic Book" w:hAnsi="Franklin Gothic Book"/>
        </w:rPr>
      </w:pPr>
    </w:p>
    <w:p w:rsidR="00911B01" w:rsidRPr="00911B01" w:rsidRDefault="00911B01" w:rsidP="00911B01">
      <w:pPr>
        <w:numPr>
          <w:ilvl w:val="0"/>
          <w:numId w:val="34"/>
        </w:numPr>
        <w:jc w:val="both"/>
        <w:rPr>
          <w:rFonts w:ascii="Franklin Gothic Book" w:hAnsi="Franklin Gothic Book"/>
          <w:b/>
        </w:rPr>
      </w:pPr>
      <w:r w:rsidRPr="00911B01">
        <w:rPr>
          <w:rFonts w:ascii="Franklin Gothic Book" w:hAnsi="Franklin Gothic Book"/>
          <w:b/>
        </w:rPr>
        <w:t>ПРЕДМЕТ ДОГОВОРА</w:t>
      </w:r>
    </w:p>
    <w:p w:rsidR="00911B01" w:rsidRPr="00911B01" w:rsidRDefault="00911B01" w:rsidP="00911B01">
      <w:pPr>
        <w:jc w:val="both"/>
        <w:rPr>
          <w:rFonts w:ascii="Franklin Gothic Book" w:hAnsi="Franklin Gothic Book"/>
          <w:b/>
        </w:rPr>
      </w:pPr>
    </w:p>
    <w:p w:rsidR="00911B01" w:rsidRPr="00911B01" w:rsidRDefault="00911B01" w:rsidP="00911B01">
      <w:pPr>
        <w:numPr>
          <w:ilvl w:val="1"/>
          <w:numId w:val="34"/>
        </w:numPr>
        <w:jc w:val="both"/>
        <w:rPr>
          <w:rFonts w:ascii="Franklin Gothic Book" w:hAnsi="Franklin Gothic Book"/>
        </w:rPr>
      </w:pPr>
      <w:r w:rsidRPr="00911B01">
        <w:rPr>
          <w:rFonts w:ascii="Franklin Gothic Book" w:hAnsi="Franklin Gothic Book"/>
        </w:rPr>
        <w:t xml:space="preserve">Исполнитель обязуется выполнить, а Заказчик обязуется принять и оплатить разработку </w:t>
      </w:r>
      <w:proofErr w:type="gramStart"/>
      <w:r w:rsidRPr="00911B01">
        <w:rPr>
          <w:rFonts w:ascii="Franklin Gothic Book" w:hAnsi="Franklin Gothic Book"/>
        </w:rPr>
        <w:t>м</w:t>
      </w:r>
      <w:r w:rsidRPr="00911B01">
        <w:rPr>
          <w:rFonts w:ascii="Franklin Gothic Book" w:hAnsi="Franklin Gothic Book"/>
        </w:rPr>
        <w:t>а</w:t>
      </w:r>
      <w:r w:rsidRPr="00911B01">
        <w:rPr>
          <w:rFonts w:ascii="Franklin Gothic Book" w:hAnsi="Franklin Gothic Book"/>
        </w:rPr>
        <w:t>териалов обоснования классов опасности отходов производства</w:t>
      </w:r>
      <w:proofErr w:type="gramEnd"/>
      <w:r w:rsidRPr="00911B01">
        <w:rPr>
          <w:rFonts w:ascii="Franklin Gothic Book" w:hAnsi="Franklin Gothic Book"/>
        </w:rPr>
        <w:t xml:space="preserve"> и потребления в соотве</w:t>
      </w:r>
      <w:r w:rsidRPr="00911B01">
        <w:rPr>
          <w:rFonts w:ascii="Franklin Gothic Book" w:hAnsi="Franklin Gothic Book"/>
        </w:rPr>
        <w:t>т</w:t>
      </w:r>
      <w:r w:rsidRPr="00911B01">
        <w:rPr>
          <w:rFonts w:ascii="Franklin Gothic Book" w:hAnsi="Franklin Gothic Book"/>
        </w:rPr>
        <w:t>ствии с требованиями технического задания (Приложение 2).</w:t>
      </w:r>
    </w:p>
    <w:p w:rsidR="00911B01" w:rsidRPr="00911B01" w:rsidRDefault="00911B01" w:rsidP="00911B01">
      <w:pPr>
        <w:jc w:val="both"/>
        <w:rPr>
          <w:rFonts w:ascii="Franklin Gothic Book" w:hAnsi="Franklin Gothic Book"/>
        </w:rPr>
      </w:pPr>
    </w:p>
    <w:p w:rsidR="00911B01" w:rsidRPr="00911B01" w:rsidRDefault="00911B01" w:rsidP="00911B01">
      <w:pPr>
        <w:numPr>
          <w:ilvl w:val="0"/>
          <w:numId w:val="34"/>
        </w:numPr>
        <w:jc w:val="both"/>
        <w:rPr>
          <w:rFonts w:ascii="Franklin Gothic Book" w:hAnsi="Franklin Gothic Book"/>
          <w:b/>
        </w:rPr>
      </w:pPr>
      <w:r w:rsidRPr="00911B01">
        <w:rPr>
          <w:rFonts w:ascii="Franklin Gothic Book" w:hAnsi="Franklin Gothic Book"/>
          <w:b/>
        </w:rPr>
        <w:t>СТОИМОСТЬ РАБОТ</w:t>
      </w:r>
    </w:p>
    <w:p w:rsidR="00911B01" w:rsidRPr="00911B01" w:rsidRDefault="00911B01" w:rsidP="00911B01">
      <w:pPr>
        <w:jc w:val="both"/>
        <w:rPr>
          <w:rFonts w:ascii="Franklin Gothic Book" w:hAnsi="Franklin Gothic Book"/>
          <w:b/>
        </w:rPr>
      </w:pPr>
    </w:p>
    <w:p w:rsidR="00911B01" w:rsidRPr="00911B01" w:rsidRDefault="00911B01" w:rsidP="00911B01">
      <w:pPr>
        <w:numPr>
          <w:ilvl w:val="1"/>
          <w:numId w:val="34"/>
        </w:numPr>
        <w:tabs>
          <w:tab w:val="num" w:pos="0"/>
        </w:tabs>
        <w:jc w:val="both"/>
        <w:rPr>
          <w:rFonts w:ascii="Franklin Gothic Book" w:hAnsi="Franklin Gothic Book"/>
        </w:rPr>
      </w:pPr>
      <w:r w:rsidRPr="00911B01">
        <w:rPr>
          <w:rFonts w:ascii="Franklin Gothic Book" w:hAnsi="Franklin Gothic Book"/>
        </w:rPr>
        <w:t>Стоимость Работ по Договору составляет</w:t>
      </w:r>
      <w:proofErr w:type="gramStart"/>
      <w:r w:rsidRPr="00911B01">
        <w:rPr>
          <w:rFonts w:ascii="Franklin Gothic Book" w:hAnsi="Franklin Gothic Book"/>
        </w:rPr>
        <w:t xml:space="preserve"> __________(______)</w:t>
      </w:r>
      <w:r w:rsidRPr="00911B01">
        <w:rPr>
          <w:rFonts w:ascii="Franklin Gothic Book" w:hAnsi="Franklin Gothic Book"/>
          <w:i/>
        </w:rPr>
        <w:t xml:space="preserve"> </w:t>
      </w:r>
      <w:proofErr w:type="gramEnd"/>
      <w:r w:rsidRPr="00911B01">
        <w:rPr>
          <w:rFonts w:ascii="Franklin Gothic Book" w:hAnsi="Franklin Gothic Book"/>
        </w:rPr>
        <w:t xml:space="preserve">рублей ______ копеек, в </w:t>
      </w:r>
      <w:proofErr w:type="spellStart"/>
      <w:r w:rsidRPr="00911B01">
        <w:rPr>
          <w:rFonts w:ascii="Franklin Gothic Book" w:hAnsi="Franklin Gothic Book"/>
        </w:rPr>
        <w:t>т.ч</w:t>
      </w:r>
      <w:proofErr w:type="spellEnd"/>
      <w:r w:rsidRPr="00911B01">
        <w:rPr>
          <w:rFonts w:ascii="Franklin Gothic Book" w:hAnsi="Franklin Gothic Book"/>
        </w:rPr>
        <w:t>. НДС 18 % - ________рублей согласно Протоколу соглашения о договорной цене (Приложение №1).</w:t>
      </w:r>
    </w:p>
    <w:p w:rsidR="00911B01" w:rsidRPr="00674138" w:rsidRDefault="00911B01" w:rsidP="00911B01">
      <w:pPr>
        <w:numPr>
          <w:ilvl w:val="1"/>
          <w:numId w:val="34"/>
        </w:numPr>
        <w:tabs>
          <w:tab w:val="num" w:pos="0"/>
        </w:tabs>
        <w:jc w:val="both"/>
        <w:rPr>
          <w:rFonts w:ascii="Franklin Gothic Book" w:hAnsi="Franklin Gothic Book"/>
        </w:rPr>
      </w:pPr>
      <w:proofErr w:type="gramStart"/>
      <w:r w:rsidRPr="00911B01">
        <w:rPr>
          <w:rFonts w:ascii="Franklin Gothic Book" w:hAnsi="Franklin Gothic Book"/>
          <w:bCs/>
        </w:rPr>
        <w:t>Установленная</w:t>
      </w:r>
      <w:proofErr w:type="gramEnd"/>
      <w:r w:rsidRPr="00911B01">
        <w:rPr>
          <w:rFonts w:ascii="Franklin Gothic Book" w:hAnsi="Franklin Gothic Book"/>
          <w:bCs/>
        </w:rPr>
        <w:t xml:space="preserve"> в п. 2.1. Договора стоимость работ является окончательной и изменению не подлежит.</w:t>
      </w:r>
    </w:p>
    <w:p w:rsidR="00674138" w:rsidRPr="00674138" w:rsidRDefault="00674138" w:rsidP="00674138">
      <w:pPr>
        <w:ind w:left="360"/>
        <w:jc w:val="both"/>
        <w:rPr>
          <w:rFonts w:ascii="Franklin Gothic Book" w:hAnsi="Franklin Gothic Book"/>
        </w:rPr>
      </w:pPr>
    </w:p>
    <w:p w:rsidR="00911B01" w:rsidRPr="00911B01" w:rsidRDefault="00911B01" w:rsidP="00911B01">
      <w:pPr>
        <w:numPr>
          <w:ilvl w:val="0"/>
          <w:numId w:val="34"/>
        </w:numPr>
        <w:jc w:val="both"/>
        <w:rPr>
          <w:rFonts w:ascii="Franklin Gothic Book" w:hAnsi="Franklin Gothic Book"/>
          <w:b/>
        </w:rPr>
      </w:pPr>
      <w:r w:rsidRPr="00911B01">
        <w:rPr>
          <w:rFonts w:ascii="Franklin Gothic Book" w:hAnsi="Franklin Gothic Book"/>
          <w:b/>
        </w:rPr>
        <w:t>УСЛОВИЯ ОПЛАТЫ</w:t>
      </w:r>
    </w:p>
    <w:p w:rsidR="00911B01" w:rsidRPr="00911B01" w:rsidRDefault="00911B01" w:rsidP="00911B01">
      <w:pPr>
        <w:jc w:val="both"/>
        <w:rPr>
          <w:rFonts w:ascii="Franklin Gothic Book" w:hAnsi="Franklin Gothic Book"/>
          <w:b/>
        </w:rPr>
      </w:pPr>
    </w:p>
    <w:p w:rsidR="00911B01" w:rsidRPr="00911B01" w:rsidRDefault="00911B01" w:rsidP="00911B01">
      <w:pPr>
        <w:numPr>
          <w:ilvl w:val="1"/>
          <w:numId w:val="34"/>
        </w:numPr>
        <w:tabs>
          <w:tab w:val="num" w:pos="0"/>
        </w:tabs>
        <w:jc w:val="both"/>
        <w:rPr>
          <w:rFonts w:ascii="Franklin Gothic Book" w:hAnsi="Franklin Gothic Book"/>
        </w:rPr>
      </w:pPr>
      <w:r w:rsidRPr="00911B01">
        <w:rPr>
          <w:rFonts w:ascii="Franklin Gothic Book" w:hAnsi="Franklin Gothic Book"/>
        </w:rPr>
        <w:t>Заказчик обязуется в течение 10 (десяти) банковских дней со дня подписания настоящего договора осуществить перечисление авансового платежа в размере 30% от общей стоим</w:t>
      </w:r>
      <w:r w:rsidRPr="00911B01">
        <w:rPr>
          <w:rFonts w:ascii="Franklin Gothic Book" w:hAnsi="Franklin Gothic Book"/>
        </w:rPr>
        <w:t>о</w:t>
      </w:r>
      <w:r w:rsidRPr="00911B01">
        <w:rPr>
          <w:rFonts w:ascii="Franklin Gothic Book" w:hAnsi="Franklin Gothic Book"/>
        </w:rPr>
        <w:t xml:space="preserve">сти работ по договору, что составляет _______________ рублей, в </w:t>
      </w:r>
      <w:proofErr w:type="spellStart"/>
      <w:r w:rsidRPr="00911B01">
        <w:rPr>
          <w:rFonts w:ascii="Franklin Gothic Book" w:hAnsi="Franklin Gothic Book"/>
        </w:rPr>
        <w:t>т.ч</w:t>
      </w:r>
      <w:proofErr w:type="spellEnd"/>
      <w:r w:rsidRPr="00911B01">
        <w:rPr>
          <w:rFonts w:ascii="Franklin Gothic Book" w:hAnsi="Franklin Gothic Book"/>
        </w:rPr>
        <w:t>. НДС  18% _____ ру</w:t>
      </w:r>
      <w:r w:rsidRPr="00911B01">
        <w:rPr>
          <w:rFonts w:ascii="Franklin Gothic Book" w:hAnsi="Franklin Gothic Book"/>
        </w:rPr>
        <w:t>б</w:t>
      </w:r>
      <w:r w:rsidRPr="00911B01">
        <w:rPr>
          <w:rFonts w:ascii="Franklin Gothic Book" w:hAnsi="Franklin Gothic Book"/>
        </w:rPr>
        <w:t xml:space="preserve">лей. </w:t>
      </w:r>
    </w:p>
    <w:p w:rsidR="00911B01" w:rsidRPr="00911B01" w:rsidRDefault="00911B01" w:rsidP="00911B01">
      <w:pPr>
        <w:ind w:left="426" w:hanging="426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3.2.</w:t>
      </w:r>
      <w:r w:rsidRPr="00911B01">
        <w:rPr>
          <w:rFonts w:ascii="Franklin Gothic Book" w:hAnsi="Franklin Gothic Book"/>
        </w:rPr>
        <w:t>Окончательный расчет за выполненные работы производится Заказчиком после выполн</w:t>
      </w:r>
      <w:r w:rsidRPr="00911B01">
        <w:rPr>
          <w:rFonts w:ascii="Franklin Gothic Book" w:hAnsi="Franklin Gothic Book"/>
        </w:rPr>
        <w:t>е</w:t>
      </w:r>
      <w:r w:rsidRPr="00911B01">
        <w:rPr>
          <w:rFonts w:ascii="Franklin Gothic Book" w:hAnsi="Franklin Gothic Book"/>
        </w:rPr>
        <w:t>ния Исполнителем всего объема работ, определенного условиями договора и приложени</w:t>
      </w:r>
      <w:r w:rsidRPr="00911B01">
        <w:rPr>
          <w:rFonts w:ascii="Franklin Gothic Book" w:hAnsi="Franklin Gothic Book"/>
        </w:rPr>
        <w:t>я</w:t>
      </w:r>
      <w:r w:rsidRPr="00911B01">
        <w:rPr>
          <w:rFonts w:ascii="Franklin Gothic Book" w:hAnsi="Franklin Gothic Book"/>
        </w:rPr>
        <w:t>ми к нему и подписания сторонами акта  сдачи-приемки выполненных работ.</w:t>
      </w:r>
    </w:p>
    <w:p w:rsidR="00911B01" w:rsidRPr="00911B01" w:rsidRDefault="00911B01" w:rsidP="00911B01">
      <w:pPr>
        <w:ind w:left="426" w:hanging="426"/>
        <w:jc w:val="both"/>
        <w:rPr>
          <w:rFonts w:ascii="Franklin Gothic Book" w:hAnsi="Franklin Gothic Book"/>
        </w:rPr>
      </w:pPr>
      <w:r w:rsidRPr="00911B01">
        <w:rPr>
          <w:rFonts w:ascii="Franklin Gothic Book" w:hAnsi="Franklin Gothic Book"/>
        </w:rPr>
        <w:tab/>
        <w:t xml:space="preserve">Окончательный платеж в размере 70% от цены договора, что составляет _______ рублей, в </w:t>
      </w:r>
      <w:proofErr w:type="spellStart"/>
      <w:r w:rsidRPr="00911B01">
        <w:rPr>
          <w:rFonts w:ascii="Franklin Gothic Book" w:hAnsi="Franklin Gothic Book"/>
        </w:rPr>
        <w:t>т.ч</w:t>
      </w:r>
      <w:proofErr w:type="spellEnd"/>
      <w:r w:rsidRPr="00911B01">
        <w:rPr>
          <w:rFonts w:ascii="Franklin Gothic Book" w:hAnsi="Franklin Gothic Book"/>
        </w:rPr>
        <w:t xml:space="preserve">. НДС 18% ____ рублей   производится Заказчиком  в течение 10 (десяти) банковских дней  </w:t>
      </w:r>
      <w:proofErr w:type="gramStart"/>
      <w:r w:rsidRPr="00911B01">
        <w:rPr>
          <w:rFonts w:ascii="Franklin Gothic Book" w:hAnsi="Franklin Gothic Book"/>
        </w:rPr>
        <w:t>с даты получения</w:t>
      </w:r>
      <w:proofErr w:type="gramEnd"/>
      <w:r w:rsidRPr="00911B01">
        <w:rPr>
          <w:rFonts w:ascii="Franklin Gothic Book" w:hAnsi="Franklin Gothic Book"/>
        </w:rPr>
        <w:t xml:space="preserve"> от Исполнителя  оригинала счета на оплату, счета-фактуры и подп</w:t>
      </w:r>
      <w:r w:rsidRPr="00911B01">
        <w:rPr>
          <w:rFonts w:ascii="Franklin Gothic Book" w:hAnsi="Franklin Gothic Book"/>
        </w:rPr>
        <w:t>и</w:t>
      </w:r>
      <w:r w:rsidRPr="00911B01">
        <w:rPr>
          <w:rFonts w:ascii="Franklin Gothic Book" w:hAnsi="Franklin Gothic Book"/>
        </w:rPr>
        <w:t xml:space="preserve">санного сторонами акта сдачи-приемки выполненных работ. </w:t>
      </w:r>
    </w:p>
    <w:p w:rsidR="00911B01" w:rsidRPr="00911B01" w:rsidRDefault="00911B01" w:rsidP="00911B01">
      <w:pPr>
        <w:jc w:val="both"/>
        <w:rPr>
          <w:rFonts w:ascii="Franklin Gothic Book" w:hAnsi="Franklin Gothic Book"/>
          <w:b/>
        </w:rPr>
      </w:pPr>
    </w:p>
    <w:p w:rsidR="00911B01" w:rsidRPr="00911B01" w:rsidRDefault="00911B01" w:rsidP="00911B01">
      <w:pPr>
        <w:numPr>
          <w:ilvl w:val="0"/>
          <w:numId w:val="34"/>
        </w:numPr>
        <w:jc w:val="both"/>
        <w:rPr>
          <w:rFonts w:ascii="Franklin Gothic Book" w:hAnsi="Franklin Gothic Book"/>
          <w:b/>
        </w:rPr>
      </w:pPr>
      <w:r w:rsidRPr="00911B01">
        <w:rPr>
          <w:rFonts w:ascii="Franklin Gothic Book" w:hAnsi="Franklin Gothic Book"/>
          <w:b/>
        </w:rPr>
        <w:t>СРОКИ ВЫПОЛНЕНИЯ РАБОТЫ</w:t>
      </w:r>
    </w:p>
    <w:p w:rsidR="00911B01" w:rsidRPr="00911B01" w:rsidRDefault="00911B01" w:rsidP="00911B01">
      <w:pPr>
        <w:jc w:val="both"/>
        <w:rPr>
          <w:rFonts w:ascii="Franklin Gothic Book" w:hAnsi="Franklin Gothic Book"/>
          <w:b/>
        </w:rPr>
      </w:pPr>
    </w:p>
    <w:p w:rsidR="00911B01" w:rsidRPr="00911B01" w:rsidRDefault="00911B01" w:rsidP="00911B01">
      <w:pPr>
        <w:ind w:left="426" w:hanging="426"/>
        <w:jc w:val="both"/>
        <w:rPr>
          <w:rFonts w:ascii="Franklin Gothic Book" w:hAnsi="Franklin Gothic Book"/>
        </w:rPr>
      </w:pPr>
      <w:r w:rsidRPr="00911B01">
        <w:rPr>
          <w:rFonts w:ascii="Franklin Gothic Book" w:hAnsi="Franklin Gothic Book"/>
        </w:rPr>
        <w:t xml:space="preserve">4.1. Исполнитель выполняет работы, указанные в п.1.1 настоящего договора в соответствии с Техническим заданием (Приложение №2), являющимся неотъемлемой частью настоящего договора. </w:t>
      </w:r>
    </w:p>
    <w:p w:rsidR="00911B01" w:rsidRPr="00911B01" w:rsidRDefault="00911B01" w:rsidP="00911B01">
      <w:pPr>
        <w:ind w:left="426" w:hanging="426"/>
        <w:jc w:val="both"/>
        <w:rPr>
          <w:rFonts w:ascii="Franklin Gothic Book" w:hAnsi="Franklin Gothic Book"/>
        </w:rPr>
      </w:pPr>
      <w:r w:rsidRPr="00911B01">
        <w:rPr>
          <w:rFonts w:ascii="Franklin Gothic Book" w:hAnsi="Franklin Gothic Book"/>
        </w:rPr>
        <w:t>4.2.  Срок исполнения работ по договору -  _______календарных дней от даты подписания дог</w:t>
      </w:r>
      <w:r w:rsidRPr="00911B01">
        <w:rPr>
          <w:rFonts w:ascii="Franklin Gothic Book" w:hAnsi="Franklin Gothic Book"/>
        </w:rPr>
        <w:t>о</w:t>
      </w:r>
      <w:r w:rsidRPr="00911B01">
        <w:rPr>
          <w:rFonts w:ascii="Franklin Gothic Book" w:hAnsi="Franklin Gothic Book"/>
        </w:rPr>
        <w:t>вора.</w:t>
      </w:r>
    </w:p>
    <w:p w:rsidR="00911B01" w:rsidRPr="00911B01" w:rsidRDefault="00911B01" w:rsidP="00911B01">
      <w:pPr>
        <w:ind w:left="426" w:hanging="426"/>
        <w:jc w:val="both"/>
        <w:rPr>
          <w:rFonts w:ascii="Franklin Gothic Book" w:hAnsi="Franklin Gothic Book"/>
        </w:rPr>
      </w:pPr>
      <w:r w:rsidRPr="00911B01">
        <w:rPr>
          <w:rFonts w:ascii="Franklin Gothic Book" w:hAnsi="Franklin Gothic Book"/>
        </w:rPr>
        <w:lastRenderedPageBreak/>
        <w:t>4.3. По завершении работ  Исполнитель  передает Заказчику техническую документацию, ук</w:t>
      </w:r>
      <w:r w:rsidRPr="00911B01">
        <w:rPr>
          <w:rFonts w:ascii="Franklin Gothic Book" w:hAnsi="Franklin Gothic Book"/>
        </w:rPr>
        <w:t>а</w:t>
      </w:r>
      <w:r w:rsidRPr="00911B01">
        <w:rPr>
          <w:rFonts w:ascii="Franklin Gothic Book" w:hAnsi="Franklin Gothic Book"/>
        </w:rPr>
        <w:t>занную в Техническом задании (Приложение №2) и акт сдачи-приемки выполненных работ. Передача  вышеуказанных документов  производится с сопроводительным письмом.</w:t>
      </w:r>
    </w:p>
    <w:p w:rsidR="00911B01" w:rsidRPr="00911B01" w:rsidRDefault="00911B01" w:rsidP="00911B01">
      <w:pPr>
        <w:jc w:val="both"/>
        <w:rPr>
          <w:rFonts w:ascii="Franklin Gothic Book" w:hAnsi="Franklin Gothic Book"/>
          <w:b/>
        </w:rPr>
      </w:pPr>
    </w:p>
    <w:p w:rsidR="00911B01" w:rsidRPr="00911B01" w:rsidRDefault="00911B01" w:rsidP="00674138">
      <w:pPr>
        <w:numPr>
          <w:ilvl w:val="0"/>
          <w:numId w:val="36"/>
        </w:numPr>
        <w:ind w:hanging="720"/>
        <w:jc w:val="both"/>
        <w:rPr>
          <w:rFonts w:ascii="Franklin Gothic Book" w:hAnsi="Franklin Gothic Book"/>
          <w:b/>
        </w:rPr>
      </w:pPr>
      <w:r w:rsidRPr="00911B01">
        <w:rPr>
          <w:rFonts w:ascii="Franklin Gothic Book" w:hAnsi="Franklin Gothic Book"/>
          <w:b/>
        </w:rPr>
        <w:t>СДАЧА-ПРИЕМКА ВЫПОЛНЕННЫХ РАБОТ</w:t>
      </w:r>
    </w:p>
    <w:p w:rsidR="00911B01" w:rsidRPr="00911B01" w:rsidRDefault="00911B01" w:rsidP="00911B01">
      <w:pPr>
        <w:jc w:val="both"/>
        <w:rPr>
          <w:rFonts w:ascii="Franklin Gothic Book" w:hAnsi="Franklin Gothic Book"/>
          <w:b/>
        </w:rPr>
      </w:pPr>
    </w:p>
    <w:p w:rsidR="00911B01" w:rsidRPr="00911B01" w:rsidRDefault="00911B01" w:rsidP="00911B01">
      <w:pPr>
        <w:jc w:val="both"/>
        <w:rPr>
          <w:rFonts w:ascii="Franklin Gothic Book" w:hAnsi="Franklin Gothic Book"/>
        </w:rPr>
      </w:pPr>
      <w:r w:rsidRPr="00911B01">
        <w:rPr>
          <w:rFonts w:ascii="Franklin Gothic Book" w:hAnsi="Franklin Gothic Book"/>
        </w:rPr>
        <w:t>5.1. Порядок выполнения работ по настоящему договору и сдача Исполнителем Заказчику ра</w:t>
      </w:r>
      <w:r w:rsidRPr="00911B01">
        <w:rPr>
          <w:rFonts w:ascii="Franklin Gothic Book" w:hAnsi="Franklin Gothic Book"/>
        </w:rPr>
        <w:t>з</w:t>
      </w:r>
      <w:r w:rsidRPr="00911B01">
        <w:rPr>
          <w:rFonts w:ascii="Franklin Gothic Book" w:hAnsi="Franklin Gothic Book"/>
        </w:rPr>
        <w:t>работанных документов по окончанию договора, определяется условиями настоящего договора и приложениями к нему.</w:t>
      </w:r>
    </w:p>
    <w:p w:rsidR="00911B01" w:rsidRPr="00911B01" w:rsidRDefault="00911B01" w:rsidP="00911B01">
      <w:pPr>
        <w:jc w:val="both"/>
        <w:rPr>
          <w:rFonts w:ascii="Franklin Gothic Book" w:hAnsi="Franklin Gothic Book"/>
        </w:rPr>
      </w:pPr>
      <w:r w:rsidRPr="00911B01">
        <w:rPr>
          <w:rFonts w:ascii="Franklin Gothic Book" w:hAnsi="Franklin Gothic Book"/>
        </w:rPr>
        <w:t xml:space="preserve">5.2. По завершению работы Исполнитель представляет Заказчику оригиналы материалов </w:t>
      </w:r>
      <w:proofErr w:type="gramStart"/>
      <w:r w:rsidRPr="00911B01">
        <w:rPr>
          <w:rFonts w:ascii="Franklin Gothic Book" w:hAnsi="Franklin Gothic Book"/>
        </w:rPr>
        <w:t>обо</w:t>
      </w:r>
      <w:r w:rsidRPr="00911B01">
        <w:rPr>
          <w:rFonts w:ascii="Franklin Gothic Book" w:hAnsi="Franklin Gothic Book"/>
        </w:rPr>
        <w:t>с</w:t>
      </w:r>
      <w:r w:rsidRPr="00911B01">
        <w:rPr>
          <w:rFonts w:ascii="Franklin Gothic Book" w:hAnsi="Franklin Gothic Book"/>
        </w:rPr>
        <w:t>нования классов опасности отходов производства</w:t>
      </w:r>
      <w:proofErr w:type="gramEnd"/>
      <w:r w:rsidRPr="00911B01">
        <w:rPr>
          <w:rFonts w:ascii="Franklin Gothic Book" w:hAnsi="Franklin Gothic Book"/>
        </w:rPr>
        <w:t xml:space="preserve"> и потребления, и письмо о согласовании классов опасности отходов органами </w:t>
      </w:r>
      <w:proofErr w:type="spellStart"/>
      <w:r w:rsidRPr="00911B01">
        <w:rPr>
          <w:rFonts w:ascii="Franklin Gothic Book" w:hAnsi="Franklin Gothic Book"/>
        </w:rPr>
        <w:t>Роспотребнадзора</w:t>
      </w:r>
      <w:proofErr w:type="spellEnd"/>
      <w:r w:rsidRPr="00911B01">
        <w:rPr>
          <w:rFonts w:ascii="Franklin Gothic Book" w:hAnsi="Franklin Gothic Book"/>
        </w:rPr>
        <w:t>.</w:t>
      </w:r>
    </w:p>
    <w:p w:rsidR="00911B01" w:rsidRPr="00911B01" w:rsidRDefault="00911B01" w:rsidP="00911B01">
      <w:pPr>
        <w:jc w:val="both"/>
        <w:rPr>
          <w:rFonts w:ascii="Franklin Gothic Book" w:hAnsi="Franklin Gothic Book"/>
        </w:rPr>
      </w:pPr>
      <w:r w:rsidRPr="00911B01">
        <w:rPr>
          <w:rFonts w:ascii="Franklin Gothic Book" w:hAnsi="Franklin Gothic Book"/>
          <w:b/>
        </w:rPr>
        <w:t xml:space="preserve"> </w:t>
      </w:r>
    </w:p>
    <w:p w:rsidR="00911B01" w:rsidRPr="00911B01" w:rsidRDefault="00911B01" w:rsidP="00674138">
      <w:pPr>
        <w:numPr>
          <w:ilvl w:val="0"/>
          <w:numId w:val="36"/>
        </w:numPr>
        <w:ind w:hanging="720"/>
        <w:jc w:val="both"/>
        <w:rPr>
          <w:rFonts w:ascii="Franklin Gothic Book" w:hAnsi="Franklin Gothic Book"/>
          <w:b/>
        </w:rPr>
      </w:pPr>
      <w:r w:rsidRPr="00911B01">
        <w:rPr>
          <w:rFonts w:ascii="Franklin Gothic Book" w:hAnsi="Franklin Gothic Book"/>
          <w:b/>
        </w:rPr>
        <w:t>ОБЯЗАТЕЛЬСТВА СТОРОН</w:t>
      </w:r>
    </w:p>
    <w:p w:rsidR="00911B01" w:rsidRPr="00911B01" w:rsidRDefault="00911B01" w:rsidP="00911B01">
      <w:pPr>
        <w:jc w:val="both"/>
        <w:rPr>
          <w:rFonts w:ascii="Franklin Gothic Book" w:hAnsi="Franklin Gothic Book"/>
          <w:b/>
        </w:rPr>
      </w:pPr>
    </w:p>
    <w:p w:rsidR="00911B01" w:rsidRPr="00911B01" w:rsidRDefault="00911B01" w:rsidP="00911B01">
      <w:pPr>
        <w:jc w:val="both"/>
        <w:rPr>
          <w:rFonts w:ascii="Franklin Gothic Book" w:hAnsi="Franklin Gothic Book"/>
        </w:rPr>
      </w:pPr>
      <w:r w:rsidRPr="00911B01">
        <w:rPr>
          <w:rFonts w:ascii="Franklin Gothic Book" w:hAnsi="Franklin Gothic Book"/>
        </w:rPr>
        <w:t>6.1. Исполнитель обязуется:</w:t>
      </w:r>
    </w:p>
    <w:p w:rsidR="00911B01" w:rsidRPr="00911B01" w:rsidRDefault="00911B01" w:rsidP="00911B01">
      <w:pPr>
        <w:jc w:val="both"/>
        <w:rPr>
          <w:rFonts w:ascii="Franklin Gothic Book" w:hAnsi="Franklin Gothic Book"/>
        </w:rPr>
      </w:pPr>
      <w:r w:rsidRPr="00911B01">
        <w:rPr>
          <w:rFonts w:ascii="Franklin Gothic Book" w:hAnsi="Franklin Gothic Book"/>
        </w:rPr>
        <w:t>6.1.1. Своими силами и средствами выполнить Работы, указанные в п.4 Технического задания (приложение №2), настоящего договора в объеме и сроки, предусмотренные настоящим дог</w:t>
      </w:r>
      <w:r w:rsidRPr="00911B01">
        <w:rPr>
          <w:rFonts w:ascii="Franklin Gothic Book" w:hAnsi="Franklin Gothic Book"/>
        </w:rPr>
        <w:t>о</w:t>
      </w:r>
      <w:r w:rsidRPr="00911B01">
        <w:rPr>
          <w:rFonts w:ascii="Franklin Gothic Book" w:hAnsi="Franklin Gothic Book"/>
        </w:rPr>
        <w:t>вором.</w:t>
      </w:r>
    </w:p>
    <w:p w:rsidR="00911B01" w:rsidRPr="00911B01" w:rsidRDefault="00911B01" w:rsidP="00911B01">
      <w:pPr>
        <w:jc w:val="both"/>
        <w:rPr>
          <w:rFonts w:ascii="Franklin Gothic Book" w:hAnsi="Franklin Gothic Book"/>
        </w:rPr>
      </w:pPr>
      <w:r w:rsidRPr="00911B01">
        <w:rPr>
          <w:rFonts w:ascii="Franklin Gothic Book" w:hAnsi="Franklin Gothic Book"/>
        </w:rPr>
        <w:t>6.1.2. Сдать Работы Заказчику в порядке и в состоянии, отвечающем требованиям настоящего Договора, а также действующим нормативным требованиям.</w:t>
      </w:r>
    </w:p>
    <w:p w:rsidR="00911B01" w:rsidRPr="00911B01" w:rsidRDefault="00911B01" w:rsidP="00911B01">
      <w:pPr>
        <w:jc w:val="both"/>
        <w:rPr>
          <w:rFonts w:ascii="Franklin Gothic Book" w:hAnsi="Franklin Gothic Book"/>
        </w:rPr>
      </w:pPr>
      <w:r w:rsidRPr="00911B01">
        <w:rPr>
          <w:rFonts w:ascii="Franklin Gothic Book" w:hAnsi="Franklin Gothic Book"/>
        </w:rPr>
        <w:t>6.1.3. Обязательства Исполнителя считаются выполненными после получения Заказчиком м</w:t>
      </w:r>
      <w:r w:rsidRPr="00911B01">
        <w:rPr>
          <w:rFonts w:ascii="Franklin Gothic Book" w:hAnsi="Franklin Gothic Book"/>
        </w:rPr>
        <w:t>а</w:t>
      </w:r>
      <w:r w:rsidRPr="00911B01">
        <w:rPr>
          <w:rFonts w:ascii="Franklin Gothic Book" w:hAnsi="Franklin Gothic Book"/>
        </w:rPr>
        <w:t xml:space="preserve">териалов </w:t>
      </w:r>
      <w:proofErr w:type="gramStart"/>
      <w:r w:rsidRPr="00911B01">
        <w:rPr>
          <w:rFonts w:ascii="Franklin Gothic Book" w:hAnsi="Franklin Gothic Book"/>
        </w:rPr>
        <w:t>обоснования классов опасности отходов производства</w:t>
      </w:r>
      <w:proofErr w:type="gramEnd"/>
      <w:r w:rsidRPr="00911B01">
        <w:rPr>
          <w:rFonts w:ascii="Franklin Gothic Book" w:hAnsi="Franklin Gothic Book"/>
        </w:rPr>
        <w:t xml:space="preserve"> и потребления и санитарно-эпидемиологического заключения утвержденных Федеральной службой по надзору в сфере з</w:t>
      </w:r>
      <w:r w:rsidRPr="00911B01">
        <w:rPr>
          <w:rFonts w:ascii="Franklin Gothic Book" w:hAnsi="Franklin Gothic Book"/>
        </w:rPr>
        <w:t>а</w:t>
      </w:r>
      <w:r w:rsidRPr="00911B01">
        <w:rPr>
          <w:rFonts w:ascii="Franklin Gothic Book" w:hAnsi="Franklin Gothic Book"/>
        </w:rPr>
        <w:t xml:space="preserve">щиты прав потребителей и благополучий человека </w:t>
      </w:r>
    </w:p>
    <w:p w:rsidR="00911B01" w:rsidRPr="00911B01" w:rsidRDefault="00911B01" w:rsidP="00911B01">
      <w:pPr>
        <w:jc w:val="both"/>
        <w:rPr>
          <w:rFonts w:ascii="Franklin Gothic Book" w:hAnsi="Franklin Gothic Book"/>
        </w:rPr>
      </w:pPr>
      <w:r w:rsidRPr="00911B01">
        <w:rPr>
          <w:rFonts w:ascii="Franklin Gothic Book" w:hAnsi="Franklin Gothic Book"/>
        </w:rPr>
        <w:t>6.1.4. Оплатить расходы за согласование Работ в органе государственной власти Российской Федерации в сфере отношений, связанных с охраной окружающей среды.</w:t>
      </w:r>
    </w:p>
    <w:p w:rsidR="00911B01" w:rsidRPr="00911B01" w:rsidRDefault="00911B01" w:rsidP="00911B01">
      <w:pPr>
        <w:jc w:val="both"/>
        <w:rPr>
          <w:rFonts w:ascii="Franklin Gothic Book" w:hAnsi="Franklin Gothic Book"/>
        </w:rPr>
      </w:pPr>
    </w:p>
    <w:p w:rsidR="00911B01" w:rsidRPr="00911B01" w:rsidRDefault="00911B01" w:rsidP="00911B01">
      <w:pPr>
        <w:jc w:val="both"/>
        <w:rPr>
          <w:rFonts w:ascii="Franklin Gothic Book" w:hAnsi="Franklin Gothic Book"/>
        </w:rPr>
      </w:pPr>
      <w:r w:rsidRPr="00911B01">
        <w:rPr>
          <w:rFonts w:ascii="Franklin Gothic Book" w:hAnsi="Franklin Gothic Book"/>
        </w:rPr>
        <w:t>6.2. Заказчик обязуется:</w:t>
      </w:r>
    </w:p>
    <w:p w:rsidR="00911B01" w:rsidRPr="00911B01" w:rsidRDefault="00911B01" w:rsidP="00911B01">
      <w:pPr>
        <w:jc w:val="both"/>
        <w:rPr>
          <w:rFonts w:ascii="Franklin Gothic Book" w:hAnsi="Franklin Gothic Book"/>
        </w:rPr>
      </w:pPr>
      <w:r w:rsidRPr="00911B01">
        <w:rPr>
          <w:rFonts w:ascii="Franklin Gothic Book" w:hAnsi="Franklin Gothic Book"/>
        </w:rPr>
        <w:t>6.2.1. Принять Работу в сроки и в порядке, предусмотренном настоящим договором.</w:t>
      </w:r>
    </w:p>
    <w:p w:rsidR="00911B01" w:rsidRPr="00911B01" w:rsidRDefault="00911B01" w:rsidP="00911B01">
      <w:pPr>
        <w:jc w:val="both"/>
        <w:rPr>
          <w:rFonts w:ascii="Franklin Gothic Book" w:hAnsi="Franklin Gothic Book"/>
        </w:rPr>
      </w:pPr>
      <w:r w:rsidRPr="00911B01">
        <w:rPr>
          <w:rFonts w:ascii="Franklin Gothic Book" w:hAnsi="Franklin Gothic Book"/>
        </w:rPr>
        <w:t>6.2.2. Передать Исполнителю исходные данные в срок не позднее 3 рабочих дней с момента получения соответствующего запроса от Исполнителя.</w:t>
      </w:r>
    </w:p>
    <w:p w:rsidR="00911B01" w:rsidRPr="00911B01" w:rsidRDefault="00911B01" w:rsidP="00911B01">
      <w:pPr>
        <w:jc w:val="both"/>
        <w:rPr>
          <w:rFonts w:ascii="Franklin Gothic Book" w:hAnsi="Franklin Gothic Book"/>
        </w:rPr>
      </w:pPr>
      <w:r w:rsidRPr="00911B01">
        <w:rPr>
          <w:rFonts w:ascii="Franklin Gothic Book" w:hAnsi="Franklin Gothic Book"/>
        </w:rPr>
        <w:t>Документация/ технические данные необходимые для выполнения Исполнителем работ  пер</w:t>
      </w:r>
      <w:r w:rsidRPr="00911B01">
        <w:rPr>
          <w:rFonts w:ascii="Franklin Gothic Book" w:hAnsi="Franklin Gothic Book"/>
        </w:rPr>
        <w:t>е</w:t>
      </w:r>
      <w:r w:rsidRPr="00911B01">
        <w:rPr>
          <w:rFonts w:ascii="Franklin Gothic Book" w:hAnsi="Franklin Gothic Book"/>
        </w:rPr>
        <w:t xml:space="preserve">даются  Заказчиком на основании акта, подписываемого сторонами. При этом если пакет </w:t>
      </w:r>
      <w:proofErr w:type="gramStart"/>
      <w:r w:rsidRPr="00911B01">
        <w:rPr>
          <w:rFonts w:ascii="Franklin Gothic Book" w:hAnsi="Franklin Gothic Book"/>
        </w:rPr>
        <w:t>д</w:t>
      </w:r>
      <w:r w:rsidRPr="00911B01">
        <w:rPr>
          <w:rFonts w:ascii="Franklin Gothic Book" w:hAnsi="Franklin Gothic Book"/>
        </w:rPr>
        <w:t>о</w:t>
      </w:r>
      <w:r w:rsidRPr="00911B01">
        <w:rPr>
          <w:rFonts w:ascii="Franklin Gothic Book" w:hAnsi="Franklin Gothic Book"/>
        </w:rPr>
        <w:t>кументов</w:t>
      </w:r>
      <w:proofErr w:type="gramEnd"/>
      <w:r w:rsidRPr="00911B01">
        <w:rPr>
          <w:rFonts w:ascii="Franklin Gothic Book" w:hAnsi="Franklin Gothic Book"/>
        </w:rPr>
        <w:t xml:space="preserve"> представляемый  Заказчиком является недостаточным, стороны делают отметки в а</w:t>
      </w:r>
      <w:r w:rsidRPr="00911B01">
        <w:rPr>
          <w:rFonts w:ascii="Franklin Gothic Book" w:hAnsi="Franklin Gothic Book"/>
        </w:rPr>
        <w:t>к</w:t>
      </w:r>
      <w:r w:rsidRPr="00911B01">
        <w:rPr>
          <w:rFonts w:ascii="Franklin Gothic Book" w:hAnsi="Franklin Gothic Book"/>
        </w:rPr>
        <w:t>те  о необходимости  представления недостающих документов (перечнем) и сроках их пре</w:t>
      </w:r>
      <w:r w:rsidRPr="00911B01">
        <w:rPr>
          <w:rFonts w:ascii="Franklin Gothic Book" w:hAnsi="Franklin Gothic Book"/>
        </w:rPr>
        <w:t>д</w:t>
      </w:r>
      <w:r w:rsidRPr="00911B01">
        <w:rPr>
          <w:rFonts w:ascii="Franklin Gothic Book" w:hAnsi="Franklin Gothic Book"/>
        </w:rPr>
        <w:t>ставления.</w:t>
      </w:r>
    </w:p>
    <w:p w:rsidR="00911B01" w:rsidRPr="00911B01" w:rsidRDefault="00911B01" w:rsidP="00911B01">
      <w:pPr>
        <w:jc w:val="both"/>
        <w:rPr>
          <w:rFonts w:ascii="Franklin Gothic Book" w:hAnsi="Franklin Gothic Book"/>
        </w:rPr>
      </w:pPr>
      <w:proofErr w:type="gramStart"/>
      <w:r w:rsidRPr="00911B01">
        <w:rPr>
          <w:rFonts w:ascii="Franklin Gothic Book" w:hAnsi="Franklin Gothic Book"/>
        </w:rPr>
        <w:t>Представление Исполнителю полного и необходимого перечня документов (технической и иной документации) необходимого для  выполнения работ обусловленных договором,  также офор</w:t>
      </w:r>
      <w:r w:rsidRPr="00911B01">
        <w:rPr>
          <w:rFonts w:ascii="Franklin Gothic Book" w:hAnsi="Franklin Gothic Book"/>
        </w:rPr>
        <w:t>м</w:t>
      </w:r>
      <w:r w:rsidRPr="00911B01">
        <w:rPr>
          <w:rFonts w:ascii="Franklin Gothic Book" w:hAnsi="Franklin Gothic Book"/>
        </w:rPr>
        <w:t>ляется  двусторонним актом, после чего претензии/заявления Исполнителя о невозможности выполнения работ ввиду неполного пакета документов – Заказчиком не принимаются и не м</w:t>
      </w:r>
      <w:r w:rsidRPr="00911B01">
        <w:rPr>
          <w:rFonts w:ascii="Franklin Gothic Book" w:hAnsi="Franklin Gothic Book"/>
        </w:rPr>
        <w:t>о</w:t>
      </w:r>
      <w:r w:rsidRPr="00911B01">
        <w:rPr>
          <w:rFonts w:ascii="Franklin Gothic Book" w:hAnsi="Franklin Gothic Book"/>
        </w:rPr>
        <w:t>гут служить основанием для увеличения сроков выполнения Исполнителем работ, либо осв</w:t>
      </w:r>
      <w:r w:rsidRPr="00911B01">
        <w:rPr>
          <w:rFonts w:ascii="Franklin Gothic Book" w:hAnsi="Franklin Gothic Book"/>
        </w:rPr>
        <w:t>о</w:t>
      </w:r>
      <w:r w:rsidRPr="00911B01">
        <w:rPr>
          <w:rFonts w:ascii="Franklin Gothic Book" w:hAnsi="Franklin Gothic Book"/>
        </w:rPr>
        <w:t>бождением Исполнителя от ответственности за нарушение  установленных договором сроков выполнения работ.</w:t>
      </w:r>
      <w:proofErr w:type="gramEnd"/>
    </w:p>
    <w:p w:rsidR="00911B01" w:rsidRPr="00911B01" w:rsidRDefault="00911B01" w:rsidP="00911B01">
      <w:pPr>
        <w:jc w:val="both"/>
        <w:rPr>
          <w:rFonts w:ascii="Franklin Gothic Book" w:hAnsi="Franklin Gothic Book"/>
        </w:rPr>
      </w:pPr>
    </w:p>
    <w:p w:rsidR="00911B01" w:rsidRPr="00911B01" w:rsidRDefault="00911B01" w:rsidP="00674138">
      <w:pPr>
        <w:numPr>
          <w:ilvl w:val="0"/>
          <w:numId w:val="36"/>
        </w:numPr>
        <w:ind w:hanging="720"/>
        <w:jc w:val="both"/>
        <w:rPr>
          <w:rFonts w:ascii="Franklin Gothic Book" w:hAnsi="Franklin Gothic Book"/>
          <w:b/>
        </w:rPr>
      </w:pPr>
      <w:r w:rsidRPr="00911B01">
        <w:rPr>
          <w:rFonts w:ascii="Franklin Gothic Book" w:hAnsi="Franklin Gothic Book"/>
          <w:b/>
        </w:rPr>
        <w:t>ОТВЕТСТВЕННОСТЬ СТРОН</w:t>
      </w:r>
    </w:p>
    <w:p w:rsidR="00911B01" w:rsidRPr="00911B01" w:rsidRDefault="00911B01" w:rsidP="00911B01">
      <w:pPr>
        <w:jc w:val="both"/>
        <w:rPr>
          <w:rFonts w:ascii="Franklin Gothic Book" w:hAnsi="Franklin Gothic Book"/>
          <w:b/>
        </w:rPr>
      </w:pPr>
    </w:p>
    <w:p w:rsidR="00911B01" w:rsidRPr="00911B01" w:rsidRDefault="00911B01" w:rsidP="00911B01">
      <w:pPr>
        <w:jc w:val="both"/>
        <w:rPr>
          <w:rFonts w:ascii="Franklin Gothic Book" w:hAnsi="Franklin Gothic Book"/>
        </w:rPr>
      </w:pPr>
      <w:r w:rsidRPr="00911B01">
        <w:rPr>
          <w:rFonts w:ascii="Franklin Gothic Book" w:hAnsi="Franklin Gothic Book"/>
        </w:rPr>
        <w:t>7.1. В случае нарушения Исполнителем сроков окончания работ, установленных настоящим д</w:t>
      </w:r>
      <w:r w:rsidRPr="00911B01">
        <w:rPr>
          <w:rFonts w:ascii="Franklin Gothic Book" w:hAnsi="Franklin Gothic Book"/>
        </w:rPr>
        <w:t>о</w:t>
      </w:r>
      <w:r w:rsidRPr="00911B01">
        <w:rPr>
          <w:rFonts w:ascii="Franklin Gothic Book" w:hAnsi="Franklin Gothic Book"/>
        </w:rPr>
        <w:t>говором, Заказчик вправе требовать оплаты пени в размере 0,1% от стоимости договора за каждый день просрочки. Взыскание пени не освобождает Исполнителя от исполнения своих обязательств по настоящему договору. Сумма начисленной  пени может быть удержана Зака</w:t>
      </w:r>
      <w:r w:rsidRPr="00911B01">
        <w:rPr>
          <w:rFonts w:ascii="Franklin Gothic Book" w:hAnsi="Franklin Gothic Book"/>
        </w:rPr>
        <w:t>з</w:t>
      </w:r>
      <w:r w:rsidRPr="00911B01">
        <w:rPr>
          <w:rFonts w:ascii="Franklin Gothic Book" w:hAnsi="Franklin Gothic Book"/>
        </w:rPr>
        <w:t xml:space="preserve">чиком в одностороннем порядке из платежа при  окончательном  расчете  по Договору. </w:t>
      </w:r>
    </w:p>
    <w:p w:rsidR="00911B01" w:rsidRPr="00911B01" w:rsidRDefault="00911B01" w:rsidP="00911B01">
      <w:pPr>
        <w:jc w:val="both"/>
        <w:rPr>
          <w:rFonts w:ascii="Franklin Gothic Book" w:hAnsi="Franklin Gothic Book"/>
        </w:rPr>
      </w:pPr>
      <w:r w:rsidRPr="00911B01">
        <w:rPr>
          <w:rFonts w:ascii="Franklin Gothic Book" w:hAnsi="Franklin Gothic Book"/>
        </w:rPr>
        <w:t>7.2. В случае нарушения Заказчиком сроков оплаты по договору, Исполнитель вправе треб</w:t>
      </w:r>
      <w:r w:rsidRPr="00911B01">
        <w:rPr>
          <w:rFonts w:ascii="Franklin Gothic Book" w:hAnsi="Franklin Gothic Book"/>
        </w:rPr>
        <w:t>о</w:t>
      </w:r>
      <w:r w:rsidRPr="00911B01">
        <w:rPr>
          <w:rFonts w:ascii="Franklin Gothic Book" w:hAnsi="Franklin Gothic Book"/>
        </w:rPr>
        <w:t>вать оплаты пени в размере   0,1 % от суммы просроченного платежа за каждый день просро</w:t>
      </w:r>
      <w:r w:rsidRPr="00911B01">
        <w:rPr>
          <w:rFonts w:ascii="Franklin Gothic Book" w:hAnsi="Franklin Gothic Book"/>
        </w:rPr>
        <w:t>ч</w:t>
      </w:r>
      <w:r w:rsidRPr="00911B01">
        <w:rPr>
          <w:rFonts w:ascii="Franklin Gothic Book" w:hAnsi="Franklin Gothic Book"/>
        </w:rPr>
        <w:t>ки.</w:t>
      </w:r>
    </w:p>
    <w:p w:rsidR="00911B01" w:rsidRPr="00911B01" w:rsidRDefault="00911B01" w:rsidP="00911B01">
      <w:pPr>
        <w:jc w:val="both"/>
        <w:rPr>
          <w:rFonts w:ascii="Franklin Gothic Book" w:hAnsi="Franklin Gothic Book"/>
        </w:rPr>
      </w:pPr>
      <w:r w:rsidRPr="00911B01">
        <w:rPr>
          <w:rFonts w:ascii="Franklin Gothic Book" w:hAnsi="Franklin Gothic Book"/>
        </w:rPr>
        <w:lastRenderedPageBreak/>
        <w:t>7.3.  В случае возникновения претензии со стороны государственных и иных уполномоченных органов и выявлением нарушений действующего законодательства, связанных с использов</w:t>
      </w:r>
      <w:r w:rsidRPr="00911B01">
        <w:rPr>
          <w:rFonts w:ascii="Franklin Gothic Book" w:hAnsi="Franklin Gothic Book"/>
        </w:rPr>
        <w:t>а</w:t>
      </w:r>
      <w:r w:rsidRPr="00911B01">
        <w:rPr>
          <w:rFonts w:ascii="Franklin Gothic Book" w:hAnsi="Franklin Gothic Book"/>
        </w:rPr>
        <w:t>нием Заказчиком в своей хозяйственной деятельности результата работ переданного Исполн</w:t>
      </w:r>
      <w:r w:rsidRPr="00911B01">
        <w:rPr>
          <w:rFonts w:ascii="Franklin Gothic Book" w:hAnsi="Franklin Gothic Book"/>
        </w:rPr>
        <w:t>и</w:t>
      </w:r>
      <w:r w:rsidRPr="00911B01">
        <w:rPr>
          <w:rFonts w:ascii="Franklin Gothic Book" w:hAnsi="Franklin Gothic Book"/>
        </w:rPr>
        <w:t>телем согласно условиям настоящего договора, Исполнитель обязан возместить все причине</w:t>
      </w:r>
      <w:r w:rsidRPr="00911B01">
        <w:rPr>
          <w:rFonts w:ascii="Franklin Gothic Book" w:hAnsi="Franklin Gothic Book"/>
        </w:rPr>
        <w:t>н</w:t>
      </w:r>
      <w:r w:rsidRPr="00911B01">
        <w:rPr>
          <w:rFonts w:ascii="Franklin Gothic Book" w:hAnsi="Franklin Gothic Book"/>
        </w:rPr>
        <w:t>ные Заказчику убытки, включая штрафы.</w:t>
      </w:r>
    </w:p>
    <w:p w:rsidR="00911B01" w:rsidRPr="00911B01" w:rsidRDefault="00911B01" w:rsidP="00911B01">
      <w:pPr>
        <w:jc w:val="both"/>
        <w:rPr>
          <w:rFonts w:ascii="Franklin Gothic Book" w:hAnsi="Franklin Gothic Book"/>
        </w:rPr>
      </w:pPr>
      <w:r w:rsidRPr="00911B01">
        <w:rPr>
          <w:rFonts w:ascii="Franklin Gothic Book" w:hAnsi="Franklin Gothic Book"/>
        </w:rPr>
        <w:t>В этом случае Заказчик также вправе требовать от Исполнителя безвозмездной доработки п</w:t>
      </w:r>
      <w:r w:rsidRPr="00911B01">
        <w:rPr>
          <w:rFonts w:ascii="Franklin Gothic Book" w:hAnsi="Franklin Gothic Book"/>
        </w:rPr>
        <w:t>е</w:t>
      </w:r>
      <w:r w:rsidRPr="00911B01">
        <w:rPr>
          <w:rFonts w:ascii="Franklin Gothic Book" w:hAnsi="Franklin Gothic Book"/>
        </w:rPr>
        <w:t>реданной документации и приведения ее в соответствии с требованиями действующего зак</w:t>
      </w:r>
      <w:r w:rsidRPr="00911B01">
        <w:rPr>
          <w:rFonts w:ascii="Franklin Gothic Book" w:hAnsi="Franklin Gothic Book"/>
        </w:rPr>
        <w:t>о</w:t>
      </w:r>
      <w:r w:rsidRPr="00911B01">
        <w:rPr>
          <w:rFonts w:ascii="Franklin Gothic Book" w:hAnsi="Franklin Gothic Book"/>
        </w:rPr>
        <w:t>нодательства в разумный срок.</w:t>
      </w:r>
    </w:p>
    <w:p w:rsidR="00911B01" w:rsidRPr="00911B01" w:rsidRDefault="00911B01" w:rsidP="00911B01">
      <w:pPr>
        <w:jc w:val="both"/>
        <w:rPr>
          <w:rFonts w:ascii="Franklin Gothic Book" w:hAnsi="Franklin Gothic Book"/>
        </w:rPr>
      </w:pPr>
      <w:r w:rsidRPr="00911B01">
        <w:rPr>
          <w:rFonts w:ascii="Franklin Gothic Book" w:hAnsi="Franklin Gothic Book"/>
        </w:rPr>
        <w:t>7.4 Правила настоящего пункта не распространяются на случаи предъявления третьими лицами претензий к Заказчику в связи с изменением нормативных требований после подписания Акта приема-передачи работ по Договору.</w:t>
      </w:r>
    </w:p>
    <w:p w:rsidR="00911B01" w:rsidRPr="00911B01" w:rsidRDefault="00911B01" w:rsidP="00911B01">
      <w:pPr>
        <w:jc w:val="both"/>
        <w:rPr>
          <w:rFonts w:ascii="Franklin Gothic Book" w:hAnsi="Franklin Gothic Book"/>
        </w:rPr>
      </w:pPr>
    </w:p>
    <w:p w:rsidR="00911B01" w:rsidRPr="00911B01" w:rsidRDefault="00911B01" w:rsidP="00674138">
      <w:pPr>
        <w:numPr>
          <w:ilvl w:val="0"/>
          <w:numId w:val="36"/>
        </w:numPr>
        <w:ind w:hanging="720"/>
        <w:jc w:val="both"/>
        <w:rPr>
          <w:rFonts w:ascii="Franklin Gothic Book" w:hAnsi="Franklin Gothic Book"/>
          <w:b/>
        </w:rPr>
      </w:pPr>
      <w:proofErr w:type="gramStart"/>
      <w:r w:rsidRPr="00911B01">
        <w:rPr>
          <w:rFonts w:ascii="Franklin Gothic Book" w:hAnsi="Franklin Gothic Book"/>
          <w:b/>
        </w:rPr>
        <w:t>ФОРС</w:t>
      </w:r>
      <w:proofErr w:type="gramEnd"/>
      <w:r w:rsidRPr="00911B01">
        <w:rPr>
          <w:rFonts w:ascii="Franklin Gothic Book" w:hAnsi="Franklin Gothic Book"/>
          <w:b/>
        </w:rPr>
        <w:t xml:space="preserve"> – МАЖОР</w:t>
      </w:r>
    </w:p>
    <w:p w:rsidR="00911B01" w:rsidRPr="00911B01" w:rsidRDefault="00911B01" w:rsidP="00911B01">
      <w:pPr>
        <w:jc w:val="both"/>
        <w:rPr>
          <w:rFonts w:ascii="Franklin Gothic Book" w:hAnsi="Franklin Gothic Book"/>
          <w:b/>
        </w:rPr>
      </w:pPr>
    </w:p>
    <w:p w:rsidR="00911B01" w:rsidRPr="00911B01" w:rsidRDefault="00911B01" w:rsidP="00911B01">
      <w:pPr>
        <w:jc w:val="both"/>
        <w:rPr>
          <w:rFonts w:ascii="Franklin Gothic Book" w:hAnsi="Franklin Gothic Book"/>
        </w:rPr>
      </w:pPr>
      <w:r w:rsidRPr="00911B01">
        <w:rPr>
          <w:rFonts w:ascii="Franklin Gothic Book" w:hAnsi="Franklin Gothic Book"/>
        </w:rPr>
        <w:t>8.1. Стороны освобождаются от ответственности за неисполнение или ненадлежащее исполн</w:t>
      </w:r>
      <w:r w:rsidRPr="00911B01">
        <w:rPr>
          <w:rFonts w:ascii="Franklin Gothic Book" w:hAnsi="Franklin Gothic Book"/>
        </w:rPr>
        <w:t>е</w:t>
      </w:r>
      <w:r w:rsidRPr="00911B01">
        <w:rPr>
          <w:rFonts w:ascii="Franklin Gothic Book" w:hAnsi="Franklin Gothic Book"/>
        </w:rPr>
        <w:t xml:space="preserve">ние обязательств по Договору при возникновении непреодолимой силы, то есть чрезвычайных и непредотвратимых при данных условиях обстоятельств, под которыми понимаются </w:t>
      </w:r>
      <w:r w:rsidRPr="00911B01">
        <w:rPr>
          <w:rFonts w:ascii="Franklin Gothic Book" w:hAnsi="Franklin Gothic Book"/>
          <w:iCs/>
        </w:rPr>
        <w:t>запретные действия властей, гражданские волнения, эпидемии, блокада, эмбарго, землетрясения, наво</w:t>
      </w:r>
      <w:r w:rsidRPr="00911B01">
        <w:rPr>
          <w:rFonts w:ascii="Franklin Gothic Book" w:hAnsi="Franklin Gothic Book"/>
          <w:iCs/>
        </w:rPr>
        <w:t>д</w:t>
      </w:r>
      <w:r w:rsidRPr="00911B01">
        <w:rPr>
          <w:rFonts w:ascii="Franklin Gothic Book" w:hAnsi="Franklin Gothic Book"/>
          <w:iCs/>
        </w:rPr>
        <w:t>нения, пожары или другие стихийные бедствия.</w:t>
      </w:r>
    </w:p>
    <w:p w:rsidR="00911B01" w:rsidRPr="00911B01" w:rsidRDefault="00911B01" w:rsidP="00911B01">
      <w:pPr>
        <w:jc w:val="both"/>
        <w:rPr>
          <w:rFonts w:ascii="Franklin Gothic Book" w:hAnsi="Franklin Gothic Book"/>
        </w:rPr>
      </w:pPr>
      <w:r w:rsidRPr="00911B01">
        <w:rPr>
          <w:rFonts w:ascii="Franklin Gothic Book" w:hAnsi="Franklin Gothic Book"/>
        </w:rPr>
        <w:t>8.2. В случае наступления этих обстоятель</w:t>
      </w:r>
      <w:proofErr w:type="gramStart"/>
      <w:r w:rsidRPr="00911B01">
        <w:rPr>
          <w:rFonts w:ascii="Franklin Gothic Book" w:hAnsi="Franklin Gothic Book"/>
        </w:rPr>
        <w:t>ств Ст</w:t>
      </w:r>
      <w:proofErr w:type="gramEnd"/>
      <w:r w:rsidRPr="00911B01">
        <w:rPr>
          <w:rFonts w:ascii="Franklin Gothic Book" w:hAnsi="Franklin Gothic Book"/>
        </w:rPr>
        <w:t>орона обязана в течение 2 дней уведомить об этом другую Сторону.</w:t>
      </w:r>
    </w:p>
    <w:p w:rsidR="00911B01" w:rsidRPr="00911B01" w:rsidRDefault="00911B01" w:rsidP="00911B01">
      <w:pPr>
        <w:jc w:val="both"/>
        <w:rPr>
          <w:rFonts w:ascii="Franklin Gothic Book" w:hAnsi="Franklin Gothic Book"/>
        </w:rPr>
      </w:pPr>
      <w:r w:rsidRPr="00911B01">
        <w:rPr>
          <w:rFonts w:ascii="Franklin Gothic Book" w:hAnsi="Franklin Gothic Book"/>
        </w:rPr>
        <w:t xml:space="preserve">8.3. Документ, выданный </w:t>
      </w:r>
      <w:r w:rsidRPr="00911B01">
        <w:rPr>
          <w:rFonts w:ascii="Franklin Gothic Book" w:hAnsi="Franklin Gothic Book"/>
          <w:iCs/>
        </w:rPr>
        <w:t>Торгово-промышленной палатой либо иным уполномоченным гос</w:t>
      </w:r>
      <w:r w:rsidRPr="00911B01">
        <w:rPr>
          <w:rFonts w:ascii="Franklin Gothic Book" w:hAnsi="Franklin Gothic Book"/>
          <w:iCs/>
        </w:rPr>
        <w:t>у</w:t>
      </w:r>
      <w:r w:rsidRPr="00911B01">
        <w:rPr>
          <w:rFonts w:ascii="Franklin Gothic Book" w:hAnsi="Franklin Gothic Book"/>
          <w:iCs/>
        </w:rPr>
        <w:t>дарственным органом</w:t>
      </w:r>
      <w:r w:rsidRPr="00911B01">
        <w:rPr>
          <w:rFonts w:ascii="Franklin Gothic Book" w:hAnsi="Franklin Gothic Book"/>
        </w:rPr>
        <w:t>, является достаточным подтверждением наличия и продолжительности действия непреодолимой силы.</w:t>
      </w:r>
    </w:p>
    <w:p w:rsidR="00911B01" w:rsidRPr="00911B01" w:rsidRDefault="00911B01" w:rsidP="00911B01">
      <w:pPr>
        <w:jc w:val="both"/>
        <w:rPr>
          <w:rFonts w:ascii="Franklin Gothic Book" w:hAnsi="Franklin Gothic Book"/>
        </w:rPr>
      </w:pPr>
      <w:r w:rsidRPr="00911B01">
        <w:rPr>
          <w:rFonts w:ascii="Franklin Gothic Book" w:hAnsi="Franklin Gothic Book"/>
        </w:rPr>
        <w:t>8.4. Если обстоятельства непреодолимой силы продолжают действовать более 30 календарных дней, то каждая Сторона вправе расторгнуть Договор в одностороннем порядке.</w:t>
      </w:r>
    </w:p>
    <w:p w:rsidR="00911B01" w:rsidRPr="00911B01" w:rsidRDefault="00911B01" w:rsidP="00911B01">
      <w:pPr>
        <w:jc w:val="both"/>
        <w:rPr>
          <w:rFonts w:ascii="Franklin Gothic Book" w:hAnsi="Franklin Gothic Book"/>
        </w:rPr>
      </w:pPr>
    </w:p>
    <w:p w:rsidR="00911B01" w:rsidRPr="00911B01" w:rsidRDefault="00911B01" w:rsidP="00674138">
      <w:pPr>
        <w:numPr>
          <w:ilvl w:val="0"/>
          <w:numId w:val="36"/>
        </w:numPr>
        <w:ind w:hanging="720"/>
        <w:jc w:val="both"/>
        <w:rPr>
          <w:rFonts w:ascii="Franklin Gothic Book" w:hAnsi="Franklin Gothic Book"/>
          <w:b/>
        </w:rPr>
      </w:pPr>
      <w:r w:rsidRPr="00911B01">
        <w:rPr>
          <w:rFonts w:ascii="Franklin Gothic Book" w:hAnsi="Franklin Gothic Book"/>
          <w:b/>
        </w:rPr>
        <w:t>ПОРЯДОК РАЗРЕШЕНИЯ СПОРОВ</w:t>
      </w:r>
    </w:p>
    <w:p w:rsidR="00911B01" w:rsidRPr="00911B01" w:rsidRDefault="00911B01" w:rsidP="00911B01">
      <w:pPr>
        <w:jc w:val="both"/>
        <w:rPr>
          <w:rFonts w:ascii="Franklin Gothic Book" w:hAnsi="Franklin Gothic Book"/>
          <w:b/>
        </w:rPr>
      </w:pPr>
    </w:p>
    <w:p w:rsidR="00911B01" w:rsidRPr="00911B01" w:rsidRDefault="00911B01" w:rsidP="00911B01">
      <w:pPr>
        <w:jc w:val="both"/>
        <w:rPr>
          <w:rFonts w:ascii="Franklin Gothic Book" w:hAnsi="Franklin Gothic Book"/>
        </w:rPr>
      </w:pPr>
      <w:r w:rsidRPr="00911B01">
        <w:rPr>
          <w:rFonts w:ascii="Franklin Gothic Book" w:hAnsi="Franklin Gothic Book"/>
        </w:rPr>
        <w:t xml:space="preserve">Все споры или разногласия, возникающие между Сторонами по настоящему договору или в связи с ним, разрешаются путем переговоров между Сторонами. </w:t>
      </w:r>
    </w:p>
    <w:p w:rsidR="00911B01" w:rsidRPr="00911B01" w:rsidRDefault="00911B01" w:rsidP="00911B01">
      <w:pPr>
        <w:jc w:val="both"/>
        <w:rPr>
          <w:rFonts w:ascii="Franklin Gothic Book" w:hAnsi="Franklin Gothic Book"/>
        </w:rPr>
      </w:pPr>
      <w:r w:rsidRPr="00911B01">
        <w:rPr>
          <w:rFonts w:ascii="Franklin Gothic Book" w:hAnsi="Franklin Gothic Book"/>
        </w:rPr>
        <w:tab/>
        <w:t>Сторона, имеющая претензию, должна направить ее другой стороне в письменном виде. Ст</w:t>
      </w:r>
      <w:r w:rsidRPr="00911B01">
        <w:rPr>
          <w:rFonts w:ascii="Franklin Gothic Book" w:hAnsi="Franklin Gothic Book"/>
        </w:rPr>
        <w:t>о</w:t>
      </w:r>
      <w:r w:rsidRPr="00911B01">
        <w:rPr>
          <w:rFonts w:ascii="Franklin Gothic Book" w:hAnsi="Franklin Gothic Book"/>
        </w:rPr>
        <w:t>рона, получившая претензию, обязана рассмотреть ее и дать письменный ответ в течение 15 (пятнадцати) рабочих дней с момента ее получения.  Если в вышеуказанный срок ответ не пол</w:t>
      </w:r>
      <w:r w:rsidRPr="00911B01">
        <w:rPr>
          <w:rFonts w:ascii="Franklin Gothic Book" w:hAnsi="Franklin Gothic Book"/>
        </w:rPr>
        <w:t>у</w:t>
      </w:r>
      <w:r w:rsidRPr="00911B01">
        <w:rPr>
          <w:rFonts w:ascii="Franklin Gothic Book" w:hAnsi="Franklin Gothic Book"/>
        </w:rPr>
        <w:t>чен и (</w:t>
      </w:r>
      <w:proofErr w:type="gramStart"/>
      <w:r w:rsidRPr="00911B01">
        <w:rPr>
          <w:rFonts w:ascii="Franklin Gothic Book" w:hAnsi="Franklin Gothic Book"/>
        </w:rPr>
        <w:t xml:space="preserve">или) </w:t>
      </w:r>
      <w:proofErr w:type="gramEnd"/>
      <w:r w:rsidRPr="00911B01">
        <w:rPr>
          <w:rFonts w:ascii="Franklin Gothic Book" w:hAnsi="Franklin Gothic Book"/>
        </w:rPr>
        <w:t>стороны не смогли договориться, то спор считается неурегулированным соглашен</w:t>
      </w:r>
      <w:r w:rsidRPr="00911B01">
        <w:rPr>
          <w:rFonts w:ascii="Franklin Gothic Book" w:hAnsi="Franklin Gothic Book"/>
        </w:rPr>
        <w:t>и</w:t>
      </w:r>
      <w:r w:rsidRPr="00911B01">
        <w:rPr>
          <w:rFonts w:ascii="Franklin Gothic Book" w:hAnsi="Franklin Gothic Book"/>
        </w:rPr>
        <w:t xml:space="preserve">ем сторон. </w:t>
      </w:r>
    </w:p>
    <w:p w:rsidR="00911B01" w:rsidRPr="00911B01" w:rsidRDefault="00911B01" w:rsidP="00911B01">
      <w:pPr>
        <w:jc w:val="both"/>
        <w:rPr>
          <w:rFonts w:ascii="Franklin Gothic Book" w:hAnsi="Franklin Gothic Book"/>
        </w:rPr>
      </w:pPr>
      <w:r w:rsidRPr="00911B01">
        <w:rPr>
          <w:rFonts w:ascii="Franklin Gothic Book" w:hAnsi="Franklin Gothic Book"/>
        </w:rPr>
        <w:t>9.2. В случае невозможности разрешения разногласий путем переговоров, они подлежат ра</w:t>
      </w:r>
      <w:r w:rsidRPr="00911B01">
        <w:rPr>
          <w:rFonts w:ascii="Franklin Gothic Book" w:hAnsi="Franklin Gothic Book"/>
        </w:rPr>
        <w:t>с</w:t>
      </w:r>
      <w:r w:rsidRPr="00911B01">
        <w:rPr>
          <w:rFonts w:ascii="Franklin Gothic Book" w:hAnsi="Franklin Gothic Book"/>
        </w:rPr>
        <w:t>смотрению в Арбитражном суде Краснодарского края в установленном законодательством п</w:t>
      </w:r>
      <w:r w:rsidRPr="00911B01">
        <w:rPr>
          <w:rFonts w:ascii="Franklin Gothic Book" w:hAnsi="Franklin Gothic Book"/>
        </w:rPr>
        <w:t>о</w:t>
      </w:r>
      <w:r w:rsidRPr="00911B01">
        <w:rPr>
          <w:rFonts w:ascii="Franklin Gothic Book" w:hAnsi="Franklin Gothic Book"/>
        </w:rPr>
        <w:t>рядке.</w:t>
      </w:r>
    </w:p>
    <w:p w:rsidR="00911B01" w:rsidRPr="00911B01" w:rsidRDefault="00911B01" w:rsidP="00911B01">
      <w:pPr>
        <w:jc w:val="both"/>
        <w:rPr>
          <w:rFonts w:ascii="Franklin Gothic Book" w:hAnsi="Franklin Gothic Book"/>
        </w:rPr>
      </w:pPr>
    </w:p>
    <w:p w:rsidR="00911B01" w:rsidRDefault="00911B01" w:rsidP="00911B01">
      <w:pPr>
        <w:jc w:val="both"/>
        <w:rPr>
          <w:rFonts w:ascii="Franklin Gothic Book" w:hAnsi="Franklin Gothic Book"/>
        </w:rPr>
      </w:pPr>
      <w:r w:rsidRPr="00911B01">
        <w:rPr>
          <w:rFonts w:ascii="Franklin Gothic Book" w:hAnsi="Franklin Gothic Book"/>
          <w:b/>
        </w:rPr>
        <w:t>10. ПОРЯДОК ИЗМЕНЕНИЯ И ДОПОЛНЕНИЯ ДОГОВОРА. ПРОЧИЕ УСЛОВИЯ ДОГОВОРА</w:t>
      </w:r>
      <w:r w:rsidRPr="00911B01">
        <w:rPr>
          <w:rFonts w:ascii="Franklin Gothic Book" w:hAnsi="Franklin Gothic Book"/>
        </w:rPr>
        <w:t>.</w:t>
      </w:r>
    </w:p>
    <w:p w:rsidR="00674138" w:rsidRPr="00911B01" w:rsidRDefault="00674138" w:rsidP="00911B01">
      <w:pPr>
        <w:jc w:val="both"/>
        <w:rPr>
          <w:rFonts w:ascii="Franklin Gothic Book" w:hAnsi="Franklin Gothic Book"/>
        </w:rPr>
      </w:pPr>
    </w:p>
    <w:p w:rsidR="00911B01" w:rsidRPr="00911B01" w:rsidRDefault="00911B01" w:rsidP="00911B01">
      <w:pPr>
        <w:jc w:val="both"/>
        <w:rPr>
          <w:rFonts w:ascii="Franklin Gothic Book" w:hAnsi="Franklin Gothic Book"/>
        </w:rPr>
      </w:pPr>
      <w:r w:rsidRPr="00911B01">
        <w:rPr>
          <w:rFonts w:ascii="Franklin Gothic Book" w:hAnsi="Franklin Gothic Book"/>
        </w:rPr>
        <w:t>10.1. Настоящий Договор вступает в силу с момента его подписания и действует до полного в</w:t>
      </w:r>
      <w:r w:rsidRPr="00911B01">
        <w:rPr>
          <w:rFonts w:ascii="Franklin Gothic Book" w:hAnsi="Franklin Gothic Book"/>
        </w:rPr>
        <w:t>ы</w:t>
      </w:r>
      <w:r w:rsidRPr="00911B01">
        <w:rPr>
          <w:rFonts w:ascii="Franklin Gothic Book" w:hAnsi="Franklin Gothic Book"/>
        </w:rPr>
        <w:t>полнения сторонами своих обязательств.</w:t>
      </w:r>
    </w:p>
    <w:p w:rsidR="00911B01" w:rsidRPr="00911B01" w:rsidRDefault="00911B01" w:rsidP="00911B01">
      <w:pPr>
        <w:jc w:val="both"/>
        <w:rPr>
          <w:rFonts w:ascii="Franklin Gothic Book" w:hAnsi="Franklin Gothic Book"/>
        </w:rPr>
      </w:pPr>
      <w:r w:rsidRPr="00911B01">
        <w:rPr>
          <w:rFonts w:ascii="Franklin Gothic Book" w:hAnsi="Franklin Gothic Book"/>
        </w:rPr>
        <w:t>10.2. Настоящий договор может быть изменен или дополнен исключительно по взаимному с</w:t>
      </w:r>
      <w:r w:rsidRPr="00911B01">
        <w:rPr>
          <w:rFonts w:ascii="Franklin Gothic Book" w:hAnsi="Franklin Gothic Book"/>
        </w:rPr>
        <w:t>о</w:t>
      </w:r>
      <w:r w:rsidRPr="00911B01">
        <w:rPr>
          <w:rFonts w:ascii="Franklin Gothic Book" w:hAnsi="Franklin Gothic Book"/>
        </w:rPr>
        <w:t>глашению сторон, что оформляется в письменном виде</w:t>
      </w:r>
    </w:p>
    <w:p w:rsidR="00911B01" w:rsidRPr="00911B01" w:rsidRDefault="00911B01" w:rsidP="00911B01">
      <w:pPr>
        <w:jc w:val="both"/>
        <w:rPr>
          <w:rFonts w:ascii="Franklin Gothic Book" w:hAnsi="Franklin Gothic Book"/>
        </w:rPr>
      </w:pPr>
      <w:r w:rsidRPr="00911B01">
        <w:rPr>
          <w:rFonts w:ascii="Franklin Gothic Book" w:hAnsi="Franklin Gothic Book"/>
        </w:rPr>
        <w:t>10.3. Права требования по настоящему Договору могут быть переданы третьим лицам одной стороной только с письменного согласия другой стороны.</w:t>
      </w:r>
    </w:p>
    <w:p w:rsidR="00911B01" w:rsidRPr="00911B01" w:rsidRDefault="00911B01" w:rsidP="00911B01">
      <w:pPr>
        <w:jc w:val="both"/>
        <w:rPr>
          <w:rFonts w:ascii="Franklin Gothic Book" w:hAnsi="Franklin Gothic Book"/>
        </w:rPr>
      </w:pPr>
      <w:r w:rsidRPr="00911B01">
        <w:rPr>
          <w:rFonts w:ascii="Franklin Gothic Book" w:hAnsi="Franklin Gothic Book"/>
        </w:rPr>
        <w:t>10.4. Настоящий Договор составлен в двух экземплярах, имеющих одинаковую юридическую силу, по одному экземпляру для каждой стороны.</w:t>
      </w:r>
    </w:p>
    <w:p w:rsidR="00911B01" w:rsidRPr="00911B01" w:rsidRDefault="00911B01" w:rsidP="00911B01">
      <w:pPr>
        <w:jc w:val="both"/>
        <w:rPr>
          <w:rFonts w:ascii="Franklin Gothic Book" w:hAnsi="Franklin Gothic Book"/>
        </w:rPr>
      </w:pPr>
      <w:r w:rsidRPr="00911B01">
        <w:rPr>
          <w:rFonts w:ascii="Franklin Gothic Book" w:hAnsi="Franklin Gothic Book"/>
        </w:rPr>
        <w:t xml:space="preserve">10.5.  </w:t>
      </w:r>
      <w:proofErr w:type="gramStart"/>
      <w:r w:rsidRPr="00911B01">
        <w:rPr>
          <w:rFonts w:ascii="Franklin Gothic Book" w:hAnsi="Franklin Gothic Book"/>
        </w:rPr>
        <w:t>Исполнитель обязан предоставить письменную информацию о признании или не призн</w:t>
      </w:r>
      <w:r w:rsidRPr="00911B01">
        <w:rPr>
          <w:rFonts w:ascii="Franklin Gothic Book" w:hAnsi="Franklin Gothic Book"/>
        </w:rPr>
        <w:t>а</w:t>
      </w:r>
      <w:r w:rsidRPr="00911B01">
        <w:rPr>
          <w:rFonts w:ascii="Franklin Gothic Book" w:hAnsi="Franklin Gothic Book"/>
        </w:rPr>
        <w:t xml:space="preserve">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Поставщика связанной стороной по признакам, определенным Регламентом </w:t>
      </w:r>
      <w:r w:rsidRPr="00911B01">
        <w:rPr>
          <w:rFonts w:ascii="Franklin Gothic Book" w:hAnsi="Franklin Gothic Book"/>
        </w:rPr>
        <w:lastRenderedPageBreak/>
        <w:t>определения связанных сторон ОАО «НМТП» (Размещен на сайте ПАО «НМТП», адрес: www.nmtp.info).</w:t>
      </w:r>
      <w:proofErr w:type="gramEnd"/>
    </w:p>
    <w:p w:rsidR="00911B01" w:rsidRPr="00911B01" w:rsidRDefault="00911B01" w:rsidP="00911B01">
      <w:pPr>
        <w:jc w:val="both"/>
        <w:rPr>
          <w:rFonts w:ascii="Franklin Gothic Book" w:hAnsi="Franklin Gothic Book"/>
        </w:rPr>
      </w:pPr>
      <w:r w:rsidRPr="00911B01">
        <w:rPr>
          <w:rFonts w:ascii="Franklin Gothic Book" w:hAnsi="Franklin Gothic Book"/>
        </w:rPr>
        <w:t>10.6. Исполнитель обязан дать письменное согласие ОАО «НМТП» на обработку и раскрытие п</w:t>
      </w:r>
      <w:r w:rsidRPr="00911B01">
        <w:rPr>
          <w:rFonts w:ascii="Franklin Gothic Book" w:hAnsi="Franklin Gothic Book"/>
        </w:rPr>
        <w:t>о</w:t>
      </w:r>
      <w:r w:rsidRPr="00911B01">
        <w:rPr>
          <w:rFonts w:ascii="Franklin Gothic Book" w:hAnsi="Franklin Gothic Book"/>
        </w:rPr>
        <w:t>лученных от него данных в соответствии с Международными стандартами финансовой отчетн</w:t>
      </w:r>
      <w:r w:rsidRPr="00911B01">
        <w:rPr>
          <w:rFonts w:ascii="Franklin Gothic Book" w:hAnsi="Franklin Gothic Book"/>
        </w:rPr>
        <w:t>о</w:t>
      </w:r>
      <w:r w:rsidRPr="00911B01">
        <w:rPr>
          <w:rFonts w:ascii="Franklin Gothic Book" w:hAnsi="Franklin Gothic Book"/>
        </w:rPr>
        <w:t>сти, а также информировать ПАО «НМТП» об изменениях, касающихся условий связанности ст</w:t>
      </w:r>
      <w:r w:rsidRPr="00911B01">
        <w:rPr>
          <w:rFonts w:ascii="Franklin Gothic Book" w:hAnsi="Franklin Gothic Book"/>
        </w:rPr>
        <w:t>о</w:t>
      </w:r>
      <w:r w:rsidRPr="00911B01">
        <w:rPr>
          <w:rFonts w:ascii="Franklin Gothic Book" w:hAnsi="Franklin Gothic Book"/>
        </w:rPr>
        <w:t>рон. Поставщик информирует ПАО «НМТП» о том, что был ознакомлен с принятым в Порту Р</w:t>
      </w:r>
      <w:r w:rsidRPr="00911B01">
        <w:rPr>
          <w:rFonts w:ascii="Franklin Gothic Book" w:hAnsi="Franklin Gothic Book"/>
        </w:rPr>
        <w:t>е</w:t>
      </w:r>
      <w:r w:rsidRPr="00911B01">
        <w:rPr>
          <w:rFonts w:ascii="Franklin Gothic Book" w:hAnsi="Franklin Gothic Book"/>
        </w:rPr>
        <w:t>гламентом определения связанных сторон ОАО «НМТП» и сообщает информацию о связанности в соответствии с таблицей (Приложение №3).</w:t>
      </w:r>
    </w:p>
    <w:p w:rsidR="00911B01" w:rsidRPr="00911B01" w:rsidRDefault="00911B01" w:rsidP="00911B01">
      <w:pPr>
        <w:jc w:val="both"/>
        <w:rPr>
          <w:rFonts w:ascii="Franklin Gothic Book" w:hAnsi="Franklin Gothic Book"/>
          <w:b/>
        </w:rPr>
      </w:pPr>
    </w:p>
    <w:p w:rsidR="00911B01" w:rsidRPr="00911B01" w:rsidRDefault="00911B01" w:rsidP="00911B01">
      <w:pPr>
        <w:jc w:val="both"/>
        <w:rPr>
          <w:rFonts w:ascii="Franklin Gothic Book" w:hAnsi="Franklin Gothic Book"/>
        </w:rPr>
      </w:pPr>
      <w:r w:rsidRPr="00911B01">
        <w:rPr>
          <w:rFonts w:ascii="Franklin Gothic Book" w:hAnsi="Franklin Gothic Book"/>
        </w:rPr>
        <w:t>10.7. Любые изменения и дополнения к настоящему договору имеют силу только в том случае, если они оформлены в письменном виде и подписаны обеими Сторонами.</w:t>
      </w:r>
    </w:p>
    <w:p w:rsidR="00911B01" w:rsidRPr="00911B01" w:rsidRDefault="00911B01" w:rsidP="00911B01">
      <w:pPr>
        <w:jc w:val="both"/>
        <w:rPr>
          <w:rFonts w:ascii="Franklin Gothic Book" w:hAnsi="Franklin Gothic Book"/>
        </w:rPr>
      </w:pPr>
      <w:r w:rsidRPr="00911B01">
        <w:rPr>
          <w:rFonts w:ascii="Franklin Gothic Book" w:hAnsi="Franklin Gothic Book"/>
        </w:rPr>
        <w:t>10.8. Досрочное расторжение Договора может иметь место по соглашению Сторон, по основ</w:t>
      </w:r>
      <w:r w:rsidRPr="00911B01">
        <w:rPr>
          <w:rFonts w:ascii="Franklin Gothic Book" w:hAnsi="Franklin Gothic Book"/>
        </w:rPr>
        <w:t>а</w:t>
      </w:r>
      <w:r w:rsidRPr="00911B01">
        <w:rPr>
          <w:rFonts w:ascii="Franklin Gothic Book" w:hAnsi="Franklin Gothic Book"/>
        </w:rPr>
        <w:t xml:space="preserve">ниям, предусмотренным действующим законодательством РФ.  </w:t>
      </w:r>
      <w:proofErr w:type="gramStart"/>
      <w:r w:rsidRPr="00911B01">
        <w:rPr>
          <w:rFonts w:ascii="Franklin Gothic Book" w:hAnsi="Franklin Gothic Book"/>
        </w:rPr>
        <w:t>Договор</w:t>
      </w:r>
      <w:proofErr w:type="gramEnd"/>
      <w:r w:rsidRPr="00911B01">
        <w:rPr>
          <w:rFonts w:ascii="Franklin Gothic Book" w:hAnsi="Franklin Gothic Book"/>
        </w:rPr>
        <w:t xml:space="preserve"> может быть  расторгнут по заявлению одной из сторон, при этом  сторона, решившая расторгнуть договор, обязан направить другой стороне письменное уведомление в срок не позднее 20 календарных дней до даты расторжения.</w:t>
      </w:r>
    </w:p>
    <w:p w:rsidR="00911B01" w:rsidRPr="00911B01" w:rsidRDefault="00911B01" w:rsidP="00911B01">
      <w:pPr>
        <w:jc w:val="both"/>
        <w:rPr>
          <w:rFonts w:ascii="Franklin Gothic Book" w:hAnsi="Franklin Gothic Book"/>
        </w:rPr>
      </w:pPr>
    </w:p>
    <w:p w:rsidR="00911B01" w:rsidRPr="00911B01" w:rsidRDefault="00911B01" w:rsidP="00911B01">
      <w:pPr>
        <w:jc w:val="both"/>
        <w:rPr>
          <w:rFonts w:ascii="Franklin Gothic Book" w:hAnsi="Franklin Gothic Book"/>
          <w:b/>
        </w:rPr>
      </w:pPr>
      <w:r w:rsidRPr="00911B01">
        <w:rPr>
          <w:rFonts w:ascii="Franklin Gothic Book" w:hAnsi="Franklin Gothic Book"/>
          <w:b/>
        </w:rPr>
        <w:t>11. ПРИЛОЖЕНИЯ</w:t>
      </w:r>
    </w:p>
    <w:p w:rsidR="00911B01" w:rsidRPr="00911B01" w:rsidRDefault="00911B01" w:rsidP="00911B01">
      <w:pPr>
        <w:jc w:val="both"/>
        <w:rPr>
          <w:rFonts w:ascii="Franklin Gothic Book" w:hAnsi="Franklin Gothic Book"/>
        </w:rPr>
      </w:pPr>
    </w:p>
    <w:p w:rsidR="00911B01" w:rsidRPr="00911B01" w:rsidRDefault="00911B01" w:rsidP="00911B01">
      <w:pPr>
        <w:jc w:val="both"/>
        <w:rPr>
          <w:rFonts w:ascii="Franklin Gothic Book" w:hAnsi="Franklin Gothic Book"/>
        </w:rPr>
      </w:pPr>
      <w:r w:rsidRPr="00911B01">
        <w:rPr>
          <w:rFonts w:ascii="Franklin Gothic Book" w:hAnsi="Franklin Gothic Book"/>
        </w:rPr>
        <w:t>11.1</w:t>
      </w:r>
      <w:proofErr w:type="gramStart"/>
      <w:r w:rsidRPr="00911B01">
        <w:rPr>
          <w:rFonts w:ascii="Franklin Gothic Book" w:hAnsi="Franklin Gothic Book"/>
        </w:rPr>
        <w:t xml:space="preserve">     К</w:t>
      </w:r>
      <w:proofErr w:type="gramEnd"/>
      <w:r w:rsidRPr="00911B01">
        <w:rPr>
          <w:rFonts w:ascii="Franklin Gothic Book" w:hAnsi="Franklin Gothic Book"/>
        </w:rPr>
        <w:t xml:space="preserve"> Договору прилагаются  и являются его неотъемлемой частью:</w:t>
      </w:r>
    </w:p>
    <w:p w:rsidR="00911B01" w:rsidRPr="00911B01" w:rsidRDefault="00911B01" w:rsidP="00911B01">
      <w:pPr>
        <w:numPr>
          <w:ilvl w:val="0"/>
          <w:numId w:val="35"/>
        </w:numPr>
        <w:jc w:val="both"/>
        <w:rPr>
          <w:rFonts w:ascii="Franklin Gothic Book" w:hAnsi="Franklin Gothic Book"/>
        </w:rPr>
      </w:pPr>
      <w:r w:rsidRPr="00911B01">
        <w:rPr>
          <w:rFonts w:ascii="Franklin Gothic Book" w:hAnsi="Franklin Gothic Book"/>
        </w:rPr>
        <w:tab/>
        <w:t xml:space="preserve">Приложение № 1 Протокол соглашения о договорной цене. </w:t>
      </w:r>
    </w:p>
    <w:p w:rsidR="00911B01" w:rsidRPr="00911B01" w:rsidRDefault="00911B01" w:rsidP="00911B01">
      <w:pPr>
        <w:numPr>
          <w:ilvl w:val="0"/>
          <w:numId w:val="35"/>
        </w:numPr>
        <w:jc w:val="both"/>
        <w:rPr>
          <w:rFonts w:ascii="Franklin Gothic Book" w:hAnsi="Franklin Gothic Book"/>
        </w:rPr>
      </w:pPr>
      <w:r w:rsidRPr="00911B01">
        <w:rPr>
          <w:rFonts w:ascii="Franklin Gothic Book" w:hAnsi="Franklin Gothic Book"/>
        </w:rPr>
        <w:tab/>
        <w:t xml:space="preserve">Приложение № 2 Техническое задание   </w:t>
      </w:r>
    </w:p>
    <w:p w:rsidR="00911B01" w:rsidRPr="00911B01" w:rsidRDefault="00911B01" w:rsidP="00911B01">
      <w:pPr>
        <w:numPr>
          <w:ilvl w:val="0"/>
          <w:numId w:val="35"/>
        </w:numPr>
        <w:jc w:val="both"/>
        <w:rPr>
          <w:rFonts w:ascii="Franklin Gothic Book" w:hAnsi="Franklin Gothic Book"/>
        </w:rPr>
      </w:pPr>
      <w:r w:rsidRPr="00911B01">
        <w:rPr>
          <w:rFonts w:ascii="Franklin Gothic Book" w:hAnsi="Franklin Gothic Book"/>
        </w:rPr>
        <w:tab/>
        <w:t>Приложение № 3 Образец уведомления о связанности сторон</w:t>
      </w:r>
    </w:p>
    <w:p w:rsidR="00911B01" w:rsidRPr="00911B01" w:rsidRDefault="00911B01" w:rsidP="00911B01">
      <w:pPr>
        <w:jc w:val="both"/>
        <w:rPr>
          <w:rFonts w:ascii="Franklin Gothic Book" w:hAnsi="Franklin Gothic Book"/>
        </w:rPr>
      </w:pPr>
    </w:p>
    <w:p w:rsidR="00911B01" w:rsidRDefault="00911B01" w:rsidP="00911B01">
      <w:pPr>
        <w:jc w:val="both"/>
        <w:rPr>
          <w:rFonts w:ascii="Franklin Gothic Book" w:hAnsi="Franklin Gothic Book"/>
        </w:rPr>
      </w:pPr>
    </w:p>
    <w:p w:rsidR="00674138" w:rsidRPr="00911B01" w:rsidRDefault="00674138" w:rsidP="00911B01">
      <w:pPr>
        <w:jc w:val="both"/>
        <w:rPr>
          <w:rFonts w:ascii="Franklin Gothic Book" w:hAnsi="Franklin Gothic Book"/>
        </w:rPr>
      </w:pPr>
    </w:p>
    <w:p w:rsidR="00911B01" w:rsidRPr="00911B01" w:rsidRDefault="00911B01" w:rsidP="00911B01">
      <w:pPr>
        <w:jc w:val="both"/>
        <w:rPr>
          <w:rFonts w:ascii="Franklin Gothic Book" w:hAnsi="Franklin Gothic Book"/>
          <w:b/>
        </w:rPr>
      </w:pPr>
      <w:r w:rsidRPr="00911B01">
        <w:rPr>
          <w:rFonts w:ascii="Franklin Gothic Book" w:hAnsi="Franklin Gothic Book"/>
          <w:b/>
        </w:rPr>
        <w:t>12. ЮРИДИЧЕСКИЕ АДРЕСА И ПЛАТЕЖНЫЕ РЕКВИЗИТЫ СТОРОН</w:t>
      </w:r>
    </w:p>
    <w:p w:rsidR="00911B01" w:rsidRPr="00911B01" w:rsidRDefault="00911B01" w:rsidP="00911B01">
      <w:pPr>
        <w:jc w:val="both"/>
        <w:rPr>
          <w:rFonts w:ascii="Franklin Gothic Book" w:hAnsi="Franklin Gothic Book"/>
          <w:b/>
        </w:rPr>
      </w:pPr>
    </w:p>
    <w:tbl>
      <w:tblPr>
        <w:tblW w:w="10198" w:type="dxa"/>
        <w:tblLook w:val="01E0" w:firstRow="1" w:lastRow="1" w:firstColumn="1" w:lastColumn="1" w:noHBand="0" w:noVBand="0"/>
      </w:tblPr>
      <w:tblGrid>
        <w:gridCol w:w="5099"/>
        <w:gridCol w:w="5099"/>
      </w:tblGrid>
      <w:tr w:rsidR="00911B01" w:rsidRPr="00911B01" w:rsidTr="00F30F47">
        <w:trPr>
          <w:trHeight w:val="156"/>
        </w:trPr>
        <w:tc>
          <w:tcPr>
            <w:tcW w:w="5099" w:type="dxa"/>
          </w:tcPr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  <w:b/>
              </w:rPr>
            </w:pPr>
            <w:r w:rsidRPr="00911B01">
              <w:rPr>
                <w:rFonts w:ascii="Franklin Gothic Book" w:hAnsi="Franklin Gothic Book"/>
                <w:b/>
              </w:rPr>
              <w:t>Исполнитель</w:t>
            </w:r>
          </w:p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  <w:r w:rsidRPr="00911B01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5099" w:type="dxa"/>
            <w:shd w:val="clear" w:color="auto" w:fill="auto"/>
          </w:tcPr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  <w:b/>
                <w:bCs/>
              </w:rPr>
            </w:pPr>
            <w:r w:rsidRPr="00911B01">
              <w:rPr>
                <w:rFonts w:ascii="Franklin Gothic Book" w:hAnsi="Franklin Gothic Book"/>
                <w:b/>
                <w:bCs/>
              </w:rPr>
              <w:t>Заказчик</w:t>
            </w:r>
          </w:p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  <w:r w:rsidRPr="00911B01">
              <w:rPr>
                <w:rFonts w:ascii="Franklin Gothic Book" w:hAnsi="Franklin Gothic Book"/>
              </w:rPr>
              <w:t>ПАО "Новороссийский морской торговый порт"</w:t>
            </w:r>
          </w:p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  <w:r w:rsidRPr="00911B01">
              <w:rPr>
                <w:rFonts w:ascii="Franklin Gothic Book" w:hAnsi="Franklin Gothic Book"/>
              </w:rPr>
              <w:t>юридический адрес: 353901, г.</w:t>
            </w:r>
            <w:r w:rsidR="00F30F47">
              <w:rPr>
                <w:rFonts w:ascii="Franklin Gothic Book" w:hAnsi="Franklin Gothic Book"/>
              </w:rPr>
              <w:t xml:space="preserve"> </w:t>
            </w:r>
            <w:r w:rsidRPr="00911B01">
              <w:rPr>
                <w:rFonts w:ascii="Franklin Gothic Book" w:hAnsi="Franklin Gothic Book"/>
              </w:rPr>
              <w:t>Новоро</w:t>
            </w:r>
            <w:r w:rsidRPr="00911B01">
              <w:rPr>
                <w:rFonts w:ascii="Franklin Gothic Book" w:hAnsi="Franklin Gothic Book"/>
              </w:rPr>
              <w:t>с</w:t>
            </w:r>
            <w:r w:rsidRPr="00911B01">
              <w:rPr>
                <w:rFonts w:ascii="Franklin Gothic Book" w:hAnsi="Franklin Gothic Book"/>
              </w:rPr>
              <w:t>сийск, ул.</w:t>
            </w:r>
            <w:r w:rsidR="00F30F47">
              <w:rPr>
                <w:rFonts w:ascii="Franklin Gothic Book" w:hAnsi="Franklin Gothic Book"/>
              </w:rPr>
              <w:t xml:space="preserve"> </w:t>
            </w:r>
            <w:proofErr w:type="gramStart"/>
            <w:r w:rsidRPr="00911B01">
              <w:rPr>
                <w:rFonts w:ascii="Franklin Gothic Book" w:hAnsi="Franklin Gothic Book"/>
              </w:rPr>
              <w:t>Портовая</w:t>
            </w:r>
            <w:proofErr w:type="gramEnd"/>
            <w:r w:rsidRPr="00911B01">
              <w:rPr>
                <w:rFonts w:ascii="Franklin Gothic Book" w:hAnsi="Franklin Gothic Book"/>
              </w:rPr>
              <w:t>, 14,</w:t>
            </w:r>
          </w:p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  <w:r w:rsidRPr="00911B01">
              <w:rPr>
                <w:rFonts w:ascii="Franklin Gothic Book" w:hAnsi="Franklin Gothic Book"/>
              </w:rPr>
              <w:t>почтовый адрес: 353907, г.</w:t>
            </w:r>
            <w:r w:rsidR="00F30F47">
              <w:rPr>
                <w:rFonts w:ascii="Franklin Gothic Book" w:hAnsi="Franklin Gothic Book"/>
              </w:rPr>
              <w:t xml:space="preserve"> </w:t>
            </w:r>
            <w:r w:rsidRPr="00911B01">
              <w:rPr>
                <w:rFonts w:ascii="Franklin Gothic Book" w:hAnsi="Franklin Gothic Book"/>
              </w:rPr>
              <w:t>Новороссийск, ул.</w:t>
            </w:r>
            <w:r w:rsidR="00F30F47">
              <w:rPr>
                <w:rFonts w:ascii="Franklin Gothic Book" w:hAnsi="Franklin Gothic Book"/>
              </w:rPr>
              <w:t xml:space="preserve"> </w:t>
            </w:r>
            <w:r w:rsidRPr="00911B01">
              <w:rPr>
                <w:rFonts w:ascii="Franklin Gothic Book" w:hAnsi="Franklin Gothic Book"/>
              </w:rPr>
              <w:t>Мира, 2</w:t>
            </w:r>
          </w:p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  <w:r w:rsidRPr="00911B01">
              <w:rPr>
                <w:rFonts w:ascii="Franklin Gothic Book" w:hAnsi="Franklin Gothic Book"/>
              </w:rPr>
              <w:t>ИНН 2315004404/КПП 997650001</w:t>
            </w:r>
          </w:p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  <w:r w:rsidRPr="00911B01">
              <w:rPr>
                <w:rFonts w:ascii="Franklin Gothic Book" w:hAnsi="Franklin Gothic Book"/>
              </w:rPr>
              <w:t>ОКПО 01125867</w:t>
            </w:r>
          </w:p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  <w:r w:rsidRPr="00911B01">
              <w:rPr>
                <w:rFonts w:ascii="Franklin Gothic Book" w:hAnsi="Franklin Gothic Book"/>
              </w:rPr>
              <w:t>ОГРН 1022302380638</w:t>
            </w:r>
          </w:p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  <w:proofErr w:type="gramStart"/>
            <w:r w:rsidRPr="00911B01">
              <w:rPr>
                <w:rFonts w:ascii="Franklin Gothic Book" w:hAnsi="Franklin Gothic Book"/>
              </w:rPr>
              <w:t>Р</w:t>
            </w:r>
            <w:proofErr w:type="gramEnd"/>
            <w:r w:rsidRPr="00911B01">
              <w:rPr>
                <w:rFonts w:ascii="Franklin Gothic Book" w:hAnsi="Franklin Gothic Book"/>
              </w:rPr>
              <w:t xml:space="preserve">/с 40702810952460102191 </w:t>
            </w:r>
          </w:p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  <w:r w:rsidRPr="00911B01">
              <w:rPr>
                <w:rFonts w:ascii="Franklin Gothic Book" w:hAnsi="Franklin Gothic Book"/>
              </w:rPr>
              <w:t>Банк: Отделение № 8619</w:t>
            </w:r>
          </w:p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  <w:r w:rsidRPr="00911B01">
              <w:rPr>
                <w:rFonts w:ascii="Franklin Gothic Book" w:hAnsi="Franklin Gothic Book"/>
              </w:rPr>
              <w:t>ОАО «Сбербанк России», Сбербанка России</w:t>
            </w:r>
          </w:p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  <w:r w:rsidRPr="00911B01">
              <w:rPr>
                <w:rFonts w:ascii="Franklin Gothic Book" w:hAnsi="Franklin Gothic Book"/>
              </w:rPr>
              <w:t>г. Краснодар</w:t>
            </w:r>
          </w:p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  <w:r w:rsidRPr="00911B01">
              <w:rPr>
                <w:rFonts w:ascii="Franklin Gothic Book" w:hAnsi="Franklin Gothic Book"/>
              </w:rPr>
              <w:t>К/с 30101810100000000602</w:t>
            </w:r>
          </w:p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  <w:r w:rsidRPr="00911B01">
              <w:rPr>
                <w:rFonts w:ascii="Franklin Gothic Book" w:hAnsi="Franklin Gothic Book"/>
              </w:rPr>
              <w:t>БИК 040349602</w:t>
            </w:r>
          </w:p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  <w:r w:rsidRPr="00911B01">
              <w:rPr>
                <w:rFonts w:ascii="Franklin Gothic Book" w:hAnsi="Franklin Gothic Book"/>
              </w:rPr>
              <w:t>Тел/факс (8617)60-46-30, 60-22-03</w:t>
            </w:r>
          </w:p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</w:p>
        </w:tc>
      </w:tr>
      <w:tr w:rsidR="00911B01" w:rsidRPr="00911B01" w:rsidTr="00F30F47">
        <w:trPr>
          <w:trHeight w:val="1138"/>
        </w:trPr>
        <w:tc>
          <w:tcPr>
            <w:tcW w:w="5099" w:type="dxa"/>
          </w:tcPr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  <w:b/>
              </w:rPr>
            </w:pPr>
          </w:p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  <w:b/>
              </w:rPr>
            </w:pPr>
            <w:r w:rsidRPr="00911B01">
              <w:rPr>
                <w:rFonts w:ascii="Franklin Gothic Book" w:hAnsi="Franklin Gothic Book"/>
                <w:b/>
              </w:rPr>
              <w:t>Исполнитель:</w:t>
            </w:r>
          </w:p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</w:p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</w:p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  <w:r w:rsidRPr="00911B01">
              <w:rPr>
                <w:rFonts w:ascii="Franklin Gothic Book" w:hAnsi="Franklin Gothic Book"/>
              </w:rPr>
              <w:t>__________________________</w:t>
            </w:r>
          </w:p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  <w:r w:rsidRPr="00911B01">
              <w:rPr>
                <w:rFonts w:ascii="Franklin Gothic Book" w:hAnsi="Franklin Gothic Book"/>
              </w:rPr>
              <w:tab/>
              <w:t>М.П.</w:t>
            </w:r>
          </w:p>
        </w:tc>
        <w:tc>
          <w:tcPr>
            <w:tcW w:w="5099" w:type="dxa"/>
            <w:shd w:val="clear" w:color="auto" w:fill="auto"/>
          </w:tcPr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  <w:b/>
                <w:bCs/>
              </w:rPr>
            </w:pPr>
          </w:p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  <w:b/>
              </w:rPr>
            </w:pPr>
            <w:r w:rsidRPr="00911B01">
              <w:rPr>
                <w:rFonts w:ascii="Franklin Gothic Book" w:hAnsi="Franklin Gothic Book"/>
                <w:b/>
              </w:rPr>
              <w:t>Заказчик:</w:t>
            </w:r>
          </w:p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  <w:b/>
              </w:rPr>
            </w:pPr>
            <w:proofErr w:type="spellStart"/>
            <w:r w:rsidRPr="00911B01">
              <w:rPr>
                <w:rFonts w:ascii="Franklin Gothic Book" w:hAnsi="Franklin Gothic Book"/>
                <w:b/>
              </w:rPr>
              <w:t>И.о</w:t>
            </w:r>
            <w:proofErr w:type="spellEnd"/>
            <w:r w:rsidRPr="00911B01">
              <w:rPr>
                <w:rFonts w:ascii="Franklin Gothic Book" w:hAnsi="Franklin Gothic Book"/>
                <w:b/>
              </w:rPr>
              <w:t>. технического директора ПАО «НМТП»</w:t>
            </w:r>
          </w:p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  <w:b/>
              </w:rPr>
            </w:pPr>
          </w:p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  <w:r w:rsidRPr="00911B01">
              <w:rPr>
                <w:rFonts w:ascii="Franklin Gothic Book" w:hAnsi="Franklin Gothic Book"/>
                <w:b/>
              </w:rPr>
              <w:t>___________________ И.М. Фофонов</w:t>
            </w:r>
            <w:r w:rsidRPr="00911B01">
              <w:rPr>
                <w:rFonts w:ascii="Franklin Gothic Book" w:hAnsi="Franklin Gothic Book"/>
              </w:rPr>
              <w:tab/>
            </w:r>
          </w:p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  <w:r w:rsidRPr="00911B01">
              <w:rPr>
                <w:rFonts w:ascii="Franklin Gothic Book" w:hAnsi="Franklin Gothic Book"/>
              </w:rPr>
              <w:t xml:space="preserve">                М.П.</w:t>
            </w:r>
          </w:p>
        </w:tc>
      </w:tr>
    </w:tbl>
    <w:p w:rsidR="00911B01" w:rsidRPr="00911B01" w:rsidRDefault="00911B01" w:rsidP="00911B01">
      <w:pPr>
        <w:jc w:val="both"/>
        <w:rPr>
          <w:rFonts w:ascii="Franklin Gothic Book" w:hAnsi="Franklin Gothic Book"/>
          <w:b/>
        </w:rPr>
      </w:pPr>
    </w:p>
    <w:p w:rsidR="00911B01" w:rsidRPr="00911B01" w:rsidRDefault="00911B01" w:rsidP="00911B01">
      <w:pPr>
        <w:jc w:val="both"/>
        <w:rPr>
          <w:rFonts w:ascii="Franklin Gothic Book" w:hAnsi="Franklin Gothic Book"/>
          <w:b/>
        </w:rPr>
      </w:pPr>
    </w:p>
    <w:p w:rsidR="00F30F47" w:rsidRPr="00F30F47" w:rsidRDefault="00F30F47" w:rsidP="00F30F47">
      <w:pPr>
        <w:jc w:val="right"/>
        <w:rPr>
          <w:rFonts w:ascii="Franklin Gothic Book" w:hAnsi="Franklin Gothic Book"/>
          <w:b/>
          <w:bCs/>
        </w:rPr>
      </w:pPr>
      <w:r w:rsidRPr="00F30F47">
        <w:rPr>
          <w:rFonts w:ascii="Franklin Gothic Book" w:hAnsi="Franklin Gothic Book"/>
          <w:b/>
          <w:bCs/>
        </w:rPr>
        <w:lastRenderedPageBreak/>
        <w:t>Приложение №</w:t>
      </w:r>
      <w:r>
        <w:rPr>
          <w:rFonts w:ascii="Franklin Gothic Book" w:hAnsi="Franklin Gothic Book"/>
          <w:b/>
          <w:bCs/>
        </w:rPr>
        <w:t>1</w:t>
      </w:r>
      <w:r w:rsidRPr="00F30F47">
        <w:rPr>
          <w:rFonts w:ascii="Franklin Gothic Book" w:hAnsi="Franklin Gothic Book"/>
          <w:b/>
          <w:bCs/>
        </w:rPr>
        <w:t xml:space="preserve"> к договору № ______ от __ _______ 2015г.</w:t>
      </w:r>
    </w:p>
    <w:p w:rsidR="00911B01" w:rsidRPr="00911B01" w:rsidRDefault="00911B01" w:rsidP="00911B01">
      <w:pPr>
        <w:jc w:val="both"/>
        <w:rPr>
          <w:rFonts w:ascii="Franklin Gothic Book" w:hAnsi="Franklin Gothic Book"/>
        </w:rPr>
      </w:pPr>
    </w:p>
    <w:p w:rsidR="00911B01" w:rsidRPr="00911B01" w:rsidRDefault="00911B01" w:rsidP="00911B01">
      <w:pPr>
        <w:jc w:val="both"/>
        <w:rPr>
          <w:rFonts w:ascii="Franklin Gothic Book" w:hAnsi="Franklin Gothic Book"/>
        </w:rPr>
      </w:pPr>
    </w:p>
    <w:p w:rsidR="00911B01" w:rsidRPr="00911B01" w:rsidRDefault="00911B01" w:rsidP="00F30F47">
      <w:pPr>
        <w:jc w:val="center"/>
        <w:rPr>
          <w:rFonts w:ascii="Franklin Gothic Book" w:hAnsi="Franklin Gothic Book"/>
          <w:b/>
          <w:bCs/>
        </w:rPr>
      </w:pPr>
      <w:r w:rsidRPr="00911B01">
        <w:rPr>
          <w:rFonts w:ascii="Franklin Gothic Book" w:hAnsi="Franklin Gothic Book"/>
          <w:b/>
          <w:bCs/>
        </w:rPr>
        <w:t>ПРОТОКОЛ</w:t>
      </w:r>
    </w:p>
    <w:p w:rsidR="00911B01" w:rsidRPr="00911B01" w:rsidRDefault="00911B01" w:rsidP="00F30F47">
      <w:pPr>
        <w:jc w:val="center"/>
        <w:rPr>
          <w:rFonts w:ascii="Franklin Gothic Book" w:hAnsi="Franklin Gothic Book"/>
          <w:b/>
          <w:bCs/>
        </w:rPr>
      </w:pPr>
      <w:r w:rsidRPr="00911B01">
        <w:rPr>
          <w:rFonts w:ascii="Franklin Gothic Book" w:hAnsi="Franklin Gothic Book"/>
          <w:b/>
          <w:bCs/>
        </w:rPr>
        <w:t>соглашения о договорной цене</w:t>
      </w:r>
    </w:p>
    <w:p w:rsidR="00911B01" w:rsidRPr="00911B01" w:rsidRDefault="00911B01" w:rsidP="00911B01">
      <w:pPr>
        <w:jc w:val="both"/>
        <w:rPr>
          <w:rFonts w:ascii="Franklin Gothic Book" w:hAnsi="Franklin Gothic Book"/>
        </w:rPr>
      </w:pPr>
    </w:p>
    <w:p w:rsidR="00911B01" w:rsidRPr="00911B01" w:rsidRDefault="00911B01" w:rsidP="00911B01">
      <w:pPr>
        <w:jc w:val="both"/>
        <w:rPr>
          <w:rFonts w:ascii="Franklin Gothic Book" w:hAnsi="Franklin Gothic Book"/>
        </w:rPr>
      </w:pPr>
      <w:r w:rsidRPr="00911B01">
        <w:rPr>
          <w:rFonts w:ascii="Franklin Gothic Book" w:hAnsi="Franklin Gothic Book"/>
        </w:rPr>
        <w:tab/>
        <w:t xml:space="preserve">Мы, нижеподписавшиеся, от лица </w:t>
      </w:r>
      <w:r w:rsidRPr="00911B01">
        <w:rPr>
          <w:rFonts w:ascii="Franklin Gothic Book" w:hAnsi="Franklin Gothic Book"/>
          <w:b/>
          <w:bCs/>
        </w:rPr>
        <w:t>Заказчика</w:t>
      </w:r>
      <w:r w:rsidRPr="00911B01">
        <w:rPr>
          <w:rFonts w:ascii="Franklin Gothic Book" w:hAnsi="Franklin Gothic Book"/>
        </w:rPr>
        <w:t xml:space="preserve"> – ____________________,   действующего на осн</w:t>
      </w:r>
      <w:r w:rsidRPr="00911B01">
        <w:rPr>
          <w:rFonts w:ascii="Franklin Gothic Book" w:hAnsi="Franklin Gothic Book"/>
        </w:rPr>
        <w:t>о</w:t>
      </w:r>
      <w:r w:rsidRPr="00911B01">
        <w:rPr>
          <w:rFonts w:ascii="Franklin Gothic Book" w:hAnsi="Franklin Gothic Book"/>
        </w:rPr>
        <w:t xml:space="preserve">вании ______________________, с одной стороны, и от лица </w:t>
      </w:r>
      <w:r w:rsidRPr="00911B01">
        <w:rPr>
          <w:rFonts w:ascii="Franklin Gothic Book" w:hAnsi="Franklin Gothic Book"/>
          <w:b/>
        </w:rPr>
        <w:t>Исполнителя</w:t>
      </w:r>
      <w:r w:rsidRPr="00911B01">
        <w:rPr>
          <w:rFonts w:ascii="Franklin Gothic Book" w:hAnsi="Franklin Gothic Book"/>
        </w:rPr>
        <w:t xml:space="preserve"> – _________________________, действующего на основании ___________________, с другой пр</w:t>
      </w:r>
      <w:r w:rsidRPr="00911B01">
        <w:rPr>
          <w:rFonts w:ascii="Franklin Gothic Book" w:hAnsi="Franklin Gothic Book"/>
        </w:rPr>
        <w:t>и</w:t>
      </w:r>
      <w:r w:rsidRPr="00911B01">
        <w:rPr>
          <w:rFonts w:ascii="Franklin Gothic Book" w:hAnsi="Franklin Gothic Book"/>
        </w:rPr>
        <w:t xml:space="preserve">шли к соглашению о размере договорной цены на выполнение следующих работ: </w:t>
      </w:r>
    </w:p>
    <w:p w:rsidR="00911B01" w:rsidRPr="00911B01" w:rsidRDefault="00911B01" w:rsidP="00911B01">
      <w:pPr>
        <w:jc w:val="both"/>
        <w:rPr>
          <w:rFonts w:ascii="Franklin Gothic Book" w:hAnsi="Franklin Gothic Book"/>
        </w:rPr>
      </w:pPr>
      <w:r w:rsidRPr="00911B01">
        <w:rPr>
          <w:rFonts w:ascii="Franklin Gothic Book" w:hAnsi="Franklin Gothic Book"/>
        </w:rPr>
        <w:t xml:space="preserve">     Разработка </w:t>
      </w:r>
      <w:proofErr w:type="gramStart"/>
      <w:r w:rsidRPr="00911B01">
        <w:rPr>
          <w:rFonts w:ascii="Franklin Gothic Book" w:hAnsi="Franklin Gothic Book"/>
        </w:rPr>
        <w:t>материалов обоснования классов опасности отходов производства</w:t>
      </w:r>
      <w:proofErr w:type="gramEnd"/>
      <w:r w:rsidRPr="00911B01">
        <w:rPr>
          <w:rFonts w:ascii="Franklin Gothic Book" w:hAnsi="Franklin Gothic Book"/>
        </w:rPr>
        <w:t xml:space="preserve"> и потребл</w:t>
      </w:r>
      <w:r w:rsidRPr="00911B01">
        <w:rPr>
          <w:rFonts w:ascii="Franklin Gothic Book" w:hAnsi="Franklin Gothic Book"/>
        </w:rPr>
        <w:t>е</w:t>
      </w:r>
      <w:r w:rsidRPr="00911B01">
        <w:rPr>
          <w:rFonts w:ascii="Franklin Gothic Book" w:hAnsi="Franklin Gothic Book"/>
        </w:rPr>
        <w:t>ния ПАО «Новороссийский морской торговый порт»</w:t>
      </w:r>
    </w:p>
    <w:p w:rsidR="00911B01" w:rsidRPr="00911B01" w:rsidRDefault="00911B01" w:rsidP="00911B01">
      <w:pPr>
        <w:numPr>
          <w:ilvl w:val="1"/>
          <w:numId w:val="37"/>
        </w:numPr>
        <w:jc w:val="both"/>
        <w:rPr>
          <w:rFonts w:ascii="Franklin Gothic Book" w:hAnsi="Franklin Gothic Book"/>
        </w:rPr>
      </w:pPr>
      <w:r w:rsidRPr="00911B01">
        <w:rPr>
          <w:rFonts w:ascii="Franklin Gothic Book" w:hAnsi="Franklin Gothic Book"/>
        </w:rPr>
        <w:t xml:space="preserve">на сумму ________________ рублей, в </w:t>
      </w:r>
      <w:proofErr w:type="spellStart"/>
      <w:r w:rsidRPr="00911B01">
        <w:rPr>
          <w:rFonts w:ascii="Franklin Gothic Book" w:hAnsi="Franklin Gothic Book"/>
        </w:rPr>
        <w:t>т.ч</w:t>
      </w:r>
      <w:proofErr w:type="spellEnd"/>
      <w:r w:rsidRPr="00911B01">
        <w:rPr>
          <w:rFonts w:ascii="Franklin Gothic Book" w:hAnsi="Franklin Gothic Book"/>
        </w:rPr>
        <w:t xml:space="preserve">. НДС  18% _____ рублей. </w:t>
      </w:r>
    </w:p>
    <w:p w:rsidR="00911B01" w:rsidRPr="00911B01" w:rsidRDefault="00911B01" w:rsidP="00911B01">
      <w:pPr>
        <w:jc w:val="both"/>
        <w:rPr>
          <w:rFonts w:ascii="Franklin Gothic Book" w:hAnsi="Franklin Gothic Book"/>
          <w:i/>
          <w:iCs/>
        </w:rPr>
      </w:pPr>
    </w:p>
    <w:p w:rsidR="00911B01" w:rsidRPr="00911B01" w:rsidRDefault="00911B01" w:rsidP="00911B01">
      <w:pPr>
        <w:jc w:val="both"/>
        <w:rPr>
          <w:rFonts w:ascii="Franklin Gothic Book" w:hAnsi="Franklin Gothic Book"/>
          <w:bCs/>
          <w:iCs/>
        </w:rPr>
      </w:pPr>
    </w:p>
    <w:p w:rsidR="00911B01" w:rsidRPr="00911B01" w:rsidRDefault="00911B01" w:rsidP="00911B01">
      <w:pPr>
        <w:jc w:val="both"/>
        <w:rPr>
          <w:rFonts w:ascii="Franklin Gothic Book" w:hAnsi="Franklin Gothic Book"/>
        </w:rPr>
      </w:pPr>
      <w:r w:rsidRPr="00911B01">
        <w:rPr>
          <w:rFonts w:ascii="Franklin Gothic Book" w:hAnsi="Franklin Gothic Book"/>
        </w:rPr>
        <w:t>Настоящий протокол является основанием для проведения взаимных расчетов и платежей между Исполнителем и Заказчиком и неотъемлемой частью данного договора.</w:t>
      </w:r>
    </w:p>
    <w:p w:rsidR="00911B01" w:rsidRPr="00911B01" w:rsidRDefault="00911B01" w:rsidP="00911B01">
      <w:pPr>
        <w:jc w:val="both"/>
        <w:rPr>
          <w:rFonts w:ascii="Franklin Gothic Book" w:hAnsi="Franklin Gothic Book"/>
        </w:rPr>
      </w:pPr>
    </w:p>
    <w:p w:rsidR="00911B01" w:rsidRPr="00911B01" w:rsidRDefault="00911B01" w:rsidP="00911B01">
      <w:pPr>
        <w:jc w:val="both"/>
        <w:rPr>
          <w:rFonts w:ascii="Franklin Gothic Book" w:hAnsi="Franklin Gothic Book"/>
        </w:rPr>
      </w:pPr>
    </w:p>
    <w:tbl>
      <w:tblPr>
        <w:tblW w:w="10198" w:type="dxa"/>
        <w:tblLook w:val="01E0" w:firstRow="1" w:lastRow="1" w:firstColumn="1" w:lastColumn="1" w:noHBand="0" w:noVBand="0"/>
      </w:tblPr>
      <w:tblGrid>
        <w:gridCol w:w="5099"/>
        <w:gridCol w:w="5099"/>
      </w:tblGrid>
      <w:tr w:rsidR="00911B01" w:rsidRPr="00911B01" w:rsidTr="00F30F47">
        <w:trPr>
          <w:trHeight w:val="1138"/>
        </w:trPr>
        <w:tc>
          <w:tcPr>
            <w:tcW w:w="5099" w:type="dxa"/>
          </w:tcPr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  <w:b/>
              </w:rPr>
            </w:pPr>
          </w:p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  <w:b/>
              </w:rPr>
            </w:pPr>
            <w:r w:rsidRPr="00911B01">
              <w:rPr>
                <w:rFonts w:ascii="Franklin Gothic Book" w:hAnsi="Franklin Gothic Book"/>
                <w:b/>
              </w:rPr>
              <w:t>Исполнитель:</w:t>
            </w:r>
          </w:p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</w:p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</w:p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</w:p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  <w:r w:rsidRPr="00911B01">
              <w:rPr>
                <w:rFonts w:ascii="Franklin Gothic Book" w:hAnsi="Franklin Gothic Book"/>
              </w:rPr>
              <w:t>__________________________</w:t>
            </w:r>
          </w:p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  <w:r w:rsidRPr="00911B01">
              <w:rPr>
                <w:rFonts w:ascii="Franklin Gothic Book" w:hAnsi="Franklin Gothic Book"/>
              </w:rPr>
              <w:tab/>
              <w:t>М.П.</w:t>
            </w:r>
          </w:p>
        </w:tc>
        <w:tc>
          <w:tcPr>
            <w:tcW w:w="5099" w:type="dxa"/>
            <w:shd w:val="clear" w:color="auto" w:fill="auto"/>
          </w:tcPr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  <w:b/>
                <w:bCs/>
              </w:rPr>
            </w:pPr>
          </w:p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  <w:b/>
              </w:rPr>
            </w:pPr>
            <w:r w:rsidRPr="00911B01">
              <w:rPr>
                <w:rFonts w:ascii="Franklin Gothic Book" w:hAnsi="Franklin Gothic Book"/>
                <w:b/>
              </w:rPr>
              <w:t>Заказчик:</w:t>
            </w:r>
          </w:p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  <w:b/>
              </w:rPr>
            </w:pPr>
            <w:proofErr w:type="spellStart"/>
            <w:r w:rsidRPr="00911B01">
              <w:rPr>
                <w:rFonts w:ascii="Franklin Gothic Book" w:hAnsi="Franklin Gothic Book"/>
                <w:b/>
              </w:rPr>
              <w:t>И.о</w:t>
            </w:r>
            <w:proofErr w:type="spellEnd"/>
            <w:r w:rsidRPr="00911B01">
              <w:rPr>
                <w:rFonts w:ascii="Franklin Gothic Book" w:hAnsi="Franklin Gothic Book"/>
                <w:b/>
              </w:rPr>
              <w:t>.  технического директора ПАО «НМТП»</w:t>
            </w:r>
          </w:p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  <w:b/>
              </w:rPr>
            </w:pPr>
          </w:p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  <w:r w:rsidRPr="00911B01">
              <w:rPr>
                <w:rFonts w:ascii="Franklin Gothic Book" w:hAnsi="Franklin Gothic Book"/>
                <w:b/>
              </w:rPr>
              <w:t>___________________ И.М. Фофонов</w:t>
            </w:r>
            <w:r w:rsidRPr="00911B01">
              <w:rPr>
                <w:rFonts w:ascii="Franklin Gothic Book" w:hAnsi="Franklin Gothic Book"/>
              </w:rPr>
              <w:tab/>
            </w:r>
          </w:p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  <w:r w:rsidRPr="00911B01">
              <w:rPr>
                <w:rFonts w:ascii="Franklin Gothic Book" w:hAnsi="Franklin Gothic Book"/>
              </w:rPr>
              <w:t xml:space="preserve">                М.П.</w:t>
            </w:r>
          </w:p>
        </w:tc>
      </w:tr>
    </w:tbl>
    <w:p w:rsidR="00911B01" w:rsidRPr="00911B01" w:rsidRDefault="00911B01" w:rsidP="00911B01">
      <w:pPr>
        <w:jc w:val="both"/>
        <w:rPr>
          <w:rFonts w:ascii="Franklin Gothic Book" w:hAnsi="Franklin Gothic Book"/>
          <w:b/>
        </w:rPr>
      </w:pPr>
    </w:p>
    <w:p w:rsidR="00674138" w:rsidRPr="00911B01" w:rsidRDefault="00674138" w:rsidP="00911B01">
      <w:pPr>
        <w:jc w:val="both"/>
        <w:rPr>
          <w:rFonts w:ascii="Franklin Gothic Book" w:hAnsi="Franklin Gothic Book"/>
        </w:rPr>
      </w:pPr>
    </w:p>
    <w:p w:rsidR="00F30F47" w:rsidRPr="00F30F47" w:rsidRDefault="00F30F47" w:rsidP="00F30F47">
      <w:pPr>
        <w:jc w:val="right"/>
        <w:rPr>
          <w:rFonts w:ascii="Franklin Gothic Book" w:hAnsi="Franklin Gothic Book"/>
          <w:b/>
          <w:bCs/>
        </w:rPr>
      </w:pPr>
      <w:r w:rsidRPr="00F30F47">
        <w:rPr>
          <w:rFonts w:ascii="Franklin Gothic Book" w:hAnsi="Franklin Gothic Book"/>
          <w:b/>
          <w:bCs/>
        </w:rPr>
        <w:t>Приложение №</w:t>
      </w:r>
      <w:r>
        <w:rPr>
          <w:rFonts w:ascii="Franklin Gothic Book" w:hAnsi="Franklin Gothic Book"/>
          <w:b/>
          <w:bCs/>
        </w:rPr>
        <w:t>2</w:t>
      </w:r>
      <w:r w:rsidRPr="00F30F47">
        <w:rPr>
          <w:rFonts w:ascii="Franklin Gothic Book" w:hAnsi="Franklin Gothic Book"/>
          <w:b/>
          <w:bCs/>
        </w:rPr>
        <w:t xml:space="preserve"> к договору № ______ от __ _______ 2015г.</w:t>
      </w:r>
    </w:p>
    <w:p w:rsidR="00911B01" w:rsidRPr="00911B01" w:rsidRDefault="00911B01" w:rsidP="00911B01">
      <w:pPr>
        <w:jc w:val="both"/>
        <w:rPr>
          <w:rFonts w:ascii="Franklin Gothic Book" w:hAnsi="Franklin Gothic Book"/>
          <w:b/>
          <w:bCs/>
        </w:rPr>
      </w:pPr>
    </w:p>
    <w:p w:rsidR="00911B01" w:rsidRPr="00911B01" w:rsidRDefault="00911B01" w:rsidP="00F30F47">
      <w:pPr>
        <w:jc w:val="center"/>
        <w:rPr>
          <w:rFonts w:ascii="Franklin Gothic Book" w:hAnsi="Franklin Gothic Book"/>
          <w:b/>
        </w:rPr>
      </w:pPr>
      <w:r w:rsidRPr="00911B01">
        <w:rPr>
          <w:rFonts w:ascii="Franklin Gothic Book" w:hAnsi="Franklin Gothic Book"/>
          <w:b/>
        </w:rPr>
        <w:t>ТЕХНИЧЕСКОЕ ЗАДАНИЕ</w:t>
      </w:r>
    </w:p>
    <w:p w:rsidR="00911B01" w:rsidRPr="00911B01" w:rsidRDefault="00911B01" w:rsidP="00F30F47">
      <w:pPr>
        <w:jc w:val="center"/>
        <w:rPr>
          <w:rFonts w:ascii="Franklin Gothic Book" w:hAnsi="Franklin Gothic Book"/>
        </w:rPr>
      </w:pPr>
      <w:r w:rsidRPr="00911B01">
        <w:rPr>
          <w:rFonts w:ascii="Franklin Gothic Book" w:hAnsi="Franklin Gothic Book"/>
        </w:rPr>
        <w:t xml:space="preserve">Разработка </w:t>
      </w:r>
      <w:proofErr w:type="gramStart"/>
      <w:r w:rsidRPr="00911B01">
        <w:rPr>
          <w:rFonts w:ascii="Franklin Gothic Book" w:hAnsi="Franklin Gothic Book"/>
        </w:rPr>
        <w:t>материалов обоснования классов опасности отходов производства</w:t>
      </w:r>
      <w:proofErr w:type="gramEnd"/>
      <w:r w:rsidRPr="00911B01">
        <w:rPr>
          <w:rFonts w:ascii="Franklin Gothic Book" w:hAnsi="Franklin Gothic Book"/>
        </w:rPr>
        <w:t xml:space="preserve"> и потребле</w:t>
      </w:r>
      <w:r w:rsidR="00F30F47">
        <w:rPr>
          <w:rFonts w:ascii="Franklin Gothic Book" w:hAnsi="Franklin Gothic Book"/>
        </w:rPr>
        <w:t>ния</w:t>
      </w:r>
    </w:p>
    <w:p w:rsidR="00911B01" w:rsidRPr="00911B01" w:rsidRDefault="00911B01" w:rsidP="00911B01">
      <w:pPr>
        <w:jc w:val="both"/>
        <w:rPr>
          <w:rFonts w:ascii="Franklin Gothic Book" w:hAnsi="Franklin Gothic Book"/>
        </w:rPr>
      </w:pPr>
    </w:p>
    <w:tbl>
      <w:tblPr>
        <w:tblW w:w="9540" w:type="dxa"/>
        <w:jc w:val="center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1"/>
        <w:gridCol w:w="5569"/>
      </w:tblGrid>
      <w:tr w:rsidR="00911B01" w:rsidRPr="00911B01" w:rsidTr="00F30F47">
        <w:trPr>
          <w:trHeight w:val="105"/>
          <w:tblHeader/>
          <w:jc w:val="center"/>
        </w:trPr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  <w:b/>
                <w:i/>
              </w:rPr>
            </w:pPr>
            <w:r w:rsidRPr="00911B01">
              <w:rPr>
                <w:rFonts w:ascii="Franklin Gothic Book" w:hAnsi="Franklin Gothic Book"/>
                <w:b/>
                <w:i/>
              </w:rPr>
              <w:t>Перечень основных данных и</w:t>
            </w:r>
          </w:p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  <w:b/>
                <w:i/>
              </w:rPr>
            </w:pPr>
            <w:r w:rsidRPr="00911B01">
              <w:rPr>
                <w:rFonts w:ascii="Franklin Gothic Book" w:hAnsi="Franklin Gothic Book"/>
                <w:b/>
                <w:i/>
              </w:rPr>
              <w:t>требований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  <w:b/>
                <w:i/>
              </w:rPr>
            </w:pPr>
            <w:r w:rsidRPr="00911B01">
              <w:rPr>
                <w:rFonts w:ascii="Franklin Gothic Book" w:hAnsi="Franklin Gothic Book"/>
                <w:b/>
                <w:i/>
              </w:rPr>
              <w:t>Основные данные и требования</w:t>
            </w:r>
          </w:p>
        </w:tc>
      </w:tr>
      <w:tr w:rsidR="00911B01" w:rsidRPr="00911B01" w:rsidTr="00F30F47">
        <w:trPr>
          <w:tblHeader/>
          <w:jc w:val="center"/>
        </w:trPr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  <w:b/>
                <w:i/>
              </w:rPr>
            </w:pPr>
            <w:r w:rsidRPr="00911B01">
              <w:rPr>
                <w:rFonts w:ascii="Franklin Gothic Book" w:hAnsi="Franklin Gothic Book"/>
                <w:b/>
                <w:i/>
              </w:rPr>
              <w:t>1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  <w:b/>
                <w:i/>
              </w:rPr>
            </w:pPr>
            <w:r w:rsidRPr="00911B01">
              <w:rPr>
                <w:rFonts w:ascii="Franklin Gothic Book" w:hAnsi="Franklin Gothic Book"/>
                <w:b/>
                <w:i/>
              </w:rPr>
              <w:t>2</w:t>
            </w:r>
          </w:p>
        </w:tc>
      </w:tr>
      <w:tr w:rsidR="00911B01" w:rsidRPr="00911B01" w:rsidTr="00F30F47">
        <w:trPr>
          <w:jc w:val="center"/>
        </w:trPr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  <w:b/>
              </w:rPr>
            </w:pPr>
            <w:r w:rsidRPr="00911B01">
              <w:rPr>
                <w:rFonts w:ascii="Franklin Gothic Book" w:hAnsi="Franklin Gothic Book"/>
                <w:b/>
              </w:rPr>
              <w:t xml:space="preserve">1. Заказчик 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  <w:r w:rsidRPr="00911B01">
              <w:rPr>
                <w:rFonts w:ascii="Franklin Gothic Book" w:hAnsi="Franklin Gothic Book"/>
              </w:rPr>
              <w:t>ПАО «Новороссийский морской торговый порт»</w:t>
            </w:r>
          </w:p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</w:p>
        </w:tc>
      </w:tr>
      <w:tr w:rsidR="00911B01" w:rsidRPr="00911B01" w:rsidTr="00F30F47">
        <w:trPr>
          <w:jc w:val="center"/>
        </w:trPr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  <w:b/>
              </w:rPr>
            </w:pPr>
            <w:r w:rsidRPr="00911B01">
              <w:rPr>
                <w:rFonts w:ascii="Franklin Gothic Book" w:hAnsi="Franklin Gothic Book"/>
                <w:b/>
              </w:rPr>
              <w:t>2. Наименование работ</w:t>
            </w:r>
          </w:p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  <w:b/>
              </w:rPr>
            </w:pP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  <w:r w:rsidRPr="00911B01">
              <w:rPr>
                <w:rFonts w:ascii="Franklin Gothic Book" w:hAnsi="Franklin Gothic Book"/>
              </w:rPr>
              <w:t xml:space="preserve">Разработка </w:t>
            </w:r>
            <w:proofErr w:type="gramStart"/>
            <w:r w:rsidRPr="00911B01">
              <w:rPr>
                <w:rFonts w:ascii="Franklin Gothic Book" w:hAnsi="Franklin Gothic Book"/>
              </w:rPr>
              <w:t>материалов обоснования классов опасности отходов производства</w:t>
            </w:r>
            <w:proofErr w:type="gramEnd"/>
            <w:r w:rsidRPr="00911B01">
              <w:rPr>
                <w:rFonts w:ascii="Franklin Gothic Book" w:hAnsi="Franklin Gothic Book"/>
              </w:rPr>
              <w:t xml:space="preserve"> и потребления</w:t>
            </w:r>
          </w:p>
        </w:tc>
      </w:tr>
      <w:tr w:rsidR="00911B01" w:rsidRPr="00911B01" w:rsidTr="00F30F47">
        <w:trPr>
          <w:jc w:val="center"/>
        </w:trPr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  <w:b/>
              </w:rPr>
            </w:pPr>
            <w:r w:rsidRPr="00911B01">
              <w:rPr>
                <w:rFonts w:ascii="Franklin Gothic Book" w:hAnsi="Franklin Gothic Book"/>
                <w:b/>
              </w:rPr>
              <w:t>3. Срок выполнения работы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  <w:r w:rsidRPr="00911B01">
              <w:rPr>
                <w:rFonts w:ascii="Franklin Gothic Book" w:hAnsi="Franklin Gothic Book"/>
              </w:rPr>
              <w:t xml:space="preserve">Не более     </w:t>
            </w:r>
            <w:r w:rsidR="00BF69CE">
              <w:rPr>
                <w:rFonts w:ascii="Franklin Gothic Book" w:hAnsi="Franklin Gothic Book"/>
              </w:rPr>
              <w:t>90</w:t>
            </w:r>
            <w:r w:rsidRPr="00911B01">
              <w:rPr>
                <w:rFonts w:ascii="Franklin Gothic Book" w:hAnsi="Franklin Gothic Book"/>
              </w:rPr>
              <w:t xml:space="preserve">     календарных дней</w:t>
            </w:r>
          </w:p>
        </w:tc>
      </w:tr>
      <w:tr w:rsidR="00911B01" w:rsidRPr="00911B01" w:rsidTr="00F30F47">
        <w:trPr>
          <w:jc w:val="center"/>
        </w:trPr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  <w:b/>
              </w:rPr>
            </w:pPr>
            <w:r w:rsidRPr="00911B01">
              <w:rPr>
                <w:rFonts w:ascii="Franklin Gothic Book" w:hAnsi="Franklin Gothic Book"/>
                <w:b/>
              </w:rPr>
              <w:t>4. Объем работ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  <w:b/>
              </w:rPr>
            </w:pPr>
            <w:r w:rsidRPr="00911B01">
              <w:rPr>
                <w:rFonts w:ascii="Franklin Gothic Book" w:hAnsi="Franklin Gothic Book"/>
                <w:b/>
              </w:rPr>
              <w:t>1. Определить класс опасности отходов произво</w:t>
            </w:r>
            <w:r w:rsidRPr="00911B01">
              <w:rPr>
                <w:rFonts w:ascii="Franklin Gothic Book" w:hAnsi="Franklin Gothic Book"/>
                <w:b/>
              </w:rPr>
              <w:t>д</w:t>
            </w:r>
            <w:r w:rsidRPr="00911B01">
              <w:rPr>
                <w:rFonts w:ascii="Franklin Gothic Book" w:hAnsi="Franklin Gothic Book"/>
                <w:b/>
              </w:rPr>
              <w:t>ства и потребления по степени их токсичности на человека:</w:t>
            </w:r>
          </w:p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  <w:r w:rsidRPr="00911B01">
              <w:rPr>
                <w:rFonts w:ascii="Franklin Gothic Book" w:hAnsi="Franklin Gothic Book"/>
              </w:rPr>
              <w:t xml:space="preserve">- Лампы ртутные, ртутно-кварцевые, </w:t>
            </w:r>
            <w:proofErr w:type="spellStart"/>
            <w:r w:rsidRPr="00911B01">
              <w:rPr>
                <w:rFonts w:ascii="Franklin Gothic Book" w:hAnsi="Franklin Gothic Book"/>
              </w:rPr>
              <w:t>люминисцен</w:t>
            </w:r>
            <w:r w:rsidRPr="00911B01">
              <w:rPr>
                <w:rFonts w:ascii="Franklin Gothic Book" w:hAnsi="Franklin Gothic Book"/>
              </w:rPr>
              <w:t>т</w:t>
            </w:r>
            <w:r w:rsidRPr="00911B01">
              <w:rPr>
                <w:rFonts w:ascii="Franklin Gothic Book" w:hAnsi="Franklin Gothic Book"/>
              </w:rPr>
              <w:t>ные</w:t>
            </w:r>
            <w:proofErr w:type="spellEnd"/>
            <w:r w:rsidRPr="00911B01">
              <w:rPr>
                <w:rFonts w:ascii="Franklin Gothic Book" w:hAnsi="Franklin Gothic Book"/>
              </w:rPr>
              <w:t>, утратившие потребительские свойства;</w:t>
            </w:r>
          </w:p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  <w:r w:rsidRPr="00911B01">
              <w:rPr>
                <w:rFonts w:ascii="Franklin Gothic Book" w:hAnsi="Franklin Gothic Book"/>
              </w:rPr>
              <w:t>- Аккумуляторы свинцовые отработанные неп</w:t>
            </w:r>
            <w:r w:rsidRPr="00911B01">
              <w:rPr>
                <w:rFonts w:ascii="Franklin Gothic Book" w:hAnsi="Franklin Gothic Book"/>
              </w:rPr>
              <w:t>о</w:t>
            </w:r>
            <w:r w:rsidRPr="00911B01">
              <w:rPr>
                <w:rFonts w:ascii="Franklin Gothic Book" w:hAnsi="Franklin Gothic Book"/>
              </w:rPr>
              <w:t>врежденные, с электролитом;</w:t>
            </w:r>
          </w:p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  <w:r w:rsidRPr="00911B01">
              <w:rPr>
                <w:rFonts w:ascii="Franklin Gothic Book" w:hAnsi="Franklin Gothic Book"/>
              </w:rPr>
              <w:t>- Отходы минеральных масел моторных</w:t>
            </w:r>
          </w:p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  <w:r w:rsidRPr="00911B01">
              <w:rPr>
                <w:rFonts w:ascii="Franklin Gothic Book" w:hAnsi="Franklin Gothic Book"/>
              </w:rPr>
              <w:t xml:space="preserve">- Отходы синтетических и полусинтетических масел моторных </w:t>
            </w:r>
          </w:p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  <w:r w:rsidRPr="00911B01">
              <w:rPr>
                <w:rFonts w:ascii="Franklin Gothic Book" w:hAnsi="Franklin Gothic Book"/>
              </w:rPr>
              <w:t>- Обтирочный материал, загрязненный нефтью или нефтепродуктами (содержание нефти или нефт</w:t>
            </w:r>
            <w:r w:rsidRPr="00911B01">
              <w:rPr>
                <w:rFonts w:ascii="Franklin Gothic Book" w:hAnsi="Franklin Gothic Book"/>
              </w:rPr>
              <w:t>е</w:t>
            </w:r>
            <w:r w:rsidRPr="00911B01">
              <w:rPr>
                <w:rFonts w:ascii="Franklin Gothic Book" w:hAnsi="Franklin Gothic Book"/>
              </w:rPr>
              <w:t xml:space="preserve">продуктов 15 % и более)  </w:t>
            </w:r>
          </w:p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  <w:r w:rsidRPr="00911B01">
              <w:rPr>
                <w:rFonts w:ascii="Franklin Gothic Book" w:hAnsi="Franklin Gothic Book"/>
              </w:rPr>
              <w:lastRenderedPageBreak/>
              <w:t xml:space="preserve">- Фильтры очистки масла автотранспортных средств отработанные  </w:t>
            </w:r>
          </w:p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  <w:r w:rsidRPr="00911B01">
              <w:rPr>
                <w:rFonts w:ascii="Franklin Gothic Book" w:hAnsi="Franklin Gothic Book"/>
              </w:rPr>
              <w:t>- Лом и отходы меди несортированные незагря</w:t>
            </w:r>
            <w:r w:rsidRPr="00911B01">
              <w:rPr>
                <w:rFonts w:ascii="Franklin Gothic Book" w:hAnsi="Franklin Gothic Book"/>
              </w:rPr>
              <w:t>з</w:t>
            </w:r>
            <w:r w:rsidRPr="00911B01">
              <w:rPr>
                <w:rFonts w:ascii="Franklin Gothic Book" w:hAnsi="Franklin Gothic Book"/>
              </w:rPr>
              <w:t>ненные</w:t>
            </w:r>
          </w:p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  <w:r w:rsidRPr="00911B01">
              <w:rPr>
                <w:rFonts w:ascii="Franklin Gothic Book" w:hAnsi="Franklin Gothic Book"/>
              </w:rPr>
              <w:t>- Шпалы железнодорожные деревянные, проп</w:t>
            </w:r>
            <w:r w:rsidRPr="00911B01">
              <w:rPr>
                <w:rFonts w:ascii="Franklin Gothic Book" w:hAnsi="Franklin Gothic Book"/>
              </w:rPr>
              <w:t>и</w:t>
            </w:r>
            <w:r w:rsidRPr="00911B01">
              <w:rPr>
                <w:rFonts w:ascii="Franklin Gothic Book" w:hAnsi="Franklin Gothic Book"/>
              </w:rPr>
              <w:t>танные антисептическими средствами, отработа</w:t>
            </w:r>
            <w:r w:rsidRPr="00911B01">
              <w:rPr>
                <w:rFonts w:ascii="Franklin Gothic Book" w:hAnsi="Franklin Gothic Book"/>
              </w:rPr>
              <w:t>н</w:t>
            </w:r>
            <w:r w:rsidRPr="00911B01">
              <w:rPr>
                <w:rFonts w:ascii="Franklin Gothic Book" w:hAnsi="Franklin Gothic Book"/>
              </w:rPr>
              <w:t>ные</w:t>
            </w:r>
          </w:p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  <w:r w:rsidRPr="00911B01">
              <w:rPr>
                <w:rFonts w:ascii="Franklin Gothic Book" w:hAnsi="Franklin Gothic Book"/>
              </w:rPr>
              <w:t xml:space="preserve">- Воды </w:t>
            </w:r>
            <w:proofErr w:type="spellStart"/>
            <w:r w:rsidRPr="00911B01">
              <w:rPr>
                <w:rFonts w:ascii="Franklin Gothic Book" w:hAnsi="Franklin Gothic Book"/>
              </w:rPr>
              <w:t>подсланевые</w:t>
            </w:r>
            <w:proofErr w:type="spellEnd"/>
            <w:r w:rsidRPr="00911B01">
              <w:rPr>
                <w:rFonts w:ascii="Franklin Gothic Book" w:hAnsi="Franklin Gothic Book"/>
              </w:rPr>
              <w:t xml:space="preserve">  с содержанием нефти и нефтепродуктов более 15%</w:t>
            </w:r>
          </w:p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  <w:r w:rsidRPr="00911B01">
              <w:rPr>
                <w:rFonts w:ascii="Franklin Gothic Book" w:hAnsi="Franklin Gothic Book"/>
              </w:rPr>
              <w:t xml:space="preserve">- Шлам очистки емкостей и трубопроводов от нефти и нефтепродуктов </w:t>
            </w:r>
          </w:p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  <w:r w:rsidRPr="00911B01">
              <w:rPr>
                <w:rFonts w:ascii="Franklin Gothic Book" w:hAnsi="Franklin Gothic Book"/>
              </w:rPr>
              <w:t xml:space="preserve">- Всплывшие нефтепродукты из </w:t>
            </w:r>
            <w:proofErr w:type="spellStart"/>
            <w:r w:rsidRPr="00911B01">
              <w:rPr>
                <w:rFonts w:ascii="Franklin Gothic Book" w:hAnsi="Franklin Gothic Book"/>
              </w:rPr>
              <w:t>нефтеловушек</w:t>
            </w:r>
            <w:proofErr w:type="spellEnd"/>
            <w:r w:rsidRPr="00911B01">
              <w:rPr>
                <w:rFonts w:ascii="Franklin Gothic Book" w:hAnsi="Franklin Gothic Book"/>
              </w:rPr>
              <w:t xml:space="preserve"> и аналогичных сооружений</w:t>
            </w:r>
          </w:p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  <w:r w:rsidRPr="00911B01">
              <w:rPr>
                <w:rFonts w:ascii="Franklin Gothic Book" w:hAnsi="Franklin Gothic Book"/>
              </w:rPr>
              <w:t>- Песок, загрязненный нефтью или нефтепроду</w:t>
            </w:r>
            <w:r w:rsidRPr="00911B01">
              <w:rPr>
                <w:rFonts w:ascii="Franklin Gothic Book" w:hAnsi="Franklin Gothic Book"/>
              </w:rPr>
              <w:t>к</w:t>
            </w:r>
            <w:r w:rsidRPr="00911B01">
              <w:rPr>
                <w:rFonts w:ascii="Franklin Gothic Book" w:hAnsi="Franklin Gothic Book"/>
              </w:rPr>
              <w:t>тами  (содержание нефти менее 15 %)</w:t>
            </w:r>
          </w:p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  <w:r w:rsidRPr="00911B01">
              <w:rPr>
                <w:rFonts w:ascii="Franklin Gothic Book" w:hAnsi="Franklin Gothic Book"/>
              </w:rPr>
              <w:t>- Опилки и стружка древесные, загрязненные нефтью или нефтепродуктами (содержание нефти менее 15%)</w:t>
            </w:r>
          </w:p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  <w:r w:rsidRPr="00911B01">
              <w:rPr>
                <w:rFonts w:ascii="Franklin Gothic Book" w:hAnsi="Franklin Gothic Book"/>
              </w:rPr>
              <w:t xml:space="preserve">- Фильтры воздушные автотранспортных  средств отработанные  </w:t>
            </w:r>
          </w:p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  <w:r w:rsidRPr="00911B01">
              <w:rPr>
                <w:rFonts w:ascii="Franklin Gothic Book" w:hAnsi="Franklin Gothic Book"/>
              </w:rPr>
              <w:t>- Угольные фильтры отработанные, загрязненные нефтепродуктами</w:t>
            </w:r>
          </w:p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  <w:r w:rsidRPr="00911B01">
              <w:rPr>
                <w:rFonts w:ascii="Franklin Gothic Book" w:hAnsi="Franklin Gothic Book"/>
              </w:rPr>
              <w:t>- Отходы при сжигании твердых коммунальных о</w:t>
            </w:r>
            <w:r w:rsidRPr="00911B01">
              <w:rPr>
                <w:rFonts w:ascii="Franklin Gothic Book" w:hAnsi="Franklin Gothic Book"/>
              </w:rPr>
              <w:t>т</w:t>
            </w:r>
            <w:r w:rsidRPr="00911B01">
              <w:rPr>
                <w:rFonts w:ascii="Franklin Gothic Book" w:hAnsi="Franklin Gothic Book"/>
              </w:rPr>
              <w:t xml:space="preserve">ходов (шлам мокрой очистки дымовых газов </w:t>
            </w:r>
            <w:proofErr w:type="spellStart"/>
            <w:r w:rsidRPr="00911B01">
              <w:rPr>
                <w:rFonts w:ascii="Franklin Gothic Book" w:hAnsi="Franklin Gothic Book"/>
              </w:rPr>
              <w:t>м</w:t>
            </w:r>
            <w:r w:rsidRPr="00911B01">
              <w:rPr>
                <w:rFonts w:ascii="Franklin Gothic Book" w:hAnsi="Franklin Gothic Book"/>
              </w:rPr>
              <w:t>у</w:t>
            </w:r>
            <w:r w:rsidRPr="00911B01">
              <w:rPr>
                <w:rFonts w:ascii="Franklin Gothic Book" w:hAnsi="Franklin Gothic Book"/>
              </w:rPr>
              <w:t>соросжигающей</w:t>
            </w:r>
            <w:proofErr w:type="spellEnd"/>
            <w:r w:rsidRPr="00911B01">
              <w:rPr>
                <w:rFonts w:ascii="Franklin Gothic Book" w:hAnsi="Franklin Gothic Book"/>
              </w:rPr>
              <w:t xml:space="preserve"> печи)</w:t>
            </w:r>
          </w:p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  <w:r w:rsidRPr="00911B01">
              <w:rPr>
                <w:rFonts w:ascii="Franklin Gothic Book" w:hAnsi="Franklin Gothic Book"/>
              </w:rPr>
              <w:t>- Осадок механической очистки нефтесодержащих сточных вод, содержащий нефтепродукты в кол</w:t>
            </w:r>
            <w:r w:rsidRPr="00911B01">
              <w:rPr>
                <w:rFonts w:ascii="Franklin Gothic Book" w:hAnsi="Franklin Gothic Book"/>
              </w:rPr>
              <w:t>и</w:t>
            </w:r>
            <w:r w:rsidRPr="00911B01">
              <w:rPr>
                <w:rFonts w:ascii="Franklin Gothic Book" w:hAnsi="Franklin Gothic Book"/>
              </w:rPr>
              <w:t>честве менее 15 %</w:t>
            </w:r>
          </w:p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  <w:r w:rsidRPr="00911B01">
              <w:rPr>
                <w:rFonts w:ascii="Franklin Gothic Book" w:hAnsi="Franklin Gothic Book"/>
              </w:rPr>
              <w:t>- Тара из черных металлов, загрязненная лакокр</w:t>
            </w:r>
            <w:r w:rsidRPr="00911B01">
              <w:rPr>
                <w:rFonts w:ascii="Franklin Gothic Book" w:hAnsi="Franklin Gothic Book"/>
              </w:rPr>
              <w:t>а</w:t>
            </w:r>
            <w:r w:rsidRPr="00911B01">
              <w:rPr>
                <w:rFonts w:ascii="Franklin Gothic Book" w:hAnsi="Franklin Gothic Book"/>
              </w:rPr>
              <w:t>сочными материалами (содержание менее 5 %)</w:t>
            </w:r>
          </w:p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  <w:r w:rsidRPr="00911B01">
              <w:rPr>
                <w:rFonts w:ascii="Franklin Gothic Book" w:hAnsi="Franklin Gothic Book"/>
              </w:rPr>
              <w:t xml:space="preserve">- Пыль (порошок) от шлифования черных </w:t>
            </w:r>
            <w:proofErr w:type="spellStart"/>
            <w:r w:rsidRPr="00911B01">
              <w:rPr>
                <w:rFonts w:ascii="Franklin Gothic Book" w:hAnsi="Franklin Gothic Book"/>
              </w:rPr>
              <w:t>мета</w:t>
            </w:r>
            <w:r w:rsidRPr="00911B01">
              <w:rPr>
                <w:rFonts w:ascii="Franklin Gothic Book" w:hAnsi="Franklin Gothic Book"/>
              </w:rPr>
              <w:t>л</w:t>
            </w:r>
            <w:r w:rsidRPr="00911B01">
              <w:rPr>
                <w:rFonts w:ascii="Franklin Gothic Book" w:hAnsi="Franklin Gothic Book"/>
              </w:rPr>
              <w:t>ловс</w:t>
            </w:r>
            <w:proofErr w:type="spellEnd"/>
            <w:r w:rsidRPr="00911B01">
              <w:rPr>
                <w:rFonts w:ascii="Franklin Gothic Book" w:hAnsi="Franklin Gothic Book"/>
              </w:rPr>
              <w:t xml:space="preserve"> содержанием металла 50 % и более </w:t>
            </w:r>
          </w:p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  <w:r w:rsidRPr="00911B01">
              <w:rPr>
                <w:rFonts w:ascii="Franklin Gothic Book" w:hAnsi="Franklin Gothic Book"/>
              </w:rPr>
              <w:t>- Покрышки пневматических шин с металлическим  кордом отработанные</w:t>
            </w:r>
          </w:p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  <w:r w:rsidRPr="00911B01">
              <w:rPr>
                <w:rFonts w:ascii="Franklin Gothic Book" w:hAnsi="Franklin Gothic Book"/>
              </w:rPr>
              <w:t>- Мусор от офисных и бытовых помещений орган</w:t>
            </w:r>
            <w:r w:rsidRPr="00911B01">
              <w:rPr>
                <w:rFonts w:ascii="Franklin Gothic Book" w:hAnsi="Franklin Gothic Book"/>
              </w:rPr>
              <w:t>и</w:t>
            </w:r>
            <w:r w:rsidRPr="00911B01">
              <w:rPr>
                <w:rFonts w:ascii="Franklin Gothic Book" w:hAnsi="Franklin Gothic Book"/>
              </w:rPr>
              <w:t>заций  несортированный  (</w:t>
            </w:r>
            <w:proofErr w:type="gramStart"/>
            <w:r w:rsidRPr="00911B01">
              <w:rPr>
                <w:rFonts w:ascii="Franklin Gothic Book" w:hAnsi="Franklin Gothic Book"/>
              </w:rPr>
              <w:t>исключая</w:t>
            </w:r>
            <w:proofErr w:type="gramEnd"/>
            <w:r w:rsidRPr="00911B01">
              <w:rPr>
                <w:rFonts w:ascii="Franklin Gothic Book" w:hAnsi="Franklin Gothic Book"/>
              </w:rPr>
              <w:t xml:space="preserve"> крупногаб</w:t>
            </w:r>
            <w:r w:rsidRPr="00911B01">
              <w:rPr>
                <w:rFonts w:ascii="Franklin Gothic Book" w:hAnsi="Franklin Gothic Book"/>
              </w:rPr>
              <w:t>а</w:t>
            </w:r>
            <w:r w:rsidRPr="00911B01">
              <w:rPr>
                <w:rFonts w:ascii="Franklin Gothic Book" w:hAnsi="Franklin Gothic Book"/>
              </w:rPr>
              <w:t>ритный)</w:t>
            </w:r>
          </w:p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  <w:r w:rsidRPr="00911B01">
              <w:rPr>
                <w:rFonts w:ascii="Franklin Gothic Book" w:hAnsi="Franklin Gothic Book"/>
              </w:rPr>
              <w:t>- Мусор от сноса и разборки зданий несортир</w:t>
            </w:r>
            <w:r w:rsidRPr="00911B01">
              <w:rPr>
                <w:rFonts w:ascii="Franklin Gothic Book" w:hAnsi="Franklin Gothic Book"/>
              </w:rPr>
              <w:t>о</w:t>
            </w:r>
            <w:r w:rsidRPr="00911B01">
              <w:rPr>
                <w:rFonts w:ascii="Franklin Gothic Book" w:hAnsi="Franklin Gothic Book"/>
              </w:rPr>
              <w:t>ванный</w:t>
            </w:r>
          </w:p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  <w:r w:rsidRPr="00911B01">
              <w:rPr>
                <w:rFonts w:ascii="Franklin Gothic Book" w:hAnsi="Franklin Gothic Book"/>
              </w:rPr>
              <w:t>- Отходы при сжигании твердых коммунальных о</w:t>
            </w:r>
            <w:r w:rsidRPr="00911B01">
              <w:rPr>
                <w:rFonts w:ascii="Franklin Gothic Book" w:hAnsi="Franklin Gothic Book"/>
              </w:rPr>
              <w:t>т</w:t>
            </w:r>
            <w:r w:rsidRPr="00911B01">
              <w:rPr>
                <w:rFonts w:ascii="Franklin Gothic Book" w:hAnsi="Franklin Gothic Book"/>
              </w:rPr>
              <w:t>ходов (</w:t>
            </w:r>
            <w:proofErr w:type="spellStart"/>
            <w:r w:rsidRPr="00911B01">
              <w:rPr>
                <w:rFonts w:ascii="Franklin Gothic Book" w:hAnsi="Franklin Gothic Book"/>
              </w:rPr>
              <w:t>золошлаковые</w:t>
            </w:r>
            <w:proofErr w:type="spellEnd"/>
            <w:r w:rsidRPr="00911B01">
              <w:rPr>
                <w:rFonts w:ascii="Franklin Gothic Book" w:hAnsi="Franklin Gothic Book"/>
              </w:rPr>
              <w:t xml:space="preserve"> отходы от </w:t>
            </w:r>
            <w:proofErr w:type="spellStart"/>
            <w:r w:rsidRPr="00911B01">
              <w:rPr>
                <w:rFonts w:ascii="Franklin Gothic Book" w:hAnsi="Franklin Gothic Book"/>
              </w:rPr>
              <w:t>мусоросжигающей</w:t>
            </w:r>
            <w:proofErr w:type="spellEnd"/>
            <w:r w:rsidRPr="00911B01">
              <w:rPr>
                <w:rFonts w:ascii="Franklin Gothic Book" w:hAnsi="Franklin Gothic Book"/>
              </w:rPr>
              <w:t xml:space="preserve"> печи)</w:t>
            </w:r>
          </w:p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  <w:r w:rsidRPr="00911B01">
              <w:rPr>
                <w:rFonts w:ascii="Franklin Gothic Book" w:hAnsi="Franklin Gothic Book"/>
              </w:rPr>
              <w:t>- Ил избыточный биологических очистных соор</w:t>
            </w:r>
            <w:r w:rsidRPr="00911B01">
              <w:rPr>
                <w:rFonts w:ascii="Franklin Gothic Book" w:hAnsi="Franklin Gothic Book"/>
              </w:rPr>
              <w:t>у</w:t>
            </w:r>
            <w:r w:rsidRPr="00911B01">
              <w:rPr>
                <w:rFonts w:ascii="Franklin Gothic Book" w:hAnsi="Franklin Gothic Book"/>
              </w:rPr>
              <w:t>жений хозяйственно-бытовых и смешанных сто</w:t>
            </w:r>
            <w:r w:rsidRPr="00911B01">
              <w:rPr>
                <w:rFonts w:ascii="Franklin Gothic Book" w:hAnsi="Franklin Gothic Book"/>
              </w:rPr>
              <w:t>ч</w:t>
            </w:r>
            <w:r w:rsidRPr="00911B01">
              <w:rPr>
                <w:rFonts w:ascii="Franklin Gothic Book" w:hAnsi="Franklin Gothic Book"/>
              </w:rPr>
              <w:t>ных вод</w:t>
            </w:r>
          </w:p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  <w:r w:rsidRPr="00911B01">
              <w:rPr>
                <w:rFonts w:ascii="Franklin Gothic Book" w:hAnsi="Franklin Gothic Book"/>
              </w:rPr>
              <w:t>- Прочие отходы ремонта обслуживания и ремонта водного автотранспорта (эксплуатационные отх</w:t>
            </w:r>
            <w:r w:rsidRPr="00911B01">
              <w:rPr>
                <w:rFonts w:ascii="Franklin Gothic Book" w:hAnsi="Franklin Gothic Book"/>
              </w:rPr>
              <w:t>о</w:t>
            </w:r>
            <w:r w:rsidRPr="00911B01">
              <w:rPr>
                <w:rFonts w:ascii="Franklin Gothic Book" w:hAnsi="Franklin Gothic Book"/>
              </w:rPr>
              <w:t>ды)</w:t>
            </w:r>
          </w:p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  <w:r w:rsidRPr="00911B01">
              <w:rPr>
                <w:rFonts w:ascii="Franklin Gothic Book" w:hAnsi="Franklin Gothic Book"/>
              </w:rPr>
              <w:t>- Прочие отходы ремонта обслуживания и ремонта водного автотранспорта (особые судовые отходы)</w:t>
            </w:r>
          </w:p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  <w:r w:rsidRPr="00911B01">
              <w:rPr>
                <w:rFonts w:ascii="Franklin Gothic Book" w:hAnsi="Franklin Gothic Book"/>
              </w:rPr>
              <w:t>- Мусор с защитных решеток хозяйственно-бытовой и смешанной канализации малоопасный</w:t>
            </w:r>
          </w:p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  <w:r w:rsidRPr="00911B01">
              <w:rPr>
                <w:rFonts w:ascii="Franklin Gothic Book" w:hAnsi="Franklin Gothic Book"/>
              </w:rPr>
              <w:lastRenderedPageBreak/>
              <w:t xml:space="preserve">- </w:t>
            </w:r>
            <w:proofErr w:type="spellStart"/>
            <w:r w:rsidRPr="00911B01">
              <w:rPr>
                <w:rFonts w:ascii="Franklin Gothic Book" w:hAnsi="Franklin Gothic Book"/>
              </w:rPr>
              <w:t>Катриджи</w:t>
            </w:r>
            <w:proofErr w:type="spellEnd"/>
            <w:r w:rsidRPr="00911B01">
              <w:rPr>
                <w:rFonts w:ascii="Franklin Gothic Book" w:hAnsi="Franklin Gothic Book"/>
              </w:rPr>
              <w:t xml:space="preserve"> печатающих устройств с содержанием тонера менее 7% </w:t>
            </w:r>
            <w:proofErr w:type="gramStart"/>
            <w:r w:rsidRPr="00911B01">
              <w:rPr>
                <w:rFonts w:ascii="Franklin Gothic Book" w:hAnsi="Franklin Gothic Book"/>
              </w:rPr>
              <w:t>отработанные</w:t>
            </w:r>
            <w:proofErr w:type="gramEnd"/>
          </w:p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  <w:r w:rsidRPr="00911B01">
              <w:rPr>
                <w:rFonts w:ascii="Franklin Gothic Book" w:hAnsi="Franklin Gothic Book"/>
              </w:rPr>
              <w:t>- Принтеры, сканеры, многофункциональные устройства (МФУ), утратившие потребительские свойства</w:t>
            </w:r>
          </w:p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  <w:r w:rsidRPr="00911B01">
              <w:rPr>
                <w:rFonts w:ascii="Franklin Gothic Book" w:hAnsi="Franklin Gothic Book"/>
              </w:rPr>
              <w:t>- Компьютеры и периферийное оборудование, утратившие потребительские свойства (жидкокр</w:t>
            </w:r>
            <w:r w:rsidRPr="00911B01">
              <w:rPr>
                <w:rFonts w:ascii="Franklin Gothic Book" w:hAnsi="Franklin Gothic Book"/>
              </w:rPr>
              <w:t>и</w:t>
            </w:r>
            <w:r w:rsidRPr="00911B01">
              <w:rPr>
                <w:rFonts w:ascii="Franklin Gothic Book" w:hAnsi="Franklin Gothic Book"/>
              </w:rPr>
              <w:t>сталлические мониторы, утратившие потребител</w:t>
            </w:r>
            <w:r w:rsidRPr="00911B01">
              <w:rPr>
                <w:rFonts w:ascii="Franklin Gothic Book" w:hAnsi="Franklin Gothic Book"/>
              </w:rPr>
              <w:t>ь</w:t>
            </w:r>
            <w:r w:rsidRPr="00911B01">
              <w:rPr>
                <w:rFonts w:ascii="Franklin Gothic Book" w:hAnsi="Franklin Gothic Book"/>
              </w:rPr>
              <w:t>ские свойства)</w:t>
            </w:r>
          </w:p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  <w:r w:rsidRPr="00911B01">
              <w:rPr>
                <w:rFonts w:ascii="Franklin Gothic Book" w:hAnsi="Franklin Gothic Book"/>
              </w:rPr>
              <w:t>- Отходы резиноасбестовых изделий незагрязне</w:t>
            </w:r>
            <w:r w:rsidRPr="00911B01">
              <w:rPr>
                <w:rFonts w:ascii="Franklin Gothic Book" w:hAnsi="Franklin Gothic Book"/>
              </w:rPr>
              <w:t>н</w:t>
            </w:r>
            <w:r w:rsidRPr="00911B01">
              <w:rPr>
                <w:rFonts w:ascii="Franklin Gothic Book" w:hAnsi="Franklin Gothic Book"/>
              </w:rPr>
              <w:t>ные</w:t>
            </w:r>
          </w:p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  <w:r w:rsidRPr="00911B01">
              <w:rPr>
                <w:rFonts w:ascii="Franklin Gothic Book" w:hAnsi="Franklin Gothic Book"/>
              </w:rPr>
              <w:t>- Инструменты лакокрасочные (кисти, валики), з</w:t>
            </w:r>
            <w:r w:rsidRPr="00911B01">
              <w:rPr>
                <w:rFonts w:ascii="Franklin Gothic Book" w:hAnsi="Franklin Gothic Book"/>
              </w:rPr>
              <w:t>а</w:t>
            </w:r>
            <w:r w:rsidRPr="00911B01">
              <w:rPr>
                <w:rFonts w:ascii="Franklin Gothic Book" w:hAnsi="Franklin Gothic Book"/>
              </w:rPr>
              <w:t>грязненные лакокрасочными материалами (в к</w:t>
            </w:r>
            <w:r w:rsidRPr="00911B01">
              <w:rPr>
                <w:rFonts w:ascii="Franklin Gothic Book" w:hAnsi="Franklin Gothic Book"/>
              </w:rPr>
              <w:t>о</w:t>
            </w:r>
            <w:r w:rsidRPr="00911B01">
              <w:rPr>
                <w:rFonts w:ascii="Franklin Gothic Book" w:hAnsi="Franklin Gothic Book"/>
              </w:rPr>
              <w:t xml:space="preserve">личестве менее 5 %)  </w:t>
            </w:r>
          </w:p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  <w:r w:rsidRPr="00911B01">
              <w:rPr>
                <w:rFonts w:ascii="Franklin Gothic Book" w:hAnsi="Franklin Gothic Book"/>
              </w:rPr>
              <w:t>- Отходы тары, упаковки и упаковочных матери</w:t>
            </w:r>
            <w:r w:rsidRPr="00911B01">
              <w:rPr>
                <w:rFonts w:ascii="Franklin Gothic Book" w:hAnsi="Franklin Gothic Book"/>
              </w:rPr>
              <w:t>а</w:t>
            </w:r>
            <w:r w:rsidRPr="00911B01">
              <w:rPr>
                <w:rFonts w:ascii="Franklin Gothic Book" w:hAnsi="Franklin Gothic Book"/>
              </w:rPr>
              <w:t>лов из полимеров и пластмасс загрязненные (тара из-под минеральных масел)</w:t>
            </w:r>
          </w:p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  <w:r w:rsidRPr="00911B01">
              <w:rPr>
                <w:rFonts w:ascii="Franklin Gothic Book" w:hAnsi="Franklin Gothic Book"/>
              </w:rPr>
              <w:t xml:space="preserve">- Оборудование коммуникационное, утратившее потребительские свойства (рации отработанные) </w:t>
            </w:r>
          </w:p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  <w:r w:rsidRPr="00911B01">
              <w:rPr>
                <w:rFonts w:ascii="Franklin Gothic Book" w:hAnsi="Franklin Gothic Book"/>
              </w:rPr>
              <w:t>- Системный блок компьютера, утративший потр</w:t>
            </w:r>
            <w:r w:rsidRPr="00911B01">
              <w:rPr>
                <w:rFonts w:ascii="Franklin Gothic Book" w:hAnsi="Franklin Gothic Book"/>
              </w:rPr>
              <w:t>е</w:t>
            </w:r>
            <w:r w:rsidRPr="00911B01">
              <w:rPr>
                <w:rFonts w:ascii="Franklin Gothic Book" w:hAnsi="Franklin Gothic Book"/>
              </w:rPr>
              <w:t xml:space="preserve">бительские свойства </w:t>
            </w:r>
          </w:p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  <w:r w:rsidRPr="00911B01">
              <w:rPr>
                <w:rFonts w:ascii="Franklin Gothic Book" w:hAnsi="Franklin Gothic Book"/>
              </w:rPr>
              <w:t>-  Отходы (осадки) из выгребных ям</w:t>
            </w:r>
          </w:p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  <w:r w:rsidRPr="00911B01">
              <w:rPr>
                <w:rFonts w:ascii="Franklin Gothic Book" w:hAnsi="Franklin Gothic Book"/>
              </w:rPr>
              <w:t xml:space="preserve">- Смет с территории предприятия </w:t>
            </w:r>
            <w:proofErr w:type="gramStart"/>
            <w:r w:rsidRPr="00911B01">
              <w:rPr>
                <w:rFonts w:ascii="Franklin Gothic Book" w:hAnsi="Franklin Gothic Book"/>
              </w:rPr>
              <w:t>малоопасный</w:t>
            </w:r>
            <w:proofErr w:type="gramEnd"/>
          </w:p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  <w:r w:rsidRPr="00911B01">
              <w:rPr>
                <w:rFonts w:ascii="Franklin Gothic Book" w:hAnsi="Franklin Gothic Book"/>
              </w:rPr>
              <w:t xml:space="preserve">- Отходы потребления на производстве, подобные </w:t>
            </w:r>
            <w:proofErr w:type="gramStart"/>
            <w:r w:rsidRPr="00911B01">
              <w:rPr>
                <w:rFonts w:ascii="Franklin Gothic Book" w:hAnsi="Franklin Gothic Book"/>
              </w:rPr>
              <w:t>коммунальным</w:t>
            </w:r>
            <w:proofErr w:type="gramEnd"/>
            <w:r w:rsidRPr="00911B01">
              <w:rPr>
                <w:rFonts w:ascii="Franklin Gothic Book" w:hAnsi="Franklin Gothic Book"/>
              </w:rPr>
              <w:t xml:space="preserve"> (мусор от уборки акватории)</w:t>
            </w:r>
          </w:p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  <w:r w:rsidRPr="00911B01">
              <w:rPr>
                <w:rFonts w:ascii="Franklin Gothic Book" w:hAnsi="Franklin Gothic Book"/>
              </w:rPr>
              <w:t xml:space="preserve"> - Клавиатура, манипулятор «мышь» с соединител</w:t>
            </w:r>
            <w:r w:rsidRPr="00911B01">
              <w:rPr>
                <w:rFonts w:ascii="Franklin Gothic Book" w:hAnsi="Franklin Gothic Book"/>
              </w:rPr>
              <w:t>ь</w:t>
            </w:r>
            <w:r w:rsidRPr="00911B01">
              <w:rPr>
                <w:rFonts w:ascii="Franklin Gothic Book" w:hAnsi="Franklin Gothic Book"/>
              </w:rPr>
              <w:t>ными проводами, утратившие потребительские свойства</w:t>
            </w:r>
          </w:p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  <w:r w:rsidRPr="00911B01">
              <w:rPr>
                <w:rFonts w:ascii="Franklin Gothic Book" w:hAnsi="Franklin Gothic Book"/>
              </w:rPr>
              <w:t>- Отходы продукции из резины загрязненные (Р</w:t>
            </w:r>
            <w:r w:rsidRPr="00911B01">
              <w:rPr>
                <w:rFonts w:ascii="Franklin Gothic Book" w:hAnsi="Franklin Gothic Book"/>
              </w:rPr>
              <w:t>е</w:t>
            </w:r>
            <w:r w:rsidRPr="00911B01">
              <w:rPr>
                <w:rFonts w:ascii="Franklin Gothic Book" w:hAnsi="Franklin Gothic Book"/>
              </w:rPr>
              <w:t>зиновые отходы, загрязненные нефтепродуктами)</w:t>
            </w:r>
          </w:p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  <w:b/>
              </w:rPr>
            </w:pPr>
            <w:r w:rsidRPr="00911B01">
              <w:rPr>
                <w:rFonts w:ascii="Franklin Gothic Book" w:hAnsi="Franklin Gothic Book"/>
                <w:b/>
              </w:rPr>
              <w:t>2. Согласовывать и утвердить установленные кла</w:t>
            </w:r>
            <w:r w:rsidRPr="00911B01">
              <w:rPr>
                <w:rFonts w:ascii="Franklin Gothic Book" w:hAnsi="Franklin Gothic Book"/>
                <w:b/>
              </w:rPr>
              <w:t>с</w:t>
            </w:r>
            <w:r w:rsidRPr="00911B01">
              <w:rPr>
                <w:rFonts w:ascii="Franklin Gothic Book" w:hAnsi="Franklin Gothic Book"/>
                <w:b/>
              </w:rPr>
              <w:t>сы опасности с учреждением, осуществляющим государственный санитарно-эпидемиологический контроль в Краснодарском крае.</w:t>
            </w:r>
          </w:p>
        </w:tc>
      </w:tr>
      <w:tr w:rsidR="00911B01" w:rsidRPr="00911B01" w:rsidTr="00F30F47">
        <w:trPr>
          <w:jc w:val="center"/>
        </w:trPr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  <w:b/>
              </w:rPr>
            </w:pPr>
            <w:r w:rsidRPr="00911B01">
              <w:rPr>
                <w:rFonts w:ascii="Franklin Gothic Book" w:hAnsi="Franklin Gothic Book"/>
                <w:b/>
              </w:rPr>
              <w:lastRenderedPageBreak/>
              <w:t>5. Методы, применяемые матери</w:t>
            </w:r>
            <w:r w:rsidRPr="00911B01">
              <w:rPr>
                <w:rFonts w:ascii="Franklin Gothic Book" w:hAnsi="Franklin Gothic Book"/>
                <w:b/>
              </w:rPr>
              <w:t>а</w:t>
            </w:r>
            <w:r w:rsidRPr="00911B01">
              <w:rPr>
                <w:rFonts w:ascii="Franklin Gothic Book" w:hAnsi="Franklin Gothic Book"/>
                <w:b/>
              </w:rPr>
              <w:t>лы и оборудование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  <w:proofErr w:type="gramStart"/>
            <w:r w:rsidRPr="00911B01">
              <w:rPr>
                <w:rFonts w:ascii="Franklin Gothic Book" w:hAnsi="Franklin Gothic Book"/>
              </w:rPr>
              <w:t xml:space="preserve">Классы опасности отходов могут быть определены расчетным или (и) экспериментальным методами </w:t>
            </w:r>
            <w:proofErr w:type="gramEnd"/>
          </w:p>
        </w:tc>
      </w:tr>
      <w:tr w:rsidR="00911B01" w:rsidRPr="00911B01" w:rsidTr="00F30F47">
        <w:trPr>
          <w:jc w:val="center"/>
        </w:trPr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  <w:b/>
              </w:rPr>
            </w:pPr>
            <w:r w:rsidRPr="00911B01">
              <w:rPr>
                <w:rFonts w:ascii="Franklin Gothic Book" w:hAnsi="Franklin Gothic Book"/>
                <w:b/>
              </w:rPr>
              <w:t>6. Материалы, предоставляемые Заказчиком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  <w:r w:rsidRPr="00911B01">
              <w:rPr>
                <w:rFonts w:ascii="Franklin Gothic Book" w:hAnsi="Franklin Gothic Book"/>
              </w:rPr>
              <w:t>Официальные исходные данные по запросу Испо</w:t>
            </w:r>
            <w:r w:rsidRPr="00911B01">
              <w:rPr>
                <w:rFonts w:ascii="Franklin Gothic Book" w:hAnsi="Franklin Gothic Book"/>
              </w:rPr>
              <w:t>л</w:t>
            </w:r>
            <w:r w:rsidRPr="00911B01">
              <w:rPr>
                <w:rFonts w:ascii="Franklin Gothic Book" w:hAnsi="Franklin Gothic Book"/>
              </w:rPr>
              <w:t>нителя с подписью руководителя предприятия</w:t>
            </w:r>
          </w:p>
        </w:tc>
      </w:tr>
      <w:tr w:rsidR="00911B01" w:rsidRPr="00911B01" w:rsidTr="00F30F47">
        <w:trPr>
          <w:jc w:val="center"/>
        </w:trPr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  <w:b/>
              </w:rPr>
            </w:pPr>
            <w:r w:rsidRPr="00911B01">
              <w:rPr>
                <w:rFonts w:ascii="Franklin Gothic Book" w:hAnsi="Franklin Gothic Book"/>
                <w:b/>
              </w:rPr>
              <w:t>7. Требования к исполнителю работ</w:t>
            </w:r>
          </w:p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  <w:b/>
              </w:rPr>
            </w:pP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01" w:rsidRPr="00911B01" w:rsidRDefault="00911B01" w:rsidP="00911B01">
            <w:pPr>
              <w:numPr>
                <w:ilvl w:val="0"/>
                <w:numId w:val="33"/>
              </w:numPr>
              <w:jc w:val="both"/>
              <w:rPr>
                <w:rFonts w:ascii="Franklin Gothic Book" w:hAnsi="Franklin Gothic Book"/>
              </w:rPr>
            </w:pPr>
            <w:r w:rsidRPr="00911B01">
              <w:rPr>
                <w:rFonts w:ascii="Franklin Gothic Book" w:hAnsi="Franklin Gothic Book"/>
              </w:rPr>
              <w:t>Опыт выполнения аналогичных работ.</w:t>
            </w:r>
          </w:p>
          <w:p w:rsidR="00911B01" w:rsidRPr="00911B01" w:rsidRDefault="00911B01" w:rsidP="00911B01">
            <w:pPr>
              <w:numPr>
                <w:ilvl w:val="0"/>
                <w:numId w:val="33"/>
              </w:numPr>
              <w:jc w:val="both"/>
              <w:rPr>
                <w:rFonts w:ascii="Franklin Gothic Book" w:hAnsi="Franklin Gothic Book"/>
              </w:rPr>
            </w:pPr>
            <w:r w:rsidRPr="00911B01">
              <w:rPr>
                <w:rFonts w:ascii="Franklin Gothic Book" w:hAnsi="Franklin Gothic Book"/>
              </w:rPr>
              <w:t>Определение класса опасности отхода ос</w:t>
            </w:r>
            <w:r w:rsidRPr="00911B01">
              <w:rPr>
                <w:rFonts w:ascii="Franklin Gothic Book" w:hAnsi="Franklin Gothic Book"/>
              </w:rPr>
              <w:t>у</w:t>
            </w:r>
            <w:r w:rsidRPr="00911B01">
              <w:rPr>
                <w:rFonts w:ascii="Franklin Gothic Book" w:hAnsi="Franklin Gothic Book"/>
              </w:rPr>
              <w:t>ществляется аккредитованными в устано</w:t>
            </w:r>
            <w:r w:rsidRPr="00911B01">
              <w:rPr>
                <w:rFonts w:ascii="Franklin Gothic Book" w:hAnsi="Franklin Gothic Book"/>
              </w:rPr>
              <w:t>в</w:t>
            </w:r>
            <w:r w:rsidRPr="00911B01">
              <w:rPr>
                <w:rFonts w:ascii="Franklin Gothic Book" w:hAnsi="Franklin Gothic Book"/>
              </w:rPr>
              <w:t>ленном порядке организациями</w:t>
            </w:r>
          </w:p>
        </w:tc>
      </w:tr>
      <w:tr w:rsidR="00911B01" w:rsidRPr="00911B01" w:rsidTr="00F30F47">
        <w:trPr>
          <w:jc w:val="center"/>
        </w:trPr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  <w:b/>
              </w:rPr>
            </w:pPr>
            <w:r w:rsidRPr="00911B01">
              <w:rPr>
                <w:rFonts w:ascii="Franklin Gothic Book" w:hAnsi="Franklin Gothic Book"/>
                <w:b/>
              </w:rPr>
              <w:t>8. Требования к выполнению раб</w:t>
            </w:r>
            <w:r w:rsidRPr="00911B01">
              <w:rPr>
                <w:rFonts w:ascii="Franklin Gothic Book" w:hAnsi="Franklin Gothic Book"/>
                <w:b/>
              </w:rPr>
              <w:t>о</w:t>
            </w:r>
            <w:r w:rsidRPr="00911B01">
              <w:rPr>
                <w:rFonts w:ascii="Franklin Gothic Book" w:hAnsi="Franklin Gothic Book"/>
                <w:b/>
              </w:rPr>
              <w:t>ты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  <w:r w:rsidRPr="00911B01">
              <w:rPr>
                <w:rFonts w:ascii="Franklin Gothic Book" w:hAnsi="Franklin Gothic Book"/>
              </w:rPr>
              <w:t>В соответствии с СП 2.1.7.1386-03 «Санитарные правила по определению класса опасности то</w:t>
            </w:r>
            <w:r w:rsidRPr="00911B01">
              <w:rPr>
                <w:rFonts w:ascii="Franklin Gothic Book" w:hAnsi="Franklin Gothic Book"/>
              </w:rPr>
              <w:t>к</w:t>
            </w:r>
            <w:r w:rsidRPr="00911B01">
              <w:rPr>
                <w:rFonts w:ascii="Franklin Gothic Book" w:hAnsi="Franklin Gothic Book"/>
              </w:rPr>
              <w:t>сичных отходов производства и потребления»</w:t>
            </w:r>
          </w:p>
        </w:tc>
      </w:tr>
      <w:tr w:rsidR="00911B01" w:rsidRPr="00911B01" w:rsidTr="00F30F47">
        <w:trPr>
          <w:jc w:val="center"/>
        </w:trPr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  <w:b/>
              </w:rPr>
            </w:pPr>
            <w:r w:rsidRPr="00911B01">
              <w:rPr>
                <w:rFonts w:ascii="Franklin Gothic Book" w:hAnsi="Franklin Gothic Book"/>
                <w:b/>
              </w:rPr>
              <w:t>9. Требования к составу и офор</w:t>
            </w:r>
            <w:r w:rsidRPr="00911B01">
              <w:rPr>
                <w:rFonts w:ascii="Franklin Gothic Book" w:hAnsi="Franklin Gothic Book"/>
                <w:b/>
              </w:rPr>
              <w:t>м</w:t>
            </w:r>
            <w:r w:rsidRPr="00911B01">
              <w:rPr>
                <w:rFonts w:ascii="Franklin Gothic Book" w:hAnsi="Franklin Gothic Book"/>
                <w:b/>
              </w:rPr>
              <w:t>лению работы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  <w:r w:rsidRPr="00911B01">
              <w:rPr>
                <w:rFonts w:ascii="Franklin Gothic Book" w:hAnsi="Franklin Gothic Book"/>
              </w:rPr>
              <w:t xml:space="preserve">- материалы </w:t>
            </w:r>
            <w:proofErr w:type="gramStart"/>
            <w:r w:rsidRPr="00911B01">
              <w:rPr>
                <w:rFonts w:ascii="Franklin Gothic Book" w:hAnsi="Franklin Gothic Book"/>
              </w:rPr>
              <w:t>обоснования классов опасности отх</w:t>
            </w:r>
            <w:r w:rsidRPr="00911B01">
              <w:rPr>
                <w:rFonts w:ascii="Franklin Gothic Book" w:hAnsi="Franklin Gothic Book"/>
              </w:rPr>
              <w:t>о</w:t>
            </w:r>
            <w:r w:rsidRPr="00911B01">
              <w:rPr>
                <w:rFonts w:ascii="Franklin Gothic Book" w:hAnsi="Franklin Gothic Book"/>
              </w:rPr>
              <w:t>дов производства</w:t>
            </w:r>
            <w:proofErr w:type="gramEnd"/>
            <w:r w:rsidRPr="00911B01">
              <w:rPr>
                <w:rFonts w:ascii="Franklin Gothic Book" w:hAnsi="Franklin Gothic Book"/>
              </w:rPr>
              <w:t xml:space="preserve"> и потребления; </w:t>
            </w:r>
          </w:p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  <w:r w:rsidRPr="00911B01">
              <w:rPr>
                <w:rFonts w:ascii="Franklin Gothic Book" w:hAnsi="Franklin Gothic Book"/>
              </w:rPr>
              <w:t>- письмо о согласовании классов опасности отх</w:t>
            </w:r>
            <w:r w:rsidRPr="00911B01">
              <w:rPr>
                <w:rFonts w:ascii="Franklin Gothic Book" w:hAnsi="Franklin Gothic Book"/>
              </w:rPr>
              <w:t>о</w:t>
            </w:r>
            <w:r w:rsidRPr="00911B01">
              <w:rPr>
                <w:rFonts w:ascii="Franklin Gothic Book" w:hAnsi="Franklin Gothic Book"/>
              </w:rPr>
              <w:t xml:space="preserve">дов органами </w:t>
            </w:r>
            <w:proofErr w:type="spellStart"/>
            <w:r w:rsidRPr="00911B01">
              <w:rPr>
                <w:rFonts w:ascii="Franklin Gothic Book" w:hAnsi="Franklin Gothic Book"/>
              </w:rPr>
              <w:t>Роспотребнадзора</w:t>
            </w:r>
            <w:proofErr w:type="spellEnd"/>
            <w:r w:rsidRPr="00911B01">
              <w:rPr>
                <w:rFonts w:ascii="Franklin Gothic Book" w:hAnsi="Franklin Gothic Book"/>
              </w:rPr>
              <w:t>.</w:t>
            </w:r>
          </w:p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</w:p>
        </w:tc>
      </w:tr>
    </w:tbl>
    <w:p w:rsidR="00674138" w:rsidRDefault="00674138" w:rsidP="008C27FB">
      <w:pPr>
        <w:rPr>
          <w:rFonts w:ascii="Franklin Gothic Book" w:hAnsi="Franklin Gothic Book"/>
          <w:b/>
        </w:rPr>
      </w:pPr>
    </w:p>
    <w:p w:rsidR="00674138" w:rsidRDefault="00674138" w:rsidP="00370A81">
      <w:pPr>
        <w:ind w:firstLine="567"/>
        <w:jc w:val="right"/>
        <w:rPr>
          <w:rFonts w:ascii="Franklin Gothic Book" w:hAnsi="Franklin Gothic Book"/>
          <w:b/>
        </w:rPr>
      </w:pPr>
    </w:p>
    <w:p w:rsidR="00674138" w:rsidRDefault="000C2946" w:rsidP="008C27FB">
      <w:pPr>
        <w:ind w:firstLine="567"/>
        <w:jc w:val="right"/>
        <w:rPr>
          <w:rFonts w:ascii="Franklin Gothic Book" w:hAnsi="Franklin Gothic Book"/>
          <w:b/>
        </w:rPr>
      </w:pPr>
      <w:r w:rsidRPr="002466BC">
        <w:rPr>
          <w:rFonts w:ascii="Franklin Gothic Book" w:hAnsi="Franklin Gothic Book"/>
          <w:b/>
        </w:rPr>
        <w:t>Приложение №</w:t>
      </w:r>
      <w:r w:rsidR="00F30F47">
        <w:rPr>
          <w:rFonts w:ascii="Franklin Gothic Book" w:hAnsi="Franklin Gothic Book"/>
          <w:b/>
        </w:rPr>
        <w:t>3</w:t>
      </w:r>
      <w:r w:rsidR="008963DF" w:rsidRPr="002466BC">
        <w:rPr>
          <w:rFonts w:ascii="Franklin Gothic Book" w:hAnsi="Franklin Gothic Book"/>
          <w:b/>
        </w:rPr>
        <w:t xml:space="preserve"> </w:t>
      </w:r>
      <w:r w:rsidR="00623AD6" w:rsidRPr="002466BC">
        <w:rPr>
          <w:rFonts w:ascii="Franklin Gothic Book" w:hAnsi="Franklin Gothic Book"/>
          <w:b/>
        </w:rPr>
        <w:t xml:space="preserve">к договору </w:t>
      </w:r>
      <w:r w:rsidR="00242274" w:rsidRPr="002466BC">
        <w:rPr>
          <w:rFonts w:ascii="Franklin Gothic Book" w:hAnsi="Franklin Gothic Book"/>
          <w:b/>
        </w:rPr>
        <w:t>№ ______ от __ _______</w:t>
      </w:r>
      <w:r w:rsidR="00914BD5" w:rsidRPr="002466BC">
        <w:rPr>
          <w:rFonts w:ascii="Franklin Gothic Book" w:hAnsi="Franklin Gothic Book"/>
          <w:b/>
        </w:rPr>
        <w:t xml:space="preserve"> 2015</w:t>
      </w:r>
      <w:r w:rsidR="00623AD6" w:rsidRPr="002466BC">
        <w:rPr>
          <w:rFonts w:ascii="Franklin Gothic Book" w:hAnsi="Franklin Gothic Book"/>
          <w:b/>
        </w:rPr>
        <w:t>г.</w:t>
      </w:r>
    </w:p>
    <w:p w:rsidR="00674138" w:rsidRPr="002466BC" w:rsidRDefault="00674138" w:rsidP="002C546F">
      <w:pPr>
        <w:contextualSpacing/>
        <w:jc w:val="center"/>
        <w:rPr>
          <w:rFonts w:ascii="Franklin Gothic Book" w:hAnsi="Franklin Gothic Book"/>
          <w:b/>
        </w:rPr>
      </w:pPr>
    </w:p>
    <w:p w:rsidR="00623AD6" w:rsidRPr="002466BC" w:rsidRDefault="00623AD6" w:rsidP="002C546F">
      <w:pPr>
        <w:contextualSpacing/>
        <w:jc w:val="center"/>
        <w:rPr>
          <w:rFonts w:ascii="Franklin Gothic Book" w:hAnsi="Franklin Gothic Book"/>
          <w:b/>
        </w:rPr>
      </w:pPr>
      <w:r w:rsidRPr="002466BC">
        <w:rPr>
          <w:rFonts w:ascii="Franklin Gothic Book" w:hAnsi="Franklin Gothic Book"/>
          <w:b/>
        </w:rPr>
        <w:t>Образец уведомления о связанности сторон</w:t>
      </w:r>
    </w:p>
    <w:p w:rsidR="00623AD6" w:rsidRPr="002466BC" w:rsidRDefault="00623AD6" w:rsidP="002C546F">
      <w:pPr>
        <w:contextualSpacing/>
        <w:jc w:val="center"/>
        <w:rPr>
          <w:rFonts w:ascii="Franklin Gothic Book" w:hAnsi="Franklin Gothic Book"/>
          <w:u w:val="single"/>
        </w:rPr>
      </w:pPr>
      <w:r w:rsidRPr="002466BC">
        <w:rPr>
          <w:rFonts w:ascii="Franklin Gothic Book" w:hAnsi="Franklin Gothic Book"/>
          <w:u w:val="single"/>
        </w:rPr>
        <w:t>(</w:t>
      </w:r>
      <w:r w:rsidRPr="002466BC">
        <w:rPr>
          <w:rFonts w:ascii="Franklin Gothic Book" w:hAnsi="Franklin Gothic Book"/>
          <w:b/>
          <w:u w:val="single"/>
        </w:rPr>
        <w:t>Прим.:</w:t>
      </w:r>
      <w:r w:rsidRPr="002466BC">
        <w:rPr>
          <w:rFonts w:ascii="Franklin Gothic Book" w:hAnsi="Franklin Gothic Book"/>
          <w:u w:val="single"/>
        </w:rPr>
        <w:t xml:space="preserve"> уведомление оформляется </w:t>
      </w:r>
      <w:r w:rsidR="008C27FB">
        <w:rPr>
          <w:rFonts w:ascii="Franklin Gothic Book" w:hAnsi="Franklin Gothic Book"/>
          <w:u w:val="single"/>
        </w:rPr>
        <w:t>Исполнителем</w:t>
      </w:r>
      <w:r w:rsidRPr="002466BC">
        <w:rPr>
          <w:rFonts w:ascii="Franklin Gothic Book" w:hAnsi="Franklin Gothic Book"/>
          <w:u w:val="single"/>
        </w:rPr>
        <w:t>, в таблице необходимо отметить нужное)</w:t>
      </w:r>
    </w:p>
    <w:p w:rsidR="00623AD6" w:rsidRPr="002466BC" w:rsidRDefault="00623AD6" w:rsidP="002C546F">
      <w:pPr>
        <w:contextualSpacing/>
        <w:jc w:val="both"/>
        <w:rPr>
          <w:rFonts w:ascii="Franklin Gothic Book" w:hAnsi="Franklin Gothic Book"/>
        </w:rPr>
      </w:pPr>
      <w:r w:rsidRPr="002466BC">
        <w:rPr>
          <w:rFonts w:ascii="Franklin Gothic Book" w:hAnsi="Franklin Gothic Book"/>
        </w:rPr>
        <w:t xml:space="preserve">Настоящим </w:t>
      </w:r>
      <w:r w:rsidR="00652A41" w:rsidRPr="002466BC">
        <w:rPr>
          <w:rFonts w:ascii="Franklin Gothic Book" w:hAnsi="Franklin Gothic Book"/>
        </w:rPr>
        <w:t>поставщик</w:t>
      </w:r>
      <w:r w:rsidRPr="002466BC">
        <w:rPr>
          <w:rFonts w:ascii="Franklin Gothic Book" w:hAnsi="Franklin Gothic Book"/>
        </w:rPr>
        <w:t xml:space="preserve"> информирует </w:t>
      </w:r>
      <w:r w:rsidR="00B36C79" w:rsidRPr="002466BC">
        <w:rPr>
          <w:rFonts w:ascii="Franklin Gothic Book" w:hAnsi="Franklin Gothic Book"/>
        </w:rPr>
        <w:t>ПАО</w:t>
      </w:r>
      <w:r w:rsidRPr="002466BC">
        <w:rPr>
          <w:rFonts w:ascii="Franklin Gothic Book" w:hAnsi="Franklin Gothic Book"/>
        </w:rPr>
        <w:t xml:space="preserve"> «НМТП» о том, что был ознакомлен с Регламентом определения связанных сторон </w:t>
      </w:r>
      <w:r w:rsidR="00B36C79" w:rsidRPr="002466BC">
        <w:rPr>
          <w:rFonts w:ascii="Franklin Gothic Book" w:hAnsi="Franklin Gothic Book"/>
        </w:rPr>
        <w:t>ПАО</w:t>
      </w:r>
      <w:r w:rsidRPr="002466BC">
        <w:rPr>
          <w:rFonts w:ascii="Franklin Gothic Book" w:hAnsi="Franklin Gothic Book"/>
        </w:rPr>
        <w:t xml:space="preserve"> «НМТП» (размещён на сайте </w:t>
      </w:r>
      <w:r w:rsidR="00B36C79" w:rsidRPr="002466BC">
        <w:rPr>
          <w:rFonts w:ascii="Franklin Gothic Book" w:hAnsi="Franklin Gothic Book"/>
        </w:rPr>
        <w:t>ПАО</w:t>
      </w:r>
      <w:r w:rsidRPr="002466BC">
        <w:rPr>
          <w:rFonts w:ascii="Franklin Gothic Book" w:hAnsi="Franklin Gothic Book"/>
        </w:rPr>
        <w:t xml:space="preserve"> «НМТП», адрес: </w:t>
      </w:r>
      <w:hyperlink r:id="rId13" w:history="1">
        <w:r w:rsidRPr="002466BC">
          <w:rPr>
            <w:rFonts w:ascii="Franklin Gothic Book" w:hAnsi="Franklin Gothic Book"/>
            <w:color w:val="0000FF"/>
            <w:u w:val="single"/>
            <w:lang w:val="en-US"/>
          </w:rPr>
          <w:t>www</w:t>
        </w:r>
        <w:r w:rsidRPr="002466BC">
          <w:rPr>
            <w:rFonts w:ascii="Franklin Gothic Book" w:hAnsi="Franklin Gothic Book"/>
            <w:color w:val="0000FF"/>
            <w:u w:val="single"/>
          </w:rPr>
          <w:t>.</w:t>
        </w:r>
        <w:proofErr w:type="spellStart"/>
        <w:r w:rsidRPr="002466BC">
          <w:rPr>
            <w:rFonts w:ascii="Franklin Gothic Book" w:hAnsi="Franklin Gothic Book"/>
            <w:color w:val="0000FF"/>
            <w:u w:val="single"/>
            <w:lang w:val="en-US"/>
          </w:rPr>
          <w:t>nmtp</w:t>
        </w:r>
        <w:proofErr w:type="spellEnd"/>
        <w:r w:rsidRPr="002466BC">
          <w:rPr>
            <w:rFonts w:ascii="Franklin Gothic Book" w:hAnsi="Franklin Gothic Book"/>
            <w:color w:val="0000FF"/>
            <w:u w:val="single"/>
          </w:rPr>
          <w:t>.</w:t>
        </w:r>
        <w:r w:rsidRPr="002466BC">
          <w:rPr>
            <w:rFonts w:ascii="Franklin Gothic Book" w:hAnsi="Franklin Gothic Book"/>
            <w:color w:val="0000FF"/>
            <w:u w:val="single"/>
            <w:lang w:val="en-US"/>
          </w:rPr>
          <w:t>info</w:t>
        </w:r>
      </w:hyperlink>
      <w:r w:rsidRPr="002466BC">
        <w:rPr>
          <w:rFonts w:ascii="Franklin Gothic Book" w:hAnsi="Franklin Gothic Book"/>
        </w:rPr>
        <w:t xml:space="preserve">) и дает согласие </w:t>
      </w:r>
      <w:r w:rsidR="00B36C79" w:rsidRPr="002466BC">
        <w:rPr>
          <w:rFonts w:ascii="Franklin Gothic Book" w:hAnsi="Franklin Gothic Book"/>
        </w:rPr>
        <w:t>ПАО</w:t>
      </w:r>
      <w:r w:rsidRPr="002466BC">
        <w:rPr>
          <w:rFonts w:ascii="Franklin Gothic Book" w:hAnsi="Franklin Gothic Book"/>
        </w:rPr>
        <w:t xml:space="preserve"> «НМТП» на обработку и раскрытие указанных в таблице данных в соответствии с Международными стандартами финансовой отчетности.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3"/>
        <w:gridCol w:w="5256"/>
      </w:tblGrid>
      <w:tr w:rsidR="00623AD6" w:rsidRPr="002466BC" w:rsidTr="00C8539A">
        <w:trPr>
          <w:trHeight w:hRule="exact" w:val="640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D6" w:rsidRPr="002466BC" w:rsidRDefault="00623AD6" w:rsidP="002C546F">
            <w:pPr>
              <w:contextualSpacing/>
              <w:jc w:val="center"/>
              <w:rPr>
                <w:rFonts w:ascii="Franklin Gothic Book" w:eastAsia="Calibri" w:hAnsi="Franklin Gothic Book"/>
              </w:rPr>
            </w:pPr>
            <w:r w:rsidRPr="002466BC">
              <w:rPr>
                <w:rFonts w:ascii="Franklin Gothic Book" w:hAnsi="Franklin Gothic Book"/>
              </w:rPr>
              <w:t>Признаки связанных сторон</w:t>
            </w:r>
          </w:p>
          <w:p w:rsidR="00623AD6" w:rsidRPr="002466BC" w:rsidRDefault="00623AD6" w:rsidP="002C546F">
            <w:pPr>
              <w:contextualSpacing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2466BC">
              <w:rPr>
                <w:rFonts w:ascii="Franklin Gothic Book" w:hAnsi="Franklin Gothic Book"/>
              </w:rPr>
              <w:t>(отметить нужное):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D6" w:rsidRPr="002466BC" w:rsidRDefault="00623AD6" w:rsidP="002C546F">
            <w:pPr>
              <w:contextualSpacing/>
              <w:jc w:val="center"/>
              <w:rPr>
                <w:rFonts w:ascii="Franklin Gothic Book" w:eastAsia="Calibri" w:hAnsi="Franklin Gothic Book"/>
              </w:rPr>
            </w:pPr>
            <w:r w:rsidRPr="002466BC">
              <w:rPr>
                <w:rFonts w:ascii="Franklin Gothic Book" w:hAnsi="Franklin Gothic Book"/>
              </w:rPr>
              <w:t>Признаки не связанных сторон</w:t>
            </w:r>
          </w:p>
          <w:p w:rsidR="00623AD6" w:rsidRPr="002466BC" w:rsidRDefault="00623AD6" w:rsidP="002C546F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2466BC">
              <w:rPr>
                <w:rFonts w:ascii="Franklin Gothic Book" w:hAnsi="Franklin Gothic Book"/>
              </w:rPr>
              <w:t>(отметить нужное):</w:t>
            </w:r>
          </w:p>
        </w:tc>
      </w:tr>
      <w:tr w:rsidR="00623AD6" w:rsidRPr="002466BC" w:rsidTr="003D5812">
        <w:trPr>
          <w:trHeight w:val="3393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D6" w:rsidRPr="002466BC" w:rsidRDefault="003D5812" w:rsidP="00493E82">
            <w:pPr>
              <w:widowControl w:val="0"/>
              <w:numPr>
                <w:ilvl w:val="0"/>
                <w:numId w:val="19"/>
              </w:numPr>
              <w:tabs>
                <w:tab w:val="left" w:pos="0"/>
              </w:tabs>
              <w:autoSpaceDE w:val="0"/>
              <w:autoSpaceDN w:val="0"/>
              <w:adjustRightInd w:val="0"/>
              <w:ind w:left="34" w:firstLine="0"/>
              <w:contextualSpacing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2466BC">
              <w:rPr>
                <w:rFonts w:ascii="Franklin Gothic Book" w:eastAsia="Calibri" w:hAnsi="Franklin Gothic Book"/>
                <w:b/>
                <w:lang w:eastAsia="en-US"/>
              </w:rPr>
              <w:t xml:space="preserve"> П</w:t>
            </w:r>
            <w:r w:rsidR="00652A41" w:rsidRPr="002466BC">
              <w:rPr>
                <w:rFonts w:ascii="Franklin Gothic Book" w:eastAsia="Calibri" w:hAnsi="Franklin Gothic Book"/>
                <w:b/>
                <w:lang w:eastAsia="en-US"/>
              </w:rPr>
              <w:t>оставщик</w:t>
            </w:r>
            <w:r w:rsidR="00623AD6" w:rsidRPr="002466BC">
              <w:rPr>
                <w:rFonts w:ascii="Franklin Gothic Book" w:eastAsia="Calibri" w:hAnsi="Franklin Gothic Book"/>
                <w:b/>
                <w:lang w:eastAsia="en-US"/>
              </w:rPr>
              <w:t xml:space="preserve">, </w:t>
            </w:r>
            <w:r w:rsidR="00623AD6" w:rsidRPr="002466BC">
              <w:rPr>
                <w:rFonts w:ascii="Franklin Gothic Book" w:hAnsi="Franklin Gothic Book"/>
                <w:b/>
                <w:iCs/>
                <w:lang w:eastAsia="en-US"/>
              </w:rPr>
              <w:t>прямо или косвенно, через о</w:t>
            </w:r>
            <w:r w:rsidR="00623AD6" w:rsidRPr="002466BC">
              <w:rPr>
                <w:rFonts w:ascii="Franklin Gothic Book" w:hAnsi="Franklin Gothic Book"/>
                <w:b/>
                <w:iCs/>
                <w:lang w:eastAsia="en-US"/>
              </w:rPr>
              <w:t>д</w:t>
            </w:r>
            <w:r w:rsidR="00623AD6" w:rsidRPr="002466BC">
              <w:rPr>
                <w:rFonts w:ascii="Franklin Gothic Book" w:hAnsi="Franklin Gothic Book"/>
                <w:b/>
                <w:iCs/>
                <w:lang w:eastAsia="en-US"/>
              </w:rPr>
              <w:t>ного или нескольких посредников:</w:t>
            </w:r>
          </w:p>
          <w:p w:rsidR="00623AD6" w:rsidRPr="002466BC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 xml:space="preserve">(а) </w:t>
            </w:r>
            <w:r w:rsidRPr="002466BC">
              <w:rPr>
                <w:rFonts w:ascii="Franklin Gothic Book" w:hAnsi="Franklin Gothic Book"/>
                <w:iCs/>
              </w:rPr>
              <w:t xml:space="preserve">контролирует </w:t>
            </w:r>
            <w:r w:rsidR="00B36C79" w:rsidRPr="002466BC">
              <w:rPr>
                <w:rFonts w:ascii="Franklin Gothic Book" w:hAnsi="Franklin Gothic Book"/>
                <w:iCs/>
              </w:rPr>
              <w:t>ПАО</w:t>
            </w:r>
            <w:r w:rsidRPr="002466BC">
              <w:rPr>
                <w:rFonts w:ascii="Franklin Gothic Book" w:hAnsi="Franklin Gothic Book"/>
                <w:iCs/>
              </w:rPr>
              <w:t xml:space="preserve"> «НМТП» или контролир</w:t>
            </w:r>
            <w:r w:rsidRPr="002466BC">
              <w:rPr>
                <w:rFonts w:ascii="Franklin Gothic Book" w:hAnsi="Franklin Gothic Book"/>
                <w:iCs/>
              </w:rPr>
              <w:t>у</w:t>
            </w:r>
            <w:r w:rsidRPr="002466BC">
              <w:rPr>
                <w:rFonts w:ascii="Franklin Gothic Book" w:hAnsi="Franklin Gothic Book"/>
                <w:iCs/>
              </w:rPr>
              <w:t xml:space="preserve">ется ею, либо вместе с </w:t>
            </w:r>
            <w:r w:rsidR="00B36C79" w:rsidRPr="002466BC">
              <w:rPr>
                <w:rFonts w:ascii="Franklin Gothic Book" w:hAnsi="Franklin Gothic Book"/>
                <w:iCs/>
              </w:rPr>
              <w:t>ПАО</w:t>
            </w:r>
            <w:r w:rsidRPr="002466BC">
              <w:rPr>
                <w:rFonts w:ascii="Franklin Gothic Book" w:hAnsi="Franklin Gothic Book"/>
                <w:iCs/>
              </w:rPr>
              <w:t xml:space="preserve"> «НМТП» является объектом совместного контроля (это включает материнские организации, дочерние орган</w:t>
            </w:r>
            <w:r w:rsidRPr="002466BC">
              <w:rPr>
                <w:rFonts w:ascii="Franklin Gothic Book" w:hAnsi="Franklin Gothic Book"/>
                <w:iCs/>
              </w:rPr>
              <w:t>и</w:t>
            </w:r>
            <w:r w:rsidRPr="002466BC">
              <w:rPr>
                <w:rFonts w:ascii="Franklin Gothic Book" w:hAnsi="Franklin Gothic Book"/>
                <w:iCs/>
              </w:rPr>
              <w:t>зации и дочерние организации на основании косвенной доли участия);</w:t>
            </w:r>
          </w:p>
          <w:p w:rsidR="00623AD6" w:rsidRPr="002466BC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Да</w:t>
            </w:r>
            <w:proofErr w:type="gramStart"/>
            <w:r w:rsidRPr="002466BC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Н</w:t>
            </w:r>
            <w:proofErr w:type="gramEnd"/>
            <w:r w:rsidRPr="002466BC">
              <w:rPr>
                <w:rFonts w:ascii="Franklin Gothic Book" w:hAnsi="Franklin Gothic Book"/>
              </w:rPr>
              <w:t>ет</w:t>
            </w:r>
          </w:p>
          <w:p w:rsidR="00623AD6" w:rsidRPr="002466BC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Если ответ «Да», то просим указать соотве</w:t>
            </w:r>
            <w:r w:rsidRPr="002466BC">
              <w:rPr>
                <w:rFonts w:ascii="Franklin Gothic Book" w:hAnsi="Franklin Gothic Book"/>
              </w:rPr>
              <w:t>т</w:t>
            </w:r>
            <w:r w:rsidRPr="002466BC">
              <w:rPr>
                <w:rFonts w:ascii="Franklin Gothic Book" w:hAnsi="Franklin Gothic Book"/>
              </w:rPr>
              <w:t>ствующий признак связанности.</w:t>
            </w:r>
          </w:p>
          <w:p w:rsidR="00623AD6" w:rsidRPr="002466BC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___________</w:t>
            </w:r>
            <w:r w:rsidR="00C71C3B">
              <w:rPr>
                <w:rFonts w:ascii="Franklin Gothic Book" w:hAnsi="Franklin Gothic Book"/>
              </w:rPr>
              <w:t>_____________________________</w:t>
            </w:r>
          </w:p>
          <w:p w:rsidR="00623AD6" w:rsidRPr="002466BC" w:rsidRDefault="003D5812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 xml:space="preserve"> </w:t>
            </w:r>
            <w:r w:rsidR="00623AD6" w:rsidRPr="002466BC">
              <w:rPr>
                <w:rFonts w:ascii="Franklin Gothic Book" w:hAnsi="Franklin Gothic Book"/>
              </w:rPr>
              <w:t>(</w:t>
            </w:r>
            <w:r w:rsidR="00623AD6" w:rsidRPr="002466BC">
              <w:rPr>
                <w:rFonts w:ascii="Franklin Gothic Book" w:hAnsi="Franklin Gothic Book"/>
                <w:lang w:val="en-US"/>
              </w:rPr>
              <w:t>b</w:t>
            </w:r>
            <w:r w:rsidR="00623AD6" w:rsidRPr="002466BC">
              <w:rPr>
                <w:rFonts w:ascii="Franklin Gothic Book" w:hAnsi="Franklin Gothic Book"/>
              </w:rPr>
              <w:t xml:space="preserve">) </w:t>
            </w:r>
            <w:r w:rsidR="00623AD6" w:rsidRPr="002466BC">
              <w:rPr>
                <w:rFonts w:ascii="Franklin Gothic Book" w:hAnsi="Franklin Gothic Book"/>
                <w:iCs/>
              </w:rPr>
              <w:t>имеет долю в организации, обеспечив</w:t>
            </w:r>
            <w:r w:rsidR="00623AD6" w:rsidRPr="002466BC">
              <w:rPr>
                <w:rFonts w:ascii="Franklin Gothic Book" w:hAnsi="Franklin Gothic Book"/>
                <w:iCs/>
              </w:rPr>
              <w:t>а</w:t>
            </w:r>
            <w:r w:rsidR="00623AD6" w:rsidRPr="002466BC">
              <w:rPr>
                <w:rFonts w:ascii="Franklin Gothic Book" w:hAnsi="Franklin Gothic Book"/>
                <w:iCs/>
              </w:rPr>
              <w:t xml:space="preserve">ющую ей значительное влияние на </w:t>
            </w:r>
            <w:r w:rsidR="00B36C79" w:rsidRPr="002466BC">
              <w:rPr>
                <w:rFonts w:ascii="Franklin Gothic Book" w:hAnsi="Franklin Gothic Book"/>
                <w:iCs/>
              </w:rPr>
              <w:t>ПАО</w:t>
            </w:r>
            <w:r w:rsidR="00623AD6" w:rsidRPr="002466BC">
              <w:rPr>
                <w:rFonts w:ascii="Franklin Gothic Book" w:hAnsi="Franklin Gothic Book"/>
                <w:iCs/>
              </w:rPr>
              <w:t xml:space="preserve"> «НМТП»;</w:t>
            </w:r>
          </w:p>
          <w:p w:rsidR="00623AD6" w:rsidRPr="002466BC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Да</w:t>
            </w:r>
            <w:proofErr w:type="gramStart"/>
            <w:r w:rsidRPr="002466BC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Н</w:t>
            </w:r>
            <w:proofErr w:type="gramEnd"/>
            <w:r w:rsidRPr="002466BC">
              <w:rPr>
                <w:rFonts w:ascii="Franklin Gothic Book" w:hAnsi="Franklin Gothic Book"/>
              </w:rPr>
              <w:t>ет</w:t>
            </w:r>
          </w:p>
          <w:p w:rsidR="00623AD6" w:rsidRPr="002466BC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 xml:space="preserve">Если ответ «Да», то просим указать долю, обеспечивающую значительное влияние на </w:t>
            </w:r>
            <w:r w:rsidR="00B36C79" w:rsidRPr="002466BC">
              <w:rPr>
                <w:rFonts w:ascii="Franklin Gothic Book" w:hAnsi="Franklin Gothic Book"/>
              </w:rPr>
              <w:t>ПАО</w:t>
            </w:r>
            <w:r w:rsidRPr="002466BC">
              <w:rPr>
                <w:rFonts w:ascii="Franklin Gothic Book" w:hAnsi="Franklin Gothic Book"/>
              </w:rPr>
              <w:t xml:space="preserve"> «НМТП».</w:t>
            </w:r>
          </w:p>
          <w:p w:rsidR="00623AD6" w:rsidRPr="002466BC" w:rsidRDefault="00623AD6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________________________________________</w:t>
            </w:r>
          </w:p>
          <w:p w:rsidR="00623AD6" w:rsidRPr="002466BC" w:rsidRDefault="003D5812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</w:rPr>
            </w:pPr>
            <w:r w:rsidRPr="002466BC">
              <w:rPr>
                <w:rFonts w:ascii="Franklin Gothic Book" w:hAnsi="Franklin Gothic Book"/>
              </w:rPr>
              <w:t xml:space="preserve"> </w:t>
            </w:r>
            <w:r w:rsidR="00623AD6" w:rsidRPr="002466BC">
              <w:rPr>
                <w:rFonts w:ascii="Franklin Gothic Book" w:hAnsi="Franklin Gothic Book"/>
              </w:rPr>
              <w:t>(</w:t>
            </w:r>
            <w:r w:rsidR="00623AD6" w:rsidRPr="002466BC">
              <w:rPr>
                <w:rFonts w:ascii="Franklin Gothic Book" w:hAnsi="Franklin Gothic Book"/>
                <w:lang w:val="en-US"/>
              </w:rPr>
              <w:t>c</w:t>
            </w:r>
            <w:r w:rsidR="00623AD6" w:rsidRPr="002466BC">
              <w:rPr>
                <w:rFonts w:ascii="Franklin Gothic Book" w:hAnsi="Franklin Gothic Book"/>
              </w:rPr>
              <w:t xml:space="preserve">) </w:t>
            </w:r>
            <w:r w:rsidR="00623AD6" w:rsidRPr="002466BC">
              <w:rPr>
                <w:rFonts w:ascii="Franklin Gothic Book" w:hAnsi="Franklin Gothic Book"/>
                <w:iCs/>
              </w:rPr>
              <w:t xml:space="preserve">осуществляет совместный контроль над </w:t>
            </w:r>
            <w:r w:rsidR="00B36C79" w:rsidRPr="002466BC">
              <w:rPr>
                <w:rFonts w:ascii="Franklin Gothic Book" w:hAnsi="Franklin Gothic Book"/>
                <w:iCs/>
              </w:rPr>
              <w:t>ПАО</w:t>
            </w:r>
            <w:r w:rsidR="00623AD6" w:rsidRPr="002466BC">
              <w:rPr>
                <w:rFonts w:ascii="Franklin Gothic Book" w:hAnsi="Franklin Gothic Book"/>
                <w:iCs/>
              </w:rPr>
              <w:t xml:space="preserve"> «НМТП»;</w:t>
            </w:r>
          </w:p>
          <w:p w:rsidR="00623AD6" w:rsidRPr="002466BC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Да</w:t>
            </w:r>
            <w:proofErr w:type="gramStart"/>
            <w:r w:rsidRPr="002466BC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Н</w:t>
            </w:r>
            <w:proofErr w:type="gramEnd"/>
            <w:r w:rsidRPr="002466BC">
              <w:rPr>
                <w:rFonts w:ascii="Franklin Gothic Book" w:hAnsi="Franklin Gothic Book"/>
              </w:rPr>
              <w:t>ет</w:t>
            </w:r>
          </w:p>
          <w:p w:rsidR="00623AD6" w:rsidRPr="002466BC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Если ответ «Да», то просим указать организ</w:t>
            </w:r>
            <w:r w:rsidRPr="002466BC">
              <w:rPr>
                <w:rFonts w:ascii="Franklin Gothic Book" w:hAnsi="Franklin Gothic Book"/>
              </w:rPr>
              <w:t>а</w:t>
            </w:r>
            <w:r w:rsidRPr="002466BC">
              <w:rPr>
                <w:rFonts w:ascii="Franklin Gothic Book" w:hAnsi="Franklin Gothic Book"/>
              </w:rPr>
              <w:t xml:space="preserve">ции, с которыми осуществляется совместный контроль над </w:t>
            </w:r>
            <w:r w:rsidR="00B36C79" w:rsidRPr="002466BC">
              <w:rPr>
                <w:rFonts w:ascii="Franklin Gothic Book" w:hAnsi="Franklin Gothic Book"/>
              </w:rPr>
              <w:t>ПАО</w:t>
            </w:r>
            <w:r w:rsidRPr="002466BC">
              <w:rPr>
                <w:rFonts w:ascii="Franklin Gothic Book" w:hAnsi="Franklin Gothic Book"/>
              </w:rPr>
              <w:t xml:space="preserve"> «НМТП».</w:t>
            </w:r>
          </w:p>
          <w:p w:rsidR="00623AD6" w:rsidRPr="002466BC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________________________________________</w:t>
            </w:r>
          </w:p>
          <w:p w:rsidR="00623AD6" w:rsidRPr="002466BC" w:rsidRDefault="003D5812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</w:rPr>
            </w:pPr>
            <w:r w:rsidRPr="002466BC">
              <w:rPr>
                <w:rFonts w:ascii="Franklin Gothic Book" w:hAnsi="Franklin Gothic Book"/>
              </w:rPr>
              <w:t xml:space="preserve"> </w:t>
            </w:r>
            <w:r w:rsidR="00623AD6" w:rsidRPr="002466BC">
              <w:rPr>
                <w:rFonts w:ascii="Franklin Gothic Book" w:hAnsi="Franklin Gothic Book"/>
              </w:rPr>
              <w:t>(</w:t>
            </w:r>
            <w:r w:rsidR="00623AD6" w:rsidRPr="002466BC">
              <w:rPr>
                <w:rFonts w:ascii="Franklin Gothic Book" w:hAnsi="Franklin Gothic Book"/>
                <w:lang w:val="en-US"/>
              </w:rPr>
              <w:t>d</w:t>
            </w:r>
            <w:r w:rsidR="00623AD6" w:rsidRPr="002466BC">
              <w:rPr>
                <w:rFonts w:ascii="Franklin Gothic Book" w:hAnsi="Franklin Gothic Book"/>
              </w:rPr>
              <w:t xml:space="preserve">) </w:t>
            </w:r>
            <w:r w:rsidR="00623AD6" w:rsidRPr="002466BC">
              <w:rPr>
                <w:rFonts w:ascii="Franklin Gothic Book" w:hAnsi="Franklin Gothic Book"/>
                <w:iCs/>
              </w:rPr>
              <w:t>является ассоциированной организацией.</w:t>
            </w:r>
          </w:p>
          <w:p w:rsidR="00623AD6" w:rsidRPr="002466BC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Да</w:t>
            </w:r>
            <w:proofErr w:type="gramStart"/>
            <w:r w:rsidRPr="002466BC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Н</w:t>
            </w:r>
            <w:proofErr w:type="gramEnd"/>
            <w:r w:rsidRPr="002466BC">
              <w:rPr>
                <w:rFonts w:ascii="Franklin Gothic Book" w:hAnsi="Franklin Gothic Book"/>
              </w:rPr>
              <w:t>ет</w:t>
            </w:r>
          </w:p>
          <w:p w:rsidR="00623AD6" w:rsidRPr="002466BC" w:rsidRDefault="00623AD6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Если ответ «Да», то просим указать, какой и</w:t>
            </w:r>
            <w:r w:rsidRPr="002466BC">
              <w:rPr>
                <w:rFonts w:ascii="Franklin Gothic Book" w:hAnsi="Franklin Gothic Book"/>
              </w:rPr>
              <w:t>н</w:t>
            </w:r>
            <w:r w:rsidRPr="002466BC">
              <w:rPr>
                <w:rFonts w:ascii="Franklin Gothic Book" w:hAnsi="Franklin Gothic Book"/>
              </w:rPr>
              <w:t>вестор и как именно он оказывает сущ</w:t>
            </w:r>
            <w:r w:rsidRPr="002466BC">
              <w:rPr>
                <w:rFonts w:ascii="Franklin Gothic Book" w:hAnsi="Franklin Gothic Book"/>
              </w:rPr>
              <w:t>е</w:t>
            </w:r>
            <w:r w:rsidRPr="002466BC">
              <w:rPr>
                <w:rFonts w:ascii="Franklin Gothic Book" w:hAnsi="Franklin Gothic Book"/>
              </w:rPr>
              <w:t>ственное влияние.</w:t>
            </w:r>
          </w:p>
          <w:p w:rsidR="00623AD6" w:rsidRPr="002466BC" w:rsidRDefault="00623AD6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________________________________________</w:t>
            </w:r>
          </w:p>
          <w:p w:rsidR="00623AD6" w:rsidRPr="002466BC" w:rsidRDefault="00623AD6" w:rsidP="00493E82">
            <w:pPr>
              <w:widowControl w:val="0"/>
              <w:numPr>
                <w:ilvl w:val="0"/>
                <w:numId w:val="19"/>
              </w:numPr>
              <w:tabs>
                <w:tab w:val="left" w:pos="0"/>
              </w:tabs>
              <w:autoSpaceDE w:val="0"/>
              <w:autoSpaceDN w:val="0"/>
              <w:adjustRightInd w:val="0"/>
              <w:ind w:left="34" w:firstLine="0"/>
              <w:contextualSpacing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2466BC">
              <w:rPr>
                <w:rFonts w:ascii="Franklin Gothic Book" w:eastAsia="Calibri" w:hAnsi="Franklin Gothic Book"/>
                <w:b/>
                <w:lang w:eastAsia="en-US"/>
              </w:rPr>
              <w:t xml:space="preserve">Физическое лицо входит в состав старшего руководящего персонала </w:t>
            </w:r>
            <w:r w:rsidR="00B36C79" w:rsidRPr="002466BC">
              <w:rPr>
                <w:rFonts w:ascii="Franklin Gothic Book" w:eastAsia="Calibri" w:hAnsi="Franklin Gothic Book"/>
                <w:b/>
                <w:lang w:eastAsia="en-US"/>
              </w:rPr>
              <w:t>ПАО</w:t>
            </w:r>
            <w:r w:rsidRPr="002466BC">
              <w:rPr>
                <w:rFonts w:ascii="Franklin Gothic Book" w:eastAsia="Calibri" w:hAnsi="Franklin Gothic Book"/>
                <w:b/>
                <w:lang w:eastAsia="en-US"/>
              </w:rPr>
              <w:t xml:space="preserve"> «НМТП» или его материнской организации:</w:t>
            </w:r>
          </w:p>
          <w:p w:rsidR="00623AD6" w:rsidRPr="002466BC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(</w:t>
            </w:r>
            <w:r w:rsidRPr="002466BC">
              <w:rPr>
                <w:rFonts w:ascii="Franklin Gothic Book" w:hAnsi="Franklin Gothic Book"/>
                <w:lang w:val="en-US"/>
              </w:rPr>
              <w:t>a</w:t>
            </w:r>
            <w:r w:rsidRPr="002466BC">
              <w:rPr>
                <w:rFonts w:ascii="Franklin Gothic Book" w:hAnsi="Franklin Gothic Book"/>
              </w:rPr>
              <w:t>) член Совета директоров (наблюдательного совета)</w:t>
            </w:r>
          </w:p>
          <w:p w:rsidR="00623AD6" w:rsidRPr="002466BC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Да</w:t>
            </w:r>
            <w:proofErr w:type="gramStart"/>
            <w:r w:rsidRPr="002466BC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Н</w:t>
            </w:r>
            <w:proofErr w:type="gramEnd"/>
            <w:r w:rsidRPr="002466BC">
              <w:rPr>
                <w:rFonts w:ascii="Franklin Gothic Book" w:hAnsi="Franklin Gothic Book"/>
              </w:rPr>
              <w:t>ет</w:t>
            </w:r>
          </w:p>
          <w:p w:rsidR="00623AD6" w:rsidRPr="002466BC" w:rsidRDefault="00623AD6" w:rsidP="002C546F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Если ответ «Да», то просим указать ФИО члена Совета директоров</w:t>
            </w:r>
          </w:p>
          <w:p w:rsidR="00623AD6" w:rsidRPr="002466BC" w:rsidRDefault="00623AD6" w:rsidP="002C546F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________________________________________</w:t>
            </w:r>
          </w:p>
          <w:p w:rsidR="00623AD6" w:rsidRPr="002466BC" w:rsidRDefault="00623AD6" w:rsidP="002C546F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(</w:t>
            </w:r>
            <w:r w:rsidRPr="002466BC">
              <w:rPr>
                <w:rFonts w:ascii="Franklin Gothic Book" w:hAnsi="Franklin Gothic Book"/>
                <w:lang w:val="en-US"/>
              </w:rPr>
              <w:t>b</w:t>
            </w:r>
            <w:r w:rsidRPr="002466BC">
              <w:rPr>
                <w:rFonts w:ascii="Franklin Gothic Book" w:hAnsi="Franklin Gothic Book"/>
              </w:rPr>
              <w:t>) член коллегиального органа управления;</w:t>
            </w:r>
          </w:p>
          <w:p w:rsidR="00623AD6" w:rsidRPr="002466BC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lastRenderedPageBreak/>
              <w:sym w:font="Wingdings" w:char="F071"/>
            </w:r>
            <w:r w:rsidRPr="002466BC">
              <w:rPr>
                <w:rFonts w:ascii="Franklin Gothic Book" w:hAnsi="Franklin Gothic Book"/>
              </w:rPr>
              <w:t>Да</w:t>
            </w:r>
            <w:proofErr w:type="gramStart"/>
            <w:r w:rsidRPr="002466BC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Н</w:t>
            </w:r>
            <w:proofErr w:type="gramEnd"/>
            <w:r w:rsidRPr="002466BC">
              <w:rPr>
                <w:rFonts w:ascii="Franklin Gothic Book" w:hAnsi="Franklin Gothic Book"/>
              </w:rPr>
              <w:t>ет</w:t>
            </w:r>
          </w:p>
          <w:p w:rsidR="00623AD6" w:rsidRPr="002466BC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Если ответ «Да», то просим указать ФИО члена коллегиального органа управления.</w:t>
            </w:r>
          </w:p>
          <w:p w:rsidR="00623AD6" w:rsidRPr="002466BC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________________________________________</w:t>
            </w:r>
          </w:p>
          <w:p w:rsidR="00623AD6" w:rsidRPr="002466BC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(с) лицо, осуществляющее полномочия един</w:t>
            </w:r>
            <w:r w:rsidRPr="002466BC">
              <w:rPr>
                <w:rFonts w:ascii="Franklin Gothic Book" w:hAnsi="Franklin Gothic Book"/>
              </w:rPr>
              <w:t>о</w:t>
            </w:r>
            <w:r w:rsidRPr="002466BC">
              <w:rPr>
                <w:rFonts w:ascii="Franklin Gothic Book" w:hAnsi="Franklin Gothic Book"/>
              </w:rPr>
              <w:t>личного исполнительного органа.</w:t>
            </w:r>
          </w:p>
          <w:p w:rsidR="00623AD6" w:rsidRPr="002466BC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Да</w:t>
            </w:r>
            <w:proofErr w:type="gramStart"/>
            <w:r w:rsidRPr="002466BC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Н</w:t>
            </w:r>
            <w:proofErr w:type="gramEnd"/>
            <w:r w:rsidRPr="002466BC">
              <w:rPr>
                <w:rFonts w:ascii="Franklin Gothic Book" w:hAnsi="Franklin Gothic Book"/>
              </w:rPr>
              <w:t>ет</w:t>
            </w:r>
          </w:p>
          <w:p w:rsidR="00623AD6" w:rsidRPr="002466BC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Если ответ «Да», то просим указать ФИО члена единоличного исполнительного органа.</w:t>
            </w:r>
          </w:p>
          <w:p w:rsidR="00623AD6" w:rsidRPr="002466BC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________________________________________</w:t>
            </w:r>
          </w:p>
          <w:p w:rsidR="00623AD6" w:rsidRPr="002466BC" w:rsidRDefault="00623AD6" w:rsidP="002C546F">
            <w:pPr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b/>
              </w:rPr>
            </w:pPr>
            <w:r w:rsidRPr="002466BC">
              <w:rPr>
                <w:rFonts w:ascii="Franklin Gothic Book" w:hAnsi="Franklin Gothic Book"/>
                <w:b/>
              </w:rPr>
              <w:t>3. Близкие родственники, оказывающие вл</w:t>
            </w:r>
            <w:r w:rsidRPr="002466BC">
              <w:rPr>
                <w:rFonts w:ascii="Franklin Gothic Book" w:hAnsi="Franklin Gothic Book"/>
                <w:b/>
              </w:rPr>
              <w:t>и</w:t>
            </w:r>
            <w:r w:rsidRPr="002466BC">
              <w:rPr>
                <w:rFonts w:ascii="Franklin Gothic Book" w:hAnsi="Franklin Gothic Book"/>
                <w:b/>
              </w:rPr>
              <w:t>яние на частное лицо или которые могут ок</w:t>
            </w:r>
            <w:r w:rsidRPr="002466BC">
              <w:rPr>
                <w:rFonts w:ascii="Franklin Gothic Book" w:hAnsi="Franklin Gothic Book"/>
                <w:b/>
              </w:rPr>
              <w:t>а</w:t>
            </w:r>
            <w:r w:rsidRPr="002466BC">
              <w:rPr>
                <w:rFonts w:ascii="Franklin Gothic Book" w:hAnsi="Franklin Gothic Book"/>
                <w:b/>
              </w:rPr>
              <w:t>заться под его влиянием в ходе проведения операций с предприятием:</w:t>
            </w:r>
          </w:p>
          <w:p w:rsidR="00623AD6" w:rsidRPr="002466BC" w:rsidRDefault="00623AD6" w:rsidP="002C546F">
            <w:pPr>
              <w:widowControl w:val="0"/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 xml:space="preserve"> (a) дети, а также супруг (супруга) или гра</w:t>
            </w:r>
            <w:r w:rsidRPr="002466BC">
              <w:rPr>
                <w:rFonts w:ascii="Franklin Gothic Book" w:hAnsi="Franklin Gothic Book"/>
              </w:rPr>
              <w:t>ж</w:t>
            </w:r>
            <w:r w:rsidRPr="002466BC">
              <w:rPr>
                <w:rFonts w:ascii="Franklin Gothic Book" w:hAnsi="Franklin Gothic Book"/>
              </w:rPr>
              <w:t>данский супруг (супруга) такого лица;</w:t>
            </w:r>
          </w:p>
          <w:p w:rsidR="00623AD6" w:rsidRPr="002466BC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lang w:eastAsia="en-US"/>
              </w:rPr>
            </w:pP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Да</w:t>
            </w:r>
            <w:proofErr w:type="gramStart"/>
            <w:r w:rsidRPr="002466BC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Н</w:t>
            </w:r>
            <w:proofErr w:type="gramEnd"/>
            <w:r w:rsidRPr="002466BC">
              <w:rPr>
                <w:rFonts w:ascii="Franklin Gothic Book" w:hAnsi="Franklin Gothic Book"/>
              </w:rPr>
              <w:t>ет</w:t>
            </w:r>
          </w:p>
          <w:p w:rsidR="00623AD6" w:rsidRPr="002466BC" w:rsidRDefault="00623AD6" w:rsidP="002C546F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Если ответ «Да», то просим указать ФИО бли</w:t>
            </w:r>
            <w:r w:rsidRPr="002466BC">
              <w:rPr>
                <w:rFonts w:ascii="Franklin Gothic Book" w:hAnsi="Franklin Gothic Book"/>
              </w:rPr>
              <w:t>з</w:t>
            </w:r>
            <w:r w:rsidRPr="002466BC">
              <w:rPr>
                <w:rFonts w:ascii="Franklin Gothic Book" w:hAnsi="Franklin Gothic Book"/>
              </w:rPr>
              <w:t>кого родственника и степень родства.</w:t>
            </w:r>
          </w:p>
          <w:p w:rsidR="00623AD6" w:rsidRPr="002466BC" w:rsidRDefault="00623AD6" w:rsidP="002C546F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_____________</w:t>
            </w:r>
            <w:r w:rsidR="00C71C3B">
              <w:rPr>
                <w:rFonts w:ascii="Franklin Gothic Book" w:hAnsi="Franklin Gothic Book"/>
              </w:rPr>
              <w:t>___________________________</w:t>
            </w:r>
          </w:p>
          <w:p w:rsidR="00623AD6" w:rsidRPr="002466BC" w:rsidRDefault="003D5812" w:rsidP="002C546F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 xml:space="preserve"> </w:t>
            </w:r>
            <w:r w:rsidR="00623AD6" w:rsidRPr="002466BC">
              <w:rPr>
                <w:rFonts w:ascii="Franklin Gothic Book" w:hAnsi="Franklin Gothic Book"/>
              </w:rPr>
              <w:t>(b) дети супруга (супруги) или гражданского супруга (супруги) такого лица;</w:t>
            </w:r>
          </w:p>
          <w:p w:rsidR="00623AD6" w:rsidRPr="002466BC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lang w:eastAsia="en-US"/>
              </w:rPr>
            </w:pP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Да</w:t>
            </w:r>
            <w:proofErr w:type="gramStart"/>
            <w:r w:rsidRPr="002466BC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Н</w:t>
            </w:r>
            <w:proofErr w:type="gramEnd"/>
            <w:r w:rsidRPr="002466BC">
              <w:rPr>
                <w:rFonts w:ascii="Franklin Gothic Book" w:hAnsi="Franklin Gothic Book"/>
              </w:rPr>
              <w:t>ет</w:t>
            </w:r>
          </w:p>
          <w:p w:rsidR="00623AD6" w:rsidRPr="002466BC" w:rsidRDefault="00623AD6" w:rsidP="002C546F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Если ответ «Да», то просим указать ФИО бли</w:t>
            </w:r>
            <w:r w:rsidRPr="002466BC">
              <w:rPr>
                <w:rFonts w:ascii="Franklin Gothic Book" w:hAnsi="Franklin Gothic Book"/>
              </w:rPr>
              <w:t>з</w:t>
            </w:r>
            <w:r w:rsidRPr="002466BC">
              <w:rPr>
                <w:rFonts w:ascii="Franklin Gothic Book" w:hAnsi="Franklin Gothic Book"/>
              </w:rPr>
              <w:t>кого родственника и степень родства.</w:t>
            </w:r>
          </w:p>
          <w:p w:rsidR="00623AD6" w:rsidRPr="002466BC" w:rsidRDefault="00623AD6" w:rsidP="002C546F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________________________________________</w:t>
            </w:r>
          </w:p>
          <w:p w:rsidR="00623AD6" w:rsidRPr="002466BC" w:rsidRDefault="00623AD6" w:rsidP="002C546F">
            <w:pPr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(c) иждивенцы такого лица, супруга (супруги) или гражданского супруга (супруги) такого л</w:t>
            </w:r>
            <w:r w:rsidRPr="002466BC">
              <w:rPr>
                <w:rFonts w:ascii="Franklin Gothic Book" w:hAnsi="Franklin Gothic Book"/>
              </w:rPr>
              <w:t>и</w:t>
            </w:r>
            <w:r w:rsidRPr="002466BC">
              <w:rPr>
                <w:rFonts w:ascii="Franklin Gothic Book" w:hAnsi="Franklin Gothic Book"/>
              </w:rPr>
              <w:t>ца.</w:t>
            </w:r>
          </w:p>
          <w:p w:rsidR="00623AD6" w:rsidRPr="002466BC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lang w:eastAsia="en-US"/>
              </w:rPr>
            </w:pP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Да</w:t>
            </w:r>
            <w:proofErr w:type="gramStart"/>
            <w:r w:rsidRPr="002466BC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Н</w:t>
            </w:r>
            <w:proofErr w:type="gramEnd"/>
            <w:r w:rsidRPr="002466BC">
              <w:rPr>
                <w:rFonts w:ascii="Franklin Gothic Book" w:hAnsi="Franklin Gothic Book"/>
              </w:rPr>
              <w:t>ет</w:t>
            </w:r>
          </w:p>
          <w:p w:rsidR="00623AD6" w:rsidRPr="002466BC" w:rsidRDefault="00623AD6" w:rsidP="002C546F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Если ответ «Да», то просим указать ФИО бли</w:t>
            </w:r>
            <w:r w:rsidRPr="002466BC">
              <w:rPr>
                <w:rFonts w:ascii="Franklin Gothic Book" w:hAnsi="Franklin Gothic Book"/>
              </w:rPr>
              <w:t>з</w:t>
            </w:r>
            <w:r w:rsidRPr="002466BC">
              <w:rPr>
                <w:rFonts w:ascii="Franklin Gothic Book" w:hAnsi="Franklin Gothic Book"/>
              </w:rPr>
              <w:t>кого родственника и степень родства.</w:t>
            </w:r>
          </w:p>
          <w:p w:rsidR="00623AD6" w:rsidRPr="002466BC" w:rsidRDefault="00623AD6" w:rsidP="00C71C3B">
            <w:pPr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________________________________________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D6" w:rsidRPr="002466BC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466BC">
              <w:rPr>
                <w:rFonts w:ascii="Franklin Gothic Book" w:eastAsia="Arial" w:hAnsi="Franklin Gothic Book"/>
                <w:lang w:eastAsia="ar-SA"/>
              </w:rPr>
              <w:lastRenderedPageBreak/>
              <w:t xml:space="preserve">(а) две организации, только </w:t>
            </w:r>
            <w:proofErr w:type="gramStart"/>
            <w:r w:rsidRPr="002466BC">
              <w:rPr>
                <w:rFonts w:ascii="Franklin Gothic Book" w:eastAsia="Arial" w:hAnsi="Franklin Gothic Book"/>
                <w:lang w:eastAsia="ar-SA"/>
              </w:rPr>
              <w:t>потому</w:t>
            </w:r>
            <w:proofErr w:type="gramEnd"/>
            <w:r w:rsidRPr="002466BC">
              <w:rPr>
                <w:rFonts w:ascii="Franklin Gothic Book" w:eastAsia="Arial" w:hAnsi="Franklin Gothic Book"/>
                <w:lang w:eastAsia="ar-SA"/>
              </w:rPr>
              <w:t xml:space="preserve">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623AD6" w:rsidRPr="002466BC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Да</w:t>
            </w:r>
            <w:proofErr w:type="gramStart"/>
            <w:r w:rsidRPr="002466BC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Н</w:t>
            </w:r>
            <w:proofErr w:type="gramEnd"/>
            <w:r w:rsidRPr="002466BC">
              <w:rPr>
                <w:rFonts w:ascii="Franklin Gothic Book" w:hAnsi="Franklin Gothic Book"/>
              </w:rPr>
              <w:t>ет</w:t>
            </w:r>
          </w:p>
          <w:p w:rsidR="00623AD6" w:rsidRPr="002466BC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466BC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623AD6" w:rsidRPr="002466BC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466BC">
              <w:rPr>
                <w:rFonts w:ascii="Franklin Gothic Book" w:eastAsia="Arial" w:hAnsi="Franklin Gothic Book"/>
                <w:lang w:eastAsia="ar-SA"/>
              </w:rPr>
              <w:t>__________</w:t>
            </w:r>
            <w:r w:rsidR="00C71C3B">
              <w:rPr>
                <w:rFonts w:ascii="Franklin Gothic Book" w:eastAsia="Arial" w:hAnsi="Franklin Gothic Book"/>
                <w:lang w:eastAsia="ar-SA"/>
              </w:rPr>
              <w:t>_______________________________</w:t>
            </w:r>
          </w:p>
          <w:p w:rsidR="00623AD6" w:rsidRPr="002466BC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623AD6" w:rsidRPr="002466BC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466BC">
              <w:rPr>
                <w:rFonts w:ascii="Franklin Gothic Book" w:eastAsia="Arial" w:hAnsi="Franklin Gothic Book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623AD6" w:rsidRPr="002466BC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Да</w:t>
            </w:r>
            <w:proofErr w:type="gramStart"/>
            <w:r w:rsidRPr="002466BC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Н</w:t>
            </w:r>
            <w:proofErr w:type="gramEnd"/>
            <w:r w:rsidRPr="002466BC">
              <w:rPr>
                <w:rFonts w:ascii="Franklin Gothic Book" w:hAnsi="Franklin Gothic Book"/>
              </w:rPr>
              <w:t>ет</w:t>
            </w:r>
          </w:p>
          <w:p w:rsidR="00623AD6" w:rsidRPr="002466BC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466BC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623AD6" w:rsidRPr="002466BC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466BC">
              <w:rPr>
                <w:rFonts w:ascii="Franklin Gothic Book" w:eastAsia="Arial" w:hAnsi="Franklin Gothic Book"/>
                <w:lang w:eastAsia="ar-SA"/>
              </w:rPr>
              <w:t>__________________________________________</w:t>
            </w:r>
          </w:p>
          <w:p w:rsidR="00623AD6" w:rsidRPr="002466BC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623AD6" w:rsidRPr="002466BC" w:rsidRDefault="00623AD6" w:rsidP="002C546F">
            <w:pPr>
              <w:widowControl w:val="0"/>
              <w:tabs>
                <w:tab w:val="left" w:pos="651"/>
              </w:tabs>
              <w:suppressAutoHyphens/>
              <w:autoSpaceDE w:val="0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466BC">
              <w:rPr>
                <w:rFonts w:ascii="Franklin Gothic Book" w:eastAsia="Arial" w:hAnsi="Franklin Gothic Book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623AD6" w:rsidRPr="002466BC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Да</w:t>
            </w:r>
            <w:proofErr w:type="gramStart"/>
            <w:r w:rsidRPr="002466BC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Н</w:t>
            </w:r>
            <w:proofErr w:type="gramEnd"/>
            <w:r w:rsidRPr="002466BC">
              <w:rPr>
                <w:rFonts w:ascii="Franklin Gothic Book" w:hAnsi="Franklin Gothic Book"/>
              </w:rPr>
              <w:t>ет</w:t>
            </w:r>
          </w:p>
          <w:p w:rsidR="00623AD6" w:rsidRPr="002466BC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466BC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623AD6" w:rsidRPr="002466BC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466BC">
              <w:rPr>
                <w:rFonts w:ascii="Franklin Gothic Book" w:eastAsia="Arial" w:hAnsi="Franklin Gothic Book"/>
                <w:lang w:eastAsia="ar-SA"/>
              </w:rPr>
              <w:t>__________________________________________</w:t>
            </w:r>
          </w:p>
          <w:p w:rsidR="00623AD6" w:rsidRPr="002466BC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623AD6" w:rsidRPr="002466BC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466BC">
              <w:rPr>
                <w:rFonts w:ascii="Franklin Gothic Book" w:eastAsia="Arial" w:hAnsi="Franklin Gothic Book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</w:t>
            </w:r>
            <w:proofErr w:type="gramStart"/>
            <w:r w:rsidRPr="002466BC">
              <w:rPr>
                <w:rFonts w:ascii="Franklin Gothic Book" w:eastAsia="Arial" w:hAnsi="Franklin Gothic Book"/>
                <w:lang w:eastAsia="ar-SA"/>
              </w:rPr>
              <w:t>причине</w:t>
            </w:r>
            <w:proofErr w:type="gramEnd"/>
            <w:r w:rsidRPr="002466BC">
              <w:rPr>
                <w:rFonts w:ascii="Franklin Gothic Book" w:eastAsia="Arial" w:hAnsi="Franklin Gothic Book"/>
                <w:lang w:eastAsia="ar-SA"/>
              </w:rPr>
              <w:t xml:space="preserve"> возникающей в результате этого </w:t>
            </w:r>
            <w:r w:rsidRPr="002466BC">
              <w:rPr>
                <w:rFonts w:ascii="Franklin Gothic Book" w:eastAsia="Arial" w:hAnsi="Franklin Gothic Book"/>
                <w:lang w:eastAsia="ar-SA"/>
              </w:rPr>
              <w:lastRenderedPageBreak/>
              <w:t>экономической зависимости.</w:t>
            </w:r>
          </w:p>
          <w:p w:rsidR="00623AD6" w:rsidRPr="002466BC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Да</w:t>
            </w:r>
            <w:proofErr w:type="gramStart"/>
            <w:r w:rsidRPr="002466BC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Н</w:t>
            </w:r>
            <w:proofErr w:type="gramEnd"/>
            <w:r w:rsidRPr="002466BC">
              <w:rPr>
                <w:rFonts w:ascii="Franklin Gothic Book" w:hAnsi="Franklin Gothic Book"/>
              </w:rPr>
              <w:t>ет</w:t>
            </w:r>
          </w:p>
          <w:p w:rsidR="00623AD6" w:rsidRPr="002466BC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466BC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623AD6" w:rsidRPr="00C71C3B" w:rsidRDefault="00623AD6" w:rsidP="00C71C3B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466BC">
              <w:rPr>
                <w:rFonts w:ascii="Franklin Gothic Book" w:eastAsia="Arial" w:hAnsi="Franklin Gothic Book"/>
                <w:lang w:eastAsia="ar-SA"/>
              </w:rPr>
              <w:t>__________________________________________</w:t>
            </w:r>
          </w:p>
        </w:tc>
      </w:tr>
    </w:tbl>
    <w:p w:rsidR="007535DC" w:rsidRDefault="007535DC" w:rsidP="002C546F">
      <w:pPr>
        <w:rPr>
          <w:rFonts w:ascii="Franklin Gothic Book" w:hAnsi="Franklin Gothic Book"/>
          <w:b/>
        </w:rPr>
      </w:pPr>
    </w:p>
    <w:p w:rsidR="007535DC" w:rsidRDefault="007535DC" w:rsidP="002C546F">
      <w:pPr>
        <w:rPr>
          <w:rFonts w:ascii="Franklin Gothic Book" w:hAnsi="Franklin Gothic Book"/>
          <w:b/>
        </w:rPr>
      </w:pPr>
    </w:p>
    <w:p w:rsidR="007535DC" w:rsidRDefault="007535DC" w:rsidP="002C546F">
      <w:pPr>
        <w:rPr>
          <w:rFonts w:ascii="Franklin Gothic Book" w:hAnsi="Franklin Gothic Book"/>
          <w:b/>
        </w:rPr>
      </w:pPr>
    </w:p>
    <w:p w:rsidR="00623AD6" w:rsidRPr="00C8539A" w:rsidRDefault="00623AD6" w:rsidP="002C546F">
      <w:pPr>
        <w:rPr>
          <w:rFonts w:ascii="Franklin Gothic Book" w:hAnsi="Franklin Gothic Book"/>
          <w:b/>
        </w:rPr>
      </w:pPr>
      <w:proofErr w:type="gramStart"/>
      <w:r w:rsidRPr="00C8539A">
        <w:rPr>
          <w:rFonts w:ascii="Franklin Gothic Book" w:hAnsi="Franklin Gothic Book"/>
          <w:b/>
        </w:rPr>
        <w:t xml:space="preserve">Учитывая изложенное </w:t>
      </w:r>
      <w:r w:rsidR="008C27FB">
        <w:rPr>
          <w:rFonts w:ascii="Franklin Gothic Book" w:hAnsi="Franklin Gothic Book"/>
          <w:b/>
        </w:rPr>
        <w:t>Исполнитель</w:t>
      </w:r>
      <w:r w:rsidRPr="00C8539A">
        <w:rPr>
          <w:rFonts w:ascii="Franklin Gothic Book" w:hAnsi="Franklin Gothic Book"/>
          <w:b/>
        </w:rPr>
        <w:t xml:space="preserve"> признает себя/не</w:t>
      </w:r>
      <w:proofErr w:type="gramEnd"/>
      <w:r w:rsidRPr="00C8539A">
        <w:rPr>
          <w:rFonts w:ascii="Franklin Gothic Book" w:hAnsi="Franklin Gothic Book"/>
          <w:b/>
        </w:rPr>
        <w:t xml:space="preserve"> признает себя</w:t>
      </w:r>
      <w:r w:rsidRPr="00C8539A">
        <w:rPr>
          <w:rFonts w:ascii="Franklin Gothic Book" w:hAnsi="Franklin Gothic Book"/>
          <w:b/>
          <w:i/>
        </w:rPr>
        <w:t xml:space="preserve"> </w:t>
      </w:r>
      <w:r w:rsidRPr="00C8539A">
        <w:rPr>
          <w:rFonts w:ascii="Franklin Gothic Book" w:hAnsi="Franklin Gothic Book"/>
          <w:i/>
        </w:rPr>
        <w:t>(отметить нужное)</w:t>
      </w:r>
      <w:r w:rsidRPr="00C8539A">
        <w:rPr>
          <w:rFonts w:ascii="Franklin Gothic Book" w:hAnsi="Franklin Gothic Book"/>
        </w:rPr>
        <w:t xml:space="preserve"> </w:t>
      </w:r>
      <w:r w:rsidRPr="00C8539A">
        <w:rPr>
          <w:rFonts w:ascii="Franklin Gothic Book" w:hAnsi="Franklin Gothic Book"/>
          <w:b/>
        </w:rPr>
        <w:t>связа</w:t>
      </w:r>
      <w:r w:rsidRPr="00C8539A">
        <w:rPr>
          <w:rFonts w:ascii="Franklin Gothic Book" w:hAnsi="Franklin Gothic Book"/>
          <w:b/>
        </w:rPr>
        <w:t>н</w:t>
      </w:r>
      <w:r w:rsidRPr="00C8539A">
        <w:rPr>
          <w:rFonts w:ascii="Franklin Gothic Book" w:hAnsi="Franklin Gothic Book"/>
          <w:b/>
        </w:rPr>
        <w:t xml:space="preserve">ной стороной </w:t>
      </w:r>
      <w:r w:rsidR="00B36C79">
        <w:rPr>
          <w:rFonts w:ascii="Franklin Gothic Book" w:hAnsi="Franklin Gothic Book"/>
          <w:b/>
        </w:rPr>
        <w:t>ПАО</w:t>
      </w:r>
      <w:r w:rsidRPr="00C8539A">
        <w:rPr>
          <w:rFonts w:ascii="Franklin Gothic Book" w:hAnsi="Franklin Gothic Book"/>
          <w:b/>
        </w:rPr>
        <w:t xml:space="preserve"> «НМТП».</w:t>
      </w:r>
    </w:p>
    <w:p w:rsidR="00623AD6" w:rsidRPr="00C8539A" w:rsidRDefault="00623AD6" w:rsidP="002C546F">
      <w:pPr>
        <w:rPr>
          <w:rFonts w:ascii="Franklin Gothic Book" w:hAnsi="Franklin Gothic Book"/>
        </w:rPr>
      </w:pPr>
    </w:p>
    <w:p w:rsidR="00623AD6" w:rsidRPr="00C8539A" w:rsidRDefault="00623AD6" w:rsidP="002C546F">
      <w:pPr>
        <w:tabs>
          <w:tab w:val="left" w:pos="7965"/>
        </w:tabs>
        <w:contextualSpacing/>
        <w:rPr>
          <w:rFonts w:ascii="Franklin Gothic Book" w:hAnsi="Franklin Gothic Book"/>
        </w:rPr>
      </w:pPr>
      <w:r w:rsidRPr="00C8539A">
        <w:rPr>
          <w:rFonts w:ascii="Franklin Gothic Book" w:hAnsi="Franklin Gothic Book"/>
        </w:rPr>
        <w:t>Должность подписанта                                      Подпись                                                       ФИО</w:t>
      </w:r>
    </w:p>
    <w:p w:rsidR="00623AD6" w:rsidRPr="00C8539A" w:rsidRDefault="00623AD6" w:rsidP="002C546F">
      <w:pPr>
        <w:contextualSpacing/>
        <w:rPr>
          <w:rFonts w:ascii="Franklin Gothic Book" w:hAnsi="Franklin Gothic Book"/>
        </w:rPr>
      </w:pPr>
      <w:r w:rsidRPr="00C8539A">
        <w:rPr>
          <w:rFonts w:ascii="Franklin Gothic Book" w:hAnsi="Franklin Gothic Book"/>
        </w:rPr>
        <w:t>Дата</w:t>
      </w:r>
    </w:p>
    <w:p w:rsidR="00623AD6" w:rsidRPr="00C8539A" w:rsidRDefault="00623AD6" w:rsidP="002C546F">
      <w:pPr>
        <w:tabs>
          <w:tab w:val="center" w:pos="4677"/>
          <w:tab w:val="right" w:pos="9355"/>
        </w:tabs>
        <w:jc w:val="both"/>
        <w:rPr>
          <w:rFonts w:ascii="Franklin Gothic Book" w:hAnsi="Franklin Gothic Book"/>
          <w:b/>
          <w:sz w:val="20"/>
          <w:szCs w:val="20"/>
        </w:rPr>
      </w:pPr>
    </w:p>
    <w:p w:rsidR="00623AD6" w:rsidRPr="00C8539A" w:rsidRDefault="00623AD6" w:rsidP="002C546F">
      <w:pPr>
        <w:tabs>
          <w:tab w:val="center" w:pos="4677"/>
          <w:tab w:val="right" w:pos="9355"/>
        </w:tabs>
        <w:jc w:val="both"/>
        <w:rPr>
          <w:rFonts w:ascii="Franklin Gothic Book" w:hAnsi="Franklin Gothic Book"/>
          <w:i/>
          <w:sz w:val="20"/>
          <w:szCs w:val="20"/>
        </w:rPr>
      </w:pPr>
      <w:r w:rsidRPr="00C8539A">
        <w:rPr>
          <w:rFonts w:ascii="Franklin Gothic Book" w:hAnsi="Franklin Gothic Book"/>
          <w:b/>
          <w:sz w:val="20"/>
          <w:szCs w:val="20"/>
        </w:rPr>
        <w:t>ПРИМЕЧАНИЕ:</w:t>
      </w:r>
      <w:r w:rsidRPr="00C8539A">
        <w:rPr>
          <w:rFonts w:ascii="Franklin Gothic Book" w:hAnsi="Franklin Gothic Book"/>
          <w:sz w:val="20"/>
          <w:szCs w:val="20"/>
        </w:rPr>
        <w:t xml:space="preserve"> </w:t>
      </w:r>
      <w:r w:rsidR="008C27FB">
        <w:rPr>
          <w:rFonts w:ascii="Franklin Gothic Book" w:hAnsi="Franklin Gothic Book"/>
          <w:i/>
          <w:sz w:val="20"/>
          <w:szCs w:val="20"/>
        </w:rPr>
        <w:t xml:space="preserve">Исполнителю </w:t>
      </w:r>
      <w:r w:rsidRPr="00C8539A">
        <w:rPr>
          <w:rFonts w:ascii="Franklin Gothic Book" w:hAnsi="Franklin Gothic Book"/>
          <w:i/>
          <w:sz w:val="20"/>
          <w:szCs w:val="20"/>
        </w:rPr>
        <w:t>следует отметить необходимые поля с признаками отнесения или не отнесения к св</w:t>
      </w:r>
      <w:r w:rsidRPr="00C8539A">
        <w:rPr>
          <w:rFonts w:ascii="Franklin Gothic Book" w:hAnsi="Franklin Gothic Book"/>
          <w:i/>
          <w:sz w:val="20"/>
          <w:szCs w:val="20"/>
        </w:rPr>
        <w:t>я</w:t>
      </w:r>
      <w:r w:rsidRPr="00C8539A">
        <w:rPr>
          <w:rFonts w:ascii="Franklin Gothic Book" w:hAnsi="Franklin Gothic Book"/>
          <w:i/>
          <w:sz w:val="20"/>
          <w:szCs w:val="20"/>
        </w:rPr>
        <w:t>занной стороне «</w:t>
      </w:r>
      <w:r w:rsidR="00B36C79">
        <w:rPr>
          <w:rFonts w:ascii="Franklin Gothic Book" w:hAnsi="Franklin Gothic Book"/>
          <w:i/>
          <w:sz w:val="20"/>
          <w:szCs w:val="20"/>
        </w:rPr>
        <w:t>ПАО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» НМТП». В итоге </w:t>
      </w:r>
      <w:r w:rsidR="00C8539A">
        <w:rPr>
          <w:rFonts w:ascii="Franklin Gothic Book" w:hAnsi="Franklin Gothic Book"/>
          <w:i/>
          <w:sz w:val="20"/>
          <w:szCs w:val="20"/>
        </w:rPr>
        <w:t>Поставщик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 должен сделать письменный вывод о признании или не призн</w:t>
      </w:r>
      <w:r w:rsidRPr="00C8539A">
        <w:rPr>
          <w:rFonts w:ascii="Franklin Gothic Book" w:hAnsi="Franklin Gothic Book"/>
          <w:i/>
          <w:sz w:val="20"/>
          <w:szCs w:val="20"/>
        </w:rPr>
        <w:t>а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нии себя связанной стороной </w:t>
      </w:r>
      <w:r w:rsidR="00B36C79">
        <w:rPr>
          <w:rFonts w:ascii="Franklin Gothic Book" w:hAnsi="Franklin Gothic Book"/>
          <w:i/>
          <w:sz w:val="20"/>
          <w:szCs w:val="20"/>
        </w:rPr>
        <w:t>ПАО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 «НМТП». Таблица должна быть заполнена, подписана уполномоченным лицом </w:t>
      </w:r>
      <w:r w:rsidR="00476C5B" w:rsidRPr="00C8539A">
        <w:rPr>
          <w:rFonts w:ascii="Franklin Gothic Book" w:hAnsi="Franklin Gothic Book"/>
          <w:i/>
          <w:sz w:val="20"/>
          <w:szCs w:val="20"/>
        </w:rPr>
        <w:t>Исполнителя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 и направлена </w:t>
      </w:r>
      <w:r w:rsidR="0086593D">
        <w:rPr>
          <w:rFonts w:ascii="Franklin Gothic Book" w:hAnsi="Franklin Gothic Book"/>
          <w:i/>
          <w:sz w:val="20"/>
          <w:szCs w:val="20"/>
        </w:rPr>
        <w:t>Поставщиком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 в адрес </w:t>
      </w:r>
      <w:r w:rsidR="00B36C79">
        <w:rPr>
          <w:rFonts w:ascii="Franklin Gothic Book" w:hAnsi="Franklin Gothic Book"/>
          <w:i/>
          <w:sz w:val="20"/>
          <w:szCs w:val="20"/>
        </w:rPr>
        <w:t>ПАО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 «НМТП».</w:t>
      </w:r>
    </w:p>
    <w:p w:rsidR="00D67DBC" w:rsidRDefault="00D67DBC" w:rsidP="002C546F">
      <w:pPr>
        <w:rPr>
          <w:rFonts w:ascii="Franklin Gothic Book" w:hAnsi="Franklin Gothic Book"/>
        </w:rPr>
      </w:pPr>
    </w:p>
    <w:p w:rsidR="007535DC" w:rsidRDefault="007535DC" w:rsidP="002C546F">
      <w:pPr>
        <w:rPr>
          <w:rFonts w:ascii="Franklin Gothic Book" w:hAnsi="Franklin Gothic Book"/>
        </w:rPr>
      </w:pPr>
    </w:p>
    <w:p w:rsidR="00FB2624" w:rsidRDefault="00FB2624" w:rsidP="002C546F">
      <w:pPr>
        <w:rPr>
          <w:rFonts w:ascii="Franklin Gothic Book" w:hAnsi="Franklin Gothic Book"/>
        </w:rPr>
      </w:pPr>
    </w:p>
    <w:p w:rsidR="00FB2624" w:rsidRDefault="00FB2624" w:rsidP="002C546F">
      <w:pPr>
        <w:rPr>
          <w:rFonts w:ascii="Franklin Gothic Book" w:hAnsi="Franklin Gothic Book"/>
        </w:rPr>
      </w:pPr>
    </w:p>
    <w:p w:rsidR="00FB2624" w:rsidRDefault="00FB2624" w:rsidP="002C546F">
      <w:pPr>
        <w:rPr>
          <w:rFonts w:ascii="Franklin Gothic Book" w:hAnsi="Franklin Gothic Book"/>
        </w:rPr>
      </w:pPr>
    </w:p>
    <w:p w:rsidR="00FB2624" w:rsidRDefault="00FB2624" w:rsidP="002C546F">
      <w:pPr>
        <w:rPr>
          <w:rFonts w:ascii="Franklin Gothic Book" w:hAnsi="Franklin Gothic Book"/>
        </w:rPr>
      </w:pPr>
    </w:p>
    <w:p w:rsidR="008C27FB" w:rsidRDefault="008C27FB" w:rsidP="002C546F">
      <w:pPr>
        <w:rPr>
          <w:rFonts w:ascii="Franklin Gothic Book" w:hAnsi="Franklin Gothic Book"/>
        </w:rPr>
      </w:pPr>
    </w:p>
    <w:p w:rsidR="00FB2624" w:rsidRDefault="00FB2624" w:rsidP="002C546F">
      <w:pPr>
        <w:rPr>
          <w:rFonts w:ascii="Franklin Gothic Book" w:hAnsi="Franklin Gothic Book"/>
        </w:rPr>
      </w:pPr>
    </w:p>
    <w:p w:rsidR="00FB2624" w:rsidRDefault="00FB2624" w:rsidP="00674138">
      <w:pPr>
        <w:tabs>
          <w:tab w:val="left" w:pos="1099"/>
        </w:tabs>
        <w:rPr>
          <w:rFonts w:ascii="Franklin Gothic Book" w:hAnsi="Franklin Gothic Book"/>
        </w:rPr>
      </w:pPr>
    </w:p>
    <w:p w:rsidR="006E4248" w:rsidRPr="002E69E9" w:rsidRDefault="002E69E9" w:rsidP="002C546F">
      <w:pPr>
        <w:jc w:val="both"/>
        <w:rPr>
          <w:rFonts w:ascii="Franklin Gothic Book" w:hAnsi="Franklin Gothic Book"/>
          <w:color w:val="FF0000"/>
        </w:rPr>
      </w:pPr>
      <w:bookmarkStart w:id="1" w:name="_Ref57322589"/>
      <w:bookmarkStart w:id="2" w:name="_Ref57322796"/>
      <w:bookmarkStart w:id="3" w:name="_Ref57322799"/>
      <w:bookmarkStart w:id="4" w:name="_Toc84821593"/>
      <w:bookmarkStart w:id="5" w:name="_Toc108584171"/>
      <w:bookmarkStart w:id="6" w:name="_Ref55280443"/>
      <w:bookmarkStart w:id="7" w:name="_Toc55285351"/>
      <w:bookmarkStart w:id="8" w:name="_Toc55305383"/>
      <w:bookmarkStart w:id="9" w:name="_Toc57314654"/>
      <w:bookmarkStart w:id="10" w:name="_Toc84821518"/>
      <w:r>
        <w:rPr>
          <w:rFonts w:ascii="Franklin Gothic Book" w:hAnsi="Franklin Gothic Book"/>
          <w:b/>
          <w:kern w:val="28"/>
        </w:rPr>
        <w:lastRenderedPageBreak/>
        <w:t xml:space="preserve">6. </w:t>
      </w:r>
      <w:r w:rsidR="00DE005B" w:rsidRPr="002E69E9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1"/>
      <w:bookmarkEnd w:id="2"/>
      <w:bookmarkEnd w:id="3"/>
      <w:bookmarkEnd w:id="4"/>
      <w:bookmarkEnd w:id="5"/>
      <w:r w:rsidR="00DE005B" w:rsidRPr="002E69E9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 w:rsidRPr="002E69E9">
        <w:rPr>
          <w:rFonts w:ascii="Franklin Gothic Book" w:hAnsi="Franklin Gothic Book"/>
          <w:b/>
          <w:kern w:val="28"/>
        </w:rPr>
        <w:t>закупке</w:t>
      </w:r>
      <w:r w:rsidR="00DE005B" w:rsidRPr="002E69E9">
        <w:rPr>
          <w:rFonts w:ascii="Franklin Gothic Book" w:hAnsi="Franklin Gothic Book"/>
          <w:b/>
          <w:kern w:val="28"/>
        </w:rPr>
        <w:t>.</w:t>
      </w:r>
    </w:p>
    <w:p w:rsidR="000B65F6" w:rsidRPr="000B65F6" w:rsidRDefault="002E69E9" w:rsidP="002C546F">
      <w:pPr>
        <w:pStyle w:val="afff6"/>
        <w:ind w:left="792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kern w:val="28"/>
        </w:rPr>
        <w:t>6.1</w:t>
      </w:r>
      <w:r w:rsidR="00DE005B" w:rsidRPr="006E4248">
        <w:rPr>
          <w:rFonts w:ascii="Franklin Gothic Book" w:hAnsi="Franklin Gothic Book"/>
          <w:b/>
          <w:kern w:val="28"/>
        </w:rPr>
        <w:t xml:space="preserve"> </w:t>
      </w:r>
      <w:bookmarkStart w:id="11" w:name="_Ref57323917"/>
      <w:bookmarkStart w:id="12" w:name="_Ref57323983"/>
      <w:bookmarkStart w:id="13" w:name="_Ref57324030"/>
      <w:bookmarkStart w:id="14" w:name="_Toc84821594"/>
      <w:bookmarkStart w:id="15" w:name="_Toc108584172"/>
      <w:r w:rsidR="006E4248"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3D2450" w:rsidRPr="006E4248">
        <w:rPr>
          <w:rFonts w:ascii="Franklin Gothic Book" w:hAnsi="Franklin Gothic Book"/>
          <w:b/>
          <w:snapToGrid w:val="0"/>
        </w:rPr>
        <w:fldChar w:fldCharType="begin"/>
      </w:r>
      <w:r w:rsidR="003D2450" w:rsidRPr="006E4248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3D2450" w:rsidRPr="006E4248">
        <w:rPr>
          <w:rFonts w:ascii="Franklin Gothic Book" w:hAnsi="Franklin Gothic Book"/>
          <w:b/>
          <w:snapToGrid w:val="0"/>
        </w:rPr>
        <w:fldChar w:fldCharType="separate"/>
      </w:r>
      <w:r w:rsidR="001F3289">
        <w:rPr>
          <w:rFonts w:ascii="Franklin Gothic Book" w:hAnsi="Franklin Gothic Book"/>
          <w:b/>
          <w:noProof/>
          <w:snapToGrid w:val="0"/>
        </w:rPr>
        <w:t>1</w:t>
      </w:r>
      <w:r w:rsidR="003D2450" w:rsidRPr="006E4248">
        <w:rPr>
          <w:rFonts w:ascii="Franklin Gothic Book" w:hAnsi="Franklin Gothic Book"/>
          <w:b/>
          <w:snapToGrid w:val="0"/>
        </w:rPr>
        <w:fldChar w:fldCharType="end"/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D83B43" w:rsidRDefault="00D83B43" w:rsidP="002C546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2C546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="00B36C79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0B65F6" w:rsidRDefault="004D03F0" w:rsidP="002C546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0B65F6" w:rsidRPr="000B65F6" w:rsidRDefault="000B65F6" w:rsidP="002C546F">
      <w:pPr>
        <w:pStyle w:val="a9"/>
        <w:keepNext/>
        <w:spacing w:line="240" w:lineRule="auto"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Default="000B65F6" w:rsidP="002C546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31462F" w:rsidRDefault="000B65F6" w:rsidP="002C546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«_____»______________ года</w:t>
      </w:r>
    </w:p>
    <w:p w:rsidR="000B65F6" w:rsidRPr="0031462F" w:rsidRDefault="000B65F6" w:rsidP="002C546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0B65F6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>, и принимая установленные в них тр</w:t>
      </w:r>
      <w:r w:rsidRPr="0031462F">
        <w:rPr>
          <w:rFonts w:ascii="Franklin Gothic Book" w:hAnsi="Franklin Gothic Book"/>
        </w:rPr>
        <w:t>е</w:t>
      </w:r>
      <w:r w:rsidRPr="0031462F">
        <w:rPr>
          <w:rFonts w:ascii="Franklin Gothic Book" w:hAnsi="Franklin Gothic Book"/>
        </w:rPr>
        <w:t xml:space="preserve">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запроса </w:t>
      </w:r>
      <w:r w:rsidR="00B257BE">
        <w:rPr>
          <w:rFonts w:ascii="Franklin Gothic Book" w:hAnsi="Franklin Gothic Book"/>
        </w:rPr>
        <w:t>кот</w:t>
      </w:r>
      <w:r w:rsidR="00B257BE">
        <w:rPr>
          <w:rFonts w:ascii="Franklin Gothic Book" w:hAnsi="Franklin Gothic Book"/>
        </w:rPr>
        <w:t>и</w:t>
      </w:r>
      <w:r w:rsidR="00B257BE">
        <w:rPr>
          <w:rFonts w:ascii="Franklin Gothic Book" w:hAnsi="Franklin Gothic Book"/>
        </w:rPr>
        <w:t>ровок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0B65F6" w:rsidP="002C546F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соответствии с коммерческим  предложением</w:t>
      </w:r>
      <w:proofErr w:type="gramStart"/>
      <w:r w:rsidRPr="00F63C84">
        <w:rPr>
          <w:rFonts w:ascii="Franklin Gothic Book" w:hAnsi="Franklin Gothic Book"/>
        </w:rPr>
        <w:t xml:space="preserve"> ,</w:t>
      </w:r>
      <w:proofErr w:type="gramEnd"/>
      <w:r w:rsidRPr="00F63C84">
        <w:rPr>
          <w:rFonts w:ascii="Franklin Gothic Book" w:hAnsi="Franklin Gothic Book"/>
        </w:rPr>
        <w:t xml:space="preserve">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F30F47">
        <w:rPr>
          <w:rFonts w:ascii="Franklin Gothic Book" w:hAnsi="Franklin Gothic Book"/>
          <w:vertAlign w:val="superscript"/>
        </w:rPr>
        <w:t>выполнения работ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F30F47">
        <w:rPr>
          <w:rFonts w:ascii="Franklin Gothic Book" w:hAnsi="Franklin Gothic Book"/>
          <w:vertAlign w:val="superscript"/>
        </w:rPr>
        <w:t>рублей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 xml:space="preserve">/без </w:t>
      </w:r>
      <w:r w:rsidR="00C95B04">
        <w:rPr>
          <w:rFonts w:ascii="Franklin Gothic Book" w:hAnsi="Franklin Gothic Book"/>
          <w:vertAlign w:val="superscript"/>
        </w:rPr>
        <w:t xml:space="preserve">учета </w:t>
      </w:r>
      <w:r>
        <w:rPr>
          <w:rFonts w:ascii="Franklin Gothic Book" w:hAnsi="Franklin Gothic Book"/>
          <w:vertAlign w:val="superscript"/>
        </w:rPr>
        <w:t>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2C546F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52A41" w:rsidRDefault="000B65F6" w:rsidP="002C546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 w:rsidR="00F30F47">
        <w:rPr>
          <w:rFonts w:ascii="Franklin Gothic Book" w:hAnsi="Franklin Gothic Book"/>
          <w:vertAlign w:val="superscript"/>
        </w:rPr>
        <w:t>выполнения работ</w:t>
      </w:r>
      <w:r>
        <w:rPr>
          <w:rFonts w:ascii="Franklin Gothic Book" w:hAnsi="Franklin Gothic Book"/>
          <w:vertAlign w:val="superscript"/>
        </w:rPr>
        <w:t>,</w:t>
      </w:r>
      <w:r w:rsidR="00274325">
        <w:rPr>
          <w:rFonts w:ascii="Franklin Gothic Book" w:hAnsi="Franklin Gothic Book"/>
          <w:vertAlign w:val="superscript"/>
        </w:rPr>
        <w:t xml:space="preserve"> </w:t>
      </w:r>
      <w:r w:rsidR="003072F1">
        <w:rPr>
          <w:rFonts w:ascii="Franklin Gothic Book" w:hAnsi="Franklin Gothic Book"/>
          <w:vertAlign w:val="superscript"/>
        </w:rPr>
        <w:t>календарных</w:t>
      </w:r>
      <w:r w:rsidR="00D67DBC">
        <w:rPr>
          <w:rFonts w:ascii="Franklin Gothic Book" w:hAnsi="Franklin Gothic Book"/>
          <w:vertAlign w:val="superscript"/>
        </w:rPr>
        <w:t xml:space="preserve"> </w:t>
      </w:r>
      <w:r w:rsidR="009E4585">
        <w:rPr>
          <w:rFonts w:ascii="Franklin Gothic Book" w:hAnsi="Franklin Gothic Book"/>
          <w:vertAlign w:val="superscript"/>
        </w:rPr>
        <w:t>дней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674138" w:rsidRDefault="00674138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6" w:name="OLE_LINK2"/>
      <w:bookmarkStart w:id="17" w:name="OLE_LINK3"/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  <w:i/>
        </w:rPr>
        <w:t>является</w:t>
      </w:r>
      <w:proofErr w:type="gramEnd"/>
      <w:r w:rsidRPr="005E64EC">
        <w:rPr>
          <w:rFonts w:ascii="Franklin Gothic Book" w:hAnsi="Franklin Gothic Book"/>
          <w:i/>
        </w:rPr>
        <w:t>/не является (необходимо в</w:t>
      </w:r>
      <w:r w:rsidRPr="005E64EC">
        <w:rPr>
          <w:rFonts w:ascii="Franklin Gothic Book" w:hAnsi="Franklin Gothic Book"/>
          <w:i/>
        </w:rPr>
        <w:t>ы</w:t>
      </w:r>
      <w:r w:rsidRPr="005E64EC">
        <w:rPr>
          <w:rFonts w:ascii="Franklin Gothic Book" w:hAnsi="Franklin Gothic Book"/>
          <w:i/>
        </w:rPr>
        <w:t xml:space="preserve">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</w:t>
      </w:r>
      <w:r w:rsidRPr="005E64EC">
        <w:rPr>
          <w:rFonts w:ascii="Franklin Gothic Book" w:hAnsi="Franklin Gothic Book"/>
        </w:rPr>
        <w:t>т</w:t>
      </w:r>
      <w:r w:rsidRPr="005E64EC">
        <w:rPr>
          <w:rFonts w:ascii="Franklin Gothic Book" w:hAnsi="Franklin Gothic Book"/>
        </w:rPr>
        <w:t>ветствии с Федеральный закон Российской Федерации от 24 июля 2007 г. N 209-ФЗ «О разв</w:t>
      </w:r>
      <w:r w:rsidRPr="005E64EC">
        <w:rPr>
          <w:rFonts w:ascii="Franklin Gothic Book" w:hAnsi="Franklin Gothic Book"/>
        </w:rPr>
        <w:t>и</w:t>
      </w:r>
      <w:r w:rsidRPr="005E64EC">
        <w:rPr>
          <w:rFonts w:ascii="Franklin Gothic Book" w:hAnsi="Franklin Gothic Book"/>
        </w:rPr>
        <w:t>тии малого и среднего предпринимательства в Российской Федерации.</w:t>
      </w:r>
    </w:p>
    <w:bookmarkEnd w:id="16"/>
    <w:bookmarkEnd w:id="17"/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конодательством РФ к организациям, осуществляющим поставку, выполняющим работы (ок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зывающим услуги) по предмету закупки;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3) </w:t>
      </w:r>
      <w:proofErr w:type="gramStart"/>
      <w:r w:rsidRPr="005E64EC">
        <w:rPr>
          <w:rFonts w:ascii="Franklin Gothic Book" w:hAnsi="Franklin Gothic Book"/>
        </w:rPr>
        <w:t>против</w:t>
      </w:r>
      <w:proofErr w:type="gramEnd"/>
      <w:r w:rsidRPr="005E64EC">
        <w:rPr>
          <w:rFonts w:ascii="Franklin Gothic Book" w:hAnsi="Franklin Gothic Book"/>
        </w:rPr>
        <w:t xml:space="preserve"> (</w:t>
      </w:r>
      <w:r w:rsidRPr="005E64EC">
        <w:rPr>
          <w:rFonts w:ascii="Franklin Gothic Book" w:hAnsi="Franklin Gothic Book"/>
          <w:i/>
          <w:u w:val="single"/>
        </w:rPr>
        <w:t xml:space="preserve">указывается </w:t>
      </w:r>
      <w:proofErr w:type="gramStart"/>
      <w:r w:rsidRPr="005E64EC">
        <w:rPr>
          <w:rFonts w:ascii="Franklin Gothic Book" w:hAnsi="Franklin Gothic Book"/>
          <w:i/>
          <w:u w:val="single"/>
        </w:rPr>
        <w:t>наименование</w:t>
      </w:r>
      <w:proofErr w:type="gramEnd"/>
      <w:r w:rsidRPr="005E64EC">
        <w:rPr>
          <w:rFonts w:ascii="Franklin Gothic Book" w:hAnsi="Franklin Gothic Book"/>
          <w:i/>
          <w:u w:val="single"/>
        </w:rPr>
        <w:t xml:space="preserve"> участника закупки) </w:t>
      </w:r>
      <w:r w:rsidRPr="005E64EC">
        <w:rPr>
          <w:rFonts w:ascii="Franklin Gothic Book" w:hAnsi="Franklin Gothic Book"/>
        </w:rPr>
        <w:t>не проводится процедура ли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рядке, предусмотренном Кодексом Российской Федерации об административных правонар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шениях на дату подачи заявки на участие в закупке;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</w:t>
      </w:r>
      <w:r w:rsidRPr="005E64EC">
        <w:rPr>
          <w:rFonts w:ascii="Franklin Gothic Book" w:hAnsi="Franklin Gothic Book"/>
        </w:rPr>
        <w:t>с</w:t>
      </w:r>
      <w:r w:rsidRPr="005E64EC">
        <w:rPr>
          <w:rFonts w:ascii="Franklin Gothic Book" w:hAnsi="Franklin Gothic Book"/>
        </w:rPr>
        <w:t>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</w:t>
      </w:r>
      <w:r w:rsidRPr="005E64EC">
        <w:rPr>
          <w:rFonts w:ascii="Franklin Gothic Book" w:hAnsi="Franklin Gothic Book"/>
        </w:rPr>
        <w:t>й</w:t>
      </w:r>
      <w:r w:rsidRPr="005E64EC">
        <w:rPr>
          <w:rFonts w:ascii="Franklin Gothic Book" w:hAnsi="Franklin Gothic Book"/>
        </w:rPr>
        <w:t>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</w:t>
      </w:r>
      <w:r w:rsidRPr="005E64EC">
        <w:rPr>
          <w:rFonts w:ascii="Franklin Gothic Book" w:hAnsi="Franklin Gothic Book"/>
        </w:rPr>
        <w:t>л</w:t>
      </w:r>
      <w:r w:rsidRPr="005E64EC">
        <w:rPr>
          <w:rFonts w:ascii="Franklin Gothic Book" w:hAnsi="Franklin Gothic Book"/>
        </w:rPr>
        <w:t>терской отчетности за последний отчетный период;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8" w:name="_Toc368410061"/>
      <w:bookmarkStart w:id="19" w:name="_Toc368410980"/>
      <w:r w:rsidRPr="005E64EC">
        <w:rPr>
          <w:rFonts w:ascii="Franklin Gothic Book" w:hAnsi="Franklin Gothic Book"/>
        </w:rPr>
        <w:t>6) отсутствует у руководителя, членов коллегиального исполнительного органа и/или главн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 xml:space="preserve">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 xml:space="preserve">же неприменение в отношении указанных физических лиц наказания в виде лишения права </w:t>
      </w:r>
      <w:r w:rsidRPr="005E64EC">
        <w:rPr>
          <w:rFonts w:ascii="Franklin Gothic Book" w:hAnsi="Franklin Gothic Book"/>
        </w:rPr>
        <w:lastRenderedPageBreak/>
        <w:t>занимать определенные должности или заниматься определенной деятельностью, которые св</w:t>
      </w:r>
      <w:r w:rsidRPr="005E64EC">
        <w:rPr>
          <w:rFonts w:ascii="Franklin Gothic Book" w:hAnsi="Franklin Gothic Book"/>
        </w:rPr>
        <w:t>я</w:t>
      </w:r>
      <w:r w:rsidRPr="005E64EC">
        <w:rPr>
          <w:rFonts w:ascii="Franklin Gothic Book" w:hAnsi="Franklin Gothic Book"/>
        </w:rPr>
        <w:t>заны с поставкой товара, выполнением работы, оказанием услуги, являющихся объектом ос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ществляемой закупки, и административного наказания в виде дисквалификации</w:t>
      </w:r>
      <w:bookmarkEnd w:id="18"/>
      <w:bookmarkEnd w:id="19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</w:t>
      </w:r>
      <w:r w:rsidRPr="005E64EC">
        <w:rPr>
          <w:rFonts w:ascii="Franklin Gothic Book" w:hAnsi="Franklin Gothic Book"/>
        </w:rPr>
        <w:t>е</w:t>
      </w:r>
      <w:r w:rsidRPr="005E64EC">
        <w:rPr>
          <w:rFonts w:ascii="Franklin Gothic Book" w:hAnsi="Franklin Gothic Book"/>
        </w:rPr>
        <w:t>лей и руководителей возбужденных уголовных дел по основаниям, связанным с произво</w:t>
      </w:r>
      <w:r w:rsidRPr="005E64EC">
        <w:rPr>
          <w:rFonts w:ascii="Franklin Gothic Book" w:hAnsi="Franklin Gothic Book"/>
        </w:rPr>
        <w:t>д</w:t>
      </w:r>
      <w:r w:rsidRPr="005E64EC">
        <w:rPr>
          <w:rFonts w:ascii="Franklin Gothic Book" w:hAnsi="Franklin Gothic Book"/>
        </w:rPr>
        <w:t>ственной деятельностью, имеющей отношение к предмету закупки;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вых требований, по которым участник закупки выступал ответчиком перед организатором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  <w:proofErr w:type="gramEnd"/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</w:t>
      </w:r>
      <w:r w:rsidRPr="005E64EC">
        <w:rPr>
          <w:rFonts w:ascii="Franklin Gothic Book" w:hAnsi="Franklin Gothic Book"/>
        </w:rPr>
        <w:t>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</w:t>
      </w:r>
      <w:r w:rsidRPr="005E64EC">
        <w:rPr>
          <w:rFonts w:ascii="Franklin Gothic Book" w:hAnsi="Franklin Gothic Book"/>
        </w:rPr>
        <w:t>в</w:t>
      </w:r>
      <w:r w:rsidRPr="005E64EC">
        <w:rPr>
          <w:rFonts w:ascii="Franklin Gothic Book" w:hAnsi="Franklin Gothic Book"/>
        </w:rPr>
        <w:t>ляется достоверной и подтверждаем право организатора закупки запрашивать в уполномоче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86593D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="000B65F6" w:rsidRPr="005E64EC">
        <w:rPr>
          <w:rFonts w:ascii="Franklin Gothic Book" w:hAnsi="Franklin Gothic Book"/>
        </w:rPr>
        <w:t>) в случае объявления закупки несостоявшейся, либо отклонения заявки на участие в з</w:t>
      </w:r>
      <w:r w:rsidR="000B65F6" w:rsidRPr="005E64EC">
        <w:rPr>
          <w:rFonts w:ascii="Franklin Gothic Book" w:hAnsi="Franklin Gothic Book"/>
        </w:rPr>
        <w:t>а</w:t>
      </w:r>
      <w:r w:rsidR="000B65F6" w:rsidRPr="005E64EC">
        <w:rPr>
          <w:rFonts w:ascii="Franklin Gothic Book" w:hAnsi="Franklin Gothic Book"/>
        </w:rPr>
        <w:t xml:space="preserve">купке </w:t>
      </w:r>
      <w:r w:rsidR="000B65F6" w:rsidRPr="005E64EC">
        <w:rPr>
          <w:rFonts w:ascii="Franklin Gothic Book" w:hAnsi="Franklin Gothic Book"/>
          <w:i/>
        </w:rPr>
        <w:t>(</w:t>
      </w:r>
      <w:r w:rsidR="000B65F6"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="000B65F6" w:rsidRPr="005E64EC">
        <w:rPr>
          <w:rFonts w:ascii="Franklin Gothic Book" w:hAnsi="Franklin Gothic Book"/>
          <w:i/>
        </w:rPr>
        <w:t>)</w:t>
      </w:r>
      <w:r w:rsidR="000B65F6" w:rsidRPr="005E64EC">
        <w:rPr>
          <w:rFonts w:ascii="Franklin Gothic Book" w:hAnsi="Franklin Gothic Book"/>
        </w:rPr>
        <w:t xml:space="preserve"> </w:t>
      </w:r>
      <w:proofErr w:type="gramStart"/>
      <w:r w:rsidR="000B65F6" w:rsidRPr="005E64EC">
        <w:rPr>
          <w:rFonts w:ascii="Franklin Gothic Book" w:hAnsi="Franklin Gothic Book"/>
        </w:rPr>
        <w:t>в</w:t>
      </w:r>
      <w:proofErr w:type="gramEnd"/>
      <w:r w:rsidR="000B65F6" w:rsidRPr="005E64EC">
        <w:rPr>
          <w:rFonts w:ascii="Franklin Gothic Book" w:hAnsi="Franklin Gothic Book"/>
        </w:rPr>
        <w:t xml:space="preserve"> </w:t>
      </w:r>
      <w:proofErr w:type="gramStart"/>
      <w:r w:rsidR="000B65F6" w:rsidRPr="005E64EC">
        <w:rPr>
          <w:rFonts w:ascii="Franklin Gothic Book" w:hAnsi="Franklin Gothic Book"/>
        </w:rPr>
        <w:t>вследствие</w:t>
      </w:r>
      <w:proofErr w:type="gramEnd"/>
      <w:r w:rsidR="000B65F6" w:rsidRPr="005E64EC">
        <w:rPr>
          <w:rFonts w:ascii="Franklin Gothic Book" w:hAnsi="Franklin Gothic Book"/>
        </w:rPr>
        <w:t xml:space="preserve"> ее несоответствия треб</w:t>
      </w:r>
      <w:r w:rsidR="000B65F6" w:rsidRPr="005E64EC">
        <w:rPr>
          <w:rFonts w:ascii="Franklin Gothic Book" w:hAnsi="Franklin Gothic Book"/>
        </w:rPr>
        <w:t>о</w:t>
      </w:r>
      <w:r w:rsidR="000B65F6" w:rsidRPr="005E64EC">
        <w:rPr>
          <w:rFonts w:ascii="Franklin Gothic Book" w:hAnsi="Franklin Gothic Book"/>
        </w:rPr>
        <w:t>ваниям документации о закупке, мы не будем иметь претензий к организатору закупки.</w:t>
      </w:r>
    </w:p>
    <w:p w:rsidR="00DE25E6" w:rsidRPr="00DE25E6" w:rsidRDefault="00DE25E6" w:rsidP="00DE25E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r w:rsidRPr="00DE25E6">
        <w:rPr>
          <w:rFonts w:ascii="Franklin Gothic Book" w:hAnsi="Franklin Gothic Book"/>
        </w:rPr>
        <w:t xml:space="preserve">14)подтверждаем, что у </w:t>
      </w:r>
      <w:r w:rsidRPr="00DE25E6">
        <w:rPr>
          <w:rFonts w:ascii="Franklin Gothic Book" w:hAnsi="Franklin Gothic Book"/>
          <w:i/>
          <w:iCs/>
        </w:rPr>
        <w:t>(</w:t>
      </w:r>
      <w:r w:rsidRPr="00DE25E6">
        <w:rPr>
          <w:rFonts w:ascii="Franklin Gothic Book" w:hAnsi="Franklin Gothic Book"/>
          <w:i/>
          <w:iCs/>
          <w:u w:val="single"/>
        </w:rPr>
        <w:t>указывается наименование участника закупки</w:t>
      </w:r>
      <w:r w:rsidRPr="00DE25E6">
        <w:rPr>
          <w:rFonts w:ascii="Franklin Gothic Book" w:hAnsi="Franklin Gothic Book"/>
          <w:i/>
          <w:iCs/>
        </w:rPr>
        <w:t>)</w:t>
      </w:r>
      <w:r w:rsidRPr="00DE25E6">
        <w:rPr>
          <w:rFonts w:ascii="Franklin Gothic Book" w:hAnsi="Franklin Gothic Book"/>
        </w:rPr>
        <w:t xml:space="preserve"> устойчивое ф</w:t>
      </w:r>
      <w:r w:rsidRPr="00DE25E6">
        <w:rPr>
          <w:rFonts w:ascii="Franklin Gothic Book" w:hAnsi="Franklin Gothic Book"/>
        </w:rPr>
        <w:t>и</w:t>
      </w:r>
      <w:r w:rsidRPr="00DE25E6">
        <w:rPr>
          <w:rFonts w:ascii="Franklin Gothic Book" w:hAnsi="Franklin Gothic Book"/>
        </w:rPr>
        <w:t>нансовое состояние;</w:t>
      </w:r>
    </w:p>
    <w:p w:rsidR="000B65F6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0B65F6" w:rsidRPr="0031462F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</w:t>
      </w:r>
      <w:r w:rsidRPr="0031462F">
        <w:rPr>
          <w:rFonts w:ascii="Franklin Gothic Book" w:hAnsi="Franklin Gothic Book"/>
        </w:rPr>
        <w:t>и</w:t>
      </w:r>
      <w:r w:rsidRPr="0031462F">
        <w:rPr>
          <w:rFonts w:ascii="Franklin Gothic Book" w:hAnsi="Franklin Gothic Book"/>
        </w:rPr>
        <w:t>ложения:</w:t>
      </w:r>
    </w:p>
    <w:p w:rsidR="000B65F6" w:rsidRDefault="000B65F6" w:rsidP="002C546F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Коммерческое пр</w:t>
      </w:r>
      <w:r>
        <w:rPr>
          <w:rFonts w:ascii="Franklin Gothic Book" w:hAnsi="Franklin Gothic Book"/>
        </w:rPr>
        <w:t>едложение (форма 2) — на ____ л;</w:t>
      </w:r>
    </w:p>
    <w:p w:rsidR="000B65F6" w:rsidRDefault="000B65F6" w:rsidP="002C546F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0B65F6" w:rsidRDefault="000B65F6" w:rsidP="002C546F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31462F" w:rsidRDefault="000B58CC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ab/>
      </w:r>
      <w:r w:rsidR="000B65F6" w:rsidRPr="0031462F">
        <w:rPr>
          <w:rFonts w:ascii="Franklin Gothic Book" w:hAnsi="Franklin Gothic Book"/>
          <w:snapToGrid w:val="0"/>
        </w:rPr>
        <w:t>____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2C546F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58CC" w:rsidP="002C546F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0B65F6"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D02CA1" w:rsidRDefault="000B58CC" w:rsidP="001521AD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</w:t>
      </w:r>
      <w:proofErr w:type="gramStart"/>
      <w:r w:rsidR="000B65F6" w:rsidRPr="0031462F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0B65F6" w:rsidRPr="0031462F">
        <w:rPr>
          <w:rFonts w:ascii="Franklin Gothic Book" w:hAnsi="Franklin Gothic Book"/>
          <w:vertAlign w:val="superscript"/>
        </w:rPr>
        <w:t>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D02CA1" w:rsidRDefault="00D02CA1" w:rsidP="001521AD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CB3DF1" w:rsidRDefault="00CB3DF1" w:rsidP="001521AD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F15F92" w:rsidRDefault="00F15F92" w:rsidP="001521AD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F15F92" w:rsidRDefault="00F15F92" w:rsidP="001521AD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F15F92" w:rsidRDefault="00F15F92" w:rsidP="001521AD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F15F92" w:rsidRDefault="00F15F92" w:rsidP="001521AD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8C27FB" w:rsidRDefault="008C27FB" w:rsidP="001521AD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8C27FB" w:rsidRDefault="008C27FB" w:rsidP="001521AD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8C27FB" w:rsidRDefault="008C27FB" w:rsidP="001521AD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8C27FB" w:rsidRDefault="008C27FB" w:rsidP="001521AD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F15F92" w:rsidRDefault="00F15F92" w:rsidP="001521AD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674138" w:rsidRDefault="00674138" w:rsidP="00674138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674138" w:rsidRPr="00674138" w:rsidRDefault="00674138" w:rsidP="00674138">
      <w:pPr>
        <w:pStyle w:val="afff6"/>
        <w:numPr>
          <w:ilvl w:val="1"/>
          <w:numId w:val="43"/>
        </w:numPr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 xml:space="preserve"> </w:t>
      </w:r>
      <w:r w:rsidRPr="00674138">
        <w:rPr>
          <w:rFonts w:ascii="Franklin Gothic Book" w:hAnsi="Franklin Gothic Book"/>
          <w:b/>
        </w:rPr>
        <w:t xml:space="preserve">Коммерческое предложение (структура </w:t>
      </w:r>
      <w:proofErr w:type="gramStart"/>
      <w:r w:rsidRPr="00674138">
        <w:rPr>
          <w:rFonts w:ascii="Franklin Gothic Book" w:hAnsi="Franklin Gothic Book"/>
          <w:b/>
        </w:rPr>
        <w:t>предлагаемой</w:t>
      </w:r>
      <w:proofErr w:type="gramEnd"/>
      <w:r w:rsidRPr="00674138">
        <w:rPr>
          <w:rFonts w:ascii="Franklin Gothic Book" w:hAnsi="Franklin Gothic Book"/>
          <w:b/>
        </w:rPr>
        <w:t xml:space="preserve"> цена) (форма 2) </w:t>
      </w:r>
    </w:p>
    <w:p w:rsidR="00674138" w:rsidRDefault="00674138" w:rsidP="00674138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20" w:name="_Toc410116678"/>
      <w:bookmarkStart w:id="21" w:name="_Toc410116736"/>
      <w:r w:rsidRPr="0031462F">
        <w:rPr>
          <w:rFonts w:ascii="Franklin Gothic Book" w:hAnsi="Franklin Gothic Book"/>
          <w:sz w:val="24"/>
          <w:szCs w:val="24"/>
        </w:rPr>
        <w:t>от «____»_____________ </w:t>
      </w:r>
      <w:proofErr w:type="gramStart"/>
      <w:r w:rsidRPr="0031462F">
        <w:rPr>
          <w:rFonts w:ascii="Franklin Gothic Book" w:hAnsi="Franklin Gothic Book"/>
          <w:sz w:val="24"/>
          <w:szCs w:val="24"/>
        </w:rPr>
        <w:t>г</w:t>
      </w:r>
      <w:proofErr w:type="gramEnd"/>
      <w:r w:rsidRPr="0031462F">
        <w:rPr>
          <w:rFonts w:ascii="Franklin Gothic Book" w:hAnsi="Franklin Gothic Book"/>
          <w:sz w:val="24"/>
          <w:szCs w:val="24"/>
        </w:rPr>
        <w:t>. №__________</w:t>
      </w:r>
      <w:bookmarkEnd w:id="20"/>
      <w:bookmarkEnd w:id="21"/>
    </w:p>
    <w:p w:rsidR="00573CBA" w:rsidRDefault="00573CBA" w:rsidP="00573CBA">
      <w:pPr>
        <w:jc w:val="both"/>
      </w:pPr>
    </w:p>
    <w:p w:rsidR="00573CBA" w:rsidRPr="00573CBA" w:rsidRDefault="00573CBA" w:rsidP="00573CBA">
      <w:pPr>
        <w:jc w:val="both"/>
        <w:rPr>
          <w:rFonts w:ascii="Franklin Gothic Book" w:eastAsia="Calibri" w:hAnsi="Franklin Gothic Book"/>
        </w:rPr>
      </w:pPr>
    </w:p>
    <w:tbl>
      <w:tblPr>
        <w:tblpPr w:leftFromText="180" w:rightFromText="180" w:vertAnchor="text" w:tblpX="-164" w:tblpY="1"/>
        <w:tblOverlap w:val="never"/>
        <w:tblW w:w="10031" w:type="dxa"/>
        <w:tblLook w:val="0000" w:firstRow="0" w:lastRow="0" w:firstColumn="0" w:lastColumn="0" w:noHBand="0" w:noVBand="0"/>
      </w:tblPr>
      <w:tblGrid>
        <w:gridCol w:w="718"/>
        <w:gridCol w:w="7187"/>
        <w:gridCol w:w="2126"/>
      </w:tblGrid>
      <w:tr w:rsidR="005746B2" w:rsidRPr="00573CBA" w:rsidTr="005746B2">
        <w:trPr>
          <w:trHeight w:val="51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746B2" w:rsidRPr="00573CBA" w:rsidRDefault="005746B2" w:rsidP="00573CBA">
            <w:pPr>
              <w:jc w:val="both"/>
              <w:rPr>
                <w:rFonts w:ascii="Franklin Gothic Book" w:eastAsia="Calibri" w:hAnsi="Franklin Gothic Book"/>
                <w:b/>
              </w:rPr>
            </w:pPr>
            <w:r w:rsidRPr="00573CBA">
              <w:rPr>
                <w:rFonts w:ascii="Franklin Gothic Book" w:eastAsia="Calibri" w:hAnsi="Franklin Gothic Book"/>
                <w:b/>
              </w:rPr>
              <w:t xml:space="preserve">№ </w:t>
            </w:r>
            <w:proofErr w:type="gramStart"/>
            <w:r w:rsidRPr="00573CBA">
              <w:rPr>
                <w:rFonts w:ascii="Franklin Gothic Book" w:eastAsia="Calibri" w:hAnsi="Franklin Gothic Book"/>
                <w:b/>
              </w:rPr>
              <w:t>п</w:t>
            </w:r>
            <w:proofErr w:type="gramEnd"/>
            <w:r w:rsidRPr="00573CBA">
              <w:rPr>
                <w:rFonts w:ascii="Franklin Gothic Book" w:eastAsia="Calibri" w:hAnsi="Franklin Gothic Book"/>
                <w:b/>
              </w:rPr>
              <w:t>/п</w:t>
            </w:r>
          </w:p>
        </w:tc>
        <w:tc>
          <w:tcPr>
            <w:tcW w:w="71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746B2" w:rsidRPr="00573CBA" w:rsidRDefault="005746B2" w:rsidP="00573CBA">
            <w:pPr>
              <w:jc w:val="both"/>
              <w:rPr>
                <w:rFonts w:ascii="Franklin Gothic Book" w:eastAsia="Calibri" w:hAnsi="Franklin Gothic Book"/>
                <w:b/>
              </w:rPr>
            </w:pPr>
            <w:r w:rsidRPr="00573CBA">
              <w:rPr>
                <w:rFonts w:ascii="Franklin Gothic Book" w:eastAsia="Calibri" w:hAnsi="Franklin Gothic Book"/>
                <w:b/>
              </w:rPr>
              <w:t xml:space="preserve">Наименование </w:t>
            </w:r>
            <w:r>
              <w:rPr>
                <w:rFonts w:ascii="Franklin Gothic Book" w:eastAsia="Calibri" w:hAnsi="Franklin Gothic Book"/>
                <w:b/>
              </w:rPr>
              <w:t>отхода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6B2" w:rsidRPr="00573CBA" w:rsidRDefault="005746B2" w:rsidP="00573CBA">
            <w:pPr>
              <w:jc w:val="both"/>
              <w:rPr>
                <w:rFonts w:ascii="Franklin Gothic Book" w:eastAsia="Calibri" w:hAnsi="Franklin Gothic Book"/>
                <w:b/>
              </w:rPr>
            </w:pPr>
            <w:r>
              <w:rPr>
                <w:rFonts w:ascii="Franklin Gothic Book" w:eastAsia="Calibri" w:hAnsi="Franklin Gothic Book"/>
                <w:b/>
              </w:rPr>
              <w:t>Цена</w:t>
            </w:r>
            <w:r w:rsidRPr="00573CBA">
              <w:rPr>
                <w:rFonts w:ascii="Franklin Gothic Book" w:eastAsia="Calibri" w:hAnsi="Franklin Gothic Book"/>
                <w:b/>
              </w:rPr>
              <w:t xml:space="preserve"> без </w:t>
            </w:r>
            <w:r>
              <w:rPr>
                <w:rFonts w:ascii="Franklin Gothic Book" w:eastAsia="Calibri" w:hAnsi="Franklin Gothic Book"/>
                <w:b/>
              </w:rPr>
              <w:t xml:space="preserve">учета </w:t>
            </w:r>
            <w:r w:rsidRPr="00573CBA">
              <w:rPr>
                <w:rFonts w:ascii="Franklin Gothic Book" w:eastAsia="Calibri" w:hAnsi="Franklin Gothic Book"/>
                <w:b/>
              </w:rPr>
              <w:t>НДС рублей</w:t>
            </w:r>
          </w:p>
        </w:tc>
      </w:tr>
      <w:tr w:rsidR="005746B2" w:rsidRPr="00573CBA" w:rsidTr="005746B2">
        <w:trPr>
          <w:trHeight w:val="27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6B2" w:rsidRPr="00573CBA" w:rsidRDefault="005746B2" w:rsidP="00573CBA">
            <w:pPr>
              <w:jc w:val="both"/>
              <w:rPr>
                <w:rFonts w:ascii="Franklin Gothic Book" w:eastAsia="Calibri" w:hAnsi="Franklin Gothic Book"/>
              </w:rPr>
            </w:pPr>
            <w:r w:rsidRPr="00573CBA">
              <w:rPr>
                <w:rFonts w:ascii="Franklin Gothic Book" w:eastAsia="Calibri" w:hAnsi="Franklin Gothic Book"/>
              </w:rPr>
              <w:t>1</w:t>
            </w:r>
          </w:p>
        </w:tc>
        <w:tc>
          <w:tcPr>
            <w:tcW w:w="7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6B2" w:rsidRPr="00573CBA" w:rsidRDefault="005746B2" w:rsidP="00573CBA">
            <w:pPr>
              <w:jc w:val="both"/>
              <w:rPr>
                <w:rFonts w:ascii="Franklin Gothic Book" w:eastAsia="Calibri" w:hAnsi="Franklin Gothic Book"/>
              </w:rPr>
            </w:pPr>
            <w:r w:rsidRPr="00573CBA">
              <w:rPr>
                <w:rFonts w:ascii="Franklin Gothic Book" w:eastAsia="Calibri" w:hAnsi="Franklin Gothic Book"/>
              </w:rPr>
              <w:t>Лампы ртутные</w:t>
            </w:r>
            <w:r>
              <w:rPr>
                <w:rFonts w:ascii="Franklin Gothic Book" w:eastAsia="Calibri" w:hAnsi="Franklin Gothic Book"/>
              </w:rPr>
              <w:t xml:space="preserve">, ртутно-кварцевые, </w:t>
            </w:r>
            <w:proofErr w:type="spellStart"/>
            <w:r>
              <w:rPr>
                <w:rFonts w:ascii="Franklin Gothic Book" w:eastAsia="Calibri" w:hAnsi="Franklin Gothic Book"/>
              </w:rPr>
              <w:t>люминисцент</w:t>
            </w:r>
            <w:r w:rsidRPr="00573CBA">
              <w:rPr>
                <w:rFonts w:ascii="Franklin Gothic Book" w:eastAsia="Calibri" w:hAnsi="Franklin Gothic Book"/>
              </w:rPr>
              <w:t>ные</w:t>
            </w:r>
            <w:proofErr w:type="spellEnd"/>
            <w:r w:rsidRPr="00573CBA">
              <w:rPr>
                <w:rFonts w:ascii="Franklin Gothic Book" w:eastAsia="Calibri" w:hAnsi="Franklin Gothic Book"/>
              </w:rPr>
              <w:t>, утратившие потребительские свойства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6B2" w:rsidRPr="00573CBA" w:rsidRDefault="005746B2" w:rsidP="00573CBA">
            <w:pPr>
              <w:jc w:val="both"/>
              <w:rPr>
                <w:rFonts w:ascii="Franklin Gothic Book" w:eastAsia="Calibri" w:hAnsi="Franklin Gothic Book"/>
              </w:rPr>
            </w:pPr>
          </w:p>
        </w:tc>
      </w:tr>
      <w:tr w:rsidR="005746B2" w:rsidRPr="00573CBA" w:rsidTr="005746B2">
        <w:trPr>
          <w:trHeight w:val="27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6B2" w:rsidRPr="00573CBA" w:rsidRDefault="005746B2" w:rsidP="00573CBA">
            <w:pPr>
              <w:jc w:val="both"/>
              <w:rPr>
                <w:rFonts w:ascii="Franklin Gothic Book" w:eastAsia="Calibri" w:hAnsi="Franklin Gothic Book"/>
              </w:rPr>
            </w:pPr>
            <w:r>
              <w:rPr>
                <w:rFonts w:ascii="Franklin Gothic Book" w:eastAsia="Calibri" w:hAnsi="Franklin Gothic Book"/>
              </w:rPr>
              <w:t>2</w:t>
            </w:r>
          </w:p>
        </w:tc>
        <w:tc>
          <w:tcPr>
            <w:tcW w:w="7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6B2" w:rsidRPr="00573CBA" w:rsidRDefault="005746B2" w:rsidP="00573CBA">
            <w:pPr>
              <w:jc w:val="both"/>
              <w:rPr>
                <w:rFonts w:ascii="Franklin Gothic Book" w:eastAsia="Calibri" w:hAnsi="Franklin Gothic Book"/>
              </w:rPr>
            </w:pPr>
            <w:r w:rsidRPr="00573CBA">
              <w:rPr>
                <w:rFonts w:ascii="Franklin Gothic Book" w:eastAsia="Calibri" w:hAnsi="Franklin Gothic Book"/>
              </w:rPr>
              <w:t>Аккумуляторы свинцовые отрабо</w:t>
            </w:r>
            <w:r>
              <w:rPr>
                <w:rFonts w:ascii="Franklin Gothic Book" w:eastAsia="Calibri" w:hAnsi="Franklin Gothic Book"/>
              </w:rPr>
              <w:t>танные непо</w:t>
            </w:r>
            <w:r w:rsidRPr="00573CBA">
              <w:rPr>
                <w:rFonts w:ascii="Franklin Gothic Book" w:eastAsia="Calibri" w:hAnsi="Franklin Gothic Book"/>
              </w:rPr>
              <w:t>врежденные, с эле</w:t>
            </w:r>
            <w:r w:rsidRPr="00573CBA">
              <w:rPr>
                <w:rFonts w:ascii="Franklin Gothic Book" w:eastAsia="Calibri" w:hAnsi="Franklin Gothic Book"/>
              </w:rPr>
              <w:t>к</w:t>
            </w:r>
            <w:r w:rsidRPr="00573CBA">
              <w:rPr>
                <w:rFonts w:ascii="Franklin Gothic Book" w:eastAsia="Calibri" w:hAnsi="Franklin Gothic Book"/>
              </w:rPr>
              <w:t>тролитом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6B2" w:rsidRPr="00573CBA" w:rsidRDefault="005746B2" w:rsidP="00573CBA">
            <w:pPr>
              <w:jc w:val="both"/>
              <w:rPr>
                <w:rFonts w:ascii="Franklin Gothic Book" w:eastAsia="Calibri" w:hAnsi="Franklin Gothic Book"/>
              </w:rPr>
            </w:pPr>
          </w:p>
        </w:tc>
      </w:tr>
      <w:tr w:rsidR="005746B2" w:rsidRPr="00573CBA" w:rsidTr="005746B2">
        <w:trPr>
          <w:trHeight w:val="27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6B2" w:rsidRPr="00573CBA" w:rsidRDefault="005746B2" w:rsidP="00573CBA">
            <w:pPr>
              <w:jc w:val="both"/>
              <w:rPr>
                <w:rFonts w:ascii="Franklin Gothic Book" w:eastAsia="Calibri" w:hAnsi="Franklin Gothic Book"/>
              </w:rPr>
            </w:pPr>
            <w:r>
              <w:rPr>
                <w:rFonts w:ascii="Franklin Gothic Book" w:eastAsia="Calibri" w:hAnsi="Franklin Gothic Book"/>
              </w:rPr>
              <w:t>3</w:t>
            </w:r>
          </w:p>
        </w:tc>
        <w:tc>
          <w:tcPr>
            <w:tcW w:w="7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6B2" w:rsidRPr="00573CBA" w:rsidRDefault="005746B2" w:rsidP="00573CBA">
            <w:pPr>
              <w:jc w:val="both"/>
              <w:rPr>
                <w:rFonts w:ascii="Franklin Gothic Book" w:eastAsia="Calibri" w:hAnsi="Franklin Gothic Book"/>
              </w:rPr>
            </w:pPr>
            <w:r w:rsidRPr="00573CBA">
              <w:rPr>
                <w:rFonts w:ascii="Franklin Gothic Book" w:eastAsia="Calibri" w:hAnsi="Franklin Gothic Book"/>
              </w:rPr>
              <w:t>Отходы минеральных масел моторных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6B2" w:rsidRPr="00573CBA" w:rsidRDefault="005746B2" w:rsidP="00573CBA">
            <w:pPr>
              <w:jc w:val="both"/>
              <w:rPr>
                <w:rFonts w:ascii="Franklin Gothic Book" w:eastAsia="Calibri" w:hAnsi="Franklin Gothic Book"/>
              </w:rPr>
            </w:pPr>
          </w:p>
        </w:tc>
      </w:tr>
      <w:tr w:rsidR="005746B2" w:rsidRPr="00573CBA" w:rsidTr="005746B2">
        <w:trPr>
          <w:trHeight w:val="27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6B2" w:rsidRPr="00573CBA" w:rsidRDefault="005746B2" w:rsidP="00573CBA">
            <w:pPr>
              <w:jc w:val="both"/>
              <w:rPr>
                <w:rFonts w:ascii="Franklin Gothic Book" w:eastAsia="Calibri" w:hAnsi="Franklin Gothic Book"/>
              </w:rPr>
            </w:pPr>
            <w:r>
              <w:rPr>
                <w:rFonts w:ascii="Franklin Gothic Book" w:eastAsia="Calibri" w:hAnsi="Franklin Gothic Book"/>
              </w:rPr>
              <w:t>4</w:t>
            </w:r>
          </w:p>
        </w:tc>
        <w:tc>
          <w:tcPr>
            <w:tcW w:w="7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6B2" w:rsidRPr="00573CBA" w:rsidRDefault="005746B2" w:rsidP="00573CBA">
            <w:pPr>
              <w:jc w:val="both"/>
              <w:rPr>
                <w:rFonts w:ascii="Franklin Gothic Book" w:eastAsia="Calibri" w:hAnsi="Franklin Gothic Book"/>
              </w:rPr>
            </w:pPr>
            <w:r w:rsidRPr="00573CBA">
              <w:rPr>
                <w:rFonts w:ascii="Franklin Gothic Book" w:eastAsia="Calibri" w:hAnsi="Franklin Gothic Book"/>
              </w:rPr>
              <w:t xml:space="preserve">Отходы синтетических и полусинтетических масел моторных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6B2" w:rsidRPr="00573CBA" w:rsidRDefault="005746B2" w:rsidP="00573CBA">
            <w:pPr>
              <w:jc w:val="both"/>
              <w:rPr>
                <w:rFonts w:ascii="Franklin Gothic Book" w:eastAsia="Calibri" w:hAnsi="Franklin Gothic Book"/>
              </w:rPr>
            </w:pPr>
          </w:p>
        </w:tc>
      </w:tr>
      <w:tr w:rsidR="005746B2" w:rsidRPr="00573CBA" w:rsidTr="005746B2">
        <w:trPr>
          <w:trHeight w:val="27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6B2" w:rsidRPr="00573CBA" w:rsidRDefault="005746B2" w:rsidP="00573CBA">
            <w:pPr>
              <w:jc w:val="both"/>
              <w:rPr>
                <w:rFonts w:ascii="Franklin Gothic Book" w:eastAsia="Calibri" w:hAnsi="Franklin Gothic Book"/>
              </w:rPr>
            </w:pPr>
            <w:r>
              <w:rPr>
                <w:rFonts w:ascii="Franklin Gothic Book" w:eastAsia="Calibri" w:hAnsi="Franklin Gothic Book"/>
              </w:rPr>
              <w:t>5</w:t>
            </w:r>
          </w:p>
        </w:tc>
        <w:tc>
          <w:tcPr>
            <w:tcW w:w="7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6B2" w:rsidRPr="00573CBA" w:rsidRDefault="005746B2" w:rsidP="00573CBA">
            <w:pPr>
              <w:jc w:val="both"/>
              <w:rPr>
                <w:rFonts w:ascii="Franklin Gothic Book" w:eastAsia="Calibri" w:hAnsi="Franklin Gothic Book"/>
              </w:rPr>
            </w:pPr>
            <w:r w:rsidRPr="00573CBA">
              <w:rPr>
                <w:rFonts w:ascii="Franklin Gothic Book" w:eastAsia="Calibri" w:hAnsi="Franklin Gothic Book"/>
              </w:rPr>
              <w:t>Обтирочный материал, загрязненный нефтью или нефтепродукт</w:t>
            </w:r>
            <w:r w:rsidRPr="00573CBA">
              <w:rPr>
                <w:rFonts w:ascii="Franklin Gothic Book" w:eastAsia="Calibri" w:hAnsi="Franklin Gothic Book"/>
              </w:rPr>
              <w:t>а</w:t>
            </w:r>
            <w:r w:rsidRPr="00573CBA">
              <w:rPr>
                <w:rFonts w:ascii="Franklin Gothic Book" w:eastAsia="Calibri" w:hAnsi="Franklin Gothic Book"/>
              </w:rPr>
              <w:t xml:space="preserve">ми (содержание нефти или нефтепродуктов 15 % и более)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6B2" w:rsidRPr="00573CBA" w:rsidRDefault="005746B2" w:rsidP="00573CBA">
            <w:pPr>
              <w:jc w:val="both"/>
              <w:rPr>
                <w:rFonts w:ascii="Franklin Gothic Book" w:eastAsia="Calibri" w:hAnsi="Franklin Gothic Book"/>
              </w:rPr>
            </w:pPr>
          </w:p>
        </w:tc>
      </w:tr>
      <w:tr w:rsidR="005746B2" w:rsidRPr="00573CBA" w:rsidTr="005746B2">
        <w:trPr>
          <w:trHeight w:val="27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6B2" w:rsidRPr="00573CBA" w:rsidRDefault="005746B2" w:rsidP="00573CBA">
            <w:pPr>
              <w:jc w:val="both"/>
              <w:rPr>
                <w:rFonts w:ascii="Franklin Gothic Book" w:eastAsia="Calibri" w:hAnsi="Franklin Gothic Book"/>
              </w:rPr>
            </w:pPr>
            <w:r>
              <w:rPr>
                <w:rFonts w:ascii="Franklin Gothic Book" w:eastAsia="Calibri" w:hAnsi="Franklin Gothic Book"/>
              </w:rPr>
              <w:t>6</w:t>
            </w:r>
          </w:p>
        </w:tc>
        <w:tc>
          <w:tcPr>
            <w:tcW w:w="7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6B2" w:rsidRPr="00573CBA" w:rsidRDefault="005746B2" w:rsidP="00573CBA">
            <w:pPr>
              <w:jc w:val="both"/>
              <w:rPr>
                <w:rFonts w:ascii="Franklin Gothic Book" w:eastAsia="Calibri" w:hAnsi="Franklin Gothic Book"/>
              </w:rPr>
            </w:pPr>
            <w:r w:rsidRPr="00573CBA">
              <w:rPr>
                <w:rFonts w:ascii="Franklin Gothic Book" w:eastAsia="Calibri" w:hAnsi="Franklin Gothic Book"/>
              </w:rPr>
              <w:t xml:space="preserve">Фильтры очистки масла автотранспортных средств отработанные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6B2" w:rsidRPr="00573CBA" w:rsidRDefault="005746B2" w:rsidP="00573CBA">
            <w:pPr>
              <w:jc w:val="both"/>
              <w:rPr>
                <w:rFonts w:ascii="Franklin Gothic Book" w:eastAsia="Calibri" w:hAnsi="Franklin Gothic Book"/>
              </w:rPr>
            </w:pPr>
          </w:p>
        </w:tc>
      </w:tr>
      <w:tr w:rsidR="005746B2" w:rsidRPr="00573CBA" w:rsidTr="005746B2">
        <w:trPr>
          <w:trHeight w:val="27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6B2" w:rsidRPr="00573CBA" w:rsidRDefault="005746B2" w:rsidP="00573CBA">
            <w:pPr>
              <w:jc w:val="both"/>
              <w:rPr>
                <w:rFonts w:ascii="Franklin Gothic Book" w:eastAsia="Calibri" w:hAnsi="Franklin Gothic Book"/>
              </w:rPr>
            </w:pPr>
            <w:r>
              <w:rPr>
                <w:rFonts w:ascii="Franklin Gothic Book" w:eastAsia="Calibri" w:hAnsi="Franklin Gothic Book"/>
              </w:rPr>
              <w:t>7</w:t>
            </w:r>
          </w:p>
        </w:tc>
        <w:tc>
          <w:tcPr>
            <w:tcW w:w="7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6B2" w:rsidRPr="00573CBA" w:rsidRDefault="005746B2" w:rsidP="00573CBA">
            <w:pPr>
              <w:jc w:val="both"/>
              <w:rPr>
                <w:rFonts w:ascii="Franklin Gothic Book" w:eastAsia="Calibri" w:hAnsi="Franklin Gothic Book"/>
              </w:rPr>
            </w:pPr>
            <w:r w:rsidRPr="00573CBA">
              <w:rPr>
                <w:rFonts w:ascii="Franklin Gothic Book" w:eastAsia="Calibri" w:hAnsi="Franklin Gothic Book"/>
              </w:rPr>
              <w:t>Лом и отходы меди несортирован</w:t>
            </w:r>
            <w:r>
              <w:rPr>
                <w:rFonts w:ascii="Franklin Gothic Book" w:eastAsia="Calibri" w:hAnsi="Franklin Gothic Book"/>
              </w:rPr>
              <w:t>ные незагряз</w:t>
            </w:r>
            <w:r w:rsidRPr="00573CBA">
              <w:rPr>
                <w:rFonts w:ascii="Franklin Gothic Book" w:eastAsia="Calibri" w:hAnsi="Franklin Gothic Book"/>
              </w:rPr>
              <w:t>ненные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6B2" w:rsidRPr="00573CBA" w:rsidRDefault="005746B2" w:rsidP="00573CBA">
            <w:pPr>
              <w:jc w:val="both"/>
              <w:rPr>
                <w:rFonts w:ascii="Franklin Gothic Book" w:eastAsia="Calibri" w:hAnsi="Franklin Gothic Book"/>
              </w:rPr>
            </w:pPr>
          </w:p>
        </w:tc>
      </w:tr>
      <w:tr w:rsidR="005746B2" w:rsidRPr="00573CBA" w:rsidTr="005746B2">
        <w:trPr>
          <w:trHeight w:val="27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6B2" w:rsidRPr="00573CBA" w:rsidRDefault="005746B2" w:rsidP="00573CBA">
            <w:pPr>
              <w:jc w:val="both"/>
              <w:rPr>
                <w:rFonts w:ascii="Franklin Gothic Book" w:eastAsia="Calibri" w:hAnsi="Franklin Gothic Book"/>
              </w:rPr>
            </w:pPr>
            <w:r>
              <w:rPr>
                <w:rFonts w:ascii="Franklin Gothic Book" w:eastAsia="Calibri" w:hAnsi="Franklin Gothic Book"/>
              </w:rPr>
              <w:t>8</w:t>
            </w:r>
          </w:p>
        </w:tc>
        <w:tc>
          <w:tcPr>
            <w:tcW w:w="7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6B2" w:rsidRPr="00573CBA" w:rsidRDefault="005746B2" w:rsidP="00573CBA">
            <w:pPr>
              <w:jc w:val="both"/>
              <w:rPr>
                <w:rFonts w:ascii="Franklin Gothic Book" w:eastAsia="Calibri" w:hAnsi="Franklin Gothic Book"/>
              </w:rPr>
            </w:pPr>
            <w:r w:rsidRPr="00573CBA">
              <w:rPr>
                <w:rFonts w:ascii="Franklin Gothic Book" w:eastAsia="Calibri" w:hAnsi="Franklin Gothic Book"/>
              </w:rPr>
              <w:t>Шпалы железнодорожные дере</w:t>
            </w:r>
            <w:r>
              <w:rPr>
                <w:rFonts w:ascii="Franklin Gothic Book" w:eastAsia="Calibri" w:hAnsi="Franklin Gothic Book"/>
              </w:rPr>
              <w:t>вянные, пропи</w:t>
            </w:r>
            <w:r w:rsidRPr="00573CBA">
              <w:rPr>
                <w:rFonts w:ascii="Franklin Gothic Book" w:eastAsia="Calibri" w:hAnsi="Franklin Gothic Book"/>
              </w:rPr>
              <w:t>танные антисепт</w:t>
            </w:r>
            <w:r w:rsidRPr="00573CBA">
              <w:rPr>
                <w:rFonts w:ascii="Franklin Gothic Book" w:eastAsia="Calibri" w:hAnsi="Franklin Gothic Book"/>
              </w:rPr>
              <w:t>и</w:t>
            </w:r>
            <w:r w:rsidRPr="00573CBA">
              <w:rPr>
                <w:rFonts w:ascii="Franklin Gothic Book" w:eastAsia="Calibri" w:hAnsi="Franklin Gothic Book"/>
              </w:rPr>
              <w:t>ческими средствами, отработанные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6B2" w:rsidRPr="00573CBA" w:rsidRDefault="005746B2" w:rsidP="00573CBA">
            <w:pPr>
              <w:jc w:val="both"/>
              <w:rPr>
                <w:rFonts w:ascii="Franklin Gothic Book" w:eastAsia="Calibri" w:hAnsi="Franklin Gothic Book"/>
              </w:rPr>
            </w:pPr>
          </w:p>
        </w:tc>
      </w:tr>
      <w:tr w:rsidR="005746B2" w:rsidRPr="00573CBA" w:rsidTr="005746B2">
        <w:trPr>
          <w:trHeight w:val="27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6B2" w:rsidRPr="00573CBA" w:rsidRDefault="005746B2" w:rsidP="00573CBA">
            <w:pPr>
              <w:jc w:val="both"/>
              <w:rPr>
                <w:rFonts w:ascii="Franklin Gothic Book" w:eastAsia="Calibri" w:hAnsi="Franklin Gothic Book"/>
              </w:rPr>
            </w:pPr>
            <w:r>
              <w:rPr>
                <w:rFonts w:ascii="Franklin Gothic Book" w:eastAsia="Calibri" w:hAnsi="Franklin Gothic Book"/>
              </w:rPr>
              <w:t>9</w:t>
            </w:r>
          </w:p>
        </w:tc>
        <w:tc>
          <w:tcPr>
            <w:tcW w:w="7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6B2" w:rsidRPr="00573CBA" w:rsidRDefault="005746B2" w:rsidP="00573CBA">
            <w:pPr>
              <w:jc w:val="both"/>
              <w:rPr>
                <w:rFonts w:ascii="Franklin Gothic Book" w:eastAsia="Calibri" w:hAnsi="Franklin Gothic Book"/>
              </w:rPr>
            </w:pPr>
            <w:r w:rsidRPr="00573CBA">
              <w:rPr>
                <w:rFonts w:ascii="Franklin Gothic Book" w:eastAsia="Calibri" w:hAnsi="Franklin Gothic Book"/>
              </w:rPr>
              <w:t xml:space="preserve">Воды </w:t>
            </w:r>
            <w:proofErr w:type="spellStart"/>
            <w:r w:rsidRPr="00573CBA">
              <w:rPr>
                <w:rFonts w:ascii="Franklin Gothic Book" w:eastAsia="Calibri" w:hAnsi="Franklin Gothic Book"/>
              </w:rPr>
              <w:t>подсланевые</w:t>
            </w:r>
            <w:proofErr w:type="spellEnd"/>
            <w:r w:rsidRPr="00573CBA">
              <w:rPr>
                <w:rFonts w:ascii="Franklin Gothic Book" w:eastAsia="Calibri" w:hAnsi="Franklin Gothic Book"/>
              </w:rPr>
              <w:t xml:space="preserve">  с содержанием нефти и нефтепродуктов более 15%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6B2" w:rsidRPr="00573CBA" w:rsidRDefault="005746B2" w:rsidP="00573CBA">
            <w:pPr>
              <w:jc w:val="both"/>
              <w:rPr>
                <w:rFonts w:ascii="Franklin Gothic Book" w:eastAsia="Calibri" w:hAnsi="Franklin Gothic Book"/>
              </w:rPr>
            </w:pPr>
          </w:p>
        </w:tc>
      </w:tr>
      <w:tr w:rsidR="005746B2" w:rsidRPr="00573CBA" w:rsidTr="005746B2">
        <w:trPr>
          <w:trHeight w:val="27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6B2" w:rsidRPr="00573CBA" w:rsidRDefault="005746B2" w:rsidP="00573CBA">
            <w:pPr>
              <w:jc w:val="both"/>
              <w:rPr>
                <w:rFonts w:ascii="Franklin Gothic Book" w:eastAsia="Calibri" w:hAnsi="Franklin Gothic Book"/>
              </w:rPr>
            </w:pPr>
            <w:r>
              <w:rPr>
                <w:rFonts w:ascii="Franklin Gothic Book" w:eastAsia="Calibri" w:hAnsi="Franklin Gothic Book"/>
              </w:rPr>
              <w:t>10</w:t>
            </w:r>
          </w:p>
        </w:tc>
        <w:tc>
          <w:tcPr>
            <w:tcW w:w="7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6B2" w:rsidRPr="00573CBA" w:rsidRDefault="005746B2" w:rsidP="00573CBA">
            <w:pPr>
              <w:jc w:val="both"/>
              <w:rPr>
                <w:rFonts w:ascii="Franklin Gothic Book" w:eastAsia="Calibri" w:hAnsi="Franklin Gothic Book"/>
              </w:rPr>
            </w:pPr>
            <w:r w:rsidRPr="00573CBA">
              <w:rPr>
                <w:rFonts w:ascii="Franklin Gothic Book" w:eastAsia="Calibri" w:hAnsi="Franklin Gothic Book"/>
              </w:rPr>
              <w:t>Шлам очистки емкостей и трубопроводов от нефти и нефтепроду</w:t>
            </w:r>
            <w:r w:rsidRPr="00573CBA">
              <w:rPr>
                <w:rFonts w:ascii="Franklin Gothic Book" w:eastAsia="Calibri" w:hAnsi="Franklin Gothic Book"/>
              </w:rPr>
              <w:t>к</w:t>
            </w:r>
            <w:r w:rsidRPr="00573CBA">
              <w:rPr>
                <w:rFonts w:ascii="Franklin Gothic Book" w:eastAsia="Calibri" w:hAnsi="Franklin Gothic Book"/>
              </w:rPr>
              <w:t xml:space="preserve">тов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6B2" w:rsidRPr="00573CBA" w:rsidRDefault="005746B2" w:rsidP="00573CBA">
            <w:pPr>
              <w:jc w:val="both"/>
              <w:rPr>
                <w:rFonts w:ascii="Franklin Gothic Book" w:eastAsia="Calibri" w:hAnsi="Franklin Gothic Book"/>
              </w:rPr>
            </w:pPr>
          </w:p>
        </w:tc>
      </w:tr>
      <w:tr w:rsidR="005746B2" w:rsidRPr="00573CBA" w:rsidTr="005746B2">
        <w:trPr>
          <w:trHeight w:val="27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6B2" w:rsidRPr="00573CBA" w:rsidRDefault="005746B2" w:rsidP="00573CBA">
            <w:pPr>
              <w:jc w:val="both"/>
              <w:rPr>
                <w:rFonts w:ascii="Franklin Gothic Book" w:eastAsia="Calibri" w:hAnsi="Franklin Gothic Book"/>
              </w:rPr>
            </w:pPr>
            <w:r>
              <w:rPr>
                <w:rFonts w:ascii="Franklin Gothic Book" w:eastAsia="Calibri" w:hAnsi="Franklin Gothic Book"/>
              </w:rPr>
              <w:t>11</w:t>
            </w:r>
          </w:p>
        </w:tc>
        <w:tc>
          <w:tcPr>
            <w:tcW w:w="7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6B2" w:rsidRPr="00573CBA" w:rsidRDefault="005746B2" w:rsidP="00573CBA">
            <w:pPr>
              <w:jc w:val="both"/>
              <w:rPr>
                <w:rFonts w:ascii="Franklin Gothic Book" w:eastAsia="Calibri" w:hAnsi="Franklin Gothic Book"/>
              </w:rPr>
            </w:pPr>
            <w:r w:rsidRPr="00573CBA">
              <w:rPr>
                <w:rFonts w:ascii="Franklin Gothic Book" w:eastAsia="Calibri" w:hAnsi="Franklin Gothic Book"/>
              </w:rPr>
              <w:t xml:space="preserve">Всплывшие нефтепродукты из </w:t>
            </w:r>
            <w:proofErr w:type="spellStart"/>
            <w:r w:rsidRPr="00573CBA">
              <w:rPr>
                <w:rFonts w:ascii="Franklin Gothic Book" w:eastAsia="Calibri" w:hAnsi="Franklin Gothic Book"/>
              </w:rPr>
              <w:t>нефтеловушек</w:t>
            </w:r>
            <w:proofErr w:type="spellEnd"/>
            <w:r w:rsidRPr="00573CBA">
              <w:rPr>
                <w:rFonts w:ascii="Franklin Gothic Book" w:eastAsia="Calibri" w:hAnsi="Franklin Gothic Book"/>
              </w:rPr>
              <w:t xml:space="preserve"> и аналогичных с</w:t>
            </w:r>
            <w:r w:rsidRPr="00573CBA">
              <w:rPr>
                <w:rFonts w:ascii="Franklin Gothic Book" w:eastAsia="Calibri" w:hAnsi="Franklin Gothic Book"/>
              </w:rPr>
              <w:t>о</w:t>
            </w:r>
            <w:r w:rsidRPr="00573CBA">
              <w:rPr>
                <w:rFonts w:ascii="Franklin Gothic Book" w:eastAsia="Calibri" w:hAnsi="Franklin Gothic Book"/>
              </w:rPr>
              <w:t>оружений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6B2" w:rsidRPr="00573CBA" w:rsidRDefault="005746B2" w:rsidP="00573CBA">
            <w:pPr>
              <w:jc w:val="both"/>
              <w:rPr>
                <w:rFonts w:ascii="Franklin Gothic Book" w:eastAsia="Calibri" w:hAnsi="Franklin Gothic Book"/>
              </w:rPr>
            </w:pPr>
          </w:p>
        </w:tc>
      </w:tr>
      <w:tr w:rsidR="005746B2" w:rsidRPr="00573CBA" w:rsidTr="005746B2">
        <w:trPr>
          <w:trHeight w:val="27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6B2" w:rsidRPr="00573CBA" w:rsidRDefault="005746B2" w:rsidP="00573CBA">
            <w:pPr>
              <w:jc w:val="both"/>
              <w:rPr>
                <w:rFonts w:ascii="Franklin Gothic Book" w:eastAsia="Calibri" w:hAnsi="Franklin Gothic Book"/>
              </w:rPr>
            </w:pPr>
            <w:r>
              <w:rPr>
                <w:rFonts w:ascii="Franklin Gothic Book" w:eastAsia="Calibri" w:hAnsi="Franklin Gothic Book"/>
              </w:rPr>
              <w:t>12</w:t>
            </w:r>
          </w:p>
        </w:tc>
        <w:tc>
          <w:tcPr>
            <w:tcW w:w="7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6B2" w:rsidRPr="00573CBA" w:rsidRDefault="005746B2" w:rsidP="00573CBA">
            <w:pPr>
              <w:jc w:val="both"/>
              <w:rPr>
                <w:rFonts w:ascii="Franklin Gothic Book" w:eastAsia="Calibri" w:hAnsi="Franklin Gothic Book"/>
              </w:rPr>
            </w:pPr>
            <w:r w:rsidRPr="00573CBA">
              <w:rPr>
                <w:rFonts w:ascii="Franklin Gothic Book" w:eastAsia="Calibri" w:hAnsi="Franklin Gothic Book"/>
              </w:rPr>
              <w:t>Песок, загр</w:t>
            </w:r>
            <w:r>
              <w:rPr>
                <w:rFonts w:ascii="Franklin Gothic Book" w:eastAsia="Calibri" w:hAnsi="Franklin Gothic Book"/>
              </w:rPr>
              <w:t>язненный нефтью или нефтепродук</w:t>
            </w:r>
            <w:r w:rsidRPr="00573CBA">
              <w:rPr>
                <w:rFonts w:ascii="Franklin Gothic Book" w:eastAsia="Calibri" w:hAnsi="Franklin Gothic Book"/>
              </w:rPr>
              <w:t>тами  (содержание нефти менее 15 %)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6B2" w:rsidRPr="00573CBA" w:rsidRDefault="005746B2" w:rsidP="00573CBA">
            <w:pPr>
              <w:jc w:val="both"/>
              <w:rPr>
                <w:rFonts w:ascii="Franklin Gothic Book" w:eastAsia="Calibri" w:hAnsi="Franklin Gothic Book"/>
              </w:rPr>
            </w:pPr>
          </w:p>
        </w:tc>
      </w:tr>
      <w:tr w:rsidR="005746B2" w:rsidRPr="00573CBA" w:rsidTr="005746B2">
        <w:trPr>
          <w:trHeight w:val="27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6B2" w:rsidRPr="00573CBA" w:rsidRDefault="005746B2" w:rsidP="00573CBA">
            <w:pPr>
              <w:jc w:val="both"/>
              <w:rPr>
                <w:rFonts w:ascii="Franklin Gothic Book" w:eastAsia="Calibri" w:hAnsi="Franklin Gothic Book"/>
              </w:rPr>
            </w:pPr>
            <w:r>
              <w:rPr>
                <w:rFonts w:ascii="Franklin Gothic Book" w:eastAsia="Calibri" w:hAnsi="Franklin Gothic Book"/>
              </w:rPr>
              <w:t>13</w:t>
            </w:r>
          </w:p>
        </w:tc>
        <w:tc>
          <w:tcPr>
            <w:tcW w:w="7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6B2" w:rsidRPr="00573CBA" w:rsidRDefault="005746B2" w:rsidP="00573CBA">
            <w:pPr>
              <w:jc w:val="both"/>
              <w:rPr>
                <w:rFonts w:ascii="Franklin Gothic Book" w:eastAsia="Calibri" w:hAnsi="Franklin Gothic Book"/>
              </w:rPr>
            </w:pPr>
            <w:r w:rsidRPr="00573CBA">
              <w:rPr>
                <w:rFonts w:ascii="Franklin Gothic Book" w:eastAsia="Calibri" w:hAnsi="Franklin Gothic Book"/>
              </w:rPr>
              <w:t>Опилки и стружка древесные, загрязненные нефтью или нефт</w:t>
            </w:r>
            <w:r w:rsidRPr="00573CBA">
              <w:rPr>
                <w:rFonts w:ascii="Franklin Gothic Book" w:eastAsia="Calibri" w:hAnsi="Franklin Gothic Book"/>
              </w:rPr>
              <w:t>е</w:t>
            </w:r>
            <w:r w:rsidRPr="00573CBA">
              <w:rPr>
                <w:rFonts w:ascii="Franklin Gothic Book" w:eastAsia="Calibri" w:hAnsi="Franklin Gothic Book"/>
              </w:rPr>
              <w:t>продуктами (содержание нефти менее 15%)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6B2" w:rsidRPr="00573CBA" w:rsidRDefault="005746B2" w:rsidP="00573CBA">
            <w:pPr>
              <w:jc w:val="both"/>
              <w:rPr>
                <w:rFonts w:ascii="Franklin Gothic Book" w:eastAsia="Calibri" w:hAnsi="Franklin Gothic Book"/>
              </w:rPr>
            </w:pPr>
          </w:p>
        </w:tc>
      </w:tr>
      <w:tr w:rsidR="005746B2" w:rsidRPr="00573CBA" w:rsidTr="005746B2">
        <w:trPr>
          <w:trHeight w:val="27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6B2" w:rsidRPr="00573CBA" w:rsidRDefault="005746B2" w:rsidP="00573CBA">
            <w:pPr>
              <w:jc w:val="both"/>
              <w:rPr>
                <w:rFonts w:ascii="Franklin Gothic Book" w:eastAsia="Calibri" w:hAnsi="Franklin Gothic Book"/>
              </w:rPr>
            </w:pPr>
            <w:r>
              <w:rPr>
                <w:rFonts w:ascii="Franklin Gothic Book" w:eastAsia="Calibri" w:hAnsi="Franklin Gothic Book"/>
              </w:rPr>
              <w:t>14</w:t>
            </w:r>
          </w:p>
        </w:tc>
        <w:tc>
          <w:tcPr>
            <w:tcW w:w="7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6B2" w:rsidRPr="00573CBA" w:rsidRDefault="005746B2" w:rsidP="00534BDD">
            <w:pPr>
              <w:jc w:val="both"/>
              <w:rPr>
                <w:rFonts w:ascii="Franklin Gothic Book" w:eastAsia="Calibri" w:hAnsi="Franklin Gothic Book"/>
              </w:rPr>
            </w:pPr>
            <w:r w:rsidRPr="00534BDD">
              <w:rPr>
                <w:rFonts w:ascii="Franklin Gothic Book" w:eastAsia="Calibri" w:hAnsi="Franklin Gothic Book"/>
              </w:rPr>
              <w:t xml:space="preserve">Фильтры воздушные автотранспортных  средств отработанные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6B2" w:rsidRPr="00573CBA" w:rsidRDefault="005746B2" w:rsidP="00573CBA">
            <w:pPr>
              <w:jc w:val="both"/>
              <w:rPr>
                <w:rFonts w:ascii="Franklin Gothic Book" w:eastAsia="Calibri" w:hAnsi="Franklin Gothic Book"/>
              </w:rPr>
            </w:pPr>
          </w:p>
        </w:tc>
      </w:tr>
      <w:tr w:rsidR="005746B2" w:rsidRPr="00573CBA" w:rsidTr="005746B2">
        <w:trPr>
          <w:trHeight w:val="27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6B2" w:rsidRPr="00573CBA" w:rsidRDefault="005746B2" w:rsidP="00573CBA">
            <w:pPr>
              <w:jc w:val="both"/>
              <w:rPr>
                <w:rFonts w:ascii="Franklin Gothic Book" w:eastAsia="Calibri" w:hAnsi="Franklin Gothic Book"/>
              </w:rPr>
            </w:pPr>
            <w:r>
              <w:rPr>
                <w:rFonts w:ascii="Franklin Gothic Book" w:eastAsia="Calibri" w:hAnsi="Franklin Gothic Book"/>
              </w:rPr>
              <w:t>15</w:t>
            </w:r>
          </w:p>
        </w:tc>
        <w:tc>
          <w:tcPr>
            <w:tcW w:w="7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6B2" w:rsidRPr="00573CBA" w:rsidRDefault="005746B2" w:rsidP="00534BDD">
            <w:pPr>
              <w:jc w:val="both"/>
              <w:rPr>
                <w:rFonts w:ascii="Franklin Gothic Book" w:eastAsia="Calibri" w:hAnsi="Franklin Gothic Book"/>
              </w:rPr>
            </w:pPr>
            <w:r w:rsidRPr="00534BDD">
              <w:rPr>
                <w:rFonts w:ascii="Franklin Gothic Book" w:eastAsia="Calibri" w:hAnsi="Franklin Gothic Book"/>
              </w:rPr>
              <w:t>Угольные фильтры отработанные, загрязненные нефтепродуктами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6B2" w:rsidRPr="00573CBA" w:rsidRDefault="005746B2" w:rsidP="00573CBA">
            <w:pPr>
              <w:jc w:val="both"/>
              <w:rPr>
                <w:rFonts w:ascii="Franklin Gothic Book" w:eastAsia="Calibri" w:hAnsi="Franklin Gothic Book"/>
              </w:rPr>
            </w:pPr>
          </w:p>
        </w:tc>
      </w:tr>
      <w:tr w:rsidR="005746B2" w:rsidRPr="00573CBA" w:rsidTr="005746B2">
        <w:trPr>
          <w:trHeight w:val="27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6B2" w:rsidRPr="00573CBA" w:rsidRDefault="005746B2" w:rsidP="00573CBA">
            <w:pPr>
              <w:jc w:val="both"/>
              <w:rPr>
                <w:rFonts w:ascii="Franklin Gothic Book" w:eastAsia="Calibri" w:hAnsi="Franklin Gothic Book"/>
              </w:rPr>
            </w:pPr>
            <w:r>
              <w:rPr>
                <w:rFonts w:ascii="Franklin Gothic Book" w:eastAsia="Calibri" w:hAnsi="Franklin Gothic Book"/>
              </w:rPr>
              <w:t>16</w:t>
            </w:r>
          </w:p>
        </w:tc>
        <w:tc>
          <w:tcPr>
            <w:tcW w:w="7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6B2" w:rsidRPr="00573CBA" w:rsidRDefault="005746B2" w:rsidP="00534BDD">
            <w:pPr>
              <w:jc w:val="both"/>
              <w:rPr>
                <w:rFonts w:ascii="Franklin Gothic Book" w:eastAsia="Calibri" w:hAnsi="Franklin Gothic Book"/>
              </w:rPr>
            </w:pPr>
            <w:r w:rsidRPr="00534BDD">
              <w:rPr>
                <w:rFonts w:ascii="Franklin Gothic Book" w:eastAsia="Calibri" w:hAnsi="Franklin Gothic Book"/>
              </w:rPr>
              <w:t xml:space="preserve">Отходы при сжигании твердых коммунальных отходов (шлам </w:t>
            </w:r>
            <w:r>
              <w:rPr>
                <w:rFonts w:ascii="Franklin Gothic Book" w:eastAsia="Calibri" w:hAnsi="Franklin Gothic Book"/>
              </w:rPr>
              <w:t>мо</w:t>
            </w:r>
            <w:r>
              <w:rPr>
                <w:rFonts w:ascii="Franklin Gothic Book" w:eastAsia="Calibri" w:hAnsi="Franklin Gothic Book"/>
              </w:rPr>
              <w:t>к</w:t>
            </w:r>
            <w:r>
              <w:rPr>
                <w:rFonts w:ascii="Franklin Gothic Book" w:eastAsia="Calibri" w:hAnsi="Franklin Gothic Book"/>
              </w:rPr>
              <w:t xml:space="preserve">рой очистки дымовых газов </w:t>
            </w:r>
            <w:proofErr w:type="spellStart"/>
            <w:r>
              <w:rPr>
                <w:rFonts w:ascii="Franklin Gothic Book" w:eastAsia="Calibri" w:hAnsi="Franklin Gothic Book"/>
              </w:rPr>
              <w:t>му</w:t>
            </w:r>
            <w:r w:rsidRPr="00534BDD">
              <w:rPr>
                <w:rFonts w:ascii="Franklin Gothic Book" w:eastAsia="Calibri" w:hAnsi="Franklin Gothic Book"/>
              </w:rPr>
              <w:t>соросжигающей</w:t>
            </w:r>
            <w:proofErr w:type="spellEnd"/>
            <w:r w:rsidRPr="00534BDD">
              <w:rPr>
                <w:rFonts w:ascii="Franklin Gothic Book" w:eastAsia="Calibri" w:hAnsi="Franklin Gothic Book"/>
              </w:rPr>
              <w:t xml:space="preserve"> печи)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6B2" w:rsidRPr="00573CBA" w:rsidRDefault="005746B2" w:rsidP="00573CBA">
            <w:pPr>
              <w:jc w:val="both"/>
              <w:rPr>
                <w:rFonts w:ascii="Franklin Gothic Book" w:eastAsia="Calibri" w:hAnsi="Franklin Gothic Book"/>
              </w:rPr>
            </w:pPr>
          </w:p>
        </w:tc>
      </w:tr>
      <w:tr w:rsidR="005746B2" w:rsidRPr="00573CBA" w:rsidTr="005746B2">
        <w:trPr>
          <w:trHeight w:val="27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6B2" w:rsidRPr="00573CBA" w:rsidRDefault="005746B2" w:rsidP="00573CBA">
            <w:pPr>
              <w:jc w:val="both"/>
              <w:rPr>
                <w:rFonts w:ascii="Franklin Gothic Book" w:eastAsia="Calibri" w:hAnsi="Franklin Gothic Book"/>
              </w:rPr>
            </w:pPr>
            <w:r>
              <w:rPr>
                <w:rFonts w:ascii="Franklin Gothic Book" w:eastAsia="Calibri" w:hAnsi="Franklin Gothic Book"/>
              </w:rPr>
              <w:t>17</w:t>
            </w:r>
          </w:p>
        </w:tc>
        <w:tc>
          <w:tcPr>
            <w:tcW w:w="7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6B2" w:rsidRPr="00573CBA" w:rsidRDefault="005746B2" w:rsidP="00534BDD">
            <w:pPr>
              <w:jc w:val="both"/>
              <w:rPr>
                <w:rFonts w:ascii="Franklin Gothic Book" w:eastAsia="Calibri" w:hAnsi="Franklin Gothic Book"/>
              </w:rPr>
            </w:pPr>
            <w:r w:rsidRPr="00534BDD">
              <w:rPr>
                <w:rFonts w:ascii="Franklin Gothic Book" w:eastAsia="Calibri" w:hAnsi="Franklin Gothic Book"/>
              </w:rPr>
              <w:t>Осадок механической очистки нефтесодержащих сточных вод, с</w:t>
            </w:r>
            <w:r w:rsidRPr="00534BDD">
              <w:rPr>
                <w:rFonts w:ascii="Franklin Gothic Book" w:eastAsia="Calibri" w:hAnsi="Franklin Gothic Book"/>
              </w:rPr>
              <w:t>о</w:t>
            </w:r>
            <w:r w:rsidRPr="00534BDD">
              <w:rPr>
                <w:rFonts w:ascii="Franklin Gothic Book" w:eastAsia="Calibri" w:hAnsi="Franklin Gothic Book"/>
              </w:rPr>
              <w:t>держащий нефтепродукты в ко</w:t>
            </w:r>
            <w:r>
              <w:rPr>
                <w:rFonts w:ascii="Franklin Gothic Book" w:eastAsia="Calibri" w:hAnsi="Franklin Gothic Book"/>
              </w:rPr>
              <w:t>ли</w:t>
            </w:r>
            <w:r w:rsidRPr="00534BDD">
              <w:rPr>
                <w:rFonts w:ascii="Franklin Gothic Book" w:eastAsia="Calibri" w:hAnsi="Franklin Gothic Book"/>
              </w:rPr>
              <w:t>честве менее 15 %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6B2" w:rsidRPr="00573CBA" w:rsidRDefault="005746B2" w:rsidP="00573CBA">
            <w:pPr>
              <w:jc w:val="both"/>
              <w:rPr>
                <w:rFonts w:ascii="Franklin Gothic Book" w:eastAsia="Calibri" w:hAnsi="Franklin Gothic Book"/>
              </w:rPr>
            </w:pPr>
          </w:p>
        </w:tc>
      </w:tr>
      <w:tr w:rsidR="005746B2" w:rsidRPr="00573CBA" w:rsidTr="005746B2">
        <w:trPr>
          <w:trHeight w:val="27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6B2" w:rsidRPr="00573CBA" w:rsidRDefault="005746B2" w:rsidP="00573CBA">
            <w:pPr>
              <w:jc w:val="both"/>
              <w:rPr>
                <w:rFonts w:ascii="Franklin Gothic Book" w:eastAsia="Calibri" w:hAnsi="Franklin Gothic Book"/>
              </w:rPr>
            </w:pPr>
            <w:r>
              <w:rPr>
                <w:rFonts w:ascii="Franklin Gothic Book" w:eastAsia="Calibri" w:hAnsi="Franklin Gothic Book"/>
              </w:rPr>
              <w:t>18</w:t>
            </w:r>
          </w:p>
        </w:tc>
        <w:tc>
          <w:tcPr>
            <w:tcW w:w="7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6B2" w:rsidRPr="00573CBA" w:rsidRDefault="005746B2" w:rsidP="00534BDD">
            <w:pPr>
              <w:jc w:val="both"/>
              <w:rPr>
                <w:rFonts w:ascii="Franklin Gothic Book" w:eastAsia="Calibri" w:hAnsi="Franklin Gothic Book"/>
              </w:rPr>
            </w:pPr>
            <w:r w:rsidRPr="00534BDD">
              <w:rPr>
                <w:rFonts w:ascii="Franklin Gothic Book" w:eastAsia="Calibri" w:hAnsi="Franklin Gothic Book"/>
              </w:rPr>
              <w:t>Тара из черных металлов, загрязненная лакокрасочными мат</w:t>
            </w:r>
            <w:r w:rsidRPr="00534BDD">
              <w:rPr>
                <w:rFonts w:ascii="Franklin Gothic Book" w:eastAsia="Calibri" w:hAnsi="Franklin Gothic Book"/>
              </w:rPr>
              <w:t>е</w:t>
            </w:r>
            <w:r w:rsidRPr="00534BDD">
              <w:rPr>
                <w:rFonts w:ascii="Franklin Gothic Book" w:eastAsia="Calibri" w:hAnsi="Franklin Gothic Book"/>
              </w:rPr>
              <w:t>риалами (содержание менее 5 %)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6B2" w:rsidRPr="00573CBA" w:rsidRDefault="005746B2" w:rsidP="00573CBA">
            <w:pPr>
              <w:jc w:val="both"/>
              <w:rPr>
                <w:rFonts w:ascii="Franklin Gothic Book" w:eastAsia="Calibri" w:hAnsi="Franklin Gothic Book"/>
              </w:rPr>
            </w:pPr>
          </w:p>
        </w:tc>
      </w:tr>
      <w:tr w:rsidR="005746B2" w:rsidRPr="00573CBA" w:rsidTr="005746B2">
        <w:trPr>
          <w:trHeight w:val="27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6B2" w:rsidRPr="00573CBA" w:rsidRDefault="005746B2" w:rsidP="00573CBA">
            <w:pPr>
              <w:jc w:val="both"/>
              <w:rPr>
                <w:rFonts w:ascii="Franklin Gothic Book" w:eastAsia="Calibri" w:hAnsi="Franklin Gothic Book"/>
              </w:rPr>
            </w:pPr>
            <w:r>
              <w:rPr>
                <w:rFonts w:ascii="Franklin Gothic Book" w:eastAsia="Calibri" w:hAnsi="Franklin Gothic Book"/>
              </w:rPr>
              <w:t>19</w:t>
            </w:r>
          </w:p>
        </w:tc>
        <w:tc>
          <w:tcPr>
            <w:tcW w:w="7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6B2" w:rsidRPr="00573CBA" w:rsidRDefault="005746B2" w:rsidP="00534BDD">
            <w:pPr>
              <w:jc w:val="both"/>
              <w:rPr>
                <w:rFonts w:ascii="Franklin Gothic Book" w:eastAsia="Calibri" w:hAnsi="Franklin Gothic Book"/>
              </w:rPr>
            </w:pPr>
            <w:r w:rsidRPr="00534BDD">
              <w:rPr>
                <w:rFonts w:ascii="Franklin Gothic Book" w:eastAsia="Calibri" w:hAnsi="Franklin Gothic Book"/>
              </w:rPr>
              <w:t>Пыль (поро</w:t>
            </w:r>
            <w:r>
              <w:rPr>
                <w:rFonts w:ascii="Franklin Gothic Book" w:eastAsia="Calibri" w:hAnsi="Franklin Gothic Book"/>
              </w:rPr>
              <w:t>шок) от шлифования черных метал</w:t>
            </w:r>
            <w:r w:rsidRPr="00534BDD">
              <w:rPr>
                <w:rFonts w:ascii="Franklin Gothic Book" w:eastAsia="Calibri" w:hAnsi="Franklin Gothic Book"/>
              </w:rPr>
              <w:t>лов</w:t>
            </w:r>
            <w:r>
              <w:rPr>
                <w:rFonts w:ascii="Franklin Gothic Book" w:eastAsia="Calibri" w:hAnsi="Franklin Gothic Book"/>
              </w:rPr>
              <w:t xml:space="preserve"> </w:t>
            </w:r>
            <w:r w:rsidRPr="00534BDD">
              <w:rPr>
                <w:rFonts w:ascii="Franklin Gothic Book" w:eastAsia="Calibri" w:hAnsi="Franklin Gothic Book"/>
              </w:rPr>
              <w:t xml:space="preserve">с содержанием металла 50 % и более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6B2" w:rsidRPr="00573CBA" w:rsidRDefault="005746B2" w:rsidP="00573CBA">
            <w:pPr>
              <w:jc w:val="both"/>
              <w:rPr>
                <w:rFonts w:ascii="Franklin Gothic Book" w:eastAsia="Calibri" w:hAnsi="Franklin Gothic Book"/>
              </w:rPr>
            </w:pPr>
          </w:p>
        </w:tc>
      </w:tr>
      <w:tr w:rsidR="005746B2" w:rsidRPr="00573CBA" w:rsidTr="005746B2">
        <w:trPr>
          <w:trHeight w:val="27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6B2" w:rsidRPr="00573CBA" w:rsidRDefault="005746B2" w:rsidP="00573CBA">
            <w:pPr>
              <w:jc w:val="both"/>
              <w:rPr>
                <w:rFonts w:ascii="Franklin Gothic Book" w:eastAsia="Calibri" w:hAnsi="Franklin Gothic Book"/>
              </w:rPr>
            </w:pPr>
            <w:r>
              <w:rPr>
                <w:rFonts w:ascii="Franklin Gothic Book" w:eastAsia="Calibri" w:hAnsi="Franklin Gothic Book"/>
              </w:rPr>
              <w:t>20</w:t>
            </w:r>
          </w:p>
        </w:tc>
        <w:tc>
          <w:tcPr>
            <w:tcW w:w="7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6B2" w:rsidRPr="00573CBA" w:rsidRDefault="005746B2" w:rsidP="00534BDD">
            <w:pPr>
              <w:jc w:val="both"/>
              <w:rPr>
                <w:rFonts w:ascii="Franklin Gothic Book" w:eastAsia="Calibri" w:hAnsi="Franklin Gothic Book"/>
              </w:rPr>
            </w:pPr>
            <w:r w:rsidRPr="00534BDD">
              <w:rPr>
                <w:rFonts w:ascii="Franklin Gothic Book" w:eastAsia="Calibri" w:hAnsi="Franklin Gothic Book"/>
              </w:rPr>
              <w:t>Покрышки пневматических шин с металлическим  кордом отраб</w:t>
            </w:r>
            <w:r w:rsidRPr="00534BDD">
              <w:rPr>
                <w:rFonts w:ascii="Franklin Gothic Book" w:eastAsia="Calibri" w:hAnsi="Franklin Gothic Book"/>
              </w:rPr>
              <w:t>о</w:t>
            </w:r>
            <w:r w:rsidRPr="00534BDD">
              <w:rPr>
                <w:rFonts w:ascii="Franklin Gothic Book" w:eastAsia="Calibri" w:hAnsi="Franklin Gothic Book"/>
              </w:rPr>
              <w:t>танные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6B2" w:rsidRPr="00573CBA" w:rsidRDefault="005746B2" w:rsidP="00573CBA">
            <w:pPr>
              <w:jc w:val="both"/>
              <w:rPr>
                <w:rFonts w:ascii="Franklin Gothic Book" w:eastAsia="Calibri" w:hAnsi="Franklin Gothic Book"/>
              </w:rPr>
            </w:pPr>
          </w:p>
        </w:tc>
      </w:tr>
      <w:tr w:rsidR="005746B2" w:rsidRPr="00573CBA" w:rsidTr="005746B2">
        <w:trPr>
          <w:trHeight w:val="27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6B2" w:rsidRPr="00573CBA" w:rsidRDefault="005746B2" w:rsidP="00573CBA">
            <w:pPr>
              <w:jc w:val="both"/>
              <w:rPr>
                <w:rFonts w:ascii="Franklin Gothic Book" w:eastAsia="Calibri" w:hAnsi="Franklin Gothic Book"/>
              </w:rPr>
            </w:pPr>
            <w:r>
              <w:rPr>
                <w:rFonts w:ascii="Franklin Gothic Book" w:eastAsia="Calibri" w:hAnsi="Franklin Gothic Book"/>
              </w:rPr>
              <w:t>21</w:t>
            </w:r>
          </w:p>
        </w:tc>
        <w:tc>
          <w:tcPr>
            <w:tcW w:w="7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6B2" w:rsidRPr="00573CBA" w:rsidRDefault="005746B2" w:rsidP="00534BDD">
            <w:pPr>
              <w:jc w:val="both"/>
              <w:rPr>
                <w:rFonts w:ascii="Franklin Gothic Book" w:eastAsia="Calibri" w:hAnsi="Franklin Gothic Book"/>
              </w:rPr>
            </w:pPr>
            <w:r w:rsidRPr="00534BDD">
              <w:rPr>
                <w:rFonts w:ascii="Franklin Gothic Book" w:eastAsia="Calibri" w:hAnsi="Franklin Gothic Book"/>
              </w:rPr>
              <w:t>Мусор от офисных и бытовых по</w:t>
            </w:r>
            <w:r>
              <w:rPr>
                <w:rFonts w:ascii="Franklin Gothic Book" w:eastAsia="Calibri" w:hAnsi="Franklin Gothic Book"/>
              </w:rPr>
              <w:t>мещений органи</w:t>
            </w:r>
            <w:r w:rsidRPr="00534BDD">
              <w:rPr>
                <w:rFonts w:ascii="Franklin Gothic Book" w:eastAsia="Calibri" w:hAnsi="Franklin Gothic Book"/>
              </w:rPr>
              <w:t>заций  несорт</w:t>
            </w:r>
            <w:r w:rsidRPr="00534BDD">
              <w:rPr>
                <w:rFonts w:ascii="Franklin Gothic Book" w:eastAsia="Calibri" w:hAnsi="Franklin Gothic Book"/>
              </w:rPr>
              <w:t>и</w:t>
            </w:r>
            <w:r>
              <w:rPr>
                <w:rFonts w:ascii="Franklin Gothic Book" w:eastAsia="Calibri" w:hAnsi="Franklin Gothic Book"/>
              </w:rPr>
              <w:t>рованный  (</w:t>
            </w:r>
            <w:proofErr w:type="gramStart"/>
            <w:r>
              <w:rPr>
                <w:rFonts w:ascii="Franklin Gothic Book" w:eastAsia="Calibri" w:hAnsi="Franklin Gothic Book"/>
              </w:rPr>
              <w:t>исключая</w:t>
            </w:r>
            <w:proofErr w:type="gramEnd"/>
            <w:r>
              <w:rPr>
                <w:rFonts w:ascii="Franklin Gothic Book" w:eastAsia="Calibri" w:hAnsi="Franklin Gothic Book"/>
              </w:rPr>
              <w:t xml:space="preserve"> крупногаба</w:t>
            </w:r>
            <w:r w:rsidRPr="00534BDD">
              <w:rPr>
                <w:rFonts w:ascii="Franklin Gothic Book" w:eastAsia="Calibri" w:hAnsi="Franklin Gothic Book"/>
              </w:rPr>
              <w:t>ритный)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6B2" w:rsidRPr="00573CBA" w:rsidRDefault="005746B2" w:rsidP="00573CBA">
            <w:pPr>
              <w:jc w:val="both"/>
              <w:rPr>
                <w:rFonts w:ascii="Franklin Gothic Book" w:eastAsia="Calibri" w:hAnsi="Franklin Gothic Book"/>
              </w:rPr>
            </w:pPr>
          </w:p>
        </w:tc>
      </w:tr>
      <w:tr w:rsidR="005746B2" w:rsidRPr="00573CBA" w:rsidTr="005746B2">
        <w:trPr>
          <w:trHeight w:val="27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6B2" w:rsidRPr="00573CBA" w:rsidRDefault="005746B2" w:rsidP="00573CBA">
            <w:pPr>
              <w:jc w:val="both"/>
              <w:rPr>
                <w:rFonts w:ascii="Franklin Gothic Book" w:eastAsia="Calibri" w:hAnsi="Franklin Gothic Book"/>
              </w:rPr>
            </w:pPr>
            <w:r>
              <w:rPr>
                <w:rFonts w:ascii="Franklin Gothic Book" w:eastAsia="Calibri" w:hAnsi="Franklin Gothic Book"/>
              </w:rPr>
              <w:t>22</w:t>
            </w:r>
          </w:p>
        </w:tc>
        <w:tc>
          <w:tcPr>
            <w:tcW w:w="7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6B2" w:rsidRPr="00573CBA" w:rsidRDefault="005746B2" w:rsidP="00534BDD">
            <w:pPr>
              <w:jc w:val="both"/>
              <w:rPr>
                <w:rFonts w:ascii="Franklin Gothic Book" w:eastAsia="Calibri" w:hAnsi="Franklin Gothic Book"/>
              </w:rPr>
            </w:pPr>
            <w:r w:rsidRPr="00534BDD">
              <w:rPr>
                <w:rFonts w:ascii="Franklin Gothic Book" w:eastAsia="Calibri" w:hAnsi="Franklin Gothic Book"/>
              </w:rPr>
              <w:t>Мусор от сн</w:t>
            </w:r>
            <w:r>
              <w:rPr>
                <w:rFonts w:ascii="Franklin Gothic Book" w:eastAsia="Calibri" w:hAnsi="Franklin Gothic Book"/>
              </w:rPr>
              <w:t>оса и разборки зданий несортиро</w:t>
            </w:r>
            <w:r w:rsidRPr="00534BDD">
              <w:rPr>
                <w:rFonts w:ascii="Franklin Gothic Book" w:eastAsia="Calibri" w:hAnsi="Franklin Gothic Book"/>
              </w:rPr>
              <w:t>ванный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6B2" w:rsidRPr="00573CBA" w:rsidRDefault="005746B2" w:rsidP="00573CBA">
            <w:pPr>
              <w:jc w:val="both"/>
              <w:rPr>
                <w:rFonts w:ascii="Franklin Gothic Book" w:eastAsia="Calibri" w:hAnsi="Franklin Gothic Book"/>
              </w:rPr>
            </w:pPr>
          </w:p>
        </w:tc>
      </w:tr>
      <w:tr w:rsidR="005746B2" w:rsidRPr="00573CBA" w:rsidTr="005746B2">
        <w:trPr>
          <w:trHeight w:val="27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6B2" w:rsidRPr="00573CBA" w:rsidRDefault="005746B2" w:rsidP="00573CBA">
            <w:pPr>
              <w:jc w:val="both"/>
              <w:rPr>
                <w:rFonts w:ascii="Franklin Gothic Book" w:eastAsia="Calibri" w:hAnsi="Franklin Gothic Book"/>
              </w:rPr>
            </w:pPr>
            <w:r>
              <w:rPr>
                <w:rFonts w:ascii="Franklin Gothic Book" w:eastAsia="Calibri" w:hAnsi="Franklin Gothic Book"/>
              </w:rPr>
              <w:t>23</w:t>
            </w:r>
          </w:p>
        </w:tc>
        <w:tc>
          <w:tcPr>
            <w:tcW w:w="7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6B2" w:rsidRPr="00573CBA" w:rsidRDefault="005746B2" w:rsidP="00534BDD">
            <w:pPr>
              <w:jc w:val="both"/>
              <w:rPr>
                <w:rFonts w:ascii="Franklin Gothic Book" w:eastAsia="Calibri" w:hAnsi="Franklin Gothic Book"/>
              </w:rPr>
            </w:pPr>
            <w:r w:rsidRPr="00534BDD">
              <w:rPr>
                <w:rFonts w:ascii="Franklin Gothic Book" w:eastAsia="Calibri" w:hAnsi="Franklin Gothic Book"/>
              </w:rPr>
              <w:t>Отходы при сжигании твердых коммунальных отходов (</w:t>
            </w:r>
            <w:proofErr w:type="spellStart"/>
            <w:r w:rsidRPr="00534BDD">
              <w:rPr>
                <w:rFonts w:ascii="Franklin Gothic Book" w:eastAsia="Calibri" w:hAnsi="Franklin Gothic Book"/>
              </w:rPr>
              <w:t>золошлак</w:t>
            </w:r>
            <w:r w:rsidRPr="00534BDD">
              <w:rPr>
                <w:rFonts w:ascii="Franklin Gothic Book" w:eastAsia="Calibri" w:hAnsi="Franklin Gothic Book"/>
              </w:rPr>
              <w:t>о</w:t>
            </w:r>
            <w:r w:rsidRPr="00534BDD">
              <w:rPr>
                <w:rFonts w:ascii="Franklin Gothic Book" w:eastAsia="Calibri" w:hAnsi="Franklin Gothic Book"/>
              </w:rPr>
              <w:t>вые</w:t>
            </w:r>
            <w:proofErr w:type="spellEnd"/>
            <w:r w:rsidRPr="00534BDD">
              <w:rPr>
                <w:rFonts w:ascii="Franklin Gothic Book" w:eastAsia="Calibri" w:hAnsi="Franklin Gothic Book"/>
              </w:rPr>
              <w:t xml:space="preserve"> отходы от </w:t>
            </w:r>
            <w:proofErr w:type="spellStart"/>
            <w:r w:rsidRPr="00534BDD">
              <w:rPr>
                <w:rFonts w:ascii="Franklin Gothic Book" w:eastAsia="Calibri" w:hAnsi="Franklin Gothic Book"/>
              </w:rPr>
              <w:t>мусоросжигающей</w:t>
            </w:r>
            <w:proofErr w:type="spellEnd"/>
            <w:r w:rsidRPr="00534BDD">
              <w:rPr>
                <w:rFonts w:ascii="Franklin Gothic Book" w:eastAsia="Calibri" w:hAnsi="Franklin Gothic Book"/>
              </w:rPr>
              <w:t xml:space="preserve"> печи)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6B2" w:rsidRPr="00573CBA" w:rsidRDefault="005746B2" w:rsidP="00573CBA">
            <w:pPr>
              <w:jc w:val="both"/>
              <w:rPr>
                <w:rFonts w:ascii="Franklin Gothic Book" w:eastAsia="Calibri" w:hAnsi="Franklin Gothic Book"/>
              </w:rPr>
            </w:pPr>
          </w:p>
        </w:tc>
      </w:tr>
      <w:tr w:rsidR="005746B2" w:rsidRPr="00573CBA" w:rsidTr="005746B2">
        <w:trPr>
          <w:trHeight w:val="27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6B2" w:rsidRPr="00573CBA" w:rsidRDefault="005746B2" w:rsidP="00573CBA">
            <w:pPr>
              <w:jc w:val="both"/>
              <w:rPr>
                <w:rFonts w:ascii="Franklin Gothic Book" w:eastAsia="Calibri" w:hAnsi="Franklin Gothic Book"/>
              </w:rPr>
            </w:pPr>
            <w:r>
              <w:rPr>
                <w:rFonts w:ascii="Franklin Gothic Book" w:eastAsia="Calibri" w:hAnsi="Franklin Gothic Book"/>
              </w:rPr>
              <w:t>24</w:t>
            </w:r>
          </w:p>
        </w:tc>
        <w:tc>
          <w:tcPr>
            <w:tcW w:w="7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6B2" w:rsidRPr="00573CBA" w:rsidRDefault="005746B2" w:rsidP="00534BDD">
            <w:pPr>
              <w:jc w:val="both"/>
              <w:rPr>
                <w:rFonts w:ascii="Franklin Gothic Book" w:eastAsia="Calibri" w:hAnsi="Franklin Gothic Book"/>
              </w:rPr>
            </w:pPr>
            <w:r w:rsidRPr="00534BDD">
              <w:rPr>
                <w:rFonts w:ascii="Franklin Gothic Book" w:eastAsia="Calibri" w:hAnsi="Franklin Gothic Book"/>
              </w:rPr>
              <w:t>Ил избыточн</w:t>
            </w:r>
            <w:r>
              <w:rPr>
                <w:rFonts w:ascii="Franklin Gothic Book" w:eastAsia="Calibri" w:hAnsi="Franklin Gothic Book"/>
              </w:rPr>
              <w:t>ый биологических очистных соору</w:t>
            </w:r>
            <w:r w:rsidRPr="00534BDD">
              <w:rPr>
                <w:rFonts w:ascii="Franklin Gothic Book" w:eastAsia="Calibri" w:hAnsi="Franklin Gothic Book"/>
              </w:rPr>
              <w:t>жений хозяйстве</w:t>
            </w:r>
            <w:r w:rsidRPr="00534BDD">
              <w:rPr>
                <w:rFonts w:ascii="Franklin Gothic Book" w:eastAsia="Calibri" w:hAnsi="Franklin Gothic Book"/>
              </w:rPr>
              <w:t>н</w:t>
            </w:r>
            <w:r>
              <w:rPr>
                <w:rFonts w:ascii="Franklin Gothic Book" w:eastAsia="Calibri" w:hAnsi="Franklin Gothic Book"/>
              </w:rPr>
              <w:t>но-бытовых и смешанных сточ</w:t>
            </w:r>
            <w:r w:rsidRPr="00534BDD">
              <w:rPr>
                <w:rFonts w:ascii="Franklin Gothic Book" w:eastAsia="Calibri" w:hAnsi="Franklin Gothic Book"/>
              </w:rPr>
              <w:t>ных вод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6B2" w:rsidRPr="00573CBA" w:rsidRDefault="005746B2" w:rsidP="00573CBA">
            <w:pPr>
              <w:jc w:val="both"/>
              <w:rPr>
                <w:rFonts w:ascii="Franklin Gothic Book" w:eastAsia="Calibri" w:hAnsi="Franklin Gothic Book"/>
              </w:rPr>
            </w:pPr>
          </w:p>
        </w:tc>
      </w:tr>
      <w:tr w:rsidR="005746B2" w:rsidRPr="00573CBA" w:rsidTr="005746B2">
        <w:trPr>
          <w:trHeight w:val="27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6B2" w:rsidRPr="00573CBA" w:rsidRDefault="005746B2" w:rsidP="00573CBA">
            <w:pPr>
              <w:jc w:val="both"/>
              <w:rPr>
                <w:rFonts w:ascii="Franklin Gothic Book" w:eastAsia="Calibri" w:hAnsi="Franklin Gothic Book"/>
              </w:rPr>
            </w:pPr>
            <w:r>
              <w:rPr>
                <w:rFonts w:ascii="Franklin Gothic Book" w:eastAsia="Calibri" w:hAnsi="Franklin Gothic Book"/>
              </w:rPr>
              <w:t>25</w:t>
            </w:r>
          </w:p>
        </w:tc>
        <w:tc>
          <w:tcPr>
            <w:tcW w:w="7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6B2" w:rsidRPr="00573CBA" w:rsidRDefault="005746B2" w:rsidP="00534BDD">
            <w:pPr>
              <w:jc w:val="both"/>
              <w:rPr>
                <w:rFonts w:ascii="Franklin Gothic Book" w:eastAsia="Calibri" w:hAnsi="Franklin Gothic Book"/>
              </w:rPr>
            </w:pPr>
            <w:r w:rsidRPr="00534BDD">
              <w:rPr>
                <w:rFonts w:ascii="Franklin Gothic Book" w:eastAsia="Calibri" w:hAnsi="Franklin Gothic Book"/>
              </w:rPr>
              <w:t>Прочие отходы ремонта обслуживания и ремонта водного авт</w:t>
            </w:r>
            <w:r w:rsidRPr="00534BDD">
              <w:rPr>
                <w:rFonts w:ascii="Franklin Gothic Book" w:eastAsia="Calibri" w:hAnsi="Franklin Gothic Book"/>
              </w:rPr>
              <w:t>о</w:t>
            </w:r>
            <w:r w:rsidRPr="00534BDD">
              <w:rPr>
                <w:rFonts w:ascii="Franklin Gothic Book" w:eastAsia="Calibri" w:hAnsi="Franklin Gothic Book"/>
              </w:rPr>
              <w:t>тр</w:t>
            </w:r>
            <w:r>
              <w:rPr>
                <w:rFonts w:ascii="Franklin Gothic Book" w:eastAsia="Calibri" w:hAnsi="Franklin Gothic Book"/>
              </w:rPr>
              <w:t>анспорта (эксплуатационные отхо</w:t>
            </w:r>
            <w:r w:rsidRPr="00534BDD">
              <w:rPr>
                <w:rFonts w:ascii="Franklin Gothic Book" w:eastAsia="Calibri" w:hAnsi="Franklin Gothic Book"/>
              </w:rPr>
              <w:t>ды)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6B2" w:rsidRPr="00573CBA" w:rsidRDefault="005746B2" w:rsidP="00573CBA">
            <w:pPr>
              <w:jc w:val="both"/>
              <w:rPr>
                <w:rFonts w:ascii="Franklin Gothic Book" w:eastAsia="Calibri" w:hAnsi="Franklin Gothic Book"/>
              </w:rPr>
            </w:pPr>
          </w:p>
        </w:tc>
      </w:tr>
      <w:tr w:rsidR="005746B2" w:rsidRPr="00573CBA" w:rsidTr="005746B2">
        <w:trPr>
          <w:trHeight w:val="27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6B2" w:rsidRPr="00573CBA" w:rsidRDefault="005746B2" w:rsidP="00573CBA">
            <w:pPr>
              <w:jc w:val="both"/>
              <w:rPr>
                <w:rFonts w:ascii="Franklin Gothic Book" w:eastAsia="Calibri" w:hAnsi="Franklin Gothic Book"/>
              </w:rPr>
            </w:pPr>
            <w:r>
              <w:rPr>
                <w:rFonts w:ascii="Franklin Gothic Book" w:eastAsia="Calibri" w:hAnsi="Franklin Gothic Book"/>
              </w:rPr>
              <w:t>26</w:t>
            </w:r>
          </w:p>
        </w:tc>
        <w:tc>
          <w:tcPr>
            <w:tcW w:w="7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6B2" w:rsidRPr="00573CBA" w:rsidRDefault="005746B2" w:rsidP="00534BDD">
            <w:pPr>
              <w:jc w:val="both"/>
              <w:rPr>
                <w:rFonts w:ascii="Franklin Gothic Book" w:eastAsia="Calibri" w:hAnsi="Franklin Gothic Book"/>
              </w:rPr>
            </w:pPr>
            <w:r w:rsidRPr="00534BDD">
              <w:rPr>
                <w:rFonts w:ascii="Franklin Gothic Book" w:eastAsia="Calibri" w:hAnsi="Franklin Gothic Book"/>
              </w:rPr>
              <w:t>Прочие отходы ремонта обслуживания и ремонта водного авт</w:t>
            </w:r>
            <w:r w:rsidRPr="00534BDD">
              <w:rPr>
                <w:rFonts w:ascii="Franklin Gothic Book" w:eastAsia="Calibri" w:hAnsi="Franklin Gothic Book"/>
              </w:rPr>
              <w:t>о</w:t>
            </w:r>
            <w:r w:rsidRPr="00534BDD">
              <w:rPr>
                <w:rFonts w:ascii="Franklin Gothic Book" w:eastAsia="Calibri" w:hAnsi="Franklin Gothic Book"/>
              </w:rPr>
              <w:t>транспорта (особые судовые отходы)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6B2" w:rsidRPr="00573CBA" w:rsidRDefault="005746B2" w:rsidP="00573CBA">
            <w:pPr>
              <w:jc w:val="both"/>
              <w:rPr>
                <w:rFonts w:ascii="Franklin Gothic Book" w:eastAsia="Calibri" w:hAnsi="Franklin Gothic Book"/>
              </w:rPr>
            </w:pPr>
          </w:p>
        </w:tc>
      </w:tr>
      <w:tr w:rsidR="005746B2" w:rsidRPr="00573CBA" w:rsidTr="005746B2">
        <w:trPr>
          <w:trHeight w:val="27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6B2" w:rsidRPr="00573CBA" w:rsidRDefault="005746B2" w:rsidP="00573CBA">
            <w:pPr>
              <w:jc w:val="both"/>
              <w:rPr>
                <w:rFonts w:ascii="Franklin Gothic Book" w:eastAsia="Calibri" w:hAnsi="Franklin Gothic Book"/>
              </w:rPr>
            </w:pPr>
            <w:r>
              <w:rPr>
                <w:rFonts w:ascii="Franklin Gothic Book" w:eastAsia="Calibri" w:hAnsi="Franklin Gothic Book"/>
              </w:rPr>
              <w:t>27</w:t>
            </w:r>
          </w:p>
        </w:tc>
        <w:tc>
          <w:tcPr>
            <w:tcW w:w="7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6B2" w:rsidRPr="00573CBA" w:rsidRDefault="005746B2" w:rsidP="00534BDD">
            <w:pPr>
              <w:jc w:val="both"/>
              <w:rPr>
                <w:rFonts w:ascii="Franklin Gothic Book" w:eastAsia="Calibri" w:hAnsi="Franklin Gothic Book"/>
              </w:rPr>
            </w:pPr>
            <w:r w:rsidRPr="00534BDD">
              <w:rPr>
                <w:rFonts w:ascii="Franklin Gothic Book" w:eastAsia="Calibri" w:hAnsi="Franklin Gothic Book"/>
              </w:rPr>
              <w:t>Мусор с защитных решеток хозяйственно-бытовой и смешанной канализации малоопасный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6B2" w:rsidRPr="00573CBA" w:rsidRDefault="005746B2" w:rsidP="00573CBA">
            <w:pPr>
              <w:jc w:val="both"/>
              <w:rPr>
                <w:rFonts w:ascii="Franklin Gothic Book" w:eastAsia="Calibri" w:hAnsi="Franklin Gothic Book"/>
              </w:rPr>
            </w:pPr>
          </w:p>
        </w:tc>
      </w:tr>
      <w:tr w:rsidR="005746B2" w:rsidRPr="00573CBA" w:rsidTr="005746B2">
        <w:trPr>
          <w:trHeight w:val="27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6B2" w:rsidRPr="00573CBA" w:rsidRDefault="005746B2" w:rsidP="00573CBA">
            <w:pPr>
              <w:jc w:val="both"/>
              <w:rPr>
                <w:rFonts w:ascii="Franklin Gothic Book" w:eastAsia="Calibri" w:hAnsi="Franklin Gothic Book"/>
              </w:rPr>
            </w:pPr>
            <w:r>
              <w:rPr>
                <w:rFonts w:ascii="Franklin Gothic Book" w:eastAsia="Calibri" w:hAnsi="Franklin Gothic Book"/>
              </w:rPr>
              <w:lastRenderedPageBreak/>
              <w:t>28</w:t>
            </w:r>
          </w:p>
        </w:tc>
        <w:tc>
          <w:tcPr>
            <w:tcW w:w="7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6B2" w:rsidRPr="00573CBA" w:rsidRDefault="005746B2" w:rsidP="00534BDD">
            <w:pPr>
              <w:jc w:val="both"/>
              <w:rPr>
                <w:rFonts w:ascii="Franklin Gothic Book" w:eastAsia="Calibri" w:hAnsi="Franklin Gothic Book"/>
              </w:rPr>
            </w:pPr>
            <w:proofErr w:type="spellStart"/>
            <w:r w:rsidRPr="00534BDD">
              <w:rPr>
                <w:rFonts w:ascii="Franklin Gothic Book" w:eastAsia="Calibri" w:hAnsi="Franklin Gothic Book"/>
              </w:rPr>
              <w:t>Катриджи</w:t>
            </w:r>
            <w:proofErr w:type="spellEnd"/>
            <w:r w:rsidRPr="00534BDD">
              <w:rPr>
                <w:rFonts w:ascii="Franklin Gothic Book" w:eastAsia="Calibri" w:hAnsi="Franklin Gothic Book"/>
              </w:rPr>
              <w:t xml:space="preserve"> печатающих устройств с содержанием тонера менее 7% </w:t>
            </w:r>
            <w:proofErr w:type="gramStart"/>
            <w:r w:rsidRPr="00534BDD">
              <w:rPr>
                <w:rFonts w:ascii="Franklin Gothic Book" w:eastAsia="Calibri" w:hAnsi="Franklin Gothic Book"/>
              </w:rPr>
              <w:t>отработанные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6B2" w:rsidRPr="00573CBA" w:rsidRDefault="005746B2" w:rsidP="00573CBA">
            <w:pPr>
              <w:jc w:val="both"/>
              <w:rPr>
                <w:rFonts w:ascii="Franklin Gothic Book" w:eastAsia="Calibri" w:hAnsi="Franklin Gothic Book"/>
              </w:rPr>
            </w:pPr>
          </w:p>
        </w:tc>
      </w:tr>
      <w:tr w:rsidR="005746B2" w:rsidRPr="00573CBA" w:rsidTr="005746B2">
        <w:trPr>
          <w:trHeight w:val="27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6B2" w:rsidRPr="00573CBA" w:rsidRDefault="005746B2" w:rsidP="00573CBA">
            <w:pPr>
              <w:jc w:val="both"/>
              <w:rPr>
                <w:rFonts w:ascii="Franklin Gothic Book" w:eastAsia="Calibri" w:hAnsi="Franklin Gothic Book"/>
              </w:rPr>
            </w:pPr>
            <w:r>
              <w:rPr>
                <w:rFonts w:ascii="Franklin Gothic Book" w:eastAsia="Calibri" w:hAnsi="Franklin Gothic Book"/>
              </w:rPr>
              <w:t>29</w:t>
            </w:r>
          </w:p>
        </w:tc>
        <w:tc>
          <w:tcPr>
            <w:tcW w:w="7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6B2" w:rsidRPr="00573CBA" w:rsidRDefault="005746B2" w:rsidP="00534BDD">
            <w:pPr>
              <w:jc w:val="both"/>
              <w:rPr>
                <w:rFonts w:ascii="Franklin Gothic Book" w:eastAsia="Calibri" w:hAnsi="Franklin Gothic Book"/>
              </w:rPr>
            </w:pPr>
            <w:r w:rsidRPr="00534BDD">
              <w:rPr>
                <w:rFonts w:ascii="Franklin Gothic Book" w:eastAsia="Calibri" w:hAnsi="Franklin Gothic Book"/>
              </w:rPr>
              <w:t>Принтеры, сканеры, многофункциональные устройства (МФУ), утратившие потребительские свойства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6B2" w:rsidRPr="00573CBA" w:rsidRDefault="005746B2" w:rsidP="00573CBA">
            <w:pPr>
              <w:jc w:val="both"/>
              <w:rPr>
                <w:rFonts w:ascii="Franklin Gothic Book" w:eastAsia="Calibri" w:hAnsi="Franklin Gothic Book"/>
              </w:rPr>
            </w:pPr>
          </w:p>
        </w:tc>
      </w:tr>
      <w:tr w:rsidR="005746B2" w:rsidRPr="00573CBA" w:rsidTr="005746B2">
        <w:trPr>
          <w:trHeight w:val="27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6B2" w:rsidRPr="00573CBA" w:rsidRDefault="005746B2" w:rsidP="00573CBA">
            <w:pPr>
              <w:jc w:val="both"/>
              <w:rPr>
                <w:rFonts w:ascii="Franklin Gothic Book" w:eastAsia="Calibri" w:hAnsi="Franklin Gothic Book"/>
              </w:rPr>
            </w:pPr>
            <w:r>
              <w:rPr>
                <w:rFonts w:ascii="Franklin Gothic Book" w:eastAsia="Calibri" w:hAnsi="Franklin Gothic Book"/>
              </w:rPr>
              <w:t>30</w:t>
            </w:r>
          </w:p>
        </w:tc>
        <w:tc>
          <w:tcPr>
            <w:tcW w:w="7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6B2" w:rsidRPr="00573CBA" w:rsidRDefault="005746B2" w:rsidP="00534BDD">
            <w:pPr>
              <w:jc w:val="both"/>
              <w:rPr>
                <w:rFonts w:ascii="Franklin Gothic Book" w:eastAsia="Calibri" w:hAnsi="Franklin Gothic Book"/>
              </w:rPr>
            </w:pPr>
            <w:r w:rsidRPr="00534BDD">
              <w:rPr>
                <w:rFonts w:ascii="Franklin Gothic Book" w:eastAsia="Calibri" w:hAnsi="Franklin Gothic Book"/>
              </w:rPr>
              <w:t>Компьютеры и периферийное оборудование, утратившие потр</w:t>
            </w:r>
            <w:r w:rsidRPr="00534BDD">
              <w:rPr>
                <w:rFonts w:ascii="Franklin Gothic Book" w:eastAsia="Calibri" w:hAnsi="Franklin Gothic Book"/>
              </w:rPr>
              <w:t>е</w:t>
            </w:r>
            <w:r w:rsidRPr="00534BDD">
              <w:rPr>
                <w:rFonts w:ascii="Franklin Gothic Book" w:eastAsia="Calibri" w:hAnsi="Franklin Gothic Book"/>
              </w:rPr>
              <w:t>бительск</w:t>
            </w:r>
            <w:r>
              <w:rPr>
                <w:rFonts w:ascii="Franklin Gothic Book" w:eastAsia="Calibri" w:hAnsi="Franklin Gothic Book"/>
              </w:rPr>
              <w:t>ие свойства (жидкокри</w:t>
            </w:r>
            <w:r w:rsidRPr="00534BDD">
              <w:rPr>
                <w:rFonts w:ascii="Franklin Gothic Book" w:eastAsia="Calibri" w:hAnsi="Franklin Gothic Book"/>
              </w:rPr>
              <w:t>сталлические мониторы, утрати</w:t>
            </w:r>
            <w:r w:rsidRPr="00534BDD">
              <w:rPr>
                <w:rFonts w:ascii="Franklin Gothic Book" w:eastAsia="Calibri" w:hAnsi="Franklin Gothic Book"/>
              </w:rPr>
              <w:t>в</w:t>
            </w:r>
            <w:r>
              <w:rPr>
                <w:rFonts w:ascii="Franklin Gothic Book" w:eastAsia="Calibri" w:hAnsi="Franklin Gothic Book"/>
              </w:rPr>
              <w:t>шие потребитель</w:t>
            </w:r>
            <w:r w:rsidRPr="00534BDD">
              <w:rPr>
                <w:rFonts w:ascii="Franklin Gothic Book" w:eastAsia="Calibri" w:hAnsi="Franklin Gothic Book"/>
              </w:rPr>
              <w:t>ские свойства)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6B2" w:rsidRPr="00573CBA" w:rsidRDefault="005746B2" w:rsidP="00573CBA">
            <w:pPr>
              <w:jc w:val="both"/>
              <w:rPr>
                <w:rFonts w:ascii="Franklin Gothic Book" w:eastAsia="Calibri" w:hAnsi="Franklin Gothic Book"/>
              </w:rPr>
            </w:pPr>
          </w:p>
        </w:tc>
      </w:tr>
      <w:tr w:rsidR="005746B2" w:rsidRPr="00573CBA" w:rsidTr="005746B2">
        <w:trPr>
          <w:trHeight w:val="27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6B2" w:rsidRPr="00573CBA" w:rsidRDefault="005746B2" w:rsidP="00573CBA">
            <w:pPr>
              <w:jc w:val="both"/>
              <w:rPr>
                <w:rFonts w:ascii="Franklin Gothic Book" w:eastAsia="Calibri" w:hAnsi="Franklin Gothic Book"/>
              </w:rPr>
            </w:pPr>
            <w:r>
              <w:rPr>
                <w:rFonts w:ascii="Franklin Gothic Book" w:eastAsia="Calibri" w:hAnsi="Franklin Gothic Book"/>
              </w:rPr>
              <w:t>31</w:t>
            </w:r>
          </w:p>
        </w:tc>
        <w:tc>
          <w:tcPr>
            <w:tcW w:w="7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6B2" w:rsidRPr="00573CBA" w:rsidRDefault="005746B2" w:rsidP="00534BDD">
            <w:pPr>
              <w:jc w:val="both"/>
              <w:rPr>
                <w:rFonts w:ascii="Franklin Gothic Book" w:eastAsia="Calibri" w:hAnsi="Franklin Gothic Book"/>
              </w:rPr>
            </w:pPr>
            <w:r w:rsidRPr="00534BDD">
              <w:rPr>
                <w:rFonts w:ascii="Franklin Gothic Book" w:eastAsia="Calibri" w:hAnsi="Franklin Gothic Book"/>
              </w:rPr>
              <w:t>Отходы резиноасбестовых и</w:t>
            </w:r>
            <w:r>
              <w:rPr>
                <w:rFonts w:ascii="Franklin Gothic Book" w:eastAsia="Calibri" w:hAnsi="Franklin Gothic Book"/>
              </w:rPr>
              <w:t>зделий незагрязнен</w:t>
            </w:r>
            <w:r w:rsidRPr="00534BDD">
              <w:rPr>
                <w:rFonts w:ascii="Franklin Gothic Book" w:eastAsia="Calibri" w:hAnsi="Franklin Gothic Book"/>
              </w:rPr>
              <w:t>ные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6B2" w:rsidRPr="00573CBA" w:rsidRDefault="005746B2" w:rsidP="00573CBA">
            <w:pPr>
              <w:jc w:val="both"/>
              <w:rPr>
                <w:rFonts w:ascii="Franklin Gothic Book" w:eastAsia="Calibri" w:hAnsi="Franklin Gothic Book"/>
              </w:rPr>
            </w:pPr>
          </w:p>
        </w:tc>
      </w:tr>
      <w:tr w:rsidR="005746B2" w:rsidRPr="00573CBA" w:rsidTr="005746B2">
        <w:trPr>
          <w:trHeight w:val="27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6B2" w:rsidRPr="00573CBA" w:rsidRDefault="005746B2" w:rsidP="00573CBA">
            <w:pPr>
              <w:jc w:val="both"/>
              <w:rPr>
                <w:rFonts w:ascii="Franklin Gothic Book" w:eastAsia="Calibri" w:hAnsi="Franklin Gothic Book"/>
              </w:rPr>
            </w:pPr>
            <w:r>
              <w:rPr>
                <w:rFonts w:ascii="Franklin Gothic Book" w:eastAsia="Calibri" w:hAnsi="Franklin Gothic Book"/>
              </w:rPr>
              <w:t>32</w:t>
            </w:r>
          </w:p>
        </w:tc>
        <w:tc>
          <w:tcPr>
            <w:tcW w:w="7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6B2" w:rsidRPr="00573CBA" w:rsidRDefault="005746B2" w:rsidP="00534BDD">
            <w:pPr>
              <w:jc w:val="both"/>
              <w:rPr>
                <w:rFonts w:ascii="Franklin Gothic Book" w:eastAsia="Calibri" w:hAnsi="Franklin Gothic Book"/>
              </w:rPr>
            </w:pPr>
            <w:r w:rsidRPr="00534BDD">
              <w:rPr>
                <w:rFonts w:ascii="Franklin Gothic Book" w:eastAsia="Calibri" w:hAnsi="Franklin Gothic Book"/>
              </w:rPr>
              <w:t>Инструменты лакокрасочные (ки</w:t>
            </w:r>
            <w:r>
              <w:rPr>
                <w:rFonts w:ascii="Franklin Gothic Book" w:eastAsia="Calibri" w:hAnsi="Franklin Gothic Book"/>
              </w:rPr>
              <w:t>сти, валики), за</w:t>
            </w:r>
            <w:r w:rsidRPr="00534BDD">
              <w:rPr>
                <w:rFonts w:ascii="Franklin Gothic Book" w:eastAsia="Calibri" w:hAnsi="Franklin Gothic Book"/>
              </w:rPr>
              <w:t>грязненные лак</w:t>
            </w:r>
            <w:r w:rsidRPr="00534BDD">
              <w:rPr>
                <w:rFonts w:ascii="Franklin Gothic Book" w:eastAsia="Calibri" w:hAnsi="Franklin Gothic Book"/>
              </w:rPr>
              <w:t>о</w:t>
            </w:r>
            <w:r>
              <w:rPr>
                <w:rFonts w:ascii="Franklin Gothic Book" w:eastAsia="Calibri" w:hAnsi="Franklin Gothic Book"/>
              </w:rPr>
              <w:t>красочными материалами (в ко</w:t>
            </w:r>
            <w:r w:rsidRPr="00534BDD">
              <w:rPr>
                <w:rFonts w:ascii="Franklin Gothic Book" w:eastAsia="Calibri" w:hAnsi="Franklin Gothic Book"/>
              </w:rPr>
              <w:t xml:space="preserve">личестве менее 5 %)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6B2" w:rsidRPr="00573CBA" w:rsidRDefault="005746B2" w:rsidP="00573CBA">
            <w:pPr>
              <w:jc w:val="both"/>
              <w:rPr>
                <w:rFonts w:ascii="Franklin Gothic Book" w:eastAsia="Calibri" w:hAnsi="Franklin Gothic Book"/>
              </w:rPr>
            </w:pPr>
          </w:p>
        </w:tc>
      </w:tr>
      <w:tr w:rsidR="005746B2" w:rsidRPr="00573CBA" w:rsidTr="005746B2">
        <w:trPr>
          <w:trHeight w:val="27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6B2" w:rsidRPr="00573CBA" w:rsidRDefault="005746B2" w:rsidP="00573CBA">
            <w:pPr>
              <w:jc w:val="both"/>
              <w:rPr>
                <w:rFonts w:ascii="Franklin Gothic Book" w:eastAsia="Calibri" w:hAnsi="Franklin Gothic Book"/>
              </w:rPr>
            </w:pPr>
            <w:r>
              <w:rPr>
                <w:rFonts w:ascii="Franklin Gothic Book" w:eastAsia="Calibri" w:hAnsi="Franklin Gothic Book"/>
              </w:rPr>
              <w:t>33</w:t>
            </w:r>
          </w:p>
        </w:tc>
        <w:tc>
          <w:tcPr>
            <w:tcW w:w="7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6B2" w:rsidRPr="00573CBA" w:rsidRDefault="005746B2" w:rsidP="00534BDD">
            <w:pPr>
              <w:jc w:val="both"/>
              <w:rPr>
                <w:rFonts w:ascii="Franklin Gothic Book" w:eastAsia="Calibri" w:hAnsi="Franklin Gothic Book"/>
              </w:rPr>
            </w:pPr>
            <w:r w:rsidRPr="00534BDD">
              <w:rPr>
                <w:rFonts w:ascii="Franklin Gothic Book" w:eastAsia="Calibri" w:hAnsi="Franklin Gothic Book"/>
              </w:rPr>
              <w:t>Отходы тары, упаковки и упако</w:t>
            </w:r>
            <w:r>
              <w:rPr>
                <w:rFonts w:ascii="Franklin Gothic Book" w:eastAsia="Calibri" w:hAnsi="Franklin Gothic Book"/>
              </w:rPr>
              <w:t>вочных материа</w:t>
            </w:r>
            <w:r w:rsidRPr="00534BDD">
              <w:rPr>
                <w:rFonts w:ascii="Franklin Gothic Book" w:eastAsia="Calibri" w:hAnsi="Franklin Gothic Book"/>
              </w:rPr>
              <w:t>лов из полимеров и пластмасс загрязненные (тара из-под минеральных масел)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6B2" w:rsidRPr="00573CBA" w:rsidRDefault="005746B2" w:rsidP="00573CBA">
            <w:pPr>
              <w:jc w:val="both"/>
              <w:rPr>
                <w:rFonts w:ascii="Franklin Gothic Book" w:eastAsia="Calibri" w:hAnsi="Franklin Gothic Book"/>
              </w:rPr>
            </w:pPr>
          </w:p>
        </w:tc>
      </w:tr>
      <w:tr w:rsidR="005746B2" w:rsidRPr="00573CBA" w:rsidTr="005746B2">
        <w:trPr>
          <w:trHeight w:val="27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6B2" w:rsidRPr="00573CBA" w:rsidRDefault="005746B2" w:rsidP="00573CBA">
            <w:pPr>
              <w:jc w:val="both"/>
              <w:rPr>
                <w:rFonts w:ascii="Franklin Gothic Book" w:eastAsia="Calibri" w:hAnsi="Franklin Gothic Book"/>
              </w:rPr>
            </w:pPr>
            <w:r>
              <w:rPr>
                <w:rFonts w:ascii="Franklin Gothic Book" w:eastAsia="Calibri" w:hAnsi="Franklin Gothic Book"/>
              </w:rPr>
              <w:t>34</w:t>
            </w:r>
          </w:p>
        </w:tc>
        <w:tc>
          <w:tcPr>
            <w:tcW w:w="7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6B2" w:rsidRPr="00573CBA" w:rsidRDefault="005746B2" w:rsidP="00534BDD">
            <w:pPr>
              <w:jc w:val="both"/>
              <w:rPr>
                <w:rFonts w:ascii="Franklin Gothic Book" w:eastAsia="Calibri" w:hAnsi="Franklin Gothic Book"/>
              </w:rPr>
            </w:pPr>
            <w:r w:rsidRPr="00534BDD">
              <w:rPr>
                <w:rFonts w:ascii="Franklin Gothic Book" w:eastAsia="Calibri" w:hAnsi="Franklin Gothic Book"/>
              </w:rPr>
              <w:t xml:space="preserve">Оборудование коммуникационное, утратившее потребительские свойства (рации отработанные)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6B2" w:rsidRPr="00573CBA" w:rsidRDefault="005746B2" w:rsidP="00573CBA">
            <w:pPr>
              <w:jc w:val="both"/>
              <w:rPr>
                <w:rFonts w:ascii="Franklin Gothic Book" w:eastAsia="Calibri" w:hAnsi="Franklin Gothic Book"/>
              </w:rPr>
            </w:pPr>
          </w:p>
        </w:tc>
      </w:tr>
      <w:tr w:rsidR="005746B2" w:rsidRPr="00573CBA" w:rsidTr="005746B2">
        <w:trPr>
          <w:trHeight w:val="27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6B2" w:rsidRPr="00573CBA" w:rsidRDefault="005746B2" w:rsidP="00573CBA">
            <w:pPr>
              <w:jc w:val="both"/>
              <w:rPr>
                <w:rFonts w:ascii="Franklin Gothic Book" w:eastAsia="Calibri" w:hAnsi="Franklin Gothic Book"/>
              </w:rPr>
            </w:pPr>
            <w:r>
              <w:rPr>
                <w:rFonts w:ascii="Franklin Gothic Book" w:eastAsia="Calibri" w:hAnsi="Franklin Gothic Book"/>
              </w:rPr>
              <w:t>35</w:t>
            </w:r>
          </w:p>
        </w:tc>
        <w:tc>
          <w:tcPr>
            <w:tcW w:w="7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6B2" w:rsidRPr="00573CBA" w:rsidRDefault="005746B2" w:rsidP="00534BDD">
            <w:pPr>
              <w:jc w:val="both"/>
              <w:rPr>
                <w:rFonts w:ascii="Franklin Gothic Book" w:eastAsia="Calibri" w:hAnsi="Franklin Gothic Book"/>
              </w:rPr>
            </w:pPr>
            <w:r w:rsidRPr="00534BDD">
              <w:rPr>
                <w:rFonts w:ascii="Franklin Gothic Book" w:eastAsia="Calibri" w:hAnsi="Franklin Gothic Book"/>
              </w:rPr>
              <w:t>Системный бл</w:t>
            </w:r>
            <w:r>
              <w:rPr>
                <w:rFonts w:ascii="Franklin Gothic Book" w:eastAsia="Calibri" w:hAnsi="Franklin Gothic Book"/>
              </w:rPr>
              <w:t>ок компьютера, утративший потре</w:t>
            </w:r>
            <w:r w:rsidRPr="00534BDD">
              <w:rPr>
                <w:rFonts w:ascii="Franklin Gothic Book" w:eastAsia="Calibri" w:hAnsi="Franklin Gothic Book"/>
              </w:rPr>
              <w:t>бительские сво</w:t>
            </w:r>
            <w:r w:rsidRPr="00534BDD">
              <w:rPr>
                <w:rFonts w:ascii="Franklin Gothic Book" w:eastAsia="Calibri" w:hAnsi="Franklin Gothic Book"/>
              </w:rPr>
              <w:t>й</w:t>
            </w:r>
            <w:r w:rsidRPr="00534BDD">
              <w:rPr>
                <w:rFonts w:ascii="Franklin Gothic Book" w:eastAsia="Calibri" w:hAnsi="Franklin Gothic Book"/>
              </w:rPr>
              <w:t>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6B2" w:rsidRPr="00573CBA" w:rsidRDefault="005746B2" w:rsidP="00573CBA">
            <w:pPr>
              <w:jc w:val="both"/>
              <w:rPr>
                <w:rFonts w:ascii="Franklin Gothic Book" w:eastAsia="Calibri" w:hAnsi="Franklin Gothic Book"/>
              </w:rPr>
            </w:pPr>
          </w:p>
        </w:tc>
      </w:tr>
      <w:tr w:rsidR="005746B2" w:rsidRPr="00573CBA" w:rsidTr="005746B2">
        <w:trPr>
          <w:trHeight w:val="27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6B2" w:rsidRPr="00573CBA" w:rsidRDefault="005746B2" w:rsidP="00573CBA">
            <w:pPr>
              <w:jc w:val="both"/>
              <w:rPr>
                <w:rFonts w:ascii="Franklin Gothic Book" w:eastAsia="Calibri" w:hAnsi="Franklin Gothic Book"/>
              </w:rPr>
            </w:pPr>
            <w:r>
              <w:rPr>
                <w:rFonts w:ascii="Franklin Gothic Book" w:eastAsia="Calibri" w:hAnsi="Franklin Gothic Book"/>
              </w:rPr>
              <w:t>36</w:t>
            </w:r>
          </w:p>
        </w:tc>
        <w:tc>
          <w:tcPr>
            <w:tcW w:w="7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6B2" w:rsidRPr="00573CBA" w:rsidRDefault="005746B2" w:rsidP="00534BDD">
            <w:pPr>
              <w:jc w:val="both"/>
              <w:rPr>
                <w:rFonts w:ascii="Franklin Gothic Book" w:eastAsia="Calibri" w:hAnsi="Franklin Gothic Book"/>
              </w:rPr>
            </w:pPr>
            <w:r w:rsidRPr="00534BDD">
              <w:rPr>
                <w:rFonts w:ascii="Franklin Gothic Book" w:eastAsia="Calibri" w:hAnsi="Franklin Gothic Book"/>
              </w:rPr>
              <w:t>Отходы (осадки) из выгребных ям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6B2" w:rsidRPr="00573CBA" w:rsidRDefault="005746B2" w:rsidP="00573CBA">
            <w:pPr>
              <w:jc w:val="both"/>
              <w:rPr>
                <w:rFonts w:ascii="Franklin Gothic Book" w:eastAsia="Calibri" w:hAnsi="Franklin Gothic Book"/>
              </w:rPr>
            </w:pPr>
          </w:p>
        </w:tc>
      </w:tr>
      <w:tr w:rsidR="005746B2" w:rsidRPr="00573CBA" w:rsidTr="005746B2">
        <w:trPr>
          <w:trHeight w:val="27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6B2" w:rsidRPr="00573CBA" w:rsidRDefault="005746B2" w:rsidP="00573CBA">
            <w:pPr>
              <w:jc w:val="both"/>
              <w:rPr>
                <w:rFonts w:ascii="Franklin Gothic Book" w:eastAsia="Calibri" w:hAnsi="Franklin Gothic Book"/>
              </w:rPr>
            </w:pPr>
            <w:r>
              <w:rPr>
                <w:rFonts w:ascii="Franklin Gothic Book" w:eastAsia="Calibri" w:hAnsi="Franklin Gothic Book"/>
              </w:rPr>
              <w:t>37</w:t>
            </w:r>
          </w:p>
        </w:tc>
        <w:tc>
          <w:tcPr>
            <w:tcW w:w="7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6B2" w:rsidRPr="00573CBA" w:rsidRDefault="005746B2" w:rsidP="00534BDD">
            <w:pPr>
              <w:jc w:val="both"/>
              <w:rPr>
                <w:rFonts w:ascii="Franklin Gothic Book" w:eastAsia="Calibri" w:hAnsi="Franklin Gothic Book"/>
              </w:rPr>
            </w:pPr>
            <w:r w:rsidRPr="00534BDD">
              <w:rPr>
                <w:rFonts w:ascii="Franklin Gothic Book" w:eastAsia="Calibri" w:hAnsi="Franklin Gothic Book"/>
              </w:rPr>
              <w:t xml:space="preserve">Смет с территории предприятия </w:t>
            </w:r>
            <w:proofErr w:type="gramStart"/>
            <w:r w:rsidRPr="00534BDD">
              <w:rPr>
                <w:rFonts w:ascii="Franklin Gothic Book" w:eastAsia="Calibri" w:hAnsi="Franklin Gothic Book"/>
              </w:rPr>
              <w:t>малоопасный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6B2" w:rsidRPr="00573CBA" w:rsidRDefault="005746B2" w:rsidP="00573CBA">
            <w:pPr>
              <w:jc w:val="both"/>
              <w:rPr>
                <w:rFonts w:ascii="Franklin Gothic Book" w:eastAsia="Calibri" w:hAnsi="Franklin Gothic Book"/>
              </w:rPr>
            </w:pPr>
          </w:p>
        </w:tc>
      </w:tr>
      <w:tr w:rsidR="005746B2" w:rsidRPr="00573CBA" w:rsidTr="005746B2">
        <w:trPr>
          <w:trHeight w:val="27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6B2" w:rsidRPr="00573CBA" w:rsidRDefault="005746B2" w:rsidP="00573CBA">
            <w:pPr>
              <w:jc w:val="both"/>
              <w:rPr>
                <w:rFonts w:ascii="Franklin Gothic Book" w:eastAsia="Calibri" w:hAnsi="Franklin Gothic Book"/>
              </w:rPr>
            </w:pPr>
            <w:r>
              <w:rPr>
                <w:rFonts w:ascii="Franklin Gothic Book" w:eastAsia="Calibri" w:hAnsi="Franklin Gothic Book"/>
              </w:rPr>
              <w:t>38</w:t>
            </w:r>
          </w:p>
        </w:tc>
        <w:tc>
          <w:tcPr>
            <w:tcW w:w="7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6B2" w:rsidRPr="00573CBA" w:rsidRDefault="005746B2" w:rsidP="00534BDD">
            <w:pPr>
              <w:jc w:val="both"/>
              <w:rPr>
                <w:rFonts w:ascii="Franklin Gothic Book" w:eastAsia="Calibri" w:hAnsi="Franklin Gothic Book"/>
              </w:rPr>
            </w:pPr>
            <w:r w:rsidRPr="00534BDD">
              <w:rPr>
                <w:rFonts w:ascii="Franklin Gothic Book" w:eastAsia="Calibri" w:hAnsi="Franklin Gothic Book"/>
              </w:rPr>
              <w:t xml:space="preserve">Отходы потребления на производстве, подобные </w:t>
            </w:r>
            <w:proofErr w:type="gramStart"/>
            <w:r w:rsidRPr="00534BDD">
              <w:rPr>
                <w:rFonts w:ascii="Franklin Gothic Book" w:eastAsia="Calibri" w:hAnsi="Franklin Gothic Book"/>
              </w:rPr>
              <w:t>коммунальным</w:t>
            </w:r>
            <w:proofErr w:type="gramEnd"/>
            <w:r w:rsidRPr="00534BDD">
              <w:rPr>
                <w:rFonts w:ascii="Franklin Gothic Book" w:eastAsia="Calibri" w:hAnsi="Franklin Gothic Book"/>
              </w:rPr>
              <w:t xml:space="preserve"> (мусор от уборки акватории)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6B2" w:rsidRPr="00573CBA" w:rsidRDefault="005746B2" w:rsidP="00573CBA">
            <w:pPr>
              <w:jc w:val="both"/>
              <w:rPr>
                <w:rFonts w:ascii="Franklin Gothic Book" w:eastAsia="Calibri" w:hAnsi="Franklin Gothic Book"/>
              </w:rPr>
            </w:pPr>
          </w:p>
        </w:tc>
      </w:tr>
      <w:tr w:rsidR="005746B2" w:rsidRPr="00573CBA" w:rsidTr="005746B2">
        <w:trPr>
          <w:trHeight w:val="27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6B2" w:rsidRPr="00573CBA" w:rsidRDefault="005746B2" w:rsidP="00573CBA">
            <w:pPr>
              <w:jc w:val="both"/>
              <w:rPr>
                <w:rFonts w:ascii="Franklin Gothic Book" w:eastAsia="Calibri" w:hAnsi="Franklin Gothic Book"/>
              </w:rPr>
            </w:pPr>
            <w:r>
              <w:rPr>
                <w:rFonts w:ascii="Franklin Gothic Book" w:eastAsia="Calibri" w:hAnsi="Franklin Gothic Book"/>
              </w:rPr>
              <w:t>39</w:t>
            </w:r>
          </w:p>
        </w:tc>
        <w:tc>
          <w:tcPr>
            <w:tcW w:w="7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6B2" w:rsidRPr="00573CBA" w:rsidRDefault="005746B2" w:rsidP="00573CBA">
            <w:pPr>
              <w:jc w:val="both"/>
              <w:rPr>
                <w:rFonts w:ascii="Franklin Gothic Book" w:eastAsia="Calibri" w:hAnsi="Franklin Gothic Book"/>
              </w:rPr>
            </w:pPr>
            <w:r w:rsidRPr="00534BDD">
              <w:rPr>
                <w:rFonts w:ascii="Franklin Gothic Book" w:eastAsia="Calibri" w:hAnsi="Franklin Gothic Book"/>
              </w:rPr>
              <w:t>Клавиатура, манипулятор «мышь» с соединительными проводами, утратившие потребительские свойства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6B2" w:rsidRPr="00573CBA" w:rsidRDefault="005746B2" w:rsidP="00573CBA">
            <w:pPr>
              <w:jc w:val="both"/>
              <w:rPr>
                <w:rFonts w:ascii="Franklin Gothic Book" w:eastAsia="Calibri" w:hAnsi="Franklin Gothic Book"/>
              </w:rPr>
            </w:pPr>
          </w:p>
        </w:tc>
      </w:tr>
      <w:tr w:rsidR="004057DA" w:rsidRPr="00573CBA" w:rsidTr="005746B2">
        <w:trPr>
          <w:trHeight w:val="27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7DA" w:rsidRPr="004057DA" w:rsidRDefault="004057DA" w:rsidP="00573CBA">
            <w:pPr>
              <w:jc w:val="both"/>
              <w:rPr>
                <w:rFonts w:ascii="Franklin Gothic Book" w:eastAsia="Calibri" w:hAnsi="Franklin Gothic Book"/>
                <w:lang w:val="en-US"/>
              </w:rPr>
            </w:pPr>
            <w:r>
              <w:rPr>
                <w:rFonts w:ascii="Franklin Gothic Book" w:eastAsia="Calibri" w:hAnsi="Franklin Gothic Book"/>
                <w:lang w:val="en-US"/>
              </w:rPr>
              <w:t>40</w:t>
            </w:r>
          </w:p>
        </w:tc>
        <w:tc>
          <w:tcPr>
            <w:tcW w:w="7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7DA" w:rsidRPr="00534BDD" w:rsidRDefault="004057DA" w:rsidP="00573CBA">
            <w:pPr>
              <w:jc w:val="both"/>
              <w:rPr>
                <w:rFonts w:ascii="Franklin Gothic Book" w:eastAsia="Calibri" w:hAnsi="Franklin Gothic Book"/>
              </w:rPr>
            </w:pPr>
            <w:r w:rsidRPr="004057DA">
              <w:rPr>
                <w:rFonts w:ascii="Franklin Gothic Book" w:eastAsia="Calibri" w:hAnsi="Franklin Gothic Book"/>
              </w:rPr>
              <w:t>Отходы проду</w:t>
            </w:r>
            <w:r>
              <w:rPr>
                <w:rFonts w:ascii="Franklin Gothic Book" w:eastAsia="Calibri" w:hAnsi="Franklin Gothic Book"/>
              </w:rPr>
              <w:t>кции из резины загрязненные (Ре</w:t>
            </w:r>
            <w:r w:rsidRPr="004057DA">
              <w:rPr>
                <w:rFonts w:ascii="Franklin Gothic Book" w:eastAsia="Calibri" w:hAnsi="Franklin Gothic Book"/>
              </w:rPr>
              <w:t>зиновые отходы, загрязненные нефтепродуктами)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7DA" w:rsidRPr="00573CBA" w:rsidRDefault="004057DA" w:rsidP="00573CBA">
            <w:pPr>
              <w:jc w:val="both"/>
              <w:rPr>
                <w:rFonts w:ascii="Franklin Gothic Book" w:eastAsia="Calibri" w:hAnsi="Franklin Gothic Book"/>
              </w:rPr>
            </w:pPr>
          </w:p>
        </w:tc>
      </w:tr>
      <w:tr w:rsidR="005746B2" w:rsidRPr="00573CBA" w:rsidTr="005746B2">
        <w:trPr>
          <w:trHeight w:val="27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6B2" w:rsidRPr="00573CBA" w:rsidRDefault="005746B2" w:rsidP="00573CBA">
            <w:pPr>
              <w:jc w:val="both"/>
              <w:rPr>
                <w:rFonts w:ascii="Franklin Gothic Book" w:eastAsia="Calibri" w:hAnsi="Franklin Gothic Book"/>
              </w:rPr>
            </w:pPr>
          </w:p>
        </w:tc>
        <w:tc>
          <w:tcPr>
            <w:tcW w:w="7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6B2" w:rsidRPr="00573CBA" w:rsidRDefault="005746B2" w:rsidP="00573CBA">
            <w:pPr>
              <w:jc w:val="both"/>
              <w:rPr>
                <w:rFonts w:ascii="Franklin Gothic Book" w:eastAsia="Calibri" w:hAnsi="Franklin Gothic Book"/>
              </w:rPr>
            </w:pPr>
            <w:r w:rsidRPr="00573CBA">
              <w:rPr>
                <w:rFonts w:ascii="Franklin Gothic Book" w:eastAsia="Calibri" w:hAnsi="Franklin Gothic Book"/>
              </w:rPr>
              <w:t>Итого</w:t>
            </w:r>
            <w:r>
              <w:rPr>
                <w:rFonts w:ascii="Franklin Gothic Book" w:eastAsia="Calibri" w:hAnsi="Franklin Gothic Book"/>
              </w:rPr>
              <w:t xml:space="preserve"> рублей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6B2" w:rsidRPr="00573CBA" w:rsidRDefault="005746B2" w:rsidP="00573CBA">
            <w:pPr>
              <w:jc w:val="both"/>
              <w:rPr>
                <w:rFonts w:ascii="Franklin Gothic Book" w:eastAsia="Calibri" w:hAnsi="Franklin Gothic Book"/>
              </w:rPr>
            </w:pPr>
          </w:p>
        </w:tc>
      </w:tr>
    </w:tbl>
    <w:p w:rsidR="005746B2" w:rsidRDefault="005746B2" w:rsidP="00573CBA">
      <w:pPr>
        <w:jc w:val="both"/>
        <w:rPr>
          <w:rFonts w:ascii="Franklin Gothic Book" w:eastAsia="Calibri" w:hAnsi="Franklin Gothic Book"/>
          <w:b/>
          <w:bCs/>
        </w:rPr>
      </w:pPr>
    </w:p>
    <w:p w:rsidR="00573CBA" w:rsidRPr="00573CBA" w:rsidRDefault="00573CBA" w:rsidP="00573CBA">
      <w:pPr>
        <w:jc w:val="both"/>
        <w:rPr>
          <w:rFonts w:ascii="Franklin Gothic Book" w:eastAsia="Calibri" w:hAnsi="Franklin Gothic Book"/>
          <w:b/>
          <w:bCs/>
        </w:rPr>
      </w:pPr>
      <w:r w:rsidRPr="00573CBA">
        <w:rPr>
          <w:rFonts w:ascii="Franklin Gothic Book" w:eastAsia="Calibri" w:hAnsi="Franklin Gothic Book"/>
          <w:b/>
          <w:bCs/>
        </w:rPr>
        <w:t>Таблица-2</w:t>
      </w:r>
    </w:p>
    <w:tbl>
      <w:tblPr>
        <w:tblW w:w="10143" w:type="dxa"/>
        <w:tblInd w:w="-18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6"/>
        <w:gridCol w:w="6624"/>
        <w:gridCol w:w="2193"/>
      </w:tblGrid>
      <w:tr w:rsidR="00573CBA" w:rsidRPr="00573CBA" w:rsidTr="005746B2">
        <w:tc>
          <w:tcPr>
            <w:tcW w:w="1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CBA" w:rsidRPr="00573CBA" w:rsidRDefault="00573CBA" w:rsidP="00573CBA">
            <w:pPr>
              <w:jc w:val="both"/>
              <w:rPr>
                <w:rFonts w:ascii="Franklin Gothic Book" w:eastAsia="Calibri" w:hAnsi="Franklin Gothic Book"/>
              </w:rPr>
            </w:pPr>
            <w:r w:rsidRPr="00573CBA">
              <w:rPr>
                <w:rFonts w:ascii="Franklin Gothic Book" w:eastAsia="Calibri" w:hAnsi="Franklin Gothic Book"/>
              </w:rPr>
              <w:t xml:space="preserve">№ </w:t>
            </w:r>
            <w:proofErr w:type="gramStart"/>
            <w:r w:rsidRPr="00573CBA">
              <w:rPr>
                <w:rFonts w:ascii="Franklin Gothic Book" w:eastAsia="Calibri" w:hAnsi="Franklin Gothic Book"/>
              </w:rPr>
              <w:t>п</w:t>
            </w:r>
            <w:proofErr w:type="gramEnd"/>
            <w:r w:rsidRPr="00573CBA">
              <w:rPr>
                <w:rFonts w:ascii="Franklin Gothic Book" w:eastAsia="Calibri" w:hAnsi="Franklin Gothic Book"/>
              </w:rPr>
              <w:t>/п</w:t>
            </w:r>
          </w:p>
        </w:tc>
        <w:tc>
          <w:tcPr>
            <w:tcW w:w="66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CBA" w:rsidRPr="00573CBA" w:rsidRDefault="00573CBA" w:rsidP="00573CBA">
            <w:pPr>
              <w:jc w:val="both"/>
              <w:rPr>
                <w:rFonts w:ascii="Franklin Gothic Book" w:eastAsia="Calibri" w:hAnsi="Franklin Gothic Book"/>
              </w:rPr>
            </w:pPr>
            <w:r w:rsidRPr="00573CBA">
              <w:rPr>
                <w:rFonts w:ascii="Franklin Gothic Book" w:eastAsia="Calibri" w:hAnsi="Franklin Gothic Book"/>
              </w:rPr>
              <w:t>Наименование статьи расходов</w:t>
            </w:r>
          </w:p>
        </w:tc>
        <w:tc>
          <w:tcPr>
            <w:tcW w:w="21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CBA" w:rsidRPr="00573CBA" w:rsidRDefault="00573CBA" w:rsidP="00573CBA">
            <w:pPr>
              <w:jc w:val="both"/>
              <w:rPr>
                <w:rFonts w:ascii="Franklin Gothic Book" w:eastAsia="Calibri" w:hAnsi="Franklin Gothic Book"/>
                <w:b/>
                <w:bCs/>
              </w:rPr>
            </w:pPr>
            <w:r w:rsidRPr="00573CBA">
              <w:rPr>
                <w:rFonts w:ascii="Franklin Gothic Book" w:eastAsia="Calibri" w:hAnsi="Franklin Gothic Book"/>
                <w:b/>
                <w:bCs/>
              </w:rPr>
              <w:t>Стоимость, руб.</w:t>
            </w:r>
          </w:p>
        </w:tc>
      </w:tr>
      <w:tr w:rsidR="00573CBA" w:rsidRPr="00573CBA" w:rsidTr="005746B2">
        <w:tc>
          <w:tcPr>
            <w:tcW w:w="13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3CBA" w:rsidRPr="00573CBA" w:rsidRDefault="00573CBA" w:rsidP="00573CBA">
            <w:pPr>
              <w:numPr>
                <w:ilvl w:val="0"/>
                <w:numId w:val="18"/>
              </w:numPr>
              <w:jc w:val="both"/>
              <w:rPr>
                <w:rFonts w:ascii="Franklin Gothic Book" w:eastAsia="Calibri" w:hAnsi="Franklin Gothic Book"/>
              </w:rPr>
            </w:pPr>
          </w:p>
        </w:tc>
        <w:tc>
          <w:tcPr>
            <w:tcW w:w="6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CBA" w:rsidRPr="00573CBA" w:rsidRDefault="00573CBA" w:rsidP="00573CBA">
            <w:pPr>
              <w:jc w:val="both"/>
              <w:rPr>
                <w:rFonts w:ascii="Franklin Gothic Book" w:eastAsia="Calibri" w:hAnsi="Franklin Gothic Book"/>
              </w:rPr>
            </w:pPr>
            <w:r w:rsidRPr="00573CBA">
              <w:rPr>
                <w:rFonts w:ascii="Franklin Gothic Book" w:eastAsia="Calibri" w:hAnsi="Franklin Gothic Book"/>
              </w:rPr>
              <w:t>Цена предложения (итого таблицы-1)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3CBA" w:rsidRPr="00573CBA" w:rsidRDefault="00573CBA" w:rsidP="00573CBA">
            <w:pPr>
              <w:jc w:val="both"/>
              <w:rPr>
                <w:rFonts w:ascii="Franklin Gothic Book" w:eastAsia="Calibri" w:hAnsi="Franklin Gothic Book"/>
              </w:rPr>
            </w:pPr>
          </w:p>
        </w:tc>
      </w:tr>
      <w:tr w:rsidR="00573CBA" w:rsidRPr="00573CBA" w:rsidTr="005746B2">
        <w:tc>
          <w:tcPr>
            <w:tcW w:w="13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3CBA" w:rsidRPr="00573CBA" w:rsidRDefault="00573CBA" w:rsidP="00573CBA">
            <w:pPr>
              <w:numPr>
                <w:ilvl w:val="0"/>
                <w:numId w:val="18"/>
              </w:numPr>
              <w:jc w:val="both"/>
              <w:rPr>
                <w:rFonts w:ascii="Franklin Gothic Book" w:eastAsia="Calibri" w:hAnsi="Franklin Gothic Book"/>
              </w:rPr>
            </w:pPr>
          </w:p>
        </w:tc>
        <w:tc>
          <w:tcPr>
            <w:tcW w:w="6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CBA" w:rsidRPr="00573CBA" w:rsidRDefault="00573CBA" w:rsidP="00573CBA">
            <w:pPr>
              <w:jc w:val="both"/>
              <w:rPr>
                <w:rFonts w:ascii="Franklin Gothic Book" w:eastAsia="Calibri" w:hAnsi="Franklin Gothic Book"/>
              </w:rPr>
            </w:pPr>
            <w:r w:rsidRPr="00573CBA">
              <w:rPr>
                <w:rFonts w:ascii="Franklin Gothic Book" w:eastAsia="Calibri" w:hAnsi="Franklin Gothic Book"/>
              </w:rPr>
              <w:t>Прочие расходы (расшифровать)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3CBA" w:rsidRPr="00573CBA" w:rsidRDefault="00573CBA" w:rsidP="00573CBA">
            <w:pPr>
              <w:jc w:val="both"/>
              <w:rPr>
                <w:rFonts w:ascii="Franklin Gothic Book" w:eastAsia="Calibri" w:hAnsi="Franklin Gothic Book"/>
              </w:rPr>
            </w:pPr>
          </w:p>
        </w:tc>
      </w:tr>
      <w:tr w:rsidR="00573CBA" w:rsidRPr="00573CBA" w:rsidTr="005746B2">
        <w:trPr>
          <w:cantSplit/>
        </w:trPr>
        <w:tc>
          <w:tcPr>
            <w:tcW w:w="13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3CBA" w:rsidRPr="00573CBA" w:rsidRDefault="00573CBA" w:rsidP="00573CBA">
            <w:pPr>
              <w:numPr>
                <w:ilvl w:val="0"/>
                <w:numId w:val="18"/>
              </w:numPr>
              <w:jc w:val="both"/>
              <w:rPr>
                <w:rFonts w:ascii="Franklin Gothic Book" w:eastAsia="Calibri" w:hAnsi="Franklin Gothic Book"/>
              </w:rPr>
            </w:pPr>
          </w:p>
        </w:tc>
        <w:tc>
          <w:tcPr>
            <w:tcW w:w="6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CBA" w:rsidRPr="00573CBA" w:rsidRDefault="00573CBA" w:rsidP="00573CBA">
            <w:pPr>
              <w:jc w:val="both"/>
              <w:rPr>
                <w:rFonts w:ascii="Franklin Gothic Book" w:eastAsia="Calibri" w:hAnsi="Franklin Gothic Book"/>
                <w:b/>
                <w:bCs/>
              </w:rPr>
            </w:pPr>
            <w:r w:rsidRPr="00573CBA">
              <w:rPr>
                <w:rFonts w:ascii="Franklin Gothic Book" w:eastAsia="Calibri" w:hAnsi="Franklin Gothic Book"/>
                <w:b/>
                <w:bCs/>
              </w:rPr>
              <w:t xml:space="preserve">НДС </w:t>
            </w:r>
            <w:r w:rsidRPr="00573CBA">
              <w:rPr>
                <w:rFonts w:ascii="Franklin Gothic Book" w:eastAsia="Calibri" w:hAnsi="Franklin Gothic Book"/>
              </w:rPr>
              <w:t>(выделить)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3CBA" w:rsidRPr="00573CBA" w:rsidRDefault="00573CBA" w:rsidP="00573CBA">
            <w:pPr>
              <w:jc w:val="both"/>
              <w:rPr>
                <w:rFonts w:ascii="Franklin Gothic Book" w:eastAsia="Calibri" w:hAnsi="Franklin Gothic Book"/>
                <w:b/>
                <w:bCs/>
              </w:rPr>
            </w:pPr>
          </w:p>
        </w:tc>
      </w:tr>
      <w:tr w:rsidR="00573CBA" w:rsidRPr="00573CBA" w:rsidTr="005746B2">
        <w:trPr>
          <w:cantSplit/>
        </w:trPr>
        <w:tc>
          <w:tcPr>
            <w:tcW w:w="13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3CBA" w:rsidRPr="00573CBA" w:rsidRDefault="00573CBA" w:rsidP="00573CBA">
            <w:pPr>
              <w:numPr>
                <w:ilvl w:val="0"/>
                <w:numId w:val="18"/>
              </w:numPr>
              <w:jc w:val="both"/>
              <w:rPr>
                <w:rFonts w:ascii="Franklin Gothic Book" w:eastAsia="Calibri" w:hAnsi="Franklin Gothic Book"/>
              </w:rPr>
            </w:pPr>
          </w:p>
        </w:tc>
        <w:tc>
          <w:tcPr>
            <w:tcW w:w="6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CBA" w:rsidRPr="00573CBA" w:rsidRDefault="00573CBA" w:rsidP="00573CBA">
            <w:pPr>
              <w:jc w:val="both"/>
              <w:rPr>
                <w:rFonts w:ascii="Franklin Gothic Book" w:eastAsia="Calibri" w:hAnsi="Franklin Gothic Book"/>
                <w:b/>
                <w:bCs/>
              </w:rPr>
            </w:pPr>
            <w:r w:rsidRPr="00573CBA">
              <w:rPr>
                <w:rFonts w:ascii="Franklin Gothic Book" w:eastAsia="Calibri" w:hAnsi="Franklin Gothic Book"/>
                <w:b/>
                <w:bCs/>
              </w:rPr>
              <w:t>…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3CBA" w:rsidRPr="00573CBA" w:rsidRDefault="00573CBA" w:rsidP="00573CBA">
            <w:pPr>
              <w:jc w:val="both"/>
              <w:rPr>
                <w:rFonts w:ascii="Franklin Gothic Book" w:eastAsia="Calibri" w:hAnsi="Franklin Gothic Book"/>
                <w:b/>
                <w:bCs/>
              </w:rPr>
            </w:pPr>
          </w:p>
        </w:tc>
      </w:tr>
      <w:tr w:rsidR="00573CBA" w:rsidRPr="00573CBA" w:rsidTr="005746B2">
        <w:trPr>
          <w:cantSplit/>
        </w:trPr>
        <w:tc>
          <w:tcPr>
            <w:tcW w:w="13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3CBA" w:rsidRPr="00573CBA" w:rsidRDefault="00573CBA" w:rsidP="00573CBA">
            <w:pPr>
              <w:jc w:val="both"/>
              <w:rPr>
                <w:rFonts w:ascii="Franklin Gothic Book" w:eastAsia="Calibri" w:hAnsi="Franklin Gothic Book"/>
              </w:rPr>
            </w:pPr>
          </w:p>
        </w:tc>
        <w:tc>
          <w:tcPr>
            <w:tcW w:w="6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CBA" w:rsidRPr="00573CBA" w:rsidRDefault="00573CBA" w:rsidP="00573CBA">
            <w:pPr>
              <w:jc w:val="both"/>
              <w:rPr>
                <w:rFonts w:ascii="Franklin Gothic Book" w:eastAsia="Calibri" w:hAnsi="Franklin Gothic Book"/>
                <w:b/>
                <w:bCs/>
              </w:rPr>
            </w:pPr>
            <w:r w:rsidRPr="00573CBA">
              <w:rPr>
                <w:rFonts w:ascii="Franklin Gothic Book" w:eastAsia="Calibri" w:hAnsi="Franklin Gothic Book"/>
                <w:b/>
                <w:bCs/>
              </w:rPr>
              <w:t xml:space="preserve">ИТОГО </w:t>
            </w:r>
            <w:r w:rsidR="00F606CD">
              <w:rPr>
                <w:rFonts w:ascii="Franklin Gothic Book" w:eastAsia="Calibri" w:hAnsi="Franklin Gothic Book"/>
                <w:b/>
                <w:bCs/>
              </w:rPr>
              <w:t>(1+2+3…+39)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3CBA" w:rsidRPr="00573CBA" w:rsidRDefault="00573CBA" w:rsidP="00573CBA">
            <w:pPr>
              <w:jc w:val="both"/>
              <w:rPr>
                <w:rFonts w:ascii="Franklin Gothic Book" w:eastAsia="Calibri" w:hAnsi="Franklin Gothic Book"/>
                <w:b/>
                <w:bCs/>
              </w:rPr>
            </w:pPr>
          </w:p>
        </w:tc>
      </w:tr>
    </w:tbl>
    <w:p w:rsidR="00573CBA" w:rsidRPr="00573CBA" w:rsidRDefault="00573CBA" w:rsidP="00573CBA">
      <w:pPr>
        <w:jc w:val="both"/>
        <w:rPr>
          <w:rFonts w:ascii="Franklin Gothic Book" w:eastAsia="Calibri" w:hAnsi="Franklin Gothic Book"/>
        </w:rPr>
      </w:pPr>
    </w:p>
    <w:p w:rsidR="00573CBA" w:rsidRPr="00573CBA" w:rsidRDefault="00573CBA" w:rsidP="00573CBA">
      <w:pPr>
        <w:jc w:val="both"/>
        <w:rPr>
          <w:rFonts w:ascii="Franklin Gothic Book" w:eastAsia="Calibri" w:hAnsi="Franklin Gothic Book"/>
        </w:rPr>
      </w:pPr>
      <w:r w:rsidRPr="00573CBA">
        <w:rPr>
          <w:rFonts w:ascii="Franklin Gothic Book" w:eastAsia="Calibri" w:hAnsi="Franklin Gothic Book"/>
        </w:rPr>
        <w:tab/>
        <w:t>___________________________________</w:t>
      </w:r>
    </w:p>
    <w:p w:rsidR="00573CBA" w:rsidRPr="00573CBA" w:rsidRDefault="00573CBA" w:rsidP="00573CBA">
      <w:pPr>
        <w:jc w:val="both"/>
        <w:rPr>
          <w:rFonts w:ascii="Franklin Gothic Book" w:eastAsia="Calibri" w:hAnsi="Franklin Gothic Book"/>
          <w:vertAlign w:val="superscript"/>
        </w:rPr>
      </w:pPr>
      <w:r w:rsidRPr="00573CBA">
        <w:rPr>
          <w:rFonts w:ascii="Franklin Gothic Book" w:eastAsia="Calibri" w:hAnsi="Franklin Gothic Book"/>
          <w:vertAlign w:val="superscript"/>
        </w:rPr>
        <w:tab/>
        <w:t xml:space="preserve"> (подпись, М.П.)</w:t>
      </w:r>
    </w:p>
    <w:p w:rsidR="00573CBA" w:rsidRPr="00573CBA" w:rsidRDefault="00573CBA" w:rsidP="00573CBA">
      <w:pPr>
        <w:jc w:val="both"/>
        <w:rPr>
          <w:rFonts w:ascii="Franklin Gothic Book" w:eastAsia="Calibri" w:hAnsi="Franklin Gothic Book"/>
        </w:rPr>
      </w:pPr>
      <w:r w:rsidRPr="00573CBA">
        <w:rPr>
          <w:rFonts w:ascii="Franklin Gothic Book" w:eastAsia="Calibri" w:hAnsi="Franklin Gothic Book"/>
        </w:rPr>
        <w:tab/>
        <w:t>___________________________________</w:t>
      </w:r>
    </w:p>
    <w:p w:rsidR="00D02CA1" w:rsidRPr="005746B2" w:rsidRDefault="00573CBA" w:rsidP="005746B2">
      <w:pPr>
        <w:jc w:val="both"/>
        <w:rPr>
          <w:rFonts w:ascii="Franklin Gothic Book" w:eastAsia="Calibri" w:hAnsi="Franklin Gothic Book"/>
          <w:vertAlign w:val="superscript"/>
        </w:rPr>
      </w:pPr>
      <w:r w:rsidRPr="00573CBA">
        <w:rPr>
          <w:rFonts w:ascii="Franklin Gothic Book" w:eastAsia="Calibri" w:hAnsi="Franklin Gothic Book"/>
          <w:vertAlign w:val="superscript"/>
        </w:rPr>
        <w:tab/>
        <w:t xml:space="preserve">(фамилия, имя, отчество </w:t>
      </w:r>
      <w:proofErr w:type="gramStart"/>
      <w:r w:rsidRPr="00573CBA">
        <w:rPr>
          <w:rFonts w:ascii="Franklin Gothic Book" w:eastAsia="Calibri" w:hAnsi="Franklin Gothic Book"/>
          <w:vertAlign w:val="superscript"/>
        </w:rPr>
        <w:t>подписавшего</w:t>
      </w:r>
      <w:proofErr w:type="gramEnd"/>
      <w:r w:rsidRPr="00573CBA">
        <w:rPr>
          <w:rFonts w:ascii="Franklin Gothic Book" w:eastAsia="Calibri" w:hAnsi="Franklin Gothic Book"/>
          <w:vertAlign w:val="superscript"/>
        </w:rPr>
        <w:t>, должность)</w:t>
      </w:r>
    </w:p>
    <w:p w:rsidR="00D02CA1" w:rsidRDefault="00D02CA1" w:rsidP="002C546F">
      <w:pPr>
        <w:ind w:left="360"/>
        <w:jc w:val="both"/>
        <w:rPr>
          <w:rFonts w:ascii="Franklin Gothic Book" w:hAnsi="Franklin Gothic Book"/>
          <w:b/>
        </w:rPr>
      </w:pPr>
    </w:p>
    <w:p w:rsidR="003F4375" w:rsidRPr="002E69E9" w:rsidRDefault="002E69E9" w:rsidP="002C546F">
      <w:pPr>
        <w:ind w:left="3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6.3 </w:t>
      </w:r>
      <w:r w:rsidR="003F4375" w:rsidRPr="002E69E9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3F4375" w:rsidRDefault="003F4375" w:rsidP="002C546F">
      <w:pPr>
        <w:pStyle w:val="afff6"/>
        <w:tabs>
          <w:tab w:val="left" w:pos="426"/>
        </w:tabs>
        <w:ind w:left="426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 xml:space="preserve">от «____»_____________ </w:t>
      </w:r>
      <w:proofErr w:type="gramStart"/>
      <w:r w:rsidRPr="003F4375">
        <w:rPr>
          <w:rFonts w:ascii="Franklin Gothic Book" w:hAnsi="Franklin Gothic Book"/>
        </w:rPr>
        <w:t>г</w:t>
      </w:r>
      <w:proofErr w:type="gramEnd"/>
      <w:r w:rsidRPr="003F4375">
        <w:rPr>
          <w:rFonts w:ascii="Franklin Gothic Book" w:hAnsi="Franklin Gothic Book"/>
        </w:rPr>
        <w:t>. №__________</w:t>
      </w:r>
    </w:p>
    <w:p w:rsidR="00D83B43" w:rsidRPr="003F4375" w:rsidRDefault="00D83B43" w:rsidP="002C546F">
      <w:pPr>
        <w:pStyle w:val="afff6"/>
        <w:tabs>
          <w:tab w:val="left" w:pos="426"/>
        </w:tabs>
        <w:ind w:left="426"/>
        <w:jc w:val="both"/>
        <w:rPr>
          <w:rFonts w:ascii="Franklin Gothic Book" w:hAnsi="Franklin Gothic Book"/>
        </w:rPr>
      </w:pPr>
    </w:p>
    <w:p w:rsidR="003F4375" w:rsidRDefault="003F4375" w:rsidP="002C546F">
      <w:pPr>
        <w:pStyle w:val="afff6"/>
        <w:tabs>
          <w:tab w:val="left" w:pos="426"/>
        </w:tabs>
        <w:ind w:left="426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________________________________________</w:t>
      </w:r>
    </w:p>
    <w:p w:rsidR="003F4375" w:rsidRPr="003F4375" w:rsidRDefault="003F4375" w:rsidP="00787E47">
      <w:pPr>
        <w:ind w:left="3" w:firstLine="1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 xml:space="preserve">Участник закупки ознакомился и изучил документацию о закупке, а также условия договора </w:t>
      </w:r>
      <w:r w:rsidR="00450ECD" w:rsidRPr="00450ECD">
        <w:rPr>
          <w:rFonts w:ascii="Franklin Gothic Book" w:hAnsi="Franklin Gothic Book"/>
        </w:rPr>
        <w:t xml:space="preserve">на </w:t>
      </w:r>
      <w:r w:rsidR="00911B01">
        <w:rPr>
          <w:rFonts w:ascii="Franklin Gothic Book" w:hAnsi="Franklin Gothic Book"/>
        </w:rPr>
        <w:t>разработку</w:t>
      </w:r>
      <w:r w:rsidR="00911B01" w:rsidRPr="00911B01">
        <w:rPr>
          <w:rFonts w:ascii="Franklin Gothic Book" w:hAnsi="Franklin Gothic Book"/>
        </w:rPr>
        <w:t xml:space="preserve"> </w:t>
      </w:r>
      <w:proofErr w:type="gramStart"/>
      <w:r w:rsidR="00911B01" w:rsidRPr="00911B01">
        <w:rPr>
          <w:rFonts w:ascii="Franklin Gothic Book" w:hAnsi="Franklin Gothic Book"/>
        </w:rPr>
        <w:t>материалов обоснования классов опасности отходов производства</w:t>
      </w:r>
      <w:proofErr w:type="gramEnd"/>
      <w:r w:rsidR="00911B01" w:rsidRPr="00911B01">
        <w:rPr>
          <w:rFonts w:ascii="Franklin Gothic Book" w:hAnsi="Franklin Gothic Book"/>
        </w:rPr>
        <w:t xml:space="preserve"> и потребления</w:t>
      </w:r>
      <w:r w:rsidR="00911B01">
        <w:rPr>
          <w:rFonts w:ascii="Franklin Gothic Book" w:hAnsi="Franklin Gothic Book"/>
        </w:rPr>
        <w:t xml:space="preserve"> </w:t>
      </w:r>
      <w:r w:rsidRPr="003F4375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</w:t>
      </w:r>
      <w:r w:rsidRPr="003F4375">
        <w:rPr>
          <w:rFonts w:ascii="Franklin Gothic Book" w:hAnsi="Franklin Gothic Book"/>
        </w:rPr>
        <w:t>у</w:t>
      </w:r>
      <w:r w:rsidRPr="003F4375">
        <w:rPr>
          <w:rFonts w:ascii="Franklin Gothic Book" w:hAnsi="Franklin Gothic Book"/>
        </w:rPr>
        <w:t>ментации о закупке, без каких-либо оговорок.</w:t>
      </w:r>
    </w:p>
    <w:p w:rsidR="003F4375" w:rsidRDefault="003F4375" w:rsidP="002C546F">
      <w:pPr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</w:t>
      </w:r>
      <w:r w:rsidRPr="003F4375">
        <w:rPr>
          <w:rFonts w:ascii="Franklin Gothic Book" w:hAnsi="Franklin Gothic Book"/>
        </w:rPr>
        <w:t>а</w:t>
      </w:r>
      <w:r w:rsidRPr="003F4375">
        <w:rPr>
          <w:rFonts w:ascii="Franklin Gothic Book" w:hAnsi="Franklin Gothic Book"/>
        </w:rPr>
        <w:t>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3F4375" w:rsidRPr="009808DF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3F4375" w:rsidRPr="009808DF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B36C79" w:rsidRPr="008C27FB" w:rsidRDefault="003F4375" w:rsidP="008C27F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Pr="009808DF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9808DF">
        <w:rPr>
          <w:rFonts w:ascii="Franklin Gothic Book" w:hAnsi="Franklin Gothic Book"/>
          <w:vertAlign w:val="superscript"/>
        </w:rPr>
        <w:t>, должность</w:t>
      </w:r>
      <w:r>
        <w:rPr>
          <w:rFonts w:ascii="Franklin Gothic Book" w:hAnsi="Franklin Gothic Book"/>
          <w:vertAlign w:val="superscript"/>
        </w:rPr>
        <w:t>)</w:t>
      </w:r>
    </w:p>
    <w:p w:rsidR="003F4375" w:rsidRPr="003F4375" w:rsidRDefault="002E69E9" w:rsidP="002C546F">
      <w:pPr>
        <w:pStyle w:val="afff6"/>
        <w:ind w:left="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</w:rPr>
        <w:lastRenderedPageBreak/>
        <w:t xml:space="preserve">6.4 </w:t>
      </w:r>
      <w:r w:rsidR="003F4375" w:rsidRPr="003F4375">
        <w:rPr>
          <w:rFonts w:ascii="Franklin Gothic Book" w:hAnsi="Franklin Gothic Book"/>
          <w:b/>
        </w:rPr>
        <w:t>Анкета участника закупки</w:t>
      </w:r>
      <w:r w:rsidR="003F4375">
        <w:rPr>
          <w:rFonts w:ascii="Franklin Gothic Book" w:hAnsi="Franklin Gothic Book"/>
          <w:b/>
        </w:rPr>
        <w:t xml:space="preserve"> (форма 4)</w:t>
      </w:r>
    </w:p>
    <w:p w:rsidR="00D4641C" w:rsidRPr="00227757" w:rsidRDefault="003F4375" w:rsidP="00227757">
      <w:pPr>
        <w:ind w:right="566" w:firstLine="798"/>
        <w:jc w:val="both"/>
        <w:rPr>
          <w:rFonts w:ascii="Franklin Gothic Book" w:hAnsi="Franklin Gothic Book"/>
        </w:rPr>
      </w:pPr>
      <w:r w:rsidRPr="00476C5B">
        <w:rPr>
          <w:rFonts w:ascii="Franklin Gothic Book" w:hAnsi="Franklin Gothic Book"/>
        </w:rPr>
        <w:t xml:space="preserve">от «____»_____________ </w:t>
      </w:r>
      <w:proofErr w:type="gramStart"/>
      <w:r w:rsidRPr="00476C5B">
        <w:rPr>
          <w:rFonts w:ascii="Franklin Gothic Book" w:hAnsi="Franklin Gothic Book"/>
        </w:rPr>
        <w:t>г</w:t>
      </w:r>
      <w:proofErr w:type="gramEnd"/>
      <w:r w:rsidRPr="00476C5B">
        <w:rPr>
          <w:rFonts w:ascii="Franklin Gothic Book" w:hAnsi="Franklin Gothic Book"/>
        </w:rPr>
        <w:t>. №__________</w:t>
      </w:r>
    </w:p>
    <w:p w:rsidR="003F4375" w:rsidRPr="00FD67B4" w:rsidRDefault="003F4375" w:rsidP="002C546F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7"/>
        <w:gridCol w:w="1087"/>
        <w:gridCol w:w="467"/>
        <w:gridCol w:w="98"/>
        <w:gridCol w:w="515"/>
        <w:gridCol w:w="515"/>
        <w:gridCol w:w="242"/>
        <w:gridCol w:w="261"/>
        <w:gridCol w:w="118"/>
        <w:gridCol w:w="128"/>
        <w:gridCol w:w="263"/>
        <w:gridCol w:w="512"/>
        <w:gridCol w:w="218"/>
        <w:gridCol w:w="344"/>
        <w:gridCol w:w="565"/>
        <w:gridCol w:w="503"/>
        <w:gridCol w:w="503"/>
        <w:gridCol w:w="522"/>
        <w:gridCol w:w="522"/>
        <w:gridCol w:w="13"/>
        <w:gridCol w:w="491"/>
        <w:gridCol w:w="789"/>
      </w:tblGrid>
      <w:tr w:rsidR="003F4375" w:rsidRPr="00FD67B4" w:rsidTr="0086593D">
        <w:trPr>
          <w:trHeight w:val="141"/>
        </w:trPr>
        <w:tc>
          <w:tcPr>
            <w:tcW w:w="3041" w:type="dxa"/>
            <w:gridSpan w:val="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4" w:type="dxa"/>
            <w:gridSpan w:val="18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322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D5812" w:rsidRPr="00FD67B4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D67B4" w:rsidRDefault="003D5812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255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D67B4" w:rsidRDefault="003D5812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D67B4" w:rsidRDefault="003D5812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4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D67B4" w:rsidRDefault="003D5812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6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28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ветствии с учредительными 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кументами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13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52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1389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3" w:type="dxa"/>
            <w:gridSpan w:val="8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52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261"/>
        </w:trPr>
        <w:tc>
          <w:tcPr>
            <w:tcW w:w="2943" w:type="dxa"/>
            <w:gridSpan w:val="4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19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454"/>
        </w:trPr>
        <w:tc>
          <w:tcPr>
            <w:tcW w:w="2943" w:type="dxa"/>
            <w:gridSpan w:val="4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19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80"/>
        </w:trPr>
        <w:tc>
          <w:tcPr>
            <w:tcW w:w="2943" w:type="dxa"/>
            <w:gridSpan w:val="4"/>
            <w:vMerge w:val="restart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60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171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90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132E8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</w:t>
            </w:r>
            <w:r w:rsidR="00132E8F">
              <w:rPr>
                <w:rFonts w:ascii="Franklin Gothic Book" w:hAnsi="Franklin Gothic Book"/>
                <w:sz w:val="20"/>
                <w:szCs w:val="20"/>
              </w:rPr>
              <w:t>.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60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60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2476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gridSpan w:val="20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21"/>
        </w:trPr>
        <w:tc>
          <w:tcPr>
            <w:tcW w:w="2476" w:type="dxa"/>
            <w:gridSpan w:val="3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приятия</w:t>
            </w:r>
          </w:p>
        </w:tc>
        <w:tc>
          <w:tcPr>
            <w:tcW w:w="7589" w:type="dxa"/>
            <w:gridSpan w:val="20"/>
            <w:tcBorders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2476" w:type="dxa"/>
            <w:gridSpan w:val="3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gridSpan w:val="20"/>
            <w:tcBorders>
              <w:top w:val="single" w:sz="4" w:space="0" w:color="auto"/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2476" w:type="dxa"/>
            <w:gridSpan w:val="3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gridSpan w:val="20"/>
            <w:tcBorders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326"/>
        </w:trPr>
        <w:tc>
          <w:tcPr>
            <w:tcW w:w="2476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Данные о лицах, име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ю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щих право подписи</w:t>
            </w:r>
          </w:p>
        </w:tc>
        <w:tc>
          <w:tcPr>
            <w:tcW w:w="1837" w:type="dxa"/>
            <w:gridSpan w:val="5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Руководитель</w:t>
            </w:r>
          </w:p>
        </w:tc>
        <w:tc>
          <w:tcPr>
            <w:tcW w:w="5752" w:type="dxa"/>
            <w:gridSpan w:val="15"/>
            <w:tcBorders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Должность__________________________________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"/>
                <w:szCs w:val="2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262"/>
        </w:trPr>
        <w:tc>
          <w:tcPr>
            <w:tcW w:w="2476" w:type="dxa"/>
            <w:gridSpan w:val="3"/>
            <w:vMerge/>
            <w:tcBorders>
              <w:lef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gridSpan w:val="5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Главный бухгалтер</w:t>
            </w:r>
          </w:p>
        </w:tc>
        <w:tc>
          <w:tcPr>
            <w:tcW w:w="5752" w:type="dxa"/>
            <w:gridSpan w:val="15"/>
            <w:tcBorders>
              <w:right w:val="single" w:sz="12" w:space="0" w:color="auto"/>
            </w:tcBorders>
          </w:tcPr>
          <w:p w:rsidR="003F4375" w:rsidRPr="00FD67B4" w:rsidRDefault="003F4375" w:rsidP="0086593D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265"/>
        </w:trPr>
        <w:tc>
          <w:tcPr>
            <w:tcW w:w="2476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gridSpan w:val="5"/>
            <w:tcBorders>
              <w:bottom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Заместители</w:t>
            </w:r>
          </w:p>
        </w:tc>
        <w:tc>
          <w:tcPr>
            <w:tcW w:w="5752" w:type="dxa"/>
            <w:gridSpan w:val="15"/>
            <w:tcBorders>
              <w:bottom w:val="single" w:sz="12" w:space="0" w:color="auto"/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</w:t>
            </w:r>
          </w:p>
        </w:tc>
      </w:tr>
    </w:tbl>
    <w:p w:rsidR="003F4375" w:rsidRPr="00FD67B4" w:rsidRDefault="003F4375" w:rsidP="002C546F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3F4375" w:rsidRPr="00FD67B4" w:rsidTr="003D5812">
        <w:trPr>
          <w:trHeight w:val="86"/>
        </w:trPr>
        <w:tc>
          <w:tcPr>
            <w:tcW w:w="7939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126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3D5812">
        <w:trPr>
          <w:trHeight w:val="454"/>
        </w:trPr>
        <w:tc>
          <w:tcPr>
            <w:tcW w:w="7939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3D5812">
        <w:trPr>
          <w:trHeight w:val="454"/>
        </w:trPr>
        <w:tc>
          <w:tcPr>
            <w:tcW w:w="7939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ь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3D5812">
        <w:trPr>
          <w:trHeight w:val="454"/>
        </w:trPr>
        <w:tc>
          <w:tcPr>
            <w:tcW w:w="7939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чел.)/ 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2126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3F4375" w:rsidRPr="003F4375" w:rsidRDefault="00CB3DF1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</w:t>
      </w:r>
      <w:r w:rsidR="003F4375" w:rsidRPr="003F4375">
        <w:rPr>
          <w:rFonts w:ascii="Franklin Gothic Book" w:hAnsi="Franklin Gothic Book"/>
        </w:rPr>
        <w:t>___________________________________</w:t>
      </w:r>
    </w:p>
    <w:p w:rsidR="003F4375" w:rsidRPr="003F4375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3F4375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9120D5" w:rsidRPr="00CB3DF1" w:rsidRDefault="003F4375" w:rsidP="00CB3DF1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  <w:bookmarkStart w:id="22" w:name="_Ref55336378"/>
      <w:bookmarkStart w:id="23" w:name="_Toc57314676"/>
      <w:bookmarkStart w:id="24" w:name="_Toc84821539"/>
      <w:bookmarkStart w:id="25" w:name="_Toc123103536"/>
      <w:bookmarkStart w:id="26" w:name="_Ref34763774"/>
      <w:bookmarkEnd w:id="11"/>
      <w:bookmarkEnd w:id="12"/>
      <w:bookmarkEnd w:id="13"/>
      <w:bookmarkEnd w:id="14"/>
      <w:bookmarkEnd w:id="15"/>
    </w:p>
    <w:p w:rsidR="005746B2" w:rsidRDefault="005746B2" w:rsidP="00227757">
      <w:pPr>
        <w:pStyle w:val="afff6"/>
        <w:ind w:left="142"/>
        <w:jc w:val="both"/>
        <w:rPr>
          <w:rFonts w:ascii="Franklin Gothic Book" w:hAnsi="Franklin Gothic Book"/>
          <w:b/>
        </w:rPr>
      </w:pPr>
    </w:p>
    <w:p w:rsidR="005746B2" w:rsidRDefault="005746B2" w:rsidP="00227757">
      <w:pPr>
        <w:pStyle w:val="afff6"/>
        <w:ind w:left="142"/>
        <w:jc w:val="both"/>
        <w:rPr>
          <w:rFonts w:ascii="Franklin Gothic Book" w:hAnsi="Franklin Gothic Book"/>
          <w:b/>
        </w:rPr>
      </w:pPr>
    </w:p>
    <w:p w:rsidR="005746B2" w:rsidRDefault="005746B2" w:rsidP="00227757">
      <w:pPr>
        <w:pStyle w:val="afff6"/>
        <w:ind w:left="142"/>
        <w:jc w:val="both"/>
        <w:rPr>
          <w:rFonts w:ascii="Franklin Gothic Book" w:hAnsi="Franklin Gothic Book"/>
          <w:b/>
        </w:rPr>
      </w:pPr>
    </w:p>
    <w:p w:rsidR="005746B2" w:rsidRDefault="005746B2" w:rsidP="00227757">
      <w:pPr>
        <w:pStyle w:val="afff6"/>
        <w:ind w:left="142"/>
        <w:jc w:val="both"/>
        <w:rPr>
          <w:rFonts w:ascii="Franklin Gothic Book" w:hAnsi="Franklin Gothic Book"/>
          <w:b/>
        </w:rPr>
      </w:pPr>
    </w:p>
    <w:p w:rsidR="005746B2" w:rsidRDefault="005746B2" w:rsidP="00227757">
      <w:pPr>
        <w:pStyle w:val="afff6"/>
        <w:ind w:left="142"/>
        <w:jc w:val="both"/>
        <w:rPr>
          <w:rFonts w:ascii="Franklin Gothic Book" w:hAnsi="Franklin Gothic Book"/>
          <w:b/>
        </w:rPr>
      </w:pPr>
    </w:p>
    <w:p w:rsidR="005746B2" w:rsidRDefault="005746B2" w:rsidP="00227757">
      <w:pPr>
        <w:pStyle w:val="afff6"/>
        <w:ind w:left="142"/>
        <w:jc w:val="both"/>
        <w:rPr>
          <w:rFonts w:ascii="Franklin Gothic Book" w:hAnsi="Franklin Gothic Book"/>
          <w:b/>
        </w:rPr>
      </w:pPr>
    </w:p>
    <w:p w:rsidR="005746B2" w:rsidRDefault="005746B2" w:rsidP="00227757">
      <w:pPr>
        <w:pStyle w:val="afff6"/>
        <w:ind w:left="142"/>
        <w:jc w:val="both"/>
        <w:rPr>
          <w:rFonts w:ascii="Franklin Gothic Book" w:hAnsi="Franklin Gothic Book"/>
          <w:b/>
        </w:rPr>
      </w:pPr>
    </w:p>
    <w:p w:rsidR="005746B2" w:rsidRDefault="005746B2" w:rsidP="00227757">
      <w:pPr>
        <w:pStyle w:val="afff6"/>
        <w:ind w:left="142"/>
        <w:jc w:val="both"/>
        <w:rPr>
          <w:rFonts w:ascii="Franklin Gothic Book" w:hAnsi="Franklin Gothic Book"/>
          <w:b/>
        </w:rPr>
      </w:pPr>
    </w:p>
    <w:p w:rsidR="005746B2" w:rsidRDefault="005746B2" w:rsidP="00227757">
      <w:pPr>
        <w:pStyle w:val="afff6"/>
        <w:ind w:left="142"/>
        <w:jc w:val="both"/>
        <w:rPr>
          <w:rFonts w:ascii="Franklin Gothic Book" w:hAnsi="Franklin Gothic Book"/>
          <w:b/>
        </w:rPr>
      </w:pPr>
    </w:p>
    <w:p w:rsidR="005746B2" w:rsidRDefault="005746B2" w:rsidP="00227757">
      <w:pPr>
        <w:pStyle w:val="afff6"/>
        <w:ind w:left="142"/>
        <w:jc w:val="both"/>
        <w:rPr>
          <w:rFonts w:ascii="Franklin Gothic Book" w:hAnsi="Franklin Gothic Book"/>
          <w:b/>
        </w:rPr>
      </w:pPr>
    </w:p>
    <w:p w:rsidR="00F82E1F" w:rsidRPr="00227757" w:rsidRDefault="00E66C58" w:rsidP="00227757">
      <w:pPr>
        <w:pStyle w:val="afff6"/>
        <w:ind w:left="142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6.5</w:t>
      </w:r>
      <w:r w:rsidR="00F82E1F">
        <w:rPr>
          <w:rFonts w:ascii="Franklin Gothic Book" w:hAnsi="Franklin Gothic Book"/>
          <w:b/>
        </w:rPr>
        <w:t xml:space="preserve"> </w:t>
      </w:r>
      <w:r w:rsidR="00E27A66" w:rsidRPr="00E27A66">
        <w:rPr>
          <w:rFonts w:ascii="Franklin Gothic Book" w:hAnsi="Franklin Gothic Book"/>
          <w:b/>
        </w:rPr>
        <w:t>Декларация</w:t>
      </w:r>
      <w:r w:rsidR="00F82E1F" w:rsidRPr="00D707EE">
        <w:rPr>
          <w:rFonts w:ascii="Franklin Gothic Book" w:hAnsi="Franklin Gothic Book"/>
          <w:b/>
        </w:rPr>
        <w:t xml:space="preserve"> о соответствии участника закупки критериям отнесения к субъектам малого и среднего предпринимательства </w:t>
      </w:r>
      <w:r w:rsidR="00450ECD">
        <w:rPr>
          <w:rFonts w:ascii="Franklin Gothic Book" w:hAnsi="Franklin Gothic Book"/>
          <w:b/>
        </w:rPr>
        <w:t xml:space="preserve">(форма </w:t>
      </w:r>
      <w:r>
        <w:rPr>
          <w:rFonts w:ascii="Franklin Gothic Book" w:hAnsi="Franklin Gothic Book"/>
          <w:b/>
        </w:rPr>
        <w:t>5</w:t>
      </w:r>
      <w:r w:rsidR="00F82E1F">
        <w:rPr>
          <w:rFonts w:ascii="Franklin Gothic Book" w:hAnsi="Franklin Gothic Book"/>
          <w:b/>
        </w:rPr>
        <w:t>)</w:t>
      </w:r>
    </w:p>
    <w:p w:rsidR="00F82E1F" w:rsidRPr="00CB3DF1" w:rsidRDefault="00F82E1F" w:rsidP="00CB3DF1">
      <w:pPr>
        <w:ind w:left="993" w:right="566" w:hanging="709"/>
        <w:jc w:val="both"/>
        <w:rPr>
          <w:rFonts w:ascii="Franklin Gothic Book" w:hAnsi="Franklin Gothic Book"/>
        </w:rPr>
      </w:pPr>
      <w:r w:rsidRPr="00DC706B">
        <w:rPr>
          <w:rFonts w:ascii="Franklin Gothic Book" w:hAnsi="Franklin Gothic Book"/>
        </w:rPr>
        <w:t xml:space="preserve">от «____»_____________ </w:t>
      </w:r>
      <w:proofErr w:type="gramStart"/>
      <w:r w:rsidRPr="00DC706B">
        <w:rPr>
          <w:rFonts w:ascii="Franklin Gothic Book" w:hAnsi="Franklin Gothic Book"/>
        </w:rPr>
        <w:t>г</w:t>
      </w:r>
      <w:proofErr w:type="gramEnd"/>
      <w:r w:rsidRPr="00DC706B">
        <w:rPr>
          <w:rFonts w:ascii="Franklin Gothic Book" w:hAnsi="Franklin Gothic Book"/>
        </w:rPr>
        <w:t>. №__________</w:t>
      </w:r>
    </w:p>
    <w:p w:rsidR="00F82E1F" w:rsidRPr="003F4375" w:rsidRDefault="009E4585" w:rsidP="00CB3DF1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9E4585">
        <w:rPr>
          <w:rFonts w:ascii="Franklin Gothic Book" w:hAnsi="Franklin Gothic Book"/>
          <w:i/>
          <w:u w:val="single"/>
        </w:rPr>
        <w:t>«Настоящей декларацией подтверждаем, что (указывается наименование участника закупки) является субъектом (указать «малого» или «среднего») предпринимательства в соответствии с критериями отнесения к субъектам предпринимательства, установленными статьей 4 Фед</w:t>
      </w:r>
      <w:r w:rsidRPr="009E4585">
        <w:rPr>
          <w:rFonts w:ascii="Franklin Gothic Book" w:hAnsi="Franklin Gothic Book"/>
          <w:i/>
          <w:u w:val="single"/>
        </w:rPr>
        <w:t>е</w:t>
      </w:r>
      <w:r w:rsidRPr="009E4585">
        <w:rPr>
          <w:rFonts w:ascii="Franklin Gothic Book" w:hAnsi="Franklin Gothic Book"/>
          <w:i/>
          <w:u w:val="single"/>
        </w:rPr>
        <w:t>рального закона «О развитии малого и среднего предпринимательства в Российской Федер</w:t>
      </w:r>
      <w:r w:rsidRPr="009E4585">
        <w:rPr>
          <w:rFonts w:ascii="Franklin Gothic Book" w:hAnsi="Franklin Gothic Book"/>
          <w:i/>
          <w:u w:val="single"/>
        </w:rPr>
        <w:t>а</w:t>
      </w:r>
      <w:r w:rsidRPr="009E4585">
        <w:rPr>
          <w:rFonts w:ascii="Franklin Gothic Book" w:hAnsi="Franklin Gothic Book"/>
          <w:i/>
          <w:u w:val="single"/>
        </w:rPr>
        <w:t>ции»</w:t>
      </w:r>
      <w:r w:rsidR="0086593D" w:rsidRPr="005E64EC">
        <w:rPr>
          <w:rFonts w:ascii="Franklin Gothic Book" w:hAnsi="Franklin Gothic Book"/>
        </w:rPr>
        <w:t>.</w:t>
      </w:r>
      <w:r w:rsidR="00F82E1F" w:rsidRPr="003F4375">
        <w:rPr>
          <w:rFonts w:ascii="Franklin Gothic Book" w:hAnsi="Franklin Gothic Book"/>
        </w:rPr>
        <w:t>___________________________________</w:t>
      </w:r>
    </w:p>
    <w:p w:rsidR="00F82E1F" w:rsidRPr="00CB3DF1" w:rsidRDefault="00F82E1F" w:rsidP="00F82E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  <w:r w:rsidRPr="003F4375">
        <w:rPr>
          <w:rFonts w:ascii="Franklin Gothic Book" w:hAnsi="Franklin Gothic Book"/>
        </w:rPr>
        <w:t>___________________________________</w:t>
      </w:r>
    </w:p>
    <w:p w:rsidR="00BF69CE" w:rsidRDefault="00F82E1F" w:rsidP="0086593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</w:p>
    <w:p w:rsidR="00BF69CE" w:rsidRPr="005746B2" w:rsidRDefault="00BF69CE" w:rsidP="005746B2">
      <w:pPr>
        <w:pStyle w:val="afff6"/>
        <w:numPr>
          <w:ilvl w:val="1"/>
          <w:numId w:val="39"/>
        </w:numPr>
        <w:spacing w:before="60" w:after="60"/>
        <w:jc w:val="both"/>
        <w:rPr>
          <w:rFonts w:ascii="Franklin Gothic Book" w:hAnsi="Franklin Gothic Book"/>
          <w:b/>
        </w:rPr>
      </w:pPr>
      <w:r w:rsidRPr="00BF69CE">
        <w:rPr>
          <w:rFonts w:ascii="Franklin Gothic Book" w:hAnsi="Franklin Gothic Book"/>
          <w:b/>
        </w:rPr>
        <w:t xml:space="preserve">Сведения об опыте выполнения аналогичных работ за 2012-2014гг., и период 2015 г.- </w:t>
      </w:r>
      <w:r>
        <w:rPr>
          <w:rFonts w:ascii="Franklin Gothic Book" w:hAnsi="Franklin Gothic Book"/>
          <w:b/>
        </w:rPr>
        <w:t>(форма 6</w:t>
      </w:r>
      <w:r w:rsidRPr="00BF69CE">
        <w:rPr>
          <w:rFonts w:ascii="Franklin Gothic Book" w:hAnsi="Franklin Gothic Book"/>
          <w:b/>
        </w:rPr>
        <w:t>)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3"/>
        <w:gridCol w:w="2441"/>
        <w:gridCol w:w="2277"/>
        <w:gridCol w:w="1900"/>
        <w:gridCol w:w="1246"/>
        <w:gridCol w:w="1358"/>
      </w:tblGrid>
      <w:tr w:rsidR="00BF69CE" w:rsidRPr="00D01C36" w:rsidTr="007F1099">
        <w:tc>
          <w:tcPr>
            <w:tcW w:w="843" w:type="dxa"/>
          </w:tcPr>
          <w:p w:rsidR="00BF69CE" w:rsidRPr="0027651D" w:rsidRDefault="00BF69CE" w:rsidP="007F1099">
            <w:pPr>
              <w:rPr>
                <w:rFonts w:ascii="Franklin Gothic Book" w:hAnsi="Franklin Gothic Book"/>
              </w:rPr>
            </w:pPr>
            <w:r w:rsidRPr="0027651D">
              <w:rPr>
                <w:rFonts w:ascii="Franklin Gothic Book" w:hAnsi="Franklin Gothic Book"/>
              </w:rPr>
              <w:t>№</w:t>
            </w:r>
          </w:p>
          <w:p w:rsidR="00BF69CE" w:rsidRPr="0027651D" w:rsidRDefault="00BF69CE" w:rsidP="007F1099">
            <w:pPr>
              <w:rPr>
                <w:rFonts w:ascii="Franklin Gothic Book" w:hAnsi="Franklin Gothic Book"/>
              </w:rPr>
            </w:pPr>
            <w:proofErr w:type="gramStart"/>
            <w:r w:rsidRPr="0027651D">
              <w:rPr>
                <w:rFonts w:ascii="Franklin Gothic Book" w:hAnsi="Franklin Gothic Book"/>
              </w:rPr>
              <w:t>п</w:t>
            </w:r>
            <w:proofErr w:type="gramEnd"/>
            <w:r w:rsidRPr="0027651D">
              <w:rPr>
                <w:rFonts w:ascii="Franklin Gothic Book" w:hAnsi="Franklin Gothic Book"/>
              </w:rPr>
              <w:t>/п</w:t>
            </w:r>
          </w:p>
        </w:tc>
        <w:tc>
          <w:tcPr>
            <w:tcW w:w="2441" w:type="dxa"/>
          </w:tcPr>
          <w:p w:rsidR="00BF69CE" w:rsidRPr="0027651D" w:rsidRDefault="00BF69CE" w:rsidP="007F1099">
            <w:pPr>
              <w:rPr>
                <w:rFonts w:ascii="Franklin Gothic Book" w:hAnsi="Franklin Gothic Book"/>
              </w:rPr>
            </w:pPr>
            <w:r w:rsidRPr="0027651D">
              <w:rPr>
                <w:rFonts w:ascii="Franklin Gothic Book" w:hAnsi="Franklin Gothic Book"/>
              </w:rPr>
              <w:t>Наименование в</w:t>
            </w:r>
            <w:r w:rsidRPr="0027651D">
              <w:rPr>
                <w:rFonts w:ascii="Franklin Gothic Book" w:hAnsi="Franklin Gothic Book"/>
              </w:rPr>
              <w:t>ы</w:t>
            </w:r>
            <w:r w:rsidRPr="0027651D">
              <w:rPr>
                <w:rFonts w:ascii="Franklin Gothic Book" w:hAnsi="Franklin Gothic Book"/>
              </w:rPr>
              <w:t>полненных работ (услуг), реализова</w:t>
            </w:r>
            <w:r w:rsidRPr="0027651D">
              <w:rPr>
                <w:rFonts w:ascii="Franklin Gothic Book" w:hAnsi="Franklin Gothic Book"/>
              </w:rPr>
              <w:t>н</w:t>
            </w:r>
            <w:r w:rsidRPr="0027651D">
              <w:rPr>
                <w:rFonts w:ascii="Franklin Gothic Book" w:hAnsi="Franklin Gothic Book"/>
              </w:rPr>
              <w:t>ных проектов по т</w:t>
            </w:r>
            <w:r w:rsidRPr="0027651D">
              <w:rPr>
                <w:rFonts w:ascii="Franklin Gothic Book" w:hAnsi="Franklin Gothic Book"/>
              </w:rPr>
              <w:t>е</w:t>
            </w:r>
            <w:r w:rsidRPr="0027651D">
              <w:rPr>
                <w:rFonts w:ascii="Franklin Gothic Book" w:hAnsi="Franklin Gothic Book"/>
              </w:rPr>
              <w:t xml:space="preserve">матике, </w:t>
            </w:r>
            <w:proofErr w:type="spellStart"/>
            <w:proofErr w:type="gramStart"/>
            <w:r w:rsidRPr="0027651D">
              <w:rPr>
                <w:rFonts w:ascii="Franklin Gothic Book" w:hAnsi="Franklin Gothic Book"/>
              </w:rPr>
              <w:t>соответ-ствующей</w:t>
            </w:r>
            <w:proofErr w:type="spellEnd"/>
            <w:proofErr w:type="gramEnd"/>
            <w:r w:rsidRPr="0027651D">
              <w:rPr>
                <w:rFonts w:ascii="Franklin Gothic Book" w:hAnsi="Franklin Gothic Book"/>
              </w:rPr>
              <w:t xml:space="preserve"> предмету закупки</w:t>
            </w:r>
          </w:p>
        </w:tc>
        <w:tc>
          <w:tcPr>
            <w:tcW w:w="2277" w:type="dxa"/>
          </w:tcPr>
          <w:p w:rsidR="00BF69CE" w:rsidRPr="0027651D" w:rsidRDefault="00BF69CE" w:rsidP="007F1099">
            <w:pPr>
              <w:rPr>
                <w:rFonts w:ascii="Franklin Gothic Book" w:hAnsi="Franklin Gothic Book"/>
              </w:rPr>
            </w:pPr>
            <w:r w:rsidRPr="0027651D">
              <w:rPr>
                <w:rFonts w:ascii="Franklin Gothic Book" w:hAnsi="Franklin Gothic Book"/>
              </w:rPr>
              <w:t xml:space="preserve">Заказчик </w:t>
            </w:r>
            <w:r w:rsidRPr="0027651D">
              <w:rPr>
                <w:rFonts w:ascii="Franklin Gothic Book" w:hAnsi="Franklin Gothic Book"/>
              </w:rPr>
              <w:br/>
              <w:t>(наименование, адрес, контактное лицо с указанием должности, ко</w:t>
            </w:r>
            <w:r w:rsidRPr="0027651D">
              <w:rPr>
                <w:rFonts w:ascii="Franklin Gothic Book" w:hAnsi="Franklin Gothic Book"/>
              </w:rPr>
              <w:t>н</w:t>
            </w:r>
            <w:r w:rsidRPr="0027651D">
              <w:rPr>
                <w:rFonts w:ascii="Franklin Gothic Book" w:hAnsi="Franklin Gothic Book"/>
              </w:rPr>
              <w:t>тактные телефоны)</w:t>
            </w:r>
          </w:p>
        </w:tc>
        <w:tc>
          <w:tcPr>
            <w:tcW w:w="1900" w:type="dxa"/>
          </w:tcPr>
          <w:p w:rsidR="00BF69CE" w:rsidRPr="0027651D" w:rsidRDefault="00BF69CE" w:rsidP="008C27FB">
            <w:pPr>
              <w:rPr>
                <w:rFonts w:ascii="Franklin Gothic Book" w:hAnsi="Franklin Gothic Book"/>
              </w:rPr>
            </w:pPr>
            <w:r w:rsidRPr="0027651D">
              <w:rPr>
                <w:rFonts w:ascii="Franklin Gothic Book" w:hAnsi="Franklin Gothic Book"/>
              </w:rPr>
              <w:t>Период выпо</w:t>
            </w:r>
            <w:r w:rsidRPr="0027651D">
              <w:rPr>
                <w:rFonts w:ascii="Franklin Gothic Book" w:hAnsi="Franklin Gothic Book"/>
              </w:rPr>
              <w:t>л</w:t>
            </w:r>
            <w:r w:rsidRPr="0027651D">
              <w:rPr>
                <w:rFonts w:ascii="Franklin Gothic Book" w:hAnsi="Franklin Gothic Book"/>
              </w:rPr>
              <w:t xml:space="preserve">нения работ </w:t>
            </w:r>
          </w:p>
        </w:tc>
        <w:tc>
          <w:tcPr>
            <w:tcW w:w="1246" w:type="dxa"/>
          </w:tcPr>
          <w:p w:rsidR="00BF69CE" w:rsidRPr="0027651D" w:rsidRDefault="00BF69CE" w:rsidP="007F1099">
            <w:pPr>
              <w:rPr>
                <w:rFonts w:ascii="Franklin Gothic Book" w:hAnsi="Franklin Gothic Book"/>
              </w:rPr>
            </w:pPr>
            <w:r w:rsidRPr="0027651D">
              <w:rPr>
                <w:rFonts w:ascii="Franklin Gothic Book" w:hAnsi="Franklin Gothic Book"/>
              </w:rPr>
              <w:t>Сумма договора, рублей</w:t>
            </w:r>
          </w:p>
        </w:tc>
        <w:tc>
          <w:tcPr>
            <w:tcW w:w="1358" w:type="dxa"/>
          </w:tcPr>
          <w:p w:rsidR="00BF69CE" w:rsidRPr="0027651D" w:rsidRDefault="00BF69CE" w:rsidP="007F1099">
            <w:pPr>
              <w:rPr>
                <w:rFonts w:ascii="Franklin Gothic Book" w:hAnsi="Franklin Gothic Book"/>
              </w:rPr>
            </w:pPr>
            <w:r w:rsidRPr="0027651D">
              <w:rPr>
                <w:rFonts w:ascii="Franklin Gothic Book" w:hAnsi="Franklin Gothic Book"/>
              </w:rPr>
              <w:t>Сведения о рекл</w:t>
            </w:r>
            <w:r w:rsidRPr="0027651D">
              <w:rPr>
                <w:rFonts w:ascii="Franklin Gothic Book" w:hAnsi="Franklin Gothic Book"/>
              </w:rPr>
              <w:t>а</w:t>
            </w:r>
            <w:r w:rsidRPr="0027651D">
              <w:rPr>
                <w:rFonts w:ascii="Franklin Gothic Book" w:hAnsi="Franklin Gothic Book"/>
              </w:rPr>
              <w:t>мациях по перечи</w:t>
            </w:r>
            <w:r w:rsidRPr="0027651D">
              <w:rPr>
                <w:rFonts w:ascii="Franklin Gothic Book" w:hAnsi="Franklin Gothic Book"/>
              </w:rPr>
              <w:t>с</w:t>
            </w:r>
            <w:r w:rsidRPr="0027651D">
              <w:rPr>
                <w:rFonts w:ascii="Franklin Gothic Book" w:hAnsi="Franklin Gothic Book"/>
              </w:rPr>
              <w:t>ленным договорам</w:t>
            </w:r>
          </w:p>
        </w:tc>
      </w:tr>
      <w:tr w:rsidR="00BF69CE" w:rsidRPr="00D01C36" w:rsidTr="007F1099">
        <w:tc>
          <w:tcPr>
            <w:tcW w:w="843" w:type="dxa"/>
          </w:tcPr>
          <w:p w:rsidR="00BF69CE" w:rsidRPr="0027651D" w:rsidRDefault="00BF69CE" w:rsidP="00BF69CE">
            <w:pPr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</w:p>
        </w:tc>
        <w:tc>
          <w:tcPr>
            <w:tcW w:w="2441" w:type="dxa"/>
          </w:tcPr>
          <w:p w:rsidR="00BF69CE" w:rsidRPr="0027651D" w:rsidRDefault="00BF69CE" w:rsidP="007F1099">
            <w:pPr>
              <w:rPr>
                <w:rFonts w:ascii="Franklin Gothic Book" w:hAnsi="Franklin Gothic Book"/>
              </w:rPr>
            </w:pPr>
          </w:p>
        </w:tc>
        <w:tc>
          <w:tcPr>
            <w:tcW w:w="2277" w:type="dxa"/>
          </w:tcPr>
          <w:p w:rsidR="00BF69CE" w:rsidRPr="0027651D" w:rsidRDefault="00BF69CE" w:rsidP="007F1099">
            <w:pPr>
              <w:rPr>
                <w:rFonts w:ascii="Franklin Gothic Book" w:hAnsi="Franklin Gothic Book"/>
              </w:rPr>
            </w:pPr>
          </w:p>
        </w:tc>
        <w:tc>
          <w:tcPr>
            <w:tcW w:w="1900" w:type="dxa"/>
          </w:tcPr>
          <w:p w:rsidR="00BF69CE" w:rsidRPr="0027651D" w:rsidRDefault="00BF69CE" w:rsidP="007F1099">
            <w:pPr>
              <w:rPr>
                <w:rFonts w:ascii="Franklin Gothic Book" w:hAnsi="Franklin Gothic Book"/>
              </w:rPr>
            </w:pPr>
          </w:p>
        </w:tc>
        <w:tc>
          <w:tcPr>
            <w:tcW w:w="1246" w:type="dxa"/>
          </w:tcPr>
          <w:p w:rsidR="00BF69CE" w:rsidRPr="0027651D" w:rsidRDefault="00BF69CE" w:rsidP="007F1099">
            <w:pPr>
              <w:rPr>
                <w:rFonts w:ascii="Franklin Gothic Book" w:hAnsi="Franklin Gothic Book"/>
              </w:rPr>
            </w:pPr>
          </w:p>
        </w:tc>
        <w:tc>
          <w:tcPr>
            <w:tcW w:w="1358" w:type="dxa"/>
          </w:tcPr>
          <w:p w:rsidR="00BF69CE" w:rsidRPr="0027651D" w:rsidRDefault="00BF69CE" w:rsidP="007F1099">
            <w:pPr>
              <w:rPr>
                <w:rFonts w:ascii="Franklin Gothic Book" w:hAnsi="Franklin Gothic Book"/>
              </w:rPr>
            </w:pPr>
          </w:p>
        </w:tc>
      </w:tr>
      <w:tr w:rsidR="00BF69CE" w:rsidRPr="00D01C36" w:rsidTr="007F1099">
        <w:tc>
          <w:tcPr>
            <w:tcW w:w="843" w:type="dxa"/>
          </w:tcPr>
          <w:p w:rsidR="00BF69CE" w:rsidRPr="0027651D" w:rsidRDefault="00BF69CE" w:rsidP="007F1099">
            <w:pPr>
              <w:rPr>
                <w:rFonts w:ascii="Franklin Gothic Book" w:hAnsi="Franklin Gothic Book"/>
              </w:rPr>
            </w:pPr>
          </w:p>
        </w:tc>
        <w:tc>
          <w:tcPr>
            <w:tcW w:w="2441" w:type="dxa"/>
          </w:tcPr>
          <w:p w:rsidR="00BF69CE" w:rsidRPr="0027651D" w:rsidRDefault="00BF69CE" w:rsidP="007F1099">
            <w:pPr>
              <w:rPr>
                <w:rFonts w:ascii="Franklin Gothic Book" w:hAnsi="Franklin Gothic Book"/>
              </w:rPr>
            </w:pPr>
          </w:p>
        </w:tc>
        <w:tc>
          <w:tcPr>
            <w:tcW w:w="2277" w:type="dxa"/>
          </w:tcPr>
          <w:p w:rsidR="00BF69CE" w:rsidRPr="0027651D" w:rsidRDefault="00BF69CE" w:rsidP="007F1099">
            <w:pPr>
              <w:rPr>
                <w:rFonts w:ascii="Franklin Gothic Book" w:hAnsi="Franklin Gothic Book"/>
              </w:rPr>
            </w:pPr>
          </w:p>
        </w:tc>
        <w:tc>
          <w:tcPr>
            <w:tcW w:w="1900" w:type="dxa"/>
          </w:tcPr>
          <w:p w:rsidR="00BF69CE" w:rsidRPr="0027651D" w:rsidRDefault="00BF69CE" w:rsidP="007F1099">
            <w:pPr>
              <w:rPr>
                <w:rFonts w:ascii="Franklin Gothic Book" w:hAnsi="Franklin Gothic Book"/>
              </w:rPr>
            </w:pPr>
          </w:p>
        </w:tc>
        <w:tc>
          <w:tcPr>
            <w:tcW w:w="1246" w:type="dxa"/>
          </w:tcPr>
          <w:p w:rsidR="00BF69CE" w:rsidRPr="0027651D" w:rsidRDefault="00BF69CE" w:rsidP="007F1099">
            <w:pPr>
              <w:rPr>
                <w:rFonts w:ascii="Franklin Gothic Book" w:hAnsi="Franklin Gothic Book"/>
              </w:rPr>
            </w:pPr>
          </w:p>
        </w:tc>
        <w:tc>
          <w:tcPr>
            <w:tcW w:w="1358" w:type="dxa"/>
          </w:tcPr>
          <w:p w:rsidR="00BF69CE" w:rsidRPr="0027651D" w:rsidRDefault="00BF69CE" w:rsidP="007F1099">
            <w:pPr>
              <w:rPr>
                <w:rFonts w:ascii="Franklin Gothic Book" w:hAnsi="Franklin Gothic Book"/>
              </w:rPr>
            </w:pPr>
          </w:p>
        </w:tc>
      </w:tr>
      <w:tr w:rsidR="00BF69CE" w:rsidRPr="00D01C36" w:rsidTr="007F1099">
        <w:tc>
          <w:tcPr>
            <w:tcW w:w="843" w:type="dxa"/>
          </w:tcPr>
          <w:p w:rsidR="00BF69CE" w:rsidRPr="0027651D" w:rsidRDefault="00BF69CE" w:rsidP="007F1099">
            <w:pPr>
              <w:rPr>
                <w:rFonts w:ascii="Franklin Gothic Book" w:hAnsi="Franklin Gothic Book"/>
              </w:rPr>
            </w:pPr>
          </w:p>
        </w:tc>
        <w:tc>
          <w:tcPr>
            <w:tcW w:w="2441" w:type="dxa"/>
          </w:tcPr>
          <w:p w:rsidR="00BF69CE" w:rsidRPr="0027651D" w:rsidRDefault="00BF69CE" w:rsidP="007F1099">
            <w:pPr>
              <w:rPr>
                <w:rFonts w:ascii="Franklin Gothic Book" w:hAnsi="Franklin Gothic Book"/>
              </w:rPr>
            </w:pPr>
          </w:p>
        </w:tc>
        <w:tc>
          <w:tcPr>
            <w:tcW w:w="2277" w:type="dxa"/>
          </w:tcPr>
          <w:p w:rsidR="00BF69CE" w:rsidRPr="0027651D" w:rsidRDefault="00BF69CE" w:rsidP="007F1099">
            <w:pPr>
              <w:rPr>
                <w:rFonts w:ascii="Franklin Gothic Book" w:hAnsi="Franklin Gothic Book"/>
              </w:rPr>
            </w:pPr>
          </w:p>
        </w:tc>
        <w:tc>
          <w:tcPr>
            <w:tcW w:w="1900" w:type="dxa"/>
          </w:tcPr>
          <w:p w:rsidR="00BF69CE" w:rsidRPr="0027651D" w:rsidRDefault="00BF69CE" w:rsidP="007F1099">
            <w:pPr>
              <w:rPr>
                <w:rFonts w:ascii="Franklin Gothic Book" w:hAnsi="Franklin Gothic Book"/>
              </w:rPr>
            </w:pPr>
          </w:p>
        </w:tc>
        <w:tc>
          <w:tcPr>
            <w:tcW w:w="1246" w:type="dxa"/>
          </w:tcPr>
          <w:p w:rsidR="00BF69CE" w:rsidRPr="0027651D" w:rsidRDefault="00BF69CE" w:rsidP="007F1099">
            <w:pPr>
              <w:rPr>
                <w:rFonts w:ascii="Franklin Gothic Book" w:hAnsi="Franklin Gothic Book"/>
              </w:rPr>
            </w:pPr>
          </w:p>
        </w:tc>
        <w:tc>
          <w:tcPr>
            <w:tcW w:w="1358" w:type="dxa"/>
          </w:tcPr>
          <w:p w:rsidR="00BF69CE" w:rsidRPr="0027651D" w:rsidRDefault="00BF69CE" w:rsidP="007F1099">
            <w:pPr>
              <w:rPr>
                <w:rFonts w:ascii="Franklin Gothic Book" w:hAnsi="Franklin Gothic Book"/>
              </w:rPr>
            </w:pPr>
          </w:p>
        </w:tc>
      </w:tr>
      <w:tr w:rsidR="00BF69CE" w:rsidRPr="00D01C36" w:rsidTr="007F1099">
        <w:tc>
          <w:tcPr>
            <w:tcW w:w="7461" w:type="dxa"/>
            <w:gridSpan w:val="4"/>
          </w:tcPr>
          <w:p w:rsidR="00BF69CE" w:rsidRPr="0027651D" w:rsidRDefault="00BF69CE" w:rsidP="007F1099">
            <w:pPr>
              <w:rPr>
                <w:rFonts w:ascii="Franklin Gothic Book" w:hAnsi="Franklin Gothic Book"/>
              </w:rPr>
            </w:pPr>
            <w:r w:rsidRPr="0027651D">
              <w:rPr>
                <w:rFonts w:ascii="Franklin Gothic Book" w:hAnsi="Franklin Gothic Book"/>
              </w:rPr>
              <w:t xml:space="preserve">Итого </w:t>
            </w:r>
            <w:r w:rsidRPr="00FF3134">
              <w:rPr>
                <w:rFonts w:ascii="Franklin Gothic Book" w:hAnsi="Franklin Gothic Book"/>
              </w:rPr>
              <w:t>за 2012-2014гг., и период 2015 г.</w:t>
            </w:r>
          </w:p>
        </w:tc>
        <w:tc>
          <w:tcPr>
            <w:tcW w:w="1246" w:type="dxa"/>
          </w:tcPr>
          <w:p w:rsidR="00BF69CE" w:rsidRPr="0027651D" w:rsidRDefault="00BF69CE" w:rsidP="007F1099">
            <w:pPr>
              <w:rPr>
                <w:rFonts w:ascii="Franklin Gothic Book" w:hAnsi="Franklin Gothic Book"/>
              </w:rPr>
            </w:pPr>
          </w:p>
        </w:tc>
        <w:tc>
          <w:tcPr>
            <w:tcW w:w="1358" w:type="dxa"/>
          </w:tcPr>
          <w:p w:rsidR="00BF69CE" w:rsidRPr="0027651D" w:rsidRDefault="00BF69CE" w:rsidP="007F1099">
            <w:pPr>
              <w:rPr>
                <w:rFonts w:ascii="Franklin Gothic Book" w:hAnsi="Franklin Gothic Book"/>
              </w:rPr>
            </w:pPr>
          </w:p>
        </w:tc>
      </w:tr>
    </w:tbl>
    <w:p w:rsidR="00BF69CE" w:rsidRPr="00866B1C" w:rsidRDefault="00BF69CE" w:rsidP="00BF69CE">
      <w:pPr>
        <w:rPr>
          <w:rFonts w:ascii="Franklin Gothic Book" w:hAnsi="Franklin Gothic Book"/>
          <w:b/>
          <w:i/>
          <w:snapToGrid w:val="0"/>
        </w:rPr>
      </w:pPr>
    </w:p>
    <w:p w:rsidR="00BF69CE" w:rsidRPr="00866B1C" w:rsidRDefault="00BF69CE" w:rsidP="00BF69CE">
      <w:pPr>
        <w:rPr>
          <w:rFonts w:ascii="Franklin Gothic Book" w:hAnsi="Franklin Gothic Book"/>
          <w:i/>
          <w:snapToGrid w:val="0"/>
        </w:rPr>
      </w:pPr>
      <w:r w:rsidRPr="00866B1C">
        <w:rPr>
          <w:rFonts w:ascii="Franklin Gothic Book" w:hAnsi="Franklin Gothic Book"/>
          <w:i/>
          <w:snapToGrid w:val="0"/>
        </w:rPr>
        <w:t>Примечание:</w:t>
      </w:r>
    </w:p>
    <w:p w:rsidR="00BF69CE" w:rsidRPr="005746B2" w:rsidRDefault="00BF69CE" w:rsidP="00BF69CE">
      <w:pPr>
        <w:numPr>
          <w:ilvl w:val="0"/>
          <w:numId w:val="16"/>
        </w:numPr>
        <w:rPr>
          <w:rFonts w:ascii="Franklin Gothic Book" w:hAnsi="Franklin Gothic Book"/>
          <w:i/>
          <w:snapToGrid w:val="0"/>
        </w:rPr>
      </w:pPr>
      <w:r w:rsidRPr="00866B1C">
        <w:rPr>
          <w:rFonts w:ascii="Franklin Gothic Book" w:hAnsi="Franklin Gothic Book"/>
          <w:i/>
          <w:snapToGrid w:val="0"/>
        </w:rPr>
        <w:t>* в случае субподряда указывать организацию с кем непосредственно заключался договор и конечного получателя работ (услуг);</w:t>
      </w:r>
    </w:p>
    <w:p w:rsidR="00BF69CE" w:rsidRPr="00866B1C" w:rsidRDefault="00BF69CE" w:rsidP="00BF69CE">
      <w:pPr>
        <w:rPr>
          <w:rFonts w:ascii="Franklin Gothic Book" w:hAnsi="Franklin Gothic Book"/>
          <w:snapToGrid w:val="0"/>
        </w:rPr>
      </w:pPr>
      <w:r w:rsidRPr="00866B1C">
        <w:rPr>
          <w:rFonts w:ascii="Franklin Gothic Book" w:hAnsi="Franklin Gothic Book"/>
          <w:snapToGrid w:val="0"/>
        </w:rPr>
        <w:tab/>
        <w:t>___________________________________</w:t>
      </w:r>
    </w:p>
    <w:p w:rsidR="00BF69CE" w:rsidRPr="00866B1C" w:rsidRDefault="00BF69CE" w:rsidP="00BF69CE">
      <w:pPr>
        <w:rPr>
          <w:rFonts w:ascii="Franklin Gothic Book" w:hAnsi="Franklin Gothic Book"/>
          <w:snapToGrid w:val="0"/>
          <w:vertAlign w:val="superscript"/>
        </w:rPr>
      </w:pPr>
      <w:r w:rsidRPr="00866B1C">
        <w:rPr>
          <w:rFonts w:ascii="Franklin Gothic Book" w:hAnsi="Franklin Gothic Book"/>
          <w:snapToGrid w:val="0"/>
          <w:vertAlign w:val="superscript"/>
        </w:rPr>
        <w:tab/>
        <w:t xml:space="preserve"> (подпись, М.П.)</w:t>
      </w:r>
    </w:p>
    <w:p w:rsidR="00BF69CE" w:rsidRPr="00866B1C" w:rsidRDefault="00BF69CE" w:rsidP="00BF69CE">
      <w:pPr>
        <w:rPr>
          <w:rFonts w:ascii="Franklin Gothic Book" w:hAnsi="Franklin Gothic Book"/>
          <w:snapToGrid w:val="0"/>
        </w:rPr>
      </w:pPr>
      <w:r w:rsidRPr="00866B1C">
        <w:rPr>
          <w:rFonts w:ascii="Franklin Gothic Book" w:hAnsi="Franklin Gothic Book"/>
          <w:snapToGrid w:val="0"/>
        </w:rPr>
        <w:tab/>
        <w:t>___________________________________</w:t>
      </w:r>
    </w:p>
    <w:p w:rsidR="007F1099" w:rsidRPr="007F1099" w:rsidRDefault="00BF69CE" w:rsidP="00BF69CE">
      <w:pPr>
        <w:rPr>
          <w:rFonts w:ascii="Franklin Gothic Book" w:hAnsi="Franklin Gothic Book"/>
          <w:snapToGrid w:val="0"/>
          <w:vertAlign w:val="superscript"/>
        </w:rPr>
      </w:pPr>
      <w:r w:rsidRPr="00866B1C">
        <w:rPr>
          <w:rFonts w:ascii="Franklin Gothic Book" w:hAnsi="Franklin Gothic Book"/>
          <w:snapToGrid w:val="0"/>
          <w:vertAlign w:val="superscript"/>
        </w:rPr>
        <w:tab/>
        <w:t xml:space="preserve">(фамилия, имя, отчество </w:t>
      </w:r>
      <w:proofErr w:type="gramStart"/>
      <w:r w:rsidRPr="00866B1C">
        <w:rPr>
          <w:rFonts w:ascii="Franklin Gothic Book" w:hAnsi="Franklin Gothic Book"/>
          <w:snapToGrid w:val="0"/>
          <w:vertAlign w:val="superscript"/>
        </w:rPr>
        <w:t>подписавшего</w:t>
      </w:r>
      <w:proofErr w:type="gramEnd"/>
      <w:r w:rsidRPr="00866B1C">
        <w:rPr>
          <w:rFonts w:ascii="Franklin Gothic Book" w:hAnsi="Franklin Gothic Book"/>
          <w:snapToGrid w:val="0"/>
          <w:vertAlign w:val="superscript"/>
        </w:rPr>
        <w:t>, должность)</w:t>
      </w:r>
    </w:p>
    <w:p w:rsidR="007F1099" w:rsidRPr="007F1099" w:rsidRDefault="007F1099" w:rsidP="007F1099">
      <w:pPr>
        <w:numPr>
          <w:ilvl w:val="1"/>
          <w:numId w:val="42"/>
        </w:numPr>
        <w:rPr>
          <w:rFonts w:ascii="Franklin Gothic Book" w:hAnsi="Franklin Gothic Book"/>
          <w:b/>
        </w:rPr>
      </w:pPr>
      <w:r w:rsidRPr="007F1099">
        <w:rPr>
          <w:rFonts w:ascii="Franklin Gothic Book" w:hAnsi="Franklin Gothic Book"/>
          <w:b/>
        </w:rPr>
        <w:t>Перечень разрешительной документации (форма 7)</w:t>
      </w:r>
    </w:p>
    <w:p w:rsidR="007F1099" w:rsidRPr="007F1099" w:rsidRDefault="007F1099" w:rsidP="007F1099">
      <w:pPr>
        <w:rPr>
          <w:rFonts w:ascii="Franklin Gothic Book" w:hAnsi="Franklin Gothic Book"/>
          <w:b/>
          <w:sz w:val="10"/>
          <w:szCs w:val="10"/>
        </w:rPr>
      </w:pPr>
    </w:p>
    <w:tbl>
      <w:tblPr>
        <w:tblW w:w="9840" w:type="dxa"/>
        <w:jc w:val="center"/>
        <w:tblLayout w:type="fixed"/>
        <w:tblLook w:val="04A0" w:firstRow="1" w:lastRow="0" w:firstColumn="1" w:lastColumn="0" w:noHBand="0" w:noVBand="1"/>
      </w:tblPr>
      <w:tblGrid>
        <w:gridCol w:w="1880"/>
        <w:gridCol w:w="1920"/>
        <w:gridCol w:w="1840"/>
        <w:gridCol w:w="1940"/>
        <w:gridCol w:w="2260"/>
      </w:tblGrid>
      <w:tr w:rsidR="007F1099" w:rsidRPr="007F1099" w:rsidTr="007F1099">
        <w:trPr>
          <w:trHeight w:val="480"/>
          <w:jc w:val="center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99" w:rsidRPr="007F1099" w:rsidRDefault="007F1099" w:rsidP="007F1099">
            <w:pPr>
              <w:rPr>
                <w:rFonts w:ascii="Franklin Gothic Book" w:hAnsi="Franklin Gothic Book"/>
                <w:b/>
              </w:rPr>
            </w:pPr>
            <w:r w:rsidRPr="007F1099">
              <w:rPr>
                <w:rFonts w:ascii="Franklin Gothic Book" w:hAnsi="Franklin Gothic Book"/>
                <w:b/>
              </w:rPr>
              <w:t>Регистрацио</w:t>
            </w:r>
            <w:r w:rsidRPr="007F1099">
              <w:rPr>
                <w:rFonts w:ascii="Franklin Gothic Book" w:hAnsi="Franklin Gothic Book"/>
                <w:b/>
              </w:rPr>
              <w:t>н</w:t>
            </w:r>
            <w:r w:rsidRPr="007F1099">
              <w:rPr>
                <w:rFonts w:ascii="Franklin Gothic Book" w:hAnsi="Franklin Gothic Book"/>
                <w:b/>
              </w:rPr>
              <w:t>ный номер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99" w:rsidRPr="007F1099" w:rsidRDefault="007F1099" w:rsidP="007F1099">
            <w:pPr>
              <w:rPr>
                <w:rFonts w:ascii="Franklin Gothic Book" w:hAnsi="Franklin Gothic Book"/>
                <w:b/>
              </w:rPr>
            </w:pPr>
            <w:r w:rsidRPr="007F1099">
              <w:rPr>
                <w:rFonts w:ascii="Franklin Gothic Book" w:hAnsi="Franklin Gothic Book"/>
                <w:b/>
              </w:rPr>
              <w:t>Выдавший о</w:t>
            </w:r>
            <w:r w:rsidRPr="007F1099">
              <w:rPr>
                <w:rFonts w:ascii="Franklin Gothic Book" w:hAnsi="Franklin Gothic Book"/>
                <w:b/>
              </w:rPr>
              <w:t>р</w:t>
            </w:r>
            <w:r w:rsidRPr="007F1099">
              <w:rPr>
                <w:rFonts w:ascii="Franklin Gothic Book" w:hAnsi="Franklin Gothic Book"/>
                <w:b/>
              </w:rPr>
              <w:t>ган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99" w:rsidRPr="007F1099" w:rsidRDefault="007F1099" w:rsidP="007F1099">
            <w:pPr>
              <w:rPr>
                <w:rFonts w:ascii="Franklin Gothic Book" w:hAnsi="Franklin Gothic Book"/>
                <w:b/>
              </w:rPr>
            </w:pPr>
            <w:r w:rsidRPr="007F1099">
              <w:rPr>
                <w:rFonts w:ascii="Franklin Gothic Book" w:hAnsi="Franklin Gothic Book"/>
                <w:b/>
              </w:rPr>
              <w:t>Вид документа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99" w:rsidRPr="007F1099" w:rsidRDefault="007F1099" w:rsidP="007F1099">
            <w:pPr>
              <w:rPr>
                <w:rFonts w:ascii="Franklin Gothic Book" w:hAnsi="Franklin Gothic Book"/>
                <w:b/>
              </w:rPr>
            </w:pPr>
            <w:r w:rsidRPr="007F1099">
              <w:rPr>
                <w:rFonts w:ascii="Franklin Gothic Book" w:hAnsi="Franklin Gothic Book"/>
                <w:b/>
              </w:rPr>
              <w:t>Срок действия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99" w:rsidRPr="007F1099" w:rsidRDefault="007F1099" w:rsidP="007F1099">
            <w:pPr>
              <w:rPr>
                <w:rFonts w:ascii="Franklin Gothic Book" w:hAnsi="Franklin Gothic Book"/>
                <w:b/>
              </w:rPr>
            </w:pPr>
            <w:r w:rsidRPr="007F1099">
              <w:rPr>
                <w:rFonts w:ascii="Franklin Gothic Book" w:hAnsi="Franklin Gothic Book"/>
                <w:b/>
              </w:rPr>
              <w:t>Разрешенные те</w:t>
            </w:r>
            <w:r w:rsidRPr="007F1099">
              <w:rPr>
                <w:rFonts w:ascii="Franklin Gothic Book" w:hAnsi="Franklin Gothic Book"/>
                <w:b/>
              </w:rPr>
              <w:t>р</w:t>
            </w:r>
            <w:r w:rsidRPr="007F1099">
              <w:rPr>
                <w:rFonts w:ascii="Franklin Gothic Book" w:hAnsi="Franklin Gothic Book"/>
                <w:b/>
              </w:rPr>
              <w:t>ритории деятел</w:t>
            </w:r>
            <w:r w:rsidRPr="007F1099">
              <w:rPr>
                <w:rFonts w:ascii="Franklin Gothic Book" w:hAnsi="Franklin Gothic Book"/>
                <w:b/>
              </w:rPr>
              <w:t>ь</w:t>
            </w:r>
            <w:r w:rsidRPr="007F1099">
              <w:rPr>
                <w:rFonts w:ascii="Franklin Gothic Book" w:hAnsi="Franklin Gothic Book"/>
                <w:b/>
              </w:rPr>
              <w:t>ности</w:t>
            </w:r>
          </w:p>
        </w:tc>
      </w:tr>
      <w:tr w:rsidR="007F1099" w:rsidRPr="007F1099" w:rsidTr="007F1099">
        <w:trPr>
          <w:trHeight w:val="255"/>
          <w:jc w:val="center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99" w:rsidRPr="007F1099" w:rsidRDefault="007F1099" w:rsidP="007F1099">
            <w:pPr>
              <w:rPr>
                <w:rFonts w:ascii="Franklin Gothic Book" w:hAnsi="Franklin Gothic Book"/>
              </w:rPr>
            </w:pPr>
            <w:r w:rsidRPr="007F1099">
              <w:rPr>
                <w:rFonts w:ascii="Franklin Gothic Book" w:hAnsi="Franklin Gothic Book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99" w:rsidRPr="007F1099" w:rsidRDefault="007F1099" w:rsidP="007F1099">
            <w:pPr>
              <w:rPr>
                <w:rFonts w:ascii="Franklin Gothic Book" w:hAnsi="Franklin Gothic Book"/>
              </w:rPr>
            </w:pPr>
            <w:r w:rsidRPr="007F1099">
              <w:rPr>
                <w:rFonts w:ascii="Franklin Gothic Book" w:hAnsi="Franklin Gothic Book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99" w:rsidRPr="007F1099" w:rsidRDefault="007F1099" w:rsidP="007F1099">
            <w:pPr>
              <w:rPr>
                <w:rFonts w:ascii="Franklin Gothic Book" w:hAnsi="Franklin Gothic Book"/>
              </w:rPr>
            </w:pPr>
            <w:r w:rsidRPr="007F1099">
              <w:rPr>
                <w:rFonts w:ascii="Franklin Gothic Book" w:hAnsi="Franklin Gothic Book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99" w:rsidRPr="007F1099" w:rsidRDefault="007F1099" w:rsidP="007F1099">
            <w:pPr>
              <w:rPr>
                <w:rFonts w:ascii="Franklin Gothic Book" w:hAnsi="Franklin Gothic Book"/>
              </w:rPr>
            </w:pPr>
            <w:r w:rsidRPr="007F1099">
              <w:rPr>
                <w:rFonts w:ascii="Franklin Gothic Book" w:hAnsi="Franklin Gothic Book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99" w:rsidRPr="007F1099" w:rsidRDefault="007F1099" w:rsidP="007F1099">
            <w:pPr>
              <w:rPr>
                <w:rFonts w:ascii="Franklin Gothic Book" w:hAnsi="Franklin Gothic Book"/>
              </w:rPr>
            </w:pPr>
            <w:r w:rsidRPr="007F1099">
              <w:rPr>
                <w:rFonts w:ascii="Franklin Gothic Book" w:hAnsi="Franklin Gothic Book"/>
              </w:rPr>
              <w:t> </w:t>
            </w:r>
          </w:p>
        </w:tc>
      </w:tr>
      <w:tr w:rsidR="007F1099" w:rsidRPr="007F1099" w:rsidTr="007F1099">
        <w:trPr>
          <w:trHeight w:val="255"/>
          <w:jc w:val="center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99" w:rsidRPr="007F1099" w:rsidRDefault="007F1099" w:rsidP="007F1099">
            <w:pPr>
              <w:rPr>
                <w:rFonts w:ascii="Franklin Gothic Book" w:hAnsi="Franklin Gothic Book"/>
              </w:rPr>
            </w:pPr>
            <w:r w:rsidRPr="007F1099">
              <w:rPr>
                <w:rFonts w:ascii="Franklin Gothic Book" w:hAnsi="Franklin Gothic Book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99" w:rsidRPr="007F1099" w:rsidRDefault="007F1099" w:rsidP="007F1099">
            <w:pPr>
              <w:rPr>
                <w:rFonts w:ascii="Franklin Gothic Book" w:hAnsi="Franklin Gothic Book"/>
              </w:rPr>
            </w:pPr>
            <w:r w:rsidRPr="007F1099">
              <w:rPr>
                <w:rFonts w:ascii="Franklin Gothic Book" w:hAnsi="Franklin Gothic Book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99" w:rsidRPr="007F1099" w:rsidRDefault="007F1099" w:rsidP="007F1099">
            <w:pPr>
              <w:rPr>
                <w:rFonts w:ascii="Franklin Gothic Book" w:hAnsi="Franklin Gothic Book"/>
              </w:rPr>
            </w:pPr>
            <w:r w:rsidRPr="007F1099">
              <w:rPr>
                <w:rFonts w:ascii="Franklin Gothic Book" w:hAnsi="Franklin Gothic Book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99" w:rsidRPr="007F1099" w:rsidRDefault="007F1099" w:rsidP="007F1099">
            <w:pPr>
              <w:rPr>
                <w:rFonts w:ascii="Franklin Gothic Book" w:hAnsi="Franklin Gothic Book"/>
              </w:rPr>
            </w:pPr>
            <w:r w:rsidRPr="007F1099">
              <w:rPr>
                <w:rFonts w:ascii="Franklin Gothic Book" w:hAnsi="Franklin Gothic Book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99" w:rsidRPr="007F1099" w:rsidRDefault="007F1099" w:rsidP="007F1099">
            <w:pPr>
              <w:rPr>
                <w:rFonts w:ascii="Franklin Gothic Book" w:hAnsi="Franklin Gothic Book"/>
              </w:rPr>
            </w:pPr>
            <w:r w:rsidRPr="007F1099">
              <w:rPr>
                <w:rFonts w:ascii="Franklin Gothic Book" w:hAnsi="Franklin Gothic Book"/>
              </w:rPr>
              <w:t> </w:t>
            </w:r>
          </w:p>
        </w:tc>
      </w:tr>
      <w:tr w:rsidR="007F1099" w:rsidRPr="007F1099" w:rsidTr="007F1099">
        <w:trPr>
          <w:trHeight w:val="255"/>
          <w:jc w:val="center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99" w:rsidRPr="007F1099" w:rsidRDefault="007F1099" w:rsidP="007F1099">
            <w:pPr>
              <w:rPr>
                <w:rFonts w:ascii="Franklin Gothic Book" w:hAnsi="Franklin Gothic Book"/>
              </w:rPr>
            </w:pPr>
            <w:r w:rsidRPr="007F1099">
              <w:rPr>
                <w:rFonts w:ascii="Franklin Gothic Book" w:hAnsi="Franklin Gothic Book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99" w:rsidRPr="007F1099" w:rsidRDefault="007F1099" w:rsidP="007F1099">
            <w:pPr>
              <w:rPr>
                <w:rFonts w:ascii="Franklin Gothic Book" w:hAnsi="Franklin Gothic Book"/>
              </w:rPr>
            </w:pPr>
            <w:r w:rsidRPr="007F1099">
              <w:rPr>
                <w:rFonts w:ascii="Franklin Gothic Book" w:hAnsi="Franklin Gothic Book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99" w:rsidRPr="007F1099" w:rsidRDefault="007F1099" w:rsidP="007F1099">
            <w:pPr>
              <w:rPr>
                <w:rFonts w:ascii="Franklin Gothic Book" w:hAnsi="Franklin Gothic Book"/>
              </w:rPr>
            </w:pPr>
            <w:r w:rsidRPr="007F1099">
              <w:rPr>
                <w:rFonts w:ascii="Franklin Gothic Book" w:hAnsi="Franklin Gothic Book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99" w:rsidRPr="007F1099" w:rsidRDefault="007F1099" w:rsidP="007F1099">
            <w:pPr>
              <w:rPr>
                <w:rFonts w:ascii="Franklin Gothic Book" w:hAnsi="Franklin Gothic Book"/>
              </w:rPr>
            </w:pPr>
            <w:r w:rsidRPr="007F1099">
              <w:rPr>
                <w:rFonts w:ascii="Franklin Gothic Book" w:hAnsi="Franklin Gothic Book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99" w:rsidRPr="007F1099" w:rsidRDefault="007F1099" w:rsidP="007F1099">
            <w:pPr>
              <w:rPr>
                <w:rFonts w:ascii="Franklin Gothic Book" w:hAnsi="Franklin Gothic Book"/>
              </w:rPr>
            </w:pPr>
            <w:r w:rsidRPr="007F1099">
              <w:rPr>
                <w:rFonts w:ascii="Franklin Gothic Book" w:hAnsi="Franklin Gothic Book"/>
              </w:rPr>
              <w:t> </w:t>
            </w:r>
          </w:p>
        </w:tc>
      </w:tr>
      <w:tr w:rsidR="007F1099" w:rsidRPr="007F1099" w:rsidTr="007F1099">
        <w:trPr>
          <w:trHeight w:val="255"/>
          <w:jc w:val="center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99" w:rsidRPr="007F1099" w:rsidRDefault="007F1099" w:rsidP="007F1099">
            <w:pPr>
              <w:rPr>
                <w:rFonts w:ascii="Franklin Gothic Book" w:hAnsi="Franklin Gothic Book"/>
              </w:rPr>
            </w:pPr>
            <w:r w:rsidRPr="007F1099">
              <w:rPr>
                <w:rFonts w:ascii="Franklin Gothic Book" w:hAnsi="Franklin Gothic Book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99" w:rsidRPr="007F1099" w:rsidRDefault="007F1099" w:rsidP="007F1099">
            <w:pPr>
              <w:rPr>
                <w:rFonts w:ascii="Franklin Gothic Book" w:hAnsi="Franklin Gothic Book"/>
              </w:rPr>
            </w:pPr>
            <w:r w:rsidRPr="007F1099">
              <w:rPr>
                <w:rFonts w:ascii="Franklin Gothic Book" w:hAnsi="Franklin Gothic Book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99" w:rsidRPr="007F1099" w:rsidRDefault="007F1099" w:rsidP="007F1099">
            <w:pPr>
              <w:rPr>
                <w:rFonts w:ascii="Franklin Gothic Book" w:hAnsi="Franklin Gothic Book"/>
              </w:rPr>
            </w:pPr>
            <w:r w:rsidRPr="007F1099">
              <w:rPr>
                <w:rFonts w:ascii="Franklin Gothic Book" w:hAnsi="Franklin Gothic Book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99" w:rsidRPr="007F1099" w:rsidRDefault="007F1099" w:rsidP="007F1099">
            <w:pPr>
              <w:rPr>
                <w:rFonts w:ascii="Franklin Gothic Book" w:hAnsi="Franklin Gothic Book"/>
              </w:rPr>
            </w:pPr>
            <w:r w:rsidRPr="007F1099">
              <w:rPr>
                <w:rFonts w:ascii="Franklin Gothic Book" w:hAnsi="Franklin Gothic Book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99" w:rsidRPr="007F1099" w:rsidRDefault="007F1099" w:rsidP="007F1099">
            <w:pPr>
              <w:rPr>
                <w:rFonts w:ascii="Franklin Gothic Book" w:hAnsi="Franklin Gothic Book"/>
              </w:rPr>
            </w:pPr>
            <w:r w:rsidRPr="007F1099">
              <w:rPr>
                <w:rFonts w:ascii="Franklin Gothic Book" w:hAnsi="Franklin Gothic Book"/>
              </w:rPr>
              <w:t> </w:t>
            </w:r>
          </w:p>
        </w:tc>
      </w:tr>
      <w:tr w:rsidR="007F1099" w:rsidRPr="007F1099" w:rsidTr="007F1099">
        <w:trPr>
          <w:trHeight w:val="255"/>
          <w:jc w:val="center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99" w:rsidRPr="007F1099" w:rsidRDefault="007F1099" w:rsidP="007F1099">
            <w:pPr>
              <w:rPr>
                <w:rFonts w:ascii="Franklin Gothic Book" w:hAnsi="Franklin Gothic Book"/>
              </w:rPr>
            </w:pPr>
            <w:r w:rsidRPr="007F1099">
              <w:rPr>
                <w:rFonts w:ascii="Franklin Gothic Book" w:hAnsi="Franklin Gothic Book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99" w:rsidRPr="007F1099" w:rsidRDefault="007F1099" w:rsidP="007F1099">
            <w:pPr>
              <w:rPr>
                <w:rFonts w:ascii="Franklin Gothic Book" w:hAnsi="Franklin Gothic Book"/>
              </w:rPr>
            </w:pPr>
            <w:r w:rsidRPr="007F1099">
              <w:rPr>
                <w:rFonts w:ascii="Franklin Gothic Book" w:hAnsi="Franklin Gothic Book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99" w:rsidRPr="007F1099" w:rsidRDefault="007F1099" w:rsidP="007F1099">
            <w:pPr>
              <w:rPr>
                <w:rFonts w:ascii="Franklin Gothic Book" w:hAnsi="Franklin Gothic Book"/>
              </w:rPr>
            </w:pPr>
            <w:r w:rsidRPr="007F1099">
              <w:rPr>
                <w:rFonts w:ascii="Franklin Gothic Book" w:hAnsi="Franklin Gothic Book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99" w:rsidRPr="007F1099" w:rsidRDefault="007F1099" w:rsidP="007F1099">
            <w:pPr>
              <w:rPr>
                <w:rFonts w:ascii="Franklin Gothic Book" w:hAnsi="Franklin Gothic Book"/>
              </w:rPr>
            </w:pPr>
            <w:r w:rsidRPr="007F1099">
              <w:rPr>
                <w:rFonts w:ascii="Franklin Gothic Book" w:hAnsi="Franklin Gothic Book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99" w:rsidRPr="007F1099" w:rsidRDefault="007F1099" w:rsidP="007F1099">
            <w:pPr>
              <w:rPr>
                <w:rFonts w:ascii="Franklin Gothic Book" w:hAnsi="Franklin Gothic Book"/>
              </w:rPr>
            </w:pPr>
            <w:r w:rsidRPr="007F1099">
              <w:rPr>
                <w:rFonts w:ascii="Franklin Gothic Book" w:hAnsi="Franklin Gothic Book"/>
              </w:rPr>
              <w:t> </w:t>
            </w:r>
          </w:p>
        </w:tc>
      </w:tr>
      <w:tr w:rsidR="007F1099" w:rsidRPr="007F1099" w:rsidTr="007F1099">
        <w:trPr>
          <w:trHeight w:val="255"/>
          <w:jc w:val="center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99" w:rsidRPr="007F1099" w:rsidRDefault="007F1099" w:rsidP="007F1099">
            <w:pPr>
              <w:rPr>
                <w:rFonts w:ascii="Franklin Gothic Book" w:hAnsi="Franklin Gothic Book"/>
              </w:rPr>
            </w:pPr>
            <w:r w:rsidRPr="007F1099">
              <w:rPr>
                <w:rFonts w:ascii="Franklin Gothic Book" w:hAnsi="Franklin Gothic Book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99" w:rsidRPr="007F1099" w:rsidRDefault="007F1099" w:rsidP="007F1099">
            <w:pPr>
              <w:rPr>
                <w:rFonts w:ascii="Franklin Gothic Book" w:hAnsi="Franklin Gothic Book"/>
              </w:rPr>
            </w:pPr>
            <w:r w:rsidRPr="007F1099">
              <w:rPr>
                <w:rFonts w:ascii="Franklin Gothic Book" w:hAnsi="Franklin Gothic Book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99" w:rsidRPr="007F1099" w:rsidRDefault="007F1099" w:rsidP="007F1099">
            <w:pPr>
              <w:rPr>
                <w:rFonts w:ascii="Franklin Gothic Book" w:hAnsi="Franklin Gothic Book"/>
              </w:rPr>
            </w:pPr>
            <w:r w:rsidRPr="007F1099">
              <w:rPr>
                <w:rFonts w:ascii="Franklin Gothic Book" w:hAnsi="Franklin Gothic Book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99" w:rsidRPr="007F1099" w:rsidRDefault="007F1099" w:rsidP="007F1099">
            <w:pPr>
              <w:rPr>
                <w:rFonts w:ascii="Franklin Gothic Book" w:hAnsi="Franklin Gothic Book"/>
              </w:rPr>
            </w:pPr>
            <w:r w:rsidRPr="007F1099">
              <w:rPr>
                <w:rFonts w:ascii="Franklin Gothic Book" w:hAnsi="Franklin Gothic Book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99" w:rsidRPr="007F1099" w:rsidRDefault="007F1099" w:rsidP="007F1099">
            <w:pPr>
              <w:rPr>
                <w:rFonts w:ascii="Franklin Gothic Book" w:hAnsi="Franklin Gothic Book"/>
              </w:rPr>
            </w:pPr>
            <w:r w:rsidRPr="007F1099">
              <w:rPr>
                <w:rFonts w:ascii="Franklin Gothic Book" w:hAnsi="Franklin Gothic Book"/>
              </w:rPr>
              <w:t> </w:t>
            </w:r>
          </w:p>
        </w:tc>
      </w:tr>
      <w:tr w:rsidR="007F1099" w:rsidRPr="007F1099" w:rsidTr="007F1099">
        <w:trPr>
          <w:trHeight w:val="255"/>
          <w:jc w:val="center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99" w:rsidRPr="007F1099" w:rsidRDefault="007F1099" w:rsidP="007F1099">
            <w:pPr>
              <w:rPr>
                <w:rFonts w:ascii="Franklin Gothic Book" w:hAnsi="Franklin Gothic Book"/>
              </w:rPr>
            </w:pPr>
            <w:r w:rsidRPr="007F1099">
              <w:rPr>
                <w:rFonts w:ascii="Franklin Gothic Book" w:hAnsi="Franklin Gothic Book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99" w:rsidRPr="007F1099" w:rsidRDefault="007F1099" w:rsidP="007F1099">
            <w:pPr>
              <w:rPr>
                <w:rFonts w:ascii="Franklin Gothic Book" w:hAnsi="Franklin Gothic Book"/>
              </w:rPr>
            </w:pPr>
            <w:r w:rsidRPr="007F1099">
              <w:rPr>
                <w:rFonts w:ascii="Franklin Gothic Book" w:hAnsi="Franklin Gothic Book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99" w:rsidRPr="007F1099" w:rsidRDefault="007F1099" w:rsidP="007F1099">
            <w:pPr>
              <w:rPr>
                <w:rFonts w:ascii="Franklin Gothic Book" w:hAnsi="Franklin Gothic Book"/>
              </w:rPr>
            </w:pPr>
            <w:r w:rsidRPr="007F1099">
              <w:rPr>
                <w:rFonts w:ascii="Franklin Gothic Book" w:hAnsi="Franklin Gothic Book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99" w:rsidRPr="007F1099" w:rsidRDefault="007F1099" w:rsidP="007F1099">
            <w:pPr>
              <w:rPr>
                <w:rFonts w:ascii="Franklin Gothic Book" w:hAnsi="Franklin Gothic Book"/>
              </w:rPr>
            </w:pPr>
            <w:r w:rsidRPr="007F1099">
              <w:rPr>
                <w:rFonts w:ascii="Franklin Gothic Book" w:hAnsi="Franklin Gothic Book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99" w:rsidRPr="007F1099" w:rsidRDefault="007F1099" w:rsidP="007F1099">
            <w:pPr>
              <w:rPr>
                <w:rFonts w:ascii="Franklin Gothic Book" w:hAnsi="Franklin Gothic Book"/>
              </w:rPr>
            </w:pPr>
            <w:r w:rsidRPr="007F1099">
              <w:rPr>
                <w:rFonts w:ascii="Franklin Gothic Book" w:hAnsi="Franklin Gothic Book"/>
              </w:rPr>
              <w:t> </w:t>
            </w:r>
          </w:p>
        </w:tc>
      </w:tr>
      <w:tr w:rsidR="007F1099" w:rsidRPr="007F1099" w:rsidTr="007F1099">
        <w:trPr>
          <w:trHeight w:val="255"/>
          <w:jc w:val="center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99" w:rsidRPr="007F1099" w:rsidRDefault="007F1099" w:rsidP="007F1099">
            <w:pPr>
              <w:rPr>
                <w:rFonts w:ascii="Franklin Gothic Book" w:hAnsi="Franklin Gothic Book"/>
              </w:rPr>
            </w:pPr>
            <w:r w:rsidRPr="007F1099">
              <w:rPr>
                <w:rFonts w:ascii="Franklin Gothic Book" w:hAnsi="Franklin Gothic Book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99" w:rsidRPr="007F1099" w:rsidRDefault="007F1099" w:rsidP="007F1099">
            <w:pPr>
              <w:rPr>
                <w:rFonts w:ascii="Franklin Gothic Book" w:hAnsi="Franklin Gothic Book"/>
              </w:rPr>
            </w:pPr>
            <w:r w:rsidRPr="007F1099">
              <w:rPr>
                <w:rFonts w:ascii="Franklin Gothic Book" w:hAnsi="Franklin Gothic Book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99" w:rsidRPr="007F1099" w:rsidRDefault="007F1099" w:rsidP="007F1099">
            <w:pPr>
              <w:rPr>
                <w:rFonts w:ascii="Franklin Gothic Book" w:hAnsi="Franklin Gothic Book"/>
              </w:rPr>
            </w:pPr>
            <w:r w:rsidRPr="007F1099">
              <w:rPr>
                <w:rFonts w:ascii="Franklin Gothic Book" w:hAnsi="Franklin Gothic Book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99" w:rsidRPr="007F1099" w:rsidRDefault="007F1099" w:rsidP="007F1099">
            <w:pPr>
              <w:rPr>
                <w:rFonts w:ascii="Franklin Gothic Book" w:hAnsi="Franklin Gothic Book"/>
              </w:rPr>
            </w:pPr>
            <w:r w:rsidRPr="007F1099">
              <w:rPr>
                <w:rFonts w:ascii="Franklin Gothic Book" w:hAnsi="Franklin Gothic Book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99" w:rsidRPr="007F1099" w:rsidRDefault="007F1099" w:rsidP="007F1099">
            <w:pPr>
              <w:rPr>
                <w:rFonts w:ascii="Franklin Gothic Book" w:hAnsi="Franklin Gothic Book"/>
              </w:rPr>
            </w:pPr>
            <w:r w:rsidRPr="007F1099">
              <w:rPr>
                <w:rFonts w:ascii="Franklin Gothic Book" w:hAnsi="Franklin Gothic Book"/>
              </w:rPr>
              <w:t> </w:t>
            </w:r>
          </w:p>
        </w:tc>
      </w:tr>
    </w:tbl>
    <w:p w:rsidR="007F1099" w:rsidRPr="007F1099" w:rsidRDefault="007F1099" w:rsidP="007F1099">
      <w:pPr>
        <w:rPr>
          <w:rFonts w:ascii="Franklin Gothic Book" w:hAnsi="Franklin Gothic Book"/>
          <w:b/>
        </w:rPr>
      </w:pPr>
    </w:p>
    <w:p w:rsidR="007F1099" w:rsidRPr="007F1099" w:rsidRDefault="007F1099" w:rsidP="007F1099">
      <w:pPr>
        <w:rPr>
          <w:rFonts w:ascii="Franklin Gothic Book" w:hAnsi="Franklin Gothic Book"/>
        </w:rPr>
      </w:pPr>
      <w:r w:rsidRPr="007F1099">
        <w:rPr>
          <w:rFonts w:ascii="Franklin Gothic Book" w:hAnsi="Franklin Gothic Book"/>
        </w:rPr>
        <w:t>Дополнительные требования к участнику закупки:</w:t>
      </w:r>
    </w:p>
    <w:p w:rsidR="007F1099" w:rsidRPr="007F1099" w:rsidRDefault="007F1099" w:rsidP="007F1099">
      <w:pPr>
        <w:numPr>
          <w:ilvl w:val="0"/>
          <w:numId w:val="41"/>
        </w:numPr>
        <w:rPr>
          <w:rFonts w:ascii="Franklin Gothic Book" w:hAnsi="Franklin Gothic Book"/>
        </w:rPr>
      </w:pPr>
      <w:r w:rsidRPr="007F1099">
        <w:rPr>
          <w:rFonts w:ascii="Franklin Gothic Book" w:hAnsi="Franklin Gothic Book"/>
        </w:rPr>
        <w:t>В данной таблице указать перечень разрешительной документации (например, ра</w:t>
      </w:r>
      <w:r w:rsidRPr="007F1099">
        <w:rPr>
          <w:rFonts w:ascii="Franklin Gothic Book" w:hAnsi="Franklin Gothic Book"/>
        </w:rPr>
        <w:t>з</w:t>
      </w:r>
      <w:r w:rsidRPr="007F1099">
        <w:rPr>
          <w:rFonts w:ascii="Franklin Gothic Book" w:hAnsi="Franklin Gothic Book"/>
        </w:rPr>
        <w:t xml:space="preserve">решение на применение </w:t>
      </w:r>
      <w:proofErr w:type="spellStart"/>
      <w:r w:rsidRPr="007F1099">
        <w:rPr>
          <w:rFonts w:ascii="Franklin Gothic Book" w:hAnsi="Franklin Gothic Book"/>
        </w:rPr>
        <w:t>Ростехнадзора</w:t>
      </w:r>
      <w:proofErr w:type="spellEnd"/>
      <w:r w:rsidRPr="007F1099">
        <w:rPr>
          <w:rFonts w:ascii="Franklin Gothic Book" w:hAnsi="Franklin Gothic Book"/>
        </w:rPr>
        <w:t>, лицензии на осуществляемые виды де</w:t>
      </w:r>
      <w:r w:rsidRPr="007F1099">
        <w:rPr>
          <w:rFonts w:ascii="Franklin Gothic Book" w:hAnsi="Franklin Gothic Book"/>
        </w:rPr>
        <w:t>я</w:t>
      </w:r>
      <w:r w:rsidRPr="007F1099">
        <w:rPr>
          <w:rFonts w:ascii="Franklin Gothic Book" w:hAnsi="Franklin Gothic Book"/>
        </w:rPr>
        <w:t>тельности, лицензионные договора, свидетельство о допуске СРО, сертификаты и др.)</w:t>
      </w:r>
    </w:p>
    <w:p w:rsidR="007F1099" w:rsidRPr="007F1099" w:rsidRDefault="007F1099" w:rsidP="007F1099">
      <w:pPr>
        <w:numPr>
          <w:ilvl w:val="0"/>
          <w:numId w:val="41"/>
        </w:numPr>
        <w:rPr>
          <w:rFonts w:ascii="Franklin Gothic Book" w:hAnsi="Franklin Gothic Book"/>
        </w:rPr>
      </w:pPr>
      <w:r w:rsidRPr="007F1099">
        <w:rPr>
          <w:rFonts w:ascii="Franklin Gothic Book" w:hAnsi="Franklin Gothic Book"/>
        </w:rPr>
        <w:t>К форме должны быть приложены копии всех документов участника закупки (субаге</w:t>
      </w:r>
      <w:r w:rsidRPr="007F1099">
        <w:rPr>
          <w:rFonts w:ascii="Franklin Gothic Book" w:hAnsi="Franklin Gothic Book"/>
        </w:rPr>
        <w:t>н</w:t>
      </w:r>
      <w:r w:rsidRPr="007F1099">
        <w:rPr>
          <w:rFonts w:ascii="Franklin Gothic Book" w:hAnsi="Franklin Gothic Book"/>
        </w:rPr>
        <w:t>тов), перечисленных в ней.</w:t>
      </w:r>
    </w:p>
    <w:p w:rsidR="007F1099" w:rsidRPr="007F1099" w:rsidRDefault="007F1099" w:rsidP="007F1099">
      <w:pPr>
        <w:rPr>
          <w:rFonts w:ascii="Franklin Gothic Book" w:hAnsi="Franklin Gothic Book"/>
          <w:sz w:val="10"/>
          <w:szCs w:val="10"/>
        </w:rPr>
      </w:pPr>
    </w:p>
    <w:p w:rsidR="007F1099" w:rsidRPr="007F1099" w:rsidRDefault="005746B2" w:rsidP="007F1099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  <w:t>__</w:t>
      </w:r>
      <w:r w:rsidR="007F1099" w:rsidRPr="007F1099">
        <w:rPr>
          <w:rFonts w:ascii="Franklin Gothic Book" w:hAnsi="Franklin Gothic Book"/>
        </w:rPr>
        <w:t>________________________________</w:t>
      </w:r>
    </w:p>
    <w:p w:rsidR="007F1099" w:rsidRPr="005746B2" w:rsidRDefault="007F1099" w:rsidP="007F1099">
      <w:pPr>
        <w:rPr>
          <w:rFonts w:ascii="Franklin Gothic Book" w:hAnsi="Franklin Gothic Book"/>
          <w:vertAlign w:val="superscript"/>
        </w:rPr>
      </w:pPr>
      <w:r w:rsidRPr="007F1099">
        <w:rPr>
          <w:rFonts w:ascii="Franklin Gothic Book" w:hAnsi="Franklin Gothic Book"/>
          <w:vertAlign w:val="superscript"/>
        </w:rPr>
        <w:tab/>
        <w:t xml:space="preserve"> (подпись, М.П.)</w:t>
      </w:r>
      <w:r w:rsidRPr="007F1099">
        <w:rPr>
          <w:rFonts w:ascii="Franklin Gothic Book" w:hAnsi="Franklin Gothic Book"/>
        </w:rPr>
        <w:t>__________________________________</w:t>
      </w:r>
    </w:p>
    <w:p w:rsidR="00BF69CE" w:rsidRPr="007F1099" w:rsidRDefault="007F1099" w:rsidP="005746B2">
      <w:pPr>
        <w:rPr>
          <w:rFonts w:ascii="Franklin Gothic Book" w:hAnsi="Franklin Gothic Book"/>
          <w:vertAlign w:val="superscript"/>
        </w:rPr>
      </w:pPr>
      <w:r w:rsidRPr="007F1099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7F1099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7F1099">
        <w:rPr>
          <w:rFonts w:ascii="Franklin Gothic Book" w:hAnsi="Franklin Gothic Book"/>
          <w:vertAlign w:val="superscript"/>
        </w:rPr>
        <w:t>, должность)</w:t>
      </w:r>
    </w:p>
    <w:bookmarkEnd w:id="22"/>
    <w:bookmarkEnd w:id="23"/>
    <w:bookmarkEnd w:id="24"/>
    <w:bookmarkEnd w:id="25"/>
    <w:p w:rsidR="00B74FD7" w:rsidRPr="0031462F" w:rsidRDefault="00C42EB3" w:rsidP="002C546F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7</w:t>
      </w:r>
      <w:r w:rsidR="000748A5">
        <w:rPr>
          <w:rFonts w:ascii="Franklin Gothic Book" w:hAnsi="Franklin Gothic Book"/>
          <w:b/>
        </w:rPr>
        <w:t>.</w:t>
      </w:r>
      <w:r>
        <w:rPr>
          <w:rFonts w:ascii="Franklin Gothic Book" w:hAnsi="Franklin Gothic Book"/>
          <w:b/>
        </w:rPr>
        <w:tab/>
        <w:t xml:space="preserve"> </w:t>
      </w:r>
      <w:r w:rsidR="00B74FD7" w:rsidRPr="0031462F">
        <w:rPr>
          <w:rFonts w:ascii="Franklin Gothic Book" w:hAnsi="Franklin Gothic Book"/>
          <w:b/>
        </w:rPr>
        <w:t xml:space="preserve">ИНФОРМАЦИОННАЯ КАРТА </w:t>
      </w:r>
      <w:r w:rsidR="007305A1"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31462F" w:rsidTr="00FD67B4">
        <w:trPr>
          <w:trHeight w:val="630"/>
        </w:trPr>
        <w:tc>
          <w:tcPr>
            <w:tcW w:w="10173" w:type="dxa"/>
            <w:vAlign w:val="center"/>
          </w:tcPr>
          <w:p w:rsidR="00FD67B4" w:rsidRPr="0031462F" w:rsidRDefault="00FD67B4" w:rsidP="002C546F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2C546F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 w:rsidR="00B36C79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 w:rsidR="009A4C51"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FD67B4" w:rsidRDefault="00FD67B4" w:rsidP="002C546F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начальник отдела тендеров и экспертиз Зайцев В.А.;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FD67B4" w:rsidRPr="0031462F" w:rsidRDefault="00FD67B4" w:rsidP="00AF7269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 w:rsidR="009120D5">
              <w:rPr>
                <w:rFonts w:ascii="Franklin Gothic Book" w:hAnsi="Franklin Gothic Book"/>
              </w:rPr>
              <w:t>: (8617) 60-40</w:t>
            </w:r>
            <w:r w:rsidRPr="0031462F">
              <w:rPr>
                <w:rFonts w:ascii="Franklin Gothic Book" w:hAnsi="Franklin Gothic Book"/>
              </w:rPr>
              <w:t>-</w:t>
            </w:r>
            <w:r w:rsidR="009120D5">
              <w:rPr>
                <w:rFonts w:ascii="Franklin Gothic Book" w:hAnsi="Franklin Gothic Book"/>
              </w:rPr>
              <w:t>25</w:t>
            </w:r>
            <w:r>
              <w:rPr>
                <w:rFonts w:ascii="Franklin Gothic Book" w:hAnsi="Franklin Gothic Book"/>
              </w:rPr>
              <w:t>/60-29-36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911B01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911B01" w:rsidRPr="00911B01">
              <w:rPr>
                <w:rFonts w:ascii="Franklin Gothic Book" w:hAnsi="Franklin Gothic Book"/>
                <w:b/>
              </w:rPr>
              <w:t xml:space="preserve">Разработка </w:t>
            </w:r>
            <w:proofErr w:type="gramStart"/>
            <w:r w:rsidR="00911B01" w:rsidRPr="00911B01">
              <w:rPr>
                <w:rFonts w:ascii="Franklin Gothic Book" w:hAnsi="Franklin Gothic Book"/>
                <w:b/>
              </w:rPr>
              <w:t>материалов обоснования классов опасности отходов прои</w:t>
            </w:r>
            <w:r w:rsidR="00911B01" w:rsidRPr="00911B01">
              <w:rPr>
                <w:rFonts w:ascii="Franklin Gothic Book" w:hAnsi="Franklin Gothic Book"/>
                <w:b/>
              </w:rPr>
              <w:t>з</w:t>
            </w:r>
            <w:r w:rsidR="00911B01" w:rsidRPr="00911B01">
              <w:rPr>
                <w:rFonts w:ascii="Franklin Gothic Book" w:hAnsi="Franklin Gothic Book"/>
                <w:b/>
              </w:rPr>
              <w:t>водства</w:t>
            </w:r>
            <w:proofErr w:type="gramEnd"/>
            <w:r w:rsidR="00911B01" w:rsidRPr="00911B01">
              <w:rPr>
                <w:rFonts w:ascii="Franklin Gothic Book" w:hAnsi="Franklin Gothic Book"/>
                <w:b/>
              </w:rPr>
              <w:t xml:space="preserve"> и потребления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2C546F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="00B36C79">
              <w:rPr>
                <w:rFonts w:ascii="Franklin Gothic Book" w:hAnsi="Franklin Gothic Book"/>
              </w:rPr>
              <w:t>ПАО</w:t>
            </w:r>
            <w:r w:rsidR="009A4C51">
              <w:rPr>
                <w:rFonts w:ascii="Franklin Gothic Book" w:hAnsi="Franklin Gothic Book"/>
              </w:rPr>
              <w:t xml:space="preserve"> «НМТП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FD67B4" w:rsidRPr="0031462F" w:rsidTr="00FD67B4">
        <w:trPr>
          <w:trHeight w:val="205"/>
        </w:trPr>
        <w:tc>
          <w:tcPr>
            <w:tcW w:w="10173" w:type="dxa"/>
          </w:tcPr>
          <w:p w:rsidR="00FD67B4" w:rsidRPr="0031462F" w:rsidRDefault="00FD67B4" w:rsidP="002C546F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2C546F">
            <w:pPr>
              <w:jc w:val="both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Приглашаются</w:t>
            </w:r>
            <w:r w:rsidRPr="0031462F">
              <w:rPr>
                <w:rFonts w:ascii="Franklin Gothic Book" w:hAnsi="Franklin Gothic Book"/>
              </w:rPr>
              <w:t xml:space="preserve">: юридические лица, физические лица и индивидуальные предприниматели. 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2C546F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2C546F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FD67B4" w:rsidRDefault="00FD67B4" w:rsidP="002C546F">
            <w:pPr>
              <w:jc w:val="both"/>
              <w:rPr>
                <w:rFonts w:ascii="Franklin Gothic Book" w:hAnsi="Franklin Gothic Book"/>
              </w:rPr>
            </w:pPr>
            <w:r w:rsidRPr="00FD67B4">
              <w:rPr>
                <w:rFonts w:ascii="Franklin Gothic Book" w:hAnsi="Franklin Gothic Book"/>
              </w:rPr>
              <w:t xml:space="preserve">Требования к банку-гаранту </w:t>
            </w:r>
            <w:r w:rsidR="009A4C51" w:rsidRPr="009A4C51">
              <w:rPr>
                <w:rFonts w:ascii="Franklin Gothic Book" w:hAnsi="Franklin Gothic Book"/>
              </w:rPr>
              <w:t>(если в проекте договора установлена необходимость предоста</w:t>
            </w:r>
            <w:r w:rsidR="009A4C51" w:rsidRPr="009A4C51">
              <w:rPr>
                <w:rFonts w:ascii="Franklin Gothic Book" w:hAnsi="Franklin Gothic Book"/>
              </w:rPr>
              <w:t>в</w:t>
            </w:r>
            <w:r w:rsidR="009A4C51" w:rsidRPr="009A4C51">
              <w:rPr>
                <w:rFonts w:ascii="Franklin Gothic Book" w:hAnsi="Franklin Gothic Book"/>
              </w:rPr>
              <w:t>ления банковской гарантии)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</w:t>
                  </w:r>
                  <w:r w:rsidRPr="00FD67B4">
                    <w:rPr>
                      <w:rFonts w:ascii="Franklin Gothic Book" w:eastAsia="Calibri" w:hAnsi="Franklin Gothic Book"/>
                    </w:rPr>
                    <w:t>ь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D67B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D67B4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</w:t>
                  </w:r>
                  <w:r w:rsidRPr="00FD67B4">
                    <w:rPr>
                      <w:rFonts w:ascii="Franklin Gothic Book" w:eastAsia="Calibri" w:hAnsi="Franklin Gothic Book"/>
                    </w:rPr>
                    <w:t>е</w:t>
                  </w:r>
                  <w:r w:rsidRPr="00FD67B4">
                    <w:rPr>
                      <w:rFonts w:ascii="Franklin Gothic Book" w:eastAsia="Calibri" w:hAnsi="Franklin Gothic Book"/>
                    </w:rPr>
                    <w:t>рию банка-гаранта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</w:t>
                  </w:r>
                  <w:r w:rsidRPr="00FD67B4">
                    <w:rPr>
                      <w:rFonts w:ascii="Franklin Gothic Book" w:eastAsia="Calibri" w:hAnsi="Franklin Gothic Book"/>
                    </w:rPr>
                    <w:t>И</w:t>
                  </w:r>
                  <w:r w:rsidRPr="00FD67B4">
                    <w:rPr>
                      <w:rFonts w:ascii="Franklin Gothic Book" w:eastAsia="Calibri" w:hAnsi="Franklin Gothic Book"/>
                    </w:rPr>
                    <w:t>ОННЫЙ (а также нижний уровень инвестиционных рейтингов с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гнозом «негати</w:t>
                  </w:r>
                  <w:r w:rsidRPr="00FD67B4">
                    <w:rPr>
                      <w:rFonts w:ascii="Franklin Gothic Book" w:eastAsia="Calibri" w:hAnsi="Franklin Gothic Book"/>
                    </w:rPr>
                    <w:t>в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«Ваа3»+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</w:t>
                  </w:r>
                  <w:r w:rsidRPr="00FD67B4">
                    <w:rPr>
                      <w:rFonts w:ascii="Franklin Gothic Book" w:hAnsi="Franklin Gothic Book"/>
                    </w:rPr>
                    <w:t>а</w:t>
                  </w:r>
                  <w:r w:rsidRPr="00FD67B4">
                    <w:rPr>
                      <w:rFonts w:ascii="Franklin Gothic Book" w:hAnsi="Franklin Gothic Book"/>
                    </w:rPr>
                    <w:t>ция РФ</w:t>
                  </w:r>
                </w:p>
                <w:p w:rsidR="00FD67B4" w:rsidRPr="00FD67B4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2. Банк последние 3 года является безуб</w:t>
                  </w:r>
                  <w:r w:rsidRPr="00FD67B4">
                    <w:rPr>
                      <w:rFonts w:ascii="Franklin Gothic Book" w:hAnsi="Franklin Gothic Book"/>
                    </w:rPr>
                    <w:t>ы</w:t>
                  </w:r>
                  <w:r w:rsidRPr="00FD67B4">
                    <w:rPr>
                      <w:rFonts w:ascii="Franklin Gothic Book" w:hAnsi="Franklin Gothic Book"/>
                    </w:rPr>
                    <w:t>точным;</w:t>
                  </w:r>
                </w:p>
                <w:p w:rsidR="00FD67B4" w:rsidRPr="00FD67B4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</w:t>
                  </w:r>
                  <w:r w:rsidRPr="00FD67B4">
                    <w:rPr>
                      <w:rFonts w:ascii="Franklin Gothic Book" w:hAnsi="Franklin Gothic Book"/>
                    </w:rPr>
                    <w:t>й</w:t>
                  </w:r>
                  <w:r w:rsidRPr="00FD67B4">
                    <w:rPr>
                      <w:rFonts w:ascii="Franklin Gothic Book" w:hAnsi="Franklin Gothic Book"/>
                    </w:rPr>
                    <w:t>тинг ТОП-50 банков РФ (РБК Рейтинг) по ч</w:t>
                  </w:r>
                  <w:r w:rsidRPr="00FD67B4">
                    <w:rPr>
                      <w:rFonts w:ascii="Franklin Gothic Book" w:hAnsi="Franklin Gothic Book"/>
                    </w:rPr>
                    <w:t>и</w:t>
                  </w:r>
                  <w:r w:rsidRPr="00FD67B4">
                    <w:rPr>
                      <w:rFonts w:ascii="Franklin Gothic Book" w:hAnsi="Franklin Gothic Book"/>
                    </w:rPr>
                    <w:t>стым активам на дату принятия решения</w:t>
                  </w:r>
                </w:p>
                <w:p w:rsidR="00FD67B4" w:rsidRPr="00FD67B4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</w:t>
                  </w:r>
                  <w:r w:rsidRPr="00FD67B4">
                    <w:rPr>
                      <w:rFonts w:ascii="Franklin Gothic Book" w:eastAsia="Calibri" w:hAnsi="Franklin Gothic Book"/>
                    </w:rPr>
                    <w:t>л</w:t>
                  </w:r>
                  <w:r w:rsidRPr="00FD67B4">
                    <w:rPr>
                      <w:rFonts w:ascii="Franklin Gothic Book" w:eastAsia="Calibri" w:hAnsi="Franklin Gothic Book"/>
                    </w:rPr>
                    <w:t>нении первых трех условий предельная сумма гарантии – 0,1 %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ка.</w:t>
                  </w:r>
                </w:p>
              </w:tc>
            </w:tr>
          </w:tbl>
          <w:p w:rsidR="00FD67B4" w:rsidRPr="00FD67B4" w:rsidRDefault="00FD67B4" w:rsidP="002C546F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6"/>
      <w:bookmarkEnd w:id="7"/>
      <w:bookmarkEnd w:id="8"/>
      <w:bookmarkEnd w:id="9"/>
      <w:bookmarkEnd w:id="10"/>
      <w:bookmarkEnd w:id="26"/>
    </w:tbl>
    <w:p w:rsidR="00047069" w:rsidRPr="0031462F" w:rsidRDefault="00047069" w:rsidP="002C546F">
      <w:pPr>
        <w:pStyle w:val="-2"/>
        <w:keepNext w:val="0"/>
        <w:widowControl w:val="0"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932C75">
      <w:footerReference w:type="default" r:id="rId14"/>
      <w:pgSz w:w="11906" w:h="16838"/>
      <w:pgMar w:top="567" w:right="748" w:bottom="426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099" w:rsidRDefault="007F1099">
      <w:r>
        <w:separator/>
      </w:r>
    </w:p>
  </w:endnote>
  <w:endnote w:type="continuationSeparator" w:id="0">
    <w:p w:rsidR="007F1099" w:rsidRDefault="007F1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1099" w:rsidRDefault="007F1099">
    <w:pPr>
      <w:pStyle w:val="afa"/>
    </w:pPr>
  </w:p>
  <w:p w:rsidR="007F1099" w:rsidRDefault="007F109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099" w:rsidRDefault="007F1099">
      <w:r>
        <w:separator/>
      </w:r>
    </w:p>
  </w:footnote>
  <w:footnote w:type="continuationSeparator" w:id="0">
    <w:p w:rsidR="007F1099" w:rsidRDefault="007F10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592"/>
        </w:tabs>
        <w:ind w:left="592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>
    <w:nsid w:val="04527FE1"/>
    <w:multiLevelType w:val="multilevel"/>
    <w:tmpl w:val="1C7891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5">
    <w:nsid w:val="056C3D06"/>
    <w:multiLevelType w:val="hybridMultilevel"/>
    <w:tmpl w:val="9050C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887D3D"/>
    <w:multiLevelType w:val="multilevel"/>
    <w:tmpl w:val="2BC2087E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7">
    <w:nsid w:val="0A0C237B"/>
    <w:multiLevelType w:val="multilevel"/>
    <w:tmpl w:val="9E2EE47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>
    <w:nsid w:val="13893346"/>
    <w:multiLevelType w:val="hybridMultilevel"/>
    <w:tmpl w:val="F824240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19C24E3F"/>
    <w:multiLevelType w:val="multilevel"/>
    <w:tmpl w:val="F92C912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  <w:color w:val="auto"/>
      </w:rPr>
    </w:lvl>
    <w:lvl w:ilvl="1">
      <w:start w:val="7"/>
      <w:numFmt w:val="decimal"/>
      <w:lvlText w:val="%1.%2"/>
      <w:lvlJc w:val="left"/>
      <w:pPr>
        <w:ind w:left="517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3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3FB7D35"/>
    <w:multiLevelType w:val="multilevel"/>
    <w:tmpl w:val="57D05E2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255B5FA1"/>
    <w:multiLevelType w:val="multilevel"/>
    <w:tmpl w:val="A524E8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6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9">
    <w:nsid w:val="33493A72"/>
    <w:multiLevelType w:val="hybridMultilevel"/>
    <w:tmpl w:val="C2C0DF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A0293C"/>
    <w:multiLevelType w:val="hybridMultilevel"/>
    <w:tmpl w:val="C5525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202BCA"/>
    <w:multiLevelType w:val="multilevel"/>
    <w:tmpl w:val="1C7891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22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>
    <w:nsid w:val="45614A90"/>
    <w:multiLevelType w:val="multilevel"/>
    <w:tmpl w:val="104211F4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7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9">
    <w:nsid w:val="4D9813D2"/>
    <w:multiLevelType w:val="hybridMultilevel"/>
    <w:tmpl w:val="3B50CB90"/>
    <w:lvl w:ilvl="0" w:tplc="4CC808C8">
      <w:start w:val="1"/>
      <w:numFmt w:val="bullet"/>
      <w:lvlText w:val="–"/>
      <w:lvlJc w:val="left"/>
      <w:pPr>
        <w:ind w:left="144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2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3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>
    <w:nsid w:val="5ED00B3A"/>
    <w:multiLevelType w:val="multilevel"/>
    <w:tmpl w:val="89AE6AC0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5">
    <w:nsid w:val="611E14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7">
    <w:nsid w:val="64335798"/>
    <w:multiLevelType w:val="hybridMultilevel"/>
    <w:tmpl w:val="3AF8C91C"/>
    <w:lvl w:ilvl="0" w:tplc="1E8C35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6883963"/>
    <w:multiLevelType w:val="hybridMultilevel"/>
    <w:tmpl w:val="FBBCE1D4"/>
    <w:lvl w:ilvl="0" w:tplc="368C009E">
      <w:start w:val="1"/>
      <w:numFmt w:val="decimal"/>
      <w:lvlText w:val="%1."/>
      <w:lvlJc w:val="left"/>
      <w:pPr>
        <w:ind w:left="502" w:hanging="360"/>
      </w:pPr>
      <w:rPr>
        <w:rFonts w:ascii="Franklin Gothic Book" w:hAnsi="Franklin Gothic Book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39">
    <w:nsid w:val="681F2EBB"/>
    <w:multiLevelType w:val="hybridMultilevel"/>
    <w:tmpl w:val="C2C0DF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92643F"/>
    <w:multiLevelType w:val="multilevel"/>
    <w:tmpl w:val="1FB4B732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1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2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3">
    <w:nsid w:val="77861026"/>
    <w:multiLevelType w:val="hybridMultilevel"/>
    <w:tmpl w:val="B7A482F4"/>
    <w:lvl w:ilvl="0" w:tplc="D76CF3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>
    <w:nsid w:val="7792644D"/>
    <w:multiLevelType w:val="multilevel"/>
    <w:tmpl w:val="6D7A447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502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5"/>
  </w:num>
  <w:num w:numId="2">
    <w:abstractNumId w:val="33"/>
  </w:num>
  <w:num w:numId="3">
    <w:abstractNumId w:val="8"/>
  </w:num>
  <w:num w:numId="4">
    <w:abstractNumId w:val="36"/>
  </w:num>
  <w:num w:numId="5">
    <w:abstractNumId w:val="18"/>
  </w:num>
  <w:num w:numId="6">
    <w:abstractNumId w:val="27"/>
  </w:num>
  <w:num w:numId="7">
    <w:abstractNumId w:val="23"/>
  </w:num>
  <w:num w:numId="8">
    <w:abstractNumId w:val="30"/>
  </w:num>
  <w:num w:numId="9">
    <w:abstractNumId w:val="26"/>
  </w:num>
  <w:num w:numId="10">
    <w:abstractNumId w:val="42"/>
  </w:num>
  <w:num w:numId="11">
    <w:abstractNumId w:val="11"/>
  </w:num>
  <w:num w:numId="12">
    <w:abstractNumId w:val="44"/>
  </w:num>
  <w:num w:numId="13">
    <w:abstractNumId w:val="31"/>
  </w:num>
  <w:num w:numId="14">
    <w:abstractNumId w:val="13"/>
  </w:num>
  <w:num w:numId="15">
    <w:abstractNumId w:val="16"/>
  </w:num>
  <w:num w:numId="16">
    <w:abstractNumId w:val="35"/>
  </w:num>
  <w:num w:numId="17">
    <w:abstractNumId w:val="17"/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8"/>
  </w:num>
  <w:num w:numId="28">
    <w:abstractNumId w:val="14"/>
  </w:num>
  <w:num w:numId="29">
    <w:abstractNumId w:val="19"/>
  </w:num>
  <w:num w:numId="30">
    <w:abstractNumId w:val="39"/>
  </w:num>
  <w:num w:numId="31">
    <w:abstractNumId w:val="20"/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"/>
  </w:num>
  <w:num w:numId="3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7"/>
  </w:num>
  <w:num w:numId="36">
    <w:abstractNumId w:val="10"/>
  </w:num>
  <w:num w:numId="37">
    <w:abstractNumId w:val="4"/>
  </w:num>
  <w:num w:numId="38">
    <w:abstractNumId w:val="24"/>
  </w:num>
  <w:num w:numId="39">
    <w:abstractNumId w:val="40"/>
  </w:num>
  <w:num w:numId="40">
    <w:abstractNumId w:val="29"/>
  </w:num>
  <w:num w:numId="41">
    <w:abstractNumId w:val="43"/>
  </w:num>
  <w:num w:numId="42">
    <w:abstractNumId w:val="12"/>
  </w:num>
  <w:num w:numId="43">
    <w:abstractNumId w:val="7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1157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2043"/>
    <w:rsid w:val="0002474B"/>
    <w:rsid w:val="000252C1"/>
    <w:rsid w:val="0002578C"/>
    <w:rsid w:val="00026168"/>
    <w:rsid w:val="000261CF"/>
    <w:rsid w:val="000261EB"/>
    <w:rsid w:val="00026341"/>
    <w:rsid w:val="00026BCE"/>
    <w:rsid w:val="000271DF"/>
    <w:rsid w:val="000321BC"/>
    <w:rsid w:val="000329F8"/>
    <w:rsid w:val="00035D04"/>
    <w:rsid w:val="000406A5"/>
    <w:rsid w:val="00042005"/>
    <w:rsid w:val="00045369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A75"/>
    <w:rsid w:val="000748A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92534"/>
    <w:rsid w:val="00094CD4"/>
    <w:rsid w:val="000A0E87"/>
    <w:rsid w:val="000A122A"/>
    <w:rsid w:val="000A5C55"/>
    <w:rsid w:val="000A5D98"/>
    <w:rsid w:val="000A6380"/>
    <w:rsid w:val="000A76CD"/>
    <w:rsid w:val="000B0B69"/>
    <w:rsid w:val="000B15FD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946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190F"/>
    <w:rsid w:val="000E541F"/>
    <w:rsid w:val="000E5473"/>
    <w:rsid w:val="000E6975"/>
    <w:rsid w:val="000E7B38"/>
    <w:rsid w:val="000F0149"/>
    <w:rsid w:val="000F030F"/>
    <w:rsid w:val="000F210D"/>
    <w:rsid w:val="000F321C"/>
    <w:rsid w:val="000F4315"/>
    <w:rsid w:val="000F78DA"/>
    <w:rsid w:val="0010058C"/>
    <w:rsid w:val="00100AF7"/>
    <w:rsid w:val="0010305B"/>
    <w:rsid w:val="00103406"/>
    <w:rsid w:val="00103C0C"/>
    <w:rsid w:val="00103C0F"/>
    <w:rsid w:val="00104F51"/>
    <w:rsid w:val="00107A8B"/>
    <w:rsid w:val="001103CA"/>
    <w:rsid w:val="00111197"/>
    <w:rsid w:val="001116BB"/>
    <w:rsid w:val="00112EEB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77A6"/>
    <w:rsid w:val="0013028C"/>
    <w:rsid w:val="001303CE"/>
    <w:rsid w:val="00132E8F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1AD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A29"/>
    <w:rsid w:val="001803EF"/>
    <w:rsid w:val="00182C37"/>
    <w:rsid w:val="00182C4B"/>
    <w:rsid w:val="0018378C"/>
    <w:rsid w:val="0018645A"/>
    <w:rsid w:val="00186D2E"/>
    <w:rsid w:val="001876C2"/>
    <w:rsid w:val="0019157E"/>
    <w:rsid w:val="00192E39"/>
    <w:rsid w:val="00193057"/>
    <w:rsid w:val="001935BB"/>
    <w:rsid w:val="00194832"/>
    <w:rsid w:val="00194C52"/>
    <w:rsid w:val="00195763"/>
    <w:rsid w:val="00195ED3"/>
    <w:rsid w:val="001967E5"/>
    <w:rsid w:val="00197246"/>
    <w:rsid w:val="0019798C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126B"/>
    <w:rsid w:val="001D04AA"/>
    <w:rsid w:val="001D39D6"/>
    <w:rsid w:val="001D3BC0"/>
    <w:rsid w:val="001D4130"/>
    <w:rsid w:val="001D536E"/>
    <w:rsid w:val="001D592B"/>
    <w:rsid w:val="001E0C47"/>
    <w:rsid w:val="001E1D42"/>
    <w:rsid w:val="001E2F43"/>
    <w:rsid w:val="001E3A6B"/>
    <w:rsid w:val="001E3CFE"/>
    <w:rsid w:val="001E5837"/>
    <w:rsid w:val="001E6AB6"/>
    <w:rsid w:val="001E7A32"/>
    <w:rsid w:val="001E7F15"/>
    <w:rsid w:val="001F0339"/>
    <w:rsid w:val="001F1258"/>
    <w:rsid w:val="001F28DA"/>
    <w:rsid w:val="001F3289"/>
    <w:rsid w:val="001F3713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20E63"/>
    <w:rsid w:val="00220FA6"/>
    <w:rsid w:val="0022298B"/>
    <w:rsid w:val="00224879"/>
    <w:rsid w:val="00224C6A"/>
    <w:rsid w:val="0022508B"/>
    <w:rsid w:val="00225AA7"/>
    <w:rsid w:val="00226246"/>
    <w:rsid w:val="00227757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274"/>
    <w:rsid w:val="002426AB"/>
    <w:rsid w:val="00242C06"/>
    <w:rsid w:val="00243758"/>
    <w:rsid w:val="00243FA2"/>
    <w:rsid w:val="00244182"/>
    <w:rsid w:val="002442C3"/>
    <w:rsid w:val="002456F1"/>
    <w:rsid w:val="00245910"/>
    <w:rsid w:val="002466BC"/>
    <w:rsid w:val="00246EB0"/>
    <w:rsid w:val="0024704D"/>
    <w:rsid w:val="00247B46"/>
    <w:rsid w:val="00247F1D"/>
    <w:rsid w:val="00250864"/>
    <w:rsid w:val="00250DC8"/>
    <w:rsid w:val="00251CFB"/>
    <w:rsid w:val="00252B69"/>
    <w:rsid w:val="00252E69"/>
    <w:rsid w:val="002544FB"/>
    <w:rsid w:val="00254829"/>
    <w:rsid w:val="002548DA"/>
    <w:rsid w:val="00254AB1"/>
    <w:rsid w:val="00255D03"/>
    <w:rsid w:val="0025612F"/>
    <w:rsid w:val="002563BD"/>
    <w:rsid w:val="00257DB2"/>
    <w:rsid w:val="00262278"/>
    <w:rsid w:val="00262C7B"/>
    <w:rsid w:val="00266F2D"/>
    <w:rsid w:val="002716C4"/>
    <w:rsid w:val="00271F97"/>
    <w:rsid w:val="002740EC"/>
    <w:rsid w:val="00274325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D77"/>
    <w:rsid w:val="0029510E"/>
    <w:rsid w:val="002955F4"/>
    <w:rsid w:val="002962BE"/>
    <w:rsid w:val="00297D20"/>
    <w:rsid w:val="002A0486"/>
    <w:rsid w:val="002A58F5"/>
    <w:rsid w:val="002A608F"/>
    <w:rsid w:val="002A736C"/>
    <w:rsid w:val="002B0510"/>
    <w:rsid w:val="002B1C4C"/>
    <w:rsid w:val="002B2097"/>
    <w:rsid w:val="002B6423"/>
    <w:rsid w:val="002B7354"/>
    <w:rsid w:val="002B7943"/>
    <w:rsid w:val="002C03E0"/>
    <w:rsid w:val="002C1AF3"/>
    <w:rsid w:val="002C294A"/>
    <w:rsid w:val="002C3686"/>
    <w:rsid w:val="002C3A37"/>
    <w:rsid w:val="002C541E"/>
    <w:rsid w:val="002C546F"/>
    <w:rsid w:val="002C5F0F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9E9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612D"/>
    <w:rsid w:val="002F7BD5"/>
    <w:rsid w:val="00301B75"/>
    <w:rsid w:val="00301D4E"/>
    <w:rsid w:val="00302319"/>
    <w:rsid w:val="003024BC"/>
    <w:rsid w:val="003052A4"/>
    <w:rsid w:val="003072F1"/>
    <w:rsid w:val="00307B5D"/>
    <w:rsid w:val="00307F47"/>
    <w:rsid w:val="003115DF"/>
    <w:rsid w:val="0031169C"/>
    <w:rsid w:val="00314384"/>
    <w:rsid w:val="0031462F"/>
    <w:rsid w:val="00315333"/>
    <w:rsid w:val="00316474"/>
    <w:rsid w:val="003165EA"/>
    <w:rsid w:val="00316BC3"/>
    <w:rsid w:val="003210FF"/>
    <w:rsid w:val="003224E8"/>
    <w:rsid w:val="00325751"/>
    <w:rsid w:val="00325E17"/>
    <w:rsid w:val="003262DF"/>
    <w:rsid w:val="00327B1F"/>
    <w:rsid w:val="003306A6"/>
    <w:rsid w:val="00331A47"/>
    <w:rsid w:val="00331B85"/>
    <w:rsid w:val="00331C94"/>
    <w:rsid w:val="0033537E"/>
    <w:rsid w:val="00335E2A"/>
    <w:rsid w:val="0033752C"/>
    <w:rsid w:val="00340C71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36C1"/>
    <w:rsid w:val="00354D33"/>
    <w:rsid w:val="0035643D"/>
    <w:rsid w:val="0036104C"/>
    <w:rsid w:val="00361796"/>
    <w:rsid w:val="00362E95"/>
    <w:rsid w:val="0036396A"/>
    <w:rsid w:val="00364C94"/>
    <w:rsid w:val="00364D46"/>
    <w:rsid w:val="00365A39"/>
    <w:rsid w:val="003662F9"/>
    <w:rsid w:val="003709EF"/>
    <w:rsid w:val="00370A81"/>
    <w:rsid w:val="003712F4"/>
    <w:rsid w:val="00374A46"/>
    <w:rsid w:val="00375C9B"/>
    <w:rsid w:val="00381459"/>
    <w:rsid w:val="00381EC1"/>
    <w:rsid w:val="00382B20"/>
    <w:rsid w:val="00383FFF"/>
    <w:rsid w:val="003840AC"/>
    <w:rsid w:val="00385BC9"/>
    <w:rsid w:val="0038621A"/>
    <w:rsid w:val="00386326"/>
    <w:rsid w:val="00391CD8"/>
    <w:rsid w:val="003924DC"/>
    <w:rsid w:val="003944B7"/>
    <w:rsid w:val="0039616C"/>
    <w:rsid w:val="003A0B98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2EF"/>
    <w:rsid w:val="003B3C48"/>
    <w:rsid w:val="003B707D"/>
    <w:rsid w:val="003B7451"/>
    <w:rsid w:val="003C54A6"/>
    <w:rsid w:val="003C55E0"/>
    <w:rsid w:val="003C6DC4"/>
    <w:rsid w:val="003D0ACB"/>
    <w:rsid w:val="003D126C"/>
    <w:rsid w:val="003D16BC"/>
    <w:rsid w:val="003D2450"/>
    <w:rsid w:val="003D5812"/>
    <w:rsid w:val="003D5878"/>
    <w:rsid w:val="003D6761"/>
    <w:rsid w:val="003D782A"/>
    <w:rsid w:val="003E1214"/>
    <w:rsid w:val="003E23F3"/>
    <w:rsid w:val="003E35F4"/>
    <w:rsid w:val="003E5604"/>
    <w:rsid w:val="003E7CE4"/>
    <w:rsid w:val="003F021C"/>
    <w:rsid w:val="003F1B71"/>
    <w:rsid w:val="003F2BB7"/>
    <w:rsid w:val="003F35A9"/>
    <w:rsid w:val="003F3FA1"/>
    <w:rsid w:val="003F4375"/>
    <w:rsid w:val="003F5EC8"/>
    <w:rsid w:val="003F68E9"/>
    <w:rsid w:val="004028B2"/>
    <w:rsid w:val="0040472E"/>
    <w:rsid w:val="004057DA"/>
    <w:rsid w:val="00406172"/>
    <w:rsid w:val="00411B55"/>
    <w:rsid w:val="004133BF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30310"/>
    <w:rsid w:val="00431F0E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789"/>
    <w:rsid w:val="00450AA1"/>
    <w:rsid w:val="00450D60"/>
    <w:rsid w:val="00450DCD"/>
    <w:rsid w:val="00450ECD"/>
    <w:rsid w:val="004517EF"/>
    <w:rsid w:val="0045184C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33D3"/>
    <w:rsid w:val="00474089"/>
    <w:rsid w:val="0047528C"/>
    <w:rsid w:val="004759E7"/>
    <w:rsid w:val="004768B4"/>
    <w:rsid w:val="00476C5B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3E82"/>
    <w:rsid w:val="0049552D"/>
    <w:rsid w:val="004A014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54BC"/>
    <w:rsid w:val="004B612B"/>
    <w:rsid w:val="004B6820"/>
    <w:rsid w:val="004B6C82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3F0"/>
    <w:rsid w:val="004D08BF"/>
    <w:rsid w:val="004D445E"/>
    <w:rsid w:val="004D6729"/>
    <w:rsid w:val="004D761D"/>
    <w:rsid w:val="004E07CA"/>
    <w:rsid w:val="004E2A81"/>
    <w:rsid w:val="004E3F3F"/>
    <w:rsid w:val="004E445E"/>
    <w:rsid w:val="004E4840"/>
    <w:rsid w:val="004E5ABD"/>
    <w:rsid w:val="004E62E9"/>
    <w:rsid w:val="004E65F3"/>
    <w:rsid w:val="004E6822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52BE"/>
    <w:rsid w:val="00505580"/>
    <w:rsid w:val="00506190"/>
    <w:rsid w:val="00507F7B"/>
    <w:rsid w:val="005110B1"/>
    <w:rsid w:val="00513CA7"/>
    <w:rsid w:val="00514750"/>
    <w:rsid w:val="00514FC6"/>
    <w:rsid w:val="00515EA9"/>
    <w:rsid w:val="00517F20"/>
    <w:rsid w:val="00520CA5"/>
    <w:rsid w:val="0052246F"/>
    <w:rsid w:val="005224CD"/>
    <w:rsid w:val="00523200"/>
    <w:rsid w:val="00524859"/>
    <w:rsid w:val="00524E87"/>
    <w:rsid w:val="0052658A"/>
    <w:rsid w:val="00526D24"/>
    <w:rsid w:val="00527B50"/>
    <w:rsid w:val="005300E5"/>
    <w:rsid w:val="005320A1"/>
    <w:rsid w:val="0053263E"/>
    <w:rsid w:val="00532D4A"/>
    <w:rsid w:val="00534BDD"/>
    <w:rsid w:val="00534E37"/>
    <w:rsid w:val="0053507B"/>
    <w:rsid w:val="0053559E"/>
    <w:rsid w:val="00540FA3"/>
    <w:rsid w:val="00542385"/>
    <w:rsid w:val="00542AC7"/>
    <w:rsid w:val="0054321A"/>
    <w:rsid w:val="00544A1D"/>
    <w:rsid w:val="00546A5A"/>
    <w:rsid w:val="00551042"/>
    <w:rsid w:val="00552773"/>
    <w:rsid w:val="00552D24"/>
    <w:rsid w:val="00553C84"/>
    <w:rsid w:val="00555601"/>
    <w:rsid w:val="00556BCF"/>
    <w:rsid w:val="0056185A"/>
    <w:rsid w:val="00566328"/>
    <w:rsid w:val="00572199"/>
    <w:rsid w:val="00572D39"/>
    <w:rsid w:val="00573CBA"/>
    <w:rsid w:val="005746B2"/>
    <w:rsid w:val="00575069"/>
    <w:rsid w:val="005757A7"/>
    <w:rsid w:val="005762A6"/>
    <w:rsid w:val="00577B6C"/>
    <w:rsid w:val="00580F5F"/>
    <w:rsid w:val="00581B84"/>
    <w:rsid w:val="00582367"/>
    <w:rsid w:val="00582804"/>
    <w:rsid w:val="005835F4"/>
    <w:rsid w:val="00584A64"/>
    <w:rsid w:val="00584E03"/>
    <w:rsid w:val="00585449"/>
    <w:rsid w:val="005856F9"/>
    <w:rsid w:val="00586188"/>
    <w:rsid w:val="00586339"/>
    <w:rsid w:val="005902E6"/>
    <w:rsid w:val="00591928"/>
    <w:rsid w:val="005955C6"/>
    <w:rsid w:val="005973A7"/>
    <w:rsid w:val="005A0136"/>
    <w:rsid w:val="005A0783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08FD"/>
    <w:rsid w:val="005F0EB5"/>
    <w:rsid w:val="005F468D"/>
    <w:rsid w:val="0060000E"/>
    <w:rsid w:val="006022DC"/>
    <w:rsid w:val="006035CD"/>
    <w:rsid w:val="00604B88"/>
    <w:rsid w:val="00605A5B"/>
    <w:rsid w:val="00606311"/>
    <w:rsid w:val="006071C6"/>
    <w:rsid w:val="0060799B"/>
    <w:rsid w:val="006079DB"/>
    <w:rsid w:val="006103DF"/>
    <w:rsid w:val="00610846"/>
    <w:rsid w:val="0061447F"/>
    <w:rsid w:val="006149B8"/>
    <w:rsid w:val="0061531F"/>
    <w:rsid w:val="0061702F"/>
    <w:rsid w:val="006204A3"/>
    <w:rsid w:val="00623434"/>
    <w:rsid w:val="00623AD6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1C9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2A41"/>
    <w:rsid w:val="006542D2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734B3"/>
    <w:rsid w:val="00674138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AED"/>
    <w:rsid w:val="00692014"/>
    <w:rsid w:val="00693991"/>
    <w:rsid w:val="00694410"/>
    <w:rsid w:val="006A0B7A"/>
    <w:rsid w:val="006A1E93"/>
    <w:rsid w:val="006A29A3"/>
    <w:rsid w:val="006A2C43"/>
    <w:rsid w:val="006A315E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70A4"/>
    <w:rsid w:val="006C7B50"/>
    <w:rsid w:val="006D1470"/>
    <w:rsid w:val="006D179F"/>
    <w:rsid w:val="006D37F9"/>
    <w:rsid w:val="006D4C01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330E"/>
    <w:rsid w:val="00725D74"/>
    <w:rsid w:val="007263FD"/>
    <w:rsid w:val="007273A3"/>
    <w:rsid w:val="0073010E"/>
    <w:rsid w:val="0073052F"/>
    <w:rsid w:val="007305A1"/>
    <w:rsid w:val="00730EC1"/>
    <w:rsid w:val="00732358"/>
    <w:rsid w:val="00732D21"/>
    <w:rsid w:val="00732F9E"/>
    <w:rsid w:val="007335A1"/>
    <w:rsid w:val="00733AEA"/>
    <w:rsid w:val="00733D3A"/>
    <w:rsid w:val="007347B7"/>
    <w:rsid w:val="00734F06"/>
    <w:rsid w:val="00736067"/>
    <w:rsid w:val="00736BA7"/>
    <w:rsid w:val="00741532"/>
    <w:rsid w:val="00743506"/>
    <w:rsid w:val="00745728"/>
    <w:rsid w:val="0075041B"/>
    <w:rsid w:val="00750703"/>
    <w:rsid w:val="007535DC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71211"/>
    <w:rsid w:val="00773030"/>
    <w:rsid w:val="00774BF7"/>
    <w:rsid w:val="00774E36"/>
    <w:rsid w:val="0077504F"/>
    <w:rsid w:val="007759C6"/>
    <w:rsid w:val="00775AF5"/>
    <w:rsid w:val="00777324"/>
    <w:rsid w:val="0078068C"/>
    <w:rsid w:val="00780917"/>
    <w:rsid w:val="00782594"/>
    <w:rsid w:val="00783009"/>
    <w:rsid w:val="00784407"/>
    <w:rsid w:val="00785B77"/>
    <w:rsid w:val="00785C49"/>
    <w:rsid w:val="00785CA2"/>
    <w:rsid w:val="007865F0"/>
    <w:rsid w:val="00787E47"/>
    <w:rsid w:val="00792456"/>
    <w:rsid w:val="00793331"/>
    <w:rsid w:val="00793CD7"/>
    <w:rsid w:val="007944E1"/>
    <w:rsid w:val="00794655"/>
    <w:rsid w:val="0079542F"/>
    <w:rsid w:val="007971E3"/>
    <w:rsid w:val="007972AF"/>
    <w:rsid w:val="00797AA8"/>
    <w:rsid w:val="007A1C55"/>
    <w:rsid w:val="007A2095"/>
    <w:rsid w:val="007A364B"/>
    <w:rsid w:val="007A3E37"/>
    <w:rsid w:val="007A47B0"/>
    <w:rsid w:val="007A5C25"/>
    <w:rsid w:val="007A6C39"/>
    <w:rsid w:val="007B0CA2"/>
    <w:rsid w:val="007B205A"/>
    <w:rsid w:val="007B21FD"/>
    <w:rsid w:val="007B4529"/>
    <w:rsid w:val="007B6937"/>
    <w:rsid w:val="007B75D3"/>
    <w:rsid w:val="007B7D9A"/>
    <w:rsid w:val="007C1579"/>
    <w:rsid w:val="007C1837"/>
    <w:rsid w:val="007C35CA"/>
    <w:rsid w:val="007C3792"/>
    <w:rsid w:val="007C4E9C"/>
    <w:rsid w:val="007C670C"/>
    <w:rsid w:val="007C7159"/>
    <w:rsid w:val="007C7F71"/>
    <w:rsid w:val="007D121F"/>
    <w:rsid w:val="007D1824"/>
    <w:rsid w:val="007D2FF4"/>
    <w:rsid w:val="007D48C0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597A"/>
    <w:rsid w:val="007E5D9E"/>
    <w:rsid w:val="007F1099"/>
    <w:rsid w:val="007F18FD"/>
    <w:rsid w:val="007F3884"/>
    <w:rsid w:val="007F3C72"/>
    <w:rsid w:val="007F46FB"/>
    <w:rsid w:val="007F4B3C"/>
    <w:rsid w:val="00800FD3"/>
    <w:rsid w:val="008016AB"/>
    <w:rsid w:val="00802116"/>
    <w:rsid w:val="00802F79"/>
    <w:rsid w:val="00802FF1"/>
    <w:rsid w:val="00803635"/>
    <w:rsid w:val="0080403A"/>
    <w:rsid w:val="00804243"/>
    <w:rsid w:val="00804478"/>
    <w:rsid w:val="00805616"/>
    <w:rsid w:val="008060B5"/>
    <w:rsid w:val="008061EF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4709"/>
    <w:rsid w:val="00836061"/>
    <w:rsid w:val="008363B4"/>
    <w:rsid w:val="00837981"/>
    <w:rsid w:val="0084083D"/>
    <w:rsid w:val="008408D8"/>
    <w:rsid w:val="00840E4D"/>
    <w:rsid w:val="00841704"/>
    <w:rsid w:val="00842D8D"/>
    <w:rsid w:val="008446D3"/>
    <w:rsid w:val="008446F1"/>
    <w:rsid w:val="0084589E"/>
    <w:rsid w:val="008473DD"/>
    <w:rsid w:val="00850EB2"/>
    <w:rsid w:val="008511ED"/>
    <w:rsid w:val="0085227E"/>
    <w:rsid w:val="008531D9"/>
    <w:rsid w:val="00856727"/>
    <w:rsid w:val="0086061C"/>
    <w:rsid w:val="00860F14"/>
    <w:rsid w:val="00861499"/>
    <w:rsid w:val="008638D9"/>
    <w:rsid w:val="00863DAF"/>
    <w:rsid w:val="00863F52"/>
    <w:rsid w:val="00864E93"/>
    <w:rsid w:val="0086593D"/>
    <w:rsid w:val="00870DE7"/>
    <w:rsid w:val="00871148"/>
    <w:rsid w:val="00873157"/>
    <w:rsid w:val="008731B4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B18"/>
    <w:rsid w:val="00890EE7"/>
    <w:rsid w:val="00892E59"/>
    <w:rsid w:val="00894C34"/>
    <w:rsid w:val="00895624"/>
    <w:rsid w:val="00895DD5"/>
    <w:rsid w:val="008963DF"/>
    <w:rsid w:val="0089751A"/>
    <w:rsid w:val="008A02AC"/>
    <w:rsid w:val="008A0722"/>
    <w:rsid w:val="008A190D"/>
    <w:rsid w:val="008A2CE2"/>
    <w:rsid w:val="008A2DEB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2870"/>
    <w:rsid w:val="008B2984"/>
    <w:rsid w:val="008B364C"/>
    <w:rsid w:val="008B4689"/>
    <w:rsid w:val="008B4BF5"/>
    <w:rsid w:val="008B75E0"/>
    <w:rsid w:val="008C0452"/>
    <w:rsid w:val="008C242C"/>
    <w:rsid w:val="008C27FB"/>
    <w:rsid w:val="008C2CE4"/>
    <w:rsid w:val="008C4E22"/>
    <w:rsid w:val="008C4F68"/>
    <w:rsid w:val="008C5199"/>
    <w:rsid w:val="008C5919"/>
    <w:rsid w:val="008C7E75"/>
    <w:rsid w:val="008D1E27"/>
    <w:rsid w:val="008D2E0E"/>
    <w:rsid w:val="008D3286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B01"/>
    <w:rsid w:val="00911FC7"/>
    <w:rsid w:val="009120D5"/>
    <w:rsid w:val="00914892"/>
    <w:rsid w:val="00914BD5"/>
    <w:rsid w:val="0091501B"/>
    <w:rsid w:val="00915122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2C75"/>
    <w:rsid w:val="009336DA"/>
    <w:rsid w:val="009345FC"/>
    <w:rsid w:val="0093602B"/>
    <w:rsid w:val="0094017F"/>
    <w:rsid w:val="00941A9C"/>
    <w:rsid w:val="009437B6"/>
    <w:rsid w:val="0094424D"/>
    <w:rsid w:val="0094570B"/>
    <w:rsid w:val="009458EB"/>
    <w:rsid w:val="009470D7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55D1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717B"/>
    <w:rsid w:val="009903F3"/>
    <w:rsid w:val="00990619"/>
    <w:rsid w:val="00991F33"/>
    <w:rsid w:val="009936B5"/>
    <w:rsid w:val="009937AE"/>
    <w:rsid w:val="00994E32"/>
    <w:rsid w:val="009955DA"/>
    <w:rsid w:val="009959DA"/>
    <w:rsid w:val="009976FC"/>
    <w:rsid w:val="009A142B"/>
    <w:rsid w:val="009A1A85"/>
    <w:rsid w:val="009A3451"/>
    <w:rsid w:val="009A38E5"/>
    <w:rsid w:val="009A3F73"/>
    <w:rsid w:val="009A42DB"/>
    <w:rsid w:val="009A4C51"/>
    <w:rsid w:val="009A4CA8"/>
    <w:rsid w:val="009A58D0"/>
    <w:rsid w:val="009A5964"/>
    <w:rsid w:val="009A5A07"/>
    <w:rsid w:val="009A5EB3"/>
    <w:rsid w:val="009A624E"/>
    <w:rsid w:val="009C2544"/>
    <w:rsid w:val="009C26CE"/>
    <w:rsid w:val="009C3DA9"/>
    <w:rsid w:val="009C3F62"/>
    <w:rsid w:val="009C4C24"/>
    <w:rsid w:val="009C4EAB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4585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664E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84D"/>
    <w:rsid w:val="00A31B6E"/>
    <w:rsid w:val="00A33314"/>
    <w:rsid w:val="00A3391D"/>
    <w:rsid w:val="00A33E2C"/>
    <w:rsid w:val="00A34325"/>
    <w:rsid w:val="00A35D1A"/>
    <w:rsid w:val="00A35D57"/>
    <w:rsid w:val="00A36F28"/>
    <w:rsid w:val="00A37DC2"/>
    <w:rsid w:val="00A412A2"/>
    <w:rsid w:val="00A41C93"/>
    <w:rsid w:val="00A41F01"/>
    <w:rsid w:val="00A42ABB"/>
    <w:rsid w:val="00A4443A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0FE0"/>
    <w:rsid w:val="00A61081"/>
    <w:rsid w:val="00A6177C"/>
    <w:rsid w:val="00A631C6"/>
    <w:rsid w:val="00A636F7"/>
    <w:rsid w:val="00A666FC"/>
    <w:rsid w:val="00A71723"/>
    <w:rsid w:val="00A719AD"/>
    <w:rsid w:val="00A71F43"/>
    <w:rsid w:val="00A727A1"/>
    <w:rsid w:val="00A73B39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90A"/>
    <w:rsid w:val="00AA1EF6"/>
    <w:rsid w:val="00AA293D"/>
    <w:rsid w:val="00AA46A5"/>
    <w:rsid w:val="00AA4E84"/>
    <w:rsid w:val="00AB0217"/>
    <w:rsid w:val="00AB1637"/>
    <w:rsid w:val="00AB180A"/>
    <w:rsid w:val="00AB2565"/>
    <w:rsid w:val="00AB2922"/>
    <w:rsid w:val="00AB2E01"/>
    <w:rsid w:val="00AB333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832"/>
    <w:rsid w:val="00AD2BC5"/>
    <w:rsid w:val="00AD2F49"/>
    <w:rsid w:val="00AD4708"/>
    <w:rsid w:val="00AD51C9"/>
    <w:rsid w:val="00AD6ED7"/>
    <w:rsid w:val="00AE04C1"/>
    <w:rsid w:val="00AE4B3C"/>
    <w:rsid w:val="00AE5659"/>
    <w:rsid w:val="00AE5848"/>
    <w:rsid w:val="00AE6BA0"/>
    <w:rsid w:val="00AF0EEB"/>
    <w:rsid w:val="00AF2A77"/>
    <w:rsid w:val="00AF67EE"/>
    <w:rsid w:val="00AF7269"/>
    <w:rsid w:val="00B0161F"/>
    <w:rsid w:val="00B02FDE"/>
    <w:rsid w:val="00B03D05"/>
    <w:rsid w:val="00B04D63"/>
    <w:rsid w:val="00B05119"/>
    <w:rsid w:val="00B0526D"/>
    <w:rsid w:val="00B0544E"/>
    <w:rsid w:val="00B073FB"/>
    <w:rsid w:val="00B10936"/>
    <w:rsid w:val="00B112AE"/>
    <w:rsid w:val="00B13811"/>
    <w:rsid w:val="00B13E54"/>
    <w:rsid w:val="00B140FB"/>
    <w:rsid w:val="00B14570"/>
    <w:rsid w:val="00B177E4"/>
    <w:rsid w:val="00B21D23"/>
    <w:rsid w:val="00B21DED"/>
    <w:rsid w:val="00B25058"/>
    <w:rsid w:val="00B255B8"/>
    <w:rsid w:val="00B257BE"/>
    <w:rsid w:val="00B25DDE"/>
    <w:rsid w:val="00B307B3"/>
    <w:rsid w:val="00B34588"/>
    <w:rsid w:val="00B34A61"/>
    <w:rsid w:val="00B34DC5"/>
    <w:rsid w:val="00B35B6B"/>
    <w:rsid w:val="00B36C79"/>
    <w:rsid w:val="00B37CEA"/>
    <w:rsid w:val="00B40A8F"/>
    <w:rsid w:val="00B41606"/>
    <w:rsid w:val="00B442DF"/>
    <w:rsid w:val="00B46B0B"/>
    <w:rsid w:val="00B46BCC"/>
    <w:rsid w:val="00B50152"/>
    <w:rsid w:val="00B506F9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1289"/>
    <w:rsid w:val="00B62DAC"/>
    <w:rsid w:val="00B638F6"/>
    <w:rsid w:val="00B63E38"/>
    <w:rsid w:val="00B64C4B"/>
    <w:rsid w:val="00B67BD3"/>
    <w:rsid w:val="00B71F6F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53E"/>
    <w:rsid w:val="00BA68E3"/>
    <w:rsid w:val="00BA6CED"/>
    <w:rsid w:val="00BA7E28"/>
    <w:rsid w:val="00BB03AE"/>
    <w:rsid w:val="00BB0D0B"/>
    <w:rsid w:val="00BB12D1"/>
    <w:rsid w:val="00BB2143"/>
    <w:rsid w:val="00BB4576"/>
    <w:rsid w:val="00BB5B95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7B3E"/>
    <w:rsid w:val="00BF00B5"/>
    <w:rsid w:val="00BF00F5"/>
    <w:rsid w:val="00BF0DDF"/>
    <w:rsid w:val="00BF213E"/>
    <w:rsid w:val="00BF2576"/>
    <w:rsid w:val="00BF48FE"/>
    <w:rsid w:val="00BF4AEB"/>
    <w:rsid w:val="00BF51D2"/>
    <w:rsid w:val="00BF69CE"/>
    <w:rsid w:val="00C0218E"/>
    <w:rsid w:val="00C03007"/>
    <w:rsid w:val="00C040D6"/>
    <w:rsid w:val="00C076CB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1C3B"/>
    <w:rsid w:val="00C738D9"/>
    <w:rsid w:val="00C74EB7"/>
    <w:rsid w:val="00C76999"/>
    <w:rsid w:val="00C76D4C"/>
    <w:rsid w:val="00C7709C"/>
    <w:rsid w:val="00C77BB4"/>
    <w:rsid w:val="00C82595"/>
    <w:rsid w:val="00C8333D"/>
    <w:rsid w:val="00C83B42"/>
    <w:rsid w:val="00C83C43"/>
    <w:rsid w:val="00C842AD"/>
    <w:rsid w:val="00C8539A"/>
    <w:rsid w:val="00C861FB"/>
    <w:rsid w:val="00C87111"/>
    <w:rsid w:val="00C87468"/>
    <w:rsid w:val="00C9131A"/>
    <w:rsid w:val="00C92125"/>
    <w:rsid w:val="00C9320B"/>
    <w:rsid w:val="00C94847"/>
    <w:rsid w:val="00C9503E"/>
    <w:rsid w:val="00C95B04"/>
    <w:rsid w:val="00C97543"/>
    <w:rsid w:val="00C9779A"/>
    <w:rsid w:val="00CA02F8"/>
    <w:rsid w:val="00CA0AAC"/>
    <w:rsid w:val="00CA57EE"/>
    <w:rsid w:val="00CA7314"/>
    <w:rsid w:val="00CB06B3"/>
    <w:rsid w:val="00CB0B7F"/>
    <w:rsid w:val="00CB29C6"/>
    <w:rsid w:val="00CB3DF1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ECF"/>
    <w:rsid w:val="00CD4875"/>
    <w:rsid w:val="00CD6F69"/>
    <w:rsid w:val="00CD7AD2"/>
    <w:rsid w:val="00CE2BAB"/>
    <w:rsid w:val="00CF47D5"/>
    <w:rsid w:val="00CF739F"/>
    <w:rsid w:val="00D016A4"/>
    <w:rsid w:val="00D01C36"/>
    <w:rsid w:val="00D020D4"/>
    <w:rsid w:val="00D02CA1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547"/>
    <w:rsid w:val="00D50CE9"/>
    <w:rsid w:val="00D50E94"/>
    <w:rsid w:val="00D511A8"/>
    <w:rsid w:val="00D516EE"/>
    <w:rsid w:val="00D54A12"/>
    <w:rsid w:val="00D57099"/>
    <w:rsid w:val="00D57BC0"/>
    <w:rsid w:val="00D57D2B"/>
    <w:rsid w:val="00D614EC"/>
    <w:rsid w:val="00D61C37"/>
    <w:rsid w:val="00D64EA7"/>
    <w:rsid w:val="00D661E5"/>
    <w:rsid w:val="00D67761"/>
    <w:rsid w:val="00D67DBC"/>
    <w:rsid w:val="00D70728"/>
    <w:rsid w:val="00D721F7"/>
    <w:rsid w:val="00D7240D"/>
    <w:rsid w:val="00D726DB"/>
    <w:rsid w:val="00D732E7"/>
    <w:rsid w:val="00D73DA0"/>
    <w:rsid w:val="00D764DF"/>
    <w:rsid w:val="00D77559"/>
    <w:rsid w:val="00D8007D"/>
    <w:rsid w:val="00D81D0B"/>
    <w:rsid w:val="00D8260B"/>
    <w:rsid w:val="00D82B9C"/>
    <w:rsid w:val="00D82C8A"/>
    <w:rsid w:val="00D83B43"/>
    <w:rsid w:val="00D83DDA"/>
    <w:rsid w:val="00D847C1"/>
    <w:rsid w:val="00D916D2"/>
    <w:rsid w:val="00D92786"/>
    <w:rsid w:val="00D92C5B"/>
    <w:rsid w:val="00D92F43"/>
    <w:rsid w:val="00D94674"/>
    <w:rsid w:val="00DA09CB"/>
    <w:rsid w:val="00DA1222"/>
    <w:rsid w:val="00DA37BD"/>
    <w:rsid w:val="00DA4AE3"/>
    <w:rsid w:val="00DA51C6"/>
    <w:rsid w:val="00DB0DC1"/>
    <w:rsid w:val="00DB15B9"/>
    <w:rsid w:val="00DB181C"/>
    <w:rsid w:val="00DB1890"/>
    <w:rsid w:val="00DB60CA"/>
    <w:rsid w:val="00DB6607"/>
    <w:rsid w:val="00DB6A6E"/>
    <w:rsid w:val="00DB6AC6"/>
    <w:rsid w:val="00DC237A"/>
    <w:rsid w:val="00DC3009"/>
    <w:rsid w:val="00DC36F9"/>
    <w:rsid w:val="00DC3E5E"/>
    <w:rsid w:val="00DC3FE9"/>
    <w:rsid w:val="00DC57B6"/>
    <w:rsid w:val="00DC6684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25E6"/>
    <w:rsid w:val="00DE3FF1"/>
    <w:rsid w:val="00DE4853"/>
    <w:rsid w:val="00DE4FBC"/>
    <w:rsid w:val="00DE6294"/>
    <w:rsid w:val="00DF0667"/>
    <w:rsid w:val="00DF1F35"/>
    <w:rsid w:val="00DF2C02"/>
    <w:rsid w:val="00DF739C"/>
    <w:rsid w:val="00DF7F96"/>
    <w:rsid w:val="00E01FB6"/>
    <w:rsid w:val="00E0379D"/>
    <w:rsid w:val="00E038E0"/>
    <w:rsid w:val="00E03E6E"/>
    <w:rsid w:val="00E055E6"/>
    <w:rsid w:val="00E061E1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27A66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DB6"/>
    <w:rsid w:val="00E66C58"/>
    <w:rsid w:val="00E67109"/>
    <w:rsid w:val="00E70EFB"/>
    <w:rsid w:val="00E71033"/>
    <w:rsid w:val="00E711D1"/>
    <w:rsid w:val="00E7180C"/>
    <w:rsid w:val="00E728E5"/>
    <w:rsid w:val="00E73C2A"/>
    <w:rsid w:val="00E74EB6"/>
    <w:rsid w:val="00E758C0"/>
    <w:rsid w:val="00E76053"/>
    <w:rsid w:val="00E76D05"/>
    <w:rsid w:val="00E81182"/>
    <w:rsid w:val="00E830B0"/>
    <w:rsid w:val="00E84A92"/>
    <w:rsid w:val="00E8642C"/>
    <w:rsid w:val="00E90A48"/>
    <w:rsid w:val="00E9402A"/>
    <w:rsid w:val="00E941D9"/>
    <w:rsid w:val="00E94C37"/>
    <w:rsid w:val="00E964EF"/>
    <w:rsid w:val="00E96EB8"/>
    <w:rsid w:val="00E972F9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566C"/>
    <w:rsid w:val="00EA5ABC"/>
    <w:rsid w:val="00EA5F43"/>
    <w:rsid w:val="00EB242B"/>
    <w:rsid w:val="00EB418A"/>
    <w:rsid w:val="00EB434D"/>
    <w:rsid w:val="00EB46A6"/>
    <w:rsid w:val="00EC325E"/>
    <w:rsid w:val="00EC39AE"/>
    <w:rsid w:val="00EC3F8B"/>
    <w:rsid w:val="00EC461D"/>
    <w:rsid w:val="00EC544F"/>
    <w:rsid w:val="00EC6646"/>
    <w:rsid w:val="00EC692A"/>
    <w:rsid w:val="00ED39F9"/>
    <w:rsid w:val="00ED40C1"/>
    <w:rsid w:val="00ED4148"/>
    <w:rsid w:val="00ED415F"/>
    <w:rsid w:val="00ED4191"/>
    <w:rsid w:val="00ED466B"/>
    <w:rsid w:val="00ED56A0"/>
    <w:rsid w:val="00ED7298"/>
    <w:rsid w:val="00EE0B6E"/>
    <w:rsid w:val="00EE1AC0"/>
    <w:rsid w:val="00EE356A"/>
    <w:rsid w:val="00EE38E4"/>
    <w:rsid w:val="00EE3CDB"/>
    <w:rsid w:val="00EE5FF2"/>
    <w:rsid w:val="00EE6740"/>
    <w:rsid w:val="00EE711B"/>
    <w:rsid w:val="00EE74B0"/>
    <w:rsid w:val="00EE758F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31F2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5F92"/>
    <w:rsid w:val="00F168DF"/>
    <w:rsid w:val="00F174C5"/>
    <w:rsid w:val="00F23251"/>
    <w:rsid w:val="00F24507"/>
    <w:rsid w:val="00F250EE"/>
    <w:rsid w:val="00F260E1"/>
    <w:rsid w:val="00F2683E"/>
    <w:rsid w:val="00F26A23"/>
    <w:rsid w:val="00F3062C"/>
    <w:rsid w:val="00F30F47"/>
    <w:rsid w:val="00F31613"/>
    <w:rsid w:val="00F31AF2"/>
    <w:rsid w:val="00F3211C"/>
    <w:rsid w:val="00F3296F"/>
    <w:rsid w:val="00F3346D"/>
    <w:rsid w:val="00F33A7A"/>
    <w:rsid w:val="00F358CF"/>
    <w:rsid w:val="00F3626A"/>
    <w:rsid w:val="00F42B77"/>
    <w:rsid w:val="00F4318A"/>
    <w:rsid w:val="00F43691"/>
    <w:rsid w:val="00F4573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0E5"/>
    <w:rsid w:val="00F5721A"/>
    <w:rsid w:val="00F606CD"/>
    <w:rsid w:val="00F61E08"/>
    <w:rsid w:val="00F61F45"/>
    <w:rsid w:val="00F63C84"/>
    <w:rsid w:val="00F70EBA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2E1F"/>
    <w:rsid w:val="00F830D9"/>
    <w:rsid w:val="00F869E7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2584"/>
    <w:rsid w:val="00FA261B"/>
    <w:rsid w:val="00FA2BBB"/>
    <w:rsid w:val="00FA5245"/>
    <w:rsid w:val="00FA78D7"/>
    <w:rsid w:val="00FB0F25"/>
    <w:rsid w:val="00FB2624"/>
    <w:rsid w:val="00FB26EA"/>
    <w:rsid w:val="00FB2992"/>
    <w:rsid w:val="00FB6CBB"/>
    <w:rsid w:val="00FB7A6C"/>
    <w:rsid w:val="00FC0EAF"/>
    <w:rsid w:val="00FC1085"/>
    <w:rsid w:val="00FC66FB"/>
    <w:rsid w:val="00FC7981"/>
    <w:rsid w:val="00FC7E18"/>
    <w:rsid w:val="00FD013B"/>
    <w:rsid w:val="00FD1B24"/>
    <w:rsid w:val="00FD2154"/>
    <w:rsid w:val="00FD2947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57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2" w:uiPriority="39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911B01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5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17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50">
    <w:name w:val="Знак Знак Знак Знак1 Знак Знак Знак Знак5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217">
    <w:name w:val="Сетка таблицы21"/>
    <w:basedOn w:val="a5"/>
    <w:next w:val="aff7"/>
    <w:uiPriority w:val="59"/>
    <w:rsid w:val="0073010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5"/>
    <w:next w:val="aff7"/>
    <w:uiPriority w:val="59"/>
    <w:rsid w:val="005300E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"/>
    <w:basedOn w:val="a5"/>
    <w:next w:val="aff7"/>
    <w:uiPriority w:val="59"/>
    <w:rsid w:val="00DF739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5"/>
    <w:next w:val="aff7"/>
    <w:uiPriority w:val="59"/>
    <w:rsid w:val="00DB15B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5"/>
    <w:next w:val="aff7"/>
    <w:uiPriority w:val="59"/>
    <w:rsid w:val="00493E8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"/>
    <w:basedOn w:val="a5"/>
    <w:next w:val="aff7"/>
    <w:uiPriority w:val="59"/>
    <w:rsid w:val="00493E8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2" w:uiPriority="39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911B01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5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17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50">
    <w:name w:val="Знак Знак Знак Знак1 Знак Знак Знак Знак5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217">
    <w:name w:val="Сетка таблицы21"/>
    <w:basedOn w:val="a5"/>
    <w:next w:val="aff7"/>
    <w:uiPriority w:val="59"/>
    <w:rsid w:val="0073010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5"/>
    <w:next w:val="aff7"/>
    <w:uiPriority w:val="59"/>
    <w:rsid w:val="005300E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"/>
    <w:basedOn w:val="a5"/>
    <w:next w:val="aff7"/>
    <w:uiPriority w:val="59"/>
    <w:rsid w:val="00DF739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5"/>
    <w:next w:val="aff7"/>
    <w:uiPriority w:val="59"/>
    <w:rsid w:val="00DB15B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5"/>
    <w:next w:val="aff7"/>
    <w:uiPriority w:val="59"/>
    <w:rsid w:val="00493E8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"/>
    <w:basedOn w:val="a5"/>
    <w:next w:val="aff7"/>
    <w:uiPriority w:val="59"/>
    <w:rsid w:val="00493E8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A458F66ECD98817738EE5C2F7050B3DCA745DAC8AA53C774B1A3BFE87644BJ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2B4BAE-7C86-4091-8117-5381D0F4E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1328</TotalTime>
  <Pages>27</Pages>
  <Words>8419</Words>
  <Characters>61580</Characters>
  <Application>Microsoft Office Word</Application>
  <DocSecurity>0</DocSecurity>
  <Lines>513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69860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Губарева Юлия Вячеславовна</cp:lastModifiedBy>
  <cp:revision>72</cp:revision>
  <cp:lastPrinted>2015-09-04T11:01:00Z</cp:lastPrinted>
  <dcterms:created xsi:type="dcterms:W3CDTF">2015-01-28T12:54:00Z</dcterms:created>
  <dcterms:modified xsi:type="dcterms:W3CDTF">2015-10-14T14:42:00Z</dcterms:modified>
</cp:coreProperties>
</file>