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17A" w:rsidRDefault="0056317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6317A" w:rsidRPr="00B422AA" w:rsidRDefault="0056317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6317A" w:rsidRDefault="0056317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6317A" w:rsidRPr="00B422AA" w:rsidRDefault="0056317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0F1749" w:rsidRPr="000F1749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портовому тягачу TERBERG RT223, заводской номер 2942592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>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F851E2">
        <w:rPr>
          <w:rFonts w:ascii="Franklin Gothic Book" w:hAnsi="Franklin Gothic Book"/>
          <w:b/>
        </w:rPr>
        <w:t>26</w:t>
      </w:r>
      <w:r w:rsidR="009A19E2" w:rsidRPr="00F7150F">
        <w:rPr>
          <w:rFonts w:ascii="Franklin Gothic Book" w:hAnsi="Franklin Gothic Book"/>
          <w:b/>
        </w:rPr>
        <w:t xml:space="preserve"> октября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7150F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</w:t>
      </w:r>
      <w:r w:rsidRPr="002240A5">
        <w:t>а</w:t>
      </w:r>
      <w:r w:rsidRPr="002240A5">
        <w:t>стие в закупке, победителем запроса котировок признается участник закупки, зая</w:t>
      </w:r>
      <w:r w:rsidRPr="002240A5">
        <w:t>в</w:t>
      </w:r>
      <w:r w:rsidRPr="002240A5">
        <w:t>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F127CE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F127CE" w:rsidRDefault="006A46BB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lastRenderedPageBreak/>
        <w:t>Объем поставляемого товара.</w:t>
      </w:r>
    </w:p>
    <w:p w:rsidR="00A753DE" w:rsidRPr="00F127C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497DF8" w:rsidRPr="00F127CE" w:rsidRDefault="00497DF8" w:rsidP="00F127CE">
      <w:pPr>
        <w:pStyle w:val="afff6"/>
        <w:spacing w:before="60" w:after="60"/>
        <w:ind w:left="0"/>
        <w:jc w:val="center"/>
        <w:rPr>
          <w:rFonts w:ascii="Franklin Gothic Book" w:hAnsi="Franklin Gothic Book"/>
        </w:rPr>
      </w:pPr>
      <w:r w:rsidRPr="00F127CE">
        <w:rPr>
          <w:rFonts w:ascii="Franklin Gothic Book" w:hAnsi="Franklin Gothic Book"/>
          <w:b/>
        </w:rPr>
        <w:t>ТЕХНИЧЕСКОЕ ЗАДАНИЕ</w:t>
      </w:r>
    </w:p>
    <w:p w:rsidR="009341A8" w:rsidRPr="00F127CE" w:rsidRDefault="009341A8" w:rsidP="009341A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127CE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0F1749" w:rsidRPr="000F1749">
        <w:rPr>
          <w:rFonts w:ascii="Franklin Gothic Book" w:eastAsiaTheme="minorHAnsi" w:hAnsi="Franklin Gothic Book"/>
          <w:b/>
          <w:lang w:eastAsia="en-US"/>
        </w:rPr>
        <w:t>сменно-запасных частей к портовому тягачу TERBERG RT223, заводской номер 2942592</w:t>
      </w:r>
    </w:p>
    <w:tbl>
      <w:tblPr>
        <w:tblStyle w:val="217"/>
        <w:tblpPr w:leftFromText="180" w:rightFromText="180" w:vertAnchor="text" w:horzAnchor="margin" w:tblpXSpec="center" w:tblpY="167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3409"/>
        <w:gridCol w:w="1984"/>
        <w:gridCol w:w="750"/>
        <w:gridCol w:w="668"/>
      </w:tblGrid>
      <w:tr w:rsidR="00F127CE" w:rsidRPr="00F127CE" w:rsidTr="00F127CE"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127CE">
              <w:rPr>
                <w:rFonts w:ascii="Franklin Gothic Book" w:hAnsi="Franklin Gothic Book"/>
              </w:rPr>
              <w:t>п</w:t>
            </w:r>
            <w:proofErr w:type="gramEnd"/>
            <w:r w:rsidRPr="00F127CE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371" w:type="dxa"/>
            <w:gridSpan w:val="5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F127CE" w:rsidRPr="00F127CE" w:rsidTr="00F127CE">
        <w:trPr>
          <w:trHeight w:val="945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gridSpan w:val="5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Публичное акционерное общество «Новороссийский морской то</w:t>
            </w:r>
            <w:r w:rsidRPr="00F127CE">
              <w:rPr>
                <w:rFonts w:ascii="Franklin Gothic Book" w:hAnsi="Franklin Gothic Book"/>
              </w:rPr>
              <w:t>р</w:t>
            </w:r>
            <w:r w:rsidRPr="00F127CE">
              <w:rPr>
                <w:rFonts w:ascii="Franklin Gothic Book" w:hAnsi="Franklin Gothic Book"/>
              </w:rPr>
              <w:t>говый порт»</w:t>
            </w:r>
          </w:p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F127CE">
              <w:rPr>
                <w:rFonts w:ascii="Franklin Gothic Book" w:hAnsi="Franklin Gothic Book"/>
              </w:rPr>
              <w:t>Портовая</w:t>
            </w:r>
            <w:proofErr w:type="gramEnd"/>
            <w:r w:rsidRPr="00F127CE">
              <w:rPr>
                <w:rFonts w:ascii="Franklin Gothic Book" w:hAnsi="Franklin Gothic Book"/>
              </w:rPr>
              <w:t>, 14</w:t>
            </w:r>
          </w:p>
        </w:tc>
      </w:tr>
      <w:tr w:rsidR="00F127CE" w:rsidRPr="00F127CE" w:rsidTr="00F127CE">
        <w:trPr>
          <w:trHeight w:val="545"/>
        </w:trPr>
        <w:tc>
          <w:tcPr>
            <w:tcW w:w="675" w:type="dxa"/>
            <w:vAlign w:val="center"/>
          </w:tcPr>
          <w:p w:rsidR="00F127CE" w:rsidRPr="00F127CE" w:rsidRDefault="00F127CE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2</w:t>
            </w:r>
          </w:p>
        </w:tc>
        <w:tc>
          <w:tcPr>
            <w:tcW w:w="2127" w:type="dxa"/>
            <w:vAlign w:val="center"/>
          </w:tcPr>
          <w:p w:rsidR="00F127CE" w:rsidRPr="00F127CE" w:rsidRDefault="000F1749" w:rsidP="00F127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Основания для приобретения СЗЧ</w:t>
            </w:r>
          </w:p>
        </w:tc>
        <w:tc>
          <w:tcPr>
            <w:tcW w:w="7371" w:type="dxa"/>
            <w:gridSpan w:val="5"/>
            <w:vAlign w:val="center"/>
          </w:tcPr>
          <w:p w:rsidR="00F127CE" w:rsidRPr="00F127CE" w:rsidRDefault="000F1749" w:rsidP="000F1749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Замена вышедших из строя</w:t>
            </w:r>
            <w:r w:rsidR="00F127CE" w:rsidRPr="00F127CE">
              <w:rPr>
                <w:rFonts w:ascii="Franklin Gothic Book" w:hAnsi="Franklin Gothic Book"/>
              </w:rPr>
              <w:t xml:space="preserve"> </w:t>
            </w:r>
            <w:r>
              <w:t xml:space="preserve"> </w:t>
            </w:r>
            <w:r w:rsidRPr="000F1749">
              <w:rPr>
                <w:rFonts w:ascii="Franklin Gothic Book" w:hAnsi="Franklin Gothic Book"/>
              </w:rPr>
              <w:t>сменно-запасных частей к портовому тягачу TERBERG RT223, заводской номер 2942592</w:t>
            </w:r>
          </w:p>
        </w:tc>
      </w:tr>
      <w:tr w:rsidR="00F127CE" w:rsidRPr="00F127CE" w:rsidTr="00F127CE">
        <w:trPr>
          <w:trHeight w:val="915"/>
        </w:trPr>
        <w:tc>
          <w:tcPr>
            <w:tcW w:w="675" w:type="dxa"/>
            <w:vAlign w:val="center"/>
          </w:tcPr>
          <w:p w:rsidR="00F127CE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Требования к п</w:t>
            </w:r>
            <w:r w:rsidRPr="00F127CE">
              <w:rPr>
                <w:rFonts w:ascii="Franklin Gothic Book" w:hAnsi="Franklin Gothic Book"/>
              </w:rPr>
              <w:t>о</w:t>
            </w:r>
            <w:r w:rsidRPr="00F127CE">
              <w:rPr>
                <w:rFonts w:ascii="Franklin Gothic Book" w:hAnsi="Franklin Gothic Book"/>
              </w:rPr>
              <w:t>ставляемому т</w:t>
            </w:r>
            <w:r w:rsidRPr="00F127CE">
              <w:rPr>
                <w:rFonts w:ascii="Franklin Gothic Book" w:hAnsi="Franklin Gothic Book"/>
              </w:rPr>
              <w:t>о</w:t>
            </w:r>
            <w:r w:rsidRPr="00F127CE">
              <w:rPr>
                <w:rFonts w:ascii="Franklin Gothic Book" w:hAnsi="Franklin Gothic Book"/>
              </w:rPr>
              <w:t>вару</w:t>
            </w:r>
          </w:p>
        </w:tc>
        <w:tc>
          <w:tcPr>
            <w:tcW w:w="7371" w:type="dxa"/>
            <w:gridSpan w:val="5"/>
            <w:vAlign w:val="center"/>
          </w:tcPr>
          <w:p w:rsidR="000F1749" w:rsidRDefault="000F1749" w:rsidP="000F1749">
            <w:pPr>
              <w:pStyle w:val="afff6"/>
              <w:numPr>
                <w:ilvl w:val="0"/>
                <w:numId w:val="34"/>
              </w:numPr>
              <w:spacing w:before="60" w:after="60"/>
              <w:ind w:left="317" w:hanging="317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новым, ранее не использованный.</w:t>
            </w:r>
          </w:p>
          <w:p w:rsidR="000F1749" w:rsidRDefault="000F1749" w:rsidP="000F1749">
            <w:pPr>
              <w:pStyle w:val="afff6"/>
              <w:numPr>
                <w:ilvl w:val="0"/>
                <w:numId w:val="34"/>
              </w:numPr>
              <w:spacing w:before="60" w:after="60"/>
              <w:ind w:left="317" w:hanging="317"/>
              <w:jc w:val="both"/>
              <w:rPr>
                <w:rFonts w:ascii="Franklin Gothic Book" w:hAnsi="Franklin Gothic Book"/>
              </w:rPr>
            </w:pPr>
            <w:r w:rsidRPr="00192C73">
              <w:rPr>
                <w:rFonts w:ascii="Franklin Gothic Book" w:hAnsi="Franklin Gothic Book"/>
              </w:rPr>
              <w:t xml:space="preserve">Товар должен полностью соответствовать </w:t>
            </w:r>
            <w:r>
              <w:rPr>
                <w:rFonts w:ascii="Franklin Gothic Book" w:hAnsi="Franklin Gothic Book"/>
              </w:rPr>
              <w:t>заводским характер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 xml:space="preserve">стикам и </w:t>
            </w:r>
            <w:r w:rsidRPr="00192C73">
              <w:rPr>
                <w:rFonts w:ascii="Franklin Gothic Book" w:hAnsi="Franklin Gothic Book"/>
              </w:rPr>
              <w:t>каталож</w:t>
            </w:r>
            <w:r>
              <w:rPr>
                <w:rFonts w:ascii="Franklin Gothic Book" w:hAnsi="Franklin Gothic Book"/>
              </w:rPr>
              <w:t>ным номерам.</w:t>
            </w:r>
          </w:p>
          <w:p w:rsidR="000F1749" w:rsidRDefault="000F1749" w:rsidP="000F1749">
            <w:pPr>
              <w:pStyle w:val="afff6"/>
              <w:numPr>
                <w:ilvl w:val="0"/>
                <w:numId w:val="34"/>
              </w:numPr>
              <w:spacing w:before="60" w:after="60"/>
              <w:ind w:left="317" w:hanging="317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оригинального исполнения.</w:t>
            </w:r>
          </w:p>
          <w:p w:rsidR="000F1749" w:rsidRPr="000F1749" w:rsidRDefault="000F1749" w:rsidP="000F1749">
            <w:pPr>
              <w:pStyle w:val="afff6"/>
              <w:numPr>
                <w:ilvl w:val="0"/>
                <w:numId w:val="34"/>
              </w:numPr>
              <w:ind w:left="317" w:hanging="284"/>
              <w:rPr>
                <w:rFonts w:ascii="Franklin Gothic Book" w:hAnsi="Franklin Gothic Book"/>
              </w:rPr>
            </w:pPr>
            <w:r w:rsidRPr="000F1749">
              <w:rPr>
                <w:rFonts w:ascii="Franklin Gothic Book" w:hAnsi="Franklin Gothic Book"/>
              </w:rPr>
              <w:t>Товар должен быть технически исправным и без внешних п</w:t>
            </w:r>
            <w:r w:rsidRPr="000F1749">
              <w:rPr>
                <w:rFonts w:ascii="Franklin Gothic Book" w:hAnsi="Franklin Gothic Book"/>
              </w:rPr>
              <w:t>о</w:t>
            </w:r>
            <w:r w:rsidRPr="000F1749">
              <w:rPr>
                <w:rFonts w:ascii="Franklin Gothic Book" w:hAnsi="Franklin Gothic Book"/>
              </w:rPr>
              <w:t>вреждений.</w:t>
            </w:r>
          </w:p>
          <w:p w:rsidR="00F127CE" w:rsidRPr="00F127CE" w:rsidRDefault="00F127CE" w:rsidP="00F127CE">
            <w:pPr>
              <w:rPr>
                <w:rFonts w:ascii="Franklin Gothic Book" w:hAnsi="Franklin Gothic Book"/>
              </w:rPr>
            </w:pPr>
          </w:p>
        </w:tc>
      </w:tr>
      <w:tr w:rsidR="000F1749" w:rsidRPr="00F127CE" w:rsidTr="000F1749">
        <w:trPr>
          <w:trHeight w:val="553"/>
        </w:trPr>
        <w:tc>
          <w:tcPr>
            <w:tcW w:w="675" w:type="dxa"/>
            <w:vMerge w:val="restart"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0F1749" w:rsidRPr="00F127CE" w:rsidRDefault="000F1749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Наименование, количество и х</w:t>
            </w:r>
            <w:r w:rsidRPr="00F127CE">
              <w:rPr>
                <w:rFonts w:ascii="Franklin Gothic Book" w:hAnsi="Franklin Gothic Book"/>
              </w:rPr>
              <w:t>а</w:t>
            </w:r>
            <w:r w:rsidRPr="00F127CE">
              <w:rPr>
                <w:rFonts w:ascii="Franklin Gothic Book" w:hAnsi="Franklin Gothic Book"/>
              </w:rPr>
              <w:t>рактеристики п</w:t>
            </w:r>
            <w:r w:rsidRPr="00F127CE">
              <w:rPr>
                <w:rFonts w:ascii="Franklin Gothic Book" w:hAnsi="Franklin Gothic Book"/>
              </w:rPr>
              <w:t>о</w:t>
            </w:r>
            <w:r w:rsidRPr="00F127CE">
              <w:rPr>
                <w:rFonts w:ascii="Franklin Gothic Book" w:hAnsi="Franklin Gothic Book"/>
              </w:rPr>
              <w:t>ставляемых тов</w:t>
            </w:r>
            <w:r w:rsidRPr="00F127CE">
              <w:rPr>
                <w:rFonts w:ascii="Franklin Gothic Book" w:hAnsi="Franklin Gothic Book"/>
              </w:rPr>
              <w:t>а</w:t>
            </w:r>
            <w:r w:rsidRPr="00F127CE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60" w:type="dxa"/>
            <w:vAlign w:val="center"/>
          </w:tcPr>
          <w:p w:rsidR="000F1749" w:rsidRPr="00F127CE" w:rsidRDefault="000F1749" w:rsidP="00F127CE">
            <w:pPr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F127CE">
              <w:rPr>
                <w:rFonts w:ascii="Franklin Gothic Book" w:hAnsi="Franklin Gothic Book"/>
              </w:rPr>
              <w:t>п</w:t>
            </w:r>
            <w:proofErr w:type="gramEnd"/>
            <w:r w:rsidRPr="00F127CE">
              <w:rPr>
                <w:rFonts w:ascii="Franklin Gothic Book" w:hAnsi="Franklin Gothic Book"/>
              </w:rPr>
              <w:t>/п</w:t>
            </w:r>
          </w:p>
        </w:tc>
        <w:tc>
          <w:tcPr>
            <w:tcW w:w="3409" w:type="dxa"/>
            <w:vAlign w:val="center"/>
          </w:tcPr>
          <w:p w:rsidR="000F1749" w:rsidRPr="00F127CE" w:rsidRDefault="000F1749" w:rsidP="00F127CE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1984" w:type="dxa"/>
            <w:vAlign w:val="center"/>
          </w:tcPr>
          <w:p w:rsidR="000F1749" w:rsidRPr="000F1749" w:rsidRDefault="000F1749" w:rsidP="000F174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0F1749">
              <w:rPr>
                <w:rFonts w:ascii="Franklin Gothic Book" w:hAnsi="Franklin Gothic Book"/>
              </w:rPr>
              <w:t>Катал. № /</w:t>
            </w:r>
          </w:p>
          <w:p w:rsidR="000F1749" w:rsidRPr="00F127CE" w:rsidRDefault="000F1749" w:rsidP="000F174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0F1749">
              <w:rPr>
                <w:rFonts w:ascii="Franklin Gothic Book" w:hAnsi="Franklin Gothic Book"/>
              </w:rPr>
              <w:t>технические п</w:t>
            </w:r>
            <w:r w:rsidRPr="000F1749">
              <w:rPr>
                <w:rFonts w:ascii="Franklin Gothic Book" w:hAnsi="Franklin Gothic Book"/>
              </w:rPr>
              <w:t>а</w:t>
            </w:r>
            <w:r w:rsidRPr="000F1749">
              <w:rPr>
                <w:rFonts w:ascii="Franklin Gothic Book" w:hAnsi="Franklin Gothic Book"/>
              </w:rPr>
              <w:t>раметры</w:t>
            </w:r>
          </w:p>
        </w:tc>
        <w:tc>
          <w:tcPr>
            <w:tcW w:w="750" w:type="dxa"/>
            <w:vAlign w:val="center"/>
          </w:tcPr>
          <w:p w:rsidR="000F1749" w:rsidRPr="00F127CE" w:rsidRDefault="000F1749" w:rsidP="00F127CE">
            <w:pPr>
              <w:ind w:right="-108" w:hanging="108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Pr="00F127CE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F127CE">
              <w:rPr>
                <w:rFonts w:ascii="Franklin Gothic Book" w:hAnsi="Franklin Gothic Book"/>
              </w:rPr>
              <w:t>изм</w:t>
            </w:r>
            <w:proofErr w:type="spellEnd"/>
          </w:p>
        </w:tc>
        <w:tc>
          <w:tcPr>
            <w:tcW w:w="668" w:type="dxa"/>
            <w:vAlign w:val="center"/>
          </w:tcPr>
          <w:p w:rsidR="000F1749" w:rsidRPr="00F127CE" w:rsidRDefault="000F1749" w:rsidP="00F127CE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</w:p>
          <w:p w:rsidR="000F1749" w:rsidRPr="00F127CE" w:rsidRDefault="000F1749" w:rsidP="00F127CE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Кол-во</w:t>
            </w:r>
          </w:p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F1749" w:rsidRPr="00F127CE" w:rsidTr="0056317A">
        <w:trPr>
          <w:trHeight w:val="263"/>
        </w:trPr>
        <w:tc>
          <w:tcPr>
            <w:tcW w:w="675" w:type="dxa"/>
            <w:vMerge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0F1749" w:rsidRPr="00F127CE" w:rsidRDefault="000F1749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1.</w:t>
            </w:r>
          </w:p>
        </w:tc>
        <w:tc>
          <w:tcPr>
            <w:tcW w:w="3409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 w:cs="Arial"/>
              </w:rPr>
            </w:pPr>
            <w:r w:rsidRPr="003518D5">
              <w:rPr>
                <w:rFonts w:ascii="Franklin Gothic Book" w:hAnsi="Franklin Gothic Book" w:cs="Arial"/>
              </w:rPr>
              <w:t xml:space="preserve">ЦИЛИНДР ТОРМОЗНОЙ В СБОРЕ </w:t>
            </w:r>
          </w:p>
        </w:tc>
        <w:tc>
          <w:tcPr>
            <w:tcW w:w="1984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 w:cs="Arial"/>
              </w:rPr>
            </w:pPr>
            <w:r w:rsidRPr="003518D5">
              <w:rPr>
                <w:rFonts w:ascii="Franklin Gothic Book" w:hAnsi="Franklin Gothic Book" w:cs="Arial"/>
              </w:rPr>
              <w:t>T22037944</w:t>
            </w:r>
          </w:p>
        </w:tc>
        <w:tc>
          <w:tcPr>
            <w:tcW w:w="750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3518D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68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3518D5">
              <w:rPr>
                <w:rFonts w:ascii="Franklin Gothic Book" w:hAnsi="Franklin Gothic Book"/>
              </w:rPr>
              <w:t>2</w:t>
            </w:r>
          </w:p>
        </w:tc>
      </w:tr>
      <w:tr w:rsidR="000F1749" w:rsidRPr="00F127CE" w:rsidTr="0056317A">
        <w:trPr>
          <w:trHeight w:val="263"/>
        </w:trPr>
        <w:tc>
          <w:tcPr>
            <w:tcW w:w="675" w:type="dxa"/>
            <w:vMerge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0F1749" w:rsidRPr="00F127CE" w:rsidRDefault="000F1749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409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 w:cs="Arial"/>
              </w:rPr>
            </w:pPr>
            <w:r w:rsidRPr="003518D5">
              <w:rPr>
                <w:rFonts w:ascii="Franklin Gothic Book" w:hAnsi="Franklin Gothic Book" w:cs="Arial"/>
              </w:rPr>
              <w:t>ПРУЖИНА ГУЗНЕКА</w:t>
            </w:r>
          </w:p>
        </w:tc>
        <w:tc>
          <w:tcPr>
            <w:tcW w:w="1984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 w:cs="Arial"/>
              </w:rPr>
            </w:pPr>
            <w:r w:rsidRPr="003518D5">
              <w:rPr>
                <w:rFonts w:ascii="Franklin Gothic Book" w:hAnsi="Franklin Gothic Book" w:cs="Arial"/>
              </w:rPr>
              <w:t>60.610S (d18/De100/Lo400)</w:t>
            </w:r>
          </w:p>
        </w:tc>
        <w:tc>
          <w:tcPr>
            <w:tcW w:w="750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3518D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68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3518D5">
              <w:rPr>
                <w:rFonts w:ascii="Franklin Gothic Book" w:hAnsi="Franklin Gothic Book"/>
              </w:rPr>
              <w:t>2</w:t>
            </w:r>
          </w:p>
        </w:tc>
      </w:tr>
      <w:tr w:rsidR="000F1749" w:rsidRPr="00F127CE" w:rsidTr="0056317A">
        <w:trPr>
          <w:trHeight w:val="263"/>
        </w:trPr>
        <w:tc>
          <w:tcPr>
            <w:tcW w:w="675" w:type="dxa"/>
            <w:vMerge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0F1749" w:rsidRPr="00F127CE" w:rsidRDefault="000F1749" w:rsidP="00F127CE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409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 w:cs="Arial"/>
              </w:rPr>
            </w:pPr>
            <w:r w:rsidRPr="003518D5">
              <w:rPr>
                <w:rFonts w:ascii="Franklin Gothic Book" w:hAnsi="Franklin Gothic Book" w:cs="Arial"/>
              </w:rPr>
              <w:t xml:space="preserve">ЗАМОК ДВЕРИ  </w:t>
            </w:r>
          </w:p>
        </w:tc>
        <w:tc>
          <w:tcPr>
            <w:tcW w:w="1984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 w:cs="Arial"/>
              </w:rPr>
            </w:pPr>
            <w:r w:rsidRPr="003518D5">
              <w:rPr>
                <w:rFonts w:ascii="Franklin Gothic Book" w:hAnsi="Franklin Gothic Book" w:cs="Arial"/>
              </w:rPr>
              <w:t>Т24071137</w:t>
            </w:r>
          </w:p>
        </w:tc>
        <w:tc>
          <w:tcPr>
            <w:tcW w:w="750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3518D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668" w:type="dxa"/>
            <w:vAlign w:val="center"/>
          </w:tcPr>
          <w:p w:rsidR="000F1749" w:rsidRPr="003518D5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3518D5">
              <w:rPr>
                <w:rFonts w:ascii="Franklin Gothic Book" w:hAnsi="Franklin Gothic Book"/>
              </w:rPr>
              <w:t>2</w:t>
            </w:r>
          </w:p>
        </w:tc>
      </w:tr>
      <w:tr w:rsidR="000F1749" w:rsidRPr="00F127CE" w:rsidTr="00F127CE">
        <w:trPr>
          <w:trHeight w:val="599"/>
        </w:trPr>
        <w:tc>
          <w:tcPr>
            <w:tcW w:w="675" w:type="dxa"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0F1749" w:rsidRPr="00CB7BA0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Условия выпо</w:t>
            </w:r>
            <w:r w:rsidRPr="00CB7BA0">
              <w:rPr>
                <w:rFonts w:ascii="Franklin Gothic Book" w:hAnsi="Franklin Gothic Book"/>
              </w:rPr>
              <w:t>л</w:t>
            </w:r>
            <w:r w:rsidRPr="00CB7BA0">
              <w:rPr>
                <w:rFonts w:ascii="Franklin Gothic Book" w:hAnsi="Franklin Gothic Book"/>
              </w:rPr>
              <w:t>нения поставки СЗЧ</w:t>
            </w:r>
          </w:p>
        </w:tc>
        <w:tc>
          <w:tcPr>
            <w:tcW w:w="7371" w:type="dxa"/>
            <w:gridSpan w:val="5"/>
            <w:vAlign w:val="center"/>
          </w:tcPr>
          <w:p w:rsidR="000F1749" w:rsidRDefault="000F1749" w:rsidP="0056317A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Условия поставки </w:t>
            </w:r>
            <w:r w:rsidRPr="00CB7BA0">
              <w:rPr>
                <w:rFonts w:ascii="Franklin Gothic Book" w:hAnsi="Franklin Gothic Book"/>
                <w:lang w:val="en-US"/>
              </w:rPr>
              <w:t>DDP</w:t>
            </w:r>
            <w:r w:rsidRPr="00CB7BA0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CB7BA0">
              <w:rPr>
                <w:rFonts w:ascii="Franklin Gothic Book" w:hAnsi="Franklin Gothic Book"/>
              </w:rPr>
              <w:t>Инкотермс</w:t>
            </w:r>
            <w:proofErr w:type="spellEnd"/>
            <w:r w:rsidRPr="00CB7BA0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0F1749" w:rsidRPr="00CB7BA0" w:rsidRDefault="000F1749" w:rsidP="0056317A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CB7BA0">
              <w:rPr>
                <w:rFonts w:ascii="Franklin Gothic Book" w:hAnsi="Franklin Gothic Book"/>
              </w:rPr>
              <w:t>Портовая</w:t>
            </w:r>
            <w:proofErr w:type="gramEnd"/>
            <w:r w:rsidRPr="00CB7BA0">
              <w:rPr>
                <w:rFonts w:ascii="Franklin Gothic Book" w:hAnsi="Franklin Gothic Book"/>
              </w:rPr>
              <w:t xml:space="preserve">, 14. </w:t>
            </w:r>
          </w:p>
          <w:p w:rsidR="000F1749" w:rsidRPr="00CB7BA0" w:rsidRDefault="000F1749" w:rsidP="0056317A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35 (тридцати пяти) </w:t>
            </w:r>
            <w:r w:rsidRPr="00CB7BA0">
              <w:rPr>
                <w:rFonts w:ascii="Franklin Gothic Book" w:hAnsi="Franklin Gothic Book"/>
              </w:rPr>
              <w:t>дней с момента подписания двухстороннего догов</w:t>
            </w:r>
            <w:r w:rsidRPr="00CB7BA0">
              <w:rPr>
                <w:rFonts w:ascii="Franklin Gothic Book" w:hAnsi="Franklin Gothic Book"/>
              </w:rPr>
              <w:t>о</w:t>
            </w:r>
            <w:r w:rsidRPr="00CB7BA0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0F1749" w:rsidRPr="00F127CE" w:rsidTr="00F127CE">
        <w:trPr>
          <w:trHeight w:val="384"/>
        </w:trPr>
        <w:tc>
          <w:tcPr>
            <w:tcW w:w="675" w:type="dxa"/>
            <w:vAlign w:val="center"/>
          </w:tcPr>
          <w:p w:rsidR="000F1749" w:rsidRPr="00F127CE" w:rsidRDefault="000F1749" w:rsidP="00F127C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127" w:type="dxa"/>
            <w:vAlign w:val="center"/>
          </w:tcPr>
          <w:p w:rsidR="000F1749" w:rsidRPr="00CB7BA0" w:rsidRDefault="000F1749" w:rsidP="0056317A">
            <w:pPr>
              <w:jc w:val="center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>Гарантийный п</w:t>
            </w:r>
            <w:r w:rsidRPr="00CB7BA0">
              <w:rPr>
                <w:rFonts w:ascii="Franklin Gothic Book" w:hAnsi="Franklin Gothic Book"/>
              </w:rPr>
              <w:t>е</w:t>
            </w:r>
            <w:r w:rsidRPr="00CB7BA0">
              <w:rPr>
                <w:rFonts w:ascii="Franklin Gothic Book" w:hAnsi="Franklin Gothic Book"/>
              </w:rPr>
              <w:t>риод и требов</w:t>
            </w:r>
            <w:r w:rsidRPr="00CB7BA0">
              <w:rPr>
                <w:rFonts w:ascii="Franklin Gothic Book" w:hAnsi="Franklin Gothic Book"/>
              </w:rPr>
              <w:t>а</w:t>
            </w:r>
            <w:r w:rsidRPr="00CB7BA0">
              <w:rPr>
                <w:rFonts w:ascii="Franklin Gothic Book" w:hAnsi="Franklin Gothic Book"/>
              </w:rPr>
              <w:t>ния</w:t>
            </w:r>
          </w:p>
        </w:tc>
        <w:tc>
          <w:tcPr>
            <w:tcW w:w="7371" w:type="dxa"/>
            <w:gridSpan w:val="5"/>
            <w:vAlign w:val="center"/>
          </w:tcPr>
          <w:p w:rsidR="000F1749" w:rsidRPr="00CB7BA0" w:rsidRDefault="000F1749" w:rsidP="0056317A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поступления СЗЧ на склад заказчика.</w:t>
            </w:r>
          </w:p>
          <w:p w:rsidR="000F1749" w:rsidRPr="00CB7BA0" w:rsidRDefault="000F1749" w:rsidP="0056317A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</w:t>
            </w:r>
            <w:r w:rsidRPr="00CB7BA0">
              <w:rPr>
                <w:rFonts w:ascii="Franklin Gothic Book" w:hAnsi="Franklin Gothic Book"/>
              </w:rPr>
              <w:t>а</w:t>
            </w:r>
            <w:r w:rsidRPr="00CB7BA0">
              <w:rPr>
                <w:rFonts w:ascii="Franklin Gothic Book" w:hAnsi="Franklin Gothic Book"/>
              </w:rPr>
              <w:t xml:space="preserve">казчику, оплатив при этом все транспортные, таможенные и другие расходы, связанные с заменой. </w:t>
            </w:r>
          </w:p>
          <w:p w:rsidR="000F1749" w:rsidRPr="00CB7BA0" w:rsidRDefault="000F1749" w:rsidP="0056317A">
            <w:pPr>
              <w:jc w:val="both"/>
              <w:rPr>
                <w:rFonts w:ascii="Franklin Gothic Book" w:hAnsi="Franklin Gothic Book"/>
              </w:rPr>
            </w:pPr>
            <w:r w:rsidRPr="00CB7BA0">
              <w:rPr>
                <w:rFonts w:ascii="Franklin Gothic Book" w:hAnsi="Franklin Gothic Book"/>
              </w:rPr>
              <w:t xml:space="preserve"> </w:t>
            </w:r>
          </w:p>
        </w:tc>
      </w:tr>
    </w:tbl>
    <w:p w:rsidR="00A853D0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F127CE" w:rsidRPr="00F127CE" w:rsidRDefault="00F127CE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56317A" w:rsidRDefault="006A46BB" w:rsidP="0056317A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lastRenderedPageBreak/>
        <w:t>Проект договора.</w:t>
      </w:r>
    </w:p>
    <w:p w:rsidR="009341A8" w:rsidRPr="00F127CE" w:rsidRDefault="009341A8" w:rsidP="009341A8">
      <w:pPr>
        <w:jc w:val="center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ДОГОВОР ПОСТАВКИ  № НМТП/ _______</w:t>
      </w:r>
    </w:p>
    <w:p w:rsidR="009341A8" w:rsidRPr="00F127CE" w:rsidRDefault="009341A8" w:rsidP="009341A8">
      <w:pPr>
        <w:jc w:val="center"/>
        <w:rPr>
          <w:rFonts w:ascii="Franklin Gothic Book" w:hAnsi="Franklin Gothic Book"/>
          <w:b/>
        </w:rPr>
      </w:pPr>
    </w:p>
    <w:p w:rsidR="009341A8" w:rsidRPr="00F127CE" w:rsidRDefault="009341A8" w:rsidP="009341A8">
      <w:pPr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9341A8" w:rsidRPr="00F127CE" w:rsidRDefault="009341A8" w:rsidP="009341A8">
      <w:pPr>
        <w:rPr>
          <w:rFonts w:ascii="Franklin Gothic Book" w:hAnsi="Franklin Gothic Book"/>
        </w:rPr>
      </w:pPr>
    </w:p>
    <w:p w:rsidR="0056317A" w:rsidRPr="0056317A" w:rsidRDefault="00F127CE" w:rsidP="0056317A">
      <w:pPr>
        <w:jc w:val="both"/>
        <w:rPr>
          <w:rFonts w:ascii="Franklin Gothic Book" w:hAnsi="Franklin Gothic Book"/>
        </w:rPr>
      </w:pPr>
      <w:r w:rsidRPr="00F127CE">
        <w:rPr>
          <w:rFonts w:ascii="Franklin Gothic Book" w:hAnsi="Franklin Gothic Book"/>
        </w:rPr>
        <w:t xml:space="preserve">              </w:t>
      </w:r>
      <w:r w:rsidR="0056317A" w:rsidRPr="0056317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="0056317A" w:rsidRPr="0056317A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</w:t>
      </w:r>
      <w:r w:rsidR="0056317A" w:rsidRPr="0056317A">
        <w:rPr>
          <w:rFonts w:ascii="Franklin Gothic Book" w:hAnsi="Franklin Gothic Book"/>
        </w:rPr>
        <w:t>и</w:t>
      </w:r>
      <w:r w:rsidR="0056317A" w:rsidRPr="0056317A">
        <w:rPr>
          <w:rFonts w:ascii="Franklin Gothic Book" w:hAnsi="Franklin Gothic Book"/>
        </w:rPr>
        <w:t xml:space="preserve">ректора </w:t>
      </w:r>
      <w:proofErr w:type="spellStart"/>
      <w:r w:rsidR="0056317A" w:rsidRPr="0056317A">
        <w:rPr>
          <w:rFonts w:ascii="Franklin Gothic Book" w:hAnsi="Franklin Gothic Book"/>
        </w:rPr>
        <w:t>Фофонова</w:t>
      </w:r>
      <w:proofErr w:type="spellEnd"/>
      <w:r w:rsidR="0056317A" w:rsidRPr="0056317A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="0056317A" w:rsidRPr="0056317A">
        <w:rPr>
          <w:rFonts w:ascii="Franklin Gothic Book" w:hAnsi="Franklin Gothic Book"/>
          <w:u w:val="single"/>
        </w:rPr>
        <w:t>,</w:t>
      </w:r>
      <w:r w:rsidR="0056317A" w:rsidRPr="0056317A">
        <w:rPr>
          <w:rFonts w:ascii="Franklin Gothic Book" w:hAnsi="Franklin Gothic Book"/>
        </w:rPr>
        <w:t xml:space="preserve"> с одной стороны, и __________</w:t>
      </w:r>
      <w:proofErr w:type="gramStart"/>
      <w:r w:rsidR="0056317A" w:rsidRPr="0056317A">
        <w:rPr>
          <w:rFonts w:ascii="Franklin Gothic Book" w:hAnsi="Franklin Gothic Book"/>
          <w:b/>
        </w:rPr>
        <w:t xml:space="preserve"> </w:t>
      </w:r>
      <w:r w:rsidR="0056317A" w:rsidRPr="0056317A">
        <w:rPr>
          <w:rFonts w:ascii="Franklin Gothic Book" w:hAnsi="Franklin Gothic Book"/>
        </w:rPr>
        <w:t>,</w:t>
      </w:r>
      <w:proofErr w:type="gramEnd"/>
      <w:r w:rsidR="0056317A" w:rsidRPr="0056317A">
        <w:rPr>
          <w:rFonts w:ascii="Franklin Gothic Book" w:hAnsi="Franklin Gothic Book"/>
        </w:rPr>
        <w:t xml:space="preserve"> именуемое в дальнейшем «Поставщик», в лице Генерального директора __________, действующего на основании Устава, с другой стор</w:t>
      </w:r>
      <w:r w:rsidR="0056317A" w:rsidRPr="0056317A">
        <w:rPr>
          <w:rFonts w:ascii="Franklin Gothic Book" w:hAnsi="Franklin Gothic Book"/>
        </w:rPr>
        <w:t>о</w:t>
      </w:r>
      <w:r w:rsidR="0056317A" w:rsidRPr="0056317A">
        <w:rPr>
          <w:rFonts w:ascii="Franklin Gothic Book" w:hAnsi="Franklin Gothic Book"/>
        </w:rPr>
        <w:t>ны, заключили настоящий Договор о нижеследующем: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>Предмет Договора</w:t>
      </w:r>
    </w:p>
    <w:p w:rsidR="0056317A" w:rsidRP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 xml:space="preserve">Поставщик обязуется поставить Покупателю </w:t>
      </w:r>
      <w:r w:rsidRPr="0056317A">
        <w:rPr>
          <w:rFonts w:ascii="Franklin Gothic Book" w:hAnsi="Franklin Gothic Book"/>
          <w:b/>
          <w:i/>
        </w:rPr>
        <w:t xml:space="preserve">сменно-запасных частей к портовому тягачу </w:t>
      </w:r>
      <w:r w:rsidRPr="0056317A">
        <w:rPr>
          <w:rFonts w:ascii="Franklin Gothic Book" w:hAnsi="Franklin Gothic Book"/>
          <w:b/>
          <w:i/>
          <w:lang w:val="en-US"/>
        </w:rPr>
        <w:t>TERBERG</w:t>
      </w:r>
      <w:r w:rsidRPr="0056317A">
        <w:rPr>
          <w:rFonts w:ascii="Franklin Gothic Book" w:hAnsi="Franklin Gothic Book"/>
          <w:b/>
          <w:i/>
        </w:rPr>
        <w:t xml:space="preserve"> </w:t>
      </w:r>
      <w:r w:rsidRPr="0056317A">
        <w:rPr>
          <w:rFonts w:ascii="Franklin Gothic Book" w:hAnsi="Franklin Gothic Book"/>
          <w:b/>
          <w:i/>
          <w:lang w:val="en-US"/>
        </w:rPr>
        <w:t>RT</w:t>
      </w:r>
      <w:r w:rsidRPr="0056317A">
        <w:rPr>
          <w:rFonts w:ascii="Franklin Gothic Book" w:hAnsi="Franklin Gothic Book"/>
          <w:b/>
          <w:i/>
        </w:rPr>
        <w:t xml:space="preserve">223, заводской номер 2942592 </w:t>
      </w:r>
      <w:r w:rsidRPr="0056317A">
        <w:rPr>
          <w:rFonts w:ascii="Franklin Gothic Book" w:hAnsi="Franklin Gothic Book"/>
        </w:rPr>
        <w:t>(далее - Товар), а Покупатель обязуется пр</w:t>
      </w:r>
      <w:r w:rsidRPr="0056317A">
        <w:rPr>
          <w:rFonts w:ascii="Franklin Gothic Book" w:hAnsi="Franklin Gothic Book"/>
        </w:rPr>
        <w:t>и</w:t>
      </w:r>
      <w:r w:rsidRPr="0056317A">
        <w:rPr>
          <w:rFonts w:ascii="Franklin Gothic Book" w:hAnsi="Franklin Gothic Book"/>
        </w:rPr>
        <w:t xml:space="preserve">нять и оплатить  Товар в порядке и на условиях настоящего Договора. Общая  стоимость договора составляет </w:t>
      </w:r>
      <w:r w:rsidRPr="0056317A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56317A">
        <w:rPr>
          <w:rFonts w:ascii="Franklin Gothic Book" w:hAnsi="Franklin Gothic Book"/>
        </w:rPr>
        <w:t xml:space="preserve"> </w:t>
      </w:r>
      <w:r w:rsidRPr="0056317A">
        <w:rPr>
          <w:rFonts w:ascii="Franklin Gothic Book" w:hAnsi="Franklin Gothic Book"/>
          <w:bCs/>
          <w:iCs/>
        </w:rPr>
        <w:t>1 у.е</w:t>
      </w:r>
      <w:proofErr w:type="gramStart"/>
      <w:r w:rsidRPr="0056317A">
        <w:rPr>
          <w:rFonts w:ascii="Franklin Gothic Book" w:hAnsi="Franklin Gothic Book"/>
          <w:bCs/>
          <w:iCs/>
        </w:rPr>
        <w:t>.(</w:t>
      </w:r>
      <w:proofErr w:type="gramEnd"/>
      <w:r w:rsidRPr="0056317A">
        <w:rPr>
          <w:rFonts w:ascii="Franklin Gothic Book" w:hAnsi="Franklin Gothic Book"/>
          <w:bCs/>
          <w:iCs/>
        </w:rPr>
        <w:t>одна условная единица) соответствует 1 Евро (одному Евро).</w:t>
      </w:r>
    </w:p>
    <w:p w:rsidR="0056317A" w:rsidRP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56317A">
        <w:rPr>
          <w:rFonts w:ascii="Franklin Gothic Book" w:hAnsi="Franklin Gothic Book"/>
        </w:rPr>
        <w:t>а</w:t>
      </w:r>
      <w:r w:rsidRPr="0056317A">
        <w:rPr>
          <w:rFonts w:ascii="Franklin Gothic Book" w:hAnsi="Franklin Gothic Book"/>
        </w:rPr>
        <w:t>совываются Сторонами в Приложении №1.</w:t>
      </w:r>
    </w:p>
    <w:p w:rsidR="0056317A" w:rsidRP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6317A" w:rsidRPr="0056317A" w:rsidRDefault="0056317A" w:rsidP="0056317A">
      <w:pPr>
        <w:ind w:left="709"/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>Качество и комплектность</w:t>
      </w:r>
    </w:p>
    <w:p w:rsidR="0056317A" w:rsidRPr="0056317A" w:rsidRDefault="0056317A" w:rsidP="005631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Качество и комплектность поставляемого Товара  должно соответствовать ТУ завода изг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товителя, подтверждаться сертификатами качества, если такие требуются на поставляемую продукцию.</w:t>
      </w:r>
    </w:p>
    <w:p w:rsidR="0056317A" w:rsidRPr="0056317A" w:rsidRDefault="0056317A" w:rsidP="005631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56317A">
        <w:rPr>
          <w:rFonts w:ascii="Franklin Gothic Book" w:hAnsi="Franklin Gothic Book"/>
        </w:rPr>
        <w:t>и</w:t>
      </w:r>
      <w:r w:rsidRPr="0056317A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согласованный обеими сторонами с момента п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</w:t>
      </w:r>
      <w:r w:rsidRPr="0056317A">
        <w:rPr>
          <w:rFonts w:ascii="Franklin Gothic Book" w:hAnsi="Franklin Gothic Book"/>
        </w:rPr>
        <w:t>к</w:t>
      </w:r>
      <w:r w:rsidRPr="0056317A">
        <w:rPr>
          <w:rFonts w:ascii="Franklin Gothic Book" w:hAnsi="Franklin Gothic Book"/>
        </w:rPr>
        <w:t>тов или замены Товара, Поставщик уплачивает Покупателю пени в размере 0,1% от сто</w:t>
      </w:r>
      <w:r w:rsidRPr="0056317A">
        <w:rPr>
          <w:rFonts w:ascii="Franklin Gothic Book" w:hAnsi="Franklin Gothic Book"/>
        </w:rPr>
        <w:t>и</w:t>
      </w:r>
      <w:r w:rsidRPr="0056317A">
        <w:rPr>
          <w:rFonts w:ascii="Franklin Gothic Book" w:hAnsi="Franklin Gothic Book"/>
        </w:rPr>
        <w:t>мости недоброкачественного Товара за каждый день просрочки.</w:t>
      </w:r>
    </w:p>
    <w:p w:rsidR="0056317A" w:rsidRPr="0056317A" w:rsidRDefault="0056317A" w:rsidP="005631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На Товар устанавливается гарантийный срок   __________ месяцев  с момента перехода права собственности Товара Покупателю.</w:t>
      </w:r>
    </w:p>
    <w:p w:rsidR="0056317A" w:rsidRPr="0056317A" w:rsidRDefault="0056317A" w:rsidP="005631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 xml:space="preserve">Товар должен быть </w:t>
      </w:r>
      <w:proofErr w:type="spellStart"/>
      <w:r w:rsidRPr="0056317A">
        <w:rPr>
          <w:rFonts w:ascii="Franklin Gothic Book" w:hAnsi="Franklin Gothic Book"/>
        </w:rPr>
        <w:t>затарен</w:t>
      </w:r>
      <w:proofErr w:type="spellEnd"/>
      <w:r w:rsidRPr="0056317A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6317A" w:rsidRDefault="0056317A" w:rsidP="0056317A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56317A">
        <w:rPr>
          <w:rFonts w:ascii="Franklin Gothic Book" w:hAnsi="Franklin Gothic Book"/>
        </w:rPr>
        <w:t>и</w:t>
      </w:r>
      <w:r w:rsidRPr="0056317A">
        <w:rPr>
          <w:rFonts w:ascii="Franklin Gothic Book" w:hAnsi="Franklin Gothic Book"/>
        </w:rPr>
        <w:t>ями законодательства РФ.</w:t>
      </w:r>
      <w:r w:rsidRPr="0056317A">
        <w:rPr>
          <w:rFonts w:ascii="Franklin Gothic Book" w:hAnsi="Franklin Gothic Book"/>
        </w:rPr>
        <w:tab/>
      </w:r>
    </w:p>
    <w:p w:rsidR="0056317A" w:rsidRDefault="0056317A" w:rsidP="0056317A">
      <w:pPr>
        <w:ind w:left="720"/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  <w:b/>
        </w:rPr>
        <w:t>Сроки и порядок поставки</w:t>
      </w:r>
    </w:p>
    <w:p w:rsidR="0056317A" w:rsidRPr="0056317A" w:rsidRDefault="0056317A" w:rsidP="0056317A">
      <w:pPr>
        <w:pStyle w:val="afff6"/>
        <w:ind w:left="360"/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56317A">
        <w:rPr>
          <w:rFonts w:ascii="Franklin Gothic Book" w:hAnsi="Franklin Gothic Book"/>
          <w:b/>
        </w:rPr>
        <w:t xml:space="preserve"> </w:t>
      </w:r>
      <w:r w:rsidRPr="0056317A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вара. Оформление приемки-передачи Товара осуществляется путем подписания сторон</w:t>
      </w:r>
      <w:r w:rsidRPr="0056317A">
        <w:rPr>
          <w:rFonts w:ascii="Franklin Gothic Book" w:hAnsi="Franklin Gothic Book"/>
        </w:rPr>
        <w:t>а</w:t>
      </w:r>
      <w:r w:rsidRPr="0056317A">
        <w:rPr>
          <w:rFonts w:ascii="Franklin Gothic Book" w:hAnsi="Franklin Gothic Book"/>
        </w:rPr>
        <w:t>ми товаросопроводительных документов.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lastRenderedPageBreak/>
        <w:t xml:space="preserve">Приемка Товара по качеству и количеству производится при его вручении Покупателю в соответствии </w:t>
      </w:r>
      <w:r w:rsidRPr="0056317A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56317A">
        <w:rPr>
          <w:rFonts w:ascii="Franklin Gothic Book" w:hAnsi="Franklin Gothic Book"/>
          <w:bCs/>
        </w:rPr>
        <w:t>я</w:t>
      </w:r>
      <w:r w:rsidRPr="0056317A">
        <w:rPr>
          <w:rFonts w:ascii="Franklin Gothic Book" w:hAnsi="Franklin Gothic Book"/>
          <w:bCs/>
        </w:rPr>
        <w:t>щего Договора и Приложением к нему по количеству, Покупатель в течение</w:t>
      </w:r>
      <w:r w:rsidRPr="0056317A">
        <w:rPr>
          <w:rFonts w:ascii="Franklin Gothic Book" w:hAnsi="Franklin Gothic Book"/>
        </w:rPr>
        <w:t xml:space="preserve"> пяти </w:t>
      </w:r>
      <w:r w:rsidRPr="0056317A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56317A">
        <w:rPr>
          <w:rFonts w:ascii="Franklin Gothic Book" w:hAnsi="Franklin Gothic Book"/>
        </w:rPr>
        <w:t xml:space="preserve"> почтовым отправлением</w:t>
      </w:r>
      <w:r w:rsidRPr="0056317A">
        <w:rPr>
          <w:rFonts w:ascii="Franklin Gothic Book" w:hAnsi="Franklin Gothic Book"/>
          <w:iCs/>
        </w:rPr>
        <w:t xml:space="preserve"> с уведомл</w:t>
      </w:r>
      <w:r w:rsidRPr="0056317A">
        <w:rPr>
          <w:rFonts w:ascii="Franklin Gothic Book" w:hAnsi="Franklin Gothic Book"/>
          <w:iCs/>
        </w:rPr>
        <w:t>е</w:t>
      </w:r>
      <w:r w:rsidRPr="0056317A">
        <w:rPr>
          <w:rFonts w:ascii="Franklin Gothic Book" w:hAnsi="Franklin Gothic Book"/>
          <w:iCs/>
        </w:rPr>
        <w:t>нием о вручении или факсимильной связью</w:t>
      </w:r>
      <w:r w:rsidRPr="0056317A">
        <w:rPr>
          <w:rFonts w:ascii="Franklin Gothic Book" w:hAnsi="Franklin Gothic Book"/>
        </w:rPr>
        <w:t xml:space="preserve">. </w:t>
      </w:r>
      <w:r w:rsidRPr="0056317A">
        <w:rPr>
          <w:rFonts w:ascii="Franklin Gothic Book" w:hAnsi="Franklin Gothic Book"/>
          <w:bCs/>
        </w:rPr>
        <w:t>В течение</w:t>
      </w:r>
      <w:r w:rsidRPr="0056317A">
        <w:rPr>
          <w:rFonts w:ascii="Franklin Gothic Book" w:hAnsi="Franklin Gothic Book"/>
        </w:rPr>
        <w:t xml:space="preserve"> согласованного сторонами срока </w:t>
      </w:r>
      <w:r w:rsidRPr="0056317A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56317A">
        <w:rPr>
          <w:rFonts w:ascii="Franklin Gothic Book" w:hAnsi="Franklin Gothic Book"/>
          <w:iCs/>
        </w:rPr>
        <w:t xml:space="preserve"> </w:t>
      </w:r>
      <w:proofErr w:type="spellStart"/>
      <w:r w:rsidRPr="0056317A">
        <w:rPr>
          <w:rFonts w:ascii="Franklin Gothic Book" w:hAnsi="Franklin Gothic Book"/>
          <w:iCs/>
        </w:rPr>
        <w:t>допоставить</w:t>
      </w:r>
      <w:proofErr w:type="spellEnd"/>
      <w:r w:rsidRPr="0056317A">
        <w:rPr>
          <w:rFonts w:ascii="Franklin Gothic Book" w:hAnsi="Franklin Gothic Book"/>
          <w:iCs/>
        </w:rPr>
        <w:t xml:space="preserve"> </w:t>
      </w:r>
      <w:r w:rsidRPr="0056317A">
        <w:rPr>
          <w:rFonts w:ascii="Franklin Gothic Book" w:hAnsi="Franklin Gothic Book"/>
          <w:bCs/>
        </w:rPr>
        <w:t>Товар Покуп</w:t>
      </w:r>
      <w:r w:rsidRPr="0056317A">
        <w:rPr>
          <w:rFonts w:ascii="Franklin Gothic Book" w:hAnsi="Franklin Gothic Book"/>
          <w:bCs/>
        </w:rPr>
        <w:t>а</w:t>
      </w:r>
      <w:r w:rsidRPr="0056317A">
        <w:rPr>
          <w:rFonts w:ascii="Franklin Gothic Book" w:hAnsi="Franklin Gothic Book"/>
          <w:bCs/>
        </w:rPr>
        <w:t>телю</w:t>
      </w:r>
      <w:r w:rsidRPr="0056317A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t xml:space="preserve">Товарная накладная по форме ТОРГ-12, а также </w:t>
      </w:r>
      <w:proofErr w:type="gramStart"/>
      <w:r w:rsidRPr="0056317A">
        <w:rPr>
          <w:rFonts w:ascii="Franklin Gothic Book" w:hAnsi="Franklin Gothic Book"/>
        </w:rPr>
        <w:t>счет-фактуры</w:t>
      </w:r>
      <w:proofErr w:type="gramEnd"/>
      <w:r w:rsidRPr="0056317A">
        <w:rPr>
          <w:rFonts w:ascii="Franklin Gothic Book" w:hAnsi="Franklin Gothic Book"/>
        </w:rPr>
        <w:t xml:space="preserve">  оформляются Поставщиком  датой  отправки Товара и передаются Заказчику вместе с товаром. 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56317A">
        <w:rPr>
          <w:rFonts w:ascii="Franklin Gothic Book" w:hAnsi="Franklin Gothic Book"/>
          <w:bCs/>
        </w:rPr>
        <w:t>при передаче Товара Покупателю.</w:t>
      </w:r>
    </w:p>
    <w:p w:rsidR="0056317A" w:rsidRPr="0056317A" w:rsidRDefault="0056317A" w:rsidP="0056317A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t xml:space="preserve">Товар поставляется </w:t>
      </w:r>
      <w:r w:rsidRPr="0056317A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56317A" w:rsidRPr="0056317A" w:rsidRDefault="0056317A" w:rsidP="0056317A">
      <w:pPr>
        <w:jc w:val="both"/>
        <w:rPr>
          <w:rFonts w:ascii="Franklin Gothic Book" w:hAnsi="Franklin Gothic Book"/>
          <w:b/>
        </w:rPr>
      </w:pPr>
    </w:p>
    <w:p w:rsidR="0056317A" w:rsidRDefault="0056317A" w:rsidP="0056317A">
      <w:pPr>
        <w:pStyle w:val="afff6"/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>Цены и порядок расчетов</w:t>
      </w:r>
    </w:p>
    <w:p w:rsidR="0056317A" w:rsidRPr="0056317A" w:rsidRDefault="0056317A" w:rsidP="0056317A">
      <w:pPr>
        <w:pStyle w:val="afff6"/>
        <w:ind w:left="360"/>
        <w:jc w:val="both"/>
        <w:rPr>
          <w:rFonts w:ascii="Franklin Gothic Book" w:hAnsi="Franklin Gothic Book"/>
          <w:b/>
        </w:rPr>
      </w:pPr>
    </w:p>
    <w:p w:rsidR="0056317A" w:rsidRPr="0056317A" w:rsidRDefault="0056317A" w:rsidP="005631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56317A">
        <w:rPr>
          <w:rFonts w:ascii="Franklin Gothic Book" w:hAnsi="Franklin Gothic Book"/>
        </w:rPr>
        <w:t>а</w:t>
      </w:r>
      <w:r w:rsidRPr="0056317A">
        <w:rPr>
          <w:rFonts w:ascii="Franklin Gothic Book" w:hAnsi="Franklin Gothic Book"/>
        </w:rPr>
        <w:t xml:space="preserve">лендарных  дней  </w:t>
      </w:r>
      <w:proofErr w:type="gramStart"/>
      <w:r w:rsidRPr="0056317A">
        <w:rPr>
          <w:rFonts w:ascii="Franklin Gothic Book" w:hAnsi="Franklin Gothic Book"/>
        </w:rPr>
        <w:t>с даты поступления</w:t>
      </w:r>
      <w:proofErr w:type="gramEnd"/>
      <w:r w:rsidRPr="0056317A">
        <w:rPr>
          <w:rFonts w:ascii="Franklin Gothic Book" w:hAnsi="Franklin Gothic Book"/>
        </w:rPr>
        <w:t xml:space="preserve"> Товара на  склад Покупателя. Оплата осуществляется в рублях по курсу ЦБ РФ на дату выставления счета. Оплата производится Покупателем на основании счета, счета-фактуры и накладной ТОРГ-12 </w:t>
      </w:r>
      <w:proofErr w:type="gramStart"/>
      <w:r w:rsidRPr="0056317A">
        <w:rPr>
          <w:rFonts w:ascii="Franklin Gothic Book" w:hAnsi="Franklin Gothic Book"/>
        </w:rPr>
        <w:t>полученных</w:t>
      </w:r>
      <w:proofErr w:type="gramEnd"/>
      <w:r w:rsidRPr="0056317A">
        <w:rPr>
          <w:rFonts w:ascii="Franklin Gothic Book" w:hAnsi="Franklin Gothic Book"/>
        </w:rPr>
        <w:t xml:space="preserve"> от Поставщика. </w:t>
      </w:r>
    </w:p>
    <w:p w:rsidR="0056317A" w:rsidRPr="0056317A" w:rsidRDefault="0056317A" w:rsidP="005631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56317A">
        <w:rPr>
          <w:rFonts w:ascii="Franklin Gothic Book" w:hAnsi="Franklin Gothic Book"/>
          <w:bCs/>
        </w:rPr>
        <w:t>ь</w:t>
      </w:r>
      <w:r w:rsidRPr="0056317A">
        <w:rPr>
          <w:rFonts w:ascii="Franklin Gothic Book" w:hAnsi="Franklin Gothic Book"/>
          <w:bCs/>
        </w:rPr>
        <w:t>ной и пересмотру не подлежит.</w:t>
      </w:r>
    </w:p>
    <w:p w:rsidR="0056317A" w:rsidRPr="0056317A" w:rsidRDefault="0056317A" w:rsidP="0056317A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56317A">
        <w:rPr>
          <w:rFonts w:ascii="Franklin Gothic Book" w:hAnsi="Franklin Gothic Book"/>
        </w:rPr>
        <w:t>е</w:t>
      </w:r>
      <w:r w:rsidRPr="0056317A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56317A">
        <w:rPr>
          <w:rFonts w:ascii="Franklin Gothic Book" w:hAnsi="Franklin Gothic Book"/>
        </w:rPr>
        <w:t>и</w:t>
      </w:r>
      <w:r w:rsidRPr="0056317A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56317A">
        <w:rPr>
          <w:rFonts w:ascii="Franklin Gothic Book" w:hAnsi="Franklin Gothic Book"/>
        </w:rPr>
        <w:t>дств с  р</w:t>
      </w:r>
      <w:proofErr w:type="gramEnd"/>
      <w:r w:rsidRPr="0056317A">
        <w:rPr>
          <w:rFonts w:ascii="Franklin Gothic Book" w:hAnsi="Franklin Gothic Book"/>
        </w:rPr>
        <w:t>асчетного счета банка Пок</w:t>
      </w:r>
      <w:r w:rsidRPr="0056317A">
        <w:rPr>
          <w:rFonts w:ascii="Franklin Gothic Book" w:hAnsi="Franklin Gothic Book"/>
        </w:rPr>
        <w:t>у</w:t>
      </w:r>
      <w:r w:rsidRPr="0056317A">
        <w:rPr>
          <w:rFonts w:ascii="Franklin Gothic Book" w:hAnsi="Franklin Gothic Book"/>
        </w:rPr>
        <w:t>пателя.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>Ответственность Сторон</w:t>
      </w:r>
    </w:p>
    <w:p w:rsidR="0056317A" w:rsidRPr="0056317A" w:rsidRDefault="0056317A" w:rsidP="0056317A">
      <w:pPr>
        <w:jc w:val="both"/>
        <w:rPr>
          <w:rFonts w:ascii="Franklin Gothic Book" w:hAnsi="Franklin Gothic Book"/>
          <w:b/>
          <w:lang w:val="en-US"/>
        </w:rPr>
      </w:pPr>
    </w:p>
    <w:p w:rsidR="0056317A" w:rsidRPr="0056317A" w:rsidRDefault="0056317A" w:rsidP="005631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56317A">
        <w:rPr>
          <w:rFonts w:ascii="Franklin Gothic Book" w:hAnsi="Franklin Gothic Book"/>
        </w:rPr>
        <w:t>т</w:t>
      </w:r>
      <w:r w:rsidRPr="0056317A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56317A" w:rsidRPr="0056317A" w:rsidRDefault="0056317A" w:rsidP="0056317A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Прил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56317A">
        <w:rPr>
          <w:rFonts w:ascii="Franklin Gothic Book" w:hAnsi="Franklin Gothic Book"/>
        </w:rPr>
        <w:t>у</w:t>
      </w:r>
      <w:r w:rsidRPr="0056317A">
        <w:rPr>
          <w:rFonts w:ascii="Franklin Gothic Book" w:hAnsi="Franklin Gothic Book"/>
        </w:rPr>
        <w:t>патель вправе удержать  сумму  начисленной пени  из окончательного платежа/расчета по договору.</w:t>
      </w:r>
    </w:p>
    <w:p w:rsidR="0056317A" w:rsidRPr="0056317A" w:rsidRDefault="0056317A" w:rsidP="005631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ром, Поставщик вправе требовать оплаты пени  в размере 0,1% от стоимости неоплаче</w:t>
      </w:r>
      <w:r w:rsidRPr="0056317A">
        <w:rPr>
          <w:rFonts w:ascii="Franklin Gothic Book" w:hAnsi="Franklin Gothic Book"/>
        </w:rPr>
        <w:t>н</w:t>
      </w:r>
      <w:r w:rsidRPr="0056317A">
        <w:rPr>
          <w:rFonts w:ascii="Franklin Gothic Book" w:hAnsi="Franklin Gothic Book"/>
        </w:rPr>
        <w:t>ного Товара за каждый день просрочки.</w:t>
      </w:r>
    </w:p>
    <w:p w:rsidR="0056317A" w:rsidRPr="0056317A" w:rsidRDefault="0056317A" w:rsidP="005631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Максимальный размер ответственности Стороны в связи с исполнением настоящего Дог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вора ограничен размером прямого реального ущерба другой Стороне. В любом случае, максимальный размер ответственности Стороны в связи с выполнением настоящего Дог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 xml:space="preserve">вора (включая выплату пени, возмещение ущерба)  не может превысить 40% стоимости Товара, согласно  Спецификации на поставку. </w:t>
      </w:r>
    </w:p>
    <w:p w:rsidR="0056317A" w:rsidRPr="0056317A" w:rsidRDefault="0056317A" w:rsidP="005631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 xml:space="preserve">   Максимальный общий (суммарный) размер пени и неустоек, предусмотренных Догов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 xml:space="preserve">ром, в связи с исполнением обязанностей по договору ни при каких условиях не может превышать 5% (Пять процентов) от цены соответствующей Спецификации. </w:t>
      </w:r>
    </w:p>
    <w:p w:rsidR="0056317A" w:rsidRPr="0056317A" w:rsidRDefault="0056317A" w:rsidP="005631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Стороны не несут ответственность за косвенные и опосредованные убытки, упущенную в</w:t>
      </w:r>
      <w:r w:rsidRPr="0056317A">
        <w:rPr>
          <w:rFonts w:ascii="Franklin Gothic Book" w:hAnsi="Franklin Gothic Book"/>
        </w:rPr>
        <w:t>ы</w:t>
      </w:r>
      <w:r w:rsidRPr="0056317A">
        <w:rPr>
          <w:rFonts w:ascii="Franklin Gothic Book" w:hAnsi="Franklin Gothic Book"/>
        </w:rPr>
        <w:t>году, потерю деловой репутации.</w:t>
      </w:r>
    </w:p>
    <w:p w:rsidR="0056317A" w:rsidRPr="0056317A" w:rsidRDefault="0056317A" w:rsidP="0056317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numPr>
          <w:ilvl w:val="0"/>
          <w:numId w:val="21"/>
        </w:numPr>
        <w:jc w:val="both"/>
        <w:rPr>
          <w:rFonts w:ascii="Franklin Gothic Book" w:hAnsi="Franklin Gothic Book"/>
          <w:b/>
          <w:bCs/>
        </w:rPr>
      </w:pPr>
      <w:r w:rsidRPr="0056317A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6317A" w:rsidRP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56317A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6317A" w:rsidRP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bCs/>
        </w:rPr>
      </w:pPr>
      <w:r w:rsidRPr="0056317A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6317A" w:rsidRP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  <w:bCs/>
        </w:rPr>
        <w:t xml:space="preserve">Договор </w:t>
      </w:r>
      <w:proofErr w:type="gramStart"/>
      <w:r w:rsidRPr="0056317A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56317A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56317A">
        <w:rPr>
          <w:rFonts w:ascii="Franklin Gothic Book" w:hAnsi="Franklin Gothic Book"/>
          <w:bCs/>
        </w:rPr>
        <w:t>д</w:t>
      </w:r>
      <w:r w:rsidRPr="0056317A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56317A">
        <w:rPr>
          <w:rFonts w:ascii="Franklin Gothic Book" w:hAnsi="Franklin Gothic Book"/>
          <w:bCs/>
        </w:rPr>
        <w:t>ь</w:t>
      </w:r>
      <w:r w:rsidRPr="0056317A">
        <w:rPr>
          <w:rFonts w:ascii="Franklin Gothic Book" w:hAnsi="Franklin Gothic Book"/>
          <w:bCs/>
        </w:rPr>
        <w:t>ством РФ.</w:t>
      </w:r>
    </w:p>
    <w:p w:rsidR="0056317A" w:rsidRPr="0056317A" w:rsidRDefault="0056317A" w:rsidP="0056317A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говора Поставщиком. К таким нарушениям относятся:</w:t>
      </w:r>
    </w:p>
    <w:p w:rsidR="0056317A" w:rsidRPr="0056317A" w:rsidRDefault="0056317A" w:rsidP="0056317A">
      <w:pPr>
        <w:ind w:left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-  отказ Поставщика от передачи Покупателю товара;</w:t>
      </w:r>
    </w:p>
    <w:p w:rsidR="0056317A" w:rsidRPr="0056317A" w:rsidRDefault="0056317A" w:rsidP="0056317A">
      <w:pPr>
        <w:ind w:left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- невыполнение Поставщиком в срок согласованный обеими сторонами  требований Пок</w:t>
      </w:r>
      <w:r w:rsidRPr="0056317A">
        <w:rPr>
          <w:rFonts w:ascii="Franklin Gothic Book" w:hAnsi="Franklin Gothic Book"/>
        </w:rPr>
        <w:t>у</w:t>
      </w:r>
      <w:r w:rsidRPr="0056317A">
        <w:rPr>
          <w:rFonts w:ascii="Franklin Gothic Book" w:hAnsi="Franklin Gothic Book"/>
        </w:rPr>
        <w:t>пателя о доукомплектовании товара;</w:t>
      </w:r>
    </w:p>
    <w:p w:rsidR="0056317A" w:rsidRPr="0056317A" w:rsidRDefault="0056317A" w:rsidP="0056317A">
      <w:p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 xml:space="preserve">6.6. </w:t>
      </w:r>
      <w:r w:rsidRPr="0056317A">
        <w:rPr>
          <w:rFonts w:ascii="Franklin Gothic Book" w:hAnsi="Franklin Gothic Book"/>
        </w:rPr>
        <w:tab/>
      </w:r>
      <w:r w:rsidRPr="0056317A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56317A" w:rsidRPr="0056317A" w:rsidRDefault="0056317A" w:rsidP="0056317A">
      <w:pPr>
        <w:ind w:left="709" w:hanging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6.7.       В случае существенного нарушения требований к качеству товара (обнаружения неустр</w:t>
      </w:r>
      <w:r w:rsidRPr="0056317A">
        <w:rPr>
          <w:rFonts w:ascii="Franklin Gothic Book" w:hAnsi="Franklin Gothic Book"/>
        </w:rPr>
        <w:t>а</w:t>
      </w:r>
      <w:r w:rsidRPr="0056317A">
        <w:rPr>
          <w:rFonts w:ascii="Franklin Gothic Book" w:hAnsi="Franklin Gothic Book"/>
        </w:rPr>
        <w:t>нимых недостатков, недостатков, которые не могут быть устранены без несоразмерных расходов или затрат времени,  либо проявляются вновь после их устранения) Покупатель вправе по своему выбору:</w:t>
      </w:r>
    </w:p>
    <w:p w:rsidR="0056317A" w:rsidRPr="0056317A" w:rsidRDefault="0056317A" w:rsidP="0056317A">
      <w:pPr>
        <w:ind w:left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отказаться от исполнения договора  и потребовать возврата уплаченной за товар  суммы;</w:t>
      </w:r>
    </w:p>
    <w:p w:rsidR="0056317A" w:rsidRPr="0056317A" w:rsidRDefault="0056317A" w:rsidP="0056317A">
      <w:pPr>
        <w:ind w:left="709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потребовать замены товара ненадлежащего качества товаром, соответствующим догов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ру.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numPr>
          <w:ilvl w:val="0"/>
          <w:numId w:val="26"/>
        </w:num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>Заключительные условия</w:t>
      </w:r>
    </w:p>
    <w:p w:rsidR="0056317A" w:rsidRPr="0056317A" w:rsidRDefault="0056317A" w:rsidP="005631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Настоящий Договор составлен в 2 (двух) экземплярах, имеющих равную юридическую силу.</w:t>
      </w:r>
    </w:p>
    <w:p w:rsidR="0056317A" w:rsidRPr="0056317A" w:rsidRDefault="0056317A" w:rsidP="005631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56317A" w:rsidRPr="0056317A" w:rsidRDefault="0056317A" w:rsidP="005631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proofErr w:type="gramStart"/>
      <w:r w:rsidRPr="0056317A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56317A">
        <w:rPr>
          <w:rFonts w:ascii="Franklin Gothic Book" w:hAnsi="Franklin Gothic Book"/>
        </w:rPr>
        <w:t>а</w:t>
      </w:r>
      <w:r w:rsidRPr="0056317A">
        <w:rPr>
          <w:rFonts w:ascii="Franklin Gothic Book" w:hAnsi="Franklin Gothic Book"/>
        </w:rPr>
        <w:t>ния считать такого Поставщика связанной стороной по признакам, определенным Регл</w:t>
      </w:r>
      <w:r w:rsidRPr="0056317A">
        <w:rPr>
          <w:rFonts w:ascii="Franklin Gothic Book" w:hAnsi="Franklin Gothic Book"/>
        </w:rPr>
        <w:t>а</w:t>
      </w:r>
      <w:r w:rsidRPr="0056317A">
        <w:rPr>
          <w:rFonts w:ascii="Franklin Gothic Book" w:hAnsi="Franklin Gothic Book"/>
        </w:rPr>
        <w:t>ментом определения связанных сторон ПАО «НМТП» (размещён на сайте ПАО «НМТП», а</w:t>
      </w:r>
      <w:r w:rsidRPr="0056317A">
        <w:rPr>
          <w:rFonts w:ascii="Franklin Gothic Book" w:hAnsi="Franklin Gothic Book"/>
        </w:rPr>
        <w:t>д</w:t>
      </w:r>
      <w:r w:rsidRPr="0056317A">
        <w:rPr>
          <w:rFonts w:ascii="Franklin Gothic Book" w:hAnsi="Franklin Gothic Book"/>
        </w:rPr>
        <w:t>рес: www.nmtp.info).</w:t>
      </w:r>
      <w:proofErr w:type="gramEnd"/>
    </w:p>
    <w:p w:rsidR="0056317A" w:rsidRPr="0056317A" w:rsidRDefault="0056317A" w:rsidP="005631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56317A">
        <w:rPr>
          <w:rFonts w:ascii="Franklin Gothic Book" w:hAnsi="Franklin Gothic Book"/>
        </w:rPr>
        <w:t>с</w:t>
      </w:r>
      <w:r w:rsidRPr="0056317A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</w:t>
      </w:r>
      <w:r w:rsidRPr="0056317A">
        <w:rPr>
          <w:rFonts w:ascii="Franklin Gothic Book" w:hAnsi="Franklin Gothic Book"/>
        </w:rPr>
        <w:t>н</w:t>
      </w:r>
      <w:r w:rsidRPr="0056317A">
        <w:rPr>
          <w:rFonts w:ascii="Franklin Gothic Book" w:hAnsi="Franklin Gothic Book"/>
        </w:rPr>
        <w:t>совой отчетности, а также информировать ПАО «НМТП» об изменениях, касающихся усл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вий связанности сторон.</w:t>
      </w:r>
    </w:p>
    <w:p w:rsidR="0056317A" w:rsidRPr="0056317A" w:rsidRDefault="0056317A" w:rsidP="0056317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56317A" w:rsidRPr="0056317A" w:rsidRDefault="0056317A" w:rsidP="0056317A">
      <w:pPr>
        <w:ind w:left="360"/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 xml:space="preserve"> ПОСТАВЩИК: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6317A" w:rsidRPr="0056317A" w:rsidTr="0056317A">
        <w:trPr>
          <w:trHeight w:val="4285"/>
        </w:trPr>
        <w:tc>
          <w:tcPr>
            <w:tcW w:w="4717" w:type="dxa"/>
          </w:tcPr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  <w:b/>
              </w:rPr>
              <w:lastRenderedPageBreak/>
              <w:t>__________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56317A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ул.  Портовая, д. 14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ИНН 2315004404, КПП 997650001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Тел.: (861 7) 602131 / 602965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56317A">
              <w:rPr>
                <w:rFonts w:ascii="Franklin Gothic Book" w:hAnsi="Franklin Gothic Book"/>
              </w:rPr>
              <w:t>р</w:t>
            </w:r>
            <w:proofErr w:type="gramEnd"/>
            <w:r w:rsidRPr="0056317A">
              <w:rPr>
                <w:rFonts w:ascii="Franklin Gothic Book" w:hAnsi="Franklin Gothic Book"/>
              </w:rPr>
              <w:t>/с 40702810952460102191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г. Краснодар</w:t>
            </w:r>
          </w:p>
          <w:p w:rsidR="0056317A" w:rsidRPr="0056317A" w:rsidRDefault="0056317A" w:rsidP="0056317A">
            <w:pPr>
              <w:jc w:val="both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к/с 30101810100000000602</w:t>
            </w:r>
          </w:p>
          <w:p w:rsidR="0056317A" w:rsidRPr="0056317A" w:rsidRDefault="0056317A" w:rsidP="0056317A">
            <w:pPr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6317A" w:rsidRPr="0056317A" w:rsidRDefault="0056317A" w:rsidP="0056317A">
      <w:pPr>
        <w:rPr>
          <w:rFonts w:ascii="Franklin Gothic Book" w:hAnsi="Franklin Gothic Book"/>
          <w:b/>
          <w:bCs/>
        </w:rPr>
      </w:pPr>
      <w:r w:rsidRPr="0056317A">
        <w:rPr>
          <w:rFonts w:ascii="Franklin Gothic Book" w:hAnsi="Franklin Gothic Book"/>
        </w:rPr>
        <w:t xml:space="preserve">  </w:t>
      </w:r>
      <w:r w:rsidRPr="0056317A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56317A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 </w:t>
      </w:r>
      <w:r w:rsidRPr="0056317A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</w:t>
      </w:r>
      <w:r w:rsidRPr="0056317A">
        <w:rPr>
          <w:rFonts w:ascii="Franklin Gothic Book" w:hAnsi="Franklin Gothic Book"/>
          <w:bCs/>
          <w:iCs/>
        </w:rPr>
        <w:t xml:space="preserve">Первый заместитель 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/>
          <w:bCs/>
          <w:i/>
          <w:iCs/>
        </w:rPr>
        <w:t xml:space="preserve">   </w:t>
      </w:r>
      <w:r w:rsidRPr="0056317A">
        <w:rPr>
          <w:rFonts w:ascii="Franklin Gothic Book" w:hAnsi="Franklin Gothic Book"/>
          <w:b/>
          <w:bCs/>
          <w:i/>
          <w:iCs/>
        </w:rPr>
        <w:t xml:space="preserve">     </w:t>
      </w:r>
      <w:r w:rsidRPr="0056317A">
        <w:rPr>
          <w:rFonts w:ascii="Franklin Gothic Book" w:hAnsi="Franklin Gothic Book"/>
          <w:bCs/>
          <w:iCs/>
        </w:rPr>
        <w:t>__________</w:t>
      </w:r>
      <w:r w:rsidRPr="0056317A">
        <w:rPr>
          <w:rFonts w:ascii="Franklin Gothic Book" w:hAnsi="Franklin Gothic Book"/>
          <w:b/>
          <w:bCs/>
          <w:i/>
          <w:iCs/>
        </w:rPr>
        <w:t xml:space="preserve">    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</w:t>
      </w:r>
      <w:r w:rsidRPr="0056317A">
        <w:rPr>
          <w:rFonts w:ascii="Franklin Gothic Book" w:hAnsi="Franklin Gothic Book"/>
          <w:bCs/>
          <w:iCs/>
        </w:rPr>
        <w:t>Технического  директора</w:t>
      </w:r>
      <w:r w:rsidRPr="0056317A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Cs/>
          <w:iCs/>
        </w:rPr>
      </w:pPr>
      <w:r w:rsidRPr="0056317A">
        <w:rPr>
          <w:rFonts w:ascii="Franklin Gothic Book" w:hAnsi="Franklin Gothic Book"/>
          <w:bCs/>
          <w:iCs/>
        </w:rPr>
        <w:t xml:space="preserve">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</w:t>
      </w:r>
      <w:r w:rsidRPr="0056317A">
        <w:rPr>
          <w:rFonts w:ascii="Franklin Gothic Book" w:hAnsi="Franklin Gothic Book"/>
          <w:bCs/>
          <w:iCs/>
        </w:rPr>
        <w:t xml:space="preserve">ПАО «НМТП» 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Cs/>
          <w:iCs/>
        </w:rPr>
      </w:pPr>
      <w:r w:rsidRPr="0056317A">
        <w:rPr>
          <w:rFonts w:ascii="Franklin Gothic Book" w:hAnsi="Franklin Gothic Book"/>
          <w:bCs/>
          <w:iCs/>
        </w:rPr>
        <w:t xml:space="preserve">        </w:t>
      </w:r>
    </w:p>
    <w:p w:rsidR="0056317A" w:rsidRPr="0056317A" w:rsidRDefault="0056317A" w:rsidP="0056317A">
      <w:pPr>
        <w:ind w:left="360"/>
        <w:jc w:val="both"/>
        <w:rPr>
          <w:rFonts w:ascii="Franklin Gothic Book" w:hAnsi="Franklin Gothic Book"/>
          <w:b/>
          <w:bCs/>
          <w:iCs/>
        </w:rPr>
      </w:pPr>
      <w:r w:rsidRPr="0056317A">
        <w:rPr>
          <w:rFonts w:ascii="Franklin Gothic Book" w:hAnsi="Franklin Gothic Book"/>
          <w:bCs/>
          <w:iCs/>
        </w:rPr>
        <w:t xml:space="preserve">_______________/ __________  /      </w:t>
      </w:r>
      <w:r>
        <w:rPr>
          <w:rFonts w:ascii="Franklin Gothic Book" w:hAnsi="Franklin Gothic Book"/>
          <w:bCs/>
          <w:iCs/>
        </w:rPr>
        <w:t xml:space="preserve">         </w:t>
      </w:r>
      <w:r w:rsidRPr="0056317A">
        <w:rPr>
          <w:rFonts w:ascii="Franklin Gothic Book" w:hAnsi="Franklin Gothic Book"/>
          <w:bCs/>
          <w:iCs/>
        </w:rPr>
        <w:t>________________ / И.М. Фофонов /</w:t>
      </w:r>
    </w:p>
    <w:p w:rsidR="0056317A" w:rsidRPr="0056317A" w:rsidRDefault="0056317A" w:rsidP="0056317A">
      <w:pPr>
        <w:ind w:left="360"/>
        <w:jc w:val="both"/>
        <w:rPr>
          <w:rFonts w:ascii="Franklin Gothic Book" w:hAnsi="Franklin Gothic Book"/>
          <w:bCs/>
          <w:iCs/>
        </w:rPr>
      </w:pPr>
    </w:p>
    <w:p w:rsidR="0056317A" w:rsidRPr="0056317A" w:rsidRDefault="0056317A" w:rsidP="0056317A">
      <w:pPr>
        <w:ind w:left="360"/>
        <w:jc w:val="both"/>
        <w:rPr>
          <w:rFonts w:ascii="Franklin Gothic Book" w:hAnsi="Franklin Gothic Book"/>
          <w:bCs/>
          <w:iCs/>
        </w:rPr>
      </w:pPr>
      <w:r w:rsidRPr="0056317A">
        <w:rPr>
          <w:rFonts w:ascii="Franklin Gothic Book" w:hAnsi="Franklin Gothic Book"/>
          <w:bCs/>
          <w:iCs/>
        </w:rPr>
        <w:t>«___» _________2015 г.</w:t>
      </w:r>
      <w:r w:rsidRPr="0056317A">
        <w:rPr>
          <w:rFonts w:ascii="Franklin Gothic Book" w:hAnsi="Franklin Gothic Book"/>
          <w:bCs/>
          <w:iCs/>
        </w:rPr>
        <w:tab/>
        <w:t xml:space="preserve">                 </w:t>
      </w:r>
      <w:r>
        <w:rPr>
          <w:rFonts w:ascii="Franklin Gothic Book" w:hAnsi="Franklin Gothic Book"/>
          <w:bCs/>
          <w:iCs/>
        </w:rPr>
        <w:t xml:space="preserve">                </w:t>
      </w:r>
      <w:r w:rsidRPr="0056317A">
        <w:rPr>
          <w:rFonts w:ascii="Franklin Gothic Book" w:hAnsi="Franklin Gothic Book"/>
          <w:bCs/>
          <w:iCs/>
        </w:rPr>
        <w:t>«___» _________2015 г.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ind w:left="360"/>
        <w:jc w:val="right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>Приложение №1 к Договору №НМТП  __________ от  «___» _________2015 г.</w:t>
      </w:r>
    </w:p>
    <w:p w:rsidR="0056317A" w:rsidRPr="0056317A" w:rsidRDefault="0056317A" w:rsidP="0056317A">
      <w:pPr>
        <w:jc w:val="both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 xml:space="preserve">                                           </w:t>
      </w:r>
    </w:p>
    <w:p w:rsidR="0056317A" w:rsidRPr="0056317A" w:rsidRDefault="0056317A" w:rsidP="0056317A">
      <w:pPr>
        <w:jc w:val="center"/>
        <w:rPr>
          <w:rFonts w:ascii="Franklin Gothic Book" w:hAnsi="Franklin Gothic Book"/>
          <w:b/>
        </w:rPr>
      </w:pPr>
      <w:r w:rsidRPr="0056317A">
        <w:rPr>
          <w:rFonts w:ascii="Franklin Gothic Book" w:hAnsi="Franklin Gothic Book"/>
          <w:b/>
        </w:rPr>
        <w:t>СПЕЦИФИКАЦИЯ НА  ПОСТАВЛЯЕМЫЙ ТОВАР</w:t>
      </w:r>
    </w:p>
    <w:p w:rsidR="0056317A" w:rsidRPr="0056317A" w:rsidRDefault="0056317A" w:rsidP="0056317A">
      <w:pPr>
        <w:jc w:val="center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866"/>
        <w:gridCol w:w="2353"/>
        <w:gridCol w:w="788"/>
        <w:gridCol w:w="900"/>
        <w:gridCol w:w="1294"/>
        <w:gridCol w:w="1381"/>
      </w:tblGrid>
      <w:tr w:rsidR="0056317A" w:rsidRPr="0056317A" w:rsidTr="0056317A">
        <w:trPr>
          <w:trHeight w:val="651"/>
        </w:trPr>
        <w:tc>
          <w:tcPr>
            <w:tcW w:w="537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6317A">
              <w:rPr>
                <w:rFonts w:ascii="Franklin Gothic Book" w:hAnsi="Franklin Gothic Book"/>
              </w:rPr>
              <w:t>п</w:t>
            </w:r>
            <w:proofErr w:type="gramEnd"/>
            <w:r w:rsidRPr="0056317A">
              <w:rPr>
                <w:rFonts w:ascii="Franklin Gothic Book" w:hAnsi="Franklin Gothic Book"/>
              </w:rPr>
              <w:t>/п</w:t>
            </w:r>
          </w:p>
        </w:tc>
        <w:tc>
          <w:tcPr>
            <w:tcW w:w="2866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Катал.</w:t>
            </w:r>
            <w:proofErr w:type="gramStart"/>
            <w:r w:rsidRPr="0056317A">
              <w:rPr>
                <w:rFonts w:ascii="Franklin Gothic Book" w:hAnsi="Franklin Gothic Book"/>
              </w:rPr>
              <w:t xml:space="preserve"> .</w:t>
            </w:r>
            <w:proofErr w:type="gramEnd"/>
            <w:r w:rsidRPr="0056317A">
              <w:rPr>
                <w:rFonts w:ascii="Franklin Gothic Book" w:hAnsi="Franklin Gothic Book"/>
              </w:rPr>
              <w:t>№ /</w:t>
            </w:r>
          </w:p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технические пар</w:t>
            </w:r>
            <w:r w:rsidRPr="0056317A">
              <w:rPr>
                <w:rFonts w:ascii="Franklin Gothic Book" w:hAnsi="Franklin Gothic Book"/>
              </w:rPr>
              <w:t>а</w:t>
            </w:r>
            <w:r w:rsidRPr="0056317A">
              <w:rPr>
                <w:rFonts w:ascii="Franklin Gothic Book" w:hAnsi="Franklin Gothic Book"/>
              </w:rPr>
              <w:t>метры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00" w:type="dxa"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Цена</w:t>
            </w:r>
            <w:proofErr w:type="gramStart"/>
            <w:r w:rsidRPr="0056317A">
              <w:rPr>
                <w:rFonts w:ascii="Franklin Gothic Book" w:hAnsi="Franklin Gothic Book"/>
              </w:rPr>
              <w:t xml:space="preserve"> ,</w:t>
            </w:r>
            <w:proofErr w:type="gramEnd"/>
            <w:r w:rsidRPr="0056317A">
              <w:rPr>
                <w:rFonts w:ascii="Franklin Gothic Book" w:hAnsi="Franklin Gothic Book"/>
              </w:rPr>
              <w:t>без учета НДС, у.е.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 xml:space="preserve">Сумма учета без НДС, </w:t>
            </w:r>
            <w:proofErr w:type="spellStart"/>
            <w:r w:rsidRPr="0056317A">
              <w:rPr>
                <w:rFonts w:ascii="Franklin Gothic Book" w:hAnsi="Franklin Gothic Book"/>
              </w:rPr>
              <w:t>у</w:t>
            </w:r>
            <w:proofErr w:type="gramStart"/>
            <w:r w:rsidRPr="0056317A">
              <w:rPr>
                <w:rFonts w:ascii="Franklin Gothic Book" w:hAnsi="Franklin Gothic Book"/>
              </w:rPr>
              <w:t>.е</w:t>
            </w:r>
            <w:proofErr w:type="spellEnd"/>
            <w:proofErr w:type="gramEnd"/>
          </w:p>
        </w:tc>
      </w:tr>
      <w:tr w:rsidR="0056317A" w:rsidRPr="0056317A" w:rsidTr="0056317A">
        <w:trPr>
          <w:trHeight w:val="454"/>
        </w:trPr>
        <w:tc>
          <w:tcPr>
            <w:tcW w:w="9605" w:type="dxa"/>
            <w:gridSpan w:val="7"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56317A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proofErr w:type="spellStart"/>
            <w:r w:rsidRPr="0056317A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56317A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RT223, заводской номер 2942592</w:t>
            </w:r>
          </w:p>
        </w:tc>
      </w:tr>
      <w:tr w:rsidR="0056317A" w:rsidRPr="0056317A" w:rsidTr="0056317A">
        <w:trPr>
          <w:trHeight w:val="454"/>
        </w:trPr>
        <w:tc>
          <w:tcPr>
            <w:tcW w:w="537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1</w:t>
            </w:r>
          </w:p>
        </w:tc>
        <w:tc>
          <w:tcPr>
            <w:tcW w:w="2866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ЦИЛИНДР ТОРМОЗНОЙ В СБОРЕ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T22037944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2</w:t>
            </w:r>
          </w:p>
        </w:tc>
        <w:tc>
          <w:tcPr>
            <w:tcW w:w="900" w:type="dxa"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317A" w:rsidRPr="0056317A" w:rsidTr="0056317A">
        <w:trPr>
          <w:trHeight w:val="454"/>
        </w:trPr>
        <w:tc>
          <w:tcPr>
            <w:tcW w:w="537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2</w:t>
            </w:r>
          </w:p>
        </w:tc>
        <w:tc>
          <w:tcPr>
            <w:tcW w:w="2866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ПРУЖИНА ГУЗНЕКА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60.610S (d18/De100/Lo400)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2</w:t>
            </w:r>
          </w:p>
        </w:tc>
        <w:tc>
          <w:tcPr>
            <w:tcW w:w="900" w:type="dxa"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317A" w:rsidRPr="0056317A" w:rsidTr="0056317A">
        <w:trPr>
          <w:trHeight w:val="454"/>
        </w:trPr>
        <w:tc>
          <w:tcPr>
            <w:tcW w:w="537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3</w:t>
            </w:r>
          </w:p>
        </w:tc>
        <w:tc>
          <w:tcPr>
            <w:tcW w:w="2866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ЗАМОК ДВЕРИ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Т24071137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2</w:t>
            </w:r>
          </w:p>
        </w:tc>
        <w:tc>
          <w:tcPr>
            <w:tcW w:w="900" w:type="dxa"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317A" w:rsidRPr="0056317A" w:rsidTr="0056317A">
        <w:trPr>
          <w:trHeight w:val="509"/>
        </w:trPr>
        <w:tc>
          <w:tcPr>
            <w:tcW w:w="5242" w:type="dxa"/>
            <w:gridSpan w:val="3"/>
            <w:vMerge w:val="restart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317A" w:rsidRPr="0056317A" w:rsidTr="0056317A">
        <w:trPr>
          <w:trHeight w:val="463"/>
        </w:trPr>
        <w:tc>
          <w:tcPr>
            <w:tcW w:w="5242" w:type="dxa"/>
            <w:gridSpan w:val="3"/>
            <w:vMerge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2" w:type="dxa"/>
            <w:gridSpan w:val="3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6317A" w:rsidRPr="0056317A" w:rsidTr="0056317A">
        <w:trPr>
          <w:trHeight w:val="463"/>
        </w:trPr>
        <w:tc>
          <w:tcPr>
            <w:tcW w:w="5242" w:type="dxa"/>
            <w:gridSpan w:val="3"/>
            <w:vMerge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2" w:type="dxa"/>
            <w:gridSpan w:val="3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Итого с учетом НДС 18%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:rsidR="0056317A" w:rsidRPr="0056317A" w:rsidRDefault="0056317A" w:rsidP="0056317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Сумма к оплате</w:t>
      </w:r>
      <w:proofErr w:type="gramStart"/>
      <w:r w:rsidRPr="0056317A">
        <w:rPr>
          <w:rFonts w:ascii="Franklin Gothic Book" w:hAnsi="Franklin Gothic Book"/>
        </w:rPr>
        <w:t xml:space="preserve">: </w:t>
      </w:r>
      <w:r w:rsidRPr="0056317A">
        <w:rPr>
          <w:rFonts w:ascii="Franklin Gothic Book" w:hAnsi="Franklin Gothic Book"/>
          <w:bCs/>
          <w:iCs/>
        </w:rPr>
        <w:t xml:space="preserve">__________ (__________, ___ </w:t>
      </w:r>
      <w:proofErr w:type="gramEnd"/>
      <w:r w:rsidRPr="0056317A">
        <w:rPr>
          <w:rFonts w:ascii="Franklin Gothic Book" w:hAnsi="Franklin Gothic Book"/>
          <w:bCs/>
          <w:iCs/>
        </w:rPr>
        <w:t>у.е.), в том числе НДС (18%)  __________ у.е.</w:t>
      </w:r>
      <w:r w:rsidRPr="0056317A">
        <w:rPr>
          <w:rFonts w:ascii="Franklin Gothic Book" w:hAnsi="Franklin Gothic Book"/>
        </w:rPr>
        <w:t xml:space="preserve"> 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1 у.е</w:t>
      </w:r>
      <w:proofErr w:type="gramStart"/>
      <w:r w:rsidRPr="0056317A">
        <w:rPr>
          <w:rFonts w:ascii="Franklin Gothic Book" w:hAnsi="Franklin Gothic Book"/>
        </w:rPr>
        <w:t>.(</w:t>
      </w:r>
      <w:proofErr w:type="gramEnd"/>
      <w:r w:rsidRPr="0056317A">
        <w:rPr>
          <w:rFonts w:ascii="Franklin Gothic Book" w:hAnsi="Franklin Gothic Book"/>
        </w:rPr>
        <w:t>одна условная единица) соответствует 1 Евро (одному Евро)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Стоимость товаров в рублях определяется по курсу ЦБ РФ на дату выставления счета.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  <w:r w:rsidRPr="0056317A">
        <w:rPr>
          <w:rFonts w:ascii="Franklin Gothic Book" w:hAnsi="Franklin Gothic Book"/>
        </w:rPr>
        <w:t>2.Условие поставки: склад Покупателя г. Новороссийск в течение</w:t>
      </w:r>
      <w:proofErr w:type="gramStart"/>
      <w:r w:rsidRPr="0056317A">
        <w:rPr>
          <w:rFonts w:ascii="Franklin Gothic Book" w:hAnsi="Franklin Gothic Book"/>
        </w:rPr>
        <w:t xml:space="preserve"> __ (_____________) </w:t>
      </w:r>
      <w:proofErr w:type="gramEnd"/>
      <w:r w:rsidRPr="0056317A">
        <w:rPr>
          <w:rFonts w:ascii="Franklin Gothic Book" w:hAnsi="Franklin Gothic Book"/>
        </w:rPr>
        <w:t>дней с м</w:t>
      </w:r>
      <w:r w:rsidRPr="0056317A">
        <w:rPr>
          <w:rFonts w:ascii="Franklin Gothic Book" w:hAnsi="Franklin Gothic Book"/>
        </w:rPr>
        <w:t>о</w:t>
      </w:r>
      <w:r w:rsidRPr="0056317A">
        <w:rPr>
          <w:rFonts w:ascii="Franklin Gothic Book" w:hAnsi="Franklin Gothic Book"/>
        </w:rPr>
        <w:t>мента подписания настоящего Договора и Приложения обеими Сторонами. Допускается досро</w:t>
      </w:r>
      <w:r w:rsidRPr="0056317A">
        <w:rPr>
          <w:rFonts w:ascii="Franklin Gothic Book" w:hAnsi="Franklin Gothic Book"/>
        </w:rPr>
        <w:t>ч</w:t>
      </w:r>
      <w:r w:rsidRPr="0056317A">
        <w:rPr>
          <w:rFonts w:ascii="Franklin Gothic Book" w:hAnsi="Franklin Gothic Book"/>
        </w:rPr>
        <w:t>ная поставка Товара.</w:t>
      </w:r>
    </w:p>
    <w:p w:rsidR="0056317A" w:rsidRPr="0056317A" w:rsidRDefault="0056317A" w:rsidP="0056317A">
      <w:pPr>
        <w:jc w:val="both"/>
        <w:rPr>
          <w:rFonts w:ascii="Franklin Gothic Book" w:hAnsi="Franklin Gothic Book"/>
        </w:rPr>
      </w:pP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</w:rPr>
      </w:pPr>
      <w:r w:rsidRPr="0056317A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56317A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  <w:i/>
          <w:iCs/>
        </w:rPr>
      </w:pPr>
      <w:r w:rsidRPr="0056317A">
        <w:rPr>
          <w:rFonts w:ascii="Franklin Gothic Book" w:hAnsi="Franklin Gothic Book"/>
          <w:b/>
          <w:bCs/>
          <w:iCs/>
        </w:rPr>
        <w:lastRenderedPageBreak/>
        <w:t xml:space="preserve">         Генеральный директор         </w:t>
      </w:r>
      <w:r>
        <w:rPr>
          <w:rFonts w:ascii="Franklin Gothic Book" w:hAnsi="Franklin Gothic Book"/>
          <w:b/>
          <w:bCs/>
          <w:iCs/>
        </w:rPr>
        <w:t xml:space="preserve">                        </w:t>
      </w:r>
      <w:r w:rsidRPr="0056317A">
        <w:rPr>
          <w:rFonts w:ascii="Franklin Gothic Book" w:hAnsi="Franklin Gothic Book"/>
          <w:b/>
          <w:bCs/>
          <w:iCs/>
        </w:rPr>
        <w:t xml:space="preserve">Первый заместитель 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  <w:iCs/>
        </w:rPr>
      </w:pPr>
      <w:r w:rsidRPr="0056317A">
        <w:rPr>
          <w:rFonts w:ascii="Franklin Gothic Book" w:hAnsi="Franklin Gothic Book"/>
          <w:b/>
          <w:bCs/>
          <w:i/>
          <w:iCs/>
        </w:rPr>
        <w:t xml:space="preserve">         </w:t>
      </w:r>
      <w:r w:rsidRPr="0056317A">
        <w:rPr>
          <w:rFonts w:ascii="Franklin Gothic Book" w:hAnsi="Franklin Gothic Book"/>
          <w:b/>
          <w:bCs/>
          <w:iCs/>
        </w:rPr>
        <w:t>__________</w:t>
      </w:r>
      <w:r w:rsidRPr="0056317A">
        <w:rPr>
          <w:rFonts w:ascii="Franklin Gothic Book" w:hAnsi="Franklin Gothic Book"/>
          <w:b/>
          <w:bCs/>
          <w:i/>
          <w:iCs/>
        </w:rPr>
        <w:t xml:space="preserve">                                                     </w:t>
      </w:r>
      <w:r w:rsidRPr="0056317A">
        <w:rPr>
          <w:rFonts w:ascii="Franklin Gothic Book" w:hAnsi="Franklin Gothic Book"/>
          <w:b/>
          <w:bCs/>
          <w:iCs/>
        </w:rPr>
        <w:t>Технического  директора</w:t>
      </w:r>
      <w:r w:rsidRPr="0056317A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  <w:iCs/>
        </w:rPr>
      </w:pPr>
      <w:r w:rsidRPr="0056317A">
        <w:rPr>
          <w:rFonts w:ascii="Franklin Gothic Book" w:hAnsi="Franklin Gothic Book"/>
          <w:b/>
          <w:bCs/>
          <w:iCs/>
        </w:rPr>
        <w:t xml:space="preserve">                                                               </w:t>
      </w:r>
      <w:r>
        <w:rPr>
          <w:rFonts w:ascii="Franklin Gothic Book" w:hAnsi="Franklin Gothic Book"/>
          <w:b/>
          <w:bCs/>
          <w:iCs/>
        </w:rPr>
        <w:t xml:space="preserve">                   </w:t>
      </w:r>
      <w:r w:rsidRPr="0056317A">
        <w:rPr>
          <w:rFonts w:ascii="Franklin Gothic Book" w:hAnsi="Franklin Gothic Book"/>
          <w:b/>
          <w:bCs/>
          <w:iCs/>
        </w:rPr>
        <w:t xml:space="preserve">ПАО «НМТП» 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  <w:iCs/>
        </w:rPr>
      </w:pPr>
      <w:r w:rsidRPr="0056317A">
        <w:rPr>
          <w:rFonts w:ascii="Franklin Gothic Book" w:hAnsi="Franklin Gothic Book"/>
          <w:b/>
          <w:bCs/>
          <w:iCs/>
        </w:rPr>
        <w:t xml:space="preserve">        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  <w:iCs/>
        </w:rPr>
      </w:pPr>
      <w:r w:rsidRPr="0056317A">
        <w:rPr>
          <w:rFonts w:ascii="Franklin Gothic Book" w:hAnsi="Franklin Gothic Book"/>
          <w:b/>
          <w:bCs/>
          <w:iCs/>
        </w:rPr>
        <w:t xml:space="preserve">_______________/ __________/     </w:t>
      </w:r>
      <w:r>
        <w:rPr>
          <w:rFonts w:ascii="Franklin Gothic Book" w:hAnsi="Franklin Gothic Book"/>
          <w:b/>
          <w:bCs/>
          <w:iCs/>
        </w:rPr>
        <w:t xml:space="preserve">                       </w:t>
      </w:r>
      <w:r w:rsidRPr="0056317A">
        <w:rPr>
          <w:rFonts w:ascii="Franklin Gothic Book" w:hAnsi="Franklin Gothic Book"/>
          <w:b/>
          <w:bCs/>
          <w:iCs/>
        </w:rPr>
        <w:t>________________ / И.М. Фофонов /</w:t>
      </w:r>
    </w:p>
    <w:p w:rsidR="0056317A" w:rsidRPr="0056317A" w:rsidRDefault="0056317A" w:rsidP="0056317A">
      <w:pPr>
        <w:ind w:left="360"/>
        <w:rPr>
          <w:rFonts w:ascii="Franklin Gothic Book" w:hAnsi="Franklin Gothic Book"/>
          <w:b/>
          <w:bCs/>
          <w:iCs/>
        </w:rPr>
      </w:pPr>
    </w:p>
    <w:p w:rsidR="0056317A" w:rsidRPr="0056317A" w:rsidRDefault="0056317A" w:rsidP="0056317A">
      <w:pPr>
        <w:ind w:left="360"/>
        <w:rPr>
          <w:rFonts w:ascii="Franklin Gothic Book" w:hAnsi="Franklin Gothic Book"/>
        </w:rPr>
      </w:pPr>
      <w:r w:rsidRPr="0056317A">
        <w:rPr>
          <w:rFonts w:ascii="Franklin Gothic Book" w:hAnsi="Franklin Gothic Book"/>
          <w:b/>
          <w:bCs/>
          <w:iCs/>
        </w:rPr>
        <w:t>«___» _________2015 г.</w:t>
      </w:r>
      <w:r w:rsidRPr="0056317A">
        <w:rPr>
          <w:rFonts w:ascii="Franklin Gothic Book" w:hAnsi="Franklin Gothic Book"/>
          <w:b/>
          <w:bCs/>
          <w:iCs/>
        </w:rPr>
        <w:tab/>
        <w:t xml:space="preserve">                                   </w:t>
      </w:r>
      <w:r>
        <w:rPr>
          <w:rFonts w:ascii="Franklin Gothic Book" w:hAnsi="Franklin Gothic Book"/>
          <w:b/>
          <w:bCs/>
          <w:iCs/>
        </w:rPr>
        <w:t xml:space="preserve">       </w:t>
      </w:r>
      <w:r w:rsidRPr="0056317A">
        <w:rPr>
          <w:rFonts w:ascii="Franklin Gothic Book" w:hAnsi="Franklin Gothic Book"/>
          <w:b/>
          <w:bCs/>
          <w:iCs/>
        </w:rPr>
        <w:t>«___» _________2015 г.</w:t>
      </w:r>
    </w:p>
    <w:p w:rsidR="00F127CE" w:rsidRPr="00F127CE" w:rsidRDefault="00F127CE" w:rsidP="0056317A">
      <w:pPr>
        <w:jc w:val="both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</w:rPr>
        <w:t xml:space="preserve"> 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9341A8">
        <w:rPr>
          <w:rFonts w:ascii="Franklin Gothic Book" w:hAnsi="Franklin Gothic Book"/>
        </w:rPr>
        <w:t>е</w:t>
      </w:r>
      <w:r w:rsidRPr="009341A8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9341A8">
              <w:rPr>
                <w:rFonts w:ascii="Franklin Gothic Book" w:hAnsi="Franklin Gothic Book"/>
                <w:iCs/>
              </w:rPr>
              <w:t>а</w:t>
            </w:r>
            <w:r w:rsidRPr="009341A8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9341A8">
              <w:rPr>
                <w:rFonts w:ascii="Franklin Gothic Book" w:hAnsi="Franklin Gothic Book"/>
              </w:rPr>
              <w:t>ю</w:t>
            </w:r>
            <w:r w:rsidRPr="009341A8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9341A8">
              <w:rPr>
                <w:rFonts w:ascii="Franklin Gothic Book" w:hAnsi="Franklin Gothic Book"/>
                <w:b/>
              </w:rPr>
              <w:t>р</w:t>
            </w:r>
            <w:r w:rsidRPr="009341A8">
              <w:rPr>
                <w:rFonts w:ascii="Franklin Gothic Book" w:hAnsi="Franklin Gothic Book"/>
                <w:b/>
              </w:rPr>
              <w:t xml:space="preserve">шего руководящего персонала ПАО </w:t>
            </w:r>
            <w:r w:rsidRPr="009341A8">
              <w:rPr>
                <w:rFonts w:ascii="Franklin Gothic Book" w:hAnsi="Franklin Gothic Book"/>
                <w:b/>
              </w:rPr>
              <w:lastRenderedPageBreak/>
              <w:t>«НМТП» или его материнской организ</w:t>
            </w:r>
            <w:r w:rsidRPr="009341A8">
              <w:rPr>
                <w:rFonts w:ascii="Franklin Gothic Book" w:hAnsi="Franklin Gothic Book"/>
                <w:b/>
              </w:rPr>
              <w:t>а</w:t>
            </w:r>
            <w:r w:rsidRPr="009341A8">
              <w:rPr>
                <w:rFonts w:ascii="Franklin Gothic Book" w:hAnsi="Franklin Gothic Book"/>
                <w:b/>
              </w:rPr>
              <w:t>ции: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вета)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вета директоров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9341A8">
              <w:rPr>
                <w:rFonts w:ascii="Franklin Gothic Book" w:hAnsi="Franklin Gothic Book"/>
              </w:rPr>
              <w:t>ч</w:t>
            </w:r>
            <w:r w:rsidRPr="009341A8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9341A8">
              <w:rPr>
                <w:rFonts w:ascii="Franklin Gothic Book" w:hAnsi="Franklin Gothic Book"/>
              </w:rPr>
              <w:t>у</w:t>
            </w:r>
            <w:r w:rsidRPr="009341A8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9341A8">
              <w:rPr>
                <w:rFonts w:ascii="Franklin Gothic Book" w:hAnsi="Franklin Gothic Book"/>
              </w:rPr>
              <w:t>потому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9341A8">
              <w:rPr>
                <w:rFonts w:ascii="Franklin Gothic Book" w:hAnsi="Franklin Gothic Book"/>
              </w:rPr>
              <w:t>р</w:t>
            </w:r>
            <w:r w:rsidRPr="009341A8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9341A8">
              <w:rPr>
                <w:rFonts w:ascii="Franklin Gothic Book" w:hAnsi="Franklin Gothic Book"/>
              </w:rPr>
              <w:t>я</w:t>
            </w:r>
            <w:r w:rsidRPr="009341A8">
              <w:rPr>
                <w:rFonts w:ascii="Franklin Gothic Book" w:hAnsi="Franklin Gothic Book"/>
              </w:rPr>
              <w:t>тельностью;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9341A8">
              <w:rPr>
                <w:rFonts w:ascii="Franklin Gothic Book" w:hAnsi="Franklin Gothic Book"/>
              </w:rPr>
              <w:t>с</w:t>
            </w:r>
            <w:r w:rsidRPr="009341A8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9341A8">
              <w:rPr>
                <w:rFonts w:ascii="Franklin Gothic Book" w:hAnsi="Franklin Gothic Book"/>
              </w:rPr>
              <w:t>д</w:t>
            </w:r>
            <w:r w:rsidRPr="009341A8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9341A8">
              <w:rPr>
                <w:rFonts w:ascii="Franklin Gothic Book" w:hAnsi="Franklin Gothic Book"/>
              </w:rPr>
              <w:t>о</w:t>
            </w:r>
            <w:r w:rsidRPr="009341A8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lastRenderedPageBreak/>
              <w:t>ствующий признак с указанием организации.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9341A8">
              <w:rPr>
                <w:rFonts w:ascii="Franklin Gothic Book" w:hAnsi="Franklin Gothic Book"/>
              </w:rPr>
              <w:t>л</w:t>
            </w:r>
            <w:r w:rsidRPr="009341A8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9341A8">
              <w:rPr>
                <w:rFonts w:ascii="Franklin Gothic Book" w:hAnsi="Franklin Gothic Book"/>
              </w:rPr>
              <w:t>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9341A8">
              <w:rPr>
                <w:rFonts w:ascii="Franklin Gothic Book" w:hAnsi="Franklin Gothic Book"/>
              </w:rPr>
              <w:t>е</w:t>
            </w:r>
            <w:r w:rsidRPr="009341A8">
              <w:rPr>
                <w:rFonts w:ascii="Franklin Gothic Book" w:hAnsi="Franklin Gothic Book"/>
              </w:rPr>
              <w:t>ской зависимости.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Да</w:t>
            </w:r>
            <w:proofErr w:type="gramStart"/>
            <w:r w:rsidRPr="009341A8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</w:t>
            </w:r>
            <w:proofErr w:type="gramEnd"/>
            <w:r w:rsidRPr="009341A8">
              <w:rPr>
                <w:rFonts w:ascii="Franklin Gothic Book" w:hAnsi="Franklin Gothic Book"/>
              </w:rPr>
              <w:t>ет</w:t>
            </w:r>
          </w:p>
          <w:p w:rsidR="009341A8" w:rsidRPr="009341A8" w:rsidRDefault="009341A8" w:rsidP="009341A8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9341A8">
              <w:rPr>
                <w:rFonts w:ascii="Franklin Gothic Book" w:hAnsi="Franklin Gothic Book"/>
              </w:rPr>
              <w:t>т</w:t>
            </w:r>
            <w:r w:rsidRPr="009341A8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9341A8">
              <w:rPr>
                <w:rFonts w:ascii="Franklin Gothic Book" w:hAnsi="Franklin Gothic Book"/>
              </w:rPr>
              <w:t>а</w:t>
            </w:r>
            <w:r w:rsidRPr="009341A8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9341A8" w:rsidRDefault="009341A8" w:rsidP="00ED7A45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2B0221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6317A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Spec="center" w:tblpY="1"/>
        <w:tblOverlap w:val="never"/>
        <w:tblW w:w="11219" w:type="dxa"/>
        <w:tblLook w:val="0000" w:firstRow="0" w:lastRow="0" w:firstColumn="0" w:lastColumn="0" w:noHBand="0" w:noVBand="0"/>
      </w:tblPr>
      <w:tblGrid>
        <w:gridCol w:w="575"/>
        <w:gridCol w:w="2886"/>
        <w:gridCol w:w="2353"/>
        <w:gridCol w:w="835"/>
        <w:gridCol w:w="709"/>
        <w:gridCol w:w="973"/>
        <w:gridCol w:w="1056"/>
        <w:gridCol w:w="1832"/>
      </w:tblGrid>
      <w:tr w:rsidR="00DD5D64" w:rsidRPr="00F127CE" w:rsidTr="00DD5D64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5D64" w:rsidRPr="00DD5D64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 w:rsidRPr="00DD5D64">
              <w:rPr>
                <w:rFonts w:ascii="Franklin Gothic Book" w:hAnsi="Franklin Gothic Book"/>
                <w:b/>
              </w:rPr>
              <w:t>Катал. № /</w:t>
            </w:r>
          </w:p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 w:rsidRPr="00DD5D64">
              <w:rPr>
                <w:rFonts w:ascii="Franklin Gothic Book" w:hAnsi="Franklin Gothic Book"/>
                <w:b/>
              </w:rPr>
              <w:t>технические пар</w:t>
            </w:r>
            <w:r w:rsidRPr="00DD5D64">
              <w:rPr>
                <w:rFonts w:ascii="Franklin Gothic Book" w:hAnsi="Franklin Gothic Book"/>
                <w:b/>
              </w:rPr>
              <w:t>а</w:t>
            </w:r>
            <w:r w:rsidRPr="00DD5D64">
              <w:rPr>
                <w:rFonts w:ascii="Franklin Gothic Book" w:hAnsi="Franklin Gothic Book"/>
                <w:b/>
              </w:rPr>
              <w:t>метры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Един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.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 xml:space="preserve"> </w:t>
            </w:r>
            <w:proofErr w:type="gramStart"/>
            <w:r w:rsidRPr="00F127CE">
              <w:rPr>
                <w:rFonts w:ascii="Franklin Gothic Book" w:hAnsi="Franklin Gothic Book"/>
                <w:b/>
              </w:rPr>
              <w:t>и</w:t>
            </w:r>
            <w:proofErr w:type="gramEnd"/>
            <w:r w:rsidRPr="00F127CE">
              <w:rPr>
                <w:rFonts w:ascii="Franklin Gothic Book" w:hAnsi="Franklin Gothic Book"/>
                <w:b/>
              </w:rPr>
              <w:t>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 w:rsidRPr="00F127CE">
              <w:rPr>
                <w:rFonts w:ascii="Franklin Gothic Book" w:hAnsi="Franklin Gothic Book"/>
                <w:b/>
              </w:rPr>
              <w:t>Кол-во.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Цена</w:t>
            </w:r>
            <w:r w:rsidRPr="00F127CE">
              <w:rPr>
                <w:rFonts w:ascii="Franklin Gothic Book" w:hAnsi="Franklin Gothic Book"/>
                <w:b/>
              </w:rPr>
              <w:t xml:space="preserve">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F127CE">
              <w:rPr>
                <w:rFonts w:ascii="Franklin Gothic Book" w:hAnsi="Franklin Gothic Book"/>
                <w:b/>
              </w:rPr>
              <w:t xml:space="preserve">НДС </w:t>
            </w:r>
            <w:r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 </w:t>
            </w:r>
            <w:r w:rsidRPr="00F127CE">
              <w:rPr>
                <w:rFonts w:ascii="Franklin Gothic Book" w:hAnsi="Franklin Gothic Book"/>
                <w:b/>
              </w:rPr>
              <w:t>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F127CE">
              <w:rPr>
                <w:rFonts w:ascii="Franklin Gothic Book" w:hAnsi="Franklin Gothic Book"/>
                <w:b/>
              </w:rPr>
              <w:t xml:space="preserve"> НДС </w:t>
            </w:r>
            <w:r>
              <w:rPr>
                <w:rFonts w:ascii="Franklin Gothic Book" w:hAnsi="Franklin Gothic Book"/>
                <w:b/>
              </w:rPr>
              <w:t>евро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  <w:r w:rsidRPr="00FF62A1">
              <w:rPr>
                <w:rFonts w:ascii="Franklin Gothic Book" w:hAnsi="Franklin Gothic Book"/>
                <w:b/>
              </w:rPr>
              <w:t>Страна прои</w:t>
            </w:r>
            <w:r w:rsidRPr="00FF62A1">
              <w:rPr>
                <w:rFonts w:ascii="Franklin Gothic Book" w:hAnsi="Franklin Gothic Book"/>
                <w:b/>
              </w:rPr>
              <w:t>с</w:t>
            </w:r>
            <w:r w:rsidRPr="00FF62A1">
              <w:rPr>
                <w:rFonts w:ascii="Franklin Gothic Book" w:hAnsi="Franklin Gothic Book"/>
                <w:b/>
              </w:rPr>
              <w:t>хождения т</w:t>
            </w:r>
            <w:r w:rsidRPr="00FF62A1">
              <w:rPr>
                <w:rFonts w:ascii="Franklin Gothic Book" w:hAnsi="Franklin Gothic Book"/>
                <w:b/>
              </w:rPr>
              <w:t>о</w:t>
            </w:r>
            <w:r w:rsidRPr="00FF62A1"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DD5D64" w:rsidRPr="00F127CE" w:rsidTr="00DD5D64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F127CE">
              <w:rPr>
                <w:rFonts w:ascii="Franklin Gothic Book" w:hAnsi="Franklin Gothic Book"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ЦИЛИНДР ТОРМОЗНОЙ В СБОРЕ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T22037944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D5D64" w:rsidRPr="00F127CE" w:rsidTr="00DD5D64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ПРУЖИНА ГУЗНЕКА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60.610S (d18/De100/Lo400)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D5D64" w:rsidRPr="00F127CE" w:rsidTr="00DD5D64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ЗАМОК ДВЕРИ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Т24071137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 w:rsidRPr="0056317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D64" w:rsidRPr="0056317A" w:rsidRDefault="00DD5D64" w:rsidP="00DD5D6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D5D64" w:rsidRPr="00F127CE" w:rsidTr="00DD5D64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5D64" w:rsidRPr="00FF62A1" w:rsidRDefault="00EA46AD" w:rsidP="00DD5D6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евро</w:t>
            </w:r>
            <w:bookmarkStart w:id="9" w:name="_GoBack"/>
            <w:bookmarkEnd w:id="9"/>
            <w:r w:rsidR="00DD5D64" w:rsidRPr="00FF62A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D5D64" w:rsidRPr="00F127CE" w:rsidTr="00DD5D64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D5D64" w:rsidRPr="00FF62A1" w:rsidRDefault="00DD5D64" w:rsidP="00DD5D64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D64" w:rsidRPr="00F127CE" w:rsidRDefault="00DD5D64" w:rsidP="00DD5D6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FF62A1" w:rsidRDefault="00FF62A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FF62A1" w:rsidRPr="00FF62A1" w:rsidRDefault="00FF62A1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7A45" w:rsidRPr="00ED7A45" w:rsidTr="00ED7A45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6317A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ED7A45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56317A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0F1749" w:rsidRPr="000F1749">
        <w:rPr>
          <w:rFonts w:ascii="Franklin Gothic Book" w:hAnsi="Franklin Gothic Book"/>
        </w:rPr>
        <w:t>сменно-запасных частей к портовому тягачу TERBERG RT223, заводской номер 2942592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A73C43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ED7A4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ED7A4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0F1749" w:rsidRPr="000F1749">
              <w:rPr>
                <w:rFonts w:ascii="Franklin Gothic Book" w:hAnsi="Franklin Gothic Book"/>
              </w:rPr>
              <w:t>сменно-запасных частей к портовому тягачу TERBERG RT223, заводской номер 2942592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17A" w:rsidRDefault="0056317A">
      <w:r>
        <w:separator/>
      </w:r>
    </w:p>
  </w:endnote>
  <w:endnote w:type="continuationSeparator" w:id="0">
    <w:p w:rsidR="0056317A" w:rsidRDefault="0056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17A" w:rsidRDefault="0056317A">
    <w:pPr>
      <w:pStyle w:val="afa"/>
    </w:pPr>
  </w:p>
  <w:p w:rsidR="0056317A" w:rsidRDefault="005631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17A" w:rsidRDefault="0056317A">
      <w:r>
        <w:separator/>
      </w:r>
    </w:p>
  </w:footnote>
  <w:footnote w:type="continuationSeparator" w:id="0">
    <w:p w:rsidR="0056317A" w:rsidRDefault="00563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4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1"/>
  </w:num>
  <w:num w:numId="2">
    <w:abstractNumId w:val="29"/>
  </w:num>
  <w:num w:numId="3">
    <w:abstractNumId w:val="31"/>
  </w:num>
  <w:num w:numId="4">
    <w:abstractNumId w:val="15"/>
  </w:num>
  <w:num w:numId="5">
    <w:abstractNumId w:val="23"/>
  </w:num>
  <w:num w:numId="6">
    <w:abstractNumId w:val="6"/>
  </w:num>
  <w:num w:numId="7">
    <w:abstractNumId w:val="18"/>
  </w:num>
  <w:num w:numId="8">
    <w:abstractNumId w:val="26"/>
  </w:num>
  <w:num w:numId="9">
    <w:abstractNumId w:val="22"/>
  </w:num>
  <w:num w:numId="10">
    <w:abstractNumId w:val="34"/>
  </w:num>
  <w:num w:numId="11">
    <w:abstractNumId w:val="10"/>
  </w:num>
  <w:num w:numId="12">
    <w:abstractNumId w:val="35"/>
  </w:num>
  <w:num w:numId="13">
    <w:abstractNumId w:val="27"/>
  </w:num>
  <w:num w:numId="14">
    <w:abstractNumId w:val="13"/>
  </w:num>
  <w:num w:numId="15">
    <w:abstractNumId w:val="14"/>
  </w:num>
  <w:num w:numId="16">
    <w:abstractNumId w:val="3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3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9"/>
  </w:num>
  <w:num w:numId="3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9E828-173B-43DB-A2D3-E93889BB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20</Pages>
  <Words>8434</Words>
  <Characters>48074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56396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67</cp:revision>
  <cp:lastPrinted>2015-09-22T12:11:00Z</cp:lastPrinted>
  <dcterms:created xsi:type="dcterms:W3CDTF">2015-01-23T06:52:00Z</dcterms:created>
  <dcterms:modified xsi:type="dcterms:W3CDTF">2015-10-13T15:31:00Z</dcterms:modified>
</cp:coreProperties>
</file>